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19B55D17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8E0CCE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0D0506">
        <w:rPr>
          <w:rFonts w:asciiTheme="minorHAnsi" w:eastAsia="Calibri" w:hAnsiTheme="minorHAnsi" w:cstheme="minorHAnsi"/>
          <w:sz w:val="22"/>
          <w:szCs w:val="22"/>
        </w:rPr>
        <w:t>26.02</w:t>
      </w:r>
      <w:r w:rsidR="008E0CCE" w:rsidRPr="008E0CCE">
        <w:rPr>
          <w:rFonts w:asciiTheme="minorHAnsi" w:eastAsia="Calibri" w:hAnsiTheme="minorHAnsi" w:cstheme="minorHAnsi"/>
          <w:sz w:val="22"/>
          <w:szCs w:val="22"/>
        </w:rPr>
        <w:t>.202</w:t>
      </w:r>
      <w:r w:rsidR="00A12216">
        <w:rPr>
          <w:rFonts w:asciiTheme="minorHAnsi" w:eastAsia="Calibri" w:hAnsiTheme="minorHAnsi" w:cstheme="minorHAnsi"/>
          <w:sz w:val="22"/>
          <w:szCs w:val="22"/>
        </w:rPr>
        <w:t>5</w:t>
      </w:r>
      <w:r w:rsidR="008E0CCE" w:rsidRPr="008E0CCE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488B7634" w14:textId="77777777" w:rsidR="003255A7" w:rsidRDefault="003255A7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7D559AD5" w14:textId="5A428D7F" w:rsidR="005E4033" w:rsidRPr="004E6B4C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137090A5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069C835" w14:textId="77777777" w:rsidR="00742528" w:rsidRPr="00FE5D49" w:rsidRDefault="00742528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CE5E64D" w14:textId="77777777" w:rsidR="00DB4314" w:rsidRDefault="00DB4314" w:rsidP="00DB4314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D11A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„Projekt częściowej rozbiórki obiektu przy ul. Ceglanej 2 w Szczecinie”</w:t>
      </w:r>
    </w:p>
    <w:p w14:paraId="1E57F8BE" w14:textId="77777777" w:rsidR="00CD11A1" w:rsidRPr="009A3278" w:rsidRDefault="00CD11A1" w:rsidP="00CD11A1">
      <w:pPr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14:paraId="3B95157B" w14:textId="77777777" w:rsidR="006B3891" w:rsidRPr="004E6B4C" w:rsidRDefault="006B3891" w:rsidP="006B3891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6165EC5E" w14:textId="77777777" w:rsidR="006B3891" w:rsidRDefault="006B3891" w:rsidP="006B3891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Zakład Wodociągów i Kanalizacji Sp. z o. o. w Szczecinie oświadcza, że posiada status dużego przedsiębiorcy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</w:t>
      </w:r>
      <w:r>
        <w:rPr>
          <w:rFonts w:asciiTheme="minorHAnsi" w:hAnsiTheme="minorHAnsi" w:cstheme="minorHAnsi"/>
          <w:sz w:val="20"/>
          <w:szCs w:val="22"/>
          <w:lang w:eastAsia="pl-PL"/>
        </w:rPr>
        <w:t xml:space="preserve">(Dz.U. z 2023 r. poz. 1790)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oraz Załącznika nr 1 do Rozporządzenia Komisji (UE) nr 651/2014 z dnia 17 czerwca 2014 r. uznającego niektóre rodzaje pomocy za zgodne z rynkiem wewnętrznym w zastosowaniu art. 107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i 108 Traktatu (Dz. Urz. UE L 187 z 26.06.2014, str.1, z późn. zm.).</w:t>
      </w:r>
    </w:p>
    <w:p w14:paraId="1E29C671" w14:textId="77777777" w:rsidR="006B3891" w:rsidRDefault="006B3891" w:rsidP="006B3891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AE8CEE" w14:textId="77777777" w:rsidR="006B3891" w:rsidRPr="00813287" w:rsidRDefault="006B3891" w:rsidP="006B3891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13287">
        <w:rPr>
          <w:rFonts w:asciiTheme="minorHAnsi" w:hAnsiTheme="minorHAnsi" w:cstheme="minorHAnsi"/>
          <w:b/>
          <w:bCs/>
          <w:sz w:val="22"/>
          <w:szCs w:val="22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1A6162ED" w14:textId="77777777" w:rsidR="006B3891" w:rsidRPr="00813287" w:rsidRDefault="006B3891" w:rsidP="006B3891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251CD71F" w14:textId="77777777" w:rsidR="006B3891" w:rsidRPr="00813287" w:rsidRDefault="006B3891" w:rsidP="006B3891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7397103A" w14:textId="7FBC9F5A" w:rsidR="00B250DD" w:rsidRPr="00B250DD" w:rsidRDefault="006B3891" w:rsidP="00B250DD">
      <w:pPr>
        <w:pStyle w:val="Akapitzlist"/>
        <w:numPr>
          <w:ilvl w:val="0"/>
          <w:numId w:val="37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5D061A">
        <w:rPr>
          <w:rFonts w:asciiTheme="minorHAnsi" w:hAnsiTheme="minorHAnsi" w:cstheme="minorHAnsi"/>
          <w:sz w:val="22"/>
          <w:szCs w:val="20"/>
        </w:rPr>
        <w:t xml:space="preserve">Przedmiotem zamówienia jest sporządzenie dokumentacji projektowej częściowej rozbiórki i związanej z tym przebudowy budynku </w:t>
      </w:r>
      <w:r>
        <w:rPr>
          <w:rFonts w:asciiTheme="minorHAnsi" w:hAnsiTheme="minorHAnsi" w:cstheme="minorHAnsi"/>
          <w:sz w:val="22"/>
          <w:szCs w:val="20"/>
        </w:rPr>
        <w:t>garażowego</w:t>
      </w:r>
      <w:r w:rsidRPr="005D061A">
        <w:rPr>
          <w:rFonts w:asciiTheme="minorHAnsi" w:hAnsiTheme="minorHAnsi" w:cstheme="minorHAnsi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</w:rPr>
        <w:t>zlokalizowanego</w:t>
      </w:r>
      <w:r w:rsidRPr="005D061A">
        <w:rPr>
          <w:rFonts w:asciiTheme="minorHAnsi" w:hAnsiTheme="minorHAnsi" w:cstheme="minorHAnsi"/>
          <w:sz w:val="22"/>
          <w:szCs w:val="20"/>
        </w:rPr>
        <w:t xml:space="preserve"> z</w:t>
      </w:r>
      <w:r>
        <w:rPr>
          <w:rFonts w:asciiTheme="minorHAnsi" w:hAnsiTheme="minorHAnsi" w:cstheme="minorHAnsi"/>
          <w:sz w:val="22"/>
          <w:szCs w:val="20"/>
        </w:rPr>
        <w:t xml:space="preserve">godnie ze wskazaniem na </w:t>
      </w:r>
      <w:r w:rsidRPr="005D061A">
        <w:rPr>
          <w:rFonts w:asciiTheme="minorHAnsi" w:hAnsiTheme="minorHAnsi" w:cstheme="minorHAnsi"/>
          <w:sz w:val="22"/>
          <w:szCs w:val="20"/>
        </w:rPr>
        <w:t xml:space="preserve"> Załącznik</w:t>
      </w:r>
      <w:r>
        <w:rPr>
          <w:rFonts w:asciiTheme="minorHAnsi" w:hAnsiTheme="minorHAnsi" w:cstheme="minorHAnsi"/>
          <w:sz w:val="22"/>
          <w:szCs w:val="20"/>
        </w:rPr>
        <w:t>u</w:t>
      </w:r>
      <w:r w:rsidRPr="005D061A">
        <w:rPr>
          <w:rFonts w:asciiTheme="minorHAnsi" w:hAnsiTheme="minorHAnsi" w:cstheme="minorHAnsi"/>
          <w:sz w:val="22"/>
          <w:szCs w:val="20"/>
        </w:rPr>
        <w:t xml:space="preserve"> graficznym nr 2. Obiekt znajduje się na działce nr 4/20, obręb 3014, przy ul. 1 go Maja 31 w Szczecinie. Właścicielem terenu jest Zakład Wodociągów i Kanalizacji Sp. z o. o. w Szczecinie. </w:t>
      </w:r>
      <w:r w:rsidR="00B250DD">
        <w:rPr>
          <w:rFonts w:asciiTheme="minorHAnsi" w:hAnsiTheme="minorHAnsi" w:cstheme="minorHAnsi"/>
          <w:sz w:val="22"/>
          <w:szCs w:val="20"/>
        </w:rPr>
        <w:t xml:space="preserve"> </w:t>
      </w:r>
      <w:r w:rsidR="00B250DD" w:rsidRPr="00B250DD">
        <w:rPr>
          <w:rFonts w:asciiTheme="minorHAnsi" w:hAnsiTheme="minorHAnsi" w:cstheme="minorHAnsi"/>
          <w:sz w:val="22"/>
          <w:szCs w:val="20"/>
        </w:rPr>
        <w:t>Obiekt będący przedmiotem opracowania składa się z kilku segmentów, w których znajduje się warsztat samochodowy, biuro oraz magazyn. Część obiektu przeznaczona do rozbiórki została wyłączona z użytkowania.</w:t>
      </w:r>
    </w:p>
    <w:p w14:paraId="2736A884" w14:textId="583B2053" w:rsidR="006B3891" w:rsidRPr="006B3891" w:rsidRDefault="007E55C5" w:rsidP="006B3891">
      <w:pPr>
        <w:pStyle w:val="Akapitzlist"/>
        <w:numPr>
          <w:ilvl w:val="0"/>
          <w:numId w:val="37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6B3891">
        <w:rPr>
          <w:rFonts w:asciiTheme="minorHAnsi" w:hAnsiTheme="minorHAnsi" w:cstheme="minorHAnsi"/>
          <w:sz w:val="22"/>
          <w:szCs w:val="22"/>
        </w:rPr>
        <w:lastRenderedPageBreak/>
        <w:t xml:space="preserve">Termin wizji lokalnej ustala się na dzień </w:t>
      </w:r>
      <w:r w:rsidR="00122C90">
        <w:rPr>
          <w:rFonts w:asciiTheme="minorHAnsi" w:hAnsiTheme="minorHAnsi" w:cstheme="minorHAnsi"/>
          <w:b/>
          <w:sz w:val="22"/>
          <w:szCs w:val="22"/>
        </w:rPr>
        <w:t>10.03</w:t>
      </w:r>
      <w:r w:rsidRPr="006B3891">
        <w:rPr>
          <w:rFonts w:asciiTheme="minorHAnsi" w:hAnsiTheme="minorHAnsi" w:cstheme="minorHAnsi"/>
          <w:b/>
          <w:bCs/>
          <w:sz w:val="22"/>
          <w:szCs w:val="22"/>
        </w:rPr>
        <w:t>.2024 r.</w:t>
      </w:r>
      <w:r w:rsidRPr="006B3891">
        <w:rPr>
          <w:rFonts w:asciiTheme="minorHAnsi" w:hAnsiTheme="minorHAnsi" w:cstheme="minorHAnsi"/>
          <w:sz w:val="22"/>
          <w:szCs w:val="22"/>
        </w:rPr>
        <w:t xml:space="preserve">, godz. </w:t>
      </w:r>
      <w:r w:rsidRPr="006B389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B389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6B3891">
        <w:rPr>
          <w:rFonts w:asciiTheme="minorHAnsi" w:hAnsiTheme="minorHAnsi" w:cstheme="minorHAnsi"/>
          <w:b/>
          <w:bCs/>
          <w:sz w:val="22"/>
          <w:szCs w:val="22"/>
        </w:rPr>
        <w:t>:00</w:t>
      </w:r>
      <w:r w:rsidRPr="006B3891">
        <w:rPr>
          <w:rFonts w:asciiTheme="minorHAnsi" w:hAnsiTheme="minorHAnsi" w:cstheme="minorHAnsi"/>
          <w:sz w:val="22"/>
          <w:szCs w:val="22"/>
        </w:rPr>
        <w:t xml:space="preserve">. Zbiórka zainteresowanych Wykonawców </w:t>
      </w:r>
      <w:r w:rsidR="004E2B7C" w:rsidRPr="006B3891">
        <w:rPr>
          <w:rFonts w:asciiTheme="minorHAnsi" w:hAnsiTheme="minorHAnsi" w:cstheme="minorHAnsi"/>
          <w:sz w:val="22"/>
          <w:szCs w:val="22"/>
        </w:rPr>
        <w:t xml:space="preserve">przed wjazdem </w:t>
      </w:r>
      <w:r w:rsidR="00DB4314" w:rsidRPr="006B3891">
        <w:rPr>
          <w:rFonts w:asciiTheme="minorHAnsi" w:hAnsiTheme="minorHAnsi" w:cstheme="minorHAnsi"/>
          <w:sz w:val="22"/>
          <w:szCs w:val="22"/>
        </w:rPr>
        <w:t>na teren obiektu przy ul. Ceglanej 2 w Szczecinie</w:t>
      </w:r>
      <w:r w:rsidRPr="006B3891">
        <w:rPr>
          <w:rFonts w:asciiTheme="minorHAnsi" w:hAnsiTheme="minorHAnsi" w:cstheme="minorHAnsi"/>
          <w:sz w:val="22"/>
          <w:szCs w:val="22"/>
        </w:rPr>
        <w:t>.</w:t>
      </w:r>
      <w:r w:rsidRPr="006B38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B3891">
        <w:rPr>
          <w:rFonts w:asciiTheme="minorHAnsi" w:hAnsiTheme="minorHAnsi" w:cstheme="minorHAnsi"/>
          <w:sz w:val="22"/>
          <w:szCs w:val="22"/>
        </w:rPr>
        <w:t>Zainteresowani Wykonawcy zobowiązani są zgłosić zamiar uczestniczenia  w wizji lokalnej,</w:t>
      </w:r>
      <w:r w:rsidRPr="006B38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B3891">
        <w:rPr>
          <w:rFonts w:asciiTheme="minorHAnsi" w:hAnsiTheme="minorHAnsi" w:cstheme="minorHAnsi"/>
          <w:sz w:val="22"/>
          <w:szCs w:val="22"/>
        </w:rPr>
        <w:t>poprzez przesłanie zgłoszenia zawierającego: dane firmy i nazwisko osoby upoważnionej, nr kontaktowy.</w:t>
      </w:r>
      <w:r w:rsidRPr="006B38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B3891">
        <w:rPr>
          <w:rFonts w:asciiTheme="minorHAnsi" w:hAnsiTheme="minorHAnsi" w:cstheme="minorHAnsi"/>
          <w:sz w:val="22"/>
          <w:szCs w:val="22"/>
        </w:rPr>
        <w:t xml:space="preserve">Zgłoszenia należy przesyłać </w:t>
      </w:r>
      <w:r w:rsidR="00D76199" w:rsidRPr="006B3891">
        <w:rPr>
          <w:rFonts w:asciiTheme="minorHAnsi" w:hAnsiTheme="minorHAnsi" w:cstheme="minorHAnsi"/>
          <w:sz w:val="22"/>
          <w:szCs w:val="22"/>
        </w:rPr>
        <w:t xml:space="preserve">poprzez wiadomość prywatną na platformie zakupowej Open Nexus nie </w:t>
      </w:r>
      <w:r w:rsidRPr="006B3891">
        <w:rPr>
          <w:rFonts w:asciiTheme="minorHAnsi" w:hAnsiTheme="minorHAnsi" w:cstheme="minorHAnsi"/>
          <w:sz w:val="22"/>
          <w:szCs w:val="22"/>
        </w:rPr>
        <w:t xml:space="preserve">później niż w dniu poprzedzającym wyznaczony termin wizji lokalnej, tj. do </w:t>
      </w:r>
      <w:r w:rsidR="00122C90">
        <w:rPr>
          <w:rFonts w:asciiTheme="minorHAnsi" w:hAnsiTheme="minorHAnsi" w:cstheme="minorHAnsi"/>
          <w:b/>
          <w:bCs/>
          <w:sz w:val="22"/>
          <w:szCs w:val="22"/>
        </w:rPr>
        <w:t>07.03</w:t>
      </w:r>
      <w:r w:rsidR="00A12216">
        <w:rPr>
          <w:rFonts w:asciiTheme="minorHAnsi" w:hAnsiTheme="minorHAnsi" w:cstheme="minorHAnsi"/>
          <w:b/>
          <w:bCs/>
          <w:sz w:val="22"/>
          <w:szCs w:val="22"/>
        </w:rPr>
        <w:t>.2025</w:t>
      </w:r>
      <w:r w:rsidRPr="006B3891">
        <w:rPr>
          <w:rFonts w:asciiTheme="minorHAnsi" w:hAnsiTheme="minorHAnsi" w:cstheme="minorHAnsi"/>
          <w:b/>
          <w:bCs/>
          <w:sz w:val="22"/>
          <w:szCs w:val="22"/>
        </w:rPr>
        <w:t xml:space="preserve"> r. do godziny 12:00.</w:t>
      </w:r>
      <w:r w:rsidRPr="006B3891">
        <w:rPr>
          <w:rFonts w:asciiTheme="minorHAnsi" w:hAnsiTheme="minorHAnsi" w:cstheme="minorHAnsi"/>
          <w:sz w:val="22"/>
          <w:szCs w:val="22"/>
        </w:rPr>
        <w:t xml:space="preserve"> </w:t>
      </w:r>
      <w:r w:rsidRPr="006B3891">
        <w:rPr>
          <w:rFonts w:asciiTheme="minorHAnsi" w:hAnsiTheme="minorHAnsi" w:cstheme="minorHAnsi"/>
          <w:color w:val="000000"/>
          <w:sz w:val="22"/>
          <w:szCs w:val="22"/>
        </w:rPr>
        <w:t>Zaleca się uczestnictwo w wizji lokalnej. Wykonawca, który nie przeprowadzi wizji lokalnej, a zostanie wybrany do realizacji zamówienia nie będzie mógł zgłaszać żadnych roszczeń wynikających z ewentualnego niewłaściwego określenia zakresu prac i ceny ofert.</w:t>
      </w:r>
    </w:p>
    <w:p w14:paraId="1F4DA80D" w14:textId="77777777" w:rsidR="006B3891" w:rsidRPr="006B3891" w:rsidRDefault="00186A22" w:rsidP="006B3891">
      <w:pPr>
        <w:pStyle w:val="Akapitzlist"/>
        <w:numPr>
          <w:ilvl w:val="0"/>
          <w:numId w:val="37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6B3891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6B3891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6B3891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="005E1FFB" w:rsidRPr="006B389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5E1FFB" w:rsidRPr="006B389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do</w:t>
      </w:r>
      <w:r w:rsidR="0014109E" w:rsidRPr="006B389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DB4314" w:rsidRPr="006B389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5</w:t>
      </w:r>
      <w:r w:rsidR="00D62F13" w:rsidRPr="006B389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miesięcy od daty zawarcia umowy.</w:t>
      </w:r>
    </w:p>
    <w:p w14:paraId="56760B4B" w14:textId="6B2FAEB1" w:rsidR="00456C13" w:rsidRPr="006B3891" w:rsidRDefault="00E16C73" w:rsidP="006B3891">
      <w:pPr>
        <w:pStyle w:val="Akapitzlist"/>
        <w:numPr>
          <w:ilvl w:val="0"/>
          <w:numId w:val="37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6B3891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</w:t>
      </w:r>
      <w:r w:rsidR="000F6E13" w:rsidRPr="006B3891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6B3891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6B3891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6B3891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7C06C9" w:rsidRPr="006B3891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6B3891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6B3891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="007C06C9" w:rsidRPr="006B389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B3891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</w:p>
    <w:p w14:paraId="7E0EA6CF" w14:textId="77777777" w:rsidR="009A3278" w:rsidRPr="008E0CCE" w:rsidRDefault="009A3278" w:rsidP="009A3278">
      <w:pPr>
        <w:suppressAutoHyphens/>
        <w:spacing w:before="60"/>
        <w:ind w:left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5F3F332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169970E0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178C0CD5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72D4F77B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6F271B0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A4594D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6A6B00B2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606A6A6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6833FD0D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2D7FD84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1C980B1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0FEEEE5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5C39554B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1E89FD1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lastRenderedPageBreak/>
        <w:t xml:space="preserve">Niniejsze zapytanie ofertowe nie zobowiązuje Zamawiającego do dokonania wyboru oferty najkorzystniejszej. </w:t>
      </w:r>
    </w:p>
    <w:p w14:paraId="2EBFCD00" w14:textId="77777777" w:rsidR="008D6ADB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0F284AD3" w14:textId="77777777" w:rsidR="008D6ADB" w:rsidRPr="009A6342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0D70C965" w14:textId="77777777" w:rsidR="00BC09B9" w:rsidRPr="004E6B4C" w:rsidRDefault="00BC09B9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603CE2E7" w:rsidR="007A1106" w:rsidRPr="004E6B4C" w:rsidRDefault="007A1106" w:rsidP="00E57218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 określa</w:t>
      </w:r>
      <w:r w:rsidR="00BC09B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warunk</w:t>
      </w:r>
      <w:r w:rsidR="009D0902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1C04A1EE" w14:textId="194E7E87" w:rsidR="00C67F53" w:rsidRPr="004E2B7C" w:rsidRDefault="00C67F53" w:rsidP="00C67F53">
      <w:pPr>
        <w:shd w:val="clear" w:color="auto" w:fill="FFFFFF"/>
        <w:ind w:left="37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E2B7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Warunki udziału w postępowaniu dotycz</w:t>
      </w:r>
      <w:r w:rsidR="007C06C9" w:rsidRPr="004E2B7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ą</w:t>
      </w:r>
      <w:r w:rsidRPr="004E2B7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:</w:t>
      </w:r>
    </w:p>
    <w:p w14:paraId="115E8988" w14:textId="77777777" w:rsidR="006B3891" w:rsidRPr="004E2B7C" w:rsidRDefault="006B3891" w:rsidP="006B3891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eastAsia="en-US"/>
        </w:rPr>
      </w:pPr>
      <w:r w:rsidRPr="004E2B7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zdolności technicznej lub zawodowej.</w:t>
      </w:r>
    </w:p>
    <w:p w14:paraId="72CED7A2" w14:textId="77777777" w:rsidR="006B3891" w:rsidRPr="004E2B7C" w:rsidRDefault="006B3891" w:rsidP="006B3891">
      <w:pPr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2B7C">
        <w:rPr>
          <w:rFonts w:asciiTheme="minorHAnsi" w:hAnsiTheme="minorHAnsi" w:cstheme="minorHAnsi"/>
          <w:color w:val="000000"/>
          <w:sz w:val="22"/>
          <w:szCs w:val="22"/>
        </w:rPr>
        <w:t xml:space="preserve">Zamawiający uzna, że </w:t>
      </w:r>
      <w:r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4E2B7C">
        <w:rPr>
          <w:rFonts w:asciiTheme="minorHAnsi" w:hAnsiTheme="minorHAnsi" w:cstheme="minorHAnsi"/>
          <w:color w:val="000000"/>
          <w:sz w:val="22"/>
          <w:szCs w:val="22"/>
        </w:rPr>
        <w:t xml:space="preserve">ykonawca posiada wymagane zdolności techniczne lub zawodowe zapewniające należyte wykonanie zamówienia, jeżeli </w:t>
      </w:r>
      <w:r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4E2B7C">
        <w:rPr>
          <w:rFonts w:asciiTheme="minorHAnsi" w:hAnsiTheme="minorHAnsi" w:cstheme="minorHAnsi"/>
          <w:color w:val="000000"/>
          <w:sz w:val="22"/>
          <w:szCs w:val="22"/>
        </w:rPr>
        <w:t>ykonawca wykaże, że:</w:t>
      </w:r>
    </w:p>
    <w:p w14:paraId="043348A8" w14:textId="6393A651" w:rsidR="006B3891" w:rsidRPr="004E2B7C" w:rsidRDefault="006B3891" w:rsidP="006B3891">
      <w:pPr>
        <w:pStyle w:val="Akapitzlist"/>
        <w:numPr>
          <w:ilvl w:val="0"/>
          <w:numId w:val="32"/>
        </w:numPr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posiada doświadczenie w realizacji usług porównywalnych, tj. wykonał należycie w okresie </w:t>
      </w:r>
      <w:r w:rsidRPr="004B746B">
        <w:rPr>
          <w:rFonts w:asciiTheme="minorHAnsi" w:hAnsiTheme="minorHAnsi" w:cstheme="minorHAnsi"/>
          <w:color w:val="000000"/>
          <w:sz w:val="22"/>
          <w:szCs w:val="22"/>
          <w:u w:val="single"/>
          <w:lang w:eastAsia="en-US"/>
        </w:rPr>
        <w:t xml:space="preserve">ostatnich </w:t>
      </w:r>
      <w:r w:rsidR="000015E3" w:rsidRPr="004B746B">
        <w:rPr>
          <w:rFonts w:asciiTheme="minorHAnsi" w:hAnsiTheme="minorHAnsi" w:cstheme="minorHAnsi"/>
          <w:color w:val="000000"/>
          <w:sz w:val="22"/>
          <w:szCs w:val="22"/>
          <w:u w:val="single"/>
          <w:lang w:eastAsia="en-US"/>
        </w:rPr>
        <w:t>pięciu</w:t>
      </w:r>
      <w:r w:rsidRPr="004B746B">
        <w:rPr>
          <w:rFonts w:asciiTheme="minorHAnsi" w:hAnsiTheme="minorHAnsi" w:cstheme="minorHAnsi"/>
          <w:color w:val="000000"/>
          <w:sz w:val="22"/>
          <w:szCs w:val="22"/>
          <w:u w:val="single"/>
          <w:lang w:eastAsia="en-US"/>
        </w:rPr>
        <w:t xml:space="preserve"> lat przed upływem terminu składania ofert</w:t>
      </w:r>
      <w:r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, a jeżeli okres prowadzenia działalności jest krótszy – w tym okresie, co najmniej dwie usługi polegające na wykonaniu projektu w zakresie rozbiórki 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lub rozbiórki częściowej</w:t>
      </w:r>
      <w:r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obiektu budowlanego </w:t>
      </w:r>
      <w:r w:rsidRPr="004B746B">
        <w:rPr>
          <w:rFonts w:asciiTheme="minorHAnsi" w:hAnsiTheme="minorHAnsi" w:cstheme="minorHAnsi"/>
          <w:color w:val="000000"/>
          <w:sz w:val="22"/>
          <w:szCs w:val="22"/>
          <w:u w:val="single"/>
          <w:lang w:eastAsia="en-US"/>
        </w:rPr>
        <w:t>o wartości nie mniejszej niż 10 000,00 zł netto każda</w:t>
      </w:r>
      <w:r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.</w:t>
      </w:r>
    </w:p>
    <w:p w14:paraId="3E77109A" w14:textId="77777777" w:rsidR="006B3891" w:rsidRPr="004E2B7C" w:rsidRDefault="006B3891" w:rsidP="006B3891">
      <w:pPr>
        <w:numPr>
          <w:ilvl w:val="0"/>
          <w:numId w:val="33"/>
        </w:numPr>
        <w:autoSpaceDE w:val="0"/>
        <w:autoSpaceDN w:val="0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4E2B7C">
        <w:rPr>
          <w:rFonts w:asciiTheme="minorHAnsi" w:hAnsiTheme="minorHAnsi" w:cstheme="minorHAnsi"/>
          <w:color w:val="000000"/>
          <w:sz w:val="22"/>
          <w:szCs w:val="22"/>
        </w:rPr>
        <w:t>dysponuje lub będzie dysponować minimum po 1 (jednej) osobie (skierowanej przez wykonawcę do realizacji zamówienia) na każde z wymienionych poniżej stanowisk:</w:t>
      </w:r>
    </w:p>
    <w:p w14:paraId="78C4A6EE" w14:textId="77777777" w:rsidR="006B3891" w:rsidRPr="004E2B7C" w:rsidRDefault="006B3891" w:rsidP="006B3891">
      <w:pPr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4E2B7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                   </w:t>
      </w:r>
      <w:r w:rsidRPr="004E2B7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Projektant:</w:t>
      </w:r>
    </w:p>
    <w:p w14:paraId="2B44E123" w14:textId="77777777" w:rsidR="006B3891" w:rsidRDefault="006B3891" w:rsidP="006B3891">
      <w:pPr>
        <w:numPr>
          <w:ilvl w:val="0"/>
          <w:numId w:val="34"/>
        </w:numPr>
        <w:ind w:left="1134" w:hanging="283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4E2B7C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posiadający doświadczenie polegające na opracowaniu jako projektant co najmniej dwóch dokumentacji projektowych -  </w:t>
      </w:r>
      <w:r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rozbiórki 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lub częściowej rozbiórki </w:t>
      </w:r>
      <w:r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obiektu budowlanego </w:t>
      </w:r>
    </w:p>
    <w:p w14:paraId="0C7DCC1E" w14:textId="7CD169EE" w:rsidR="006B3891" w:rsidRPr="008E0CCE" w:rsidRDefault="006B3891" w:rsidP="006B3891">
      <w:pPr>
        <w:numPr>
          <w:ilvl w:val="0"/>
          <w:numId w:val="34"/>
        </w:numPr>
        <w:ind w:left="1134" w:hanging="283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8E0CC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posiadający uprawnienie budowlane do projektowania </w:t>
      </w:r>
      <w:r w:rsidR="00A20169" w:rsidRPr="00A20169">
        <w:rPr>
          <w:rFonts w:asciiTheme="minorHAnsi" w:hAnsiTheme="minorHAnsi" w:cstheme="minorHAnsi"/>
          <w:iCs/>
          <w:color w:val="000000"/>
          <w:sz w:val="22"/>
          <w:szCs w:val="22"/>
        </w:rPr>
        <w:t>w specjalności konstrukcyjno-budowlane bez ograniczeń</w:t>
      </w:r>
      <w:r w:rsidRPr="008E0CCE">
        <w:rPr>
          <w:rFonts w:asciiTheme="minorHAnsi" w:hAnsiTheme="minorHAnsi" w:cstheme="minorHAnsi"/>
          <w:iCs/>
          <w:color w:val="000000"/>
          <w:sz w:val="22"/>
          <w:szCs w:val="22"/>
        </w:rPr>
        <w:t>, zgodnie z obowiązującym prawem budowlanym lub odpowiadające im ważne uprawnienia budowlane, które zostały wydane na podstawie wcześniej obowiązujących przepisów uprawniających do  projektowania w ww. zakresie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</w:p>
    <w:p w14:paraId="4F6FA2B8" w14:textId="77777777" w:rsidR="007A1106" w:rsidRPr="00D543F4" w:rsidRDefault="007A1106" w:rsidP="001657D7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D543F4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3C62B430" w:rsidR="007A1106" w:rsidRPr="00D543F4" w:rsidRDefault="007A1106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D543F4" w:rsidRDefault="0030182F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D543F4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(CEiDG)</w:t>
      </w:r>
      <w:r w:rsidRPr="00D543F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D543F4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 w:rsidRPr="00D543F4">
        <w:rPr>
          <w:rFonts w:asciiTheme="minorHAnsi" w:hAnsiTheme="minorHAnsi" w:cstheme="minorHAnsi"/>
          <w:sz w:val="22"/>
          <w:szCs w:val="22"/>
        </w:rPr>
        <w:br/>
      </w:r>
      <w:r w:rsidR="00D24A98" w:rsidRPr="00D543F4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D543F4" w:rsidRDefault="007A1106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68C2D26A" w:rsidR="00950249" w:rsidRPr="00D543F4" w:rsidRDefault="00900DF2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D543F4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D543F4">
        <w:rPr>
          <w:rFonts w:asciiTheme="minorHAnsi" w:hAnsiTheme="minorHAnsi" w:cstheme="minorHAnsi"/>
          <w:sz w:val="22"/>
          <w:szCs w:val="22"/>
        </w:rPr>
        <w:br/>
      </w:r>
      <w:r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C67F53"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narodowego;</w:t>
      </w:r>
    </w:p>
    <w:p w14:paraId="4C7FD60E" w14:textId="062712DB" w:rsidR="006B3891" w:rsidRPr="00D349A3" w:rsidRDefault="006B3891" w:rsidP="006B3891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349A3">
        <w:rPr>
          <w:rFonts w:asciiTheme="minorHAnsi" w:hAnsiTheme="minorHAnsi" w:cstheme="minorHAnsi"/>
          <w:b/>
          <w:iCs/>
          <w:sz w:val="22"/>
          <w:szCs w:val="22"/>
        </w:rPr>
        <w:t xml:space="preserve">wykaz usług </w:t>
      </w:r>
      <w:r w:rsidRPr="00D349A3">
        <w:rPr>
          <w:rFonts w:asciiTheme="minorHAnsi" w:hAnsiTheme="minorHAnsi" w:cstheme="minorHAnsi"/>
          <w:iCs/>
          <w:sz w:val="22"/>
          <w:szCs w:val="22"/>
        </w:rPr>
        <w:t xml:space="preserve">wykonanych wg wymagań określonych w rozdziale III pkt 1.1) a) zapytania ofertowego, a w przypadku świadczeń powtarzających się lub ciągłych również wykonywanych, w okresie ostatnich </w:t>
      </w:r>
      <w:r w:rsidR="00E21C6F">
        <w:rPr>
          <w:rFonts w:asciiTheme="minorHAnsi" w:hAnsiTheme="minorHAnsi" w:cstheme="minorHAnsi"/>
          <w:iCs/>
          <w:sz w:val="22"/>
          <w:szCs w:val="22"/>
        </w:rPr>
        <w:t>5</w:t>
      </w:r>
      <w:r w:rsidRPr="00D349A3">
        <w:rPr>
          <w:rFonts w:asciiTheme="minorHAnsi" w:hAnsiTheme="minorHAnsi" w:cstheme="minorHAnsi"/>
          <w:iCs/>
          <w:sz w:val="22"/>
          <w:szCs w:val="22"/>
        </w:rPr>
        <w:t xml:space="preserve">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</w:t>
      </w:r>
      <w:r w:rsidRPr="00D349A3">
        <w:rPr>
          <w:rFonts w:asciiTheme="minorHAnsi" w:hAnsiTheme="minorHAnsi" w:cstheme="minorHAnsi"/>
          <w:iCs/>
          <w:sz w:val="22"/>
          <w:szCs w:val="22"/>
        </w:rPr>
        <w:lastRenderedPageBreak/>
        <w:t>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 Termin wyrażony w latach lub miesiącach, których mowa wyżej, liczy się wstecz od dnia w którym upływa termin składania ofert.</w:t>
      </w:r>
    </w:p>
    <w:p w14:paraId="5F43BCE9" w14:textId="08D9C46D" w:rsidR="006B3891" w:rsidRPr="00D349A3" w:rsidRDefault="006B3891" w:rsidP="006B3891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349A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wykaz osób posiadających odpowiednie kwalifikacje </w:t>
      </w:r>
      <w:r w:rsidRPr="00D349A3">
        <w:rPr>
          <w:rFonts w:asciiTheme="minorHAnsi" w:hAnsiTheme="minorHAnsi" w:cstheme="minorHAnsi"/>
          <w:sz w:val="22"/>
          <w:szCs w:val="22"/>
          <w:lang w:eastAsia="ar-SA"/>
        </w:rPr>
        <w:t>wg wymagań</w:t>
      </w:r>
      <w:r w:rsidR="000D0506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0D0506" w:rsidRPr="00D349A3">
        <w:rPr>
          <w:rFonts w:asciiTheme="minorHAnsi" w:hAnsiTheme="minorHAnsi" w:cstheme="minorHAnsi"/>
          <w:sz w:val="22"/>
          <w:szCs w:val="22"/>
          <w:lang w:eastAsia="ar-SA"/>
        </w:rPr>
        <w:t>z rozdziału III pkt 1.1. b) ZO</w:t>
      </w:r>
      <w:r w:rsidRPr="00D349A3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0ED84B26" w14:textId="77777777" w:rsidR="00456C13" w:rsidRPr="003255A7" w:rsidRDefault="00456C13" w:rsidP="006B3891">
      <w:p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58007A08" w14:textId="70BC8AC7" w:rsidR="009A3278" w:rsidRPr="00D76965" w:rsidRDefault="009A3278" w:rsidP="009A3278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</w:t>
      </w:r>
      <w:r w:rsidRPr="00E148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należy złożyć na Platformie w </w:t>
      </w: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terminie do dnia </w:t>
      </w:r>
      <w:r w:rsidR="00122C90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14.03</w:t>
      </w:r>
      <w:r w:rsidRPr="00D7696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</w:t>
      </w:r>
      <w:r w:rsidR="00A12216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25</w:t>
      </w:r>
      <w:r w:rsidRPr="00D7696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D7696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25565D53" w14:textId="04C4AA6C" w:rsidR="009A3278" w:rsidRPr="00D76965" w:rsidRDefault="009A3278" w:rsidP="009A3278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>Otwarcie ofert odbędzie się w dniu</w:t>
      </w:r>
      <w:r w:rsidR="00DB431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122C90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14.03</w:t>
      </w:r>
      <w:r w:rsidRPr="00DB4314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.</w:t>
      </w:r>
      <w:r w:rsidRPr="00D7696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</w:t>
      </w:r>
      <w:r w:rsidR="00A12216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25</w:t>
      </w:r>
      <w:r w:rsidRPr="00D7696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D7696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7D46F983" w14:textId="77777777" w:rsidR="009A3278" w:rsidRPr="00D30B2C" w:rsidRDefault="009A3278" w:rsidP="009A3278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449C0AF3" w14:textId="77777777" w:rsidR="00C601F3" w:rsidRPr="00C601F3" w:rsidRDefault="00C601F3" w:rsidP="00C601F3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highlight w:val="yellow"/>
          <w:lang w:eastAsia="pl-PL"/>
        </w:rPr>
      </w:pPr>
    </w:p>
    <w:p w14:paraId="678EF7A9" w14:textId="50A4A485" w:rsidR="00A1274A" w:rsidRPr="00C601F3" w:rsidRDefault="00A1274A" w:rsidP="00C601F3">
      <w:pPr>
        <w:pStyle w:val="Akapitzlist"/>
        <w:numPr>
          <w:ilvl w:val="0"/>
          <w:numId w:val="16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01F3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5C2399C0" w14:textId="77777777" w:rsidR="00582AA3" w:rsidRDefault="00582AA3" w:rsidP="007F18DC">
      <w:pPr>
        <w:numPr>
          <w:ilvl w:val="1"/>
          <w:numId w:val="16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3B81D14E" w14:textId="77777777" w:rsidR="00456C13" w:rsidRPr="00582AA3" w:rsidRDefault="00456C13" w:rsidP="00456C13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4E6B4C" w:rsidRDefault="00FB453A" w:rsidP="007F18DC">
      <w:pPr>
        <w:pStyle w:val="Akapitzlist"/>
        <w:numPr>
          <w:ilvl w:val="0"/>
          <w:numId w:val="16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639EB572" w14:textId="7BCCB3AC" w:rsidR="003E669F" w:rsidRPr="00456C13" w:rsidRDefault="00FB453A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7E4761E4" w14:textId="77777777" w:rsidR="00456C13" w:rsidRPr="003255A7" w:rsidRDefault="00456C13" w:rsidP="00456C13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13836FC0" w14:textId="01A8C3E6" w:rsidR="00456C13" w:rsidRDefault="003B089B" w:rsidP="000D4C73">
      <w:pPr>
        <w:numPr>
          <w:ilvl w:val="0"/>
          <w:numId w:val="9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426FF0F2" w14:textId="77777777" w:rsidR="000D0506" w:rsidRPr="000D4C73" w:rsidRDefault="000D0506" w:rsidP="000D0506">
      <w:pPr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7F18DC">
      <w:pPr>
        <w:pStyle w:val="ZTIRPKTzmpkttiret"/>
        <w:numPr>
          <w:ilvl w:val="0"/>
          <w:numId w:val="16"/>
        </w:numPr>
        <w:tabs>
          <w:tab w:val="left" w:pos="425"/>
          <w:tab w:val="left" w:pos="567"/>
          <w:tab w:val="left" w:pos="851"/>
        </w:tabs>
        <w:spacing w:before="12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3D7070E1" w14:textId="30CBDDF1" w:rsidR="009A3278" w:rsidRPr="009A3278" w:rsidRDefault="009A3278" w:rsidP="009A3278">
      <w:pPr>
        <w:pStyle w:val="ZTIRPKTzmpkttiret"/>
        <w:numPr>
          <w:ilvl w:val="1"/>
          <w:numId w:val="16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2403B62C" w:rsidR="003B089B" w:rsidRPr="004E6B4C" w:rsidRDefault="003B089B" w:rsidP="009A3278">
      <w:pPr>
        <w:pStyle w:val="ZTIRPKTzmpkttiret"/>
        <w:numPr>
          <w:ilvl w:val="1"/>
          <w:numId w:val="15"/>
        </w:numPr>
        <w:tabs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7F18D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E0CC6F" w14:textId="660EC94E" w:rsidR="0027151B" w:rsidRPr="0027151B" w:rsidRDefault="0027151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Wykona</w:t>
      </w:r>
      <w:r w:rsidR="009A3278">
        <w:rPr>
          <w:rFonts w:asciiTheme="minorHAnsi" w:hAnsiTheme="minorHAnsi" w:cstheme="minorHAnsi"/>
          <w:b w:val="0"/>
          <w:sz w:val="22"/>
          <w:lang w:val="pl-PL"/>
        </w:rPr>
        <w:t>w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cę (-ców</w:t>
      </w:r>
      <w:r w:rsidR="00C75D00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 xml:space="preserve">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r w:rsidR="001A1A61">
        <w:rPr>
          <w:rFonts w:asciiTheme="minorHAnsi" w:hAnsiTheme="minorHAnsi" w:cstheme="minorHAnsi"/>
          <w:b w:val="0"/>
          <w:sz w:val="22"/>
        </w:rPr>
        <w:t>zy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</w:t>
      </w:r>
      <w:r w:rsidR="001A1A61">
        <w:rPr>
          <w:rFonts w:asciiTheme="minorHAnsi" w:hAnsiTheme="minorHAnsi" w:cstheme="minorHAnsi"/>
          <w:b w:val="0"/>
          <w:sz w:val="22"/>
        </w:rPr>
        <w:t>li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 w:rsidR="001A1A61"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1B889038" w14:textId="1A34E781" w:rsidR="00B41AB8" w:rsidRPr="00456C13" w:rsidRDefault="0019326C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ykonawcy,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3462DF69" w14:textId="77777777" w:rsidR="00456C13" w:rsidRPr="003255A7" w:rsidRDefault="00456C13" w:rsidP="00456C13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7F18DC">
      <w:pPr>
        <w:pStyle w:val="ZTIRPKTzmpkttiret"/>
        <w:numPr>
          <w:ilvl w:val="0"/>
          <w:numId w:val="16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7F18DC">
      <w:pPr>
        <w:pStyle w:val="Tekstpodstawowywcity21"/>
        <w:numPr>
          <w:ilvl w:val="0"/>
          <w:numId w:val="13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79B2B28D" w:rsidR="000D5CD8" w:rsidRPr="004B746B" w:rsidRDefault="001F3CD7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</w:t>
      </w:r>
      <w:r w:rsidR="004B746B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5778B578" w14:textId="545A8E2A" w:rsidR="004B746B" w:rsidRPr="004B746B" w:rsidRDefault="004B746B" w:rsidP="004B746B">
      <w:pPr>
        <w:pStyle w:val="Tekstpodstawowywcity21"/>
        <w:numPr>
          <w:ilvl w:val="0"/>
          <w:numId w:val="12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lastRenderedPageBreak/>
        <w:t>jej przyjęcie naruszałoby bezpieczeństwo publiczne lub istotny interes bezpieczeństwa państwa, a tego bezpieczeństwa lub interesu nie można zagwarantować w inny sposób.</w:t>
      </w:r>
    </w:p>
    <w:p w14:paraId="50217DA2" w14:textId="77777777" w:rsidR="00456C13" w:rsidRPr="003255A7" w:rsidRDefault="00456C13" w:rsidP="00456C13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4E6B4C" w:rsidRDefault="003B089B" w:rsidP="007F18DC">
      <w:pPr>
        <w:pStyle w:val="Nagwek9"/>
        <w:numPr>
          <w:ilvl w:val="0"/>
          <w:numId w:val="16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63C6BCA4" w:rsidR="003B089B" w:rsidRPr="004E6B4C" w:rsidRDefault="003B089B" w:rsidP="007F18DC">
      <w:pPr>
        <w:numPr>
          <w:ilvl w:val="0"/>
          <w:numId w:val="14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456C13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00FDC71" w14:textId="77600488" w:rsidR="003B089B" w:rsidRDefault="003B089B" w:rsidP="007F18DC">
      <w:pPr>
        <w:numPr>
          <w:ilvl w:val="0"/>
          <w:numId w:val="14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5A3FBE83" w14:textId="77777777" w:rsidR="00456C13" w:rsidRPr="003255A7" w:rsidRDefault="00456C13" w:rsidP="00456C13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7F18DC">
      <w:pPr>
        <w:numPr>
          <w:ilvl w:val="3"/>
          <w:numId w:val="10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7F18DC">
      <w:pPr>
        <w:pStyle w:val="Default"/>
        <w:numPr>
          <w:ilvl w:val="1"/>
          <w:numId w:val="10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68D4D0B4" w14:textId="153C6F8A" w:rsidR="009839E7" w:rsidRPr="00456C13" w:rsidRDefault="003B089B" w:rsidP="007F18DC">
      <w:pPr>
        <w:pStyle w:val="Default"/>
        <w:numPr>
          <w:ilvl w:val="1"/>
          <w:numId w:val="10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764A4173" w14:textId="77777777" w:rsidR="00456C13" w:rsidRPr="003255A7" w:rsidRDefault="00456C13" w:rsidP="005C595B">
      <w:pPr>
        <w:pStyle w:val="Default"/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6D2AB2D0" w14:textId="016084B7" w:rsidR="004E6B4C" w:rsidRDefault="003B089B" w:rsidP="00523AE3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1AD999A1" w14:textId="77777777" w:rsidR="00BC09B9" w:rsidRPr="00717FB5" w:rsidRDefault="00BC09B9" w:rsidP="005C595B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8D46DD9" w14:textId="28E76392" w:rsidR="007C0801" w:rsidRPr="004E6B4C" w:rsidRDefault="007C0801" w:rsidP="007F18D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ZAWARCIE UMOWY</w:t>
      </w:r>
      <w:r w:rsidR="006A7D1D"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</w:p>
    <w:p w14:paraId="74AF50C7" w14:textId="652FE768" w:rsidR="00B62296" w:rsidRPr="004E6B4C" w:rsidRDefault="007C0801" w:rsidP="007F18DC">
      <w:pPr>
        <w:numPr>
          <w:ilvl w:val="2"/>
          <w:numId w:val="7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</w:t>
      </w:r>
      <w:r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według wzoru, stanowiącego </w:t>
      </w:r>
      <w:r w:rsidRPr="00D543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204D88" w:rsidRPr="00D543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3</w:t>
      </w:r>
      <w:r w:rsidR="00FC1AD1"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</w:t>
      </w:r>
      <w:r w:rsidR="00FC1AD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</w:t>
      </w:r>
      <w:r w:rsidR="00562FA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fertowego</w:t>
      </w:r>
      <w:r w:rsidR="00B6229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  <w:r w:rsidR="00155F2D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7E5C61B2" w14:textId="62DDABCA" w:rsidR="007C0801" w:rsidRPr="004E6B4C" w:rsidRDefault="0020253A" w:rsidP="007F18DC">
      <w:pPr>
        <w:numPr>
          <w:ilvl w:val="2"/>
          <w:numId w:val="7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</w:t>
      </w:r>
      <w:r w:rsidR="007C0801" w:rsidRPr="004E6B4C">
        <w:rPr>
          <w:rFonts w:asciiTheme="minorHAnsi" w:hAnsiTheme="minorHAnsi" w:cstheme="minorHAnsi"/>
          <w:sz w:val="22"/>
          <w:szCs w:val="22"/>
        </w:rPr>
        <w:t>ykonawca, którego oferta została wybrana, uchyla się od zawarcia umowy (odmawia podpisania umowy</w:t>
      </w:r>
      <w:r w:rsidRPr="004E6B4C">
        <w:rPr>
          <w:rFonts w:asciiTheme="minorHAnsi" w:hAnsiTheme="minorHAnsi" w:cstheme="minorHAnsi"/>
          <w:sz w:val="22"/>
          <w:szCs w:val="22"/>
        </w:rPr>
        <w:t>), Z</w:t>
      </w:r>
      <w:r w:rsidR="007C0801" w:rsidRPr="004E6B4C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4E6B4C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0890359C" w:rsidR="007C0801" w:rsidRPr="004E6B4C" w:rsidRDefault="007C0801" w:rsidP="007F18D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Zawarta umowa będzie jawna i będzie podlegała udostępnianiu na zasadach określonych w przepisach o dostępie do informacji publicznej.</w:t>
      </w:r>
    </w:p>
    <w:p w14:paraId="2250BD56" w14:textId="27EA5429" w:rsidR="000D0575" w:rsidRDefault="000D0575" w:rsidP="007F18D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63AB7578" w14:textId="77777777" w:rsidR="007F18DC" w:rsidRDefault="007F18DC" w:rsidP="007F18DC">
      <w:pPr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33AED64E" w14:textId="74BF28C9" w:rsidR="00D5069C" w:rsidRPr="004E6B4C" w:rsidRDefault="00D5069C" w:rsidP="007F18D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lastRenderedPageBreak/>
        <w:t>Klauzula informacyjna:</w:t>
      </w:r>
    </w:p>
    <w:p w14:paraId="674B1436" w14:textId="1F4235A0" w:rsidR="00FB4D7D" w:rsidRPr="004E6B4C" w:rsidRDefault="00FB4D7D" w:rsidP="00523AE3">
      <w:pPr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2936480A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4C177E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,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C177E">
        <w:rPr>
          <w:rFonts w:asciiTheme="minorHAnsi" w:hAnsiTheme="minorHAnsi" w:cstheme="minorHAnsi"/>
          <w:sz w:val="20"/>
          <w:szCs w:val="22"/>
          <w:lang w:eastAsia="pl-PL"/>
        </w:rPr>
        <w:t>ul. M. Golisza 10, 71-682 Szczecin.</w:t>
      </w:r>
    </w:p>
    <w:p w14:paraId="22767004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u w:val="single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Kontakt do inspektora ochrony danych osobowych w: Zakładzie Wodociągów i Kanalizacji Sp. z o. o. w Szczecinie tel. 91 44 26 231, adres e-mail: </w:t>
      </w:r>
      <w:hyperlink r:id="rId11" w:history="1">
        <w:r w:rsidRPr="004C177E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4C177E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34B40EC3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C177E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C177E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4C177E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AA7295A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79EA4BB7" w14:textId="77777777" w:rsidR="007F18DC" w:rsidRPr="004C177E" w:rsidRDefault="007F18DC" w:rsidP="007F18DC">
      <w:pPr>
        <w:numPr>
          <w:ilvl w:val="0"/>
          <w:numId w:val="8"/>
        </w:numPr>
        <w:ind w:left="426" w:hanging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2C67AC95" w14:textId="77777777" w:rsidR="007F18DC" w:rsidRPr="004C177E" w:rsidRDefault="007F18DC" w:rsidP="007F18DC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054A8C5" w14:textId="77777777" w:rsidR="007F18DC" w:rsidRPr="004C177E" w:rsidRDefault="007F18DC" w:rsidP="007F18DC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6ADB62D5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7D6B7A57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1F414A47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26CB4436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5F048ADB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C4FD916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1B23A6E8" w14:textId="437CDAFF" w:rsidR="007F18DC" w:rsidRPr="007F18DC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międzynarodowej.</w:t>
      </w:r>
    </w:p>
    <w:p w14:paraId="41C6CE39" w14:textId="77777777" w:rsidR="007F18DC" w:rsidRPr="00FE5D49" w:rsidRDefault="007F18DC" w:rsidP="007F18DC">
      <w:pPr>
        <w:pStyle w:val="pkt"/>
        <w:spacing w:before="0" w:after="0"/>
        <w:ind w:left="0" w:firstLine="0"/>
        <w:rPr>
          <w:rFonts w:asciiTheme="minorHAnsi" w:hAnsiTheme="minorHAnsi" w:cstheme="minorHAnsi"/>
          <w:sz w:val="18"/>
          <w:szCs w:val="22"/>
        </w:rPr>
      </w:pPr>
    </w:p>
    <w:p w14:paraId="19BDC07B" w14:textId="77777777" w:rsidR="00456C13" w:rsidRDefault="00456C13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8"/>
          <w:szCs w:val="22"/>
        </w:rPr>
      </w:pPr>
    </w:p>
    <w:p w14:paraId="02E2468A" w14:textId="26237CF1" w:rsidR="007F18DC" w:rsidRPr="00D543F4" w:rsidRDefault="00FE5D49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>Spis załączników:</w:t>
      </w:r>
    </w:p>
    <w:p w14:paraId="3A7CF7C7" w14:textId="56C96206" w:rsidR="00FE5D49" w:rsidRPr="00D543F4" w:rsidRDefault="00FE5D49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>Załącznik nr 1 – formularz oferty cenowej,</w:t>
      </w:r>
    </w:p>
    <w:p w14:paraId="1BD85F36" w14:textId="5631AD04" w:rsidR="00FE5D49" w:rsidRPr="00D543F4" w:rsidRDefault="00FE5D49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 xml:space="preserve">Załącznik nr 2 </w:t>
      </w:r>
      <w:r w:rsidR="00CD340B" w:rsidRPr="00D543F4">
        <w:rPr>
          <w:rFonts w:asciiTheme="minorHAnsi" w:hAnsiTheme="minorHAnsi" w:cstheme="minorHAnsi"/>
          <w:sz w:val="18"/>
          <w:szCs w:val="22"/>
        </w:rPr>
        <w:t>–</w:t>
      </w:r>
      <w:r w:rsidRPr="00D543F4">
        <w:rPr>
          <w:rFonts w:asciiTheme="minorHAnsi" w:hAnsiTheme="minorHAnsi" w:cstheme="minorHAnsi"/>
          <w:sz w:val="18"/>
          <w:szCs w:val="22"/>
        </w:rPr>
        <w:t xml:space="preserve"> </w:t>
      </w:r>
      <w:r w:rsidR="00B36FDF" w:rsidRPr="00D543F4">
        <w:rPr>
          <w:rFonts w:asciiTheme="minorHAnsi" w:hAnsiTheme="minorHAnsi" w:cstheme="minorHAnsi"/>
          <w:sz w:val="18"/>
          <w:szCs w:val="22"/>
        </w:rPr>
        <w:t xml:space="preserve">załącznik </w:t>
      </w:r>
      <w:r w:rsidR="00CD340B" w:rsidRPr="00D543F4">
        <w:rPr>
          <w:rFonts w:asciiTheme="minorHAnsi" w:hAnsiTheme="minorHAnsi" w:cstheme="minorHAnsi"/>
          <w:sz w:val="18"/>
          <w:szCs w:val="22"/>
        </w:rPr>
        <w:t>graficzny,</w:t>
      </w:r>
    </w:p>
    <w:p w14:paraId="33D1A396" w14:textId="124DA711" w:rsidR="00CD340B" w:rsidRDefault="00D1059F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>Załącznik nr 3 – wzór umowy</w:t>
      </w:r>
      <w:r w:rsidR="006B3891">
        <w:rPr>
          <w:rFonts w:asciiTheme="minorHAnsi" w:hAnsiTheme="minorHAnsi" w:cstheme="minorHAnsi"/>
          <w:sz w:val="18"/>
          <w:szCs w:val="22"/>
        </w:rPr>
        <w:t>,</w:t>
      </w:r>
    </w:p>
    <w:p w14:paraId="480EEB67" w14:textId="7BDEFC9D" w:rsidR="006B3891" w:rsidRDefault="006B3891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Załącznik nr 4 – opis przedmiotu zamówienia</w:t>
      </w:r>
      <w:r w:rsidR="004968CD">
        <w:rPr>
          <w:rFonts w:asciiTheme="minorHAnsi" w:hAnsiTheme="minorHAnsi" w:cstheme="minorHAnsi"/>
          <w:sz w:val="18"/>
          <w:szCs w:val="22"/>
        </w:rPr>
        <w:t xml:space="preserve">, </w:t>
      </w:r>
    </w:p>
    <w:p w14:paraId="348E0407" w14:textId="2258F11B" w:rsidR="004968CD" w:rsidRPr="00D543F4" w:rsidRDefault="004968CD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Załącznik nr 5 – dokumenty archiwalne Ceglana – dok foto</w:t>
      </w:r>
    </w:p>
    <w:p w14:paraId="1014364F" w14:textId="75240F4D" w:rsidR="00FB4D7D" w:rsidRPr="007F18DC" w:rsidRDefault="00FB4D7D" w:rsidP="007F18DC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sectPr w:rsidR="00FB4D7D" w:rsidRPr="007F18DC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2EC9" w14:textId="77777777" w:rsidR="006643AA" w:rsidRDefault="006643AA">
      <w:r>
        <w:separator/>
      </w:r>
    </w:p>
  </w:endnote>
  <w:endnote w:type="continuationSeparator" w:id="0">
    <w:p w14:paraId="6668316C" w14:textId="77777777" w:rsidR="006643AA" w:rsidRDefault="0066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E30C4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E30C4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5D29" w14:textId="77777777" w:rsidR="006643AA" w:rsidRDefault="006643AA">
      <w:r>
        <w:separator/>
      </w:r>
    </w:p>
  </w:footnote>
  <w:footnote w:type="continuationSeparator" w:id="0">
    <w:p w14:paraId="16B93F9B" w14:textId="77777777" w:rsidR="006643AA" w:rsidRDefault="0066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ABE28774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2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6" w15:restartNumberingAfterBreak="0">
    <w:nsid w:val="08D22287"/>
    <w:multiLevelType w:val="multilevel"/>
    <w:tmpl w:val="A1A49990"/>
    <w:lvl w:ilvl="0">
      <w:start w:val="1"/>
      <w:numFmt w:val="lowerLetter"/>
      <w:lvlText w:val="%1."/>
      <w:lvlJc w:val="left"/>
      <w:pPr>
        <w:ind w:left="-355" w:hanging="360"/>
      </w:pPr>
    </w:lvl>
    <w:lvl w:ilvl="1">
      <w:start w:val="1"/>
      <w:numFmt w:val="lowerLetter"/>
      <w:lvlText w:val="%2)"/>
      <w:lvlJc w:val="left"/>
      <w:pPr>
        <w:ind w:left="5" w:hanging="360"/>
      </w:pPr>
    </w:lvl>
    <w:lvl w:ilvl="2">
      <w:start w:val="1"/>
      <w:numFmt w:val="lowerRoman"/>
      <w:lvlText w:val="%3)"/>
      <w:lvlJc w:val="left"/>
      <w:pPr>
        <w:ind w:left="365" w:hanging="360"/>
      </w:pPr>
    </w:lvl>
    <w:lvl w:ilvl="3">
      <w:start w:val="1"/>
      <w:numFmt w:val="decimal"/>
      <w:lvlText w:val="(%4)"/>
      <w:lvlJc w:val="left"/>
      <w:pPr>
        <w:ind w:left="725" w:hanging="360"/>
      </w:pPr>
    </w:lvl>
    <w:lvl w:ilvl="4">
      <w:start w:val="1"/>
      <w:numFmt w:val="lowerLetter"/>
      <w:lvlText w:val="(%5)"/>
      <w:lvlJc w:val="left"/>
      <w:pPr>
        <w:ind w:left="1085" w:hanging="360"/>
      </w:pPr>
    </w:lvl>
    <w:lvl w:ilvl="5">
      <w:start w:val="1"/>
      <w:numFmt w:val="lowerRoman"/>
      <w:lvlText w:val="(%6)"/>
      <w:lvlJc w:val="left"/>
      <w:pPr>
        <w:ind w:left="1445" w:hanging="360"/>
      </w:pPr>
    </w:lvl>
    <w:lvl w:ilvl="6">
      <w:start w:val="1"/>
      <w:numFmt w:val="decimal"/>
      <w:lvlText w:val="%7."/>
      <w:lvlJc w:val="left"/>
      <w:pPr>
        <w:ind w:left="1805" w:hanging="360"/>
      </w:pPr>
    </w:lvl>
    <w:lvl w:ilvl="7">
      <w:start w:val="1"/>
      <w:numFmt w:val="lowerLetter"/>
      <w:lvlText w:val="%8."/>
      <w:lvlJc w:val="left"/>
      <w:pPr>
        <w:ind w:left="2165" w:hanging="360"/>
      </w:pPr>
    </w:lvl>
    <w:lvl w:ilvl="8">
      <w:start w:val="1"/>
      <w:numFmt w:val="lowerRoman"/>
      <w:lvlText w:val="%9."/>
      <w:lvlJc w:val="left"/>
      <w:pPr>
        <w:ind w:left="2525" w:hanging="360"/>
      </w:pPr>
    </w:lvl>
  </w:abstractNum>
  <w:abstractNum w:abstractNumId="17" w15:restartNumberingAfterBreak="0">
    <w:nsid w:val="125E47D8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A03903"/>
    <w:multiLevelType w:val="hybridMultilevel"/>
    <w:tmpl w:val="C28ABF6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>
      <w:start w:val="1"/>
      <w:numFmt w:val="decimal"/>
      <w:lvlText w:val="%4."/>
      <w:lvlJc w:val="left"/>
      <w:pPr>
        <w:ind w:left="4451" w:hanging="360"/>
      </w:pPr>
    </w:lvl>
    <w:lvl w:ilvl="4" w:tplc="04150019">
      <w:start w:val="1"/>
      <w:numFmt w:val="lowerLetter"/>
      <w:lvlText w:val="%5."/>
      <w:lvlJc w:val="left"/>
      <w:pPr>
        <w:ind w:left="5171" w:hanging="360"/>
      </w:pPr>
    </w:lvl>
    <w:lvl w:ilvl="5" w:tplc="0415001B">
      <w:start w:val="1"/>
      <w:numFmt w:val="lowerRoman"/>
      <w:lvlText w:val="%6."/>
      <w:lvlJc w:val="right"/>
      <w:pPr>
        <w:ind w:left="5891" w:hanging="180"/>
      </w:pPr>
    </w:lvl>
    <w:lvl w:ilvl="6" w:tplc="0415000F">
      <w:start w:val="1"/>
      <w:numFmt w:val="decimal"/>
      <w:lvlText w:val="%7."/>
      <w:lvlJc w:val="left"/>
      <w:pPr>
        <w:ind w:left="6611" w:hanging="360"/>
      </w:pPr>
    </w:lvl>
    <w:lvl w:ilvl="7" w:tplc="04150019">
      <w:start w:val="1"/>
      <w:numFmt w:val="lowerLetter"/>
      <w:lvlText w:val="%8."/>
      <w:lvlJc w:val="left"/>
      <w:pPr>
        <w:ind w:left="7331" w:hanging="360"/>
      </w:pPr>
    </w:lvl>
    <w:lvl w:ilvl="8" w:tplc="0415001B">
      <w:start w:val="1"/>
      <w:numFmt w:val="lowerRoman"/>
      <w:lvlText w:val="%9."/>
      <w:lvlJc w:val="right"/>
      <w:pPr>
        <w:ind w:left="8051" w:hanging="180"/>
      </w:pPr>
    </w:lvl>
  </w:abstractNum>
  <w:abstractNum w:abstractNumId="20" w15:restartNumberingAfterBreak="0">
    <w:nsid w:val="192D777D"/>
    <w:multiLevelType w:val="hybridMultilevel"/>
    <w:tmpl w:val="9EBE739A"/>
    <w:lvl w:ilvl="0" w:tplc="176255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F8027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49A6031"/>
    <w:multiLevelType w:val="hybridMultilevel"/>
    <w:tmpl w:val="1C60FCE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381" w:hanging="360"/>
      </w:pPr>
      <w:rPr>
        <w:rFonts w:ascii="Wingdings" w:hAnsi="Wingdings" w:hint="default"/>
      </w:rPr>
    </w:lvl>
  </w:abstractNum>
  <w:abstractNum w:abstractNumId="25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6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7" w15:restartNumberingAfterBreak="0">
    <w:nsid w:val="2C917A3B"/>
    <w:multiLevelType w:val="hybridMultilevel"/>
    <w:tmpl w:val="E13446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EF35CC8"/>
    <w:multiLevelType w:val="multilevel"/>
    <w:tmpl w:val="AC7A36F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3624518E"/>
    <w:multiLevelType w:val="hybridMultilevel"/>
    <w:tmpl w:val="FF8898A6"/>
    <w:lvl w:ilvl="0" w:tplc="A72848F8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FD0469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B190DBF"/>
    <w:multiLevelType w:val="hybridMultilevel"/>
    <w:tmpl w:val="191A3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0F6C52"/>
    <w:multiLevelType w:val="hybridMultilevel"/>
    <w:tmpl w:val="BBFEB3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2" w15:restartNumberingAfterBreak="0">
    <w:nsid w:val="60490DA5"/>
    <w:multiLevelType w:val="hybridMultilevel"/>
    <w:tmpl w:val="7390E97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60C1258E"/>
    <w:multiLevelType w:val="multilevel"/>
    <w:tmpl w:val="A1A49990"/>
    <w:lvl w:ilvl="0">
      <w:start w:val="1"/>
      <w:numFmt w:val="lowerLetter"/>
      <w:lvlText w:val="%1."/>
      <w:lvlJc w:val="left"/>
      <w:pPr>
        <w:ind w:left="1040" w:hanging="360"/>
      </w:pPr>
    </w:lvl>
    <w:lvl w:ilvl="1">
      <w:start w:val="1"/>
      <w:numFmt w:val="lowerLetter"/>
      <w:lvlText w:val="%2)"/>
      <w:lvlJc w:val="left"/>
      <w:pPr>
        <w:ind w:left="1400" w:hanging="360"/>
      </w:pPr>
    </w:lvl>
    <w:lvl w:ilvl="2">
      <w:start w:val="1"/>
      <w:numFmt w:val="lowerRoman"/>
      <w:lvlText w:val="%3)"/>
      <w:lvlJc w:val="left"/>
      <w:pPr>
        <w:ind w:left="1760" w:hanging="360"/>
      </w:pPr>
    </w:lvl>
    <w:lvl w:ilvl="3">
      <w:start w:val="1"/>
      <w:numFmt w:val="decimal"/>
      <w:lvlText w:val="(%4)"/>
      <w:lvlJc w:val="left"/>
      <w:pPr>
        <w:ind w:left="2120" w:hanging="360"/>
      </w:pPr>
    </w:lvl>
    <w:lvl w:ilvl="4">
      <w:start w:val="1"/>
      <w:numFmt w:val="lowerLetter"/>
      <w:lvlText w:val="(%5)"/>
      <w:lvlJc w:val="left"/>
      <w:pPr>
        <w:ind w:left="2480" w:hanging="360"/>
      </w:pPr>
    </w:lvl>
    <w:lvl w:ilvl="5">
      <w:start w:val="1"/>
      <w:numFmt w:val="lowerRoman"/>
      <w:lvlText w:val="(%6)"/>
      <w:lvlJc w:val="left"/>
      <w:pPr>
        <w:ind w:left="2840" w:hanging="360"/>
      </w:pPr>
    </w:lvl>
    <w:lvl w:ilvl="6">
      <w:start w:val="1"/>
      <w:numFmt w:val="decimal"/>
      <w:lvlText w:val="%7."/>
      <w:lvlJc w:val="left"/>
      <w:pPr>
        <w:ind w:left="3200" w:hanging="360"/>
      </w:pPr>
    </w:lvl>
    <w:lvl w:ilvl="7">
      <w:start w:val="1"/>
      <w:numFmt w:val="lowerLetter"/>
      <w:lvlText w:val="%8."/>
      <w:lvlJc w:val="left"/>
      <w:pPr>
        <w:ind w:left="3560" w:hanging="360"/>
      </w:pPr>
    </w:lvl>
    <w:lvl w:ilvl="8">
      <w:start w:val="1"/>
      <w:numFmt w:val="lowerRoman"/>
      <w:lvlText w:val="%9."/>
      <w:lvlJc w:val="left"/>
      <w:pPr>
        <w:ind w:left="3920" w:hanging="360"/>
      </w:pPr>
    </w:lvl>
  </w:abstractNum>
  <w:abstractNum w:abstractNumId="44" w15:restartNumberingAfterBreak="0">
    <w:nsid w:val="63FB595E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394476"/>
    <w:multiLevelType w:val="hybridMultilevel"/>
    <w:tmpl w:val="42F64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72A855D2"/>
    <w:multiLevelType w:val="multilevel"/>
    <w:tmpl w:val="A1A49990"/>
    <w:lvl w:ilvl="0">
      <w:start w:val="1"/>
      <w:numFmt w:val="lowerLetter"/>
      <w:lvlText w:val="%1."/>
      <w:lvlJc w:val="left"/>
      <w:pPr>
        <w:ind w:left="1040" w:hanging="360"/>
      </w:pPr>
    </w:lvl>
    <w:lvl w:ilvl="1">
      <w:start w:val="1"/>
      <w:numFmt w:val="lowerLetter"/>
      <w:lvlText w:val="%2)"/>
      <w:lvlJc w:val="left"/>
      <w:pPr>
        <w:ind w:left="1400" w:hanging="360"/>
      </w:pPr>
    </w:lvl>
    <w:lvl w:ilvl="2">
      <w:start w:val="1"/>
      <w:numFmt w:val="lowerRoman"/>
      <w:lvlText w:val="%3)"/>
      <w:lvlJc w:val="left"/>
      <w:pPr>
        <w:ind w:left="1760" w:hanging="360"/>
      </w:pPr>
    </w:lvl>
    <w:lvl w:ilvl="3">
      <w:start w:val="1"/>
      <w:numFmt w:val="decimal"/>
      <w:lvlText w:val="(%4)"/>
      <w:lvlJc w:val="left"/>
      <w:pPr>
        <w:ind w:left="2120" w:hanging="360"/>
      </w:pPr>
    </w:lvl>
    <w:lvl w:ilvl="4">
      <w:start w:val="1"/>
      <w:numFmt w:val="lowerLetter"/>
      <w:lvlText w:val="(%5)"/>
      <w:lvlJc w:val="left"/>
      <w:pPr>
        <w:ind w:left="2480" w:hanging="360"/>
      </w:pPr>
    </w:lvl>
    <w:lvl w:ilvl="5">
      <w:start w:val="1"/>
      <w:numFmt w:val="lowerRoman"/>
      <w:lvlText w:val="(%6)"/>
      <w:lvlJc w:val="left"/>
      <w:pPr>
        <w:ind w:left="2840" w:hanging="360"/>
      </w:pPr>
    </w:lvl>
    <w:lvl w:ilvl="6">
      <w:start w:val="1"/>
      <w:numFmt w:val="decimal"/>
      <w:lvlText w:val="%7."/>
      <w:lvlJc w:val="left"/>
      <w:pPr>
        <w:ind w:left="3200" w:hanging="360"/>
      </w:pPr>
    </w:lvl>
    <w:lvl w:ilvl="7">
      <w:start w:val="1"/>
      <w:numFmt w:val="lowerLetter"/>
      <w:lvlText w:val="%8."/>
      <w:lvlJc w:val="left"/>
      <w:pPr>
        <w:ind w:left="3560" w:hanging="360"/>
      </w:pPr>
    </w:lvl>
    <w:lvl w:ilvl="8">
      <w:start w:val="1"/>
      <w:numFmt w:val="lowerRoman"/>
      <w:lvlText w:val="%9."/>
      <w:lvlJc w:val="left"/>
      <w:pPr>
        <w:ind w:left="3920" w:hanging="360"/>
      </w:pPr>
    </w:lvl>
  </w:abstractNum>
  <w:abstractNum w:abstractNumId="48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7"/>
  </w:num>
  <w:num w:numId="4">
    <w:abstractNumId w:val="13"/>
  </w:num>
  <w:num w:numId="5">
    <w:abstractNumId w:val="14"/>
  </w:num>
  <w:num w:numId="6">
    <w:abstractNumId w:val="22"/>
  </w:num>
  <w:num w:numId="7">
    <w:abstractNumId w:val="30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46"/>
  </w:num>
  <w:num w:numId="11">
    <w:abstractNumId w:val="31"/>
  </w:num>
  <w:num w:numId="12">
    <w:abstractNumId w:val="48"/>
  </w:num>
  <w:num w:numId="13">
    <w:abstractNumId w:val="21"/>
  </w:num>
  <w:num w:numId="14">
    <w:abstractNumId w:val="35"/>
  </w:num>
  <w:num w:numId="15">
    <w:abstractNumId w:val="29"/>
  </w:num>
  <w:num w:numId="16">
    <w:abstractNumId w:val="28"/>
  </w:num>
  <w:num w:numId="17">
    <w:abstractNumId w:val="15"/>
  </w:num>
  <w:num w:numId="18">
    <w:abstractNumId w:val="26"/>
  </w:num>
  <w:num w:numId="19">
    <w:abstractNumId w:val="24"/>
  </w:num>
  <w:num w:numId="20">
    <w:abstractNumId w:val="33"/>
  </w:num>
  <w:num w:numId="21">
    <w:abstractNumId w:val="18"/>
  </w:num>
  <w:num w:numId="22">
    <w:abstractNumId w:val="23"/>
  </w:num>
  <w:num w:numId="23">
    <w:abstractNumId w:val="16"/>
  </w:num>
  <w:num w:numId="24">
    <w:abstractNumId w:val="45"/>
  </w:num>
  <w:num w:numId="25">
    <w:abstractNumId w:val="20"/>
  </w:num>
  <w:num w:numId="26">
    <w:abstractNumId w:val="34"/>
  </w:num>
  <w:num w:numId="27">
    <w:abstractNumId w:val="47"/>
  </w:num>
  <w:num w:numId="28">
    <w:abstractNumId w:val="43"/>
  </w:num>
  <w:num w:numId="29">
    <w:abstractNumId w:val="27"/>
  </w:num>
  <w:num w:numId="30">
    <w:abstractNumId w:val="44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42"/>
  </w:num>
  <w:num w:numId="37">
    <w:abstractNumId w:val="3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15E3"/>
    <w:rsid w:val="000044D0"/>
    <w:rsid w:val="00004673"/>
    <w:rsid w:val="00007E97"/>
    <w:rsid w:val="0002437F"/>
    <w:rsid w:val="00044F11"/>
    <w:rsid w:val="00045158"/>
    <w:rsid w:val="000515D6"/>
    <w:rsid w:val="000527C0"/>
    <w:rsid w:val="00062EAB"/>
    <w:rsid w:val="000714E6"/>
    <w:rsid w:val="00072EBA"/>
    <w:rsid w:val="00073F45"/>
    <w:rsid w:val="0007404D"/>
    <w:rsid w:val="0008038B"/>
    <w:rsid w:val="000813FE"/>
    <w:rsid w:val="0009356E"/>
    <w:rsid w:val="00093BEC"/>
    <w:rsid w:val="00094014"/>
    <w:rsid w:val="000B62EE"/>
    <w:rsid w:val="000C108B"/>
    <w:rsid w:val="000D0506"/>
    <w:rsid w:val="000D0575"/>
    <w:rsid w:val="000D4C73"/>
    <w:rsid w:val="000D5CD8"/>
    <w:rsid w:val="000E2A12"/>
    <w:rsid w:val="000E2D71"/>
    <w:rsid w:val="000F6E13"/>
    <w:rsid w:val="00103931"/>
    <w:rsid w:val="00104611"/>
    <w:rsid w:val="00106445"/>
    <w:rsid w:val="00107519"/>
    <w:rsid w:val="00112D7A"/>
    <w:rsid w:val="001151E0"/>
    <w:rsid w:val="00121909"/>
    <w:rsid w:val="00122C90"/>
    <w:rsid w:val="001263E5"/>
    <w:rsid w:val="0014109E"/>
    <w:rsid w:val="00153420"/>
    <w:rsid w:val="00155F2D"/>
    <w:rsid w:val="00156C6D"/>
    <w:rsid w:val="00160D0E"/>
    <w:rsid w:val="00162156"/>
    <w:rsid w:val="00162975"/>
    <w:rsid w:val="001657D7"/>
    <w:rsid w:val="00171F2E"/>
    <w:rsid w:val="00186A22"/>
    <w:rsid w:val="0019326C"/>
    <w:rsid w:val="001A1A61"/>
    <w:rsid w:val="001A5D7A"/>
    <w:rsid w:val="001C45B6"/>
    <w:rsid w:val="001C6D88"/>
    <w:rsid w:val="001D609D"/>
    <w:rsid w:val="001E399E"/>
    <w:rsid w:val="001F3CD7"/>
    <w:rsid w:val="001F476F"/>
    <w:rsid w:val="001F4D5C"/>
    <w:rsid w:val="0020253A"/>
    <w:rsid w:val="002028E1"/>
    <w:rsid w:val="00202D74"/>
    <w:rsid w:val="00204D88"/>
    <w:rsid w:val="00207804"/>
    <w:rsid w:val="0021670D"/>
    <w:rsid w:val="00216FF2"/>
    <w:rsid w:val="00221B6E"/>
    <w:rsid w:val="0022568C"/>
    <w:rsid w:val="0022752A"/>
    <w:rsid w:val="002359A1"/>
    <w:rsid w:val="00237D8E"/>
    <w:rsid w:val="00246C7C"/>
    <w:rsid w:val="0027151B"/>
    <w:rsid w:val="00273FC0"/>
    <w:rsid w:val="0028680C"/>
    <w:rsid w:val="002914C1"/>
    <w:rsid w:val="00294162"/>
    <w:rsid w:val="00296061"/>
    <w:rsid w:val="00297CEC"/>
    <w:rsid w:val="002A2BD2"/>
    <w:rsid w:val="002A2DCA"/>
    <w:rsid w:val="002A3953"/>
    <w:rsid w:val="002A7F0F"/>
    <w:rsid w:val="002B1E5A"/>
    <w:rsid w:val="002B2273"/>
    <w:rsid w:val="002D7F01"/>
    <w:rsid w:val="002E4E9C"/>
    <w:rsid w:val="002F21EC"/>
    <w:rsid w:val="0030182F"/>
    <w:rsid w:val="003074C1"/>
    <w:rsid w:val="003255A7"/>
    <w:rsid w:val="003345F3"/>
    <w:rsid w:val="00342ECB"/>
    <w:rsid w:val="0034505A"/>
    <w:rsid w:val="00346A56"/>
    <w:rsid w:val="00352D6D"/>
    <w:rsid w:val="00361F8E"/>
    <w:rsid w:val="003912E6"/>
    <w:rsid w:val="00391A78"/>
    <w:rsid w:val="00395541"/>
    <w:rsid w:val="003957CB"/>
    <w:rsid w:val="003A140B"/>
    <w:rsid w:val="003A3F5D"/>
    <w:rsid w:val="003A40FC"/>
    <w:rsid w:val="003A4526"/>
    <w:rsid w:val="003A4FF6"/>
    <w:rsid w:val="003B089B"/>
    <w:rsid w:val="003B666F"/>
    <w:rsid w:val="003C2C20"/>
    <w:rsid w:val="003D101A"/>
    <w:rsid w:val="003E1F7A"/>
    <w:rsid w:val="003E669F"/>
    <w:rsid w:val="00406A1D"/>
    <w:rsid w:val="00410124"/>
    <w:rsid w:val="0041341D"/>
    <w:rsid w:val="004138F2"/>
    <w:rsid w:val="0041409D"/>
    <w:rsid w:val="0041548D"/>
    <w:rsid w:val="00453F02"/>
    <w:rsid w:val="00456C13"/>
    <w:rsid w:val="00467FDF"/>
    <w:rsid w:val="0047107A"/>
    <w:rsid w:val="0049252E"/>
    <w:rsid w:val="00493216"/>
    <w:rsid w:val="004968CD"/>
    <w:rsid w:val="004A131C"/>
    <w:rsid w:val="004A1D4E"/>
    <w:rsid w:val="004A2FE2"/>
    <w:rsid w:val="004A6231"/>
    <w:rsid w:val="004B42EE"/>
    <w:rsid w:val="004B5711"/>
    <w:rsid w:val="004B746B"/>
    <w:rsid w:val="004C6C5D"/>
    <w:rsid w:val="004D44D7"/>
    <w:rsid w:val="004E2B7C"/>
    <w:rsid w:val="004E30C4"/>
    <w:rsid w:val="004E4179"/>
    <w:rsid w:val="004E6B4C"/>
    <w:rsid w:val="004E72EC"/>
    <w:rsid w:val="004F6204"/>
    <w:rsid w:val="0050287B"/>
    <w:rsid w:val="00503884"/>
    <w:rsid w:val="0051407E"/>
    <w:rsid w:val="00523AE3"/>
    <w:rsid w:val="0052420E"/>
    <w:rsid w:val="005273AD"/>
    <w:rsid w:val="00541B82"/>
    <w:rsid w:val="0054748E"/>
    <w:rsid w:val="00551F46"/>
    <w:rsid w:val="0055381A"/>
    <w:rsid w:val="00562FA6"/>
    <w:rsid w:val="00565A2D"/>
    <w:rsid w:val="00565E8B"/>
    <w:rsid w:val="00566F95"/>
    <w:rsid w:val="005721E6"/>
    <w:rsid w:val="005739FF"/>
    <w:rsid w:val="00580626"/>
    <w:rsid w:val="00580F05"/>
    <w:rsid w:val="005819BB"/>
    <w:rsid w:val="00582AA3"/>
    <w:rsid w:val="005902E6"/>
    <w:rsid w:val="0059238D"/>
    <w:rsid w:val="0059394B"/>
    <w:rsid w:val="005A20A3"/>
    <w:rsid w:val="005A26AD"/>
    <w:rsid w:val="005A5059"/>
    <w:rsid w:val="005B1AA0"/>
    <w:rsid w:val="005C0F3F"/>
    <w:rsid w:val="005C14C6"/>
    <w:rsid w:val="005C595B"/>
    <w:rsid w:val="005D061A"/>
    <w:rsid w:val="005D513A"/>
    <w:rsid w:val="005E1FFB"/>
    <w:rsid w:val="005E4033"/>
    <w:rsid w:val="005F0703"/>
    <w:rsid w:val="005F3B3C"/>
    <w:rsid w:val="00600FDB"/>
    <w:rsid w:val="00605800"/>
    <w:rsid w:val="00624E19"/>
    <w:rsid w:val="00627B53"/>
    <w:rsid w:val="00633E31"/>
    <w:rsid w:val="0066218B"/>
    <w:rsid w:val="00662340"/>
    <w:rsid w:val="006642D6"/>
    <w:rsid w:val="006643AA"/>
    <w:rsid w:val="006654FC"/>
    <w:rsid w:val="00667231"/>
    <w:rsid w:val="00671D13"/>
    <w:rsid w:val="006950BC"/>
    <w:rsid w:val="006A3B18"/>
    <w:rsid w:val="006A7513"/>
    <w:rsid w:val="006A7D1D"/>
    <w:rsid w:val="006B0395"/>
    <w:rsid w:val="006B08DD"/>
    <w:rsid w:val="006B1429"/>
    <w:rsid w:val="006B3891"/>
    <w:rsid w:val="006C2F87"/>
    <w:rsid w:val="006C5A78"/>
    <w:rsid w:val="006D0B82"/>
    <w:rsid w:val="006D68A4"/>
    <w:rsid w:val="006E1B09"/>
    <w:rsid w:val="006E65A0"/>
    <w:rsid w:val="006F0521"/>
    <w:rsid w:val="00701D5F"/>
    <w:rsid w:val="00711AB2"/>
    <w:rsid w:val="00717637"/>
    <w:rsid w:val="00717FB5"/>
    <w:rsid w:val="00722FBD"/>
    <w:rsid w:val="007253AA"/>
    <w:rsid w:val="007315E3"/>
    <w:rsid w:val="00741531"/>
    <w:rsid w:val="00741803"/>
    <w:rsid w:val="00742528"/>
    <w:rsid w:val="00742941"/>
    <w:rsid w:val="00742C21"/>
    <w:rsid w:val="0074598E"/>
    <w:rsid w:val="00747386"/>
    <w:rsid w:val="00750056"/>
    <w:rsid w:val="00755D7A"/>
    <w:rsid w:val="0076233F"/>
    <w:rsid w:val="0077786A"/>
    <w:rsid w:val="00792FBC"/>
    <w:rsid w:val="007930E8"/>
    <w:rsid w:val="007A001F"/>
    <w:rsid w:val="007A1106"/>
    <w:rsid w:val="007A2184"/>
    <w:rsid w:val="007C06C9"/>
    <w:rsid w:val="007C0801"/>
    <w:rsid w:val="007D66A0"/>
    <w:rsid w:val="007E1ECA"/>
    <w:rsid w:val="007E55C5"/>
    <w:rsid w:val="007F18DC"/>
    <w:rsid w:val="0080053E"/>
    <w:rsid w:val="00803828"/>
    <w:rsid w:val="0080474D"/>
    <w:rsid w:val="0081453F"/>
    <w:rsid w:val="008149F5"/>
    <w:rsid w:val="00823279"/>
    <w:rsid w:val="00843A38"/>
    <w:rsid w:val="008464A2"/>
    <w:rsid w:val="0085165A"/>
    <w:rsid w:val="008575BE"/>
    <w:rsid w:val="0086567C"/>
    <w:rsid w:val="0086633D"/>
    <w:rsid w:val="00871C97"/>
    <w:rsid w:val="00882E26"/>
    <w:rsid w:val="0088426F"/>
    <w:rsid w:val="00887470"/>
    <w:rsid w:val="00890892"/>
    <w:rsid w:val="008A098C"/>
    <w:rsid w:val="008D48CC"/>
    <w:rsid w:val="008D6ADB"/>
    <w:rsid w:val="008D72EA"/>
    <w:rsid w:val="008E0CCE"/>
    <w:rsid w:val="008E6057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43151"/>
    <w:rsid w:val="0094717B"/>
    <w:rsid w:val="00950249"/>
    <w:rsid w:val="00966166"/>
    <w:rsid w:val="009710DA"/>
    <w:rsid w:val="009839E7"/>
    <w:rsid w:val="00987104"/>
    <w:rsid w:val="00990245"/>
    <w:rsid w:val="00990657"/>
    <w:rsid w:val="009A116B"/>
    <w:rsid w:val="009A3278"/>
    <w:rsid w:val="009A57FF"/>
    <w:rsid w:val="009B089D"/>
    <w:rsid w:val="009C4DA9"/>
    <w:rsid w:val="009D0902"/>
    <w:rsid w:val="009D659A"/>
    <w:rsid w:val="009D6DDE"/>
    <w:rsid w:val="009E0E98"/>
    <w:rsid w:val="009E7741"/>
    <w:rsid w:val="009F212E"/>
    <w:rsid w:val="009F5DE3"/>
    <w:rsid w:val="009F6A36"/>
    <w:rsid w:val="00A11953"/>
    <w:rsid w:val="00A12216"/>
    <w:rsid w:val="00A1274A"/>
    <w:rsid w:val="00A20169"/>
    <w:rsid w:val="00A2524D"/>
    <w:rsid w:val="00A27F69"/>
    <w:rsid w:val="00A33FBD"/>
    <w:rsid w:val="00A352D7"/>
    <w:rsid w:val="00A43553"/>
    <w:rsid w:val="00A70FC5"/>
    <w:rsid w:val="00A71569"/>
    <w:rsid w:val="00A72C31"/>
    <w:rsid w:val="00A731DC"/>
    <w:rsid w:val="00A74BF7"/>
    <w:rsid w:val="00A77952"/>
    <w:rsid w:val="00A8118D"/>
    <w:rsid w:val="00A86431"/>
    <w:rsid w:val="00A87BD9"/>
    <w:rsid w:val="00AB3CF3"/>
    <w:rsid w:val="00AC09AE"/>
    <w:rsid w:val="00AC5638"/>
    <w:rsid w:val="00AD21FB"/>
    <w:rsid w:val="00AD74A5"/>
    <w:rsid w:val="00AE4BF3"/>
    <w:rsid w:val="00B01748"/>
    <w:rsid w:val="00B059AF"/>
    <w:rsid w:val="00B173A1"/>
    <w:rsid w:val="00B250DD"/>
    <w:rsid w:val="00B307B3"/>
    <w:rsid w:val="00B329B3"/>
    <w:rsid w:val="00B32D05"/>
    <w:rsid w:val="00B32D3A"/>
    <w:rsid w:val="00B32ED5"/>
    <w:rsid w:val="00B36FDF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52C6"/>
    <w:rsid w:val="00B92A98"/>
    <w:rsid w:val="00BA5E00"/>
    <w:rsid w:val="00BA7849"/>
    <w:rsid w:val="00BB3603"/>
    <w:rsid w:val="00BC09B9"/>
    <w:rsid w:val="00BC38AF"/>
    <w:rsid w:val="00BC3B55"/>
    <w:rsid w:val="00BC4326"/>
    <w:rsid w:val="00BC6E8F"/>
    <w:rsid w:val="00BC7121"/>
    <w:rsid w:val="00BD0D72"/>
    <w:rsid w:val="00BD2629"/>
    <w:rsid w:val="00BD518B"/>
    <w:rsid w:val="00BE502C"/>
    <w:rsid w:val="00BE64C6"/>
    <w:rsid w:val="00BF0FA6"/>
    <w:rsid w:val="00C047BB"/>
    <w:rsid w:val="00C04EB1"/>
    <w:rsid w:val="00C053E1"/>
    <w:rsid w:val="00C157B3"/>
    <w:rsid w:val="00C23C72"/>
    <w:rsid w:val="00C2583D"/>
    <w:rsid w:val="00C25FF5"/>
    <w:rsid w:val="00C30926"/>
    <w:rsid w:val="00C34823"/>
    <w:rsid w:val="00C4334A"/>
    <w:rsid w:val="00C43533"/>
    <w:rsid w:val="00C501A4"/>
    <w:rsid w:val="00C601F3"/>
    <w:rsid w:val="00C61E60"/>
    <w:rsid w:val="00C67F53"/>
    <w:rsid w:val="00C75D00"/>
    <w:rsid w:val="00C8234C"/>
    <w:rsid w:val="00C84E39"/>
    <w:rsid w:val="00C86338"/>
    <w:rsid w:val="00C87541"/>
    <w:rsid w:val="00C90A64"/>
    <w:rsid w:val="00C92668"/>
    <w:rsid w:val="00CA114D"/>
    <w:rsid w:val="00CA7823"/>
    <w:rsid w:val="00CB3096"/>
    <w:rsid w:val="00CB7C42"/>
    <w:rsid w:val="00CB7C8F"/>
    <w:rsid w:val="00CC3A6C"/>
    <w:rsid w:val="00CC74E5"/>
    <w:rsid w:val="00CC77FB"/>
    <w:rsid w:val="00CD11A1"/>
    <w:rsid w:val="00CD340B"/>
    <w:rsid w:val="00CE200E"/>
    <w:rsid w:val="00CE57DF"/>
    <w:rsid w:val="00CE7E31"/>
    <w:rsid w:val="00CF05B4"/>
    <w:rsid w:val="00D04855"/>
    <w:rsid w:val="00D1059F"/>
    <w:rsid w:val="00D10DE3"/>
    <w:rsid w:val="00D17448"/>
    <w:rsid w:val="00D24A98"/>
    <w:rsid w:val="00D25977"/>
    <w:rsid w:val="00D30806"/>
    <w:rsid w:val="00D32C78"/>
    <w:rsid w:val="00D33CB0"/>
    <w:rsid w:val="00D340A0"/>
    <w:rsid w:val="00D40A7E"/>
    <w:rsid w:val="00D42C72"/>
    <w:rsid w:val="00D42E48"/>
    <w:rsid w:val="00D458D3"/>
    <w:rsid w:val="00D5069C"/>
    <w:rsid w:val="00D51F08"/>
    <w:rsid w:val="00D52BCC"/>
    <w:rsid w:val="00D5308A"/>
    <w:rsid w:val="00D543F4"/>
    <w:rsid w:val="00D54960"/>
    <w:rsid w:val="00D555AE"/>
    <w:rsid w:val="00D558CA"/>
    <w:rsid w:val="00D606B8"/>
    <w:rsid w:val="00D62F13"/>
    <w:rsid w:val="00D76199"/>
    <w:rsid w:val="00D87041"/>
    <w:rsid w:val="00DB4314"/>
    <w:rsid w:val="00DC292B"/>
    <w:rsid w:val="00DC56BD"/>
    <w:rsid w:val="00DE2309"/>
    <w:rsid w:val="00DE390C"/>
    <w:rsid w:val="00DE3A57"/>
    <w:rsid w:val="00DE3E83"/>
    <w:rsid w:val="00DF2122"/>
    <w:rsid w:val="00E04850"/>
    <w:rsid w:val="00E07598"/>
    <w:rsid w:val="00E140BD"/>
    <w:rsid w:val="00E16C73"/>
    <w:rsid w:val="00E21C6F"/>
    <w:rsid w:val="00E22D19"/>
    <w:rsid w:val="00E25169"/>
    <w:rsid w:val="00E25909"/>
    <w:rsid w:val="00E26A7E"/>
    <w:rsid w:val="00E306FF"/>
    <w:rsid w:val="00E46597"/>
    <w:rsid w:val="00E51DAA"/>
    <w:rsid w:val="00E53FFB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0246"/>
    <w:rsid w:val="00EC28ED"/>
    <w:rsid w:val="00ED255E"/>
    <w:rsid w:val="00EE2F2D"/>
    <w:rsid w:val="00EF444F"/>
    <w:rsid w:val="00F0473E"/>
    <w:rsid w:val="00F06635"/>
    <w:rsid w:val="00F12310"/>
    <w:rsid w:val="00F12E9F"/>
    <w:rsid w:val="00F217AE"/>
    <w:rsid w:val="00F23516"/>
    <w:rsid w:val="00F307EF"/>
    <w:rsid w:val="00F35335"/>
    <w:rsid w:val="00F36F05"/>
    <w:rsid w:val="00F43950"/>
    <w:rsid w:val="00F444B9"/>
    <w:rsid w:val="00F45A6F"/>
    <w:rsid w:val="00F503A0"/>
    <w:rsid w:val="00F507C8"/>
    <w:rsid w:val="00F51E97"/>
    <w:rsid w:val="00F63EE1"/>
    <w:rsid w:val="00F70F32"/>
    <w:rsid w:val="00F717E5"/>
    <w:rsid w:val="00F72E68"/>
    <w:rsid w:val="00F742EA"/>
    <w:rsid w:val="00F75BBB"/>
    <w:rsid w:val="00F824D7"/>
    <w:rsid w:val="00FA1A0F"/>
    <w:rsid w:val="00FA595C"/>
    <w:rsid w:val="00FB0452"/>
    <w:rsid w:val="00FB1E4C"/>
    <w:rsid w:val="00FB34FE"/>
    <w:rsid w:val="00FB453A"/>
    <w:rsid w:val="00FB45DD"/>
    <w:rsid w:val="00FB4D7D"/>
    <w:rsid w:val="00FC1AD1"/>
    <w:rsid w:val="00FC56FB"/>
    <w:rsid w:val="00FD65BF"/>
    <w:rsid w:val="00FE5D49"/>
    <w:rsid w:val="00FE6A7A"/>
    <w:rsid w:val="00FE7DEC"/>
    <w:rsid w:val="00FF1BF2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FB45DD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FB45DD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418D4-6C4F-42E3-A053-CC8921F1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7</Pages>
  <Words>3198</Words>
  <Characters>19192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22346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33</cp:revision>
  <cp:lastPrinted>2025-02-26T06:25:00Z</cp:lastPrinted>
  <dcterms:created xsi:type="dcterms:W3CDTF">2024-08-13T12:07:00Z</dcterms:created>
  <dcterms:modified xsi:type="dcterms:W3CDTF">2025-03-03T10:15:00Z</dcterms:modified>
</cp:coreProperties>
</file>