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BF12" w14:textId="77777777" w:rsidR="00A90553" w:rsidRDefault="00A90553" w:rsidP="00F44767">
      <w:pPr>
        <w:pStyle w:val="Standard"/>
        <w:widowControl/>
        <w:spacing w:after="120" w:line="276" w:lineRule="auto"/>
        <w:jc w:val="right"/>
        <w:rPr>
          <w:rFonts w:cs="Times New Roman"/>
          <w:b/>
          <w:color w:val="000000" w:themeColor="text1"/>
          <w:lang w:val="pl-PL"/>
        </w:rPr>
      </w:pPr>
    </w:p>
    <w:p w14:paraId="7C864A14" w14:textId="15FAE701"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postanowienia umowy Zadanie nr 2</w:t>
      </w:r>
      <w:r w:rsidRPr="008F6D24">
        <w:rPr>
          <w:rFonts w:cs="Times New Roman"/>
          <w:b/>
          <w:color w:val="000000" w:themeColor="text1"/>
          <w:lang w:val="pl-PL"/>
        </w:rPr>
        <w:t xml:space="preserve"> -  Załącznik nr 7 do SWZ</w:t>
      </w:r>
      <w:r w:rsidR="00EC2E9D" w:rsidRPr="00765320">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w:t>
      </w:r>
      <w:proofErr w:type="spellStart"/>
      <w:r>
        <w:rPr>
          <w:rFonts w:ascii="Times New Roman" w:hAnsi="Times New Roman" w:cs="Times New Roman"/>
          <w:b/>
          <w:color w:val="000000"/>
          <w:sz w:val="24"/>
          <w:szCs w:val="24"/>
        </w:rPr>
        <w:t>Kunt</w:t>
      </w:r>
      <w:proofErr w:type="spellEnd"/>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 xml:space="preserve">Skarbnika Miasta Mirelli </w:t>
      </w:r>
      <w:proofErr w:type="spellStart"/>
      <w:r w:rsidRPr="00765320">
        <w:rPr>
          <w:rFonts w:ascii="Times New Roman" w:hAnsi="Times New Roman" w:cs="Times New Roman"/>
          <w:b/>
          <w:color w:val="000000"/>
          <w:sz w:val="24"/>
          <w:szCs w:val="24"/>
        </w:rPr>
        <w:t>Ławońskiej</w:t>
      </w:r>
      <w:proofErr w:type="spellEnd"/>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661F2E6E"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art.132 - art.139 </w:t>
      </w:r>
      <w:r w:rsidRPr="00765320">
        <w:rPr>
          <w:rFonts w:ascii="Times New Roman" w:hAnsi="Times New Roman" w:cs="Times New Roman"/>
          <w:bCs/>
          <w:sz w:val="24"/>
          <w:szCs w:val="24"/>
        </w:rPr>
        <w:t xml:space="preserve"> ustawy z dnia 11 września 2019 r. Prawo zamówień publicznych (Dz.U. z 2023 r. poz.1605 ze zm.) została zawarta umowa 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813BC7B" w14:textId="46594546"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i materiały oraz dokument gwarancyjny odrębnie wystawiony przez Wykonawcę na wykonany </w:t>
      </w:r>
      <w:r w:rsidRPr="00F46BED">
        <w:rPr>
          <w:rFonts w:ascii="Times New Roman" w:hAnsi="Times New Roman" w:cs="Times New Roman"/>
          <w:color w:val="000000" w:themeColor="text1"/>
          <w:sz w:val="24"/>
          <w:szCs w:val="24"/>
        </w:rPr>
        <w:lastRenderedPageBreak/>
        <w:t>przedmiot umowy określający zakres i terminy oraz uprawnienia określone przez gwaranta, co do rzeczy/usługi sprzedanej.</w:t>
      </w:r>
    </w:p>
    <w:p w14:paraId="18328577" w14:textId="489C56FF"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188E4483" w14:textId="00B54F9B" w:rsidR="00921351" w:rsidRPr="00600958" w:rsidRDefault="00921351" w:rsidP="0002493F">
      <w:pPr>
        <w:tabs>
          <w:tab w:val="left" w:pos="756"/>
        </w:tabs>
        <w:suppressAutoHyphens w:val="0"/>
        <w:spacing w:line="240" w:lineRule="auto"/>
        <w:jc w:val="both"/>
        <w:rPr>
          <w:rFonts w:ascii="Times New Roman" w:eastAsia="Arial" w:hAnsi="Times New Roman" w:cs="Times New Roman"/>
          <w:b/>
          <w:bCs/>
          <w:sz w:val="28"/>
          <w:szCs w:val="28"/>
        </w:rPr>
      </w:pPr>
      <w:bookmarkStart w:id="0" w:name="_Hlk170806479"/>
      <w:bookmarkStart w:id="1" w:name="_Hlk170807429"/>
      <w:r w:rsidRPr="00600958">
        <w:rPr>
          <w:rFonts w:ascii="Times New Roman" w:eastAsia="Arial" w:hAnsi="Times New Roman" w:cs="Times New Roman"/>
          <w:b/>
          <w:bCs/>
          <w:sz w:val="28"/>
          <w:szCs w:val="28"/>
        </w:rPr>
        <w:t>„</w:t>
      </w:r>
      <w:r w:rsidRPr="00F46BED">
        <w:rPr>
          <w:rFonts w:ascii="Times New Roman" w:eastAsia="Arial" w:hAnsi="Times New Roman" w:cs="Times New Roman"/>
          <w:b/>
          <w:bCs/>
          <w:sz w:val="28"/>
          <w:szCs w:val="28"/>
        </w:rPr>
        <w:t xml:space="preserve">Poprawa warunków obsługi i rozwoju terenów KSSSE w Kostrzynie nad Odrą   poprzez budowę i rozbudowę infrastruktury drogowej  oraz </w:t>
      </w:r>
      <w:proofErr w:type="spellStart"/>
      <w:r w:rsidRPr="00F46BED">
        <w:rPr>
          <w:rFonts w:ascii="Times New Roman" w:eastAsia="Arial" w:hAnsi="Times New Roman" w:cs="Times New Roman"/>
          <w:b/>
          <w:bCs/>
          <w:sz w:val="28"/>
          <w:szCs w:val="28"/>
        </w:rPr>
        <w:t>wodno</w:t>
      </w:r>
      <w:proofErr w:type="spellEnd"/>
      <w:r w:rsidRPr="00F46BED">
        <w:rPr>
          <w:rFonts w:ascii="Times New Roman" w:eastAsia="Arial" w:hAnsi="Times New Roman" w:cs="Times New Roman"/>
          <w:b/>
          <w:bCs/>
          <w:sz w:val="28"/>
          <w:szCs w:val="28"/>
        </w:rPr>
        <w:t xml:space="preserve"> – kanalizacyjnej”</w:t>
      </w:r>
      <w:bookmarkEnd w:id="0"/>
      <w:r w:rsidRPr="00F46BED">
        <w:rPr>
          <w:rFonts w:ascii="Times New Roman" w:eastAsia="Arial" w:hAnsi="Times New Roman" w:cs="Times New Roman"/>
          <w:b/>
          <w:bCs/>
          <w:sz w:val="28"/>
          <w:szCs w:val="28"/>
        </w:rPr>
        <w:t xml:space="preserve">, </w:t>
      </w:r>
      <w:bookmarkEnd w:id="1"/>
      <w:r w:rsidRPr="00F46BED">
        <w:rPr>
          <w:rFonts w:ascii="Times New Roman" w:eastAsia="Arial" w:hAnsi="Times New Roman" w:cs="Times New Roman"/>
          <w:b/>
          <w:bCs/>
          <w:sz w:val="28"/>
          <w:szCs w:val="28"/>
        </w:rPr>
        <w:t>obejmujące następujące zadanie:</w:t>
      </w:r>
    </w:p>
    <w:p w14:paraId="63E23D11" w14:textId="41C239A6" w:rsidR="00FE4E74" w:rsidRPr="00F44767" w:rsidRDefault="00FE4E74" w:rsidP="0002493F">
      <w:pPr>
        <w:spacing w:line="240" w:lineRule="auto"/>
        <w:jc w:val="both"/>
        <w:rPr>
          <w:rFonts w:ascii="Times New Roman" w:hAnsi="Times New Roman" w:cs="Times New Roman"/>
          <w:b/>
          <w:bCs/>
          <w:sz w:val="28"/>
          <w:szCs w:val="28"/>
        </w:rPr>
      </w:pPr>
      <w:r w:rsidRPr="00F44767">
        <w:rPr>
          <w:rFonts w:ascii="Times New Roman" w:hAnsi="Times New Roman" w:cs="Times New Roman"/>
          <w:b/>
          <w:sz w:val="28"/>
          <w:szCs w:val="28"/>
        </w:rPr>
        <w:t>Zadanie nr  2</w:t>
      </w:r>
      <w:r w:rsidR="0031023A" w:rsidRPr="00F44767">
        <w:rPr>
          <w:rFonts w:ascii="Times New Roman" w:hAnsi="Times New Roman" w:cs="Times New Roman"/>
          <w:b/>
          <w:sz w:val="28"/>
          <w:szCs w:val="28"/>
        </w:rPr>
        <w:t xml:space="preserve"> </w:t>
      </w:r>
      <w:r w:rsidRPr="00F44767">
        <w:rPr>
          <w:rFonts w:ascii="Times New Roman" w:hAnsi="Times New Roman" w:cs="Times New Roman"/>
          <w:b/>
          <w:sz w:val="28"/>
          <w:szCs w:val="28"/>
          <w:lang w:eastAsia="pl-PL"/>
        </w:rPr>
        <w:t xml:space="preserve">- </w:t>
      </w:r>
      <w:r w:rsidR="00600958">
        <w:rPr>
          <w:rFonts w:ascii="Times New Roman" w:hAnsi="Times New Roman" w:cs="Times New Roman"/>
          <w:b/>
          <w:bCs/>
          <w:sz w:val="28"/>
          <w:szCs w:val="28"/>
        </w:rPr>
        <w:t>O</w:t>
      </w:r>
      <w:r w:rsidRPr="00F44767">
        <w:rPr>
          <w:rFonts w:ascii="Times New Roman" w:hAnsi="Times New Roman" w:cs="Times New Roman"/>
          <w:b/>
          <w:bCs/>
          <w:sz w:val="28"/>
          <w:szCs w:val="28"/>
        </w:rPr>
        <w:t xml:space="preserve">pracowanie dokumentacji projektowej i wykonanie robót budowlanych </w:t>
      </w:r>
      <w:proofErr w:type="spellStart"/>
      <w:r w:rsidRPr="00F44767">
        <w:rPr>
          <w:rFonts w:ascii="Times New Roman" w:hAnsi="Times New Roman" w:cs="Times New Roman"/>
          <w:b/>
          <w:bCs/>
          <w:sz w:val="28"/>
          <w:szCs w:val="28"/>
        </w:rPr>
        <w:t>pn</w:t>
      </w:r>
      <w:proofErr w:type="spellEnd"/>
      <w:r w:rsidRPr="00F44767">
        <w:rPr>
          <w:rFonts w:ascii="Times New Roman" w:hAnsi="Times New Roman" w:cs="Times New Roman"/>
          <w:b/>
          <w:bCs/>
          <w:sz w:val="28"/>
          <w:szCs w:val="28"/>
        </w:rPr>
        <w:t>:</w:t>
      </w:r>
    </w:p>
    <w:p w14:paraId="1BF94B91" w14:textId="4EDE3BB9"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 </w:t>
      </w:r>
      <w:r w:rsidR="00EE107E" w:rsidRPr="00F44767">
        <w:rPr>
          <w:rFonts w:ascii="Times New Roman" w:hAnsi="Times New Roman" w:cs="Times New Roman"/>
          <w:b/>
          <w:bCs/>
          <w:sz w:val="24"/>
          <w:szCs w:val="24"/>
        </w:rPr>
        <w:t xml:space="preserve"> </w:t>
      </w:r>
      <w:r w:rsidRPr="00F44767">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Olczaka</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Asfaltowej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p>
    <w:p w14:paraId="00ABEE95" w14:textId="62EF13EA"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Pralników</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Północnej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r w:rsidR="00D55B7C">
        <w:rPr>
          <w:rFonts w:ascii="Times New Roman" w:hAnsi="Times New Roman" w:cs="Times New Roman"/>
          <w:b/>
          <w:bCs/>
          <w:sz w:val="24"/>
          <w:szCs w:val="24"/>
          <w:lang w:val="en-US"/>
        </w:rPr>
        <w:t xml:space="preserve"> </w:t>
      </w:r>
    </w:p>
    <w:p w14:paraId="5EEC7403" w14:textId="54431710" w:rsidR="00FE4E74" w:rsidRPr="00772229"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odcinek III</w:t>
      </w:r>
      <w:r w:rsidR="00D115E8">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Witnickiej</w:t>
      </w:r>
      <w:proofErr w:type="spellEnd"/>
      <w:r w:rsidRPr="00FE4E74">
        <w:rPr>
          <w:rFonts w:ascii="Times New Roman" w:hAnsi="Times New Roman" w:cs="Times New Roman"/>
          <w:b/>
          <w:bCs/>
          <w:sz w:val="28"/>
          <w:szCs w:val="28"/>
          <w:lang w:val="en-US"/>
        </w:rPr>
        <w:t>.</w:t>
      </w:r>
      <w:r w:rsidR="003D1CDA">
        <w:rPr>
          <w:rFonts w:ascii="Times New Roman" w:hAnsi="Times New Roman" w:cs="Times New Roman"/>
          <w:b/>
          <w:bCs/>
          <w:sz w:val="28"/>
          <w:szCs w:val="28"/>
          <w:lang w:val="en-US"/>
        </w:rPr>
        <w:t>”</w:t>
      </w:r>
      <w:r w:rsidR="00772229">
        <w:rPr>
          <w:rFonts w:ascii="Times New Roman" w:hAnsi="Times New Roman" w:cs="Times New Roman"/>
          <w:b/>
          <w:bCs/>
          <w:sz w:val="28"/>
          <w:szCs w:val="28"/>
          <w:lang w:val="en-US"/>
        </w:rPr>
        <w:t xml:space="preserve"> –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302B8589" w14:textId="79CDBAA2"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IV </w:t>
      </w:r>
      <w:r w:rsidR="003D1CDA">
        <w:rPr>
          <w:rFonts w:ascii="Times New Roman" w:hAnsi="Times New Roman" w:cs="Times New Roman"/>
          <w:b/>
          <w:bCs/>
          <w:sz w:val="24"/>
          <w:szCs w:val="24"/>
        </w:rPr>
        <w:t>„</w:t>
      </w:r>
      <w:proofErr w:type="spellStart"/>
      <w:r w:rsidR="00F44767">
        <w:rPr>
          <w:rFonts w:ascii="Times New Roman" w:hAnsi="Times New Roman" w:cs="Times New Roman"/>
          <w:b/>
          <w:bCs/>
          <w:sz w:val="24"/>
          <w:szCs w:val="24"/>
          <w:lang w:val="en-US"/>
        </w:rPr>
        <w:t>Remont</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Sybiraków</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opcjonany</w:t>
      </w:r>
      <w:proofErr w:type="spellEnd"/>
    </w:p>
    <w:p w14:paraId="10AEB409" w14:textId="3693A552" w:rsidR="00FE4E74" w:rsidRPr="00F44767" w:rsidRDefault="003D1CDA" w:rsidP="00FE4E74">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odcinek V </w:t>
      </w:r>
      <w:r w:rsidR="00FE4E74" w:rsidRPr="00F44767">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Leśnej</w:t>
      </w:r>
      <w:proofErr w:type="spellEnd"/>
      <w:r w:rsidR="00FE4E74" w:rsidRPr="00F44767">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sidR="00772229">
        <w:rPr>
          <w:rFonts w:ascii="Times New Roman" w:hAnsi="Times New Roman" w:cs="Times New Roman"/>
          <w:b/>
          <w:bCs/>
          <w:sz w:val="24"/>
          <w:szCs w:val="24"/>
          <w:lang w:val="en-US"/>
        </w:rPr>
        <w:t xml:space="preserve"> </w:t>
      </w:r>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193D79E4" w14:textId="35F93C4B"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VI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Sz</w:t>
      </w:r>
      <w:r w:rsidR="00F44767">
        <w:rPr>
          <w:rFonts w:ascii="Times New Roman" w:hAnsi="Times New Roman" w:cs="Times New Roman"/>
          <w:b/>
          <w:bCs/>
          <w:sz w:val="24"/>
          <w:szCs w:val="24"/>
          <w:lang w:val="en-US"/>
        </w:rPr>
        <w:t>wedzkiej</w:t>
      </w:r>
      <w:proofErr w:type="spellEnd"/>
      <w:r w:rsidR="00F44767">
        <w:rPr>
          <w:rFonts w:ascii="Times New Roman" w:hAnsi="Times New Roman" w:cs="Times New Roman"/>
          <w:b/>
          <w:bCs/>
          <w:sz w:val="24"/>
          <w:szCs w:val="24"/>
          <w:lang w:val="en-US"/>
        </w:rPr>
        <w:t xml:space="preserve"> -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Niepodległości</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35ACFC97" w14:textId="55F2D9C2" w:rsidR="00600958" w:rsidRDefault="003D1CDA" w:rsidP="00AE4CAD">
      <w:pPr>
        <w:rPr>
          <w:rFonts w:ascii="Times New Roman" w:hAnsi="Times New Roman" w:cs="Times New Roman"/>
          <w:b/>
          <w:bCs/>
          <w:sz w:val="24"/>
          <w:szCs w:val="24"/>
          <w:lang w:val="en-US"/>
        </w:rPr>
      </w:pPr>
      <w:r>
        <w:rPr>
          <w:rFonts w:ascii="Times New Roman" w:hAnsi="Times New Roman" w:cs="Times New Roman"/>
          <w:b/>
          <w:bCs/>
          <w:sz w:val="24"/>
          <w:szCs w:val="24"/>
        </w:rPr>
        <w:t xml:space="preserve">-odcinek </w:t>
      </w:r>
      <w:r w:rsidR="00FE4E74" w:rsidRPr="00F44767">
        <w:rPr>
          <w:rFonts w:ascii="Times New Roman" w:hAnsi="Times New Roman" w:cs="Times New Roman"/>
          <w:b/>
          <w:bCs/>
          <w:sz w:val="24"/>
          <w:szCs w:val="24"/>
        </w:rPr>
        <w:t xml:space="preserve">VII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Północnej</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polegająca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na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budowie</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ciągu</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pieszo</w:t>
      </w:r>
      <w:proofErr w:type="spellEnd"/>
      <w:r w:rsidR="00FE4E74" w:rsidRPr="00F44767">
        <w:rPr>
          <w:rFonts w:ascii="Times New Roman" w:hAnsi="Times New Roman" w:cs="Times New Roman"/>
          <w:b/>
          <w:bCs/>
          <w:sz w:val="24"/>
          <w:szCs w:val="24"/>
          <w:lang w:val="en-US"/>
        </w:rPr>
        <w:t xml:space="preserve"> – </w:t>
      </w:r>
      <w:r w:rsidR="00AE4CAD">
        <w:rPr>
          <w:rFonts w:ascii="Times New Roman" w:hAnsi="Times New Roman" w:cs="Times New Roman"/>
          <w:b/>
          <w:bCs/>
          <w:sz w:val="24"/>
          <w:szCs w:val="24"/>
          <w:lang w:val="en-US"/>
        </w:rPr>
        <w:br/>
        <w:t xml:space="preserve">                      </w:t>
      </w:r>
      <w:proofErr w:type="spellStart"/>
      <w:r w:rsidR="00FE4E74" w:rsidRPr="00F44767">
        <w:rPr>
          <w:rFonts w:ascii="Times New Roman" w:hAnsi="Times New Roman" w:cs="Times New Roman"/>
          <w:b/>
          <w:bCs/>
          <w:sz w:val="24"/>
          <w:szCs w:val="24"/>
          <w:lang w:val="en-US"/>
        </w:rPr>
        <w:t>rowerow</w:t>
      </w:r>
      <w:r w:rsidR="00D115E8">
        <w:rPr>
          <w:rFonts w:ascii="Times New Roman" w:hAnsi="Times New Roman" w:cs="Times New Roman"/>
          <w:b/>
          <w:bCs/>
          <w:sz w:val="24"/>
          <w:szCs w:val="24"/>
          <w:lang w:val="en-US"/>
        </w:rPr>
        <w:t>e</w:t>
      </w:r>
      <w:r w:rsidR="0081179A">
        <w:rPr>
          <w:rFonts w:ascii="Times New Roman" w:hAnsi="Times New Roman" w:cs="Times New Roman"/>
          <w:b/>
          <w:bCs/>
          <w:sz w:val="24"/>
          <w:szCs w:val="24"/>
          <w:lang w:val="en-US"/>
        </w:rPr>
        <w:t>go</w:t>
      </w:r>
      <w:proofErr w:type="spellEnd"/>
      <w:r>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29E59BCE" w14:textId="6A053707" w:rsidR="006E48CF" w:rsidRPr="008F6D24" w:rsidRDefault="0002493F" w:rsidP="00600958">
      <w:pPr>
        <w:jc w:val="both"/>
        <w:rPr>
          <w:rFonts w:ascii="Times New Roman" w:hAnsi="Times New Roman" w:cs="Times New Roman"/>
          <w:b/>
          <w:bCs/>
          <w:sz w:val="24"/>
          <w:szCs w:val="24"/>
          <w:lang w:val="en-US"/>
        </w:rPr>
      </w:pPr>
      <w:r>
        <w:rPr>
          <w:rFonts w:ascii="Times New Roman" w:hAnsi="Times New Roman" w:cs="Times New Roman"/>
          <w:bCs/>
          <w:sz w:val="24"/>
          <w:szCs w:val="24"/>
          <w:lang w:val="en-US"/>
        </w:rPr>
        <w:t>2.</w:t>
      </w:r>
      <w:r w:rsidR="00600958" w:rsidRPr="008F6D24">
        <w:rPr>
          <w:rFonts w:ascii="Times New Roman" w:hAnsi="Times New Roman" w:cs="Times New Roman"/>
          <w:bCs/>
          <w:sz w:val="24"/>
          <w:szCs w:val="24"/>
          <w:lang w:val="en-US"/>
        </w:rPr>
        <w:t xml:space="preserve">Realizacja </w:t>
      </w:r>
      <w:proofErr w:type="spellStart"/>
      <w:r w:rsidR="00600958" w:rsidRPr="008F6D24">
        <w:rPr>
          <w:rFonts w:ascii="Times New Roman" w:hAnsi="Times New Roman" w:cs="Times New Roman"/>
          <w:bCs/>
          <w:sz w:val="24"/>
          <w:szCs w:val="24"/>
          <w:lang w:val="en-US"/>
        </w:rPr>
        <w:t>zadania</w:t>
      </w:r>
      <w:proofErr w:type="spellEnd"/>
      <w:r w:rsidR="00600958" w:rsidRPr="008F6D24">
        <w:rPr>
          <w:rFonts w:ascii="Times New Roman" w:hAnsi="Times New Roman" w:cs="Times New Roman"/>
          <w:bCs/>
          <w:sz w:val="24"/>
          <w:szCs w:val="24"/>
          <w:lang w:val="en-US"/>
        </w:rPr>
        <w:t xml:space="preserve"> </w:t>
      </w:r>
      <w:proofErr w:type="spellStart"/>
      <w:r w:rsidR="00600958" w:rsidRPr="008F6D24">
        <w:rPr>
          <w:rFonts w:ascii="Times New Roman" w:hAnsi="Times New Roman" w:cs="Times New Roman"/>
          <w:bCs/>
          <w:sz w:val="24"/>
          <w:szCs w:val="24"/>
          <w:lang w:val="en-US"/>
        </w:rPr>
        <w:t>pn</w:t>
      </w:r>
      <w:proofErr w:type="spellEnd"/>
      <w:r w:rsidR="00600958" w:rsidRPr="008F6D24">
        <w:rPr>
          <w:rFonts w:ascii="Times New Roman" w:hAnsi="Times New Roman" w:cs="Times New Roman"/>
          <w:bCs/>
          <w:sz w:val="24"/>
          <w:szCs w:val="24"/>
          <w:lang w:val="en-US"/>
        </w:rPr>
        <w:t>.: „</w:t>
      </w:r>
      <w:proofErr w:type="spellStart"/>
      <w:r w:rsidR="00600958" w:rsidRPr="008F6D24">
        <w:rPr>
          <w:rFonts w:ascii="Times New Roman" w:hAnsi="Times New Roman" w:cs="Times New Roman"/>
          <w:b/>
          <w:bCs/>
          <w:sz w:val="24"/>
          <w:szCs w:val="24"/>
          <w:lang w:val="en-US"/>
        </w:rPr>
        <w:t>Poprawa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warunków</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obsługi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rozwoju</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terenów</w:t>
      </w:r>
      <w:proofErr w:type="spellEnd"/>
      <w:r w:rsidR="00600958" w:rsidRPr="008F6D24">
        <w:rPr>
          <w:rFonts w:ascii="Times New Roman" w:hAnsi="Times New Roman" w:cs="Times New Roman"/>
          <w:b/>
          <w:bCs/>
          <w:sz w:val="24"/>
          <w:szCs w:val="24"/>
          <w:lang w:val="en-US"/>
        </w:rPr>
        <w:t xml:space="preserve"> KSSSE </w:t>
      </w:r>
      <w:r w:rsidR="008F6D24">
        <w:rPr>
          <w:rFonts w:ascii="Times New Roman" w:hAnsi="Times New Roman" w:cs="Times New Roman"/>
          <w:b/>
          <w:bCs/>
          <w:sz w:val="24"/>
          <w:szCs w:val="24"/>
          <w:lang w:val="en-US"/>
        </w:rPr>
        <w:br/>
      </w:r>
      <w:r w:rsidR="00600958" w:rsidRPr="008F6D24">
        <w:rPr>
          <w:rFonts w:ascii="Times New Roman" w:hAnsi="Times New Roman" w:cs="Times New Roman"/>
          <w:b/>
          <w:bCs/>
          <w:sz w:val="24"/>
          <w:szCs w:val="24"/>
          <w:lang w:val="en-US"/>
        </w:rPr>
        <w:t xml:space="preserve">w </w:t>
      </w:r>
      <w:proofErr w:type="spellStart"/>
      <w:r w:rsidR="00600958" w:rsidRPr="008F6D24">
        <w:rPr>
          <w:rFonts w:ascii="Times New Roman" w:hAnsi="Times New Roman" w:cs="Times New Roman"/>
          <w:b/>
          <w:bCs/>
          <w:sz w:val="24"/>
          <w:szCs w:val="24"/>
          <w:lang w:val="en-US"/>
        </w:rPr>
        <w:t>Kostrzynie</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nad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Odrą</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poprzez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rozbudowę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infrastruktury</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drogowej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wodno</w:t>
      </w:r>
      <w:proofErr w:type="spellEnd"/>
      <w:r w:rsidR="00600958" w:rsidRPr="008F6D24">
        <w:rPr>
          <w:rFonts w:ascii="Times New Roman" w:hAnsi="Times New Roman" w:cs="Times New Roman"/>
          <w:b/>
          <w:bCs/>
          <w:sz w:val="24"/>
          <w:szCs w:val="24"/>
          <w:lang w:val="en-US"/>
        </w:rPr>
        <w:t xml:space="preserve"> – </w:t>
      </w:r>
      <w:proofErr w:type="spellStart"/>
      <w:r w:rsidR="00600958" w:rsidRPr="008F6D24">
        <w:rPr>
          <w:rFonts w:ascii="Times New Roman" w:hAnsi="Times New Roman" w:cs="Times New Roman"/>
          <w:b/>
          <w:bCs/>
          <w:sz w:val="24"/>
          <w:szCs w:val="24"/>
          <w:lang w:val="en-US"/>
        </w:rPr>
        <w:t>kanalizacyjnej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Cs/>
          <w:sz w:val="24"/>
          <w:szCs w:val="24"/>
          <w:lang w:val="en-US"/>
        </w:rPr>
        <w:t>objęta</w:t>
      </w:r>
      <w:proofErr w:type="spellEnd"/>
      <w:r w:rsidR="00600958" w:rsidRPr="008F6D24">
        <w:rPr>
          <w:rFonts w:ascii="Times New Roman" w:hAnsi="Times New Roman" w:cs="Times New Roman"/>
          <w:bCs/>
          <w:sz w:val="24"/>
          <w:szCs w:val="24"/>
          <w:lang w:val="en-US"/>
        </w:rPr>
        <w:t xml:space="preserve"> jest </w:t>
      </w:r>
      <w:proofErr w:type="spellStart"/>
      <w:r w:rsidR="00600958" w:rsidRPr="008F6D24">
        <w:rPr>
          <w:rFonts w:ascii="Times New Roman" w:hAnsi="Times New Roman" w:cs="Times New Roman"/>
          <w:bCs/>
          <w:sz w:val="24"/>
          <w:szCs w:val="24"/>
          <w:lang w:val="en-US"/>
        </w:rPr>
        <w:t>dofinansowaniem</w:t>
      </w:r>
      <w:proofErr w:type="spellEnd"/>
      <w:r w:rsidR="00600958" w:rsidRPr="008F6D24">
        <w:rPr>
          <w:rFonts w:ascii="Times New Roman" w:hAnsi="Times New Roman" w:cs="Times New Roman"/>
          <w:bCs/>
          <w:sz w:val="24"/>
          <w:szCs w:val="24"/>
          <w:lang w:val="en-US"/>
        </w:rPr>
        <w:t xml:space="preserve"> z </w:t>
      </w:r>
      <w:proofErr w:type="spellStart"/>
      <w:r w:rsidR="00600958" w:rsidRPr="008F6D24">
        <w:rPr>
          <w:rFonts w:ascii="Times New Roman" w:hAnsi="Times New Roman" w:cs="Times New Roman"/>
          <w:b/>
          <w:bCs/>
          <w:sz w:val="24"/>
          <w:szCs w:val="24"/>
          <w:lang w:val="en-US"/>
        </w:rPr>
        <w:t>Rządowego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Fundusz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Polski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Ład</w:t>
      </w:r>
      <w:proofErr w:type="spellEnd"/>
      <w:r w:rsidR="00600958" w:rsidRPr="008F6D24">
        <w:rPr>
          <w:rFonts w:ascii="Times New Roman" w:hAnsi="Times New Roman" w:cs="Times New Roman"/>
          <w:b/>
          <w:bCs/>
          <w:sz w:val="24"/>
          <w:szCs w:val="24"/>
          <w:lang w:val="en-US"/>
        </w:rPr>
        <w:t xml:space="preserve">: Program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Strategicznych</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nr</w:t>
      </w:r>
      <w:proofErr w:type="spellEnd"/>
      <w:r w:rsidR="00600958" w:rsidRPr="008F6D24">
        <w:rPr>
          <w:rFonts w:ascii="Times New Roman" w:hAnsi="Times New Roman" w:cs="Times New Roman"/>
          <w:b/>
          <w:bCs/>
          <w:sz w:val="24"/>
          <w:szCs w:val="24"/>
          <w:lang w:val="en-US"/>
        </w:rPr>
        <w:t xml:space="preserve"> Edycja7RSP/2023/379/</w:t>
      </w:r>
      <w:proofErr w:type="spellStart"/>
      <w:r w:rsidR="00600958" w:rsidRPr="008F6D24">
        <w:rPr>
          <w:rFonts w:ascii="Times New Roman" w:hAnsi="Times New Roman" w:cs="Times New Roman"/>
          <w:b/>
          <w:bCs/>
          <w:sz w:val="24"/>
          <w:szCs w:val="24"/>
          <w:lang w:val="en-US"/>
        </w:rPr>
        <w:t>PolskiLad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Wstępnej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Promesy</w:t>
      </w:r>
      <w:proofErr w:type="spellEnd"/>
      <w:r w:rsidR="00600958" w:rsidRPr="008F6D24">
        <w:rPr>
          <w:rFonts w:ascii="Times New Roman" w:hAnsi="Times New Roman" w:cs="Times New Roman"/>
          <w:b/>
          <w:bCs/>
          <w:sz w:val="24"/>
          <w:szCs w:val="24"/>
          <w:lang w:val="en-US"/>
        </w:rPr>
        <w:t xml:space="preserve"> dot. </w:t>
      </w:r>
      <w:proofErr w:type="spellStart"/>
      <w:r w:rsidR="00600958" w:rsidRPr="008F6D24">
        <w:rPr>
          <w:rFonts w:ascii="Times New Roman" w:hAnsi="Times New Roman" w:cs="Times New Roman"/>
          <w:b/>
          <w:bCs/>
          <w:sz w:val="24"/>
          <w:szCs w:val="24"/>
          <w:lang w:val="en-US"/>
        </w:rPr>
        <w:t>Dofinansowania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powyższego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Programu</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dnia</w:t>
      </w:r>
      <w:proofErr w:type="spellEnd"/>
      <w:r w:rsidR="00600958" w:rsidRPr="008F6D24">
        <w:rPr>
          <w:rFonts w:ascii="Times New Roman" w:hAnsi="Times New Roman" w:cs="Times New Roman"/>
          <w:b/>
          <w:bCs/>
          <w:sz w:val="24"/>
          <w:szCs w:val="24"/>
          <w:lang w:val="en-US"/>
        </w:rPr>
        <w:t xml:space="preserve"> 09 </w:t>
      </w:r>
      <w:proofErr w:type="spellStart"/>
      <w:r w:rsidR="00600958" w:rsidRPr="008F6D24">
        <w:rPr>
          <w:rFonts w:ascii="Times New Roman" w:hAnsi="Times New Roman" w:cs="Times New Roman"/>
          <w:b/>
          <w:bCs/>
          <w:sz w:val="24"/>
          <w:szCs w:val="24"/>
          <w:lang w:val="en-US"/>
        </w:rPr>
        <w:t>października</w:t>
      </w:r>
      <w:proofErr w:type="spellEnd"/>
      <w:r w:rsidR="00600958" w:rsidRPr="008F6D24">
        <w:rPr>
          <w:rFonts w:ascii="Times New Roman" w:hAnsi="Times New Roman" w:cs="Times New Roman"/>
          <w:b/>
          <w:bCs/>
          <w:sz w:val="24"/>
          <w:szCs w:val="24"/>
          <w:lang w:val="en-US"/>
        </w:rPr>
        <w:t xml:space="preserve"> 2023r.</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4D29DFCA"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70567D">
        <w:rPr>
          <w:rFonts w:ascii="Times New Roman" w:hAnsi="Times New Roman" w:cs="Times New Roman"/>
          <w:sz w:val="24"/>
          <w:szCs w:val="24"/>
        </w:rPr>
        <w:t>*</w:t>
      </w:r>
      <w:r w:rsidR="007860F8">
        <w:rPr>
          <w:rFonts w:ascii="Times New Roman" w:hAnsi="Times New Roman" w:cs="Times New Roman"/>
          <w:sz w:val="24"/>
          <w:szCs w:val="24"/>
        </w:rPr>
        <w:t>.</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 xml:space="preserve">onalno-użytkowy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59D1ABE1"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4 oraz uzyskaniem ostatecznej decyzji o pozwoleniu na użytkowanie dla przeprowadzonych robót lub skutecznym zgłoszeniem zakończenia robót odpowiedniej jednostce Nadzoru Budowlanego, o ile będzie to wymagane.</w:t>
      </w:r>
      <w:r w:rsidR="0075324F" w:rsidRPr="0002493F">
        <w:rPr>
          <w:rFonts w:ascii="Times New Roman" w:hAnsi="Times New Roman" w:cs="Times New Roman"/>
          <w:sz w:val="24"/>
          <w:szCs w:val="24"/>
        </w:rPr>
        <w:t xml:space="preserve"> Szczegółowy zakres robót określi dokumentacja projektowa sporządzona prz</w:t>
      </w:r>
      <w:r>
        <w:rPr>
          <w:rFonts w:ascii="Times New Roman" w:hAnsi="Times New Roman" w:cs="Times New Roman"/>
          <w:sz w:val="24"/>
          <w:szCs w:val="24"/>
        </w:rPr>
        <w:t>ez Wykonawcę w ramach Etapu I, a także SWZ – załącznik nr 5</w:t>
      </w:r>
      <w:r w:rsidR="0075324F" w:rsidRPr="0002493F">
        <w:rPr>
          <w:rFonts w:ascii="Times New Roman" w:hAnsi="Times New Roman" w:cs="Times New Roman"/>
          <w:sz w:val="24"/>
          <w:szCs w:val="24"/>
        </w:rPr>
        <w:t xml:space="preserve"> do umowy  </w:t>
      </w:r>
      <w:r>
        <w:rPr>
          <w:rFonts w:ascii="Times New Roman" w:hAnsi="Times New Roman" w:cs="Times New Roman"/>
          <w:sz w:val="24"/>
          <w:szCs w:val="24"/>
        </w:rPr>
        <w:br/>
      </w:r>
      <w:r w:rsidR="0075324F" w:rsidRPr="0002493F">
        <w:rPr>
          <w:rFonts w:ascii="Times New Roman" w:hAnsi="Times New Roman" w:cs="Times New Roman"/>
          <w:sz w:val="24"/>
          <w:szCs w:val="24"/>
        </w:rPr>
        <w:t xml:space="preserve">i oferta Wykonawcy – załącznik nr 2 do umowy. </w:t>
      </w:r>
    </w:p>
    <w:p w14:paraId="6631652C" w14:textId="61270F23"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31528E37" w14:textId="0ADFE117" w:rsidR="00B35B36" w:rsidRPr="00B35B36" w:rsidRDefault="00A308AE"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w:t>
      </w:r>
      <w:proofErr w:type="spellStart"/>
      <w:r w:rsidR="0031023A" w:rsidRPr="00B452DB">
        <w:rPr>
          <w:rFonts w:ascii="Times New Roman" w:hAnsi="Times New Roman" w:cs="Times New Roman"/>
          <w:b/>
          <w:bCs/>
          <w:sz w:val="24"/>
          <w:szCs w:val="24"/>
        </w:rPr>
        <w:t>pn</w:t>
      </w:r>
      <w:proofErr w:type="spellEnd"/>
      <w:r w:rsidR="0031023A" w:rsidRPr="00B452DB">
        <w:rPr>
          <w:rFonts w:ascii="Times New Roman" w:hAnsi="Times New Roman" w:cs="Times New Roman"/>
          <w:b/>
          <w:bCs/>
          <w:sz w:val="24"/>
          <w:szCs w:val="24"/>
        </w:rPr>
        <w:t xml:space="preserve"> „Poprawa warunków obsługi i rozwoju terenów KSSSE w Kostrzynie nad Odrą   poprzez budowę i rozbudowę infrastruktury drogowej  oraz </w:t>
      </w:r>
      <w:proofErr w:type="spellStart"/>
      <w:r w:rsidR="0031023A" w:rsidRPr="00B452DB">
        <w:rPr>
          <w:rFonts w:ascii="Times New Roman" w:hAnsi="Times New Roman" w:cs="Times New Roman"/>
          <w:b/>
          <w:bCs/>
          <w:sz w:val="24"/>
          <w:szCs w:val="24"/>
        </w:rPr>
        <w:t>wodno</w:t>
      </w:r>
      <w:proofErr w:type="spellEnd"/>
      <w:r w:rsidR="0031023A" w:rsidRPr="00B452DB">
        <w:rPr>
          <w:rFonts w:ascii="Times New Roman" w:hAnsi="Times New Roman" w:cs="Times New Roman"/>
          <w:b/>
          <w:bCs/>
          <w:sz w:val="24"/>
          <w:szCs w:val="24"/>
        </w:rPr>
        <w:t xml:space="preserve">  – kanalizacyjnej”  obejmującą Zadanie nr 2 </w:t>
      </w:r>
      <w:r w:rsidR="00772229" w:rsidRPr="00B452DB">
        <w:rPr>
          <w:rFonts w:ascii="Times New Roman" w:hAnsi="Times New Roman" w:cs="Times New Roman"/>
          <w:b/>
          <w:bCs/>
          <w:sz w:val="24"/>
          <w:szCs w:val="24"/>
        </w:rPr>
        <w:t>w zakr</w:t>
      </w:r>
      <w:r w:rsidR="0002493F">
        <w:rPr>
          <w:rFonts w:ascii="Times New Roman" w:hAnsi="Times New Roman" w:cs="Times New Roman"/>
          <w:b/>
          <w:bCs/>
          <w:sz w:val="24"/>
          <w:szCs w:val="24"/>
        </w:rPr>
        <w:t xml:space="preserve">esie podstawowym wskazanym </w:t>
      </w:r>
      <w:r w:rsidR="005E29DD">
        <w:rPr>
          <w:rFonts w:ascii="Times New Roman" w:hAnsi="Times New Roman" w:cs="Times New Roman"/>
          <w:b/>
          <w:bCs/>
          <w:sz w:val="24"/>
          <w:szCs w:val="24"/>
        </w:rPr>
        <w:br/>
      </w:r>
      <w:r w:rsidR="0002493F">
        <w:rPr>
          <w:rFonts w:ascii="Times New Roman" w:hAnsi="Times New Roman" w:cs="Times New Roman"/>
          <w:b/>
          <w:bCs/>
          <w:sz w:val="24"/>
          <w:szCs w:val="24"/>
        </w:rPr>
        <w:t xml:space="preserve">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a w przypadku skorzystania z prawa opcji przez Zamawiającego także w zakresie opcjonalnym wskazanym w</w:t>
      </w:r>
      <w:r w:rsidR="00B452DB" w:rsidRP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 2 ust.1 umowy</w:t>
      </w:r>
      <w:r w:rsidR="005E29DD">
        <w:rPr>
          <w:rFonts w:ascii="Times New Roman" w:hAnsi="Times New Roman" w:cs="Times New Roman"/>
          <w:sz w:val="24"/>
          <w:szCs w:val="24"/>
        </w:rPr>
        <w:t>,</w:t>
      </w:r>
      <w:r w:rsidR="005E29DD" w:rsidRP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 xml:space="preserve">zgodnie 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EC2E9D" w:rsidRPr="00765320">
        <w:rPr>
          <w:rFonts w:ascii="Times New Roman" w:hAnsi="Times New Roman" w:cs="Times New Roman"/>
          <w:color w:val="000000" w:themeColor="text1"/>
          <w:sz w:val="24"/>
          <w:szCs w:val="24"/>
        </w:rPr>
        <w:t xml:space="preserve"> wytycznymi Programu </w:t>
      </w:r>
      <w:r w:rsidR="0031023A">
        <w:rPr>
          <w:rFonts w:ascii="Times New Roman" w:hAnsi="Times New Roman" w:cs="Times New Roman"/>
          <w:color w:val="000000" w:themeColor="text1"/>
          <w:sz w:val="24"/>
          <w:szCs w:val="24"/>
        </w:rPr>
        <w:t>Polski Ład</w:t>
      </w:r>
      <w:r w:rsidR="00EC2E9D" w:rsidRPr="00765320">
        <w:rPr>
          <w:rFonts w:ascii="Times New Roman" w:hAnsi="Times New Roman" w:cs="Times New Roman"/>
          <w:color w:val="000000" w:themeColor="text1"/>
          <w:sz w:val="24"/>
          <w:szCs w:val="24"/>
        </w:rPr>
        <w:t>,</w:t>
      </w:r>
      <w:r w:rsidR="00EC2E9D" w:rsidRPr="00765320">
        <w:rPr>
          <w:rFonts w:ascii="Times New Roman" w:hAnsi="Times New Roman" w:cs="Times New Roman"/>
          <w:sz w:val="24"/>
          <w:szCs w:val="24"/>
        </w:rPr>
        <w:t xml:space="preserve"> 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128A5FC"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2" w:name="_Hlk65674966"/>
      <w:bookmarkStart w:id="3" w:name="_Hlk29972608"/>
      <w:bookmarkStart w:id="4" w:name="_Hlk135210395"/>
      <w:bookmarkEnd w:id="2"/>
      <w:bookmarkEnd w:id="3"/>
      <w:r w:rsidR="0031023A" w:rsidRPr="0031023A">
        <w:rPr>
          <w:rFonts w:ascii="Times New Roman" w:eastAsia="Times New Roman" w:hAnsi="Times New Roman" w:cs="Times New Roman"/>
          <w:color w:val="000000"/>
          <w:sz w:val="24"/>
          <w:szCs w:val="24"/>
          <w:lang w:eastAsia="zh-CN"/>
        </w:rPr>
        <w:t xml:space="preserve"> </w:t>
      </w:r>
      <w:bookmarkStart w:id="5" w:name="_Hlk170805849"/>
      <w:bookmarkEnd w:id="4"/>
      <w:r w:rsidR="0031023A" w:rsidRPr="0031023A">
        <w:rPr>
          <w:rFonts w:ascii="Times New Roman" w:eastAsia="Arial" w:hAnsi="Times New Roman" w:cs="Times New Roman"/>
          <w:b/>
          <w:bCs/>
          <w:sz w:val="24"/>
          <w:szCs w:val="24"/>
          <w:lang w:eastAsia="zh-CN"/>
        </w:rPr>
        <w:t xml:space="preserve">„Poprawa warunków obsługi i rozwoju terenów KSSSE w Kostrzynie nad Odrą poprzez budowę i rozbudowę infrastruktury drogowej  oraz </w:t>
      </w:r>
      <w:proofErr w:type="spellStart"/>
      <w:r w:rsidR="0031023A" w:rsidRPr="0031023A">
        <w:rPr>
          <w:rFonts w:ascii="Times New Roman" w:eastAsia="Arial" w:hAnsi="Times New Roman" w:cs="Times New Roman"/>
          <w:b/>
          <w:bCs/>
          <w:sz w:val="24"/>
          <w:szCs w:val="24"/>
          <w:lang w:eastAsia="zh-CN"/>
        </w:rPr>
        <w:t>wodno</w:t>
      </w:r>
      <w:proofErr w:type="spellEnd"/>
      <w:r w:rsidR="0031023A" w:rsidRPr="0031023A">
        <w:rPr>
          <w:rFonts w:ascii="Times New Roman" w:eastAsia="Arial" w:hAnsi="Times New Roman" w:cs="Times New Roman"/>
          <w:b/>
          <w:bCs/>
          <w:sz w:val="24"/>
          <w:szCs w:val="24"/>
          <w:lang w:eastAsia="zh-CN"/>
        </w:rPr>
        <w:t xml:space="preserve">   – kanalizacyjnej” </w:t>
      </w:r>
      <w:r w:rsidR="0031023A">
        <w:rPr>
          <w:rFonts w:ascii="Times New Roman" w:eastAsia="Arial" w:hAnsi="Times New Roman" w:cs="Times New Roman"/>
          <w:b/>
          <w:bCs/>
          <w:sz w:val="24"/>
          <w:szCs w:val="24"/>
          <w:lang w:eastAsia="zh-CN"/>
        </w:rPr>
        <w:t>obejmujące Z</w:t>
      </w:r>
      <w:r w:rsidR="0031023A" w:rsidRPr="0031023A">
        <w:rPr>
          <w:rFonts w:ascii="Times New Roman" w:eastAsia="Arial" w:hAnsi="Times New Roman" w:cs="Times New Roman"/>
          <w:b/>
          <w:bCs/>
          <w:sz w:val="24"/>
          <w:szCs w:val="24"/>
          <w:lang w:eastAsia="zh-CN"/>
        </w:rPr>
        <w:t>adanie</w:t>
      </w:r>
      <w:r w:rsidR="0031023A">
        <w:rPr>
          <w:rFonts w:ascii="Times New Roman" w:eastAsia="Arial" w:hAnsi="Times New Roman" w:cs="Times New Roman"/>
          <w:b/>
          <w:bCs/>
          <w:sz w:val="24"/>
          <w:szCs w:val="24"/>
          <w:lang w:eastAsia="zh-CN"/>
        </w:rPr>
        <w:t xml:space="preserve"> nr 2</w:t>
      </w:r>
      <w:bookmarkEnd w:id="5"/>
      <w:r w:rsidR="00B452DB">
        <w:rPr>
          <w:rFonts w:ascii="Times New Roman" w:eastAsia="Arial" w:hAnsi="Times New Roman" w:cs="Times New Roman"/>
          <w:b/>
          <w:bCs/>
          <w:sz w:val="24"/>
          <w:szCs w:val="24"/>
          <w:lang w:eastAsia="zh-CN"/>
        </w:rPr>
        <w:t xml:space="preserve"> w zakresie podstawowym</w:t>
      </w:r>
      <w:r w:rsidR="00A90553">
        <w:rPr>
          <w:rFonts w:ascii="Times New Roman" w:eastAsia="Arial" w:hAnsi="Times New Roman" w:cs="Times New Roman"/>
          <w:b/>
          <w:bCs/>
          <w:sz w:val="24"/>
          <w:szCs w:val="24"/>
          <w:lang w:eastAsia="zh-CN"/>
        </w:rPr>
        <w:t xml:space="preserve"> wskazanym w § 2 ust.1</w:t>
      </w:r>
      <w:r w:rsidR="00D55B7C">
        <w:rPr>
          <w:rFonts w:ascii="Times New Roman" w:eastAsia="Arial" w:hAnsi="Times New Roman" w:cs="Times New Roman"/>
          <w:b/>
          <w:bCs/>
          <w:sz w:val="24"/>
          <w:szCs w:val="24"/>
          <w:lang w:eastAsia="zh-CN"/>
        </w:rPr>
        <w:t>,</w:t>
      </w:r>
      <w:r w:rsidR="00B452DB">
        <w:rPr>
          <w:rFonts w:ascii="Times New Roman" w:eastAsia="Arial" w:hAnsi="Times New Roman" w:cs="Times New Roman"/>
          <w:b/>
          <w:bCs/>
          <w:sz w:val="24"/>
          <w:szCs w:val="24"/>
          <w:lang w:eastAsia="zh-CN"/>
        </w:rPr>
        <w:t xml:space="preserve"> </w:t>
      </w:r>
      <w:r w:rsidR="005E29DD" w:rsidRPr="005E29DD">
        <w:rPr>
          <w:rFonts w:ascii="Times New Roman" w:eastAsia="Arial" w:hAnsi="Times New Roman" w:cs="Times New Roman"/>
          <w:b/>
          <w:bCs/>
          <w:sz w:val="24"/>
          <w:szCs w:val="24"/>
          <w:lang w:eastAsia="zh-CN"/>
        </w:rPr>
        <w:t>a w przypadku skorzystania z prawa opcji przez Zamawiającego także w zakresie opcjonalnym wskazanym w § 2 ust.1 umowy</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7A449FA1"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2 i uzyska ostateczną decyzję o pozwoleniu na użytkowanie dla przeprowadzonych robót lub skutecznie zgłosi zakończenie robót odpowiedniej jednostce Nadzoru Budowlanego, o ile będzie to wymagane;</w:t>
      </w:r>
    </w:p>
    <w:p w14:paraId="737A7B0E" w14:textId="0F2BBB7A"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19</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32147C21"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16</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1981FC73"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12</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0F61D2AD"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lastRenderedPageBreak/>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EE107E" w:rsidRPr="0002493F">
        <w:rPr>
          <w:rFonts w:ascii="Times New Roman" w:hAnsi="Times New Roman" w:cs="Times New Roman"/>
          <w:b/>
          <w:color w:val="000000"/>
          <w:sz w:val="24"/>
          <w:szCs w:val="24"/>
        </w:rPr>
        <w:t xml:space="preserve"> dla każdego z odcinków </w:t>
      </w:r>
      <w:r w:rsidR="00B452DB" w:rsidRPr="0002493F">
        <w:rPr>
          <w:rFonts w:ascii="Times New Roman" w:hAnsi="Times New Roman" w:cs="Times New Roman"/>
          <w:b/>
          <w:color w:val="000000"/>
          <w:sz w:val="24"/>
          <w:szCs w:val="24"/>
        </w:rPr>
        <w:t xml:space="preserve">z zakresu podstawowego tj. I,II,III,V i zakresu opcjonalnego </w:t>
      </w:r>
      <w:proofErr w:type="spellStart"/>
      <w:r w:rsidR="00B452DB" w:rsidRPr="0002493F">
        <w:rPr>
          <w:rFonts w:ascii="Times New Roman" w:hAnsi="Times New Roman" w:cs="Times New Roman"/>
          <w:b/>
          <w:color w:val="000000"/>
          <w:sz w:val="24"/>
          <w:szCs w:val="24"/>
        </w:rPr>
        <w:t>tj.IV,VI,VII</w:t>
      </w:r>
      <w:proofErr w:type="spellEnd"/>
      <w:r w:rsidR="00B452DB" w:rsidRPr="0002493F">
        <w:rPr>
          <w:rFonts w:ascii="Times New Roman" w:hAnsi="Times New Roman" w:cs="Times New Roman"/>
          <w:b/>
          <w:color w:val="000000"/>
          <w:sz w:val="24"/>
          <w:szCs w:val="24"/>
        </w:rPr>
        <w:t>:</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5FEB451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Rozporządzeniem Ministra Rozwoju z dn. 11 września 2020 r. „w sprawie szczegółowego zakresu i formy projektu budowlanego” (Dz.U. 2022 poz. 1679 </w:t>
      </w:r>
      <w:proofErr w:type="spellStart"/>
      <w:r w:rsidRPr="00EE107E">
        <w:rPr>
          <w:rFonts w:ascii="Times New Roman" w:hAnsi="Times New Roman" w:cs="Times New Roman"/>
          <w:b/>
          <w:color w:val="000000"/>
          <w:sz w:val="24"/>
          <w:szCs w:val="24"/>
        </w:rPr>
        <w:t>t.j</w:t>
      </w:r>
      <w:proofErr w:type="spellEnd"/>
      <w:r w:rsidRPr="00EE107E">
        <w:rPr>
          <w:rFonts w:ascii="Times New Roman" w:hAnsi="Times New Roman" w:cs="Times New Roman"/>
          <w:b/>
          <w:color w:val="000000"/>
          <w:sz w:val="24"/>
          <w:szCs w:val="24"/>
        </w:rPr>
        <w:t xml:space="preserve">.), zasadami wiedzy technicznej i obowiązującymi normami.; </w:t>
      </w:r>
    </w:p>
    <w:p w14:paraId="66E0A4F8"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 sprawie szczegółowego zakresu i formy dokumentacji projektowej, specyfikacji technicznych wykonania i odbioru robot budowlanych oraz programu funkcjonalno- użytkowego – 1 egz.; </w:t>
      </w:r>
    </w:p>
    <w:p w14:paraId="5325A4BF"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informację dotyczącą bezpieczeństwa i ochrony zdrowia - 1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 xml:space="preserve">kompletny spis opracowań z oświadczeniem, że dokumentacja wykonana jest zgodnie z obowiązującymi przepisami </w:t>
      </w:r>
      <w:proofErr w:type="spellStart"/>
      <w:r w:rsidRPr="006D22D2">
        <w:rPr>
          <w:rFonts w:ascii="Times New Roman" w:hAnsi="Times New Roman" w:cs="Times New Roman"/>
          <w:b/>
          <w:color w:val="000000"/>
          <w:sz w:val="24"/>
          <w:szCs w:val="24"/>
        </w:rPr>
        <w:t>techniczno</w:t>
      </w:r>
      <w:proofErr w:type="spellEnd"/>
      <w:r w:rsidRPr="006D22D2">
        <w:rPr>
          <w:rFonts w:ascii="Times New Roman" w:hAnsi="Times New Roman" w:cs="Times New Roman"/>
          <w:b/>
          <w:color w:val="000000"/>
          <w:sz w:val="24"/>
          <w:szCs w:val="24"/>
        </w:rPr>
        <w:t>–budowlanymi,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w:t>
      </w:r>
      <w:proofErr w:type="spellStart"/>
      <w:r w:rsidR="00EC2E9D" w:rsidRPr="00FA7DF8">
        <w:rPr>
          <w:rFonts w:ascii="Times New Roman" w:hAnsi="Times New Roman" w:cs="Times New Roman"/>
          <w:color w:val="000000"/>
          <w:sz w:val="24"/>
          <w:szCs w:val="24"/>
        </w:rPr>
        <w:t>techniczno</w:t>
      </w:r>
      <w:proofErr w:type="spellEnd"/>
      <w:r w:rsidR="00EC2E9D" w:rsidRPr="00FA7DF8">
        <w:rPr>
          <w:rFonts w:ascii="Times New Roman" w:hAnsi="Times New Roman" w:cs="Times New Roman"/>
          <w:color w:val="000000"/>
          <w:sz w:val="24"/>
          <w:szCs w:val="24"/>
        </w:rPr>
        <w:t xml:space="preserve"> – budowlanymi.</w:t>
      </w:r>
    </w:p>
    <w:p w14:paraId="6FFE28D0" w14:textId="18FE9601"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2BD59A04"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 dla każdego z odcinków dróg stanowiących przedmiot umowy. </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0CD21C65"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dla przeprowadzonych robót lub skutecznym zgłoszeniem zakończenia robót odpowiedniej jednostce Nadzoru Budowlanego, o ile będzie to wymagane</w:t>
      </w:r>
      <w:r w:rsidR="00EC2E9D" w:rsidRPr="00F34F7B">
        <w:rPr>
          <w:rFonts w:ascii="Times New Roman" w:hAnsi="Times New Roman" w:cs="Times New Roman"/>
          <w:color w:val="000000"/>
          <w:sz w:val="24"/>
          <w:szCs w:val="24"/>
        </w:rPr>
        <w:t>.</w:t>
      </w:r>
    </w:p>
    <w:p w14:paraId="05F20EDA" w14:textId="72B1EF04"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stanowiącymi załączniki do niniejszej umowy, wytycznymi Programu Polski Ład, zaleceniami nadzoru inwestorskiego, obowiązującymi warunkami technicznymi, normami państwowymi i branżowymi, przepisami nadzoru technicznego, prawem budowlanym i sztuką inżynierską.</w:t>
      </w:r>
    </w:p>
    <w:p w14:paraId="323086CE" w14:textId="117E6B0A" w:rsidR="00ED10DD"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ED10DD" w:rsidRPr="00F34F7B">
        <w:rPr>
          <w:rFonts w:ascii="Times New Roman" w:hAnsi="Times New Roman" w:cs="Times New Roman"/>
          <w:color w:val="000000"/>
          <w:sz w:val="24"/>
          <w:szCs w:val="24"/>
        </w:rPr>
        <w:t>Wykonawca oświadcza, że zapoznał się z</w:t>
      </w:r>
      <w:r w:rsidR="00723B3F" w:rsidRPr="00F34F7B">
        <w:rPr>
          <w:rFonts w:ascii="Times New Roman" w:hAnsi="Times New Roman" w:cs="Times New Roman"/>
          <w:color w:val="000000"/>
          <w:sz w:val="24"/>
          <w:szCs w:val="24"/>
        </w:rPr>
        <w:t xml:space="preserve"> </w:t>
      </w:r>
      <w:r w:rsidR="006D22D2">
        <w:rPr>
          <w:rFonts w:ascii="Times New Roman" w:hAnsi="Times New Roman" w:cs="Times New Roman"/>
          <w:color w:val="000000"/>
          <w:sz w:val="24"/>
          <w:szCs w:val="24"/>
        </w:rPr>
        <w:t>Programem f</w:t>
      </w:r>
      <w:r>
        <w:rPr>
          <w:rFonts w:ascii="Times New Roman" w:hAnsi="Times New Roman" w:cs="Times New Roman"/>
          <w:color w:val="000000"/>
          <w:sz w:val="24"/>
          <w:szCs w:val="24"/>
        </w:rPr>
        <w:t xml:space="preserve">unkcjonalno-użytkowym, przedmiarem robót,  </w:t>
      </w:r>
      <w:r w:rsidR="00ED10DD" w:rsidRPr="00F34F7B">
        <w:rPr>
          <w:rFonts w:ascii="Times New Roman" w:hAnsi="Times New Roman" w:cs="Times New Roman"/>
          <w:color w:val="000000"/>
          <w:sz w:val="24"/>
          <w:szCs w:val="24"/>
        </w:rPr>
        <w:t>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0AB05CDD" w14:textId="70DA1295"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3F4F5115" w14:textId="0DC34306" w:rsidR="00ED10DD" w:rsidRDefault="00F34F7B" w:rsidP="00F34F7B">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w:t>
      </w:r>
      <w:r w:rsidR="00ED10DD" w:rsidRPr="00F34F7B">
        <w:rPr>
          <w:rFonts w:ascii="Times New Roman" w:hAnsi="Times New Roman" w:cs="Times New Roman"/>
          <w:color w:val="00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istniejącej infrastruktury podziemnej.</w:t>
      </w:r>
    </w:p>
    <w:p w14:paraId="16EEE7BE" w14:textId="77777777" w:rsidR="00A064B2" w:rsidRPr="00F34F7B" w:rsidRDefault="00A064B2" w:rsidP="00F34F7B">
      <w:pPr>
        <w:suppressAutoHyphens w:val="0"/>
        <w:spacing w:after="0" w:line="240" w:lineRule="auto"/>
        <w:jc w:val="both"/>
        <w:rPr>
          <w:rFonts w:ascii="Times New Roman" w:hAnsi="Times New Roman" w:cs="Times New Roman"/>
          <w:color w:val="000000"/>
          <w:sz w:val="24"/>
          <w:szCs w:val="24"/>
          <w:highlight w:val="yellow"/>
        </w:rPr>
      </w:pPr>
    </w:p>
    <w:p w14:paraId="194180C3" w14:textId="48B222ED" w:rsidR="0070567D" w:rsidRPr="00A064B2" w:rsidRDefault="0070567D" w:rsidP="00A064B2">
      <w:pPr>
        <w:suppressAutoHyphens w:val="0"/>
        <w:spacing w:after="0"/>
        <w:jc w:val="both"/>
        <w:rPr>
          <w:rFonts w:ascii="Times New Roman" w:hAnsi="Times New Roman" w:cs="Times New Roman"/>
          <w:b/>
          <w:color w:val="000000"/>
          <w:sz w:val="24"/>
          <w:szCs w:val="24"/>
        </w:rPr>
      </w:pPr>
      <w:r w:rsidRPr="00A064B2">
        <w:rPr>
          <w:rFonts w:ascii="Times New Roman" w:hAnsi="Times New Roman" w:cs="Times New Roman"/>
          <w:b/>
          <w:color w:val="000000"/>
          <w:sz w:val="24"/>
          <w:szCs w:val="24"/>
        </w:rPr>
        <w:t>*</w:t>
      </w:r>
      <w:r w:rsidR="00A064B2" w:rsidRPr="00A064B2">
        <w:rPr>
          <w:rFonts w:ascii="Times New Roman" w:hAnsi="Times New Roman" w:cs="Times New Roman"/>
          <w:b/>
          <w:color w:val="000000"/>
          <w:sz w:val="24"/>
          <w:szCs w:val="24"/>
        </w:rPr>
        <w:t xml:space="preserve">Jeśli przepisy ustawy  z dnia 10 kwietnia 2003 r. o szczególnych zasadach przygotowania i realizacji inwestycji w zakresie dróg publicznych (Dz.U. z 2024 r. poz. 311 </w:t>
      </w:r>
      <w:proofErr w:type="spellStart"/>
      <w:r w:rsidR="00A064B2" w:rsidRPr="00A064B2">
        <w:rPr>
          <w:rFonts w:ascii="Times New Roman" w:hAnsi="Times New Roman" w:cs="Times New Roman"/>
          <w:b/>
          <w:color w:val="000000"/>
          <w:sz w:val="24"/>
          <w:szCs w:val="24"/>
        </w:rPr>
        <w:t>t.j</w:t>
      </w:r>
      <w:proofErr w:type="spellEnd"/>
      <w:r w:rsidR="00A064B2" w:rsidRPr="00A064B2">
        <w:rPr>
          <w:rFonts w:ascii="Times New Roman" w:hAnsi="Times New Roman" w:cs="Times New Roman"/>
          <w:b/>
          <w:color w:val="000000"/>
          <w:sz w:val="24"/>
          <w:szCs w:val="24"/>
        </w:rPr>
        <w:t>.) dla poszczególnych odcinków dróg składających się na przedmiot umowy wymagają uzyskania decyzji o zezwoleniu na realizację inwestycji drogowej Wykonawca zobowiązany jest do uzyskania ostatecznej decyzji o zezwoleniu na realizację inwestyc</w:t>
      </w:r>
      <w:r w:rsidR="00E008E0">
        <w:rPr>
          <w:rFonts w:ascii="Times New Roman" w:hAnsi="Times New Roman" w:cs="Times New Roman"/>
          <w:b/>
          <w:color w:val="000000"/>
          <w:sz w:val="24"/>
          <w:szCs w:val="24"/>
        </w:rPr>
        <w:t xml:space="preserve">ji drogowej zamiast ostatecznej decyzji </w:t>
      </w:r>
      <w:r w:rsidR="00A064B2" w:rsidRPr="00A064B2">
        <w:rPr>
          <w:rFonts w:ascii="Times New Roman" w:hAnsi="Times New Roman" w:cs="Times New Roman"/>
          <w:b/>
          <w:color w:val="000000"/>
          <w:sz w:val="24"/>
          <w:szCs w:val="24"/>
        </w:rPr>
        <w:t xml:space="preserve"> pozwolenia na budowę.</w:t>
      </w: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0745F370"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t>1.3. protokolarnego przekazania terenu budowy</w:t>
      </w:r>
      <w:r w:rsidR="00103F10" w:rsidRPr="00103F10">
        <w:rPr>
          <w:rFonts w:ascii="Times New Roman" w:hAnsi="Times New Roman" w:cs="Times New Roman"/>
          <w:color w:val="000000"/>
          <w:sz w:val="24"/>
          <w:szCs w:val="24"/>
        </w:rPr>
        <w:t xml:space="preserve"> - </w:t>
      </w:r>
      <w:r w:rsidR="00A44732" w:rsidRPr="00103F10">
        <w:rPr>
          <w:rFonts w:ascii="Times New Roman" w:hAnsi="Times New Roman" w:cs="Times New Roman"/>
          <w:color w:val="000000"/>
          <w:sz w:val="24"/>
          <w:szCs w:val="24"/>
        </w:rPr>
        <w:t xml:space="preserve">wskazanego </w:t>
      </w:r>
      <w:r w:rsidR="00103F10" w:rsidRPr="00103F10">
        <w:rPr>
          <w:rFonts w:ascii="Times New Roman" w:hAnsi="Times New Roman" w:cs="Times New Roman"/>
          <w:color w:val="000000"/>
          <w:sz w:val="24"/>
          <w:szCs w:val="24"/>
        </w:rPr>
        <w:t xml:space="preserve">przez Wykonawcę </w:t>
      </w:r>
      <w:r w:rsidR="00A44732" w:rsidRPr="00103F10">
        <w:rPr>
          <w:rFonts w:ascii="Times New Roman" w:hAnsi="Times New Roman" w:cs="Times New Roman"/>
          <w:color w:val="000000"/>
          <w:sz w:val="24"/>
          <w:szCs w:val="24"/>
        </w:rPr>
        <w:t xml:space="preserve">odcinka </w:t>
      </w:r>
      <w:r w:rsidR="00103F10" w:rsidRPr="00103F10">
        <w:rPr>
          <w:rFonts w:ascii="Times New Roman" w:hAnsi="Times New Roman" w:cs="Times New Roman"/>
          <w:color w:val="000000"/>
          <w:sz w:val="24"/>
          <w:szCs w:val="24"/>
        </w:rPr>
        <w:t xml:space="preserve"> -</w:t>
      </w:r>
      <w:r w:rsidRPr="00103F10">
        <w:rPr>
          <w:rFonts w:ascii="Times New Roman" w:hAnsi="Times New Roman" w:cs="Times New Roman"/>
          <w:color w:val="000000"/>
          <w:sz w:val="24"/>
          <w:szCs w:val="24"/>
        </w:rPr>
        <w:t>najpóźniej</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Zamawiający będzie przekazywał teren budowy odnoszący się do poszczególnych odcinków systematycznie </w:t>
      </w:r>
      <w:r w:rsidR="00103F10" w:rsidRPr="00103F10">
        <w:rPr>
          <w:rFonts w:ascii="Times New Roman" w:hAnsi="Times New Roman" w:cs="Times New Roman"/>
          <w:color w:val="000000"/>
          <w:sz w:val="24"/>
          <w:szCs w:val="24"/>
        </w:rPr>
        <w:br/>
      </w:r>
      <w:r w:rsidR="00A44732" w:rsidRPr="00103F10">
        <w:rPr>
          <w:rFonts w:ascii="Times New Roman" w:hAnsi="Times New Roman" w:cs="Times New Roman"/>
          <w:color w:val="000000"/>
          <w:sz w:val="24"/>
          <w:szCs w:val="24"/>
        </w:rPr>
        <w:t>w ciągu 7 dni od dnia zgłoszenia żądania Wykonawcy, uwzględniając decyzję Wykonawcy co do kolejności prac Wykonawcy  na poszczególnych odcinkach.</w:t>
      </w:r>
      <w:r w:rsidR="00A44732">
        <w:rPr>
          <w:rFonts w:ascii="Times New Roman" w:hAnsi="Times New Roman" w:cs="Times New Roman"/>
          <w:color w:val="000000"/>
          <w:sz w:val="24"/>
          <w:szCs w:val="24"/>
        </w:rPr>
        <w:t xml:space="preserve">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406D8F7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3.1wykonywania robót określonych umową, z należytą starannością zgodnie z Umową, ofertą i dokumentacją projektową, </w:t>
      </w:r>
      <w:proofErr w:type="spellStart"/>
      <w:r w:rsidRPr="00633CEA">
        <w:rPr>
          <w:rFonts w:ascii="Times New Roman" w:hAnsi="Times New Roman" w:cs="Times New Roman"/>
          <w:color w:val="000000"/>
          <w:sz w:val="24"/>
          <w:szCs w:val="24"/>
        </w:rPr>
        <w:t>STWiORB</w:t>
      </w:r>
      <w:proofErr w:type="spellEnd"/>
      <w:r w:rsidRPr="00633CEA">
        <w:rPr>
          <w:rFonts w:ascii="Times New Roman" w:hAnsi="Times New Roman" w:cs="Times New Roman"/>
          <w:color w:val="000000"/>
          <w:sz w:val="24"/>
          <w:szCs w:val="24"/>
        </w:rPr>
        <w:t>, nienaruszającymi umowy poleceniami Inspektora nad-</w:t>
      </w:r>
      <w:proofErr w:type="spellStart"/>
      <w:r w:rsidRPr="00633CEA">
        <w:rPr>
          <w:rFonts w:ascii="Times New Roman" w:hAnsi="Times New Roman" w:cs="Times New Roman"/>
          <w:color w:val="000000"/>
          <w:sz w:val="24"/>
          <w:szCs w:val="24"/>
        </w:rPr>
        <w:t>zoru</w:t>
      </w:r>
      <w:proofErr w:type="spellEnd"/>
      <w:r w:rsidRPr="00633CEA">
        <w:rPr>
          <w:rFonts w:ascii="Times New Roman" w:hAnsi="Times New Roman" w:cs="Times New Roman"/>
          <w:color w:val="000000"/>
          <w:sz w:val="24"/>
          <w:szCs w:val="24"/>
        </w:rPr>
        <w:t xml:space="preserve"> inwestorskiego, zasadami wiedzy technicznej oraz przepisami prawa powszechnie </w:t>
      </w:r>
      <w:proofErr w:type="spellStart"/>
      <w:r w:rsidRPr="00633CEA">
        <w:rPr>
          <w:rFonts w:ascii="Times New Roman" w:hAnsi="Times New Roman" w:cs="Times New Roman"/>
          <w:color w:val="000000"/>
          <w:sz w:val="24"/>
          <w:szCs w:val="24"/>
        </w:rPr>
        <w:t>obo</w:t>
      </w:r>
      <w:proofErr w:type="spellEnd"/>
      <w:r w:rsidRPr="00633CEA">
        <w:rPr>
          <w:rFonts w:ascii="Times New Roman" w:hAnsi="Times New Roman" w:cs="Times New Roman"/>
          <w:color w:val="000000"/>
          <w:sz w:val="24"/>
          <w:szCs w:val="24"/>
        </w:rPr>
        <w:t>-wiązującego</w:t>
      </w:r>
      <w:r>
        <w:rPr>
          <w:rFonts w:ascii="Times New Roman" w:hAnsi="Times New Roman" w:cs="Times New Roman"/>
          <w:color w:val="000000"/>
          <w:sz w:val="24"/>
          <w:szCs w:val="24"/>
        </w:rPr>
        <w:t>.</w:t>
      </w:r>
    </w:p>
    <w:p w14:paraId="36A995F3" w14:textId="379B37B4"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3.2.Wykonawca zobowiązany jest niezwłocznie informować Zamawiającego o zaistniałych przeszkodach i trudnościach mogących wpłynąć na jakość wykonywanych robót lub na opóźnienie w realizacji przedmiotu umowy. W przypadku niewykonania powyższego obowiązku, </w:t>
      </w:r>
      <w:proofErr w:type="spellStart"/>
      <w:r w:rsidRPr="00633CEA">
        <w:rPr>
          <w:rFonts w:ascii="Times New Roman" w:hAnsi="Times New Roman" w:cs="Times New Roman"/>
          <w:color w:val="000000"/>
          <w:sz w:val="24"/>
          <w:szCs w:val="24"/>
        </w:rPr>
        <w:t>Wykonawcatraci</w:t>
      </w:r>
      <w:proofErr w:type="spellEnd"/>
      <w:r w:rsidRPr="00633CEA">
        <w:rPr>
          <w:rFonts w:ascii="Times New Roman" w:hAnsi="Times New Roman" w:cs="Times New Roman"/>
          <w:color w:val="000000"/>
          <w:sz w:val="24"/>
          <w:szCs w:val="24"/>
        </w:rPr>
        <w:t xml:space="preserve">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4FAC8011"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.6. Wykonawca zobowiązany jest dokonać uzgodnień  oraz uzyskać wszelkie opinie niezbędne do wykonania kompletnego robót  i przekazania do użytkowania, w tym uzyskania w imieniu Zamawiającego ostatecznej decyzji pozwolenia na użytkowanie lub skutecznego zgłoszenia zakończenia robót odpowiedniej jednostce Nadzoru Budowlanego, o ile będzie to wymagane. </w:t>
      </w:r>
    </w:p>
    <w:p w14:paraId="42321C17" w14:textId="226F10FB"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.7. Wykonawca w ramach wynagrodzenia umownego zobowiązany jest opracować, uzgodnić                                  i zatwierdzić  projekt czasowej organizacji ruchu na czas prowadzenia robót oraz ponosić wszystkie koszty związane zajęciem pasa drogowego oraz </w:t>
      </w:r>
      <w:proofErr w:type="spellStart"/>
      <w:r w:rsidR="00633CEA" w:rsidRPr="00633CEA">
        <w:rPr>
          <w:rFonts w:ascii="Times New Roman" w:hAnsi="Times New Roman" w:cs="Times New Roman"/>
          <w:color w:val="000000"/>
          <w:sz w:val="24"/>
          <w:szCs w:val="24"/>
        </w:rPr>
        <w:t>wyłączeń</w:t>
      </w:r>
      <w:proofErr w:type="spellEnd"/>
      <w:r w:rsidR="00633CEA" w:rsidRPr="00633CEA">
        <w:rPr>
          <w:rFonts w:ascii="Times New Roman" w:hAnsi="Times New Roman" w:cs="Times New Roman"/>
          <w:color w:val="000000"/>
          <w:sz w:val="24"/>
          <w:szCs w:val="24"/>
        </w:rPr>
        <w:t xml:space="preserve"> w ruchu kołowym (jeżeli będą wymagane).</w:t>
      </w:r>
    </w:p>
    <w:p w14:paraId="176C6F35" w14:textId="55434DF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lastRenderedPageBreak/>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e)w uzasadnionych przypadkach na żądanie Zamawiającego przerwać roboty budowlane na czas oznaczony, a jeżeli zgłoszona zostanie taka potrzeba – zabezpieczyć wykonane roboty przed ich zniszczeniem. Koszt zabezpieczenia robót na czas przerwy wprowadzonej na żądanie 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z przyczyn od niego zależnych poniesie w całości Zamawiający. Koszty zabezpieczenia robót na czas przerwy wprowadzonej na żądanie Zamawiającego z przyczyn zależnych od Wykonawcy poniesie w całości Wykonawca. Koszty zabezpieczenia robót na czas 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5FD29355" w14:textId="15DF29F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.12. 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w:t>
      </w:r>
    </w:p>
    <w:p w14:paraId="2B5F820A" w14:textId="080BD651"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0CE82787" w14:textId="068AE56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.27. Utylizacja we własnym zakresie i na własny koszt materiału w tym mieszanki asfaltowo- bitumicznej  odzyskanej z frezowania nawierzchni. </w:t>
      </w:r>
    </w:p>
    <w:p w14:paraId="4141219C" w14:textId="4393C9D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.28 Pozyskane w wyniku wycinki drewno Wykonawca, po uprzedniej inwentaryzacji ilościowej, przekaże protokolarnie Zamawiającemu, w miejscu przez niego wskazanym.</w:t>
      </w:r>
    </w:p>
    <w:p w14:paraId="15FD7769" w14:textId="292F26E0"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B803B1">
        <w:rPr>
          <w:rFonts w:ascii="Times New Roman" w:hAnsi="Times New Roman" w:cs="Times New Roman"/>
          <w:color w:val="000000"/>
          <w:sz w:val="24"/>
          <w:szCs w:val="24"/>
        </w:rPr>
        <w:t>9</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4972F0B9" w14:textId="38C68047" w:rsidR="00A064B2" w:rsidRDefault="00A064B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3.30. Wykonawca zobowiązany jest zapewnić nadzór archeologiczny.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7FE92F49"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rozwiązanie niezgodne z parametrami ustalonymi w normach i przepisach techniczno-budowlanych oraz określonych w dokumentacji przetargowej. </w:t>
      </w:r>
    </w:p>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23F246C5" w14:textId="3C571AEC"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2F29B50B"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1.Zgodnie z art.95 ust.1 ustawy </w:t>
      </w:r>
      <w:proofErr w:type="spellStart"/>
      <w:r w:rsidRPr="00600958">
        <w:rPr>
          <w:rFonts w:ascii="Times New Roman" w:hAnsi="Times New Roman" w:cs="Times New Roman"/>
          <w:color w:val="000000" w:themeColor="text1"/>
          <w:sz w:val="24"/>
          <w:szCs w:val="24"/>
        </w:rPr>
        <w:t>Pzp</w:t>
      </w:r>
      <w:proofErr w:type="spellEnd"/>
      <w:r w:rsidRPr="00600958">
        <w:rPr>
          <w:rFonts w:ascii="Times New Roman" w:hAnsi="Times New Roman" w:cs="Times New Roman"/>
          <w:color w:val="000000" w:themeColor="text1"/>
          <w:sz w:val="24"/>
          <w:szCs w:val="24"/>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 co najmniej na okres wykonywania tych czynności w czasie realizacji zamówienia.</w:t>
      </w:r>
    </w:p>
    <w:p w14:paraId="6E1322DC"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t>
      </w:r>
      <w:r w:rsidRPr="009D39B1">
        <w:rPr>
          <w:rFonts w:ascii="Times New Roman" w:hAnsi="Times New Roman" w:cs="Times New Roman"/>
          <w:color w:val="000000" w:themeColor="text1"/>
          <w:sz w:val="24"/>
          <w:szCs w:val="24"/>
        </w:rPr>
        <w:lastRenderedPageBreak/>
        <w:t>wymiaru etatu oraz podpis osoby uprawnionej do złożenia oświadczenia w imieniu Wykonawcy lub podwykonawcy.</w:t>
      </w:r>
    </w:p>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9D39B1">
        <w:rPr>
          <w:rFonts w:ascii="Times New Roman" w:hAnsi="Times New Roman" w:cs="Times New Roman"/>
          <w:color w:val="000000" w:themeColor="text1"/>
          <w:sz w:val="24"/>
          <w:szCs w:val="24"/>
        </w:rPr>
        <w:t>t.j</w:t>
      </w:r>
      <w:proofErr w:type="spellEnd"/>
      <w:r w:rsidRPr="009D39B1">
        <w:rPr>
          <w:rFonts w:ascii="Times New Roman" w:hAnsi="Times New Roman" w:cs="Times New Roman"/>
          <w:color w:val="000000" w:themeColor="text1"/>
          <w:sz w:val="24"/>
          <w:szCs w:val="24"/>
        </w:rPr>
        <w:t>.).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012E6FB0" w14:textId="1F663DBC"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4.3. Wykonawca lub podwykonawca na każde pisemne żądan</w:t>
      </w:r>
      <w:r w:rsidR="001857E1">
        <w:rPr>
          <w:rFonts w:ascii="Times New Roman" w:hAnsi="Times New Roman" w:cs="Times New Roman"/>
          <w:color w:val="000000" w:themeColor="text1"/>
          <w:sz w:val="24"/>
          <w:szCs w:val="24"/>
        </w:rPr>
        <w:t>ie Zamawiającego w terminie do 5</w:t>
      </w:r>
      <w:r w:rsidRPr="009D39B1">
        <w:rPr>
          <w:rFonts w:ascii="Times New Roman" w:hAnsi="Times New Roman" w:cs="Times New Roman"/>
          <w:color w:val="000000" w:themeColor="text1"/>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Pr="009D39B1">
        <w:rPr>
          <w:rFonts w:ascii="Times New Roman" w:hAnsi="Times New Roman" w:cs="Times New Roman"/>
          <w:color w:val="000000" w:themeColor="text1"/>
          <w:sz w:val="24"/>
          <w:szCs w:val="24"/>
        </w:rPr>
        <w:t>t.j</w:t>
      </w:r>
      <w:proofErr w:type="spellEnd"/>
      <w:r w:rsidRPr="009D39B1">
        <w:rPr>
          <w:rFonts w:ascii="Times New Roman" w:hAnsi="Times New Roman" w:cs="Times New Roman"/>
          <w:color w:val="000000" w:themeColor="text1"/>
          <w:sz w:val="24"/>
          <w:szCs w:val="24"/>
        </w:rPr>
        <w:t xml:space="preserve">.) Imię i nazwisko pracownika nie podlega </w:t>
      </w:r>
      <w:proofErr w:type="spellStart"/>
      <w:r w:rsidRPr="009D39B1">
        <w:rPr>
          <w:rFonts w:ascii="Times New Roman" w:hAnsi="Times New Roman" w:cs="Times New Roman"/>
          <w:color w:val="000000" w:themeColor="text1"/>
          <w:sz w:val="24"/>
          <w:szCs w:val="24"/>
        </w:rPr>
        <w:t>anonimizacji</w:t>
      </w:r>
      <w:proofErr w:type="spellEnd"/>
      <w:r w:rsidRPr="009D39B1">
        <w:rPr>
          <w:rFonts w:ascii="Times New Roman" w:hAnsi="Times New Roman" w:cs="Times New Roman"/>
          <w:color w:val="000000" w:themeColor="text1"/>
          <w:sz w:val="24"/>
          <w:szCs w:val="24"/>
        </w:rPr>
        <w:t xml:space="preserve">.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5F98BFD4"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w:t>
      </w:r>
      <w:proofErr w:type="spellStart"/>
      <w:r w:rsidRPr="009D39B1">
        <w:rPr>
          <w:rFonts w:ascii="Times New Roman" w:hAnsi="Times New Roman" w:cs="Times New Roman"/>
          <w:color w:val="000000" w:themeColor="text1"/>
          <w:sz w:val="24"/>
          <w:szCs w:val="24"/>
        </w:rPr>
        <w:t>Pzp</w:t>
      </w:r>
      <w:proofErr w:type="spellEnd"/>
      <w:r w:rsidRPr="009D39B1">
        <w:rPr>
          <w:rFonts w:ascii="Times New Roman" w:hAnsi="Times New Roman" w:cs="Times New Roman"/>
          <w:color w:val="000000" w:themeColor="text1"/>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 xml:space="preserve">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w:t>
      </w:r>
      <w:proofErr w:type="spellStart"/>
      <w:r w:rsidR="001857E1">
        <w:rPr>
          <w:rFonts w:ascii="Times New Roman" w:hAnsi="Times New Roman" w:cs="Times New Roman"/>
          <w:color w:val="000000" w:themeColor="text1"/>
          <w:sz w:val="24"/>
          <w:szCs w:val="24"/>
        </w:rPr>
        <w:t>t.j</w:t>
      </w:r>
      <w:proofErr w:type="spellEnd"/>
      <w:r w:rsidR="001857E1">
        <w:rPr>
          <w:rFonts w:ascii="Times New Roman" w:hAnsi="Times New Roman" w:cs="Times New Roman"/>
          <w:color w:val="000000" w:themeColor="text1"/>
          <w:sz w:val="24"/>
          <w:szCs w:val="24"/>
        </w:rPr>
        <w:t>.</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 xml:space="preserve">składa Zamawiającemu oświadczenie potwierdzające brak podstaw wykluczenia na 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 xml:space="preserve">eństwa narodowego  (Dz.U. z 2024 r. poz. 507 </w:t>
      </w:r>
      <w:proofErr w:type="spellStart"/>
      <w:r w:rsidR="001857E1">
        <w:rPr>
          <w:rFonts w:ascii="Times New Roman" w:hAnsi="Times New Roman" w:cs="Times New Roman"/>
          <w:color w:val="000000" w:themeColor="text1"/>
          <w:sz w:val="24"/>
          <w:szCs w:val="24"/>
        </w:rPr>
        <w:t>t.j</w:t>
      </w:r>
      <w:proofErr w:type="spellEnd"/>
      <w:r w:rsidR="001857E1">
        <w:rPr>
          <w:rFonts w:ascii="Times New Roman" w:hAnsi="Times New Roman" w:cs="Times New Roman"/>
          <w:color w:val="000000" w:themeColor="text1"/>
          <w:sz w:val="24"/>
          <w:szCs w:val="24"/>
        </w:rPr>
        <w:t>.</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2C323183"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8.5. umowa przewiduje zapłatę podwykonawcy wyższego wynagrodzenia za realizację części świadczenia objętej umową o podwykonawstwo, niż kwota wynagrodzenia należnego samemu Wykonawcy za tę część przedmiotu umowy, w szczególności wynikająca z kosztorysu ofertowego,</w:t>
      </w:r>
    </w:p>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13.Jakakolwiek przerwa w realizacji przedmiotu umowy wynikająca z braku podwykonawcy będzie traktowana jako przerwa wynikła z przyczyn zależnych od Wykonawcy i nie może stanowić podstawy do zmiany terminu zakończenia robót.</w:t>
      </w:r>
    </w:p>
    <w:p w14:paraId="7DD1B77C" w14:textId="77777777" w:rsidR="009D39B1" w:rsidRDefault="009D39B1"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Default="00153BFC" w:rsidP="001857E1">
      <w:pPr>
        <w:spacing w:after="0" w:line="240" w:lineRule="auto"/>
        <w:jc w:val="both"/>
        <w:rPr>
          <w:rFonts w:ascii="Times New Roman" w:hAnsi="Times New Roman" w:cs="Times New Roman"/>
          <w:color w:val="000000" w:themeColor="text1"/>
          <w:sz w:val="24"/>
          <w:szCs w:val="24"/>
        </w:rPr>
      </w:pPr>
      <w:r w:rsidRPr="00153BFC">
        <w:rPr>
          <w:rFonts w:ascii="Times New Roman" w:hAnsi="Times New Roman" w:cs="Times New Roman"/>
          <w:color w:val="000000" w:themeColor="text1"/>
          <w:sz w:val="24"/>
          <w:szCs w:val="24"/>
        </w:rPr>
        <w:t>1.Prze</w:t>
      </w:r>
      <w:r w:rsidR="001857E1">
        <w:rPr>
          <w:rFonts w:ascii="Times New Roman" w:hAnsi="Times New Roman" w:cs="Times New Roman"/>
          <w:color w:val="000000" w:themeColor="text1"/>
          <w:sz w:val="24"/>
          <w:szCs w:val="24"/>
        </w:rPr>
        <w:t>dmiot umowy, o którym mowa w § 2</w:t>
      </w:r>
      <w:r w:rsidRPr="00153BFC">
        <w:rPr>
          <w:rFonts w:ascii="Times New Roman" w:hAnsi="Times New Roman" w:cs="Times New Roman"/>
          <w:color w:val="000000" w:themeColor="text1"/>
          <w:sz w:val="24"/>
          <w:szCs w:val="24"/>
        </w:rPr>
        <w:t xml:space="preserve"> ust. 1 umowy  </w:t>
      </w:r>
      <w:r w:rsidR="00935687">
        <w:rPr>
          <w:rFonts w:ascii="Times New Roman" w:hAnsi="Times New Roman" w:cs="Times New Roman"/>
          <w:color w:val="000000" w:themeColor="text1"/>
          <w:sz w:val="24"/>
          <w:szCs w:val="24"/>
        </w:rPr>
        <w:t>należy wykonać:</w:t>
      </w:r>
    </w:p>
    <w:p w14:paraId="1CB8259B" w14:textId="468C7D32"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 w terminie </w:t>
      </w:r>
      <w:r w:rsidRPr="00935687">
        <w:rPr>
          <w:rFonts w:ascii="Times New Roman" w:hAnsi="Times New Roman" w:cs="Times New Roman"/>
          <w:b/>
          <w:bCs/>
          <w:color w:val="000000" w:themeColor="text1"/>
          <w:sz w:val="24"/>
          <w:szCs w:val="24"/>
        </w:rPr>
        <w:t>do 15 miesięcy</w:t>
      </w:r>
      <w:r>
        <w:rPr>
          <w:rFonts w:ascii="Times New Roman" w:hAnsi="Times New Roman" w:cs="Times New Roman"/>
          <w:color w:val="000000" w:themeColor="text1"/>
          <w:sz w:val="24"/>
          <w:szCs w:val="24"/>
        </w:rPr>
        <w:t xml:space="preserve"> od dnia zawarcia umowy,</w:t>
      </w:r>
    </w:p>
    <w:p w14:paraId="5C614C57" w14:textId="1FD45355"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II w terminie </w:t>
      </w:r>
      <w:r w:rsidRPr="00935687">
        <w:rPr>
          <w:rFonts w:ascii="Times New Roman" w:hAnsi="Times New Roman" w:cs="Times New Roman"/>
          <w:b/>
          <w:bCs/>
          <w:color w:val="000000" w:themeColor="text1"/>
          <w:sz w:val="24"/>
          <w:szCs w:val="24"/>
        </w:rPr>
        <w:t>do 36 miesięcy</w:t>
      </w:r>
      <w:r>
        <w:rPr>
          <w:rFonts w:ascii="Times New Roman" w:hAnsi="Times New Roman" w:cs="Times New Roman"/>
          <w:color w:val="000000" w:themeColor="text1"/>
          <w:sz w:val="24"/>
          <w:szCs w:val="24"/>
        </w:rPr>
        <w:t xml:space="preserve"> od dnia zawarcia umowy. </w:t>
      </w:r>
    </w:p>
    <w:p w14:paraId="0E0FFC9F" w14:textId="7BE04CC1" w:rsidR="00153BFC"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3BFC" w:rsidRPr="00153BFC">
        <w:rPr>
          <w:rFonts w:ascii="Times New Roman" w:hAnsi="Times New Roman" w:cs="Times New Roman"/>
          <w:color w:val="000000" w:themeColor="text1"/>
          <w:sz w:val="24"/>
          <w:szCs w:val="24"/>
        </w:rPr>
        <w:t xml:space="preserve">Rozpoczęcie realizacji przedmiotu umowy przez Wykonawcę nastąpi </w:t>
      </w:r>
      <w:r>
        <w:rPr>
          <w:rFonts w:ascii="Times New Roman" w:hAnsi="Times New Roman" w:cs="Times New Roman"/>
          <w:color w:val="000000" w:themeColor="text1"/>
          <w:sz w:val="24"/>
          <w:szCs w:val="24"/>
        </w:rPr>
        <w:t xml:space="preserve">do 7 dni od dnia podpisania umowy. Jako </w:t>
      </w:r>
      <w:r w:rsidR="00153BFC" w:rsidRPr="00153BFC">
        <w:rPr>
          <w:rFonts w:ascii="Times New Roman" w:hAnsi="Times New Roman" w:cs="Times New Roman"/>
          <w:color w:val="000000" w:themeColor="text1"/>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w:t>
      </w:r>
      <w:r w:rsidRPr="007B6C07">
        <w:rPr>
          <w:rFonts w:ascii="Times New Roman" w:hAnsi="Times New Roman" w:cs="Times New Roman"/>
          <w:color w:val="000000" w:themeColor="text1"/>
          <w:sz w:val="24"/>
          <w:szCs w:val="24"/>
        </w:rPr>
        <w:lastRenderedPageBreak/>
        <w:t>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501C514A"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dla przeprowadzonych robót lub </w:t>
      </w:r>
      <w:r w:rsidR="005170C0">
        <w:rPr>
          <w:rFonts w:ascii="Times New Roman" w:hAnsi="Times New Roman" w:cs="Times New Roman"/>
          <w:color w:val="000000" w:themeColor="text1"/>
          <w:sz w:val="24"/>
          <w:szCs w:val="24"/>
        </w:rPr>
        <w:t xml:space="preserve">potwierdzenia </w:t>
      </w:r>
      <w:r w:rsidR="005170C0" w:rsidRPr="005170C0">
        <w:rPr>
          <w:rFonts w:ascii="Times New Roman" w:hAnsi="Times New Roman" w:cs="Times New Roman"/>
          <w:color w:val="000000" w:themeColor="text1"/>
          <w:sz w:val="24"/>
          <w:szCs w:val="24"/>
        </w:rPr>
        <w:t>skutecznego zgłoszenia zakończenia robót odpowiedniej jednostce Nadzoru Budowlanego, o ile będzie to wymagane.</w:t>
      </w:r>
    </w:p>
    <w:p w14:paraId="047DF1B7" w14:textId="081F4C8D" w:rsidR="00321847"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r w:rsidR="00D607B8" w:rsidRPr="00D607B8">
        <w:rPr>
          <w:rFonts w:ascii="Times New Roman" w:hAnsi="Times New Roman" w:cs="Times New Roman"/>
          <w:color w:val="000000" w:themeColor="text1"/>
          <w:sz w:val="24"/>
          <w:szCs w:val="24"/>
        </w:rPr>
        <w:t xml:space="preserve">tabeli  cen  poszczególnych  elementów  robót  z  oferty  przetargowej  złożonej  przez </w:t>
      </w:r>
      <w:r w:rsidR="00D607B8" w:rsidRPr="0036712C">
        <w:rPr>
          <w:rFonts w:ascii="Times New Roman" w:hAnsi="Times New Roman" w:cs="Times New Roman"/>
          <w:color w:val="000000" w:themeColor="text1"/>
          <w:sz w:val="24"/>
          <w:szCs w:val="24"/>
        </w:rPr>
        <w:t>Wykonawcę</w:t>
      </w:r>
      <w:r w:rsidR="00D607B8" w:rsidRPr="001857E1">
        <w:rPr>
          <w:rFonts w:ascii="Times New Roman" w:hAnsi="Times New Roman" w:cs="Times New Roman"/>
          <w:color w:val="000000" w:themeColor="text1"/>
          <w:sz w:val="24"/>
          <w:szCs w:val="24"/>
        </w:rPr>
        <w:t xml:space="preserve">. 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41C4A74D" w14:textId="77777777" w:rsidR="00D607B8" w:rsidRDefault="00D607B8" w:rsidP="00153BFC">
      <w:pPr>
        <w:spacing w:after="0"/>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68759D01"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lastRenderedPageBreak/>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 xml:space="preserve">wykonania Etapu 1 Przedmiotu umowy polegający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7193828D"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strony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1A31A3C8"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Odbiór częściowy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proofErr w:type="spellStart"/>
      <w:r w:rsidR="009C57F9">
        <w:rPr>
          <w:rFonts w:ascii="Times New Roman" w:hAnsi="Times New Roman" w:cs="Times New Roman"/>
          <w:color w:val="000000" w:themeColor="text1"/>
          <w:sz w:val="24"/>
          <w:szCs w:val="24"/>
        </w:rPr>
        <w:t>robót,</w:t>
      </w:r>
      <w:r w:rsidR="009C57F9" w:rsidRPr="009C57F9">
        <w:rPr>
          <w:rFonts w:ascii="Times New Roman" w:hAnsi="Times New Roman" w:cs="Times New Roman"/>
          <w:color w:val="000000" w:themeColor="text1"/>
          <w:sz w:val="24"/>
          <w:szCs w:val="24"/>
        </w:rPr>
        <w:t>określonych</w:t>
      </w:r>
      <w:proofErr w:type="spellEnd"/>
      <w:r w:rsidR="009C57F9" w:rsidRPr="009C57F9">
        <w:rPr>
          <w:rFonts w:ascii="Times New Roman" w:hAnsi="Times New Roman" w:cs="Times New Roman"/>
          <w:color w:val="000000" w:themeColor="text1"/>
          <w:sz w:val="24"/>
          <w:szCs w:val="24"/>
        </w:rPr>
        <w:t xml:space="preserve"> w harmonogramie  rzeczowo – finansowym</w:t>
      </w:r>
      <w:r w:rsidR="009C57F9">
        <w:rPr>
          <w:rFonts w:ascii="Times New Roman" w:hAnsi="Times New Roman" w:cs="Times New Roman"/>
          <w:color w:val="000000" w:themeColor="text1"/>
          <w:sz w:val="24"/>
          <w:szCs w:val="24"/>
        </w:rPr>
        <w:t>,</w:t>
      </w:r>
      <w:r w:rsidR="009C57F9" w:rsidRPr="009C57F9">
        <w:rPr>
          <w:rFonts w:ascii="Times New Roman" w:hAnsi="Times New Roman" w:cs="Times New Roman"/>
          <w:color w:val="000000" w:themeColor="text1"/>
          <w:sz w:val="24"/>
          <w:szCs w:val="24"/>
        </w:rPr>
        <w:t xml:space="preserve"> stanowiąc podstawę wypłaty II części wynagrodzenia </w:t>
      </w:r>
      <w:r w:rsidR="009C57F9">
        <w:rPr>
          <w:rFonts w:ascii="Times New Roman" w:hAnsi="Times New Roman" w:cs="Times New Roman"/>
          <w:color w:val="000000" w:themeColor="text1"/>
          <w:sz w:val="24"/>
          <w:szCs w:val="24"/>
        </w:rPr>
        <w:t>nastąpi w ciągu 10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BA622A1" w14:textId="643218A7" w:rsidR="00F12525" w:rsidRDefault="009C57F9"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F12525" w:rsidRPr="00F12525">
        <w:rPr>
          <w:rFonts w:ascii="Times New Roman" w:hAnsi="Times New Roman" w:cs="Times New Roman"/>
          <w:color w:val="000000" w:themeColor="text1"/>
          <w:sz w:val="24"/>
          <w:szCs w:val="24"/>
        </w:rPr>
        <w:t xml:space="preserve">Po wykonaniu całości robót objętych umową </w:t>
      </w:r>
      <w:r w:rsidR="00F12525">
        <w:rPr>
          <w:rFonts w:ascii="Times New Roman" w:hAnsi="Times New Roman" w:cs="Times New Roman"/>
          <w:color w:val="000000" w:themeColor="text1"/>
          <w:sz w:val="24"/>
          <w:szCs w:val="24"/>
        </w:rPr>
        <w:t xml:space="preserve">i uzyskaniu ostatecznego pozwolenia na użytkowanie </w:t>
      </w:r>
      <w:r w:rsidR="00CD64EC">
        <w:rPr>
          <w:rFonts w:ascii="Times New Roman" w:hAnsi="Times New Roman" w:cs="Times New Roman"/>
          <w:color w:val="000000" w:themeColor="text1"/>
          <w:sz w:val="24"/>
          <w:szCs w:val="24"/>
        </w:rPr>
        <w:t>W</w:t>
      </w:r>
      <w:r w:rsidR="00F12525" w:rsidRPr="00F12525">
        <w:rPr>
          <w:rFonts w:ascii="Times New Roman" w:hAnsi="Times New Roman" w:cs="Times New Roman"/>
          <w:color w:val="000000" w:themeColor="text1"/>
          <w:sz w:val="24"/>
          <w:szCs w:val="24"/>
        </w:rPr>
        <w:t xml:space="preserve">ykonawca przygotuje przedmiot umowy do odbioru   końcowego i zawiadomi o gotowości do odbioru Zamawiającego i Inspektora Nadzoru w formie </w:t>
      </w:r>
      <w:proofErr w:type="spellStart"/>
      <w:r w:rsidR="00F12525" w:rsidRPr="00F12525">
        <w:rPr>
          <w:rFonts w:ascii="Times New Roman" w:hAnsi="Times New Roman" w:cs="Times New Roman"/>
          <w:color w:val="000000" w:themeColor="text1"/>
          <w:sz w:val="24"/>
          <w:szCs w:val="24"/>
        </w:rPr>
        <w:t>pisemnej.Zamawiający</w:t>
      </w:r>
      <w:proofErr w:type="spellEnd"/>
      <w:r w:rsidR="00F12525" w:rsidRPr="00F12525">
        <w:rPr>
          <w:rFonts w:ascii="Times New Roman" w:hAnsi="Times New Roman" w:cs="Times New Roman"/>
          <w:color w:val="000000" w:themeColor="text1"/>
          <w:sz w:val="24"/>
          <w:szCs w:val="24"/>
        </w:rPr>
        <w:t xml:space="preserve"> wyznaczy datę rozpoczęcia czynności odbioru końcowego robót stanowiących przedmiot umowy w ciągu 10 dni od daty zawiadomienia go o osiągnięciu gotowości do odbioru.</w:t>
      </w:r>
    </w:p>
    <w:p w14:paraId="255A2797" w14:textId="55BE0BAC"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lastRenderedPageBreak/>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44C91A3D"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i)ostateczną decyzję o pozwoleniu na użytkowanie dla przeprowadzonych robót lub skuteczne zgłoszenie zakończenia robót odpowiedniej jednostce Nadzoru Budowlanego, o ile będzie to wymagane.</w:t>
      </w:r>
    </w:p>
    <w:p w14:paraId="28CFC7CD" w14:textId="750994B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7A19C7" w:rsidRPr="007A19C7">
        <w:t xml:space="preserve"> </w:t>
      </w:r>
      <w:r w:rsidR="007A19C7" w:rsidRPr="007A19C7">
        <w:rPr>
          <w:rFonts w:ascii="Times New Roman" w:hAnsi="Times New Roman" w:cs="Times New Roman"/>
          <w:color w:val="000000" w:themeColor="text1"/>
          <w:sz w:val="24"/>
          <w:szCs w:val="24"/>
        </w:rPr>
        <w:t>Brak jakiegokolwiek dokumentu lub jego wada może stanowić podstawę do odmowy  dokonania odbioru końcowego  robót budowlanych objętych niniejsza umową.</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przechodzi na Zamawiającego  w dniu potwierdzenia usunięcia wad stwierdzonych przy odbiorze końcowym. </w:t>
      </w:r>
    </w:p>
    <w:p w14:paraId="38D45845" w14:textId="7776FBAB"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CD64EC">
        <w:rPr>
          <w:rFonts w:ascii="Times New Roman" w:hAnsi="Times New Roman" w:cs="Times New Roman"/>
          <w:color w:val="000000" w:themeColor="text1"/>
          <w:sz w:val="24"/>
          <w:szCs w:val="24"/>
        </w:rPr>
        <w:t xml:space="preserve">.Jeżeli w toku czynności odbioru </w:t>
      </w:r>
      <w:r w:rsidR="007A19C7">
        <w:rPr>
          <w:rFonts w:ascii="Times New Roman" w:hAnsi="Times New Roman" w:cs="Times New Roman"/>
          <w:color w:val="000000" w:themeColor="text1"/>
          <w:sz w:val="24"/>
          <w:szCs w:val="24"/>
        </w:rPr>
        <w:t xml:space="preserve">częściowego lub </w:t>
      </w:r>
      <w:r w:rsidRPr="00CD64EC">
        <w:rPr>
          <w:rFonts w:ascii="Times New Roman" w:hAnsi="Times New Roman" w:cs="Times New Roman"/>
          <w:color w:val="000000" w:themeColor="text1"/>
          <w:sz w:val="24"/>
          <w:szCs w:val="24"/>
        </w:rPr>
        <w:t>końcowego zostanie stwierdzone, że przedmiot odbioru nie osiągnął gotowości do odbioru z powodu braku zakończenia robót lub jego wadliwego wykonania, to Zamawiający odmówi odbioru z winy Wykonawcy.</w:t>
      </w:r>
    </w:p>
    <w:p w14:paraId="454B272F" w14:textId="7FE184A9"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 Jeżeli w toku czynności odbioru częściowego lub końcowego robót budowlanych  zostaną stwierdzone wady, Zamawiającemu przysługują następujące uprawnienia:</w:t>
      </w:r>
    </w:p>
    <w:p w14:paraId="5FCF6F8B" w14:textId="71225843"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.1. jeżeli wady nie nadają się do usunięcia i umożliwiają użytkowanie przedmiotu umowy zgodnie z przeznaczeniem, Zamawiający może odebrać przedmiot umowy i obniżyć odpowiednio wynagrodzenie Wykonawcy.</w:t>
      </w:r>
    </w:p>
    <w:p w14:paraId="28B8725C" w14:textId="39F11794"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.2. jeżeli wady nie nadają się do usunięcia i uniemożliwiają użytkowanie przedmiotu umowy zgodnie z przeznaczeniem i z obowiązującymi przepisami:</w:t>
      </w:r>
    </w:p>
    <w:p w14:paraId="470804B8" w14:textId="7777777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a)Zamawiający może odstąpić od umowy w całości jeżeli wada uniemożliwia użytkowanie przedmiotu umowy w całości lub odstąpić od umowy w części, jeżeli wada uniemożliwia użytkowanie przedmiotu umowy w części,</w:t>
      </w:r>
    </w:p>
    <w:p w14:paraId="19A9E3C2" w14:textId="7777777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b)żądać nieodpłatnego wykonania przedmiotu umowy lub jej części po raz drugi w terminie uwzględniającym wymagania technologiczne i zasady sztuki budowlanej na koszt Wykonawcy, na co Wykonawca wyraża zgodę.</w:t>
      </w:r>
    </w:p>
    <w:p w14:paraId="1DEF1ECC" w14:textId="2130FA7C" w:rsidR="00CD64EC" w:rsidRPr="007A19C7" w:rsidRDefault="00CD64EC" w:rsidP="00CD64EC">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15.3. jeżeli wady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w:t>
      </w:r>
      <w:r w:rsidR="007C7928">
        <w:rPr>
          <w:rFonts w:ascii="Times New Roman" w:hAnsi="Times New Roman" w:cs="Times New Roman"/>
          <w:color w:val="000000" w:themeColor="text1"/>
          <w:sz w:val="24"/>
          <w:szCs w:val="24"/>
        </w:rPr>
        <w:t>, płatną po usunię</w:t>
      </w:r>
      <w:r w:rsidR="000A1697">
        <w:rPr>
          <w:rFonts w:ascii="Times New Roman" w:hAnsi="Times New Roman" w:cs="Times New Roman"/>
          <w:color w:val="000000" w:themeColor="text1"/>
          <w:sz w:val="24"/>
          <w:szCs w:val="24"/>
        </w:rPr>
        <w:t>c</w:t>
      </w:r>
      <w:r w:rsidR="007C7928">
        <w:rPr>
          <w:rFonts w:ascii="Times New Roman" w:hAnsi="Times New Roman" w:cs="Times New Roman"/>
          <w:color w:val="000000" w:themeColor="text1"/>
          <w:sz w:val="24"/>
          <w:szCs w:val="24"/>
        </w:rPr>
        <w:t>i</w:t>
      </w:r>
      <w:bookmarkStart w:id="6" w:name="_GoBack"/>
      <w:bookmarkEnd w:id="6"/>
      <w:r w:rsidR="000A1697">
        <w:rPr>
          <w:rFonts w:ascii="Times New Roman" w:hAnsi="Times New Roman" w:cs="Times New Roman"/>
          <w:color w:val="000000" w:themeColor="text1"/>
          <w:sz w:val="24"/>
          <w:szCs w:val="24"/>
        </w:rPr>
        <w:t xml:space="preserve">u wad i dokonaniu odbioru o którym mowa w ust.16 poniżej. </w:t>
      </w:r>
    </w:p>
    <w:p w14:paraId="797D2F54" w14:textId="293C8C6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lastRenderedPageBreak/>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CBF83E8" w14:textId="77777777" w:rsidR="00F12525" w:rsidRDefault="00F12525" w:rsidP="00972B7B">
      <w:pPr>
        <w:spacing w:after="0" w:line="240" w:lineRule="auto"/>
        <w:jc w:val="both"/>
        <w:rPr>
          <w:rFonts w:ascii="Times New Roman" w:hAnsi="Times New Roman" w:cs="Times New Roman"/>
          <w:color w:val="000000" w:themeColor="text1"/>
          <w:sz w:val="24"/>
          <w:szCs w:val="24"/>
        </w:rPr>
      </w:pPr>
    </w:p>
    <w:p w14:paraId="2870E292" w14:textId="77777777" w:rsidR="00600958" w:rsidRDefault="00600958" w:rsidP="004941D1">
      <w:pPr>
        <w:spacing w:after="0"/>
        <w:rPr>
          <w:rFonts w:ascii="Times New Roman" w:hAnsi="Times New Roman" w:cs="Times New Roman"/>
          <w:b/>
          <w:bCs/>
          <w:color w:val="000000" w:themeColor="text1"/>
          <w:sz w:val="24"/>
          <w:szCs w:val="24"/>
        </w:rPr>
      </w:pPr>
    </w:p>
    <w:p w14:paraId="5096736E" w14:textId="1CA54EA8"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0728D9C9" w:rsidR="00BA06E8" w:rsidRPr="0034476D" w:rsidRDefault="00EC2E9D" w:rsidP="00C33D3A">
      <w:pPr>
        <w:pStyle w:val="Akapitzlist"/>
        <w:numPr>
          <w:ilvl w:val="0"/>
          <w:numId w:val="12"/>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Za wykonanie przedmiotu umowy, określonego w §1 niniejszej umowy</w:t>
      </w:r>
      <w:r w:rsidR="002F6CA8">
        <w:rPr>
          <w:rFonts w:ascii="Times New Roman" w:hAnsi="Times New Roman" w:cs="Times New Roman"/>
          <w:color w:val="000000" w:themeColor="text1"/>
          <w:sz w:val="24"/>
          <w:szCs w:val="24"/>
        </w:rPr>
        <w:t xml:space="preserve"> </w:t>
      </w:r>
      <w:r w:rsidRPr="00765320">
        <w:rPr>
          <w:rFonts w:ascii="Times New Roman" w:hAnsi="Times New Roman" w:cs="Times New Roman"/>
          <w:color w:val="000000" w:themeColor="text1"/>
          <w:sz w:val="24"/>
          <w:szCs w:val="24"/>
        </w:rPr>
        <w:t>Strony ustalają</w:t>
      </w:r>
      <w:r w:rsidR="002F6CA8">
        <w:rPr>
          <w:rFonts w:ascii="Times New Roman" w:hAnsi="Times New Roman" w:cs="Times New Roman"/>
          <w:color w:val="000000" w:themeColor="text1"/>
          <w:sz w:val="24"/>
          <w:szCs w:val="24"/>
        </w:rPr>
        <w:t>:</w:t>
      </w:r>
      <w:r w:rsidR="002F6CA8">
        <w:rPr>
          <w:rFonts w:ascii="Times New Roman" w:hAnsi="Times New Roman" w:cs="Times New Roman"/>
          <w:b/>
          <w:color w:val="000000" w:themeColor="text1"/>
          <w:sz w:val="24"/>
          <w:szCs w:val="24"/>
        </w:rPr>
        <w:t xml:space="preserve">   </w:t>
      </w:r>
      <w:r w:rsidR="00C15009">
        <w:rPr>
          <w:rFonts w:ascii="Times New Roman" w:hAnsi="Times New Roman" w:cs="Times New Roman"/>
          <w:b/>
          <w:color w:val="000000" w:themeColor="text1"/>
          <w:sz w:val="24"/>
          <w:szCs w:val="24"/>
        </w:rPr>
        <w:t xml:space="preserve"> </w:t>
      </w:r>
      <w:r w:rsidR="002F6CA8">
        <w:rPr>
          <w:rFonts w:ascii="Times New Roman" w:hAnsi="Times New Roman" w:cs="Times New Roman"/>
          <w:b/>
          <w:color w:val="000000" w:themeColor="text1"/>
          <w:sz w:val="24"/>
          <w:szCs w:val="24"/>
        </w:rPr>
        <w:br/>
      </w:r>
      <w:r w:rsidR="002F6CA8" w:rsidRPr="002F6CA8">
        <w:rPr>
          <w:rFonts w:ascii="Times New Roman" w:hAnsi="Times New Roman" w:cs="Times New Roman"/>
          <w:color w:val="000000" w:themeColor="text1"/>
          <w:sz w:val="24"/>
          <w:szCs w:val="24"/>
        </w:rPr>
        <w:t>1)</w:t>
      </w:r>
      <w:r w:rsidR="002F6CA8">
        <w:rPr>
          <w:rFonts w:ascii="Times New Roman" w:hAnsi="Times New Roman" w:cs="Times New Roman"/>
          <w:b/>
          <w:color w:val="000000" w:themeColor="text1"/>
          <w:sz w:val="24"/>
          <w:szCs w:val="24"/>
        </w:rPr>
        <w:t xml:space="preserve"> </w:t>
      </w:r>
      <w:r w:rsidRPr="00765320">
        <w:rPr>
          <w:rFonts w:ascii="Times New Roman" w:hAnsi="Times New Roman" w:cs="Times New Roman"/>
          <w:b/>
          <w:color w:val="000000" w:themeColor="text1"/>
          <w:sz w:val="24"/>
          <w:szCs w:val="24"/>
        </w:rPr>
        <w:t xml:space="preserve">wynagrodzenie ryczałtowe </w:t>
      </w:r>
      <w:r w:rsidR="0034476D">
        <w:rPr>
          <w:rFonts w:ascii="Times New Roman" w:hAnsi="Times New Roman" w:cs="Times New Roman"/>
          <w:b/>
          <w:color w:val="000000" w:themeColor="text1"/>
          <w:sz w:val="24"/>
          <w:szCs w:val="24"/>
        </w:rPr>
        <w:t xml:space="preserve">w zakresie podstawowym </w:t>
      </w:r>
      <w:r w:rsidRPr="00765320">
        <w:rPr>
          <w:rFonts w:ascii="Times New Roman" w:hAnsi="Times New Roman" w:cs="Times New Roman"/>
          <w:b/>
          <w:color w:val="000000" w:themeColor="text1"/>
          <w:sz w:val="24"/>
          <w:szCs w:val="24"/>
        </w:rPr>
        <w:t>w łącznej wysokości</w:t>
      </w:r>
      <w:bookmarkStart w:id="7" w:name="_Hlk2080234"/>
      <w:r w:rsidRPr="00765320">
        <w:rPr>
          <w:rFonts w:ascii="Times New Roman" w:hAnsi="Times New Roman" w:cs="Times New Roman"/>
          <w:b/>
          <w:color w:val="000000" w:themeColor="text1"/>
          <w:sz w:val="24"/>
          <w:szCs w:val="24"/>
        </w:rPr>
        <w:t xml:space="preserve"> </w:t>
      </w:r>
      <w:bookmarkEnd w:id="7"/>
      <w:r w:rsidRPr="00765320">
        <w:rPr>
          <w:rFonts w:ascii="Times New Roman" w:hAnsi="Times New Roman" w:cs="Times New Roman"/>
          <w:b/>
          <w:color w:val="000000" w:themeColor="text1"/>
          <w:sz w:val="24"/>
          <w:szCs w:val="24"/>
        </w:rPr>
        <w:t xml:space="preserve">…………….. zł brutto </w:t>
      </w:r>
      <w:r w:rsidRPr="00765320">
        <w:rPr>
          <w:rFonts w:ascii="Times New Roman" w:hAnsi="Times New Roman" w:cs="Times New Roman"/>
          <w:i/>
          <w:color w:val="000000" w:themeColor="text1"/>
          <w:sz w:val="24"/>
          <w:szCs w:val="24"/>
        </w:rPr>
        <w:t>(słownie:………..</w:t>
      </w:r>
      <w:r w:rsidRPr="00765320">
        <w:rPr>
          <w:rFonts w:ascii="Times New Roman" w:hAnsi="Times New Roman" w:cs="Times New Roman"/>
          <w:color w:val="000000" w:themeColor="text1"/>
          <w:sz w:val="24"/>
          <w:szCs w:val="24"/>
        </w:rPr>
        <w:t>)</w:t>
      </w:r>
      <w:r w:rsidR="009E7133">
        <w:rPr>
          <w:rFonts w:ascii="Times New Roman" w:hAnsi="Times New Roman" w:cs="Times New Roman"/>
          <w:color w:val="000000" w:themeColor="text1"/>
          <w:sz w:val="24"/>
          <w:szCs w:val="24"/>
        </w:rPr>
        <w:t>, …………………..</w:t>
      </w:r>
      <w:r w:rsidR="009E7133" w:rsidRPr="009E7133">
        <w:rPr>
          <w:rFonts w:ascii="Times New Roman" w:hAnsi="Times New Roman" w:cs="Times New Roman"/>
          <w:b/>
          <w:bCs/>
          <w:color w:val="000000" w:themeColor="text1"/>
          <w:sz w:val="24"/>
          <w:szCs w:val="24"/>
        </w:rPr>
        <w:t>zł netto.</w:t>
      </w:r>
      <w:r w:rsidR="009E7133">
        <w:rPr>
          <w:rFonts w:ascii="Times New Roman" w:hAnsi="Times New Roman" w:cs="Times New Roman"/>
          <w:color w:val="000000" w:themeColor="text1"/>
          <w:sz w:val="24"/>
          <w:szCs w:val="24"/>
        </w:rPr>
        <w:t xml:space="preserve"> </w:t>
      </w:r>
      <w:r w:rsidRPr="00765320">
        <w:rPr>
          <w:rFonts w:ascii="Times New Roman" w:hAnsi="Times New Roman" w:cs="Times New Roman"/>
          <w:bCs/>
          <w:iCs/>
          <w:color w:val="000000" w:themeColor="text1"/>
          <w:sz w:val="24"/>
          <w:szCs w:val="24"/>
        </w:rPr>
        <w:t xml:space="preserve">Wynagrodzenie obejmuje podatek VAT </w:t>
      </w:r>
      <w:r w:rsidR="009E7133">
        <w:rPr>
          <w:rFonts w:ascii="Times New Roman" w:hAnsi="Times New Roman" w:cs="Times New Roman"/>
          <w:bCs/>
          <w:iCs/>
          <w:color w:val="000000" w:themeColor="text1"/>
          <w:sz w:val="24"/>
          <w:szCs w:val="24"/>
        </w:rPr>
        <w:t xml:space="preserve"> </w:t>
      </w:r>
      <w:r w:rsidR="002F6CA8">
        <w:rPr>
          <w:rFonts w:ascii="Times New Roman" w:hAnsi="Times New Roman" w:cs="Times New Roman"/>
          <w:bCs/>
          <w:iCs/>
          <w:color w:val="000000" w:themeColor="text1"/>
          <w:sz w:val="24"/>
          <w:szCs w:val="24"/>
        </w:rPr>
        <w:t>w wysokości……….</w:t>
      </w:r>
      <w:r w:rsidRPr="00765320">
        <w:rPr>
          <w:rFonts w:ascii="Times New Roman" w:hAnsi="Times New Roman" w:cs="Times New Roman"/>
          <w:bCs/>
          <w:iCs/>
          <w:color w:val="000000" w:themeColor="text1"/>
          <w:sz w:val="24"/>
          <w:szCs w:val="24"/>
        </w:rPr>
        <w:t>%.</w:t>
      </w:r>
      <w:r w:rsidR="009E7133">
        <w:rPr>
          <w:rFonts w:ascii="Times New Roman" w:hAnsi="Times New Roman" w:cs="Times New Roman"/>
          <w:bCs/>
          <w:iCs/>
          <w:color w:val="000000" w:themeColor="text1"/>
          <w:sz w:val="24"/>
          <w:szCs w:val="24"/>
        </w:rPr>
        <w:t xml:space="preserve">,  </w:t>
      </w:r>
    </w:p>
    <w:p w14:paraId="42A7D59A" w14:textId="241CE382" w:rsidR="002F6CA8" w:rsidRDefault="002F6CA8" w:rsidP="0034476D">
      <w:pPr>
        <w:pStyle w:val="Akapitzlist"/>
        <w:spacing w:after="0"/>
        <w:ind w:left="426"/>
        <w:jc w:val="both"/>
        <w:rPr>
          <w:rFonts w:ascii="Times New Roman" w:hAnsi="Times New Roman" w:cs="Times New Roman"/>
          <w:b/>
          <w:color w:val="000000" w:themeColor="text1"/>
          <w:sz w:val="24"/>
          <w:szCs w:val="24"/>
        </w:rPr>
      </w:pPr>
      <w:r w:rsidRPr="002F6CA8">
        <w:rPr>
          <w:rFonts w:ascii="Times New Roman" w:hAnsi="Times New Roman" w:cs="Times New Roman"/>
          <w:color w:val="000000" w:themeColor="text1"/>
          <w:sz w:val="24"/>
          <w:szCs w:val="24"/>
        </w:rPr>
        <w:t>2)</w:t>
      </w:r>
      <w:r>
        <w:rPr>
          <w:rFonts w:ascii="Times New Roman" w:hAnsi="Times New Roman" w:cs="Times New Roman"/>
          <w:b/>
          <w:color w:val="000000" w:themeColor="text1"/>
          <w:sz w:val="24"/>
          <w:szCs w:val="24"/>
        </w:rPr>
        <w:t xml:space="preserve"> </w:t>
      </w:r>
      <w:r w:rsidR="0034476D" w:rsidRPr="00765320">
        <w:rPr>
          <w:rFonts w:ascii="Times New Roman" w:hAnsi="Times New Roman" w:cs="Times New Roman"/>
          <w:b/>
          <w:color w:val="000000" w:themeColor="text1"/>
          <w:sz w:val="24"/>
          <w:szCs w:val="24"/>
        </w:rPr>
        <w:t xml:space="preserve">wynagrodzenie ryczałtowe </w:t>
      </w:r>
      <w:r w:rsidR="00F44767">
        <w:rPr>
          <w:rFonts w:ascii="Times New Roman" w:hAnsi="Times New Roman" w:cs="Times New Roman"/>
          <w:b/>
          <w:color w:val="000000" w:themeColor="text1"/>
          <w:sz w:val="24"/>
          <w:szCs w:val="24"/>
        </w:rPr>
        <w:t>za część zamówienia objętym prawem opcji, o którym mow</w:t>
      </w:r>
      <w:r w:rsidR="00F44767" w:rsidRPr="00DA340A">
        <w:rPr>
          <w:rFonts w:ascii="Times New Roman" w:hAnsi="Times New Roman" w:cs="Times New Roman"/>
          <w:b/>
          <w:color w:val="000000" w:themeColor="text1"/>
          <w:sz w:val="24"/>
          <w:szCs w:val="24"/>
        </w:rPr>
        <w:t xml:space="preserve">a w §  </w:t>
      </w:r>
      <w:r w:rsidR="000A1697">
        <w:rPr>
          <w:rFonts w:ascii="Times New Roman" w:hAnsi="Times New Roman" w:cs="Times New Roman"/>
          <w:b/>
          <w:color w:val="000000" w:themeColor="text1"/>
          <w:sz w:val="24"/>
          <w:szCs w:val="24"/>
        </w:rPr>
        <w:t>9</w:t>
      </w:r>
      <w:r w:rsidR="00F44767" w:rsidRPr="00DA340A">
        <w:rPr>
          <w:rFonts w:ascii="Times New Roman" w:hAnsi="Times New Roman" w:cs="Times New Roman"/>
          <w:b/>
          <w:color w:val="000000" w:themeColor="text1"/>
          <w:sz w:val="24"/>
          <w:szCs w:val="24"/>
        </w:rPr>
        <w:t xml:space="preserve"> </w:t>
      </w:r>
      <w:r w:rsidRPr="00DA340A">
        <w:rPr>
          <w:rFonts w:ascii="Times New Roman" w:hAnsi="Times New Roman" w:cs="Times New Roman"/>
          <w:b/>
          <w:color w:val="000000" w:themeColor="text1"/>
          <w:sz w:val="24"/>
          <w:szCs w:val="24"/>
        </w:rPr>
        <w:t>:</w:t>
      </w:r>
    </w:p>
    <w:p w14:paraId="52BFD162" w14:textId="18AF8828" w:rsidR="0034476D" w:rsidRPr="002F6CA8" w:rsidRDefault="002F6CA8" w:rsidP="002F6CA8">
      <w:pPr>
        <w:pStyle w:val="Akapitzlist"/>
        <w:spacing w:after="0"/>
        <w:ind w:left="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odcinek IV : </w:t>
      </w:r>
      <w:r w:rsidRPr="002F6CA8">
        <w:rPr>
          <w:rFonts w:ascii="Times New Roman" w:hAnsi="Times New Roman" w:cs="Times New Roman"/>
          <w:b/>
          <w:color w:val="000000" w:themeColor="text1"/>
          <w:sz w:val="24"/>
          <w:szCs w:val="24"/>
        </w:rPr>
        <w:t>„Remont ulicy Sybiraków”</w:t>
      </w:r>
      <w:r>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
          <w:color w:val="000000" w:themeColor="text1"/>
          <w:sz w:val="24"/>
          <w:szCs w:val="24"/>
        </w:rPr>
        <w:t xml:space="preserve">w wysokości …………….. zł brutto </w:t>
      </w:r>
      <w:r w:rsidR="0034476D" w:rsidRPr="002F6CA8">
        <w:rPr>
          <w:rFonts w:ascii="Times New Roman" w:hAnsi="Times New Roman" w:cs="Times New Roman"/>
          <w:i/>
          <w:color w:val="000000" w:themeColor="text1"/>
          <w:sz w:val="24"/>
          <w:szCs w:val="24"/>
        </w:rPr>
        <w:t>(słownie:………..</w:t>
      </w:r>
      <w:r w:rsidR="0034476D" w:rsidRPr="002F6CA8">
        <w:rPr>
          <w:rFonts w:ascii="Times New Roman" w:hAnsi="Times New Roman" w:cs="Times New Roman"/>
          <w:color w:val="000000" w:themeColor="text1"/>
          <w:sz w:val="24"/>
          <w:szCs w:val="24"/>
        </w:rPr>
        <w:t>)</w:t>
      </w:r>
      <w:r w:rsidR="009E7133" w:rsidRPr="002F6CA8">
        <w:rPr>
          <w:rFonts w:ascii="Times New Roman" w:hAnsi="Times New Roman" w:cs="Times New Roman"/>
          <w:color w:val="000000" w:themeColor="text1"/>
          <w:sz w:val="24"/>
          <w:szCs w:val="24"/>
        </w:rPr>
        <w:t>, …………………..</w:t>
      </w:r>
      <w:r w:rsidR="009E7133" w:rsidRPr="002F6CA8">
        <w:rPr>
          <w:rFonts w:ascii="Times New Roman" w:hAnsi="Times New Roman" w:cs="Times New Roman"/>
          <w:b/>
          <w:bCs/>
          <w:color w:val="000000" w:themeColor="text1"/>
          <w:sz w:val="24"/>
          <w:szCs w:val="24"/>
        </w:rPr>
        <w:t>zł netto.</w:t>
      </w:r>
      <w:r w:rsidR="0034476D" w:rsidRPr="002F6CA8">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Cs/>
          <w:iCs/>
          <w:color w:val="000000" w:themeColor="text1"/>
          <w:sz w:val="24"/>
          <w:szCs w:val="24"/>
        </w:rPr>
        <w:t>Wynagrodzenie ob</w:t>
      </w:r>
      <w:r>
        <w:rPr>
          <w:rFonts w:ascii="Times New Roman" w:hAnsi="Times New Roman" w:cs="Times New Roman"/>
          <w:bCs/>
          <w:iCs/>
          <w:color w:val="000000" w:themeColor="text1"/>
          <w:sz w:val="24"/>
          <w:szCs w:val="24"/>
        </w:rPr>
        <w:t xml:space="preserve">ejmuje podatek VAT w wysokości…….. </w:t>
      </w:r>
      <w:r w:rsidR="0034476D" w:rsidRPr="002F6CA8">
        <w:rPr>
          <w:rFonts w:ascii="Times New Roman" w:hAnsi="Times New Roman" w:cs="Times New Roman"/>
          <w:bCs/>
          <w:iCs/>
          <w:color w:val="000000" w:themeColor="text1"/>
          <w:sz w:val="24"/>
          <w:szCs w:val="24"/>
        </w:rPr>
        <w:t>%.</w:t>
      </w:r>
    </w:p>
    <w:p w14:paraId="78CBA4E6" w14:textId="7AE9A1E5" w:rsidR="009E7133" w:rsidRDefault="002F6CA8"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b) odcinek VI: „</w:t>
      </w:r>
      <w:r w:rsidRPr="002F6CA8">
        <w:rPr>
          <w:rFonts w:ascii="Times New Roman" w:hAnsi="Times New Roman" w:cs="Times New Roman"/>
          <w:b/>
          <w:color w:val="000000"/>
          <w:sz w:val="24"/>
          <w:szCs w:val="24"/>
        </w:rPr>
        <w:t xml:space="preserve">Przebudowa ulicy Szwedzkiej – ulicy Niepodległości” w wysokości …………….. zł brutto (słownie:………..), …………………..zł netto. </w:t>
      </w:r>
      <w:r w:rsidRPr="002F6CA8">
        <w:rPr>
          <w:rFonts w:ascii="Times New Roman" w:hAnsi="Times New Roman" w:cs="Times New Roman"/>
          <w:color w:val="000000"/>
          <w:sz w:val="24"/>
          <w:szCs w:val="24"/>
        </w:rPr>
        <w:t>Wynagrodzenie obejmu</w:t>
      </w:r>
      <w:r>
        <w:rPr>
          <w:rFonts w:ascii="Times New Roman" w:hAnsi="Times New Roman" w:cs="Times New Roman"/>
          <w:color w:val="000000"/>
          <w:sz w:val="24"/>
          <w:szCs w:val="24"/>
        </w:rPr>
        <w:t>je podatek VAT w wysokości….</w:t>
      </w:r>
      <w:r w:rsidRPr="002F6CA8">
        <w:rPr>
          <w:rFonts w:ascii="Times New Roman" w:hAnsi="Times New Roman" w:cs="Times New Roman"/>
          <w:color w:val="000000"/>
          <w:sz w:val="24"/>
          <w:szCs w:val="24"/>
        </w:rPr>
        <w:t>.</w:t>
      </w:r>
      <w:r w:rsidR="00B36861">
        <w:rPr>
          <w:rFonts w:ascii="Times New Roman" w:hAnsi="Times New Roman" w:cs="Times New Roman"/>
          <w:color w:val="000000"/>
          <w:sz w:val="24"/>
          <w:szCs w:val="24"/>
        </w:rPr>
        <w:t>%</w:t>
      </w:r>
    </w:p>
    <w:p w14:paraId="6FF4C001" w14:textId="27962F40" w:rsidR="00B36861" w:rsidRPr="00B36861" w:rsidRDefault="00B36861"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odcinek VII: </w:t>
      </w:r>
      <w:r w:rsidRPr="00B36861">
        <w:rPr>
          <w:rFonts w:ascii="Times New Roman" w:hAnsi="Times New Roman" w:cs="Times New Roman"/>
          <w:b/>
          <w:color w:val="000000"/>
          <w:sz w:val="24"/>
          <w:szCs w:val="24"/>
        </w:rPr>
        <w:t>„Przebudowa ulicy Północnej, polegająca na budowie ciągu pieszo-rowerowego.”</w:t>
      </w:r>
      <w:r>
        <w:rPr>
          <w:rFonts w:ascii="Times New Roman" w:hAnsi="Times New Roman" w:cs="Times New Roman"/>
          <w:b/>
          <w:color w:val="000000"/>
          <w:sz w:val="24"/>
          <w:szCs w:val="24"/>
        </w:rPr>
        <w:t xml:space="preserve"> w wysokości …………….. zł </w:t>
      </w:r>
      <w:r w:rsidRPr="00B36861">
        <w:rPr>
          <w:rFonts w:ascii="Times New Roman" w:hAnsi="Times New Roman" w:cs="Times New Roman"/>
          <w:b/>
          <w:color w:val="000000"/>
          <w:sz w:val="24"/>
          <w:szCs w:val="24"/>
        </w:rPr>
        <w:t xml:space="preserve">brutto (słownie:………..), …………………..zł netto. </w:t>
      </w:r>
      <w:r w:rsidRPr="00B36861">
        <w:rPr>
          <w:rFonts w:ascii="Times New Roman" w:hAnsi="Times New Roman" w:cs="Times New Roman"/>
          <w:color w:val="000000"/>
          <w:sz w:val="24"/>
          <w:szCs w:val="24"/>
        </w:rPr>
        <w:t>Wynagrodzenie obejmuje podatek VAT w wysokości…..%</w:t>
      </w:r>
    </w:p>
    <w:p w14:paraId="635B2A67" w14:textId="5E4C1745" w:rsidR="002F6CA8" w:rsidRPr="00B36861" w:rsidRDefault="003C6CEE"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C6CEE">
        <w:rPr>
          <w:rFonts w:ascii="Times New Roman" w:hAnsi="Times New Roman" w:cs="Times New Roman"/>
          <w:b/>
          <w:bCs/>
          <w:color w:val="000000"/>
          <w:sz w:val="24"/>
          <w:szCs w:val="24"/>
        </w:rPr>
        <w:t xml:space="preserve">łączne wynagrodzenie ryczałtowe za zamówienie w zakresie podstawowym </w:t>
      </w:r>
      <w:r w:rsidR="00DA340A">
        <w:rPr>
          <w:rFonts w:ascii="Times New Roman" w:hAnsi="Times New Roman" w:cs="Times New Roman"/>
          <w:b/>
          <w:bCs/>
          <w:color w:val="000000"/>
          <w:sz w:val="24"/>
          <w:szCs w:val="24"/>
        </w:rPr>
        <w:br/>
      </w:r>
      <w:r w:rsidRPr="003C6CEE">
        <w:rPr>
          <w:rFonts w:ascii="Times New Roman" w:hAnsi="Times New Roman" w:cs="Times New Roman"/>
          <w:b/>
          <w:bCs/>
          <w:color w:val="000000"/>
          <w:sz w:val="24"/>
          <w:szCs w:val="24"/>
        </w:rPr>
        <w:t xml:space="preserve">i zamówieniem </w:t>
      </w:r>
      <w:proofErr w:type="spellStart"/>
      <w:r w:rsidRPr="003C6CEE">
        <w:rPr>
          <w:rFonts w:ascii="Times New Roman" w:hAnsi="Times New Roman" w:cs="Times New Roman"/>
          <w:b/>
          <w:bCs/>
          <w:color w:val="000000"/>
          <w:sz w:val="24"/>
          <w:szCs w:val="24"/>
        </w:rPr>
        <w:t>objetym</w:t>
      </w:r>
      <w:proofErr w:type="spellEnd"/>
      <w:r w:rsidRPr="003C6CEE">
        <w:rPr>
          <w:rFonts w:ascii="Times New Roman" w:hAnsi="Times New Roman" w:cs="Times New Roman"/>
          <w:b/>
          <w:bCs/>
          <w:color w:val="000000"/>
          <w:sz w:val="24"/>
          <w:szCs w:val="24"/>
        </w:rPr>
        <w:t xml:space="preserve"> prawem opcji</w:t>
      </w:r>
      <w:r>
        <w:rPr>
          <w:rFonts w:ascii="Times New Roman" w:hAnsi="Times New Roman" w:cs="Times New Roman"/>
          <w:color w:val="000000"/>
          <w:sz w:val="24"/>
          <w:szCs w:val="24"/>
        </w:rPr>
        <w:t xml:space="preserve"> w wysokości………..zł brutto (słownie………),……………zł </w:t>
      </w:r>
      <w:proofErr w:type="spellStart"/>
      <w:r>
        <w:rPr>
          <w:rFonts w:ascii="Times New Roman" w:hAnsi="Times New Roman" w:cs="Times New Roman"/>
          <w:color w:val="000000"/>
          <w:sz w:val="24"/>
          <w:szCs w:val="24"/>
        </w:rPr>
        <w:t>netto.Wynagrodzenie</w:t>
      </w:r>
      <w:proofErr w:type="spellEnd"/>
      <w:r>
        <w:rPr>
          <w:rFonts w:ascii="Times New Roman" w:hAnsi="Times New Roman" w:cs="Times New Roman"/>
          <w:color w:val="000000"/>
          <w:sz w:val="24"/>
          <w:szCs w:val="24"/>
        </w:rPr>
        <w:t xml:space="preserve"> obejmuje podatek VAT w wysokości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796BD989" w14:textId="2EF4DEB0" w:rsidR="00404BEF"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 xml:space="preserve">2.Wynagrodzenie o który mowa w ust.1 jest </w:t>
      </w:r>
      <w:r w:rsidRPr="00C15009">
        <w:rPr>
          <w:rFonts w:ascii="Times New Roman" w:hAnsi="Times New Roman" w:cs="Times New Roman"/>
          <w:b/>
          <w:color w:val="000000"/>
          <w:spacing w:val="-5"/>
          <w:sz w:val="24"/>
          <w:szCs w:val="24"/>
        </w:rPr>
        <w:t>wynagrodzeniem ryczałtowym,</w:t>
      </w:r>
      <w:r w:rsidRPr="00C15009">
        <w:rPr>
          <w:rFonts w:ascii="Times New Roman" w:hAnsi="Times New Roman" w:cs="Times New Roman"/>
          <w:color w:val="000000"/>
          <w:spacing w:val="-5"/>
          <w:sz w:val="24"/>
          <w:szCs w:val="24"/>
        </w:rPr>
        <w:t xml:space="preserve"> nie podlega zmianie </w:t>
      </w:r>
      <w:r w:rsidRPr="00C15009">
        <w:rPr>
          <w:rFonts w:ascii="Times New Roman" w:hAnsi="Times New Roman" w:cs="Times New Roman"/>
          <w:color w:val="000000"/>
          <w:spacing w:val="-5"/>
          <w:sz w:val="24"/>
          <w:szCs w:val="24"/>
        </w:rPr>
        <w:br/>
        <w:t xml:space="preserve">w czasie trwania umowy i obejmuje wszelkie koszty związane z wykonaniem umowy. W ramach wynagrodzenia ryczałtowego </w:t>
      </w:r>
      <w:r w:rsidRPr="00C15009">
        <w:rPr>
          <w:rFonts w:ascii="Times New Roman" w:hAnsi="Times New Roman" w:cs="Times New Roman"/>
          <w:b/>
          <w:color w:val="000000"/>
          <w:spacing w:val="-5"/>
          <w:sz w:val="24"/>
          <w:szCs w:val="24"/>
        </w:rPr>
        <w:t>Wykonawca</w:t>
      </w:r>
      <w:r w:rsidRPr="00C15009">
        <w:rPr>
          <w:rFonts w:ascii="Times New Roman" w:hAnsi="Times New Roman" w:cs="Times New Roman"/>
          <w:color w:val="000000"/>
          <w:spacing w:val="-5"/>
          <w:sz w:val="24"/>
          <w:szCs w:val="24"/>
        </w:rPr>
        <w:t xml:space="preserve"> jest zobowiązany do wykonania z należytą starannością wszelkich</w:t>
      </w:r>
      <w:r>
        <w:rPr>
          <w:rFonts w:ascii="Times New Roman" w:hAnsi="Times New Roman" w:cs="Times New Roman"/>
          <w:color w:val="000000"/>
          <w:spacing w:val="-5"/>
          <w:sz w:val="24"/>
          <w:szCs w:val="24"/>
        </w:rPr>
        <w:t xml:space="preserve"> prac projektowych i</w:t>
      </w:r>
      <w:r w:rsidRPr="00C15009">
        <w:rPr>
          <w:rFonts w:ascii="Times New Roman" w:hAnsi="Times New Roman" w:cs="Times New Roman"/>
          <w:color w:val="000000"/>
          <w:spacing w:val="-5"/>
          <w:sz w:val="24"/>
          <w:szCs w:val="24"/>
        </w:rPr>
        <w:t xml:space="preserve"> robót budowlanych i czynności niezbędnych do kompletnego wykonania przedmiotu umowy, w tym w szczególności do dostarczenia, zamontowania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i uruchomienia urządzeń</w:t>
      </w:r>
      <w:r>
        <w:rPr>
          <w:rFonts w:ascii="Times New Roman" w:hAnsi="Times New Roman" w:cs="Times New Roman"/>
          <w:color w:val="000000"/>
          <w:spacing w:val="-5"/>
          <w:sz w:val="24"/>
          <w:szCs w:val="24"/>
        </w:rPr>
        <w:t>, instalacji, sieci</w:t>
      </w:r>
      <w:r w:rsidRPr="00C15009">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uzbrojenia terenu </w:t>
      </w:r>
      <w:r w:rsidRPr="00C15009">
        <w:rPr>
          <w:rFonts w:ascii="Times New Roman" w:hAnsi="Times New Roman" w:cs="Times New Roman"/>
          <w:color w:val="000000"/>
          <w:spacing w:val="-5"/>
          <w:sz w:val="24"/>
          <w:szCs w:val="24"/>
        </w:rPr>
        <w:t xml:space="preserve">przewidzianych w dokumentacji projektowej. </w:t>
      </w:r>
      <w:r w:rsidR="00404BEF" w:rsidRPr="00404BEF">
        <w:rPr>
          <w:rFonts w:ascii="Times New Roman" w:hAnsi="Times New Roman" w:cs="Times New Roman"/>
          <w:color w:val="000000"/>
          <w:spacing w:val="-5"/>
          <w:sz w:val="24"/>
          <w:szCs w:val="24"/>
        </w:rPr>
        <w:t>Niedoszacowanie, pominięcie oraz brak rozpoznania zakresu przedmiotu umowy nie może być  podstawą do żądania zmiany wynagrodzenia określonego w ust. 1 niniejszego paragrafu.</w:t>
      </w:r>
      <w:r w:rsidR="00404BEF">
        <w:rPr>
          <w:rFonts w:ascii="Times New Roman" w:hAnsi="Times New Roman" w:cs="Times New Roman"/>
          <w:color w:val="000000"/>
          <w:spacing w:val="-5"/>
          <w:sz w:val="24"/>
          <w:szCs w:val="24"/>
        </w:rPr>
        <w:t xml:space="preserve"> </w:t>
      </w:r>
      <w:r w:rsidR="00404BEF" w:rsidRPr="00404BEF">
        <w:rPr>
          <w:rFonts w:ascii="Times New Roman" w:hAnsi="Times New Roman" w:cs="Times New Roman"/>
          <w:color w:val="000000"/>
          <w:spacing w:val="-5"/>
          <w:sz w:val="24"/>
          <w:szCs w:val="24"/>
        </w:rPr>
        <w:t>Skutki finansowe jakichkolwiek błędów występujących w dokumentacji projektowej obciążają Wykonawcę zamówienia.</w:t>
      </w:r>
    </w:p>
    <w:p w14:paraId="6A8B2F6E" w14:textId="64DB53CA"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dofinansowania udzielonego ze środków Rządowego Funduszu Polski Ład: Program Inwestycji Strategicznych w wysokości…</w:t>
      </w:r>
      <w:r w:rsidR="007F758E">
        <w:rPr>
          <w:rFonts w:ascii="Times New Roman" w:hAnsi="Times New Roman" w:cs="Times New Roman"/>
          <w:color w:val="000000"/>
          <w:spacing w:val="-5"/>
          <w:sz w:val="24"/>
          <w:szCs w:val="24"/>
        </w:rPr>
        <w:t>……</w:t>
      </w:r>
      <w:r w:rsidRPr="00C15009">
        <w:rPr>
          <w:rFonts w:ascii="Times New Roman" w:hAnsi="Times New Roman" w:cs="Times New Roman"/>
          <w:color w:val="000000"/>
          <w:spacing w:val="-5"/>
          <w:sz w:val="24"/>
          <w:szCs w:val="24"/>
        </w:rPr>
        <w:t>.</w:t>
      </w:r>
    </w:p>
    <w:p w14:paraId="78A77B3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zasadach określonych poniżej, na podstawie faktur częściowych oraz na podstawie faktury końcowej, obejmujących zapłatę wynagrodzenia określonego w § 8 ust. 1 Umowy.</w:t>
      </w:r>
    </w:p>
    <w:p w14:paraId="4C2F7254"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5.Wynagordzenie będzie płatne w następujący sposób: </w:t>
      </w:r>
    </w:p>
    <w:p w14:paraId="5341EFEF" w14:textId="3C3D76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1) </w:t>
      </w:r>
      <w:r w:rsidRPr="007F758E">
        <w:rPr>
          <w:rFonts w:ascii="Times New Roman" w:hAnsi="Times New Roman" w:cs="Times New Roman"/>
          <w:b/>
          <w:bCs/>
          <w:color w:val="000000"/>
          <w:spacing w:val="-5"/>
          <w:sz w:val="24"/>
          <w:szCs w:val="24"/>
        </w:rPr>
        <w:t>płatnoś</w:t>
      </w:r>
      <w:r w:rsidR="004F50C1" w:rsidRPr="007F758E">
        <w:rPr>
          <w:rFonts w:ascii="Times New Roman" w:hAnsi="Times New Roman" w:cs="Times New Roman"/>
          <w:b/>
          <w:bCs/>
          <w:color w:val="000000"/>
          <w:spacing w:val="-5"/>
          <w:sz w:val="24"/>
          <w:szCs w:val="24"/>
        </w:rPr>
        <w:t>ć</w:t>
      </w:r>
      <w:r w:rsidRPr="007F758E">
        <w:rPr>
          <w:rFonts w:ascii="Times New Roman" w:hAnsi="Times New Roman" w:cs="Times New Roman"/>
          <w:b/>
          <w:bCs/>
          <w:color w:val="000000"/>
          <w:spacing w:val="-5"/>
          <w:sz w:val="24"/>
          <w:szCs w:val="24"/>
        </w:rPr>
        <w:t xml:space="preserve"> częściow</w:t>
      </w:r>
      <w:r w:rsidR="004F50C1" w:rsidRPr="007F758E">
        <w:rPr>
          <w:rFonts w:ascii="Times New Roman" w:hAnsi="Times New Roman" w:cs="Times New Roman"/>
          <w:b/>
          <w:bCs/>
          <w:color w:val="000000"/>
          <w:spacing w:val="-5"/>
          <w:sz w:val="24"/>
          <w:szCs w:val="24"/>
        </w:rPr>
        <w:t>a za wykonanie Etapu I</w:t>
      </w:r>
      <w:r w:rsidRPr="007F758E">
        <w:rPr>
          <w:rFonts w:ascii="Times New Roman" w:hAnsi="Times New Roman" w:cs="Times New Roman"/>
          <w:color w:val="000000"/>
          <w:spacing w:val="-5"/>
          <w:sz w:val="24"/>
          <w:szCs w:val="24"/>
        </w:rPr>
        <w:t>,</w:t>
      </w:r>
      <w:r w:rsidR="0069174B" w:rsidRPr="007F758E">
        <w:rPr>
          <w:rFonts w:ascii="Times New Roman" w:hAnsi="Times New Roman" w:cs="Times New Roman"/>
          <w:color w:val="000000"/>
          <w:spacing w:val="-5"/>
          <w:sz w:val="24"/>
          <w:szCs w:val="24"/>
        </w:rPr>
        <w:t xml:space="preserve"> wykon</w:t>
      </w:r>
      <w:r w:rsidR="007F758E" w:rsidRPr="007F758E">
        <w:rPr>
          <w:rFonts w:ascii="Times New Roman" w:hAnsi="Times New Roman" w:cs="Times New Roman"/>
          <w:color w:val="000000"/>
          <w:spacing w:val="-5"/>
          <w:sz w:val="24"/>
          <w:szCs w:val="24"/>
        </w:rPr>
        <w:t>a</w:t>
      </w:r>
      <w:r w:rsidR="0069174B" w:rsidRPr="007F758E">
        <w:rPr>
          <w:rFonts w:ascii="Times New Roman" w:hAnsi="Times New Roman" w:cs="Times New Roman"/>
          <w:color w:val="000000"/>
          <w:spacing w:val="-5"/>
          <w:sz w:val="24"/>
          <w:szCs w:val="24"/>
        </w:rPr>
        <w:t xml:space="preserve">nym </w:t>
      </w:r>
      <w:r w:rsidRPr="007F758E">
        <w:rPr>
          <w:rFonts w:ascii="Times New Roman" w:hAnsi="Times New Roman" w:cs="Times New Roman"/>
          <w:color w:val="000000"/>
          <w:spacing w:val="-5"/>
          <w:sz w:val="24"/>
          <w:szCs w:val="24"/>
        </w:rPr>
        <w:t xml:space="preserve"> </w:t>
      </w:r>
      <w:r w:rsidR="0069174B" w:rsidRPr="007F758E">
        <w:rPr>
          <w:rFonts w:ascii="Times New Roman" w:hAnsi="Times New Roman" w:cs="Times New Roman"/>
          <w:color w:val="000000"/>
          <w:spacing w:val="-5"/>
          <w:sz w:val="24"/>
          <w:szCs w:val="24"/>
        </w:rPr>
        <w:t>zgodnie z harmonogramem rzeczowo-finansowym ,</w:t>
      </w:r>
      <w:r w:rsidRPr="007F758E">
        <w:rPr>
          <w:rFonts w:ascii="Times New Roman" w:hAnsi="Times New Roman" w:cs="Times New Roman"/>
          <w:color w:val="000000"/>
          <w:spacing w:val="-5"/>
          <w:sz w:val="24"/>
          <w:szCs w:val="24"/>
        </w:rPr>
        <w:t>w wysokości nieprzekraczającej kwoty ...................zł brutto</w:t>
      </w:r>
      <w:r w:rsidR="004F50C1" w:rsidRPr="007F758E">
        <w:rPr>
          <w:rFonts w:ascii="Times New Roman" w:hAnsi="Times New Roman" w:cs="Times New Roman"/>
          <w:color w:val="000000"/>
          <w:spacing w:val="-5"/>
          <w:sz w:val="24"/>
          <w:szCs w:val="24"/>
        </w:rPr>
        <w:t>,</w:t>
      </w:r>
      <w:r w:rsidR="004F50C1">
        <w:rPr>
          <w:rFonts w:ascii="Times New Roman" w:hAnsi="Times New Roman" w:cs="Times New Roman"/>
          <w:color w:val="000000"/>
          <w:spacing w:val="-5"/>
          <w:sz w:val="24"/>
          <w:szCs w:val="24"/>
        </w:rPr>
        <w:t xml:space="preserve"> pochodząca z pierwszej transzy dofinansowania, </w:t>
      </w:r>
    </w:p>
    <w:p w14:paraId="70E8CD6C" w14:textId="4A4F50B1" w:rsidR="004F50C1" w:rsidRPr="007F758E"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2) </w:t>
      </w:r>
      <w:r w:rsidRPr="007F758E">
        <w:rPr>
          <w:rFonts w:ascii="Times New Roman" w:hAnsi="Times New Roman" w:cs="Times New Roman"/>
          <w:b/>
          <w:bCs/>
          <w:color w:val="000000"/>
          <w:spacing w:val="-5"/>
          <w:sz w:val="24"/>
          <w:szCs w:val="24"/>
        </w:rPr>
        <w:t>płatność częściowa</w:t>
      </w:r>
      <w:r w:rsidRPr="007F758E">
        <w:rPr>
          <w:rFonts w:ascii="Times New Roman" w:hAnsi="Times New Roman" w:cs="Times New Roman"/>
          <w:color w:val="000000"/>
          <w:spacing w:val="-5"/>
          <w:sz w:val="24"/>
          <w:szCs w:val="24"/>
        </w:rPr>
        <w:t xml:space="preserve"> </w:t>
      </w:r>
      <w:bookmarkStart w:id="8" w:name="_Hlk128057124"/>
      <w:r w:rsidR="004F50C1" w:rsidRPr="007F758E">
        <w:rPr>
          <w:rFonts w:ascii="Times New Roman" w:hAnsi="Times New Roman" w:cs="Times New Roman"/>
          <w:color w:val="000000"/>
          <w:spacing w:val="-5"/>
          <w:sz w:val="24"/>
          <w:szCs w:val="24"/>
        </w:rPr>
        <w:t>za częściowe wyko</w:t>
      </w:r>
      <w:r w:rsidR="004A1E07" w:rsidRPr="007F758E">
        <w:rPr>
          <w:rFonts w:ascii="Times New Roman" w:hAnsi="Times New Roman" w:cs="Times New Roman"/>
          <w:color w:val="000000"/>
          <w:spacing w:val="-5"/>
          <w:sz w:val="24"/>
          <w:szCs w:val="24"/>
        </w:rPr>
        <w:t>n</w:t>
      </w:r>
      <w:r w:rsidR="004F50C1" w:rsidRPr="007F758E">
        <w:rPr>
          <w:rFonts w:ascii="Times New Roman" w:hAnsi="Times New Roman" w:cs="Times New Roman"/>
          <w:color w:val="000000"/>
          <w:spacing w:val="-5"/>
          <w:sz w:val="24"/>
          <w:szCs w:val="24"/>
        </w:rPr>
        <w:t>ani</w:t>
      </w:r>
      <w:r w:rsidR="004A1E07" w:rsidRPr="007F758E">
        <w:rPr>
          <w:rFonts w:ascii="Times New Roman" w:hAnsi="Times New Roman" w:cs="Times New Roman"/>
          <w:color w:val="000000"/>
          <w:spacing w:val="-5"/>
          <w:sz w:val="24"/>
          <w:szCs w:val="24"/>
        </w:rPr>
        <w:t>e</w:t>
      </w:r>
      <w:r w:rsidR="004F50C1" w:rsidRPr="007F758E">
        <w:rPr>
          <w:rFonts w:ascii="Times New Roman" w:hAnsi="Times New Roman" w:cs="Times New Roman"/>
          <w:color w:val="000000"/>
          <w:spacing w:val="-5"/>
          <w:sz w:val="24"/>
          <w:szCs w:val="24"/>
        </w:rPr>
        <w:t xml:space="preserve"> Etapu II, </w:t>
      </w:r>
      <w:bookmarkStart w:id="9" w:name="_Hlk171074340"/>
      <w:r w:rsidR="004F50C1" w:rsidRPr="007F758E">
        <w:rPr>
          <w:rFonts w:ascii="Times New Roman" w:hAnsi="Times New Roman" w:cs="Times New Roman"/>
          <w:color w:val="000000"/>
          <w:spacing w:val="-5"/>
          <w:sz w:val="24"/>
          <w:szCs w:val="24"/>
        </w:rPr>
        <w:t xml:space="preserve">w </w:t>
      </w:r>
      <w:proofErr w:type="spellStart"/>
      <w:r w:rsidR="004F50C1" w:rsidRPr="007F758E">
        <w:rPr>
          <w:rFonts w:ascii="Times New Roman" w:hAnsi="Times New Roman" w:cs="Times New Roman"/>
          <w:color w:val="000000"/>
          <w:spacing w:val="-5"/>
          <w:sz w:val="24"/>
          <w:szCs w:val="24"/>
        </w:rPr>
        <w:t>wysokosci</w:t>
      </w:r>
      <w:proofErr w:type="spellEnd"/>
      <w:r w:rsidR="004F50C1" w:rsidRPr="007F758E">
        <w:rPr>
          <w:rFonts w:ascii="Times New Roman" w:hAnsi="Times New Roman" w:cs="Times New Roman"/>
          <w:color w:val="000000"/>
          <w:spacing w:val="-5"/>
          <w:sz w:val="24"/>
          <w:szCs w:val="24"/>
        </w:rPr>
        <w:t xml:space="preserve"> nieprzekraczającej </w:t>
      </w:r>
      <w:r w:rsidR="004A1E07" w:rsidRPr="007F758E">
        <w:rPr>
          <w:rFonts w:ascii="Times New Roman" w:hAnsi="Times New Roman" w:cs="Times New Roman"/>
          <w:color w:val="000000"/>
          <w:spacing w:val="-5"/>
          <w:sz w:val="24"/>
          <w:szCs w:val="24"/>
        </w:rPr>
        <w:t>kwoty……..zł, pochodząca z drugiej transzy dofin</w:t>
      </w:r>
      <w:r w:rsidR="00404BEF">
        <w:rPr>
          <w:rFonts w:ascii="Times New Roman" w:hAnsi="Times New Roman" w:cs="Times New Roman"/>
          <w:color w:val="000000"/>
          <w:spacing w:val="-5"/>
          <w:sz w:val="24"/>
          <w:szCs w:val="24"/>
        </w:rPr>
        <w:t>a</w:t>
      </w:r>
      <w:r w:rsidR="004A1E07" w:rsidRPr="007F758E">
        <w:rPr>
          <w:rFonts w:ascii="Times New Roman" w:hAnsi="Times New Roman" w:cs="Times New Roman"/>
          <w:color w:val="000000"/>
          <w:spacing w:val="-5"/>
          <w:sz w:val="24"/>
          <w:szCs w:val="24"/>
        </w:rPr>
        <w:t xml:space="preserve">nsowania, </w:t>
      </w:r>
    </w:p>
    <w:bookmarkEnd w:id="9"/>
    <w:p w14:paraId="07FE0999" w14:textId="2187B8C3" w:rsidR="004F50C1" w:rsidRDefault="004A1E07"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 xml:space="preserve">3) </w:t>
      </w:r>
      <w:r w:rsidRPr="00404BEF">
        <w:rPr>
          <w:rFonts w:ascii="Times New Roman" w:hAnsi="Times New Roman" w:cs="Times New Roman"/>
          <w:b/>
          <w:bCs/>
          <w:color w:val="000000"/>
          <w:spacing w:val="-5"/>
          <w:sz w:val="24"/>
          <w:szCs w:val="24"/>
        </w:rPr>
        <w:t>płatność końcowa</w:t>
      </w:r>
      <w:r w:rsidRPr="00404BEF">
        <w:rPr>
          <w:rFonts w:ascii="Times New Roman" w:hAnsi="Times New Roman" w:cs="Times New Roman"/>
          <w:color w:val="000000"/>
          <w:spacing w:val="-5"/>
          <w:sz w:val="24"/>
          <w:szCs w:val="24"/>
        </w:rPr>
        <w:t xml:space="preserve"> za wykonanie przedmiotu umowy, w </w:t>
      </w:r>
      <w:proofErr w:type="spellStart"/>
      <w:r w:rsidRPr="00404BEF">
        <w:rPr>
          <w:rFonts w:ascii="Times New Roman" w:hAnsi="Times New Roman" w:cs="Times New Roman"/>
          <w:color w:val="000000"/>
          <w:spacing w:val="-5"/>
          <w:sz w:val="24"/>
          <w:szCs w:val="24"/>
        </w:rPr>
        <w:t>wysokosci</w:t>
      </w:r>
      <w:proofErr w:type="spellEnd"/>
      <w:r w:rsidRPr="00404BEF">
        <w:rPr>
          <w:rFonts w:ascii="Times New Roman" w:hAnsi="Times New Roman" w:cs="Times New Roman"/>
          <w:color w:val="000000"/>
          <w:spacing w:val="-5"/>
          <w:sz w:val="24"/>
          <w:szCs w:val="24"/>
        </w:rPr>
        <w:t xml:space="preserve"> nieprzekraczającej kwoty……..zł, pochodząca z trzeciej transzy </w:t>
      </w:r>
      <w:proofErr w:type="spellStart"/>
      <w:r w:rsidRPr="00404BEF">
        <w:rPr>
          <w:rFonts w:ascii="Times New Roman" w:hAnsi="Times New Roman" w:cs="Times New Roman"/>
          <w:color w:val="000000"/>
          <w:spacing w:val="-5"/>
          <w:sz w:val="24"/>
          <w:szCs w:val="24"/>
        </w:rPr>
        <w:t>dofiannsowania</w:t>
      </w:r>
      <w:proofErr w:type="spellEnd"/>
      <w:r w:rsidRPr="00404BEF">
        <w:rPr>
          <w:rFonts w:ascii="Times New Roman" w:hAnsi="Times New Roman" w:cs="Times New Roman"/>
          <w:color w:val="000000"/>
          <w:spacing w:val="-5"/>
          <w:sz w:val="24"/>
          <w:szCs w:val="24"/>
        </w:rPr>
        <w:t>, w ramach której Zamawiający rozliczy pozostałą do rozliczenia kwotę dofinansowania, o którym mowa w § 8 ust. 3 (wartość całkowitego dofinansowania, o którym mowa w § 8 ust. 3 pomniejszona o wypłaconą już kwotę dofinansowania).</w:t>
      </w:r>
    </w:p>
    <w:bookmarkEnd w:id="8"/>
    <w:p w14:paraId="5BE8D1C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6.Wystawienie faktur częściowych nastąpi na podstawie podpisanego przez Zamawiającego protokołu odbioru częściowego, a faktury końcowej na podstawie podpisanego przez Zamawiającego protokołu odbioru końcowego. </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3B4A779E" w14:textId="47185E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8.W przypadku nieprzedstawienia przez Wykonawcę wszystkich dowodów zapłaty o których mowa w ust.1</w:t>
      </w:r>
      <w:r w:rsidR="0069174B">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w:t>
      </w:r>
      <w:r w:rsidRPr="00C15009">
        <w:rPr>
          <w:rFonts w:ascii="Times New Roman" w:hAnsi="Times New Roman" w:cs="Times New Roman"/>
          <w:color w:val="000000"/>
          <w:spacing w:val="-5"/>
          <w:sz w:val="24"/>
          <w:szCs w:val="24"/>
        </w:rPr>
        <w:lastRenderedPageBreak/>
        <w:t>dokumenty.</w:t>
      </w:r>
      <w:r w:rsidR="0069174B">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14.Zamawiający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2DFC013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17.Konieczność wielokrotnego 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578CDB8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19.Zapłata wynagrodzenia należnego Wykonawcy dokonywana będzie na rachunek bankowy                             nr …………………………., i nastąpi w terminie 30 dni od dnia doręczenia prawidłowo wystawionej faktury VAT wraz z kompletnymi dokumentami o których mowa w ust.11, z zastrzeżeniem ust.8 i ust.12. Płatnikiem jest Miasto Kostrzyn nad Odrą, ul. Graniczna 2, NIP 599-27-71-328.Wykonawca zrzeka się nieodwołalnie roszczenia o odsetki za opóźnienia </w:t>
      </w:r>
      <w:r w:rsidR="00404BEF">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w płatnościach, jeżeli opóźnienie będzie wynikało z opóźnienia wpływu środków pieniężnych do budżetu na rzecz Zamawiającego z BGK.</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podzielonej płatności (</w:t>
      </w:r>
      <w:proofErr w:type="spellStart"/>
      <w:r w:rsidRPr="00C15009">
        <w:rPr>
          <w:rFonts w:ascii="Times New Roman" w:hAnsi="Times New Roman" w:cs="Times New Roman"/>
          <w:color w:val="000000"/>
          <w:spacing w:val="-5"/>
          <w:sz w:val="24"/>
          <w:szCs w:val="24"/>
        </w:rPr>
        <w:t>split</w:t>
      </w:r>
      <w:proofErr w:type="spellEnd"/>
      <w:r w:rsidRPr="00C15009">
        <w:rPr>
          <w:rFonts w:ascii="Times New Roman" w:hAnsi="Times New Roman" w:cs="Times New Roman"/>
          <w:color w:val="000000"/>
          <w:spacing w:val="-5"/>
          <w:sz w:val="24"/>
          <w:szCs w:val="24"/>
        </w:rPr>
        <w:t xml:space="preserve"> </w:t>
      </w:r>
      <w:proofErr w:type="spellStart"/>
      <w:r w:rsidRPr="00C15009">
        <w:rPr>
          <w:rFonts w:ascii="Times New Roman" w:hAnsi="Times New Roman" w:cs="Times New Roman"/>
          <w:color w:val="000000"/>
          <w:spacing w:val="-5"/>
          <w:sz w:val="24"/>
          <w:szCs w:val="24"/>
        </w:rPr>
        <w:t>payment</w:t>
      </w:r>
      <w:proofErr w:type="spellEnd"/>
      <w:r w:rsidRPr="00C15009">
        <w:rPr>
          <w:rFonts w:ascii="Times New Roman" w:hAnsi="Times New Roman" w:cs="Times New Roman"/>
          <w:color w:val="000000"/>
          <w:spacing w:val="-5"/>
          <w:sz w:val="24"/>
          <w:szCs w:val="24"/>
        </w:rPr>
        <w:t xml:space="preserve">), zgodnie z przepisami ustawy z dnia 11 marca 2004 r. o podatku od towarów i usług ( Dz. U. z 2024 r., poz. 361 </w:t>
      </w:r>
      <w:proofErr w:type="spellStart"/>
      <w:r w:rsidRPr="00C15009">
        <w:rPr>
          <w:rFonts w:ascii="Times New Roman" w:hAnsi="Times New Roman" w:cs="Times New Roman"/>
          <w:color w:val="000000"/>
          <w:spacing w:val="-5"/>
          <w:sz w:val="24"/>
          <w:szCs w:val="24"/>
        </w:rPr>
        <w:t>t.j</w:t>
      </w:r>
      <w:proofErr w:type="spellEnd"/>
      <w:r w:rsidRPr="00C15009">
        <w:rPr>
          <w:rFonts w:ascii="Times New Roman" w:hAnsi="Times New Roman" w:cs="Times New Roman"/>
          <w:color w:val="000000"/>
          <w:spacing w:val="-5"/>
          <w:sz w:val="24"/>
          <w:szCs w:val="24"/>
        </w:rPr>
        <w:t>.).</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1CE416FE" w14:textId="51220E7D" w:rsidR="00033D3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2</w:t>
      </w:r>
      <w:r w:rsidR="00404BEF">
        <w:rPr>
          <w:rFonts w:ascii="Times New Roman" w:hAnsi="Times New Roman" w:cs="Times New Roman"/>
          <w:color w:val="000000"/>
          <w:spacing w:val="-5"/>
          <w:sz w:val="24"/>
          <w:szCs w:val="24"/>
        </w:rPr>
        <w:t>2</w:t>
      </w:r>
      <w:r w:rsidRPr="00C15009">
        <w:rPr>
          <w:rFonts w:ascii="Times New Roman" w:hAnsi="Times New Roman" w:cs="Times New Roman"/>
          <w:color w:val="000000"/>
          <w:spacing w:val="-5"/>
          <w:sz w:val="24"/>
          <w:szCs w:val="24"/>
        </w:rPr>
        <w:t>.</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jest zobowiązany zapewnić finansowanie inwestycji w części nie pokrytej wkładem własnym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na czas poprzedzający wypłat</w:t>
      </w:r>
      <w:r w:rsidR="004B255A">
        <w:rPr>
          <w:rFonts w:ascii="Times New Roman" w:hAnsi="Times New Roman" w:cs="Times New Roman"/>
          <w:color w:val="000000"/>
          <w:spacing w:val="-5"/>
          <w:sz w:val="24"/>
          <w:szCs w:val="24"/>
        </w:rPr>
        <w:t>y</w:t>
      </w:r>
      <w:r w:rsidRPr="00C15009">
        <w:rPr>
          <w:rFonts w:ascii="Times New Roman" w:hAnsi="Times New Roman" w:cs="Times New Roman"/>
          <w:color w:val="000000"/>
          <w:spacing w:val="-5"/>
          <w:sz w:val="24"/>
          <w:szCs w:val="24"/>
        </w:rPr>
        <w:t xml:space="preserve"> środków z Promesy w ramach Rządowego Fundusz Polski Ład: Program Inwestycji Strategicznych, gdyż zapłata wynagrodzenia </w:t>
      </w:r>
      <w:r w:rsidRPr="00C15009">
        <w:rPr>
          <w:rFonts w:ascii="Times New Roman" w:hAnsi="Times New Roman" w:cs="Times New Roman"/>
          <w:b/>
          <w:bCs/>
          <w:color w:val="000000"/>
          <w:spacing w:val="-5"/>
          <w:sz w:val="24"/>
          <w:szCs w:val="24"/>
        </w:rPr>
        <w:t>Wykonawcy</w:t>
      </w:r>
      <w:r w:rsidRPr="00C15009">
        <w:rPr>
          <w:rFonts w:ascii="Times New Roman" w:hAnsi="Times New Roman" w:cs="Times New Roman"/>
          <w:color w:val="000000"/>
          <w:spacing w:val="-5"/>
          <w:sz w:val="24"/>
          <w:szCs w:val="24"/>
        </w:rPr>
        <w:t xml:space="preserve"> w całości nastąpi po odbiorze końcowym Inwestycji przez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w:t>
      </w:r>
    </w:p>
    <w:p w14:paraId="611BE4F7" w14:textId="77777777" w:rsidR="000A1697" w:rsidRPr="00A15458" w:rsidRDefault="000A1697" w:rsidP="000C7A36">
      <w:pPr>
        <w:shd w:val="clear" w:color="auto" w:fill="FFFFFF"/>
        <w:autoSpaceDE w:val="0"/>
        <w:autoSpaceDN w:val="0"/>
        <w:adjustRightInd w:val="0"/>
        <w:spacing w:line="240" w:lineRule="auto"/>
        <w:ind w:right="74"/>
        <w:jc w:val="both"/>
        <w:rPr>
          <w:rFonts w:ascii="Times New Roman" w:hAnsi="Times New Roman" w:cs="Times New Roman"/>
          <w:strike/>
          <w:color w:val="000000"/>
          <w:spacing w:val="-5"/>
          <w:sz w:val="24"/>
          <w:szCs w:val="24"/>
        </w:rPr>
      </w:pPr>
    </w:p>
    <w:p w14:paraId="70AFB4BE" w14:textId="5B6D25C4" w:rsidR="004B255A" w:rsidRDefault="00EC2E9D" w:rsidP="004B255A">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xml:space="preserve">§ </w:t>
      </w:r>
      <w:r w:rsidR="004B255A">
        <w:rPr>
          <w:rFonts w:ascii="Times New Roman" w:hAnsi="Times New Roman" w:cs="Times New Roman"/>
          <w:b/>
          <w:color w:val="000000" w:themeColor="text1"/>
          <w:sz w:val="24"/>
          <w:szCs w:val="24"/>
        </w:rPr>
        <w:t>9</w:t>
      </w:r>
      <w:r w:rsidRPr="00765320">
        <w:rPr>
          <w:rFonts w:ascii="Times New Roman" w:hAnsi="Times New Roman" w:cs="Times New Roman"/>
          <w:b/>
          <w:color w:val="000000" w:themeColor="text1"/>
          <w:sz w:val="24"/>
          <w:szCs w:val="24"/>
        </w:rPr>
        <w:t>.</w:t>
      </w:r>
    </w:p>
    <w:p w14:paraId="4280F528" w14:textId="5B63869F" w:rsidR="00321847" w:rsidRPr="00321847" w:rsidRDefault="00321847" w:rsidP="00321847">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321847">
        <w:rPr>
          <w:rFonts w:ascii="Times New Roman" w:hAnsi="Times New Roman" w:cs="Times New Roman"/>
          <w:b/>
          <w:color w:val="000000" w:themeColor="text1"/>
          <w:sz w:val="24"/>
          <w:szCs w:val="24"/>
        </w:rPr>
        <w:t>Opcja</w:t>
      </w:r>
    </w:p>
    <w:p w14:paraId="6849CA6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1.Zastrzeżone na rzecz Zamawiającego prawo opcji polega na możliwości powierzenia Wykonawcy opracowania dokumentacji projektowej i wykonanie robót budowlanych wraz</w:t>
      </w:r>
    </w:p>
    <w:p w14:paraId="71E5FD0C"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z uzyskaniem ostatecznej decyzji pozwolenia na użytkowanie w zakresie wskazanym jako opcjonalny w § 2 ust.1 umowy </w:t>
      </w:r>
      <w:proofErr w:type="spellStart"/>
      <w:r w:rsidRPr="00321847">
        <w:rPr>
          <w:rFonts w:ascii="Times New Roman" w:hAnsi="Times New Roman" w:cs="Times New Roman"/>
          <w:color w:val="000000" w:themeColor="text1"/>
          <w:sz w:val="24"/>
          <w:szCs w:val="24"/>
        </w:rPr>
        <w:t>tj</w:t>
      </w:r>
      <w:proofErr w:type="spellEnd"/>
      <w:r w:rsidRPr="00321847">
        <w:rPr>
          <w:rFonts w:ascii="Times New Roman" w:hAnsi="Times New Roman" w:cs="Times New Roman"/>
          <w:color w:val="000000" w:themeColor="text1"/>
          <w:sz w:val="24"/>
          <w:szCs w:val="24"/>
        </w:rPr>
        <w:t>:</w:t>
      </w:r>
    </w:p>
    <w:p w14:paraId="1F29A1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IV „Remont ulicy Sybiraków” </w:t>
      </w:r>
    </w:p>
    <w:p w14:paraId="1B1F09FB"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VI  „Przebudowa ulicy Szwedzkiej - ulicy Niepodległości.” </w:t>
      </w:r>
    </w:p>
    <w:p w14:paraId="10CE9C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-odcinek VII „Przebudowa ulicy Północnej, polegająca na budowie  ciągu pieszo – rowerowego.” </w:t>
      </w:r>
    </w:p>
    <w:p w14:paraId="61501A8E"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2. Wykonawca oświadcza, iż przyjmuje do wiadomości i akceptuje, że opracowanie dokumentacji projektowej i wykonanie robót budowalnych wraz z uzyskaniem ostatecznej decyzji pozwolenia na użytkowanie w zakresie wskazanym w ust.1 objętym prawem opcji jest uzależniona od dyskrecjonalnej decyzji Zamawiającego, a także że nie będzie podnosił wobec Zamawiającego jakichkolwiek roszczeń  z tytułu braku realizacji części zamówienia objętych prawem opcji albo skorzystania w zakresie mniejszym niż maksymalny. </w:t>
      </w:r>
    </w:p>
    <w:p w14:paraId="5917A3D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3.Realizacja zamówienia objętego prawem opcji jest uprawnieniem, a nie obowiązkiem Zamawiającego.</w:t>
      </w:r>
    </w:p>
    <w:p w14:paraId="7AF511F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4.Zakres opcjonalny będzie realizowany na zasadach określonych w Umowie stosując odpowiednio postanowienia jak dla zakresu podstawowego. </w:t>
      </w:r>
    </w:p>
    <w:p w14:paraId="26BE5C83"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5.Uruchomienie zamówienia w ramach prawa opcji nastąpi poprzez skierowanie do Wykonawcy oświadczenia o skorzystaniu z prawa opcji.</w:t>
      </w:r>
    </w:p>
    <w:p w14:paraId="6FEFE12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6.Realizacja zakresu opcjonalnego nastąpi za wynagrodzeniem, o którym mowa w §  8 ust.1 pkt 2 umowy.</w:t>
      </w:r>
    </w:p>
    <w:p w14:paraId="609CC37F"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7.Ewentualne zlecenie do wykonania zakresu opcjonalnego zamówienia Zamawiający przekaże do w terminie do 30 dni od dnia podpisania niniejszej umowy, poprzez skierowanie do Wykonawcy pisemnego oświadczenia o skorzystaniu z prawa opcji. </w:t>
      </w:r>
    </w:p>
    <w:p w14:paraId="7904B99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8.Wykonawca nie może odmówić realizacji prawa opcji, z zastrzeżeniem, iż zostało ono uruchomione w terminie określonym w ust.7.</w:t>
      </w:r>
    </w:p>
    <w:p w14:paraId="147C485F" w14:textId="45501F75"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9. Odmowa realizacji zamówienia z prawa opcji uruchomionego w terminie określonym w ust.7 skutkuje częściowym odstąpieniem od umowy i naliczeniem kar umownych.</w:t>
      </w:r>
    </w:p>
    <w:p w14:paraId="7D1D806A" w14:textId="57BAF4D3" w:rsidR="00321847" w:rsidRDefault="00321847" w:rsidP="00321847">
      <w:pPr>
        <w:spacing w:after="0"/>
        <w:rPr>
          <w:rFonts w:ascii="Times New Roman" w:hAnsi="Times New Roman" w:cs="Times New Roman"/>
          <w:b/>
          <w:color w:val="000000" w:themeColor="text1"/>
          <w:sz w:val="24"/>
          <w:szCs w:val="24"/>
        </w:rPr>
      </w:pPr>
    </w:p>
    <w:p w14:paraId="6ABC9F38" w14:textId="60DF85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5F248E07"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001D4434" w:rsidRPr="001D4434">
        <w:rPr>
          <w:rFonts w:ascii="Times New Roman" w:hAnsi="Times New Roman" w:cs="Times New Roman"/>
          <w:bCs/>
          <w:color w:val="000000" w:themeColor="text1"/>
          <w:sz w:val="24"/>
          <w:szCs w:val="24"/>
        </w:rPr>
        <w:t>w zakresie podstawowym dla Zadania nr 2</w:t>
      </w:r>
      <w:r w:rsidRPr="004B255A">
        <w:rPr>
          <w:rFonts w:ascii="Times New Roman" w:hAnsi="Times New Roman" w:cs="Times New Roman"/>
          <w:bCs/>
          <w:color w:val="000000" w:themeColor="text1"/>
          <w:sz w:val="24"/>
          <w:szCs w:val="24"/>
        </w:rPr>
        <w:t xml:space="preserve">,  podanej  w  § 8 ust.  1  </w:t>
      </w:r>
      <w:r w:rsidR="001D4434">
        <w:rPr>
          <w:rFonts w:ascii="Times New Roman" w:hAnsi="Times New Roman" w:cs="Times New Roman"/>
          <w:bCs/>
          <w:color w:val="000000" w:themeColor="text1"/>
          <w:sz w:val="24"/>
          <w:szCs w:val="24"/>
        </w:rPr>
        <w:t xml:space="preserve">pkt 1 </w:t>
      </w:r>
      <w:r w:rsidRPr="004B255A">
        <w:rPr>
          <w:rFonts w:ascii="Times New Roman" w:hAnsi="Times New Roman" w:cs="Times New Roman"/>
          <w:bCs/>
          <w:color w:val="000000" w:themeColor="text1"/>
          <w:sz w:val="24"/>
          <w:szCs w:val="24"/>
        </w:rPr>
        <w:t>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3.Zwrot zabezpieczenia nastąpi zgodnie z art. 453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5.W trakcie realizacji umowy Wykonawca może dokonać zmiany formy zabezpieczenia na jedną lub kilka form, o których mowa w art. 450 ust. 1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7.W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70082CB" w14:textId="77777777" w:rsidR="004B255A" w:rsidRDefault="004B255A">
      <w:pPr>
        <w:spacing w:after="0"/>
        <w:jc w:val="center"/>
        <w:rPr>
          <w:rFonts w:ascii="Times New Roman" w:hAnsi="Times New Roman" w:cs="Times New Roman"/>
          <w:b/>
          <w:color w:val="000000" w:themeColor="text1"/>
          <w:sz w:val="24"/>
          <w:szCs w:val="24"/>
        </w:rPr>
      </w:pPr>
    </w:p>
    <w:p w14:paraId="65928F8F" w14:textId="7A1A83B7"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E35BD49"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Kierownik budowy </w:t>
      </w:r>
      <w:r w:rsidR="00316EDA">
        <w:rPr>
          <w:rFonts w:ascii="Times New Roman" w:hAnsi="Times New Roman" w:cs="Times New Roman"/>
          <w:sz w:val="24"/>
          <w:szCs w:val="24"/>
        </w:rPr>
        <w:t>branży drogowej</w:t>
      </w:r>
      <w:r w:rsidRPr="00765320">
        <w:rPr>
          <w:rFonts w:ascii="Times New Roman" w:hAnsi="Times New Roman" w:cs="Times New Roman"/>
          <w:sz w:val="24"/>
          <w:szCs w:val="24"/>
        </w:rPr>
        <w:t xml:space="preserve">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lastRenderedPageBreak/>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6E483B45" w14:textId="54B31758"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316EDA">
        <w:rPr>
          <w:rFonts w:ascii="Times New Roman" w:hAnsi="Times New Roman" w:cs="Times New Roman"/>
          <w:sz w:val="24"/>
          <w:szCs w:val="24"/>
        </w:rPr>
        <w:t>drogowej</w:t>
      </w:r>
      <w:r w:rsidRPr="00765320">
        <w:rPr>
          <w:rFonts w:ascii="Times New Roman" w:hAnsi="Times New Roman" w:cs="Times New Roman"/>
          <w:sz w:val="24"/>
          <w:szCs w:val="24"/>
        </w:rPr>
        <w:t xml:space="preserve">     - …………………………………</w:t>
      </w:r>
    </w:p>
    <w:p w14:paraId="6416C36B" w14:textId="7777777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p>
    <w:p w14:paraId="5853DBBA" w14:textId="77777777"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p>
    <w:p w14:paraId="1E375056" w14:textId="42738815"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telekomunikacyjnej</w:t>
      </w:r>
      <w:r w:rsidRPr="00765320">
        <w:rPr>
          <w:rFonts w:ascii="Times New Roman" w:hAnsi="Times New Roman" w:cs="Times New Roman"/>
          <w:sz w:val="24"/>
          <w:szCs w:val="24"/>
        </w:rPr>
        <w:t xml:space="preserve">       -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4CA27DFB"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31BB43F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44BD9C25" w:rsidR="00BA06E8" w:rsidRPr="003545AE" w:rsidRDefault="00321847" w:rsidP="003545AE">
      <w:pPr>
        <w:pStyle w:val="Default"/>
        <w:spacing w:line="276" w:lineRule="auto"/>
        <w:jc w:val="center"/>
        <w:rPr>
          <w:b/>
          <w:bCs/>
        </w:rPr>
      </w:pPr>
      <w:r>
        <w:rPr>
          <w:b/>
          <w:bCs/>
        </w:rPr>
        <w:t>§ 12</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4890563B" w14:textId="074B386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t>3.Wykonawca udziela Zamawiającemu gwarancji jakości 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5BAE9202" w14:textId="2C02F68E"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5.W przypadku wcześniejszego rozwiązania umowy lub odstąpienia jednej ze stron, okres gwarancji jakości i rękojmi za wady rozpoczyna się następnego dnia po sporządzeniu protokołu, o którym mowa w § 1</w:t>
      </w:r>
      <w:r w:rsidR="00061C8D">
        <w:rPr>
          <w:rFonts w:ascii="Times New Roman" w:hAnsi="Times New Roman" w:cs="Times New Roman"/>
          <w:color w:val="000000" w:themeColor="text1"/>
          <w:sz w:val="24"/>
          <w:szCs w:val="24"/>
        </w:rPr>
        <w:t>5</w:t>
      </w:r>
      <w:r w:rsidRPr="007078D3">
        <w:rPr>
          <w:rFonts w:ascii="Times New Roman" w:hAnsi="Times New Roman" w:cs="Times New Roman"/>
          <w:color w:val="000000" w:themeColor="text1"/>
          <w:sz w:val="24"/>
          <w:szCs w:val="24"/>
        </w:rPr>
        <w:t xml:space="preserve"> ust.5 pkt 5.1 niniejszej umowy. Dokończenie realizacji przedmiotu umowy przez inny podmiot nie uchyla odpowiedzialności Wykonawcy z tytułu gwarancji jakości i rękojmi za wady. </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11.Wykonawca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13. 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bez uprzedniego wezwania go do zapłaty  i wyznaczania mu terminu składając jedynie oświadczenie o wysokości potrąconej kwoty.</w:t>
      </w:r>
    </w:p>
    <w:p w14:paraId="7D0D48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 xml:space="preserve">14. 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na co Wykonawca wyraża zgodę. </w:t>
      </w:r>
    </w:p>
    <w:p w14:paraId="019C12FD"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5B91130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16.W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w:t>
      </w:r>
    </w:p>
    <w:p w14:paraId="6792F5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17.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jednostronnie określonego przez Zamawiającego terminu usunięcia wady.</w:t>
      </w: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a)odstąpić od umowy w całości jeżeli wada uniemożliwia użytkowanie przedmiotu umowy 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2AE25CA5"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4DA96CBE"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13</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096ED2C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§3</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D540272" w14:textId="0268A482"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1.2.W przypadku dwukrotnego nie wywiązania się z obowiązków wskazanych w </w:t>
      </w:r>
      <w:r w:rsidR="007F3CBA">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Zamawiający ma prawo odstąpić od umowy i naliczyć dodatkowo karę</w:t>
      </w:r>
      <w:r w:rsidR="007F3CBA">
        <w:rPr>
          <w:rFonts w:ascii="Times New Roman" w:hAnsi="Times New Roman" w:cs="Times New Roman"/>
          <w:color w:val="000000" w:themeColor="text1"/>
          <w:sz w:val="24"/>
          <w:szCs w:val="24"/>
        </w:rPr>
        <w:t xml:space="preserve"> umowną za odstąpienie od umowy</w:t>
      </w:r>
      <w:r w:rsidRPr="00D938A3">
        <w:rPr>
          <w:rFonts w:ascii="Times New Roman" w:hAnsi="Times New Roman" w:cs="Times New Roman"/>
          <w:color w:val="000000" w:themeColor="text1"/>
          <w:sz w:val="24"/>
          <w:szCs w:val="24"/>
        </w:rPr>
        <w:t xml:space="preserve"> z przyczyn zależnych od Wykonawcy w wysokości 20% całkowitego wynagrodzenia brutto określonego w § 8 ust.1 </w:t>
      </w:r>
      <w:r w:rsidR="007F3CBA">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007F3CBA">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lastRenderedPageBreak/>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4ECAC96B"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64AD78CD" w14:textId="4C5A2DA1"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1C018C52"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 słownie: pięć tysięcy złotych );</w:t>
      </w:r>
    </w:p>
    <w:p w14:paraId="0D9483D9" w14:textId="060B6D1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938A3" w:rsidRPr="00D938A3">
        <w:rPr>
          <w:rFonts w:ascii="Times New Roman" w:hAnsi="Times New Roman" w:cs="Times New Roman"/>
          <w:color w:val="000000" w:themeColor="text1"/>
          <w:sz w:val="24"/>
          <w:szCs w:val="24"/>
        </w:rPr>
        <w:t xml:space="preserve">W przypadku zwłoki w wykonaniu obowiązku, o którym mowa w  </w:t>
      </w:r>
      <w:r w:rsidR="00D938A3" w:rsidRPr="003545AE">
        <w:rPr>
          <w:rFonts w:ascii="Times New Roman" w:hAnsi="Times New Roman" w:cs="Times New Roman"/>
          <w:color w:val="000000" w:themeColor="text1"/>
          <w:sz w:val="24"/>
          <w:szCs w:val="24"/>
        </w:rPr>
        <w:t>§ 1</w:t>
      </w:r>
      <w:r w:rsidR="003545AE" w:rsidRPr="003545AE">
        <w:rPr>
          <w:rFonts w:ascii="Times New Roman" w:hAnsi="Times New Roman" w:cs="Times New Roman"/>
          <w:color w:val="000000" w:themeColor="text1"/>
          <w:sz w:val="24"/>
          <w:szCs w:val="24"/>
        </w:rPr>
        <w:t>6</w:t>
      </w:r>
      <w:r w:rsidR="00D938A3" w:rsidRPr="003545AE">
        <w:rPr>
          <w:rFonts w:ascii="Times New Roman" w:hAnsi="Times New Roman" w:cs="Times New Roman"/>
          <w:color w:val="000000" w:themeColor="text1"/>
          <w:sz w:val="24"/>
          <w:szCs w:val="24"/>
        </w:rPr>
        <w:t xml:space="preserve"> ust. </w:t>
      </w:r>
      <w:r w:rsidRPr="003545AE">
        <w:rPr>
          <w:rFonts w:ascii="Times New Roman" w:hAnsi="Times New Roman" w:cs="Times New Roman"/>
          <w:color w:val="000000" w:themeColor="text1"/>
          <w:sz w:val="24"/>
          <w:szCs w:val="24"/>
        </w:rPr>
        <w:t>4 i 6</w:t>
      </w:r>
      <w:r>
        <w:rPr>
          <w:rFonts w:ascii="Times New Roman" w:hAnsi="Times New Roman" w:cs="Times New Roman"/>
          <w:color w:val="000000" w:themeColor="text1"/>
          <w:sz w:val="24"/>
          <w:szCs w:val="24"/>
        </w:rPr>
        <w:t xml:space="preserve"> umowy,  </w:t>
      </w:r>
      <w:r w:rsidR="00D938A3" w:rsidRPr="00D938A3">
        <w:rPr>
          <w:rFonts w:ascii="Times New Roman" w:hAnsi="Times New Roman" w:cs="Times New Roman"/>
          <w:color w:val="000000" w:themeColor="text1"/>
          <w:sz w:val="24"/>
          <w:szCs w:val="24"/>
        </w:rPr>
        <w:t xml:space="preserve">w wysokości 2.000 zł za każdy dzień zwłoki.  </w:t>
      </w:r>
    </w:p>
    <w:p w14:paraId="1592D9A7" w14:textId="6E609EB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3545AE">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ust 4 i 6  w  terminie 3 dni  Zamawiającemu przysługuje prawo do  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w:t>
      </w:r>
      <w:r w:rsidR="003545AE">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 xml:space="preserve">umowy. </w:t>
      </w:r>
    </w:p>
    <w:p w14:paraId="3DB48986" w14:textId="73700914"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1.12. Za zwłokę  w wykonaniu przedmiotu umowy w wysokości 0,05 %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umowy,  za każdy dzień zwłoki.</w:t>
      </w:r>
    </w:p>
    <w:p w14:paraId="520CB9D0" w14:textId="04B104B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umowy, za każdy dzień zwłoki, licząc od upływu terminu wyznaczonego na ich usunięcie.</w:t>
      </w:r>
    </w:p>
    <w:p w14:paraId="4D413C20" w14:textId="210BF2A6"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lastRenderedPageBreak/>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w  § 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3105AFDC" w14:textId="02D682E4"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1.20.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brutto, za każdy stwierdzony przypadek.</w:t>
      </w:r>
    </w:p>
    <w:p w14:paraId="42384A16" w14:textId="201E70C3"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 xml:space="preserve">.21.Za brak zapłaty wynagrodzenia należnego podwykonawcom lub dalszym podwykonawcom z tytułu zmiany wysokości wynagrodzenia wynikającej z art. 439 ust. 5 </w:t>
      </w:r>
      <w:proofErr w:type="spellStart"/>
      <w:r w:rsidRPr="00D8667C">
        <w:rPr>
          <w:rFonts w:ascii="Times New Roman" w:hAnsi="Times New Roman" w:cs="Times New Roman"/>
          <w:color w:val="000000" w:themeColor="text1"/>
          <w:sz w:val="24"/>
          <w:szCs w:val="24"/>
        </w:rPr>
        <w:t>Pzp</w:t>
      </w:r>
      <w:proofErr w:type="spellEnd"/>
      <w:r w:rsidRPr="00D8667C">
        <w:rPr>
          <w:rFonts w:ascii="Times New Roman" w:hAnsi="Times New Roman" w:cs="Times New Roman"/>
          <w:color w:val="000000" w:themeColor="text1"/>
          <w:sz w:val="24"/>
          <w:szCs w:val="24"/>
        </w:rPr>
        <w:t xml:space="preserve">, 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047F0C8E" w14:textId="16A80F17" w:rsid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1.22. </w:t>
      </w:r>
      <w:r w:rsidR="00BC1FE6" w:rsidRPr="00BC1FE6">
        <w:rPr>
          <w:rFonts w:ascii="Times New Roman" w:hAnsi="Times New Roman" w:cs="Times New Roman"/>
          <w:color w:val="000000" w:themeColor="text1"/>
          <w:sz w:val="24"/>
          <w:szCs w:val="24"/>
        </w:rPr>
        <w:t>Za niewykonanie innych obowiązków przewidzianych w umowie w wysokości 3.000 zł za każdy stwierdzony przypadek.</w:t>
      </w:r>
    </w:p>
    <w:p w14:paraId="4857A81E" w14:textId="1A99930E" w:rsidR="00803563" w:rsidRPr="00D938A3" w:rsidRDefault="00803563" w:rsidP="007078D3">
      <w:pPr>
        <w:pStyle w:val="Tekstpodstawowywcity"/>
        <w:spacing w:after="0" w:line="240" w:lineRule="auto"/>
        <w:ind w:left="0"/>
        <w:jc w:val="both"/>
        <w:rPr>
          <w:rFonts w:ascii="Times New Roman" w:hAnsi="Times New Roman" w:cs="Times New Roman"/>
          <w:color w:val="000000" w:themeColor="text1"/>
          <w:sz w:val="24"/>
          <w:szCs w:val="24"/>
        </w:rPr>
      </w:pPr>
      <w:r w:rsidRPr="00D8667C">
        <w:rPr>
          <w:rFonts w:ascii="Times New Roman" w:hAnsi="Times New Roman" w:cs="Times New Roman"/>
          <w:color w:val="000000" w:themeColor="text1"/>
          <w:sz w:val="24"/>
          <w:szCs w:val="24"/>
        </w:rPr>
        <w:t xml:space="preserve">1.23. W przypadku odmowy realizacji zamówienia objętego prawem opcji w wysokości </w:t>
      </w:r>
      <w:r w:rsidR="00D8667C" w:rsidRPr="00D8667C">
        <w:rPr>
          <w:rFonts w:ascii="Times New Roman" w:hAnsi="Times New Roman" w:cs="Times New Roman"/>
          <w:color w:val="000000" w:themeColor="text1"/>
          <w:sz w:val="24"/>
          <w:szCs w:val="24"/>
        </w:rPr>
        <w:t>30</w:t>
      </w:r>
      <w:r w:rsidR="008550BA" w:rsidRPr="00D8667C">
        <w:rPr>
          <w:rFonts w:ascii="Times New Roman" w:hAnsi="Times New Roman" w:cs="Times New Roman"/>
          <w:color w:val="000000" w:themeColor="text1"/>
          <w:sz w:val="24"/>
          <w:szCs w:val="24"/>
        </w:rPr>
        <w:t xml:space="preserve"> </w:t>
      </w:r>
      <w:r w:rsidRPr="00D8667C">
        <w:rPr>
          <w:rFonts w:ascii="Times New Roman" w:hAnsi="Times New Roman" w:cs="Times New Roman"/>
          <w:color w:val="000000" w:themeColor="text1"/>
          <w:sz w:val="24"/>
          <w:szCs w:val="24"/>
        </w:rPr>
        <w:t xml:space="preserve">% wynagrodzenia brutto wskazanego przez Wykonawcę jako należnego za wykonanie </w:t>
      </w:r>
      <w:r w:rsidR="00D8667C">
        <w:rPr>
          <w:rFonts w:ascii="Times New Roman" w:hAnsi="Times New Roman" w:cs="Times New Roman"/>
          <w:color w:val="000000" w:themeColor="text1"/>
          <w:sz w:val="24"/>
          <w:szCs w:val="24"/>
        </w:rPr>
        <w:t xml:space="preserve">części </w:t>
      </w:r>
      <w:r w:rsidRPr="00D8667C">
        <w:rPr>
          <w:rFonts w:ascii="Times New Roman" w:hAnsi="Times New Roman" w:cs="Times New Roman"/>
          <w:color w:val="000000" w:themeColor="text1"/>
          <w:sz w:val="24"/>
          <w:szCs w:val="24"/>
        </w:rPr>
        <w:t>opcji</w:t>
      </w:r>
      <w:r w:rsidR="00D8667C">
        <w:rPr>
          <w:rFonts w:ascii="Times New Roman" w:hAnsi="Times New Roman" w:cs="Times New Roman"/>
          <w:color w:val="000000" w:themeColor="text1"/>
          <w:sz w:val="24"/>
          <w:szCs w:val="24"/>
        </w:rPr>
        <w:t xml:space="preserve">, której dotyczy odmowa Wykonawcy. </w:t>
      </w:r>
      <w:r>
        <w:rPr>
          <w:rFonts w:ascii="Times New Roman" w:hAnsi="Times New Roman" w:cs="Times New Roman"/>
          <w:color w:val="000000" w:themeColor="text1"/>
          <w:sz w:val="24"/>
          <w:szCs w:val="24"/>
        </w:rPr>
        <w:t xml:space="preserve"> </w:t>
      </w:r>
    </w:p>
    <w:p w14:paraId="6B1D8788" w14:textId="4BFAF93B"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Łączna wysokość kar umownych ze wszystkich tytułów nie może przekroczyć 30% 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umownego brutto określonego w §8 ust.1 </w:t>
      </w:r>
      <w:r>
        <w:rPr>
          <w:rFonts w:ascii="Times New Roman" w:hAnsi="Times New Roman" w:cs="Times New Roman"/>
          <w:color w:val="000000" w:themeColor="text1"/>
          <w:sz w:val="24"/>
          <w:szCs w:val="24"/>
        </w:rPr>
        <w:t xml:space="preserve">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umowy.</w:t>
      </w:r>
    </w:p>
    <w:p w14:paraId="48AEEED1" w14:textId="2F1FAFD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8550BA">
        <w:rPr>
          <w:rFonts w:ascii="Times New Roman" w:hAnsi="Times New Roman" w:cs="Times New Roman"/>
          <w:color w:val="000000" w:themeColor="text1"/>
          <w:sz w:val="24"/>
          <w:szCs w:val="24"/>
        </w:rPr>
        <w:t>5</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F768A6C" w14:textId="70D30A58"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14</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 xml:space="preserve">1. Zmiana postanowień zawartej umowy może nastąpić za zgodą obu stron wyrażoną na piśmie, w formie aneksu do umowy, pod rygorem nieważności. Zmiany nie mogą naruszać postanowień zawartych w art. 454 i art. 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4FDBBD1A" w14:textId="77777777"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3BF25BC6"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5BB77FCA"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CC4FB2B" w14:textId="6B285CDE"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Wykonawcy z tego tytułu nie przysługują żadne roszczenia, 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30768CA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w:t>
      </w:r>
      <w:r w:rsidR="008550BA">
        <w:rPr>
          <w:rFonts w:ascii="Times New Roman" w:hAnsi="Times New Roman" w:cs="Times New Roman"/>
          <w:bCs/>
          <w:color w:val="000000" w:themeColor="text1"/>
          <w:sz w:val="24"/>
          <w:szCs w:val="24"/>
        </w:rPr>
        <w:t xml:space="preserve">pkt 3 </w:t>
      </w:r>
      <w:r w:rsidRPr="007317C9">
        <w:rPr>
          <w:rFonts w:ascii="Times New Roman" w:hAnsi="Times New Roman" w:cs="Times New Roman"/>
          <w:bCs/>
          <w:color w:val="000000" w:themeColor="text1"/>
          <w:sz w:val="24"/>
          <w:szCs w:val="24"/>
        </w:rPr>
        <w:t xml:space="preserve">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xml:space="preserve"> umowy. Wykonawcy z tego tytułu nie przysługują żadne roszczenia, w tym prawo do odszkodowania.</w:t>
      </w:r>
    </w:p>
    <w:p w14:paraId="0A9E2D9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13E64BC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7317C9">
        <w:rPr>
          <w:rFonts w:ascii="Times New Roman" w:hAnsi="Times New Roman" w:cs="Times New Roman"/>
          <w:bCs/>
          <w:color w:val="000000" w:themeColor="text1"/>
          <w:sz w:val="24"/>
          <w:szCs w:val="24"/>
        </w:rPr>
        <w:t>Kp</w:t>
      </w:r>
      <w:proofErr w:type="spellEnd"/>
      <w:r w:rsidRPr="007317C9">
        <w:rPr>
          <w:rFonts w:ascii="Times New Roman" w:hAnsi="Times New Roman" w:cs="Times New Roman"/>
          <w:bCs/>
          <w:color w:val="000000" w:themeColor="text1"/>
          <w:sz w:val="24"/>
          <w:szCs w:val="24"/>
        </w:rPr>
        <w:t xml:space="preserve">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 oraz podatku akcyzowego. </w:t>
      </w:r>
    </w:p>
    <w:p w14:paraId="24BE896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2020 r. poz. 2207 ze zm.), jeżeli zmiany te będą miały wpływ na koszty wykonania umowy przez Wykonawcę. Wynagrodzenie Wykonawcy ulegnie zmianie </w:t>
      </w:r>
    </w:p>
    <w:p w14:paraId="3CA92BA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40FD52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515BA3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75FB78B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w:t>
      </w:r>
      <w:proofErr w:type="spellStart"/>
      <w:r w:rsidRPr="007317C9">
        <w:rPr>
          <w:rFonts w:ascii="Times New Roman" w:hAnsi="Times New Roman" w:cs="Times New Roman"/>
          <w:bCs/>
          <w:color w:val="000000" w:themeColor="text1"/>
          <w:sz w:val="24"/>
          <w:szCs w:val="24"/>
        </w:rPr>
        <w:t>t.j</w:t>
      </w:r>
      <w:proofErr w:type="spellEnd"/>
      <w:r w:rsidRPr="007317C9">
        <w:rPr>
          <w:rFonts w:ascii="Times New Roman" w:hAnsi="Times New Roman" w:cs="Times New Roman"/>
          <w:bCs/>
          <w:color w:val="000000" w:themeColor="text1"/>
          <w:sz w:val="24"/>
          <w:szCs w:val="24"/>
        </w:rPr>
        <w:t xml:space="preserve">.),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w:t>
      </w:r>
      <w:r w:rsidRPr="007317C9">
        <w:rPr>
          <w:rFonts w:ascii="Times New Roman" w:hAnsi="Times New Roman" w:cs="Times New Roman"/>
          <w:bCs/>
          <w:color w:val="000000" w:themeColor="text1"/>
          <w:sz w:val="24"/>
          <w:szCs w:val="24"/>
        </w:rPr>
        <w:lastRenderedPageBreak/>
        <w:t>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ΔW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x W1/100 x W1/100 x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wniosku/100)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lastRenderedPageBreak/>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35FA4D5D"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w:t>
      </w:r>
      <w:r w:rsidR="00EA5DFA" w:rsidRPr="00EA5DFA">
        <w:rPr>
          <w:rFonts w:ascii="Times New Roman" w:hAnsi="Times New Roman" w:cs="Times New Roman"/>
          <w:b/>
          <w:color w:val="000000" w:themeColor="text1"/>
          <w:sz w:val="24"/>
          <w:szCs w:val="24"/>
        </w:rPr>
        <w:t>pkt 1</w:t>
      </w:r>
      <w:r w:rsidR="00EA5DFA">
        <w:rPr>
          <w:rFonts w:ascii="Times New Roman" w:hAnsi="Times New Roman" w:cs="Times New Roman"/>
          <w:b/>
          <w:color w:val="000000" w:themeColor="text1"/>
          <w:sz w:val="24"/>
          <w:szCs w:val="24"/>
        </w:rPr>
        <w:t xml:space="preserve"> </w:t>
      </w:r>
      <w:r w:rsidRPr="00EA5DFA">
        <w:rPr>
          <w:rFonts w:ascii="Times New Roman" w:hAnsi="Times New Roman" w:cs="Times New Roman"/>
          <w:b/>
          <w:color w:val="000000" w:themeColor="text1"/>
          <w:sz w:val="24"/>
          <w:szCs w:val="24"/>
        </w:rPr>
        <w:t>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4) wysokość wynagrodzenia należnego Wykonawcy za kolejny (n-ty) miesiąc ulegnie waloryzacji  (</w:t>
      </w: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w przypadku osiągnięcia poziomu zmiany 7%, o której mowa w pkt. 2), o kwotę wyliczoną w oparciu o wskaźnik waloryzacji </w:t>
      </w: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 =a+ (1-a) x(</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   x W1/100 x…x Wn-1/100 x </w:t>
      </w: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 xml:space="preserve">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 xml:space="preserve">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Ilorazy wskaźników cen (np. W_1/100) należy obliczać z dokładnością do trzech miejsc po przecinku. Natomiast wynik iloczynów tj. wskaźnik waloryzacji </w:t>
      </w:r>
      <w:proofErr w:type="spellStart"/>
      <w:r w:rsidRPr="007317C9">
        <w:rPr>
          <w:rFonts w:ascii="Times New Roman" w:hAnsi="Times New Roman" w:cs="Times New Roman"/>
          <w:bCs/>
          <w:color w:val="000000" w:themeColor="text1"/>
          <w:sz w:val="24"/>
          <w:szCs w:val="24"/>
        </w:rPr>
        <w:t>Ww</w:t>
      </w:r>
      <w:proofErr w:type="spellEnd"/>
      <w:r w:rsidRPr="007317C9">
        <w:rPr>
          <w:rFonts w:ascii="Times New Roman" w:hAnsi="Times New Roman" w:cs="Times New Roman"/>
          <w:bCs/>
          <w:color w:val="000000" w:themeColor="text1"/>
          <w:sz w:val="24"/>
          <w:szCs w:val="24"/>
        </w:rPr>
        <w:t xml:space="preserve">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5) waloryzacja wynagrodzenia należnego Wykonawcy w danym miesiącu miesiąc zostanie 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xml:space="preserve">  × (WW(n))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lastRenderedPageBreak/>
        <w:t>Walwynagrodzenia</w:t>
      </w:r>
      <w:proofErr w:type="spellEnd"/>
      <w:r w:rsidRPr="00D938A3">
        <w:rPr>
          <w:rFonts w:ascii="Times New Roman" w:hAnsi="Times New Roman" w:cs="Times New Roman"/>
          <w:b/>
          <w:bCs/>
          <w:color w:val="000000" w:themeColor="text1"/>
          <w:sz w:val="24"/>
          <w:szCs w:val="24"/>
        </w:rPr>
        <w:t xml:space="preserve">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Wynn</w:t>
      </w:r>
      <w:proofErr w:type="spellEnd"/>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4.2.przestojów i opóźnień zawinionych przez Zamawiającego, w szczególności zwłoki w przekazaniu terenu budowy, polecenia wstrzymania wykonywania robót, zwłoki w dokonaniu odbioru robót, konieczności usunięcia wady lub wprowadzenia zmian w dokumentacji </w:t>
      </w:r>
      <w:r w:rsidRPr="007317C9">
        <w:rPr>
          <w:rFonts w:ascii="Times New Roman" w:hAnsi="Times New Roman" w:cs="Times New Roman"/>
          <w:bCs/>
          <w:color w:val="000000" w:themeColor="text1"/>
          <w:sz w:val="24"/>
          <w:szCs w:val="24"/>
        </w:rPr>
        <w:lastRenderedPageBreak/>
        <w:t>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942331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4.5.wystąpienia, w trakcie prowadzenia robót budowlanych, niekorzystnych warunków 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1)wystąpienie niskiej temperatury </w:t>
      </w:r>
      <w:proofErr w:type="spellStart"/>
      <w:r w:rsidRPr="007317C9">
        <w:rPr>
          <w:rFonts w:ascii="Times New Roman" w:hAnsi="Times New Roman" w:cs="Times New Roman"/>
          <w:bCs/>
          <w:color w:val="000000" w:themeColor="text1"/>
          <w:sz w:val="24"/>
          <w:szCs w:val="24"/>
        </w:rPr>
        <w:t>t.j</w:t>
      </w:r>
      <w:proofErr w:type="spellEnd"/>
      <w:r w:rsidRPr="007317C9">
        <w:rPr>
          <w:rFonts w:ascii="Times New Roman" w:hAnsi="Times New Roman" w:cs="Times New Roman"/>
          <w:bCs/>
          <w:color w:val="000000" w:themeColor="text1"/>
          <w:sz w:val="24"/>
          <w:szCs w:val="24"/>
        </w:rPr>
        <w:t>.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74AE750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dokumentacji projektowej skutkujących koniecznością dokonania zmian </w:t>
      </w:r>
    </w:p>
    <w:p w14:paraId="63CBBB5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w:t>
      </w:r>
      <w:r w:rsidRPr="007317C9">
        <w:rPr>
          <w:rFonts w:ascii="Times New Roman" w:hAnsi="Times New Roman" w:cs="Times New Roman"/>
          <w:bCs/>
          <w:color w:val="000000" w:themeColor="text1"/>
          <w:sz w:val="24"/>
          <w:szCs w:val="24"/>
        </w:rPr>
        <w:lastRenderedPageBreak/>
        <w:t>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5.Dopuszcza się możliwość zmiany postanowień umowy w zakresie dotyczącym zmiany 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0363F314" w14:textId="6C9CAB30" w:rsidR="007317C9" w:rsidRPr="00D938A3"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7.Dopuszcza się zmianę umowy w zakresie warunków i sposobu płatności wynagrodzenia w sytuacji wystąpienia konieczności dostosowania warunków i sposobu płatności do zasad obowiązujących </w:t>
      </w:r>
      <w:r w:rsidRPr="00D938A3">
        <w:rPr>
          <w:rFonts w:ascii="Times New Roman" w:hAnsi="Times New Roman" w:cs="Times New Roman"/>
          <w:bCs/>
          <w:color w:val="000000" w:themeColor="text1"/>
          <w:sz w:val="24"/>
          <w:szCs w:val="24"/>
        </w:rPr>
        <w:t>w Programie Rządowym Fundusz Polski Ład: Program Inwestycji Strategicznych.</w:t>
      </w:r>
    </w:p>
    <w:p w14:paraId="2C70EAD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02EDB96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9.Dopuszcza się zmianę umowę w sytuacji, których nie można było przewidzieć w chwili zawarcia niniejszej umowy i mających charakter zmian nieistotnych.</w:t>
      </w:r>
    </w:p>
    <w:p w14:paraId="74EF98C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11.Dopuszcza się zmianę umowy w przypadkach i na zasadach określonych w art.455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1CC4516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w:t>
      </w:r>
      <w:r w:rsidRPr="007317C9">
        <w:rPr>
          <w:rFonts w:ascii="Times New Roman" w:hAnsi="Times New Roman" w:cs="Times New Roman"/>
          <w:bCs/>
          <w:color w:val="000000" w:themeColor="text1"/>
          <w:sz w:val="24"/>
          <w:szCs w:val="24"/>
        </w:rPr>
        <w:lastRenderedPageBreak/>
        <w:t xml:space="preserve">przedmiotu umowy, z zachowaniem ciągłości zabezpieczenia i bez zmniejszenia jego wysokości. </w:t>
      </w:r>
    </w:p>
    <w:p w14:paraId="2117A75F" w14:textId="327327D2"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13.Warunkiem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4617727E"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15</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mowy lub jej części w terminie 6</w:t>
      </w:r>
      <w:r w:rsidRPr="008434A5">
        <w:rPr>
          <w:rFonts w:ascii="Times New Roman" w:hAnsi="Times New Roman" w:cs="Times New Roman"/>
          <w:color w:val="000000"/>
          <w:sz w:val="24"/>
          <w:szCs w:val="24"/>
        </w:rPr>
        <w:t>0 dni od dnia powzięcia wiadomości o  tych okolicznościach w następujących przypadkach gdy:</w:t>
      </w:r>
    </w:p>
    <w:p w14:paraId="29A83A8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2.1.Wykonawca bez uzasadnionej przyczyny nie przystąpił do odbioru terenu budowy lub nie rozpoczął robót w terminie 21 dni od dnia przekazania terenu budowy bądź nie kontynuuje robót, pomimo wezwania Zamawiającego złożonego na piśmie;</w:t>
      </w:r>
    </w:p>
    <w:p w14:paraId="35D9E519"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 robót i przerwa ta trwa dłużej niż 14 dni i pomimo dodatkowego pisemnego wezwania Zamawiającego nie podejmuje ich w okresie 7 dni od dnia doręczenia Wykonawcy wezwania Zamawiającego;</w:t>
      </w:r>
    </w:p>
    <w:p w14:paraId="0336AF53" w14:textId="33542D3D"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2.3.Wykonawca pozostaje w zwłoce z realizacją robót 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Jeżeli Zamawiający 3-krotnie dokonał bezpośredniej zapłaty wynagrodzenia na rzecz podwykonawcy lub dalszego podwykonawcy, na skutek uchylania się Wykonawcy od wypłaty należnego im wynagrodzenia, lub łączna kwota bezpośredniej zapłaty na rzecz podwykonawcy  lub dalszego podwykonawcy stanowi sumę większa niż 5 % wartości brutto umowy określonej w § 8 ust.1 niniejszej umowy.</w:t>
      </w:r>
    </w:p>
    <w:p w14:paraId="7134ECAC"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2.6.W sytuacji gdy wartość nałożonych kar umownych na Wykonawcę przekroczy 30 % wartości brutto umowy określonej w § 8 ust.1 niniejszej umowy.</w:t>
      </w:r>
    </w:p>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531EE912" w14:textId="728CCE4E" w:rsidR="00321847"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t>2.9.</w:t>
      </w:r>
      <w:r w:rsidR="00803563" w:rsidRPr="00DA43E9">
        <w:rPr>
          <w:rFonts w:ascii="Times New Roman" w:hAnsi="Times New Roman" w:cs="Times New Roman"/>
          <w:color w:val="000000"/>
          <w:sz w:val="24"/>
          <w:szCs w:val="24"/>
        </w:rPr>
        <w:t xml:space="preserve">W przypadku odmowy Wykonawcy wykonania części umowy </w:t>
      </w:r>
      <w:r w:rsidR="00F8632B">
        <w:rPr>
          <w:rFonts w:ascii="Times New Roman" w:hAnsi="Times New Roman" w:cs="Times New Roman"/>
          <w:color w:val="000000"/>
          <w:sz w:val="24"/>
          <w:szCs w:val="24"/>
        </w:rPr>
        <w:t>wskazanej przez Zamawiają</w:t>
      </w:r>
      <w:r w:rsidR="00DA43E9">
        <w:rPr>
          <w:rFonts w:ascii="Times New Roman" w:hAnsi="Times New Roman" w:cs="Times New Roman"/>
          <w:color w:val="000000"/>
          <w:sz w:val="24"/>
          <w:szCs w:val="24"/>
        </w:rPr>
        <w:t xml:space="preserve">cego </w:t>
      </w:r>
      <w:r w:rsidR="00803563" w:rsidRPr="00DA43E9">
        <w:rPr>
          <w:rFonts w:ascii="Times New Roman" w:hAnsi="Times New Roman" w:cs="Times New Roman"/>
          <w:color w:val="000000"/>
          <w:sz w:val="24"/>
          <w:szCs w:val="24"/>
        </w:rPr>
        <w:t xml:space="preserve"> jako opcjon</w:t>
      </w:r>
      <w:r w:rsidR="00DA43E9">
        <w:rPr>
          <w:rFonts w:ascii="Times New Roman" w:hAnsi="Times New Roman" w:cs="Times New Roman"/>
          <w:color w:val="000000"/>
          <w:sz w:val="24"/>
          <w:szCs w:val="24"/>
        </w:rPr>
        <w:t>a</w:t>
      </w:r>
      <w:r w:rsidR="00803563" w:rsidRPr="00DA43E9">
        <w:rPr>
          <w:rFonts w:ascii="Times New Roman" w:hAnsi="Times New Roman" w:cs="Times New Roman"/>
          <w:color w:val="000000"/>
          <w:sz w:val="24"/>
          <w:szCs w:val="24"/>
        </w:rPr>
        <w:t>lny</w:t>
      </w:r>
      <w:r w:rsidR="00DA43E9">
        <w:rPr>
          <w:rFonts w:ascii="Times New Roman" w:hAnsi="Times New Roman" w:cs="Times New Roman"/>
          <w:color w:val="000000"/>
          <w:sz w:val="24"/>
          <w:szCs w:val="24"/>
        </w:rPr>
        <w:t>.</w:t>
      </w:r>
      <w:r w:rsidR="00803563">
        <w:rPr>
          <w:rFonts w:ascii="Times New Roman" w:hAnsi="Times New Roman" w:cs="Times New Roman"/>
          <w:color w:val="000000"/>
          <w:sz w:val="24"/>
          <w:szCs w:val="24"/>
        </w:rPr>
        <w:t xml:space="preserve"> </w:t>
      </w:r>
    </w:p>
    <w:p w14:paraId="23E9CC17" w14:textId="1DB2064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5B4747A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3.Wykonawcy przysługuje prawo odstąpienia od umowy, w szczególności jeżeli:</w:t>
      </w:r>
    </w:p>
    <w:p w14:paraId="58958FF6" w14:textId="5E058AA8"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3.1.Zamawiający od</w:t>
      </w:r>
      <w:r>
        <w:rPr>
          <w:rFonts w:ascii="Times New Roman" w:hAnsi="Times New Roman" w:cs="Times New Roman"/>
          <w:color w:val="000000"/>
          <w:sz w:val="24"/>
          <w:szCs w:val="24"/>
        </w:rPr>
        <w:t>mawia, bez uzasadnionej przyczy</w:t>
      </w:r>
      <w:r w:rsidRPr="008434A5">
        <w:rPr>
          <w:rFonts w:ascii="Times New Roman" w:hAnsi="Times New Roman" w:cs="Times New Roman"/>
          <w:color w:val="000000"/>
          <w:sz w:val="24"/>
          <w:szCs w:val="24"/>
        </w:rPr>
        <w:t>ny, odbioru robót lub odmawia podpisania protokołu odbioru robót.</w:t>
      </w:r>
    </w:p>
    <w:p w14:paraId="7CC0C19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3.2.Zamawiający zawiadomi Wykonawcę, iż wobec zaistnienia uprzednio nieprzewidzianych okoliczności  nie będzie mógł spełnić swoich zobowiązań.</w:t>
      </w:r>
    </w:p>
    <w:p w14:paraId="09CF5C9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47CDE60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 </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173885EE" w14:textId="10526043" w:rsidR="00ED33F9" w:rsidRDefault="00ED33F9" w:rsidP="008434A5">
      <w:pPr>
        <w:widowControl w:val="0"/>
        <w:spacing w:after="0"/>
        <w:rPr>
          <w:rFonts w:ascii="Times New Roman" w:hAnsi="Times New Roman" w:cs="Times New Roman"/>
          <w:b/>
          <w:bCs/>
          <w:color w:val="000000" w:themeColor="text1"/>
          <w:sz w:val="24"/>
          <w:szCs w:val="24"/>
        </w:rPr>
      </w:pPr>
    </w:p>
    <w:p w14:paraId="6796AA01" w14:textId="7DF278DF"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16</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006F5AA4"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2.Wykonawca zobowiązuje się zapewnić warunki bezpieczeństwa oraz ponosi pełną odpowiedzialność za szkody spowodowane w trakcie wykonywania przedmiotu umowy, w tym w szczególności za spowodowanie uszkodzeń w sieci uzbrojenia terenu w czasie wykonywania robót oraz za przerwy w korzystaniu z sieci uzbrojenia terenu i szkody osób trzecich, które powstaną w skutek prowadzonych robót. </w:t>
      </w:r>
    </w:p>
    <w:p w14:paraId="7F455629" w14:textId="7A6EFCF2"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Pr="00404AA5">
        <w:rPr>
          <w:rFonts w:ascii="Times New Roman" w:hAnsi="Times New Roman" w:cs="Times New Roman"/>
          <w:b/>
          <w:color w:val="000000" w:themeColor="text1"/>
          <w:sz w:val="24"/>
          <w:szCs w:val="24"/>
        </w:rPr>
        <w:t>40.000.000,00 zł</w:t>
      </w:r>
      <w:r w:rsidRPr="00404AA5">
        <w:rPr>
          <w:rFonts w:ascii="Times New Roman" w:hAnsi="Times New Roman" w:cs="Times New Roman"/>
          <w:color w:val="000000" w:themeColor="text1"/>
          <w:sz w:val="24"/>
          <w:szCs w:val="24"/>
        </w:rPr>
        <w:t xml:space="preserve"> (słownie: </w:t>
      </w:r>
      <w:r>
        <w:rPr>
          <w:rFonts w:ascii="Times New Roman" w:hAnsi="Times New Roman" w:cs="Times New Roman"/>
          <w:color w:val="000000" w:themeColor="text1"/>
          <w:sz w:val="24"/>
          <w:szCs w:val="24"/>
        </w:rPr>
        <w:t xml:space="preserve">czterdzieści </w:t>
      </w:r>
      <w:r w:rsidRPr="00404AA5">
        <w:rPr>
          <w:rFonts w:ascii="Times New Roman" w:hAnsi="Times New Roman" w:cs="Times New Roman"/>
          <w:color w:val="000000" w:themeColor="text1"/>
          <w:sz w:val="24"/>
          <w:szCs w:val="24"/>
        </w:rPr>
        <w:t>milionów złotych).</w:t>
      </w:r>
    </w:p>
    <w:p w14:paraId="22075ADB"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4.W przypadku jej wygaśnięcia, Wykonawca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lastRenderedPageBreak/>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22D4A6AD"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7.W przypadku opóźnienia Wykonawcy w realizacji obowiązku, o którym mowa w ust. 4 i 6 Zamawiający jest uprawniony do ubezpieczenia terenu budowy na koszt Wykonawcy, na co 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7C5BA202"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17</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4FB7ED44"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DA43E9" w:rsidRPr="00DA43E9">
        <w:rPr>
          <w:rFonts w:ascii="Times New Roman" w:hAnsi="Times New Roman" w:cs="Times New Roman"/>
          <w:color w:val="000000" w:themeColor="text1"/>
          <w:sz w:val="24"/>
          <w:szCs w:val="24"/>
        </w:rPr>
        <w:t>4</w:t>
      </w:r>
      <w:r w:rsidRPr="00DA43E9">
        <w:rPr>
          <w:rFonts w:ascii="Times New Roman" w:hAnsi="Times New Roman" w:cs="Times New Roman"/>
          <w:color w:val="000000" w:themeColor="text1"/>
          <w:sz w:val="24"/>
          <w:szCs w:val="24"/>
        </w:rPr>
        <w:t xml:space="preserve"> ust.3 pkt 3.2 umowy.</w:t>
      </w:r>
    </w:p>
    <w:p w14:paraId="4B10349D" w14:textId="790FE55B"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2.W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12 ust.3 pkt 3.2 umowy.</w:t>
      </w:r>
    </w:p>
    <w:p w14:paraId="206F9367" w14:textId="6B3D293F" w:rsidR="009D1F6E" w:rsidRPr="009D1F6E" w:rsidRDefault="009D1F6E" w:rsidP="00404AA5">
      <w:pPr>
        <w:spacing w:before="60" w:after="60" w:line="240" w:lineRule="auto"/>
        <w:rPr>
          <w:rFonts w:ascii="Times New Roman" w:hAnsi="Times New Roman" w:cs="Times New Roman"/>
          <w:color w:val="000000" w:themeColor="text1"/>
          <w:sz w:val="24"/>
          <w:szCs w:val="24"/>
        </w:rPr>
      </w:pPr>
    </w:p>
    <w:p w14:paraId="54666A10" w14:textId="2244530F"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18</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10F11DD9"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04AA5">
        <w:rPr>
          <w:rFonts w:ascii="Times New Roman" w:hAnsi="Times New Roman" w:cs="Times New Roman"/>
          <w:color w:val="000000" w:themeColor="text1"/>
          <w:sz w:val="24"/>
          <w:szCs w:val="24"/>
        </w:rPr>
        <w:t xml:space="preserve">Wykonawca oświadcza, że znana jest mu treść postanowień ustawy o zapewnianiu dostępności osobom ze szczególnymi potrzebami z dnia 19 lipca 2019 r. (Dz.U. z 2022r. poz.2240 </w:t>
      </w:r>
      <w:proofErr w:type="spellStart"/>
      <w:r w:rsidRPr="00404AA5">
        <w:rPr>
          <w:rFonts w:ascii="Times New Roman" w:hAnsi="Times New Roman" w:cs="Times New Roman"/>
          <w:color w:val="000000" w:themeColor="text1"/>
          <w:sz w:val="24"/>
          <w:szCs w:val="24"/>
        </w:rPr>
        <w:t>t.j</w:t>
      </w:r>
      <w:proofErr w:type="spellEnd"/>
      <w:r w:rsidRPr="00404AA5">
        <w:rPr>
          <w:rFonts w:ascii="Times New Roman" w:hAnsi="Times New Roman" w:cs="Times New Roman"/>
          <w:color w:val="000000" w:themeColor="text1"/>
          <w:sz w:val="24"/>
          <w:szCs w:val="24"/>
        </w:rPr>
        <w:t>.).</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lastRenderedPageBreak/>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B59DEED"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19</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 xml:space="preserve">w ust.1, z prawem do korzystania z nich i ich upowszechniania na wszelkich polach eksploatacji, wskazanych w art.50 i art.74 ust.4 ustawy z dnia 4 lutego 1994 r. o prawie autorskim i prawach pokrewnych (Dz.U. z 2022 r. poz. 2509 </w:t>
      </w:r>
      <w:proofErr w:type="spellStart"/>
      <w:r w:rsidRPr="009D1F6E">
        <w:rPr>
          <w:color w:val="auto"/>
        </w:rPr>
        <w:t>t.j</w:t>
      </w:r>
      <w:proofErr w:type="spellEnd"/>
      <w:r w:rsidRPr="009D1F6E">
        <w:rPr>
          <w:color w:val="auto"/>
        </w:rPr>
        <w:t>.),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t>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627651D3" w14:textId="77777777" w:rsidR="009D1F6E" w:rsidRPr="009D1F6E" w:rsidRDefault="009D1F6E" w:rsidP="009D1F6E">
      <w:pPr>
        <w:pStyle w:val="Default"/>
        <w:jc w:val="both"/>
        <w:rPr>
          <w:color w:val="auto"/>
        </w:rPr>
      </w:pPr>
      <w:r w:rsidRPr="009D1F6E">
        <w:rPr>
          <w:color w:val="auto"/>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702DEF28" w14:textId="074E2027" w:rsidR="009D1F6E" w:rsidRPr="009D1F6E" w:rsidRDefault="009D1F6E" w:rsidP="009D1F6E">
      <w:pPr>
        <w:pStyle w:val="Default"/>
        <w:jc w:val="both"/>
        <w:rPr>
          <w:color w:val="auto"/>
        </w:rPr>
      </w:pPr>
      <w:r w:rsidRPr="009D1F6E">
        <w:rPr>
          <w:color w:val="auto"/>
        </w:rPr>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lastRenderedPageBreak/>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 xml:space="preserve">prawach pokrewnych ( Dz.U.  z 2022 r. poz. 2509 </w:t>
      </w:r>
      <w:proofErr w:type="spellStart"/>
      <w:r w:rsidRPr="009D1F6E">
        <w:rPr>
          <w:color w:val="auto"/>
        </w:rPr>
        <w:t>t.j</w:t>
      </w:r>
      <w:proofErr w:type="spellEnd"/>
      <w:r w:rsidRPr="009D1F6E">
        <w:rPr>
          <w:color w:val="auto"/>
        </w:rPr>
        <w:t>).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o którym mowa w §1 umowy i do wszelkich utworów wykorzystywanych w tym utworze oraz, że w 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 xml:space="preserve">8.Wszelkie roszczenia powstałe przy realizacji przedmiotu umowy, wynikającego z ustawy             z 4 lutego 1994 r. o prawie autorskim i prawach pokrewnych (Dz. U. z 2022r. poz.2509 </w:t>
      </w:r>
      <w:proofErr w:type="spellStart"/>
      <w:r w:rsidRPr="009D1F6E">
        <w:rPr>
          <w:color w:val="auto"/>
        </w:rPr>
        <w:t>t.j</w:t>
      </w:r>
      <w:proofErr w:type="spellEnd"/>
      <w:r w:rsidRPr="009D1F6E">
        <w:rPr>
          <w:color w:val="auto"/>
        </w:rPr>
        <w:t>.)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t>10. Wykonawca upoważnia niniejszym Zamawiającego do udzielania innym podmiotom dalszych zezwoleń na wykonywanie praw zależnych w stosunku do Utworów w zakresie pól eksploatacji wymienionych w ust. 2.</w:t>
      </w:r>
    </w:p>
    <w:p w14:paraId="013CF4BF" w14:textId="77777777" w:rsidR="009D1F6E" w:rsidRPr="009D1F6E" w:rsidRDefault="009D1F6E" w:rsidP="009D1F6E">
      <w:pPr>
        <w:pStyle w:val="Default"/>
        <w:jc w:val="both"/>
        <w:rPr>
          <w:color w:val="auto"/>
        </w:rPr>
      </w:pPr>
    </w:p>
    <w:p w14:paraId="0C6A51B7" w14:textId="3436162C" w:rsidR="0034476D" w:rsidRPr="009D1F6E" w:rsidRDefault="009D1F6E" w:rsidP="009D1F6E">
      <w:pPr>
        <w:pStyle w:val="Default"/>
        <w:jc w:val="both"/>
        <w:rPr>
          <w:color w:val="auto"/>
        </w:rPr>
      </w:pPr>
      <w:r>
        <w:rPr>
          <w:color w:val="auto"/>
        </w:rPr>
        <w:tab/>
      </w:r>
    </w:p>
    <w:p w14:paraId="1811A953" w14:textId="71F00CAE"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20</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 xml:space="preserve">1.Wykonawca zobowiązuje się do ochrony przetwarzanych danych osobowych, do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órych</w:t>
      </w:r>
      <w:proofErr w:type="spellEnd"/>
      <w:r w:rsidRPr="00B47CD1">
        <w:rPr>
          <w:rFonts w:ascii="Times New Roman" w:hAnsi="Times New Roman" w:cs="Times New Roman"/>
          <w:sz w:val="24"/>
          <w:szCs w:val="24"/>
          <w:highlight w:val="white"/>
          <w:lang w:eastAsia="pl-PL"/>
        </w:rPr>
        <w:t xml:space="preserve">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2.Wykonawca zobowiąże </w:t>
      </w:r>
      <w:proofErr w:type="spellStart"/>
      <w:r w:rsidRPr="00B47CD1">
        <w:rPr>
          <w:rFonts w:ascii="Times New Roman" w:hAnsi="Times New Roman" w:cs="Times New Roman"/>
          <w:sz w:val="24"/>
          <w:szCs w:val="24"/>
          <w:highlight w:val="white"/>
          <w:lang w:val="pl" w:eastAsia="pl-PL"/>
        </w:rPr>
        <w:t>sw</w:t>
      </w:r>
      <w:r w:rsidRPr="00B47CD1">
        <w:rPr>
          <w:rFonts w:ascii="Times New Roman" w:hAnsi="Times New Roman" w:cs="Times New Roman"/>
          <w:sz w:val="24"/>
          <w:szCs w:val="24"/>
          <w:highlight w:val="white"/>
          <w:lang w:eastAsia="pl-PL"/>
        </w:rPr>
        <w:t>ój</w:t>
      </w:r>
      <w:proofErr w:type="spellEnd"/>
      <w:r w:rsidRPr="00B47CD1">
        <w:rPr>
          <w:rFonts w:ascii="Times New Roman" w:hAnsi="Times New Roman" w:cs="Times New Roman"/>
          <w:sz w:val="24"/>
          <w:szCs w:val="24"/>
          <w:highlight w:val="white"/>
          <w:lang w:eastAsia="pl-PL"/>
        </w:rPr>
        <w:t xml:space="preserve">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4.W przypadku naruszenia przepisów  dotyczących danych  osobowych przez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órąkolwiek</w:t>
      </w:r>
      <w:proofErr w:type="spellEnd"/>
      <w:r w:rsidRPr="00B47CD1">
        <w:rPr>
          <w:rFonts w:ascii="Times New Roman" w:hAnsi="Times New Roman" w:cs="Times New Roman"/>
          <w:sz w:val="24"/>
          <w:szCs w:val="24"/>
          <w:highlight w:val="white"/>
          <w:lang w:eastAsia="pl-PL"/>
        </w:rPr>
        <w:t xml:space="preserve"> ze 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 xml:space="preserve">5.Wykonawca oświadcza, iż zobowiązuje się do wykonania w imieniu Zamawiającego obowiązku informacyjnego, o </w:t>
      </w:r>
      <w:proofErr w:type="spellStart"/>
      <w:r w:rsidRPr="00B47CD1">
        <w:rPr>
          <w:rFonts w:ascii="Times New Roman" w:hAnsi="Times New Roman" w:cs="Times New Roman"/>
          <w:bCs/>
          <w:sz w:val="24"/>
          <w:szCs w:val="24"/>
          <w:lang w:val="pl" w:eastAsia="pl-PL"/>
        </w:rPr>
        <w:t>kt</w:t>
      </w:r>
      <w:r w:rsidRPr="00B47CD1">
        <w:rPr>
          <w:rFonts w:ascii="Times New Roman" w:hAnsi="Times New Roman" w:cs="Times New Roman"/>
          <w:bCs/>
          <w:sz w:val="24"/>
          <w:szCs w:val="24"/>
          <w:lang w:eastAsia="pl-PL"/>
        </w:rPr>
        <w:t>órym</w:t>
      </w:r>
      <w:proofErr w:type="spellEnd"/>
      <w:r w:rsidRPr="00B47CD1">
        <w:rPr>
          <w:rFonts w:ascii="Times New Roman" w:hAnsi="Times New Roman" w:cs="Times New Roman"/>
          <w:bCs/>
          <w:sz w:val="24"/>
          <w:szCs w:val="24"/>
          <w:lang w:eastAsia="pl-PL"/>
        </w:rPr>
        <w:t xml:space="preserve"> mowa w art. 14 ust. 1 i 2 RODO wobec reprezentantów oraz </w:t>
      </w:r>
      <w:r w:rsidRPr="00B47CD1">
        <w:rPr>
          <w:rFonts w:ascii="Times New Roman" w:hAnsi="Times New Roman" w:cs="Times New Roman"/>
          <w:bCs/>
          <w:sz w:val="24"/>
          <w:szCs w:val="24"/>
          <w:lang w:eastAsia="pl-PL"/>
        </w:rPr>
        <w:lastRenderedPageBreak/>
        <w:t>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86D6AFA" w14:textId="4EFC1F0B"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1847">
        <w:rPr>
          <w:rFonts w:ascii="Times New Roman" w:hAnsi="Times New Roman" w:cs="Times New Roman"/>
          <w:b/>
          <w:sz w:val="24"/>
          <w:szCs w:val="24"/>
        </w:rPr>
        <w:t>§ 21</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028D4455" w14:textId="29C09908" w:rsidR="00ED33F9" w:rsidRPr="00B47CD1" w:rsidRDefault="00ED33F9" w:rsidP="00B47CD1">
      <w:pPr>
        <w:shd w:val="clear" w:color="auto" w:fill="FFFFFF"/>
        <w:autoSpaceDE w:val="0"/>
        <w:spacing w:line="240" w:lineRule="auto"/>
        <w:rPr>
          <w:rFonts w:ascii="Times New Roman" w:hAnsi="Times New Roman" w:cs="Times New Roman"/>
          <w:b/>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5.4.</w:t>
      </w:r>
      <w:r w:rsidR="008F6D24">
        <w:rPr>
          <w:rFonts w:ascii="Times New Roman" w:hAnsi="Times New Roman" w:cs="Times New Roman"/>
          <w:color w:val="000000"/>
          <w:sz w:val="24"/>
          <w:szCs w:val="24"/>
        </w:rPr>
        <w:t>Program funkcjonalno-użytkowy</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Pr="00ED33F9">
        <w:rPr>
          <w:rFonts w:ascii="Times New Roman" w:hAnsi="Times New Roman" w:cs="Times New Roman"/>
          <w:color w:val="000000"/>
          <w:sz w:val="24"/>
          <w:szCs w:val="24"/>
        </w:rPr>
        <w:b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E07DC5B" w14:textId="30E4F237" w:rsidR="00ED33F9" w:rsidRPr="00ED33F9"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lastRenderedPageBreak/>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6EB95B0" w14:textId="77777777" w:rsidR="00ED33F9" w:rsidRDefault="00ED33F9" w:rsidP="00E563D0">
      <w:pPr>
        <w:rPr>
          <w:rFonts w:ascii="Times New Roman" w:hAnsi="Times New Roman" w:cs="Times New Roman"/>
          <w:b/>
          <w:bCs/>
          <w:iCs/>
          <w:color w:val="000000"/>
          <w:sz w:val="24"/>
          <w:szCs w:val="24"/>
        </w:rPr>
      </w:pPr>
    </w:p>
    <w:p w14:paraId="17C27A68" w14:textId="77777777" w:rsidR="0034476D" w:rsidRDefault="0034476D" w:rsidP="00E563D0">
      <w:pPr>
        <w:rPr>
          <w:rFonts w:ascii="Times New Roman" w:hAnsi="Times New Roman" w:cs="Times New Roman"/>
          <w:b/>
          <w:bCs/>
          <w:iCs/>
          <w:color w:val="000000"/>
          <w:sz w:val="24"/>
          <w:szCs w:val="24"/>
        </w:rPr>
      </w:pPr>
    </w:p>
    <w:p w14:paraId="692AC251" w14:textId="77777777" w:rsidR="0034476D" w:rsidRDefault="0034476D" w:rsidP="00E563D0">
      <w:pPr>
        <w:rPr>
          <w:rFonts w:ascii="Times New Roman" w:hAnsi="Times New Roman" w:cs="Times New Roman"/>
          <w:b/>
          <w:bCs/>
          <w:iCs/>
          <w:color w:val="000000"/>
          <w:sz w:val="24"/>
          <w:szCs w:val="24"/>
        </w:rPr>
      </w:pPr>
    </w:p>
    <w:p w14:paraId="1095778B" w14:textId="77777777" w:rsidR="0034476D" w:rsidRDefault="0034476D" w:rsidP="00E563D0">
      <w:pPr>
        <w:rPr>
          <w:rFonts w:ascii="Times New Roman" w:hAnsi="Times New Roman" w:cs="Times New Roman"/>
          <w:b/>
          <w:bCs/>
          <w:iCs/>
          <w:color w:val="000000"/>
          <w:sz w:val="24"/>
          <w:szCs w:val="24"/>
        </w:rPr>
      </w:pPr>
    </w:p>
    <w:p w14:paraId="5CA6EE7C" w14:textId="77777777" w:rsidR="0032461A" w:rsidRDefault="0032461A" w:rsidP="00E563D0">
      <w:pPr>
        <w:rPr>
          <w:rFonts w:ascii="Times New Roman" w:hAnsi="Times New Roman" w:cs="Times New Roman"/>
          <w:b/>
          <w:bCs/>
          <w:iCs/>
          <w:color w:val="000000"/>
          <w:sz w:val="24"/>
          <w:szCs w:val="24"/>
        </w:rPr>
      </w:pPr>
    </w:p>
    <w:p w14:paraId="2FABDF04" w14:textId="77777777" w:rsidR="0032461A" w:rsidRDefault="0032461A" w:rsidP="00E563D0">
      <w:pPr>
        <w:rPr>
          <w:rFonts w:ascii="Times New Roman" w:hAnsi="Times New Roman" w:cs="Times New Roman"/>
          <w:b/>
          <w:bCs/>
          <w:iCs/>
          <w:color w:val="000000"/>
          <w:sz w:val="24"/>
          <w:szCs w:val="24"/>
        </w:rPr>
      </w:pPr>
    </w:p>
    <w:p w14:paraId="1F31FD79" w14:textId="77777777" w:rsidR="0032461A" w:rsidRDefault="0032461A" w:rsidP="00E563D0">
      <w:pPr>
        <w:rPr>
          <w:rFonts w:ascii="Times New Roman" w:hAnsi="Times New Roman" w:cs="Times New Roman"/>
          <w:b/>
          <w:bCs/>
          <w:iCs/>
          <w:color w:val="000000"/>
          <w:sz w:val="24"/>
          <w:szCs w:val="24"/>
        </w:rPr>
      </w:pPr>
    </w:p>
    <w:p w14:paraId="363BC8DA" w14:textId="77777777" w:rsidR="0032461A" w:rsidRDefault="0032461A" w:rsidP="00E563D0">
      <w:pPr>
        <w:rPr>
          <w:rFonts w:ascii="Times New Roman" w:hAnsi="Times New Roman" w:cs="Times New Roman"/>
          <w:b/>
          <w:bCs/>
          <w:iCs/>
          <w:color w:val="000000"/>
          <w:sz w:val="24"/>
          <w:szCs w:val="24"/>
        </w:rPr>
      </w:pPr>
    </w:p>
    <w:p w14:paraId="2CE4B8D2" w14:textId="77777777" w:rsidR="0032461A" w:rsidRDefault="0032461A" w:rsidP="00E563D0">
      <w:pPr>
        <w:rPr>
          <w:rFonts w:ascii="Times New Roman" w:hAnsi="Times New Roman" w:cs="Times New Roman"/>
          <w:b/>
          <w:bCs/>
          <w:iCs/>
          <w:color w:val="000000"/>
          <w:sz w:val="24"/>
          <w:szCs w:val="24"/>
        </w:rPr>
      </w:pPr>
    </w:p>
    <w:p w14:paraId="70541636" w14:textId="77777777" w:rsidR="0032461A" w:rsidRDefault="0032461A" w:rsidP="00E563D0">
      <w:pPr>
        <w:rPr>
          <w:rFonts w:ascii="Times New Roman" w:hAnsi="Times New Roman" w:cs="Times New Roman"/>
          <w:b/>
          <w:bCs/>
          <w:iCs/>
          <w:color w:val="000000"/>
          <w:sz w:val="24"/>
          <w:szCs w:val="24"/>
        </w:rPr>
      </w:pPr>
    </w:p>
    <w:p w14:paraId="4201BC5E" w14:textId="77777777" w:rsidR="0032461A" w:rsidRDefault="0032461A" w:rsidP="00E563D0">
      <w:pPr>
        <w:rPr>
          <w:rFonts w:ascii="Times New Roman" w:hAnsi="Times New Roman" w:cs="Times New Roman"/>
          <w:b/>
          <w:bCs/>
          <w:iCs/>
          <w:color w:val="000000"/>
          <w:sz w:val="24"/>
          <w:szCs w:val="24"/>
        </w:rPr>
      </w:pPr>
    </w:p>
    <w:p w14:paraId="501D276C" w14:textId="77777777" w:rsidR="0032461A" w:rsidRDefault="0032461A" w:rsidP="00E563D0">
      <w:pPr>
        <w:rPr>
          <w:rFonts w:ascii="Times New Roman" w:hAnsi="Times New Roman" w:cs="Times New Roman"/>
          <w:b/>
          <w:bCs/>
          <w:iCs/>
          <w:color w:val="000000"/>
          <w:sz w:val="24"/>
          <w:szCs w:val="24"/>
        </w:rPr>
      </w:pPr>
    </w:p>
    <w:p w14:paraId="494D3253" w14:textId="77777777" w:rsidR="0032461A" w:rsidRDefault="0032461A" w:rsidP="00E563D0">
      <w:pPr>
        <w:rPr>
          <w:rFonts w:ascii="Times New Roman" w:hAnsi="Times New Roman" w:cs="Times New Roman"/>
          <w:b/>
          <w:bCs/>
          <w:iCs/>
          <w:color w:val="000000"/>
          <w:sz w:val="24"/>
          <w:szCs w:val="24"/>
        </w:rPr>
      </w:pPr>
    </w:p>
    <w:p w14:paraId="0E570218" w14:textId="77777777" w:rsidR="0032461A" w:rsidRDefault="0032461A" w:rsidP="00E563D0">
      <w:pPr>
        <w:rPr>
          <w:rFonts w:ascii="Times New Roman" w:hAnsi="Times New Roman" w:cs="Times New Roman"/>
          <w:b/>
          <w:bCs/>
          <w:iCs/>
          <w:color w:val="000000"/>
          <w:sz w:val="24"/>
          <w:szCs w:val="24"/>
        </w:rPr>
      </w:pPr>
    </w:p>
    <w:p w14:paraId="59C48A4E" w14:textId="77777777" w:rsidR="0032461A" w:rsidRDefault="0032461A" w:rsidP="00E563D0">
      <w:pPr>
        <w:rPr>
          <w:rFonts w:ascii="Times New Roman" w:hAnsi="Times New Roman" w:cs="Times New Roman"/>
          <w:b/>
          <w:bCs/>
          <w:iCs/>
          <w:color w:val="000000"/>
          <w:sz w:val="24"/>
          <w:szCs w:val="24"/>
        </w:rPr>
      </w:pPr>
    </w:p>
    <w:p w14:paraId="3A367070" w14:textId="77777777" w:rsidR="0034476D" w:rsidRDefault="0034476D" w:rsidP="00E563D0">
      <w:pPr>
        <w:rPr>
          <w:rFonts w:ascii="Times New Roman" w:hAnsi="Times New Roman" w:cs="Times New Roman"/>
          <w:b/>
          <w:bCs/>
          <w:iCs/>
          <w:color w:val="000000"/>
          <w:sz w:val="24"/>
          <w:szCs w:val="24"/>
        </w:rPr>
      </w:pPr>
    </w:p>
    <w:p w14:paraId="652473EA" w14:textId="64DF4905" w:rsidR="0034476D" w:rsidRPr="00ED33F9" w:rsidRDefault="0034476D" w:rsidP="00E563D0">
      <w:pPr>
        <w:rPr>
          <w:rFonts w:ascii="Times New Roman" w:hAnsi="Times New Roman" w:cs="Times New Roman"/>
          <w:b/>
          <w:bCs/>
          <w:iCs/>
          <w:color w:val="000000"/>
          <w:sz w:val="24"/>
          <w:szCs w:val="24"/>
        </w:rPr>
      </w:pPr>
    </w:p>
    <w:p w14:paraId="66DA3F47" w14:textId="3D2365F8" w:rsidR="00ED33F9" w:rsidRPr="00ED33F9" w:rsidRDefault="00ED33F9" w:rsidP="00ED33F9">
      <w:pPr>
        <w:jc w:val="right"/>
        <w:rPr>
          <w:rFonts w:ascii="Times New Roman" w:hAnsi="Times New Roman" w:cs="Times New Roman"/>
          <w:sz w:val="24"/>
          <w:szCs w:val="24"/>
        </w:rPr>
      </w:pPr>
      <w:r w:rsidRPr="00ED33F9">
        <w:rPr>
          <w:rFonts w:ascii="Times New Roman" w:hAnsi="Times New Roman" w:cs="Times New Roman"/>
          <w:b/>
          <w:bCs/>
          <w:iCs/>
          <w:color w:val="000000"/>
          <w:sz w:val="24"/>
          <w:szCs w:val="24"/>
        </w:rPr>
        <w:t>Załącznik  nr 1</w:t>
      </w:r>
      <w:r w:rsidRPr="00ED33F9">
        <w:rPr>
          <w:rFonts w:ascii="Times New Roman" w:hAnsi="Times New Roman" w:cs="Times New Roman"/>
          <w:b/>
          <w:bCs/>
          <w:i/>
          <w:color w:val="000000"/>
          <w:sz w:val="24"/>
          <w:szCs w:val="24"/>
        </w:rPr>
        <w:t xml:space="preserve"> </w:t>
      </w:r>
      <w:r w:rsidRPr="00ED33F9">
        <w:rPr>
          <w:rFonts w:ascii="Times New Roman" w:hAnsi="Times New Roman" w:cs="Times New Roman"/>
          <w:sz w:val="24"/>
          <w:szCs w:val="24"/>
        </w:rPr>
        <w:t xml:space="preserve">do projektowanych postanowień umowny </w:t>
      </w:r>
      <w:r w:rsidR="0008178B">
        <w:rPr>
          <w:rFonts w:ascii="Times New Roman" w:hAnsi="Times New Roman" w:cs="Times New Roman"/>
          <w:sz w:val="24"/>
          <w:szCs w:val="24"/>
        </w:rPr>
        <w:t xml:space="preserve">Zadanie nr 2 </w:t>
      </w:r>
    </w:p>
    <w:p w14:paraId="5DBA656D" w14:textId="77777777" w:rsidR="00ED33F9" w:rsidRPr="00ED33F9" w:rsidRDefault="00ED33F9" w:rsidP="00ED33F9">
      <w:pPr>
        <w:spacing w:after="20"/>
        <w:ind w:left="7080" w:hanging="2402"/>
        <w:rPr>
          <w:rFonts w:ascii="Times New Roman" w:hAnsi="Times New Roman" w:cs="Times New Roman"/>
          <w:sz w:val="24"/>
          <w:szCs w:val="24"/>
        </w:rPr>
      </w:pP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07FCC52D"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 xml:space="preserve">„Poprawa warunków obsługi i rozwoju terenów KSSSE                            w Kostrzynie nad Odrą poprzez budowę i rozbudowę infrastruktury drogowej  oraz </w:t>
      </w:r>
      <w:proofErr w:type="spellStart"/>
      <w:r w:rsidRPr="00ED33F9">
        <w:rPr>
          <w:rFonts w:ascii="Times New Roman" w:eastAsia="Arial" w:hAnsi="Times New Roman" w:cs="Times New Roman"/>
          <w:b/>
          <w:bCs/>
          <w:sz w:val="24"/>
          <w:szCs w:val="24"/>
        </w:rPr>
        <w:t>wodno</w:t>
      </w:r>
      <w:proofErr w:type="spellEnd"/>
      <w:r w:rsidRPr="00ED33F9">
        <w:rPr>
          <w:rFonts w:ascii="Times New Roman" w:eastAsia="Arial" w:hAnsi="Times New Roman" w:cs="Times New Roman"/>
          <w:b/>
          <w:bCs/>
          <w:sz w:val="24"/>
          <w:szCs w:val="24"/>
        </w:rPr>
        <w:t xml:space="preserve"> – kanalizacyjnej”</w:t>
      </w:r>
      <w:r>
        <w:rPr>
          <w:rFonts w:ascii="Times New Roman" w:eastAsia="Arial" w:hAnsi="Times New Roman" w:cs="Times New Roman"/>
          <w:b/>
          <w:bCs/>
          <w:sz w:val="24"/>
          <w:szCs w:val="24"/>
        </w:rPr>
        <w:t xml:space="preserve"> - </w:t>
      </w:r>
      <w:r w:rsidRPr="00ED33F9">
        <w:rPr>
          <w:rFonts w:ascii="Times New Roman" w:eastAsia="Arial" w:hAnsi="Times New Roman" w:cs="Times New Roman"/>
          <w:b/>
          <w:bCs/>
          <w:sz w:val="24"/>
          <w:szCs w:val="24"/>
        </w:rPr>
        <w:t xml:space="preserve">Zadanie nr  </w:t>
      </w:r>
      <w:r>
        <w:rPr>
          <w:rFonts w:ascii="Times New Roman" w:eastAsia="Arial" w:hAnsi="Times New Roman" w:cs="Times New Roman"/>
          <w:b/>
          <w:bCs/>
          <w:sz w:val="24"/>
          <w:szCs w:val="24"/>
        </w:rPr>
        <w:t>2</w:t>
      </w:r>
      <w:r w:rsidRPr="00ED33F9">
        <w:rPr>
          <w:rFonts w:ascii="Times New Roman" w:eastAsia="Arial" w:hAnsi="Times New Roman" w:cs="Times New Roman"/>
          <w:b/>
          <w:bCs/>
          <w:sz w:val="24"/>
          <w:szCs w:val="24"/>
        </w:rPr>
        <w:t xml:space="preserve"> </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0EEB58C1"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w:t>
      </w:r>
      <w:proofErr w:type="spellStart"/>
      <w:r w:rsidRPr="00ED33F9">
        <w:rPr>
          <w:rFonts w:ascii="Times New Roman" w:hAnsi="Times New Roman" w:cs="Times New Roman"/>
          <w:sz w:val="24"/>
          <w:szCs w:val="24"/>
        </w:rPr>
        <w:t>techniczno</w:t>
      </w:r>
      <w:proofErr w:type="spellEnd"/>
      <w:r w:rsidRPr="00ED33F9">
        <w:rPr>
          <w:rFonts w:ascii="Times New Roman" w:hAnsi="Times New Roman" w:cs="Times New Roman"/>
          <w:sz w:val="24"/>
          <w:szCs w:val="24"/>
        </w:rPr>
        <w:t xml:space="preserve"> – budowlanymi,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lastRenderedPageBreak/>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3.10</w:t>
      </w:r>
      <w:r w:rsidRPr="00ED33F9">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lastRenderedPageBreak/>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E985" w14:textId="77777777" w:rsidR="00EC4F1A" w:rsidRDefault="00EC4F1A">
      <w:pPr>
        <w:spacing w:after="0" w:line="240" w:lineRule="auto"/>
      </w:pPr>
      <w:r>
        <w:separator/>
      </w:r>
    </w:p>
    <w:p w14:paraId="0A095422" w14:textId="77777777" w:rsidR="00EC4F1A" w:rsidRDefault="00EC4F1A"/>
  </w:endnote>
  <w:endnote w:type="continuationSeparator" w:id="0">
    <w:p w14:paraId="05CBAF75" w14:textId="77777777" w:rsidR="00EC4F1A" w:rsidRDefault="00EC4F1A">
      <w:pPr>
        <w:spacing w:after="0" w:line="240" w:lineRule="auto"/>
      </w:pPr>
      <w:r>
        <w:continuationSeparator/>
      </w:r>
    </w:p>
    <w:p w14:paraId="7216DA11" w14:textId="77777777" w:rsidR="00EC4F1A" w:rsidRDefault="00EC4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font184">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41038"/>
      <w:docPartObj>
        <w:docPartGallery w:val="Page Numbers (Bottom of Page)"/>
        <w:docPartUnique/>
      </w:docPartObj>
    </w:sdtPr>
    <w:sdtEnd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832E5" w14:textId="77777777" w:rsidR="00EC4F1A" w:rsidRDefault="00EC4F1A">
      <w:pPr>
        <w:spacing w:after="0" w:line="240" w:lineRule="auto"/>
      </w:pPr>
      <w:r>
        <w:separator/>
      </w:r>
    </w:p>
    <w:p w14:paraId="0E356990" w14:textId="77777777" w:rsidR="00EC4F1A" w:rsidRDefault="00EC4F1A"/>
  </w:footnote>
  <w:footnote w:type="continuationSeparator" w:id="0">
    <w:p w14:paraId="7DD08E31" w14:textId="77777777" w:rsidR="00EC4F1A" w:rsidRDefault="00EC4F1A">
      <w:pPr>
        <w:spacing w:after="0" w:line="240" w:lineRule="auto"/>
      </w:pPr>
      <w:r>
        <w:continuationSeparator/>
      </w:r>
    </w:p>
    <w:p w14:paraId="44EBFC50" w14:textId="77777777" w:rsidR="00EC4F1A" w:rsidRDefault="00EC4F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403A" w14:textId="4EE42FE7" w:rsidR="007860F8" w:rsidRDefault="007860F8">
    <w:pPr>
      <w:pStyle w:val="Nagwek"/>
      <w:rPr>
        <w:rFonts w:hint="eastAsia"/>
      </w:rPr>
    </w:pPr>
  </w:p>
  <w:p w14:paraId="693EAE6F" w14:textId="230E9C71" w:rsidR="007860F8" w:rsidRDefault="007860F8" w:rsidP="00765320">
    <w:pPr>
      <w:pStyle w:val="Nagwek"/>
      <w:jc w:val="center"/>
      <w:rPr>
        <w:rFonts w:hint="eastAsia"/>
      </w:rPr>
    </w:pPr>
    <w:r w:rsidRPr="009B1910">
      <w:rPr>
        <w:noProof/>
        <w:lang w:eastAsia="pl-PL"/>
      </w:rPr>
      <w:drawing>
        <wp:inline distT="0" distB="0" distL="0" distR="0" wp14:anchorId="029467A2" wp14:editId="12585765">
          <wp:extent cx="2428875" cy="723900"/>
          <wp:effectExtent l="0" t="0" r="9525" b="0"/>
          <wp:docPr id="855305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4CC0B21B" w14:textId="77777777" w:rsidR="007860F8" w:rsidRDefault="007860F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29"/>
  </w:num>
  <w:num w:numId="3">
    <w:abstractNumId w:val="9"/>
  </w:num>
  <w:num w:numId="4">
    <w:abstractNumId w:val="24"/>
  </w:num>
  <w:num w:numId="5">
    <w:abstractNumId w:val="47"/>
  </w:num>
  <w:num w:numId="6">
    <w:abstractNumId w:val="46"/>
  </w:num>
  <w:num w:numId="7">
    <w:abstractNumId w:val="27"/>
  </w:num>
  <w:num w:numId="8">
    <w:abstractNumId w:val="41"/>
  </w:num>
  <w:num w:numId="9">
    <w:abstractNumId w:val="22"/>
  </w:num>
  <w:num w:numId="10">
    <w:abstractNumId w:val="45"/>
  </w:num>
  <w:num w:numId="11">
    <w:abstractNumId w:val="34"/>
  </w:num>
  <w:num w:numId="12">
    <w:abstractNumId w:val="17"/>
  </w:num>
  <w:num w:numId="13">
    <w:abstractNumId w:val="15"/>
  </w:num>
  <w:num w:numId="14">
    <w:abstractNumId w:val="37"/>
  </w:num>
  <w:num w:numId="15">
    <w:abstractNumId w:val="32"/>
  </w:num>
  <w:num w:numId="16">
    <w:abstractNumId w:val="39"/>
  </w:num>
  <w:num w:numId="17">
    <w:abstractNumId w:val="7"/>
  </w:num>
  <w:num w:numId="18">
    <w:abstractNumId w:val="5"/>
  </w:num>
  <w:num w:numId="19">
    <w:abstractNumId w:val="20"/>
  </w:num>
  <w:num w:numId="20">
    <w:abstractNumId w:val="12"/>
  </w:num>
  <w:num w:numId="21">
    <w:abstractNumId w:val="36"/>
  </w:num>
  <w:num w:numId="22">
    <w:abstractNumId w:val="23"/>
  </w:num>
  <w:num w:numId="23">
    <w:abstractNumId w:val="18"/>
  </w:num>
  <w:num w:numId="24">
    <w:abstractNumId w:val="25"/>
  </w:num>
  <w:num w:numId="25">
    <w:abstractNumId w:val="21"/>
  </w:num>
  <w:num w:numId="26">
    <w:abstractNumId w:val="35"/>
  </w:num>
  <w:num w:numId="27">
    <w:abstractNumId w:val="31"/>
  </w:num>
  <w:num w:numId="28">
    <w:abstractNumId w:val="14"/>
  </w:num>
  <w:num w:numId="29">
    <w:abstractNumId w:val="16"/>
  </w:num>
  <w:num w:numId="30">
    <w:abstractNumId w:val="48"/>
  </w:num>
  <w:num w:numId="31">
    <w:abstractNumId w:val="42"/>
  </w:num>
  <w:num w:numId="32">
    <w:abstractNumId w:val="13"/>
  </w:num>
  <w:num w:numId="33">
    <w:abstractNumId w:val="33"/>
  </w:num>
  <w:num w:numId="34">
    <w:abstractNumId w:val="44"/>
  </w:num>
  <w:num w:numId="35">
    <w:abstractNumId w:val="6"/>
  </w:num>
  <w:num w:numId="36">
    <w:abstractNumId w:val="49"/>
  </w:num>
  <w:num w:numId="37">
    <w:abstractNumId w:val="26"/>
  </w:num>
  <w:num w:numId="38">
    <w:abstractNumId w:val="43"/>
    <w:lvlOverride w:ilvl="0">
      <w:startOverride w:val="1"/>
    </w:lvlOverride>
  </w:num>
  <w:num w:numId="39">
    <w:abstractNumId w:val="43"/>
  </w:num>
  <w:num w:numId="40">
    <w:abstractNumId w:val="43"/>
  </w:num>
  <w:num w:numId="41">
    <w:abstractNumId w:val="10"/>
    <w:lvlOverride w:ilvl="0">
      <w:startOverride w:val="1"/>
    </w:lvlOverride>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40"/>
    <w:lvlOverride w:ilvl="0">
      <w:startOverride w:val="2"/>
    </w:lvlOverride>
  </w:num>
  <w:num w:numId="59">
    <w:abstractNumId w:val="40"/>
  </w:num>
  <w:num w:numId="60">
    <w:abstractNumId w:val="11"/>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1"/>
  </w:num>
  <w:num w:numId="67">
    <w:abstractNumId w:val="2"/>
  </w:num>
  <w:num w:numId="68">
    <w:abstractNumId w:val="30"/>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n-US" w:vendorID="64" w:dllVersion="6" w:nlCheck="1" w:checkStyle="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E8"/>
    <w:rsid w:val="0002493F"/>
    <w:rsid w:val="00026A7B"/>
    <w:rsid w:val="000277EE"/>
    <w:rsid w:val="00033D34"/>
    <w:rsid w:val="0005645F"/>
    <w:rsid w:val="00061C8D"/>
    <w:rsid w:val="00065143"/>
    <w:rsid w:val="0008178B"/>
    <w:rsid w:val="000A1697"/>
    <w:rsid w:val="000A6C7A"/>
    <w:rsid w:val="000B688E"/>
    <w:rsid w:val="000C4CA6"/>
    <w:rsid w:val="000C771E"/>
    <w:rsid w:val="000C7A36"/>
    <w:rsid w:val="000D40A8"/>
    <w:rsid w:val="000E1E6D"/>
    <w:rsid w:val="000F238F"/>
    <w:rsid w:val="00103F10"/>
    <w:rsid w:val="0013043B"/>
    <w:rsid w:val="00131911"/>
    <w:rsid w:val="00153BFC"/>
    <w:rsid w:val="001857E1"/>
    <w:rsid w:val="001D4434"/>
    <w:rsid w:val="002135D3"/>
    <w:rsid w:val="00277499"/>
    <w:rsid w:val="002C6188"/>
    <w:rsid w:val="002F6CA8"/>
    <w:rsid w:val="00301F5A"/>
    <w:rsid w:val="0031023A"/>
    <w:rsid w:val="00316EDA"/>
    <w:rsid w:val="00321847"/>
    <w:rsid w:val="0032461A"/>
    <w:rsid w:val="00341D18"/>
    <w:rsid w:val="0034476D"/>
    <w:rsid w:val="003545AE"/>
    <w:rsid w:val="0036712C"/>
    <w:rsid w:val="003B38BA"/>
    <w:rsid w:val="003C6CEE"/>
    <w:rsid w:val="003D1CDA"/>
    <w:rsid w:val="003F0ABF"/>
    <w:rsid w:val="00404AA5"/>
    <w:rsid w:val="00404BEF"/>
    <w:rsid w:val="004109FA"/>
    <w:rsid w:val="0043469B"/>
    <w:rsid w:val="00450F2C"/>
    <w:rsid w:val="00455FB1"/>
    <w:rsid w:val="0048263D"/>
    <w:rsid w:val="0049106C"/>
    <w:rsid w:val="004941D1"/>
    <w:rsid w:val="004A1E07"/>
    <w:rsid w:val="004A76AA"/>
    <w:rsid w:val="004B255A"/>
    <w:rsid w:val="004C5CDE"/>
    <w:rsid w:val="004F50C1"/>
    <w:rsid w:val="005170C0"/>
    <w:rsid w:val="00521347"/>
    <w:rsid w:val="00570C15"/>
    <w:rsid w:val="005A3A3F"/>
    <w:rsid w:val="005C7099"/>
    <w:rsid w:val="005E29DD"/>
    <w:rsid w:val="005F3E57"/>
    <w:rsid w:val="00600958"/>
    <w:rsid w:val="00604F25"/>
    <w:rsid w:val="00633884"/>
    <w:rsid w:val="00633CEA"/>
    <w:rsid w:val="0064240B"/>
    <w:rsid w:val="006825E1"/>
    <w:rsid w:val="00683F08"/>
    <w:rsid w:val="0069174B"/>
    <w:rsid w:val="006B6593"/>
    <w:rsid w:val="006D22D2"/>
    <w:rsid w:val="006E48CF"/>
    <w:rsid w:val="006F1BD2"/>
    <w:rsid w:val="00700241"/>
    <w:rsid w:val="0070567D"/>
    <w:rsid w:val="007078D3"/>
    <w:rsid w:val="00716780"/>
    <w:rsid w:val="00717850"/>
    <w:rsid w:val="00723B3F"/>
    <w:rsid w:val="007317C9"/>
    <w:rsid w:val="0075324F"/>
    <w:rsid w:val="00765320"/>
    <w:rsid w:val="00772229"/>
    <w:rsid w:val="007860F8"/>
    <w:rsid w:val="007A19C7"/>
    <w:rsid w:val="007B6C07"/>
    <w:rsid w:val="007C0C4F"/>
    <w:rsid w:val="007C7928"/>
    <w:rsid w:val="007D7E7C"/>
    <w:rsid w:val="007E2173"/>
    <w:rsid w:val="007F2B9E"/>
    <w:rsid w:val="007F3CBA"/>
    <w:rsid w:val="007F758E"/>
    <w:rsid w:val="00803563"/>
    <w:rsid w:val="0081179A"/>
    <w:rsid w:val="00817B6C"/>
    <w:rsid w:val="008304A1"/>
    <w:rsid w:val="008434A5"/>
    <w:rsid w:val="00854892"/>
    <w:rsid w:val="00854E73"/>
    <w:rsid w:val="008550BA"/>
    <w:rsid w:val="00861C93"/>
    <w:rsid w:val="00890690"/>
    <w:rsid w:val="008B53D8"/>
    <w:rsid w:val="008F6D24"/>
    <w:rsid w:val="0090617F"/>
    <w:rsid w:val="00916633"/>
    <w:rsid w:val="00921351"/>
    <w:rsid w:val="00930FD9"/>
    <w:rsid w:val="00935687"/>
    <w:rsid w:val="00940EE2"/>
    <w:rsid w:val="00972B7B"/>
    <w:rsid w:val="009920AB"/>
    <w:rsid w:val="00994636"/>
    <w:rsid w:val="009C57F9"/>
    <w:rsid w:val="009D1F6E"/>
    <w:rsid w:val="009D39B1"/>
    <w:rsid w:val="009E0013"/>
    <w:rsid w:val="009E7133"/>
    <w:rsid w:val="00A00557"/>
    <w:rsid w:val="00A064B2"/>
    <w:rsid w:val="00A15458"/>
    <w:rsid w:val="00A308AE"/>
    <w:rsid w:val="00A31412"/>
    <w:rsid w:val="00A411E6"/>
    <w:rsid w:val="00A43297"/>
    <w:rsid w:val="00A44732"/>
    <w:rsid w:val="00A46C5F"/>
    <w:rsid w:val="00A470EA"/>
    <w:rsid w:val="00A90553"/>
    <w:rsid w:val="00A9532C"/>
    <w:rsid w:val="00A96C11"/>
    <w:rsid w:val="00AB2E05"/>
    <w:rsid w:val="00AD08DC"/>
    <w:rsid w:val="00AD3ABA"/>
    <w:rsid w:val="00AE4CAD"/>
    <w:rsid w:val="00B35B36"/>
    <w:rsid w:val="00B36861"/>
    <w:rsid w:val="00B452DB"/>
    <w:rsid w:val="00B47CD1"/>
    <w:rsid w:val="00B803B1"/>
    <w:rsid w:val="00BA06E8"/>
    <w:rsid w:val="00BA6E7D"/>
    <w:rsid w:val="00BC1FE6"/>
    <w:rsid w:val="00BE18B0"/>
    <w:rsid w:val="00BE64AD"/>
    <w:rsid w:val="00BE77E5"/>
    <w:rsid w:val="00BE7AD0"/>
    <w:rsid w:val="00C15009"/>
    <w:rsid w:val="00C22250"/>
    <w:rsid w:val="00C33D3A"/>
    <w:rsid w:val="00C56D1A"/>
    <w:rsid w:val="00C824D6"/>
    <w:rsid w:val="00C87E5A"/>
    <w:rsid w:val="00CA2A57"/>
    <w:rsid w:val="00CB5ED6"/>
    <w:rsid w:val="00CC0AD0"/>
    <w:rsid w:val="00CC4223"/>
    <w:rsid w:val="00CD64EC"/>
    <w:rsid w:val="00CF1743"/>
    <w:rsid w:val="00D03782"/>
    <w:rsid w:val="00D115E8"/>
    <w:rsid w:val="00D2456E"/>
    <w:rsid w:val="00D307DC"/>
    <w:rsid w:val="00D450DB"/>
    <w:rsid w:val="00D55B7C"/>
    <w:rsid w:val="00D607B8"/>
    <w:rsid w:val="00D8667C"/>
    <w:rsid w:val="00D938A3"/>
    <w:rsid w:val="00DA340A"/>
    <w:rsid w:val="00DA43E9"/>
    <w:rsid w:val="00DB7B02"/>
    <w:rsid w:val="00E008E0"/>
    <w:rsid w:val="00E563D0"/>
    <w:rsid w:val="00E63544"/>
    <w:rsid w:val="00EA5DFA"/>
    <w:rsid w:val="00EC2E9D"/>
    <w:rsid w:val="00EC4F1A"/>
    <w:rsid w:val="00ED10DD"/>
    <w:rsid w:val="00ED33F9"/>
    <w:rsid w:val="00EE107E"/>
    <w:rsid w:val="00F0356D"/>
    <w:rsid w:val="00F048A9"/>
    <w:rsid w:val="00F12525"/>
    <w:rsid w:val="00F34F7B"/>
    <w:rsid w:val="00F417ED"/>
    <w:rsid w:val="00F44767"/>
    <w:rsid w:val="00F46BED"/>
    <w:rsid w:val="00F50A66"/>
    <w:rsid w:val="00F50D53"/>
    <w:rsid w:val="00F6127C"/>
    <w:rsid w:val="00F77CF1"/>
    <w:rsid w:val="00F8632B"/>
    <w:rsid w:val="00FA7DF8"/>
    <w:rsid w:val="00FC1ACA"/>
    <w:rsid w:val="00FD3D21"/>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19560</Words>
  <Characters>117362</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Amigo</cp:lastModifiedBy>
  <cp:revision>9</cp:revision>
  <cp:lastPrinted>2024-07-08T12:53:00Z</cp:lastPrinted>
  <dcterms:created xsi:type="dcterms:W3CDTF">2024-07-08T15:36:00Z</dcterms:created>
  <dcterms:modified xsi:type="dcterms:W3CDTF">2024-07-08T19:53:00Z</dcterms:modified>
  <dc:language>pl-PL</dc:language>
</cp:coreProperties>
</file>