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33A" w:rsidRDefault="0098433A" w:rsidP="00B53A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KOMENDA WOJEWÓDZKA POLICJI</w:t>
      </w:r>
    </w:p>
    <w:p w:rsidR="0098433A" w:rsidRDefault="0098433A" w:rsidP="00B53A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GDAŃSKU</w:t>
      </w:r>
    </w:p>
    <w:p w:rsidR="0098433A" w:rsidRDefault="0098433A" w:rsidP="00B53AFE">
      <w:pPr>
        <w:spacing w:line="360" w:lineRule="auto"/>
        <w:jc w:val="center"/>
        <w:rPr>
          <w:b/>
          <w:sz w:val="28"/>
          <w:szCs w:val="28"/>
        </w:rPr>
      </w:pPr>
    </w:p>
    <w:p w:rsidR="00E929AD" w:rsidRDefault="00946F19" w:rsidP="002037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:rsidR="002A1F78" w:rsidRDefault="002A1F78" w:rsidP="002A1F78"/>
    <w:p w:rsidR="009E1E43" w:rsidRPr="00571C44" w:rsidRDefault="00203779" w:rsidP="00FD2E95">
      <w:pPr>
        <w:pStyle w:val="Nagwek1"/>
        <w:numPr>
          <w:ilvl w:val="0"/>
          <w:numId w:val="2"/>
        </w:numPr>
        <w:spacing w:line="276" w:lineRule="auto"/>
        <w:ind w:left="426" w:hanging="426"/>
        <w:jc w:val="left"/>
        <w:rPr>
          <w:rFonts w:ascii="Times New Roman" w:hAnsi="Times New Roman" w:cs="Times New Roman"/>
          <w:bCs/>
          <w:kern w:val="1"/>
          <w:sz w:val="24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Kabura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Safariland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6395 RDS-832</w:t>
      </w:r>
    </w:p>
    <w:p w:rsidR="00E929AD" w:rsidRDefault="003614DD" w:rsidP="00FD2E95">
      <w:pPr>
        <w:pStyle w:val="Tekstpodstawowywcity"/>
        <w:spacing w:after="0"/>
        <w:ind w:left="426"/>
        <w:jc w:val="both"/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</w:pPr>
      <w:r>
        <w:rPr>
          <w:szCs w:val="24"/>
        </w:rPr>
        <w:t xml:space="preserve">- Kabura musi pasować do pistoletu </w:t>
      </w:r>
      <w:proofErr w:type="spellStart"/>
      <w:r>
        <w:rPr>
          <w:szCs w:val="24"/>
        </w:rPr>
        <w:t>Glock</w:t>
      </w:r>
      <w:proofErr w:type="spellEnd"/>
      <w:r>
        <w:rPr>
          <w:szCs w:val="24"/>
        </w:rPr>
        <w:t xml:space="preserve"> 17 wszystkich generacji wyposażonych w latarki typu </w:t>
      </w:r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ITI M3, TLR-1,TLR-1HL, </w:t>
      </w:r>
      <w:proofErr w:type="spellStart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>SureFire</w:t>
      </w:r>
      <w:proofErr w:type="spellEnd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 X200/X300, X300U</w:t>
      </w:r>
      <w:r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 oraz celownikami  </w:t>
      </w:r>
      <w:proofErr w:type="spellStart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>Shield</w:t>
      </w:r>
      <w:proofErr w:type="spellEnd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 SMS/RMS, </w:t>
      </w:r>
      <w:proofErr w:type="spellStart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>Leupold</w:t>
      </w:r>
      <w:proofErr w:type="spellEnd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>Deltapoint</w:t>
      </w:r>
      <w:proofErr w:type="spellEnd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>Trijicon</w:t>
      </w:r>
      <w:proofErr w:type="spellEnd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 RMR, J Point, </w:t>
      </w:r>
      <w:proofErr w:type="spellStart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>Vortex</w:t>
      </w:r>
      <w:proofErr w:type="spellEnd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>Viper</w:t>
      </w:r>
      <w:proofErr w:type="spellEnd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>Burris</w:t>
      </w:r>
      <w:proofErr w:type="spellEnd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614DD"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>FastFire</w:t>
      </w:r>
      <w:proofErr w:type="spellEnd"/>
    </w:p>
    <w:p w:rsidR="003614DD" w:rsidRDefault="003614DD" w:rsidP="00FD2E95">
      <w:pPr>
        <w:pStyle w:val="Tekstpodstawowywcity"/>
        <w:spacing w:after="0"/>
        <w:ind w:left="426"/>
        <w:jc w:val="both"/>
        <w:rPr>
          <w:color w:val="1F1F1D"/>
          <w:szCs w:val="24"/>
          <w:shd w:val="clear" w:color="auto" w:fill="FFFFFF"/>
        </w:rPr>
      </w:pPr>
      <w:r>
        <w:rPr>
          <w:rStyle w:val="Pogrubienie"/>
          <w:b w:val="0"/>
          <w:color w:val="1F1F1D"/>
          <w:szCs w:val="24"/>
          <w:bdr w:val="none" w:sz="0" w:space="0" w:color="auto" w:frame="1"/>
          <w:shd w:val="clear" w:color="auto" w:fill="FFFFFF"/>
        </w:rPr>
        <w:t xml:space="preserve">- Kabura musi posiadać system ALS, który </w:t>
      </w:r>
      <w:r w:rsidRPr="003614DD">
        <w:rPr>
          <w:color w:val="1F1F1D"/>
          <w:szCs w:val="24"/>
          <w:shd w:val="clear" w:color="auto" w:fill="FFFFFF"/>
        </w:rPr>
        <w:t>pozwala na bezpieczne przenoszenie broni w kaburze oraz na szybkie jej dobycie</w:t>
      </w:r>
      <w:r>
        <w:rPr>
          <w:color w:val="1F1F1D"/>
          <w:szCs w:val="24"/>
          <w:shd w:val="clear" w:color="auto" w:fill="FFFFFF"/>
        </w:rPr>
        <w:t xml:space="preserve"> spełniający następujące funkcje: </w:t>
      </w:r>
      <w:r w:rsidRPr="003614DD">
        <w:rPr>
          <w:color w:val="1F1F1D"/>
          <w:szCs w:val="24"/>
          <w:shd w:val="clear" w:color="auto" w:fill="FFFFFF"/>
        </w:rPr>
        <w:t>broń blokowana jest w momencie wsunięcia jej w kaburę, mechanizm blokujący jest zaprojektowany tak aby wyciągnięcie broni było możliwe tylko po jego zwolnieniu, Po umieszczeniu pistoletu w kaburze, jego spust jest całkowicie schowany, ergonomiczna blokada odbezpieczona jednym ruchem kciuka.</w:t>
      </w:r>
    </w:p>
    <w:p w:rsidR="00C626A0" w:rsidRDefault="00C626A0" w:rsidP="00FD2E95">
      <w:pPr>
        <w:pStyle w:val="Tekstpodstawowywcity"/>
        <w:spacing w:after="0"/>
        <w:ind w:left="426"/>
        <w:jc w:val="both"/>
        <w:rPr>
          <w:color w:val="1F1F1D"/>
          <w:szCs w:val="24"/>
          <w:shd w:val="clear" w:color="auto" w:fill="FFFFFF"/>
        </w:rPr>
      </w:pPr>
      <w:r>
        <w:rPr>
          <w:color w:val="1F1F1D"/>
          <w:szCs w:val="24"/>
          <w:shd w:val="clear" w:color="auto" w:fill="FFFFFF"/>
        </w:rPr>
        <w:t xml:space="preserve">- Kabura musi być wyposażona w obniżony montaż na pas </w:t>
      </w:r>
      <w:proofErr w:type="spellStart"/>
      <w:r>
        <w:rPr>
          <w:color w:val="1F1F1D"/>
          <w:szCs w:val="24"/>
          <w:shd w:val="clear" w:color="auto" w:fill="FFFFFF"/>
        </w:rPr>
        <w:t>Low</w:t>
      </w:r>
      <w:proofErr w:type="spellEnd"/>
      <w:r>
        <w:rPr>
          <w:color w:val="1F1F1D"/>
          <w:szCs w:val="24"/>
          <w:shd w:val="clear" w:color="auto" w:fill="FFFFFF"/>
        </w:rPr>
        <w:t xml:space="preserve"> </w:t>
      </w:r>
      <w:proofErr w:type="spellStart"/>
      <w:r>
        <w:rPr>
          <w:color w:val="1F1F1D"/>
          <w:szCs w:val="24"/>
          <w:shd w:val="clear" w:color="auto" w:fill="FFFFFF"/>
        </w:rPr>
        <w:t>Ride</w:t>
      </w:r>
      <w:proofErr w:type="spellEnd"/>
      <w:r>
        <w:rPr>
          <w:color w:val="1F1F1D"/>
          <w:szCs w:val="24"/>
          <w:shd w:val="clear" w:color="auto" w:fill="FFFFFF"/>
        </w:rPr>
        <w:t xml:space="preserve"> 6075UBL</w:t>
      </w:r>
    </w:p>
    <w:p w:rsidR="00C626A0" w:rsidRPr="003614DD" w:rsidRDefault="00C626A0" w:rsidP="00FD2E95">
      <w:pPr>
        <w:pStyle w:val="Tekstpodstawowywcity"/>
        <w:spacing w:after="0"/>
        <w:ind w:left="426"/>
        <w:jc w:val="both"/>
        <w:rPr>
          <w:strike/>
          <w:szCs w:val="24"/>
        </w:rPr>
      </w:pPr>
      <w:r>
        <w:rPr>
          <w:color w:val="1F1F1D"/>
          <w:szCs w:val="24"/>
          <w:shd w:val="clear" w:color="auto" w:fill="FFFFFF"/>
        </w:rPr>
        <w:t xml:space="preserve">- Wykonana z wysokiej jakości </w:t>
      </w:r>
      <w:proofErr w:type="spellStart"/>
      <w:r>
        <w:rPr>
          <w:color w:val="1F1F1D"/>
          <w:szCs w:val="24"/>
          <w:shd w:val="clear" w:color="auto" w:fill="FFFFFF"/>
        </w:rPr>
        <w:t>cordury</w:t>
      </w:r>
      <w:proofErr w:type="spellEnd"/>
      <w:r>
        <w:rPr>
          <w:color w:val="1F1F1D"/>
          <w:szCs w:val="24"/>
          <w:shd w:val="clear" w:color="auto" w:fill="FFFFFF"/>
        </w:rPr>
        <w:t xml:space="preserve"> w kolorze </w:t>
      </w:r>
      <w:proofErr w:type="spellStart"/>
      <w:r>
        <w:rPr>
          <w:color w:val="1F1F1D"/>
          <w:szCs w:val="24"/>
          <w:shd w:val="clear" w:color="auto" w:fill="FFFFFF"/>
        </w:rPr>
        <w:t>Multicam</w:t>
      </w:r>
      <w:proofErr w:type="spellEnd"/>
    </w:p>
    <w:p w:rsidR="009E1C84" w:rsidRPr="003614DD" w:rsidRDefault="009E1C84" w:rsidP="009E1C84">
      <w:pPr>
        <w:pStyle w:val="Tekstpodstawowywcity"/>
        <w:spacing w:after="0"/>
        <w:ind w:left="357"/>
        <w:jc w:val="both"/>
        <w:rPr>
          <w:strike/>
          <w:szCs w:val="24"/>
        </w:rPr>
      </w:pPr>
    </w:p>
    <w:p w:rsidR="009E1C84" w:rsidRDefault="00C626A0" w:rsidP="00FD2E95">
      <w:pPr>
        <w:pStyle w:val="Nagwek1"/>
        <w:numPr>
          <w:ilvl w:val="0"/>
          <w:numId w:val="2"/>
        </w:numPr>
        <w:spacing w:line="276" w:lineRule="auto"/>
        <w:ind w:left="426" w:hanging="426"/>
        <w:jc w:val="left"/>
        <w:rPr>
          <w:rFonts w:ascii="Times New Roman" w:hAnsi="Times New Roman" w:cs="Times New Roman"/>
          <w:bCs/>
          <w:kern w:val="1"/>
          <w:sz w:val="24"/>
          <w:szCs w:val="32"/>
        </w:rPr>
      </w:pPr>
      <w:r>
        <w:rPr>
          <w:rFonts w:ascii="Times New Roman" w:hAnsi="Times New Roman" w:cs="Times New Roman"/>
          <w:bCs/>
          <w:kern w:val="1"/>
          <w:sz w:val="24"/>
          <w:szCs w:val="32"/>
        </w:rPr>
        <w:t xml:space="preserve">Zestaw </w:t>
      </w:r>
      <w:r w:rsidR="00237E9E">
        <w:rPr>
          <w:rFonts w:ascii="Times New Roman" w:hAnsi="Times New Roman" w:cs="Times New Roman"/>
          <w:bCs/>
          <w:kern w:val="1"/>
          <w:sz w:val="24"/>
          <w:szCs w:val="32"/>
        </w:rPr>
        <w:t xml:space="preserve">systemu </w:t>
      </w:r>
      <w:r>
        <w:rPr>
          <w:rFonts w:ascii="Times New Roman" w:hAnsi="Times New Roman" w:cs="Times New Roman"/>
          <w:bCs/>
          <w:kern w:val="1"/>
          <w:sz w:val="24"/>
          <w:szCs w:val="32"/>
        </w:rPr>
        <w:t xml:space="preserve">szybkiego blokowania </w:t>
      </w:r>
      <w:proofErr w:type="spellStart"/>
      <w:r w:rsidR="00237E9E">
        <w:rPr>
          <w:rFonts w:ascii="Times New Roman" w:hAnsi="Times New Roman" w:cs="Times New Roman"/>
          <w:bCs/>
          <w:kern w:val="1"/>
          <w:sz w:val="24"/>
          <w:szCs w:val="32"/>
        </w:rPr>
        <w:t>Safariland</w:t>
      </w:r>
      <w:proofErr w:type="spellEnd"/>
      <w:r w:rsidR="00237E9E">
        <w:rPr>
          <w:rFonts w:ascii="Times New Roman" w:hAnsi="Times New Roman" w:cs="Times New Roman"/>
          <w:bCs/>
          <w:kern w:val="1"/>
          <w:sz w:val="24"/>
          <w:szCs w:val="32"/>
        </w:rPr>
        <w:t xml:space="preserve"> </w:t>
      </w:r>
      <w:proofErr w:type="spellStart"/>
      <w:r w:rsidR="00237E9E">
        <w:rPr>
          <w:rFonts w:ascii="Times New Roman" w:hAnsi="Times New Roman" w:cs="Times New Roman"/>
          <w:bCs/>
          <w:kern w:val="1"/>
          <w:sz w:val="24"/>
          <w:szCs w:val="32"/>
        </w:rPr>
        <w:t>Quick</w:t>
      </w:r>
      <w:proofErr w:type="spellEnd"/>
      <w:r w:rsidR="00237E9E">
        <w:rPr>
          <w:rFonts w:ascii="Times New Roman" w:hAnsi="Times New Roman" w:cs="Times New Roman"/>
          <w:bCs/>
          <w:kern w:val="1"/>
          <w:sz w:val="24"/>
          <w:szCs w:val="32"/>
        </w:rPr>
        <w:t xml:space="preserve"> KIT-1</w:t>
      </w:r>
    </w:p>
    <w:p w:rsidR="00237E9E" w:rsidRDefault="00237E9E" w:rsidP="00237E9E">
      <w:pPr>
        <w:ind w:left="426"/>
      </w:pPr>
      <w:r>
        <w:t>- złożony z dwóch części montowanych do kabury i płetwy, umożliwiający mocowanie i usunięcie kabury z pasa taktycznego</w:t>
      </w:r>
    </w:p>
    <w:p w:rsidR="00237E9E" w:rsidRDefault="00237E9E" w:rsidP="00237E9E">
      <w:pPr>
        <w:ind w:left="426"/>
      </w:pPr>
      <w:r>
        <w:t xml:space="preserve">- wyposażony  w system QLS umożliwiający szybkie blokowanie kabury </w:t>
      </w:r>
    </w:p>
    <w:p w:rsidR="00946F19" w:rsidRDefault="00946F19" w:rsidP="00237E9E">
      <w:pPr>
        <w:ind w:left="426"/>
      </w:pPr>
      <w:r>
        <w:t>- kolor FDE</w:t>
      </w:r>
    </w:p>
    <w:p w:rsidR="00946F19" w:rsidRPr="00237E9E" w:rsidRDefault="00946F19" w:rsidP="00237E9E">
      <w:pPr>
        <w:ind w:left="426"/>
      </w:pPr>
    </w:p>
    <w:p w:rsidR="009E1E43" w:rsidRPr="009E1E43" w:rsidRDefault="00946F19" w:rsidP="00FD2E95">
      <w:pPr>
        <w:pStyle w:val="Nagwek1"/>
        <w:numPr>
          <w:ilvl w:val="0"/>
          <w:numId w:val="2"/>
        </w:numPr>
        <w:spacing w:line="276" w:lineRule="auto"/>
        <w:ind w:left="426" w:hanging="426"/>
        <w:jc w:val="left"/>
        <w:rPr>
          <w:rFonts w:ascii="Times New Roman" w:hAnsi="Times New Roman" w:cs="Times New Roman"/>
          <w:bCs/>
          <w:kern w:val="1"/>
          <w:sz w:val="24"/>
          <w:szCs w:val="32"/>
        </w:rPr>
      </w:pPr>
      <w:r>
        <w:rPr>
          <w:rFonts w:ascii="Times New Roman" w:hAnsi="Times New Roman" w:cs="Times New Roman"/>
          <w:bCs/>
          <w:kern w:val="1"/>
          <w:sz w:val="24"/>
          <w:szCs w:val="32"/>
        </w:rPr>
        <w:t xml:space="preserve">Pas stabilizujący na nogę do kabur </w:t>
      </w:r>
      <w:proofErr w:type="spellStart"/>
      <w:r>
        <w:rPr>
          <w:rFonts w:ascii="Times New Roman" w:hAnsi="Times New Roman" w:cs="Times New Roman"/>
          <w:bCs/>
          <w:kern w:val="1"/>
          <w:sz w:val="24"/>
          <w:szCs w:val="32"/>
        </w:rPr>
        <w:t>Safariland</w:t>
      </w:r>
      <w:proofErr w:type="spellEnd"/>
    </w:p>
    <w:p w:rsidR="009E1C84" w:rsidRDefault="00946F19" w:rsidP="009E1C84">
      <w:pPr>
        <w:pStyle w:val="Tekstpodstawowywcity"/>
        <w:spacing w:after="0"/>
        <w:ind w:left="357"/>
        <w:rPr>
          <w:szCs w:val="24"/>
        </w:rPr>
      </w:pPr>
      <w:r>
        <w:rPr>
          <w:szCs w:val="24"/>
        </w:rPr>
        <w:t>- umożliwiający stabilizację kabury na nodze, wyposażona w silikonowe paski zapewniające przyczepność; szerokość pasa 40 mm</w:t>
      </w:r>
    </w:p>
    <w:p w:rsidR="00946F19" w:rsidRPr="009E1C84" w:rsidRDefault="00946F19" w:rsidP="009E1C84">
      <w:pPr>
        <w:pStyle w:val="Tekstpodstawowywcity"/>
        <w:spacing w:after="0"/>
        <w:ind w:left="357"/>
        <w:rPr>
          <w:szCs w:val="24"/>
        </w:rPr>
      </w:pPr>
      <w:r>
        <w:rPr>
          <w:szCs w:val="24"/>
        </w:rPr>
        <w:t>- kolor FDE lub zbliżony</w:t>
      </w:r>
    </w:p>
    <w:p w:rsidR="00C54FDB" w:rsidRDefault="00C54FDB" w:rsidP="00946F19">
      <w:pPr>
        <w:jc w:val="both"/>
      </w:pPr>
    </w:p>
    <w:p w:rsidR="00946F19" w:rsidRPr="002D5CD8" w:rsidRDefault="008522FE" w:rsidP="00946F19">
      <w:pPr>
        <w:jc w:val="both"/>
      </w:pPr>
      <w:r>
        <w:t xml:space="preserve">Szczegółowa specyfikacja dotycząca materiałów z których wykonane są produkty </w:t>
      </w:r>
      <w:proofErr w:type="spellStart"/>
      <w:r>
        <w:t>dostepna</w:t>
      </w:r>
      <w:proofErr w:type="spellEnd"/>
      <w:r>
        <w:t xml:space="preserve"> na stronie firmy </w:t>
      </w:r>
      <w:proofErr w:type="spellStart"/>
      <w:r>
        <w:t>Safariland</w:t>
      </w:r>
      <w:proofErr w:type="spellEnd"/>
      <w:r>
        <w:t xml:space="preserve"> www.safariland.com</w:t>
      </w:r>
    </w:p>
    <w:sectPr w:rsidR="00946F19" w:rsidRPr="002D5CD8" w:rsidSect="00B53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134" w:left="1134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57" w:rsidRDefault="00146457" w:rsidP="004557A5">
      <w:r>
        <w:separator/>
      </w:r>
    </w:p>
  </w:endnote>
  <w:endnote w:type="continuationSeparator" w:id="0">
    <w:p w:rsidR="00146457" w:rsidRDefault="00146457" w:rsidP="0045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D" w:rsidRDefault="00EB4AF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7A5" w:rsidRDefault="004557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D" w:rsidRDefault="00EB4AFD" w:rsidP="00EB4AFD">
    <w:pPr>
      <w:pStyle w:val="Stopka"/>
      <w:tabs>
        <w:tab w:val="clear" w:pos="4536"/>
        <w:tab w:val="clear" w:pos="9072"/>
        <w:tab w:val="left" w:pos="675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57" w:rsidRDefault="00146457" w:rsidP="004557A5">
      <w:r>
        <w:separator/>
      </w:r>
    </w:p>
  </w:footnote>
  <w:footnote w:type="continuationSeparator" w:id="0">
    <w:p w:rsidR="00146457" w:rsidRDefault="00146457" w:rsidP="0045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D" w:rsidRDefault="00EB4AF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D" w:rsidRDefault="00EB4A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FD" w:rsidRDefault="00EB4AF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  <w:lang w:val="en-U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  <w:shd w:val="clear" w:color="auto" w:fill="FFFF00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</w:r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</w:rPr>
    </w:lvl>
  </w:abstractNum>
  <w:abstractNum w:abstractNumId="9">
    <w:nsid w:val="0000000A"/>
    <w:multiLevelType w:val="singleLevel"/>
    <w:tmpl w:val="0000000A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</w:r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11">
    <w:nsid w:val="0000000C"/>
    <w:multiLevelType w:val="single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</w:rPr>
    </w:lvl>
  </w:abstractNum>
  <w:abstractNum w:abstractNumId="12">
    <w:nsid w:val="0000000D"/>
    <w:multiLevelType w:val="multilevel"/>
    <w:tmpl w:val="E71E0B9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kern w:val="1"/>
        <w:sz w:val="24"/>
        <w:szCs w:val="3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E"/>
    <w:multiLevelType w:val="singleLevel"/>
    <w:tmpl w:val="0000000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644" w:hanging="360"/>
      </w:pPr>
      <w:rPr>
        <w:rFonts w:ascii="Symbol" w:hAnsi="Symbol" w:cs="Symbol" w:hint="default"/>
        <w:szCs w:val="24"/>
      </w:rPr>
    </w:lvl>
  </w:abstractNum>
  <w:abstractNum w:abstractNumId="14">
    <w:nsid w:val="0000000F"/>
    <w:multiLevelType w:val="multilevel"/>
    <w:tmpl w:val="0000000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0"/>
    <w:multiLevelType w:val="singleLevel"/>
    <w:tmpl w:val="00000010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284" w:hanging="360"/>
      </w:pPr>
      <w:rPr>
        <w:rFonts w:hint="default"/>
        <w:szCs w:val="24"/>
      </w:rPr>
    </w:lvl>
  </w:abstractNum>
  <w:abstractNum w:abstractNumId="16">
    <w:nsid w:val="1BB357FA"/>
    <w:multiLevelType w:val="hybridMultilevel"/>
    <w:tmpl w:val="CC020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22BD6"/>
    <w:multiLevelType w:val="hybridMultilevel"/>
    <w:tmpl w:val="91F87B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10513B6"/>
    <w:multiLevelType w:val="hybridMultilevel"/>
    <w:tmpl w:val="7A30E8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026AA7"/>
    <w:multiLevelType w:val="hybridMultilevel"/>
    <w:tmpl w:val="2452C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62225"/>
    <w:multiLevelType w:val="hybridMultilevel"/>
    <w:tmpl w:val="16E6E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BC348A"/>
    <w:multiLevelType w:val="hybridMultilevel"/>
    <w:tmpl w:val="ADC293B0"/>
    <w:lvl w:ilvl="0" w:tplc="04150011">
      <w:start w:val="1"/>
      <w:numFmt w:val="decimal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>
    <w:nsid w:val="59C942D6"/>
    <w:multiLevelType w:val="hybridMultilevel"/>
    <w:tmpl w:val="02549CEE"/>
    <w:lvl w:ilvl="0" w:tplc="483C8E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ABB0975"/>
    <w:multiLevelType w:val="hybridMultilevel"/>
    <w:tmpl w:val="E7428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039C9"/>
    <w:multiLevelType w:val="hybridMultilevel"/>
    <w:tmpl w:val="8214A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B41BE"/>
    <w:multiLevelType w:val="hybridMultilevel"/>
    <w:tmpl w:val="E084C066"/>
    <w:lvl w:ilvl="0" w:tplc="8A30DDA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E3049"/>
    <w:multiLevelType w:val="hybridMultilevel"/>
    <w:tmpl w:val="23B67E14"/>
    <w:lvl w:ilvl="0" w:tplc="B48CE3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45E54"/>
    <w:multiLevelType w:val="hybridMultilevel"/>
    <w:tmpl w:val="257C5B5E"/>
    <w:lvl w:ilvl="0" w:tplc="FF3E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19"/>
  </w:num>
  <w:num w:numId="9">
    <w:abstractNumId w:val="17"/>
  </w:num>
  <w:num w:numId="10">
    <w:abstractNumId w:val="16"/>
  </w:num>
  <w:num w:numId="11">
    <w:abstractNumId w:val="26"/>
  </w:num>
  <w:num w:numId="12">
    <w:abstractNumId w:val="27"/>
  </w:num>
  <w:num w:numId="13">
    <w:abstractNumId w:val="2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37"/>
    <w:rsid w:val="00005746"/>
    <w:rsid w:val="00021C79"/>
    <w:rsid w:val="0005271F"/>
    <w:rsid w:val="00063FED"/>
    <w:rsid w:val="000676BF"/>
    <w:rsid w:val="00085606"/>
    <w:rsid w:val="00090D9B"/>
    <w:rsid w:val="000A36AF"/>
    <w:rsid w:val="000D18BE"/>
    <w:rsid w:val="000D2E2E"/>
    <w:rsid w:val="00127984"/>
    <w:rsid w:val="00146457"/>
    <w:rsid w:val="00184FD0"/>
    <w:rsid w:val="00190C05"/>
    <w:rsid w:val="001A3DD7"/>
    <w:rsid w:val="001C3FA1"/>
    <w:rsid w:val="001F12F1"/>
    <w:rsid w:val="001F4AFD"/>
    <w:rsid w:val="00203779"/>
    <w:rsid w:val="0023022C"/>
    <w:rsid w:val="002312C3"/>
    <w:rsid w:val="00237E9E"/>
    <w:rsid w:val="00260A76"/>
    <w:rsid w:val="002737D9"/>
    <w:rsid w:val="002A1F78"/>
    <w:rsid w:val="002B7F8E"/>
    <w:rsid w:val="002C37DE"/>
    <w:rsid w:val="002C7AB7"/>
    <w:rsid w:val="002D5CD8"/>
    <w:rsid w:val="002E5CF6"/>
    <w:rsid w:val="002F6EEA"/>
    <w:rsid w:val="00304B01"/>
    <w:rsid w:val="003119C0"/>
    <w:rsid w:val="003614DD"/>
    <w:rsid w:val="00362C68"/>
    <w:rsid w:val="00383C09"/>
    <w:rsid w:val="003859C7"/>
    <w:rsid w:val="0039225B"/>
    <w:rsid w:val="00397284"/>
    <w:rsid w:val="003B6277"/>
    <w:rsid w:val="003D0808"/>
    <w:rsid w:val="003E69A3"/>
    <w:rsid w:val="00407EB1"/>
    <w:rsid w:val="004325FC"/>
    <w:rsid w:val="00440A1F"/>
    <w:rsid w:val="00454FB4"/>
    <w:rsid w:val="004557A5"/>
    <w:rsid w:val="00463DDE"/>
    <w:rsid w:val="00476ABF"/>
    <w:rsid w:val="00486330"/>
    <w:rsid w:val="004D2797"/>
    <w:rsid w:val="004E5C3E"/>
    <w:rsid w:val="004E5F71"/>
    <w:rsid w:val="004E7202"/>
    <w:rsid w:val="004E7D91"/>
    <w:rsid w:val="004F0A73"/>
    <w:rsid w:val="004F2843"/>
    <w:rsid w:val="004F2FC8"/>
    <w:rsid w:val="00540C89"/>
    <w:rsid w:val="00543B03"/>
    <w:rsid w:val="005530EF"/>
    <w:rsid w:val="00571C44"/>
    <w:rsid w:val="00594F14"/>
    <w:rsid w:val="005D1137"/>
    <w:rsid w:val="005F05EC"/>
    <w:rsid w:val="00600EB4"/>
    <w:rsid w:val="00601475"/>
    <w:rsid w:val="00612169"/>
    <w:rsid w:val="00622AC5"/>
    <w:rsid w:val="006403CC"/>
    <w:rsid w:val="0064332D"/>
    <w:rsid w:val="00660B46"/>
    <w:rsid w:val="006714ED"/>
    <w:rsid w:val="00673E6B"/>
    <w:rsid w:val="006B15B7"/>
    <w:rsid w:val="006B59BD"/>
    <w:rsid w:val="006F7A50"/>
    <w:rsid w:val="00717CD6"/>
    <w:rsid w:val="007233B3"/>
    <w:rsid w:val="00736151"/>
    <w:rsid w:val="00740478"/>
    <w:rsid w:val="00741B54"/>
    <w:rsid w:val="00746B19"/>
    <w:rsid w:val="00746B9B"/>
    <w:rsid w:val="00773635"/>
    <w:rsid w:val="00786789"/>
    <w:rsid w:val="00792A6F"/>
    <w:rsid w:val="007A6276"/>
    <w:rsid w:val="007B060C"/>
    <w:rsid w:val="007D7F9E"/>
    <w:rsid w:val="00806960"/>
    <w:rsid w:val="008218BE"/>
    <w:rsid w:val="00846F2B"/>
    <w:rsid w:val="008522FE"/>
    <w:rsid w:val="0086355A"/>
    <w:rsid w:val="00881E4A"/>
    <w:rsid w:val="008A395B"/>
    <w:rsid w:val="008B3F83"/>
    <w:rsid w:val="008F6CA1"/>
    <w:rsid w:val="009149D2"/>
    <w:rsid w:val="00946F19"/>
    <w:rsid w:val="00956494"/>
    <w:rsid w:val="00973ED3"/>
    <w:rsid w:val="0098433A"/>
    <w:rsid w:val="009B02DE"/>
    <w:rsid w:val="009B6BC5"/>
    <w:rsid w:val="009C4E6F"/>
    <w:rsid w:val="009D4F73"/>
    <w:rsid w:val="009E0BB4"/>
    <w:rsid w:val="009E1C84"/>
    <w:rsid w:val="009E1E43"/>
    <w:rsid w:val="009F518E"/>
    <w:rsid w:val="009F6811"/>
    <w:rsid w:val="00A038C7"/>
    <w:rsid w:val="00A3279E"/>
    <w:rsid w:val="00A75FF3"/>
    <w:rsid w:val="00A836ED"/>
    <w:rsid w:val="00AA748C"/>
    <w:rsid w:val="00AB5175"/>
    <w:rsid w:val="00AD0848"/>
    <w:rsid w:val="00AE6369"/>
    <w:rsid w:val="00AE66DD"/>
    <w:rsid w:val="00AF7B1C"/>
    <w:rsid w:val="00B05E83"/>
    <w:rsid w:val="00B07490"/>
    <w:rsid w:val="00B53AFE"/>
    <w:rsid w:val="00B67B5D"/>
    <w:rsid w:val="00B714BC"/>
    <w:rsid w:val="00BC3A99"/>
    <w:rsid w:val="00BC61E8"/>
    <w:rsid w:val="00BD171E"/>
    <w:rsid w:val="00BD177E"/>
    <w:rsid w:val="00BF506F"/>
    <w:rsid w:val="00C03753"/>
    <w:rsid w:val="00C0783F"/>
    <w:rsid w:val="00C54FDB"/>
    <w:rsid w:val="00C626A0"/>
    <w:rsid w:val="00C757AC"/>
    <w:rsid w:val="00C81FC3"/>
    <w:rsid w:val="00CD558F"/>
    <w:rsid w:val="00CE672F"/>
    <w:rsid w:val="00D11572"/>
    <w:rsid w:val="00D117FF"/>
    <w:rsid w:val="00D21F24"/>
    <w:rsid w:val="00D7594D"/>
    <w:rsid w:val="00D84C2F"/>
    <w:rsid w:val="00DB0E57"/>
    <w:rsid w:val="00DD5E7F"/>
    <w:rsid w:val="00DE12AE"/>
    <w:rsid w:val="00E0061F"/>
    <w:rsid w:val="00E128DB"/>
    <w:rsid w:val="00E73CCE"/>
    <w:rsid w:val="00E929AD"/>
    <w:rsid w:val="00EB4AFD"/>
    <w:rsid w:val="00EB648E"/>
    <w:rsid w:val="00EC1AFB"/>
    <w:rsid w:val="00EE653A"/>
    <w:rsid w:val="00EF6A88"/>
    <w:rsid w:val="00F41712"/>
    <w:rsid w:val="00F42BFA"/>
    <w:rsid w:val="00F508A6"/>
    <w:rsid w:val="00F60E91"/>
    <w:rsid w:val="00F638CF"/>
    <w:rsid w:val="00F658A9"/>
    <w:rsid w:val="00F73961"/>
    <w:rsid w:val="00F840D1"/>
    <w:rsid w:val="00FC1333"/>
    <w:rsid w:val="00FD01CD"/>
    <w:rsid w:val="00FD2E95"/>
    <w:rsid w:val="00FE0498"/>
    <w:rsid w:val="00FE1BA6"/>
    <w:rsid w:val="00FE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475"/>
    <w:pPr>
      <w:widowControl w:val="0"/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601475"/>
    <w:pPr>
      <w:keepNext/>
      <w:widowControl/>
      <w:numPr>
        <w:numId w:val="1"/>
      </w:numPr>
      <w:suppressAutoHyphens w:val="0"/>
      <w:jc w:val="right"/>
      <w:outlineLvl w:val="0"/>
    </w:pPr>
    <w:rPr>
      <w:rFonts w:ascii="Bookman Old Style" w:hAnsi="Bookman Old Style" w:cs="Bookman Old Style"/>
      <w:b/>
      <w:sz w:val="20"/>
    </w:rPr>
  </w:style>
  <w:style w:type="paragraph" w:styleId="Nagwek2">
    <w:name w:val="heading 2"/>
    <w:basedOn w:val="Normalny"/>
    <w:next w:val="Normalny"/>
    <w:qFormat/>
    <w:rsid w:val="0060147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01475"/>
    <w:rPr>
      <w:rFonts w:hint="default"/>
    </w:rPr>
  </w:style>
  <w:style w:type="character" w:customStyle="1" w:styleId="WW8Num2z0">
    <w:name w:val="WW8Num2z0"/>
    <w:rsid w:val="00601475"/>
    <w:rPr>
      <w:rFonts w:hint="default"/>
    </w:rPr>
  </w:style>
  <w:style w:type="character" w:customStyle="1" w:styleId="WW8Num2z1">
    <w:name w:val="WW8Num2z1"/>
    <w:rsid w:val="00601475"/>
  </w:style>
  <w:style w:type="character" w:customStyle="1" w:styleId="WW8Num2z2">
    <w:name w:val="WW8Num2z2"/>
    <w:rsid w:val="00601475"/>
  </w:style>
  <w:style w:type="character" w:customStyle="1" w:styleId="WW8Num2z3">
    <w:name w:val="WW8Num2z3"/>
    <w:rsid w:val="00601475"/>
  </w:style>
  <w:style w:type="character" w:customStyle="1" w:styleId="WW8Num2z4">
    <w:name w:val="WW8Num2z4"/>
    <w:rsid w:val="00601475"/>
  </w:style>
  <w:style w:type="character" w:customStyle="1" w:styleId="WW8Num2z5">
    <w:name w:val="WW8Num2z5"/>
    <w:rsid w:val="00601475"/>
  </w:style>
  <w:style w:type="character" w:customStyle="1" w:styleId="WW8Num2z6">
    <w:name w:val="WW8Num2z6"/>
    <w:rsid w:val="00601475"/>
  </w:style>
  <w:style w:type="character" w:customStyle="1" w:styleId="WW8Num2z7">
    <w:name w:val="WW8Num2z7"/>
    <w:rsid w:val="00601475"/>
  </w:style>
  <w:style w:type="character" w:customStyle="1" w:styleId="WW8Num2z8">
    <w:name w:val="WW8Num2z8"/>
    <w:rsid w:val="00601475"/>
  </w:style>
  <w:style w:type="character" w:customStyle="1" w:styleId="WW8Num3z0">
    <w:name w:val="WW8Num3z0"/>
    <w:rsid w:val="00601475"/>
    <w:rPr>
      <w:rFonts w:hint="default"/>
      <w:szCs w:val="24"/>
      <w:lang w:val="en-US"/>
    </w:rPr>
  </w:style>
  <w:style w:type="character" w:customStyle="1" w:styleId="WW8Num3z1">
    <w:name w:val="WW8Num3z1"/>
    <w:rsid w:val="00601475"/>
  </w:style>
  <w:style w:type="character" w:customStyle="1" w:styleId="WW8Num3z2">
    <w:name w:val="WW8Num3z2"/>
    <w:rsid w:val="00601475"/>
  </w:style>
  <w:style w:type="character" w:customStyle="1" w:styleId="WW8Num3z3">
    <w:name w:val="WW8Num3z3"/>
    <w:rsid w:val="00601475"/>
  </w:style>
  <w:style w:type="character" w:customStyle="1" w:styleId="WW8Num3z4">
    <w:name w:val="WW8Num3z4"/>
    <w:rsid w:val="00601475"/>
  </w:style>
  <w:style w:type="character" w:customStyle="1" w:styleId="WW8Num3z5">
    <w:name w:val="WW8Num3z5"/>
    <w:rsid w:val="00601475"/>
  </w:style>
  <w:style w:type="character" w:customStyle="1" w:styleId="WW8Num3z6">
    <w:name w:val="WW8Num3z6"/>
    <w:rsid w:val="00601475"/>
  </w:style>
  <w:style w:type="character" w:customStyle="1" w:styleId="WW8Num3z7">
    <w:name w:val="WW8Num3z7"/>
    <w:rsid w:val="00601475"/>
  </w:style>
  <w:style w:type="character" w:customStyle="1" w:styleId="WW8Num3z8">
    <w:name w:val="WW8Num3z8"/>
    <w:rsid w:val="00601475"/>
  </w:style>
  <w:style w:type="character" w:customStyle="1" w:styleId="WW8Num4z0">
    <w:name w:val="WW8Num4z0"/>
    <w:rsid w:val="00601475"/>
    <w:rPr>
      <w:rFonts w:hint="default"/>
      <w:szCs w:val="24"/>
    </w:rPr>
  </w:style>
  <w:style w:type="character" w:customStyle="1" w:styleId="WW8Num4z1">
    <w:name w:val="WW8Num4z1"/>
    <w:rsid w:val="00601475"/>
  </w:style>
  <w:style w:type="character" w:customStyle="1" w:styleId="WW8Num4z2">
    <w:name w:val="WW8Num4z2"/>
    <w:rsid w:val="00601475"/>
  </w:style>
  <w:style w:type="character" w:customStyle="1" w:styleId="WW8Num4z3">
    <w:name w:val="WW8Num4z3"/>
    <w:rsid w:val="00601475"/>
  </w:style>
  <w:style w:type="character" w:customStyle="1" w:styleId="WW8Num4z4">
    <w:name w:val="WW8Num4z4"/>
    <w:rsid w:val="00601475"/>
  </w:style>
  <w:style w:type="character" w:customStyle="1" w:styleId="WW8Num4z5">
    <w:name w:val="WW8Num4z5"/>
    <w:rsid w:val="00601475"/>
  </w:style>
  <w:style w:type="character" w:customStyle="1" w:styleId="WW8Num4z6">
    <w:name w:val="WW8Num4z6"/>
    <w:rsid w:val="00601475"/>
  </w:style>
  <w:style w:type="character" w:customStyle="1" w:styleId="WW8Num4z7">
    <w:name w:val="WW8Num4z7"/>
    <w:rsid w:val="00601475"/>
  </w:style>
  <w:style w:type="character" w:customStyle="1" w:styleId="WW8Num4z8">
    <w:name w:val="WW8Num4z8"/>
    <w:rsid w:val="00601475"/>
  </w:style>
  <w:style w:type="character" w:customStyle="1" w:styleId="WW8Num5z0">
    <w:name w:val="WW8Num5z0"/>
    <w:rsid w:val="00601475"/>
    <w:rPr>
      <w:rFonts w:hint="default"/>
    </w:rPr>
  </w:style>
  <w:style w:type="character" w:customStyle="1" w:styleId="WW8Num6z0">
    <w:name w:val="WW8Num6z0"/>
    <w:rsid w:val="00601475"/>
    <w:rPr>
      <w:rFonts w:hint="default"/>
    </w:rPr>
  </w:style>
  <w:style w:type="character" w:customStyle="1" w:styleId="WW8Num6z1">
    <w:name w:val="WW8Num6z1"/>
    <w:rsid w:val="00601475"/>
  </w:style>
  <w:style w:type="character" w:customStyle="1" w:styleId="WW8Num6z2">
    <w:name w:val="WW8Num6z2"/>
    <w:rsid w:val="00601475"/>
  </w:style>
  <w:style w:type="character" w:customStyle="1" w:styleId="WW8Num6z3">
    <w:name w:val="WW8Num6z3"/>
    <w:rsid w:val="00601475"/>
  </w:style>
  <w:style w:type="character" w:customStyle="1" w:styleId="WW8Num6z4">
    <w:name w:val="WW8Num6z4"/>
    <w:rsid w:val="00601475"/>
  </w:style>
  <w:style w:type="character" w:customStyle="1" w:styleId="WW8Num6z5">
    <w:name w:val="WW8Num6z5"/>
    <w:rsid w:val="00601475"/>
  </w:style>
  <w:style w:type="character" w:customStyle="1" w:styleId="WW8Num6z6">
    <w:name w:val="WW8Num6z6"/>
    <w:rsid w:val="00601475"/>
  </w:style>
  <w:style w:type="character" w:customStyle="1" w:styleId="WW8Num6z7">
    <w:name w:val="WW8Num6z7"/>
    <w:rsid w:val="00601475"/>
  </w:style>
  <w:style w:type="character" w:customStyle="1" w:styleId="WW8Num6z8">
    <w:name w:val="WW8Num6z8"/>
    <w:rsid w:val="00601475"/>
  </w:style>
  <w:style w:type="character" w:customStyle="1" w:styleId="WW8Num7z0">
    <w:name w:val="WW8Num7z0"/>
    <w:rsid w:val="00601475"/>
    <w:rPr>
      <w:rFonts w:hint="default"/>
    </w:rPr>
  </w:style>
  <w:style w:type="character" w:customStyle="1" w:styleId="WW8Num7z1">
    <w:name w:val="WW8Num7z1"/>
    <w:rsid w:val="00601475"/>
  </w:style>
  <w:style w:type="character" w:customStyle="1" w:styleId="WW8Num7z2">
    <w:name w:val="WW8Num7z2"/>
    <w:rsid w:val="00601475"/>
  </w:style>
  <w:style w:type="character" w:customStyle="1" w:styleId="WW8Num7z3">
    <w:name w:val="WW8Num7z3"/>
    <w:rsid w:val="00601475"/>
  </w:style>
  <w:style w:type="character" w:customStyle="1" w:styleId="WW8Num7z4">
    <w:name w:val="WW8Num7z4"/>
    <w:rsid w:val="00601475"/>
  </w:style>
  <w:style w:type="character" w:customStyle="1" w:styleId="WW8Num7z5">
    <w:name w:val="WW8Num7z5"/>
    <w:rsid w:val="00601475"/>
  </w:style>
  <w:style w:type="character" w:customStyle="1" w:styleId="WW8Num7z6">
    <w:name w:val="WW8Num7z6"/>
    <w:rsid w:val="00601475"/>
  </w:style>
  <w:style w:type="character" w:customStyle="1" w:styleId="WW8Num7z7">
    <w:name w:val="WW8Num7z7"/>
    <w:rsid w:val="00601475"/>
  </w:style>
  <w:style w:type="character" w:customStyle="1" w:styleId="WW8Num7z8">
    <w:name w:val="WW8Num7z8"/>
    <w:rsid w:val="00601475"/>
  </w:style>
  <w:style w:type="character" w:customStyle="1" w:styleId="WW8Num8z0">
    <w:name w:val="WW8Num8z0"/>
    <w:rsid w:val="00601475"/>
    <w:rPr>
      <w:rFonts w:hint="default"/>
      <w:szCs w:val="24"/>
      <w:shd w:val="clear" w:color="auto" w:fill="FFFF00"/>
    </w:rPr>
  </w:style>
  <w:style w:type="character" w:customStyle="1" w:styleId="WW8Num8z1">
    <w:name w:val="WW8Num8z1"/>
    <w:rsid w:val="00601475"/>
  </w:style>
  <w:style w:type="character" w:customStyle="1" w:styleId="WW8Num8z2">
    <w:name w:val="WW8Num8z2"/>
    <w:rsid w:val="00601475"/>
  </w:style>
  <w:style w:type="character" w:customStyle="1" w:styleId="WW8Num8z3">
    <w:name w:val="WW8Num8z3"/>
    <w:rsid w:val="00601475"/>
  </w:style>
  <w:style w:type="character" w:customStyle="1" w:styleId="WW8Num8z4">
    <w:name w:val="WW8Num8z4"/>
    <w:rsid w:val="00601475"/>
  </w:style>
  <w:style w:type="character" w:customStyle="1" w:styleId="WW8Num8z5">
    <w:name w:val="WW8Num8z5"/>
    <w:rsid w:val="00601475"/>
  </w:style>
  <w:style w:type="character" w:customStyle="1" w:styleId="WW8Num8z6">
    <w:name w:val="WW8Num8z6"/>
    <w:rsid w:val="00601475"/>
  </w:style>
  <w:style w:type="character" w:customStyle="1" w:styleId="WW8Num8z7">
    <w:name w:val="WW8Num8z7"/>
    <w:rsid w:val="00601475"/>
  </w:style>
  <w:style w:type="character" w:customStyle="1" w:styleId="WW8Num8z8">
    <w:name w:val="WW8Num8z8"/>
    <w:rsid w:val="00601475"/>
  </w:style>
  <w:style w:type="character" w:customStyle="1" w:styleId="WW8Num9z0">
    <w:name w:val="WW8Num9z0"/>
    <w:rsid w:val="00601475"/>
    <w:rPr>
      <w:rFonts w:hint="default"/>
    </w:rPr>
  </w:style>
  <w:style w:type="character" w:customStyle="1" w:styleId="WW8Num9z1">
    <w:name w:val="WW8Num9z1"/>
    <w:rsid w:val="00601475"/>
  </w:style>
  <w:style w:type="character" w:customStyle="1" w:styleId="WW8Num9z2">
    <w:name w:val="WW8Num9z2"/>
    <w:rsid w:val="00601475"/>
  </w:style>
  <w:style w:type="character" w:customStyle="1" w:styleId="WW8Num9z3">
    <w:name w:val="WW8Num9z3"/>
    <w:rsid w:val="00601475"/>
  </w:style>
  <w:style w:type="character" w:customStyle="1" w:styleId="WW8Num9z4">
    <w:name w:val="WW8Num9z4"/>
    <w:rsid w:val="00601475"/>
  </w:style>
  <w:style w:type="character" w:customStyle="1" w:styleId="WW8Num9z5">
    <w:name w:val="WW8Num9z5"/>
    <w:rsid w:val="00601475"/>
  </w:style>
  <w:style w:type="character" w:customStyle="1" w:styleId="WW8Num9z6">
    <w:name w:val="WW8Num9z6"/>
    <w:rsid w:val="00601475"/>
  </w:style>
  <w:style w:type="character" w:customStyle="1" w:styleId="WW8Num9z7">
    <w:name w:val="WW8Num9z7"/>
    <w:rsid w:val="00601475"/>
  </w:style>
  <w:style w:type="character" w:customStyle="1" w:styleId="WW8Num9z8">
    <w:name w:val="WW8Num9z8"/>
    <w:rsid w:val="00601475"/>
  </w:style>
  <w:style w:type="character" w:customStyle="1" w:styleId="WW8Num10z0">
    <w:name w:val="WW8Num10z0"/>
    <w:rsid w:val="00601475"/>
    <w:rPr>
      <w:rFonts w:ascii="Symbol" w:hAnsi="Symbol" w:cs="Symbol" w:hint="default"/>
    </w:rPr>
  </w:style>
  <w:style w:type="character" w:customStyle="1" w:styleId="WW8Num10z1">
    <w:name w:val="WW8Num10z1"/>
    <w:rsid w:val="00601475"/>
    <w:rPr>
      <w:rFonts w:ascii="Courier New" w:hAnsi="Courier New" w:cs="Courier New" w:hint="default"/>
    </w:rPr>
  </w:style>
  <w:style w:type="character" w:customStyle="1" w:styleId="WW8Num10z2">
    <w:name w:val="WW8Num10z2"/>
    <w:rsid w:val="00601475"/>
    <w:rPr>
      <w:rFonts w:ascii="Wingdings" w:hAnsi="Wingdings" w:cs="Wingdings" w:hint="default"/>
    </w:rPr>
  </w:style>
  <w:style w:type="character" w:customStyle="1" w:styleId="WW8Num11z0">
    <w:name w:val="WW8Num11z0"/>
    <w:rsid w:val="00601475"/>
    <w:rPr>
      <w:rFonts w:hint="default"/>
      <w:szCs w:val="24"/>
    </w:rPr>
  </w:style>
  <w:style w:type="character" w:customStyle="1" w:styleId="WW8Num11z1">
    <w:name w:val="WW8Num11z1"/>
    <w:rsid w:val="00601475"/>
  </w:style>
  <w:style w:type="character" w:customStyle="1" w:styleId="WW8Num11z2">
    <w:name w:val="WW8Num11z2"/>
    <w:rsid w:val="00601475"/>
  </w:style>
  <w:style w:type="character" w:customStyle="1" w:styleId="WW8Num11z3">
    <w:name w:val="WW8Num11z3"/>
    <w:rsid w:val="00601475"/>
  </w:style>
  <w:style w:type="character" w:customStyle="1" w:styleId="WW8Num11z4">
    <w:name w:val="WW8Num11z4"/>
    <w:rsid w:val="00601475"/>
  </w:style>
  <w:style w:type="character" w:customStyle="1" w:styleId="WW8Num11z5">
    <w:name w:val="WW8Num11z5"/>
    <w:rsid w:val="00601475"/>
  </w:style>
  <w:style w:type="character" w:customStyle="1" w:styleId="WW8Num11z6">
    <w:name w:val="WW8Num11z6"/>
    <w:rsid w:val="00601475"/>
  </w:style>
  <w:style w:type="character" w:customStyle="1" w:styleId="WW8Num11z7">
    <w:name w:val="WW8Num11z7"/>
    <w:rsid w:val="00601475"/>
  </w:style>
  <w:style w:type="character" w:customStyle="1" w:styleId="WW8Num11z8">
    <w:name w:val="WW8Num11z8"/>
    <w:rsid w:val="00601475"/>
  </w:style>
  <w:style w:type="character" w:customStyle="1" w:styleId="WW8Num12z0">
    <w:name w:val="WW8Num12z0"/>
    <w:rsid w:val="00601475"/>
    <w:rPr>
      <w:rFonts w:hint="default"/>
    </w:rPr>
  </w:style>
  <w:style w:type="character" w:customStyle="1" w:styleId="WW8Num12z1">
    <w:name w:val="WW8Num12z1"/>
    <w:rsid w:val="00601475"/>
  </w:style>
  <w:style w:type="character" w:customStyle="1" w:styleId="WW8Num12z2">
    <w:name w:val="WW8Num12z2"/>
    <w:rsid w:val="00601475"/>
  </w:style>
  <w:style w:type="character" w:customStyle="1" w:styleId="WW8Num12z3">
    <w:name w:val="WW8Num12z3"/>
    <w:rsid w:val="00601475"/>
  </w:style>
  <w:style w:type="character" w:customStyle="1" w:styleId="WW8Num12z4">
    <w:name w:val="WW8Num12z4"/>
    <w:rsid w:val="00601475"/>
  </w:style>
  <w:style w:type="character" w:customStyle="1" w:styleId="WW8Num12z5">
    <w:name w:val="WW8Num12z5"/>
    <w:rsid w:val="00601475"/>
  </w:style>
  <w:style w:type="character" w:customStyle="1" w:styleId="WW8Num12z6">
    <w:name w:val="WW8Num12z6"/>
    <w:rsid w:val="00601475"/>
  </w:style>
  <w:style w:type="character" w:customStyle="1" w:styleId="WW8Num12z7">
    <w:name w:val="WW8Num12z7"/>
    <w:rsid w:val="00601475"/>
  </w:style>
  <w:style w:type="character" w:customStyle="1" w:styleId="WW8Num12z8">
    <w:name w:val="WW8Num12z8"/>
    <w:rsid w:val="00601475"/>
  </w:style>
  <w:style w:type="character" w:customStyle="1" w:styleId="WW8Num13z0">
    <w:name w:val="WW8Num13z0"/>
    <w:rsid w:val="00601475"/>
  </w:style>
  <w:style w:type="character" w:customStyle="1" w:styleId="WW8Num13z1">
    <w:name w:val="WW8Num13z1"/>
    <w:rsid w:val="00601475"/>
  </w:style>
  <w:style w:type="character" w:customStyle="1" w:styleId="WW8Num13z2">
    <w:name w:val="WW8Num13z2"/>
    <w:rsid w:val="00601475"/>
  </w:style>
  <w:style w:type="character" w:customStyle="1" w:styleId="WW8Num13z3">
    <w:name w:val="WW8Num13z3"/>
    <w:rsid w:val="00601475"/>
  </w:style>
  <w:style w:type="character" w:customStyle="1" w:styleId="WW8Num13z4">
    <w:name w:val="WW8Num13z4"/>
    <w:rsid w:val="00601475"/>
  </w:style>
  <w:style w:type="character" w:customStyle="1" w:styleId="WW8Num13z5">
    <w:name w:val="WW8Num13z5"/>
    <w:rsid w:val="00601475"/>
  </w:style>
  <w:style w:type="character" w:customStyle="1" w:styleId="WW8Num13z6">
    <w:name w:val="WW8Num13z6"/>
    <w:rsid w:val="00601475"/>
  </w:style>
  <w:style w:type="character" w:customStyle="1" w:styleId="WW8Num13z7">
    <w:name w:val="WW8Num13z7"/>
    <w:rsid w:val="00601475"/>
  </w:style>
  <w:style w:type="character" w:customStyle="1" w:styleId="WW8Num13z8">
    <w:name w:val="WW8Num13z8"/>
    <w:rsid w:val="00601475"/>
  </w:style>
  <w:style w:type="character" w:customStyle="1" w:styleId="WW8Num14z0">
    <w:name w:val="WW8Num14z0"/>
    <w:rsid w:val="00601475"/>
    <w:rPr>
      <w:rFonts w:hint="default"/>
      <w:szCs w:val="24"/>
    </w:rPr>
  </w:style>
  <w:style w:type="character" w:customStyle="1" w:styleId="WW8Num14z1">
    <w:name w:val="WW8Num14z1"/>
    <w:rsid w:val="00601475"/>
  </w:style>
  <w:style w:type="character" w:customStyle="1" w:styleId="WW8Num14z2">
    <w:name w:val="WW8Num14z2"/>
    <w:rsid w:val="00601475"/>
  </w:style>
  <w:style w:type="character" w:customStyle="1" w:styleId="WW8Num14z3">
    <w:name w:val="WW8Num14z3"/>
    <w:rsid w:val="00601475"/>
  </w:style>
  <w:style w:type="character" w:customStyle="1" w:styleId="WW8Num14z4">
    <w:name w:val="WW8Num14z4"/>
    <w:rsid w:val="00601475"/>
  </w:style>
  <w:style w:type="character" w:customStyle="1" w:styleId="WW8Num14z5">
    <w:name w:val="WW8Num14z5"/>
    <w:rsid w:val="00601475"/>
  </w:style>
  <w:style w:type="character" w:customStyle="1" w:styleId="WW8Num14z6">
    <w:name w:val="WW8Num14z6"/>
    <w:rsid w:val="00601475"/>
  </w:style>
  <w:style w:type="character" w:customStyle="1" w:styleId="WW8Num14z7">
    <w:name w:val="WW8Num14z7"/>
    <w:rsid w:val="00601475"/>
  </w:style>
  <w:style w:type="character" w:customStyle="1" w:styleId="WW8Num14z8">
    <w:name w:val="WW8Num14z8"/>
    <w:rsid w:val="00601475"/>
  </w:style>
  <w:style w:type="character" w:customStyle="1" w:styleId="WW8Num15z0">
    <w:name w:val="WW8Num15z0"/>
    <w:rsid w:val="00601475"/>
    <w:rPr>
      <w:rFonts w:hint="default"/>
    </w:rPr>
  </w:style>
  <w:style w:type="character" w:customStyle="1" w:styleId="WW8Num15z1">
    <w:name w:val="WW8Num15z1"/>
    <w:rsid w:val="00601475"/>
  </w:style>
  <w:style w:type="character" w:customStyle="1" w:styleId="WW8Num15z2">
    <w:name w:val="WW8Num15z2"/>
    <w:rsid w:val="00601475"/>
  </w:style>
  <w:style w:type="character" w:customStyle="1" w:styleId="WW8Num15z3">
    <w:name w:val="WW8Num15z3"/>
    <w:rsid w:val="00601475"/>
  </w:style>
  <w:style w:type="character" w:customStyle="1" w:styleId="WW8Num15z4">
    <w:name w:val="WW8Num15z4"/>
    <w:rsid w:val="00601475"/>
  </w:style>
  <w:style w:type="character" w:customStyle="1" w:styleId="WW8Num15z5">
    <w:name w:val="WW8Num15z5"/>
    <w:rsid w:val="00601475"/>
  </w:style>
  <w:style w:type="character" w:customStyle="1" w:styleId="WW8Num15z6">
    <w:name w:val="WW8Num15z6"/>
    <w:rsid w:val="00601475"/>
  </w:style>
  <w:style w:type="character" w:customStyle="1" w:styleId="WW8Num15z7">
    <w:name w:val="WW8Num15z7"/>
    <w:rsid w:val="00601475"/>
  </w:style>
  <w:style w:type="character" w:customStyle="1" w:styleId="WW8Num15z8">
    <w:name w:val="WW8Num15z8"/>
    <w:rsid w:val="00601475"/>
  </w:style>
  <w:style w:type="character" w:customStyle="1" w:styleId="WW8Num16z0">
    <w:name w:val="WW8Num16z0"/>
    <w:rsid w:val="00601475"/>
    <w:rPr>
      <w:rFonts w:hint="default"/>
      <w:szCs w:val="24"/>
    </w:rPr>
  </w:style>
  <w:style w:type="character" w:customStyle="1" w:styleId="WW8Num16z1">
    <w:name w:val="WW8Num16z1"/>
    <w:rsid w:val="00601475"/>
  </w:style>
  <w:style w:type="character" w:customStyle="1" w:styleId="WW8Num16z2">
    <w:name w:val="WW8Num16z2"/>
    <w:rsid w:val="00601475"/>
  </w:style>
  <w:style w:type="character" w:customStyle="1" w:styleId="WW8Num16z3">
    <w:name w:val="WW8Num16z3"/>
    <w:rsid w:val="00601475"/>
  </w:style>
  <w:style w:type="character" w:customStyle="1" w:styleId="WW8Num16z4">
    <w:name w:val="WW8Num16z4"/>
    <w:rsid w:val="00601475"/>
  </w:style>
  <w:style w:type="character" w:customStyle="1" w:styleId="WW8Num16z5">
    <w:name w:val="WW8Num16z5"/>
    <w:rsid w:val="00601475"/>
  </w:style>
  <w:style w:type="character" w:customStyle="1" w:styleId="WW8Num16z6">
    <w:name w:val="WW8Num16z6"/>
    <w:rsid w:val="00601475"/>
  </w:style>
  <w:style w:type="character" w:customStyle="1" w:styleId="WW8Num16z7">
    <w:name w:val="WW8Num16z7"/>
    <w:rsid w:val="00601475"/>
  </w:style>
  <w:style w:type="character" w:customStyle="1" w:styleId="WW8Num16z8">
    <w:name w:val="WW8Num16z8"/>
    <w:rsid w:val="00601475"/>
  </w:style>
  <w:style w:type="character" w:customStyle="1" w:styleId="WW8Num17z0">
    <w:name w:val="WW8Num17z0"/>
    <w:rsid w:val="00601475"/>
    <w:rPr>
      <w:rFonts w:hint="default"/>
    </w:rPr>
  </w:style>
  <w:style w:type="character" w:customStyle="1" w:styleId="WW8Num17z1">
    <w:name w:val="WW8Num17z1"/>
    <w:rsid w:val="00601475"/>
  </w:style>
  <w:style w:type="character" w:customStyle="1" w:styleId="WW8Num17z2">
    <w:name w:val="WW8Num17z2"/>
    <w:rsid w:val="00601475"/>
  </w:style>
  <w:style w:type="character" w:customStyle="1" w:styleId="WW8Num17z3">
    <w:name w:val="WW8Num17z3"/>
    <w:rsid w:val="00601475"/>
  </w:style>
  <w:style w:type="character" w:customStyle="1" w:styleId="WW8Num17z4">
    <w:name w:val="WW8Num17z4"/>
    <w:rsid w:val="00601475"/>
  </w:style>
  <w:style w:type="character" w:customStyle="1" w:styleId="WW8Num17z5">
    <w:name w:val="WW8Num17z5"/>
    <w:rsid w:val="00601475"/>
  </w:style>
  <w:style w:type="character" w:customStyle="1" w:styleId="WW8Num17z6">
    <w:name w:val="WW8Num17z6"/>
    <w:rsid w:val="00601475"/>
  </w:style>
  <w:style w:type="character" w:customStyle="1" w:styleId="WW8Num17z7">
    <w:name w:val="WW8Num17z7"/>
    <w:rsid w:val="00601475"/>
  </w:style>
  <w:style w:type="character" w:customStyle="1" w:styleId="WW8Num17z8">
    <w:name w:val="WW8Num17z8"/>
    <w:rsid w:val="00601475"/>
  </w:style>
  <w:style w:type="character" w:customStyle="1" w:styleId="WW8Num18z0">
    <w:name w:val="WW8Num18z0"/>
    <w:rsid w:val="00601475"/>
    <w:rPr>
      <w:rFonts w:hint="default"/>
    </w:rPr>
  </w:style>
  <w:style w:type="character" w:customStyle="1" w:styleId="WW8Num18z1">
    <w:name w:val="WW8Num18z1"/>
    <w:rsid w:val="00601475"/>
  </w:style>
  <w:style w:type="character" w:customStyle="1" w:styleId="WW8Num18z2">
    <w:name w:val="WW8Num18z2"/>
    <w:rsid w:val="00601475"/>
  </w:style>
  <w:style w:type="character" w:customStyle="1" w:styleId="WW8Num18z3">
    <w:name w:val="WW8Num18z3"/>
    <w:rsid w:val="00601475"/>
  </w:style>
  <w:style w:type="character" w:customStyle="1" w:styleId="WW8Num18z4">
    <w:name w:val="WW8Num18z4"/>
    <w:rsid w:val="00601475"/>
  </w:style>
  <w:style w:type="character" w:customStyle="1" w:styleId="WW8Num18z5">
    <w:name w:val="WW8Num18z5"/>
    <w:rsid w:val="00601475"/>
  </w:style>
  <w:style w:type="character" w:customStyle="1" w:styleId="WW8Num18z6">
    <w:name w:val="WW8Num18z6"/>
    <w:rsid w:val="00601475"/>
  </w:style>
  <w:style w:type="character" w:customStyle="1" w:styleId="WW8Num18z7">
    <w:name w:val="WW8Num18z7"/>
    <w:rsid w:val="00601475"/>
  </w:style>
  <w:style w:type="character" w:customStyle="1" w:styleId="WW8Num18z8">
    <w:name w:val="WW8Num18z8"/>
    <w:rsid w:val="00601475"/>
  </w:style>
  <w:style w:type="character" w:customStyle="1" w:styleId="WW8Num19z0">
    <w:name w:val="WW8Num19z0"/>
    <w:rsid w:val="00601475"/>
    <w:rPr>
      <w:rFonts w:hint="default"/>
    </w:rPr>
  </w:style>
  <w:style w:type="character" w:customStyle="1" w:styleId="WW8Num19z1">
    <w:name w:val="WW8Num19z1"/>
    <w:rsid w:val="00601475"/>
  </w:style>
  <w:style w:type="character" w:customStyle="1" w:styleId="WW8Num19z2">
    <w:name w:val="WW8Num19z2"/>
    <w:rsid w:val="00601475"/>
  </w:style>
  <w:style w:type="character" w:customStyle="1" w:styleId="WW8Num19z3">
    <w:name w:val="WW8Num19z3"/>
    <w:rsid w:val="00601475"/>
  </w:style>
  <w:style w:type="character" w:customStyle="1" w:styleId="WW8Num19z4">
    <w:name w:val="WW8Num19z4"/>
    <w:rsid w:val="00601475"/>
  </w:style>
  <w:style w:type="character" w:customStyle="1" w:styleId="WW8Num19z5">
    <w:name w:val="WW8Num19z5"/>
    <w:rsid w:val="00601475"/>
  </w:style>
  <w:style w:type="character" w:customStyle="1" w:styleId="WW8Num19z6">
    <w:name w:val="WW8Num19z6"/>
    <w:rsid w:val="00601475"/>
  </w:style>
  <w:style w:type="character" w:customStyle="1" w:styleId="WW8Num19z7">
    <w:name w:val="WW8Num19z7"/>
    <w:rsid w:val="00601475"/>
  </w:style>
  <w:style w:type="character" w:customStyle="1" w:styleId="WW8Num19z8">
    <w:name w:val="WW8Num19z8"/>
    <w:rsid w:val="00601475"/>
  </w:style>
  <w:style w:type="character" w:customStyle="1" w:styleId="WW8Num20z0">
    <w:name w:val="WW8Num20z0"/>
    <w:rsid w:val="00601475"/>
    <w:rPr>
      <w:rFonts w:hint="default"/>
      <w:szCs w:val="24"/>
    </w:rPr>
  </w:style>
  <w:style w:type="character" w:customStyle="1" w:styleId="WW8Num20z1">
    <w:name w:val="WW8Num20z1"/>
    <w:rsid w:val="00601475"/>
  </w:style>
  <w:style w:type="character" w:customStyle="1" w:styleId="WW8Num20z2">
    <w:name w:val="WW8Num20z2"/>
    <w:rsid w:val="00601475"/>
  </w:style>
  <w:style w:type="character" w:customStyle="1" w:styleId="WW8Num20z3">
    <w:name w:val="WW8Num20z3"/>
    <w:rsid w:val="00601475"/>
  </w:style>
  <w:style w:type="character" w:customStyle="1" w:styleId="WW8Num20z4">
    <w:name w:val="WW8Num20z4"/>
    <w:rsid w:val="00601475"/>
  </w:style>
  <w:style w:type="character" w:customStyle="1" w:styleId="WW8Num20z5">
    <w:name w:val="WW8Num20z5"/>
    <w:rsid w:val="00601475"/>
  </w:style>
  <w:style w:type="character" w:customStyle="1" w:styleId="WW8Num20z6">
    <w:name w:val="WW8Num20z6"/>
    <w:rsid w:val="00601475"/>
  </w:style>
  <w:style w:type="character" w:customStyle="1" w:styleId="WW8Num20z7">
    <w:name w:val="WW8Num20z7"/>
    <w:rsid w:val="00601475"/>
  </w:style>
  <w:style w:type="character" w:customStyle="1" w:styleId="WW8Num20z8">
    <w:name w:val="WW8Num20z8"/>
    <w:rsid w:val="00601475"/>
  </w:style>
  <w:style w:type="character" w:customStyle="1" w:styleId="WW8Num21z0">
    <w:name w:val="WW8Num21z0"/>
    <w:rsid w:val="00601475"/>
    <w:rPr>
      <w:rFonts w:hint="default"/>
    </w:rPr>
  </w:style>
  <w:style w:type="character" w:customStyle="1" w:styleId="WW8Num21z1">
    <w:name w:val="WW8Num21z1"/>
    <w:rsid w:val="00601475"/>
  </w:style>
  <w:style w:type="character" w:customStyle="1" w:styleId="WW8Num21z2">
    <w:name w:val="WW8Num21z2"/>
    <w:rsid w:val="00601475"/>
  </w:style>
  <w:style w:type="character" w:customStyle="1" w:styleId="WW8Num21z3">
    <w:name w:val="WW8Num21z3"/>
    <w:rsid w:val="00601475"/>
  </w:style>
  <w:style w:type="character" w:customStyle="1" w:styleId="WW8Num21z4">
    <w:name w:val="WW8Num21z4"/>
    <w:rsid w:val="00601475"/>
  </w:style>
  <w:style w:type="character" w:customStyle="1" w:styleId="WW8Num21z5">
    <w:name w:val="WW8Num21z5"/>
    <w:rsid w:val="00601475"/>
  </w:style>
  <w:style w:type="character" w:customStyle="1" w:styleId="WW8Num21z6">
    <w:name w:val="WW8Num21z6"/>
    <w:rsid w:val="00601475"/>
  </w:style>
  <w:style w:type="character" w:customStyle="1" w:styleId="WW8Num21z7">
    <w:name w:val="WW8Num21z7"/>
    <w:rsid w:val="00601475"/>
  </w:style>
  <w:style w:type="character" w:customStyle="1" w:styleId="WW8Num21z8">
    <w:name w:val="WW8Num21z8"/>
    <w:rsid w:val="00601475"/>
  </w:style>
  <w:style w:type="character" w:customStyle="1" w:styleId="WW8Num22z0">
    <w:name w:val="WW8Num22z0"/>
    <w:rsid w:val="00601475"/>
    <w:rPr>
      <w:rFonts w:hint="default"/>
    </w:rPr>
  </w:style>
  <w:style w:type="character" w:customStyle="1" w:styleId="WW8Num22z1">
    <w:name w:val="WW8Num22z1"/>
    <w:rsid w:val="00601475"/>
  </w:style>
  <w:style w:type="character" w:customStyle="1" w:styleId="WW8Num22z2">
    <w:name w:val="WW8Num22z2"/>
    <w:rsid w:val="00601475"/>
  </w:style>
  <w:style w:type="character" w:customStyle="1" w:styleId="WW8Num22z3">
    <w:name w:val="WW8Num22z3"/>
    <w:rsid w:val="00601475"/>
  </w:style>
  <w:style w:type="character" w:customStyle="1" w:styleId="WW8Num22z4">
    <w:name w:val="WW8Num22z4"/>
    <w:rsid w:val="00601475"/>
  </w:style>
  <w:style w:type="character" w:customStyle="1" w:styleId="WW8Num22z5">
    <w:name w:val="WW8Num22z5"/>
    <w:rsid w:val="00601475"/>
  </w:style>
  <w:style w:type="character" w:customStyle="1" w:styleId="WW8Num22z6">
    <w:name w:val="WW8Num22z6"/>
    <w:rsid w:val="00601475"/>
  </w:style>
  <w:style w:type="character" w:customStyle="1" w:styleId="WW8Num22z7">
    <w:name w:val="WW8Num22z7"/>
    <w:rsid w:val="00601475"/>
  </w:style>
  <w:style w:type="character" w:customStyle="1" w:styleId="WW8Num22z8">
    <w:name w:val="WW8Num22z8"/>
    <w:rsid w:val="00601475"/>
  </w:style>
  <w:style w:type="character" w:customStyle="1" w:styleId="WW8Num23z0">
    <w:name w:val="WW8Num23z0"/>
    <w:rsid w:val="00601475"/>
    <w:rPr>
      <w:rFonts w:hint="default"/>
    </w:rPr>
  </w:style>
  <w:style w:type="character" w:customStyle="1" w:styleId="WW8Num23z1">
    <w:name w:val="WW8Num23z1"/>
    <w:rsid w:val="00601475"/>
  </w:style>
  <w:style w:type="character" w:customStyle="1" w:styleId="WW8Num23z2">
    <w:name w:val="WW8Num23z2"/>
    <w:rsid w:val="00601475"/>
  </w:style>
  <w:style w:type="character" w:customStyle="1" w:styleId="WW8Num23z3">
    <w:name w:val="WW8Num23z3"/>
    <w:rsid w:val="00601475"/>
  </w:style>
  <w:style w:type="character" w:customStyle="1" w:styleId="WW8Num23z4">
    <w:name w:val="WW8Num23z4"/>
    <w:rsid w:val="00601475"/>
  </w:style>
  <w:style w:type="character" w:customStyle="1" w:styleId="WW8Num23z5">
    <w:name w:val="WW8Num23z5"/>
    <w:rsid w:val="00601475"/>
  </w:style>
  <w:style w:type="character" w:customStyle="1" w:styleId="WW8Num23z6">
    <w:name w:val="WW8Num23z6"/>
    <w:rsid w:val="00601475"/>
  </w:style>
  <w:style w:type="character" w:customStyle="1" w:styleId="WW8Num23z7">
    <w:name w:val="WW8Num23z7"/>
    <w:rsid w:val="00601475"/>
  </w:style>
  <w:style w:type="character" w:customStyle="1" w:styleId="WW8Num23z8">
    <w:name w:val="WW8Num23z8"/>
    <w:rsid w:val="00601475"/>
  </w:style>
  <w:style w:type="character" w:customStyle="1" w:styleId="WW8Num24z0">
    <w:name w:val="WW8Num24z0"/>
    <w:rsid w:val="00601475"/>
    <w:rPr>
      <w:rFonts w:hint="default"/>
      <w:szCs w:val="24"/>
    </w:rPr>
  </w:style>
  <w:style w:type="character" w:customStyle="1" w:styleId="WW8Num24z1">
    <w:name w:val="WW8Num24z1"/>
    <w:rsid w:val="00601475"/>
  </w:style>
  <w:style w:type="character" w:customStyle="1" w:styleId="WW8Num24z2">
    <w:name w:val="WW8Num24z2"/>
    <w:rsid w:val="00601475"/>
  </w:style>
  <w:style w:type="character" w:customStyle="1" w:styleId="WW8Num24z3">
    <w:name w:val="WW8Num24z3"/>
    <w:rsid w:val="00601475"/>
  </w:style>
  <w:style w:type="character" w:customStyle="1" w:styleId="WW8Num24z4">
    <w:name w:val="WW8Num24z4"/>
    <w:rsid w:val="00601475"/>
  </w:style>
  <w:style w:type="character" w:customStyle="1" w:styleId="WW8Num24z5">
    <w:name w:val="WW8Num24z5"/>
    <w:rsid w:val="00601475"/>
  </w:style>
  <w:style w:type="character" w:customStyle="1" w:styleId="WW8Num24z6">
    <w:name w:val="WW8Num24z6"/>
    <w:rsid w:val="00601475"/>
  </w:style>
  <w:style w:type="character" w:customStyle="1" w:styleId="WW8Num24z7">
    <w:name w:val="WW8Num24z7"/>
    <w:rsid w:val="00601475"/>
  </w:style>
  <w:style w:type="character" w:customStyle="1" w:styleId="WW8Num24z8">
    <w:name w:val="WW8Num24z8"/>
    <w:rsid w:val="00601475"/>
  </w:style>
  <w:style w:type="character" w:customStyle="1" w:styleId="WW8Num25z0">
    <w:name w:val="WW8Num25z0"/>
    <w:rsid w:val="00601475"/>
    <w:rPr>
      <w:rFonts w:hint="default"/>
      <w:szCs w:val="24"/>
    </w:rPr>
  </w:style>
  <w:style w:type="character" w:customStyle="1" w:styleId="WW8Num25z1">
    <w:name w:val="WW8Num25z1"/>
    <w:rsid w:val="00601475"/>
  </w:style>
  <w:style w:type="character" w:customStyle="1" w:styleId="WW8Num25z2">
    <w:name w:val="WW8Num25z2"/>
    <w:rsid w:val="00601475"/>
  </w:style>
  <w:style w:type="character" w:customStyle="1" w:styleId="WW8Num25z3">
    <w:name w:val="WW8Num25z3"/>
    <w:rsid w:val="00601475"/>
  </w:style>
  <w:style w:type="character" w:customStyle="1" w:styleId="WW8Num25z4">
    <w:name w:val="WW8Num25z4"/>
    <w:rsid w:val="00601475"/>
  </w:style>
  <w:style w:type="character" w:customStyle="1" w:styleId="WW8Num25z5">
    <w:name w:val="WW8Num25z5"/>
    <w:rsid w:val="00601475"/>
  </w:style>
  <w:style w:type="character" w:customStyle="1" w:styleId="WW8Num25z6">
    <w:name w:val="WW8Num25z6"/>
    <w:rsid w:val="00601475"/>
  </w:style>
  <w:style w:type="character" w:customStyle="1" w:styleId="WW8Num25z7">
    <w:name w:val="WW8Num25z7"/>
    <w:rsid w:val="00601475"/>
  </w:style>
  <w:style w:type="character" w:customStyle="1" w:styleId="WW8Num25z8">
    <w:name w:val="WW8Num25z8"/>
    <w:rsid w:val="00601475"/>
  </w:style>
  <w:style w:type="character" w:customStyle="1" w:styleId="WW8Num26z0">
    <w:name w:val="WW8Num26z0"/>
    <w:rsid w:val="00601475"/>
    <w:rPr>
      <w:rFonts w:ascii="Times New Roman" w:hAnsi="Times New Roman" w:cs="Times New Roman"/>
      <w:bCs/>
      <w:kern w:val="1"/>
      <w:sz w:val="24"/>
      <w:szCs w:val="32"/>
      <w:lang w:val="pl-PL"/>
    </w:rPr>
  </w:style>
  <w:style w:type="character" w:customStyle="1" w:styleId="WW8Num26z1">
    <w:name w:val="WW8Num26z1"/>
    <w:rsid w:val="00601475"/>
  </w:style>
  <w:style w:type="character" w:customStyle="1" w:styleId="WW8Num26z2">
    <w:name w:val="WW8Num26z2"/>
    <w:rsid w:val="00601475"/>
  </w:style>
  <w:style w:type="character" w:customStyle="1" w:styleId="WW8Num26z3">
    <w:name w:val="WW8Num26z3"/>
    <w:rsid w:val="00601475"/>
  </w:style>
  <w:style w:type="character" w:customStyle="1" w:styleId="WW8Num26z4">
    <w:name w:val="WW8Num26z4"/>
    <w:rsid w:val="00601475"/>
  </w:style>
  <w:style w:type="character" w:customStyle="1" w:styleId="WW8Num26z5">
    <w:name w:val="WW8Num26z5"/>
    <w:rsid w:val="00601475"/>
  </w:style>
  <w:style w:type="character" w:customStyle="1" w:styleId="WW8Num26z6">
    <w:name w:val="WW8Num26z6"/>
    <w:rsid w:val="00601475"/>
  </w:style>
  <w:style w:type="character" w:customStyle="1" w:styleId="WW8Num26z7">
    <w:name w:val="WW8Num26z7"/>
    <w:rsid w:val="00601475"/>
  </w:style>
  <w:style w:type="character" w:customStyle="1" w:styleId="WW8Num26z8">
    <w:name w:val="WW8Num26z8"/>
    <w:rsid w:val="00601475"/>
  </w:style>
  <w:style w:type="character" w:customStyle="1" w:styleId="WW8Num27z0">
    <w:name w:val="WW8Num27z0"/>
    <w:rsid w:val="00601475"/>
    <w:rPr>
      <w:rFonts w:hint="default"/>
    </w:rPr>
  </w:style>
  <w:style w:type="character" w:customStyle="1" w:styleId="WW8Num27z1">
    <w:name w:val="WW8Num27z1"/>
    <w:rsid w:val="00601475"/>
  </w:style>
  <w:style w:type="character" w:customStyle="1" w:styleId="WW8Num27z2">
    <w:name w:val="WW8Num27z2"/>
    <w:rsid w:val="00601475"/>
  </w:style>
  <w:style w:type="character" w:customStyle="1" w:styleId="WW8Num27z3">
    <w:name w:val="WW8Num27z3"/>
    <w:rsid w:val="00601475"/>
  </w:style>
  <w:style w:type="character" w:customStyle="1" w:styleId="WW8Num27z4">
    <w:name w:val="WW8Num27z4"/>
    <w:rsid w:val="00601475"/>
  </w:style>
  <w:style w:type="character" w:customStyle="1" w:styleId="WW8Num27z5">
    <w:name w:val="WW8Num27z5"/>
    <w:rsid w:val="00601475"/>
  </w:style>
  <w:style w:type="character" w:customStyle="1" w:styleId="WW8Num27z6">
    <w:name w:val="WW8Num27z6"/>
    <w:rsid w:val="00601475"/>
  </w:style>
  <w:style w:type="character" w:customStyle="1" w:styleId="WW8Num27z7">
    <w:name w:val="WW8Num27z7"/>
    <w:rsid w:val="00601475"/>
  </w:style>
  <w:style w:type="character" w:customStyle="1" w:styleId="WW8Num27z8">
    <w:name w:val="WW8Num27z8"/>
    <w:rsid w:val="00601475"/>
  </w:style>
  <w:style w:type="character" w:customStyle="1" w:styleId="WW8Num28z0">
    <w:name w:val="WW8Num28z0"/>
    <w:rsid w:val="00601475"/>
  </w:style>
  <w:style w:type="character" w:customStyle="1" w:styleId="WW8Num28z1">
    <w:name w:val="WW8Num28z1"/>
    <w:rsid w:val="00601475"/>
  </w:style>
  <w:style w:type="character" w:customStyle="1" w:styleId="WW8Num28z2">
    <w:name w:val="WW8Num28z2"/>
    <w:rsid w:val="00601475"/>
  </w:style>
  <w:style w:type="character" w:customStyle="1" w:styleId="WW8Num28z3">
    <w:name w:val="WW8Num28z3"/>
    <w:rsid w:val="00601475"/>
  </w:style>
  <w:style w:type="character" w:customStyle="1" w:styleId="WW8Num28z4">
    <w:name w:val="WW8Num28z4"/>
    <w:rsid w:val="00601475"/>
  </w:style>
  <w:style w:type="character" w:customStyle="1" w:styleId="WW8Num28z5">
    <w:name w:val="WW8Num28z5"/>
    <w:rsid w:val="00601475"/>
  </w:style>
  <w:style w:type="character" w:customStyle="1" w:styleId="WW8Num28z6">
    <w:name w:val="WW8Num28z6"/>
    <w:rsid w:val="00601475"/>
  </w:style>
  <w:style w:type="character" w:customStyle="1" w:styleId="WW8Num28z7">
    <w:name w:val="WW8Num28z7"/>
    <w:rsid w:val="00601475"/>
  </w:style>
  <w:style w:type="character" w:customStyle="1" w:styleId="WW8Num28z8">
    <w:name w:val="WW8Num28z8"/>
    <w:rsid w:val="00601475"/>
  </w:style>
  <w:style w:type="character" w:customStyle="1" w:styleId="WW8Num29z0">
    <w:name w:val="WW8Num29z0"/>
    <w:rsid w:val="00601475"/>
    <w:rPr>
      <w:rFonts w:hint="default"/>
    </w:rPr>
  </w:style>
  <w:style w:type="character" w:customStyle="1" w:styleId="WW8Num29z1">
    <w:name w:val="WW8Num29z1"/>
    <w:rsid w:val="00601475"/>
  </w:style>
  <w:style w:type="character" w:customStyle="1" w:styleId="WW8Num29z2">
    <w:name w:val="WW8Num29z2"/>
    <w:rsid w:val="00601475"/>
  </w:style>
  <w:style w:type="character" w:customStyle="1" w:styleId="WW8Num29z3">
    <w:name w:val="WW8Num29z3"/>
    <w:rsid w:val="00601475"/>
  </w:style>
  <w:style w:type="character" w:customStyle="1" w:styleId="WW8Num29z4">
    <w:name w:val="WW8Num29z4"/>
    <w:rsid w:val="00601475"/>
  </w:style>
  <w:style w:type="character" w:customStyle="1" w:styleId="WW8Num29z5">
    <w:name w:val="WW8Num29z5"/>
    <w:rsid w:val="00601475"/>
  </w:style>
  <w:style w:type="character" w:customStyle="1" w:styleId="WW8Num29z6">
    <w:name w:val="WW8Num29z6"/>
    <w:rsid w:val="00601475"/>
  </w:style>
  <w:style w:type="character" w:customStyle="1" w:styleId="WW8Num29z7">
    <w:name w:val="WW8Num29z7"/>
    <w:rsid w:val="00601475"/>
  </w:style>
  <w:style w:type="character" w:customStyle="1" w:styleId="WW8Num29z8">
    <w:name w:val="WW8Num29z8"/>
    <w:rsid w:val="00601475"/>
  </w:style>
  <w:style w:type="character" w:customStyle="1" w:styleId="WW8Num30z0">
    <w:name w:val="WW8Num30z0"/>
    <w:rsid w:val="00601475"/>
    <w:rPr>
      <w:rFonts w:ascii="Symbol" w:hAnsi="Symbol" w:cs="Symbol" w:hint="default"/>
      <w:szCs w:val="24"/>
    </w:rPr>
  </w:style>
  <w:style w:type="character" w:customStyle="1" w:styleId="WW8Num30z1">
    <w:name w:val="WW8Num30z1"/>
    <w:rsid w:val="00601475"/>
    <w:rPr>
      <w:rFonts w:ascii="Courier New" w:hAnsi="Courier New" w:cs="Courier New" w:hint="default"/>
    </w:rPr>
  </w:style>
  <w:style w:type="character" w:customStyle="1" w:styleId="WW8Num30z2">
    <w:name w:val="WW8Num30z2"/>
    <w:rsid w:val="00601475"/>
    <w:rPr>
      <w:rFonts w:ascii="Wingdings" w:hAnsi="Wingdings" w:cs="Wingdings" w:hint="default"/>
    </w:rPr>
  </w:style>
  <w:style w:type="character" w:customStyle="1" w:styleId="WW8Num31z0">
    <w:name w:val="WW8Num31z0"/>
    <w:rsid w:val="00601475"/>
  </w:style>
  <w:style w:type="character" w:customStyle="1" w:styleId="WW8Num31z1">
    <w:name w:val="WW8Num31z1"/>
    <w:rsid w:val="00601475"/>
    <w:rPr>
      <w:rFonts w:ascii="Times New Roman" w:hAnsi="Times New Roman" w:cs="Times New Roman"/>
    </w:rPr>
  </w:style>
  <w:style w:type="character" w:customStyle="1" w:styleId="WW8Num31z2">
    <w:name w:val="WW8Num31z2"/>
    <w:rsid w:val="00601475"/>
  </w:style>
  <w:style w:type="character" w:customStyle="1" w:styleId="WW8Num31z3">
    <w:name w:val="WW8Num31z3"/>
    <w:rsid w:val="00601475"/>
  </w:style>
  <w:style w:type="character" w:customStyle="1" w:styleId="WW8Num31z4">
    <w:name w:val="WW8Num31z4"/>
    <w:rsid w:val="00601475"/>
  </w:style>
  <w:style w:type="character" w:customStyle="1" w:styleId="WW8Num31z5">
    <w:name w:val="WW8Num31z5"/>
    <w:rsid w:val="00601475"/>
  </w:style>
  <w:style w:type="character" w:customStyle="1" w:styleId="WW8Num31z6">
    <w:name w:val="WW8Num31z6"/>
    <w:rsid w:val="00601475"/>
  </w:style>
  <w:style w:type="character" w:customStyle="1" w:styleId="WW8Num31z7">
    <w:name w:val="WW8Num31z7"/>
    <w:rsid w:val="00601475"/>
  </w:style>
  <w:style w:type="character" w:customStyle="1" w:styleId="WW8Num31z8">
    <w:name w:val="WW8Num31z8"/>
    <w:rsid w:val="00601475"/>
  </w:style>
  <w:style w:type="character" w:customStyle="1" w:styleId="WW8Num32z0">
    <w:name w:val="WW8Num32z0"/>
    <w:rsid w:val="00601475"/>
    <w:rPr>
      <w:rFonts w:hint="default"/>
    </w:rPr>
  </w:style>
  <w:style w:type="character" w:customStyle="1" w:styleId="WW8Num32z1">
    <w:name w:val="WW8Num32z1"/>
    <w:rsid w:val="00601475"/>
  </w:style>
  <w:style w:type="character" w:customStyle="1" w:styleId="WW8Num32z2">
    <w:name w:val="WW8Num32z2"/>
    <w:rsid w:val="00601475"/>
  </w:style>
  <w:style w:type="character" w:customStyle="1" w:styleId="WW8Num32z3">
    <w:name w:val="WW8Num32z3"/>
    <w:rsid w:val="00601475"/>
  </w:style>
  <w:style w:type="character" w:customStyle="1" w:styleId="WW8Num32z4">
    <w:name w:val="WW8Num32z4"/>
    <w:rsid w:val="00601475"/>
  </w:style>
  <w:style w:type="character" w:customStyle="1" w:styleId="WW8Num32z5">
    <w:name w:val="WW8Num32z5"/>
    <w:rsid w:val="00601475"/>
  </w:style>
  <w:style w:type="character" w:customStyle="1" w:styleId="WW8Num32z6">
    <w:name w:val="WW8Num32z6"/>
    <w:rsid w:val="00601475"/>
  </w:style>
  <w:style w:type="character" w:customStyle="1" w:styleId="WW8Num32z7">
    <w:name w:val="WW8Num32z7"/>
    <w:rsid w:val="00601475"/>
  </w:style>
  <w:style w:type="character" w:customStyle="1" w:styleId="WW8Num32z8">
    <w:name w:val="WW8Num32z8"/>
    <w:rsid w:val="00601475"/>
  </w:style>
  <w:style w:type="character" w:customStyle="1" w:styleId="WW8Num33z0">
    <w:name w:val="WW8Num33z0"/>
    <w:rsid w:val="00601475"/>
    <w:rPr>
      <w:rFonts w:ascii="Symbol" w:hAnsi="Symbol" w:cs="Symbol" w:hint="default"/>
    </w:rPr>
  </w:style>
  <w:style w:type="character" w:customStyle="1" w:styleId="WW8Num33z1">
    <w:name w:val="WW8Num33z1"/>
    <w:rsid w:val="00601475"/>
    <w:rPr>
      <w:rFonts w:ascii="Courier New" w:hAnsi="Courier New" w:cs="Courier New" w:hint="default"/>
    </w:rPr>
  </w:style>
  <w:style w:type="character" w:customStyle="1" w:styleId="WW8Num33z2">
    <w:name w:val="WW8Num33z2"/>
    <w:rsid w:val="00601475"/>
    <w:rPr>
      <w:rFonts w:ascii="Wingdings" w:hAnsi="Wingdings" w:cs="Wingdings" w:hint="default"/>
    </w:rPr>
  </w:style>
  <w:style w:type="character" w:customStyle="1" w:styleId="WW8Num34z0">
    <w:name w:val="WW8Num34z0"/>
    <w:rsid w:val="00601475"/>
    <w:rPr>
      <w:rFonts w:hint="default"/>
    </w:rPr>
  </w:style>
  <w:style w:type="character" w:customStyle="1" w:styleId="WW8Num34z1">
    <w:name w:val="WW8Num34z1"/>
    <w:rsid w:val="00601475"/>
  </w:style>
  <w:style w:type="character" w:customStyle="1" w:styleId="WW8Num34z2">
    <w:name w:val="WW8Num34z2"/>
    <w:rsid w:val="00601475"/>
  </w:style>
  <w:style w:type="character" w:customStyle="1" w:styleId="WW8Num34z3">
    <w:name w:val="WW8Num34z3"/>
    <w:rsid w:val="00601475"/>
  </w:style>
  <w:style w:type="character" w:customStyle="1" w:styleId="WW8Num34z4">
    <w:name w:val="WW8Num34z4"/>
    <w:rsid w:val="00601475"/>
  </w:style>
  <w:style w:type="character" w:customStyle="1" w:styleId="WW8Num34z5">
    <w:name w:val="WW8Num34z5"/>
    <w:rsid w:val="00601475"/>
  </w:style>
  <w:style w:type="character" w:customStyle="1" w:styleId="WW8Num34z6">
    <w:name w:val="WW8Num34z6"/>
    <w:rsid w:val="00601475"/>
  </w:style>
  <w:style w:type="character" w:customStyle="1" w:styleId="WW8Num34z7">
    <w:name w:val="WW8Num34z7"/>
    <w:rsid w:val="00601475"/>
  </w:style>
  <w:style w:type="character" w:customStyle="1" w:styleId="WW8Num34z8">
    <w:name w:val="WW8Num34z8"/>
    <w:rsid w:val="00601475"/>
  </w:style>
  <w:style w:type="character" w:customStyle="1" w:styleId="WW8Num35z0">
    <w:name w:val="WW8Num35z0"/>
    <w:rsid w:val="00601475"/>
  </w:style>
  <w:style w:type="character" w:customStyle="1" w:styleId="WW8Num35z1">
    <w:name w:val="WW8Num35z1"/>
    <w:rsid w:val="00601475"/>
  </w:style>
  <w:style w:type="character" w:customStyle="1" w:styleId="WW8Num35z2">
    <w:name w:val="WW8Num35z2"/>
    <w:rsid w:val="00601475"/>
  </w:style>
  <w:style w:type="character" w:customStyle="1" w:styleId="WW8Num35z3">
    <w:name w:val="WW8Num35z3"/>
    <w:rsid w:val="00601475"/>
  </w:style>
  <w:style w:type="character" w:customStyle="1" w:styleId="WW8Num35z4">
    <w:name w:val="WW8Num35z4"/>
    <w:rsid w:val="00601475"/>
  </w:style>
  <w:style w:type="character" w:customStyle="1" w:styleId="WW8Num35z5">
    <w:name w:val="WW8Num35z5"/>
    <w:rsid w:val="00601475"/>
  </w:style>
  <w:style w:type="character" w:customStyle="1" w:styleId="WW8Num35z6">
    <w:name w:val="WW8Num35z6"/>
    <w:rsid w:val="00601475"/>
  </w:style>
  <w:style w:type="character" w:customStyle="1" w:styleId="WW8Num35z7">
    <w:name w:val="WW8Num35z7"/>
    <w:rsid w:val="00601475"/>
  </w:style>
  <w:style w:type="character" w:customStyle="1" w:styleId="WW8Num35z8">
    <w:name w:val="WW8Num35z8"/>
    <w:rsid w:val="00601475"/>
  </w:style>
  <w:style w:type="character" w:customStyle="1" w:styleId="WW8Num36z0">
    <w:name w:val="WW8Num36z0"/>
    <w:rsid w:val="00601475"/>
    <w:rPr>
      <w:rFonts w:hint="default"/>
    </w:rPr>
  </w:style>
  <w:style w:type="character" w:customStyle="1" w:styleId="WW8Num36z1">
    <w:name w:val="WW8Num36z1"/>
    <w:rsid w:val="00601475"/>
  </w:style>
  <w:style w:type="character" w:customStyle="1" w:styleId="WW8Num36z2">
    <w:name w:val="WW8Num36z2"/>
    <w:rsid w:val="00601475"/>
  </w:style>
  <w:style w:type="character" w:customStyle="1" w:styleId="WW8Num36z3">
    <w:name w:val="WW8Num36z3"/>
    <w:rsid w:val="00601475"/>
  </w:style>
  <w:style w:type="character" w:customStyle="1" w:styleId="WW8Num36z4">
    <w:name w:val="WW8Num36z4"/>
    <w:rsid w:val="00601475"/>
  </w:style>
  <w:style w:type="character" w:customStyle="1" w:styleId="WW8Num36z5">
    <w:name w:val="WW8Num36z5"/>
    <w:rsid w:val="00601475"/>
  </w:style>
  <w:style w:type="character" w:customStyle="1" w:styleId="WW8Num36z6">
    <w:name w:val="WW8Num36z6"/>
    <w:rsid w:val="00601475"/>
  </w:style>
  <w:style w:type="character" w:customStyle="1" w:styleId="WW8Num36z7">
    <w:name w:val="WW8Num36z7"/>
    <w:rsid w:val="00601475"/>
  </w:style>
  <w:style w:type="character" w:customStyle="1" w:styleId="WW8Num36z8">
    <w:name w:val="WW8Num36z8"/>
    <w:rsid w:val="00601475"/>
  </w:style>
  <w:style w:type="character" w:customStyle="1" w:styleId="WW8Num37z0">
    <w:name w:val="WW8Num37z0"/>
    <w:rsid w:val="00601475"/>
    <w:rPr>
      <w:rFonts w:hint="default"/>
    </w:rPr>
  </w:style>
  <w:style w:type="character" w:customStyle="1" w:styleId="WW8Num37z1">
    <w:name w:val="WW8Num37z1"/>
    <w:rsid w:val="00601475"/>
  </w:style>
  <w:style w:type="character" w:customStyle="1" w:styleId="WW8Num37z2">
    <w:name w:val="WW8Num37z2"/>
    <w:rsid w:val="00601475"/>
  </w:style>
  <w:style w:type="character" w:customStyle="1" w:styleId="WW8Num37z3">
    <w:name w:val="WW8Num37z3"/>
    <w:rsid w:val="00601475"/>
  </w:style>
  <w:style w:type="character" w:customStyle="1" w:styleId="WW8Num37z4">
    <w:name w:val="WW8Num37z4"/>
    <w:rsid w:val="00601475"/>
  </w:style>
  <w:style w:type="character" w:customStyle="1" w:styleId="WW8Num37z5">
    <w:name w:val="WW8Num37z5"/>
    <w:rsid w:val="00601475"/>
  </w:style>
  <w:style w:type="character" w:customStyle="1" w:styleId="WW8Num37z6">
    <w:name w:val="WW8Num37z6"/>
    <w:rsid w:val="00601475"/>
  </w:style>
  <w:style w:type="character" w:customStyle="1" w:styleId="WW8Num37z7">
    <w:name w:val="WW8Num37z7"/>
    <w:rsid w:val="00601475"/>
  </w:style>
  <w:style w:type="character" w:customStyle="1" w:styleId="WW8Num37z8">
    <w:name w:val="WW8Num37z8"/>
    <w:rsid w:val="00601475"/>
  </w:style>
  <w:style w:type="character" w:customStyle="1" w:styleId="WW8Num38z0">
    <w:name w:val="WW8Num38z0"/>
    <w:rsid w:val="00601475"/>
    <w:rPr>
      <w:rFonts w:hint="default"/>
      <w:szCs w:val="24"/>
    </w:rPr>
  </w:style>
  <w:style w:type="character" w:customStyle="1" w:styleId="WW8Num38z1">
    <w:name w:val="WW8Num38z1"/>
    <w:rsid w:val="00601475"/>
  </w:style>
  <w:style w:type="character" w:customStyle="1" w:styleId="WW8Num38z2">
    <w:name w:val="WW8Num38z2"/>
    <w:rsid w:val="00601475"/>
  </w:style>
  <w:style w:type="character" w:customStyle="1" w:styleId="WW8Num38z3">
    <w:name w:val="WW8Num38z3"/>
    <w:rsid w:val="00601475"/>
  </w:style>
  <w:style w:type="character" w:customStyle="1" w:styleId="WW8Num38z4">
    <w:name w:val="WW8Num38z4"/>
    <w:rsid w:val="00601475"/>
  </w:style>
  <w:style w:type="character" w:customStyle="1" w:styleId="WW8Num38z5">
    <w:name w:val="WW8Num38z5"/>
    <w:rsid w:val="00601475"/>
  </w:style>
  <w:style w:type="character" w:customStyle="1" w:styleId="WW8Num38z6">
    <w:name w:val="WW8Num38z6"/>
    <w:rsid w:val="00601475"/>
  </w:style>
  <w:style w:type="character" w:customStyle="1" w:styleId="WW8Num38z7">
    <w:name w:val="WW8Num38z7"/>
    <w:rsid w:val="00601475"/>
  </w:style>
  <w:style w:type="character" w:customStyle="1" w:styleId="WW8Num38z8">
    <w:name w:val="WW8Num38z8"/>
    <w:rsid w:val="00601475"/>
  </w:style>
  <w:style w:type="character" w:customStyle="1" w:styleId="Domylnaczcionkaakapitu1">
    <w:name w:val="Domyślna czcionka akapitu1"/>
    <w:rsid w:val="00601475"/>
  </w:style>
  <w:style w:type="character" w:customStyle="1" w:styleId="TekstpodstawowyZnak">
    <w:name w:val="Tekst podstawowy Znak"/>
    <w:rsid w:val="00601475"/>
    <w:rPr>
      <w:rFonts w:ascii="Arial" w:eastAsia="Times New Roman" w:hAnsi="Arial" w:cs="Times New Roman"/>
      <w:sz w:val="24"/>
      <w:szCs w:val="20"/>
    </w:rPr>
  </w:style>
  <w:style w:type="character" w:customStyle="1" w:styleId="TekstdymkaZnak">
    <w:name w:val="Tekst dymka Znak"/>
    <w:rsid w:val="00601475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rsid w:val="00601475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rsid w:val="00601475"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rsid w:val="00601475"/>
    <w:rPr>
      <w:rFonts w:ascii="Times New Roman" w:eastAsia="Times New Roman" w:hAnsi="Times New Roman" w:cs="Times New Roman"/>
      <w:sz w:val="24"/>
    </w:rPr>
  </w:style>
  <w:style w:type="character" w:customStyle="1" w:styleId="Nagwek1Znak">
    <w:name w:val="Nagłówek 1 Znak"/>
    <w:rsid w:val="00601475"/>
    <w:rPr>
      <w:rFonts w:ascii="Bookman Old Style" w:eastAsia="Times New Roman" w:hAnsi="Bookman Old Style" w:cs="Bookman Old Style"/>
      <w:b/>
    </w:rPr>
  </w:style>
  <w:style w:type="character" w:customStyle="1" w:styleId="Nagwek2Znak">
    <w:name w:val="Nagłówek 2 Znak"/>
    <w:rsid w:val="006014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rsid w:val="00601475"/>
    <w:rPr>
      <w:rFonts w:ascii="Cambria" w:eastAsia="Times New Roman" w:hAnsi="Cambria" w:cs="Cambria"/>
      <w:sz w:val="24"/>
      <w:szCs w:val="24"/>
    </w:rPr>
  </w:style>
  <w:style w:type="character" w:styleId="Hipercze">
    <w:name w:val="Hyperlink"/>
    <w:uiPriority w:val="99"/>
    <w:rsid w:val="00601475"/>
    <w:rPr>
      <w:color w:val="0000FF"/>
      <w:u w:val="single"/>
    </w:rPr>
  </w:style>
  <w:style w:type="character" w:customStyle="1" w:styleId="IndexLink">
    <w:name w:val="Index Link"/>
    <w:rsid w:val="00601475"/>
  </w:style>
  <w:style w:type="character" w:customStyle="1" w:styleId="NumberingSymbols">
    <w:name w:val="Numbering Symbols"/>
    <w:rsid w:val="00601475"/>
  </w:style>
  <w:style w:type="paragraph" w:customStyle="1" w:styleId="Heading">
    <w:name w:val="Heading"/>
    <w:basedOn w:val="Normalny"/>
    <w:next w:val="Tekstpodstawowy"/>
    <w:rsid w:val="006014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601475"/>
    <w:pPr>
      <w:spacing w:before="120"/>
      <w:jc w:val="both"/>
    </w:pPr>
    <w:rPr>
      <w:rFonts w:ascii="Arial" w:hAnsi="Arial" w:cs="Arial"/>
    </w:rPr>
  </w:style>
  <w:style w:type="paragraph" w:styleId="Lista">
    <w:name w:val="List"/>
    <w:basedOn w:val="Tekstpodstawowy"/>
    <w:rsid w:val="00601475"/>
    <w:rPr>
      <w:rFonts w:cs="Mangal"/>
    </w:rPr>
  </w:style>
  <w:style w:type="paragraph" w:customStyle="1" w:styleId="Caption">
    <w:name w:val="Caption"/>
    <w:basedOn w:val="Normalny"/>
    <w:rsid w:val="0060147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ny"/>
    <w:rsid w:val="00601475"/>
    <w:pPr>
      <w:suppressLineNumbers/>
    </w:pPr>
    <w:rPr>
      <w:rFonts w:cs="Mangal"/>
    </w:rPr>
  </w:style>
  <w:style w:type="paragraph" w:styleId="NormalnyWeb">
    <w:name w:val="Normal (Web)"/>
    <w:basedOn w:val="Normalny"/>
    <w:rsid w:val="00601475"/>
    <w:pPr>
      <w:suppressAutoHyphens w:val="0"/>
      <w:autoSpaceDE w:val="0"/>
      <w:spacing w:before="100" w:after="100" w:line="360" w:lineRule="atLeast"/>
      <w:jc w:val="both"/>
    </w:pPr>
  </w:style>
  <w:style w:type="paragraph" w:styleId="Tekstdymka">
    <w:name w:val="Balloon Text"/>
    <w:basedOn w:val="Normalny"/>
    <w:rsid w:val="006014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014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147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uiPriority w:val="99"/>
    <w:rsid w:val="0060147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01475"/>
    <w:pPr>
      <w:ind w:left="708"/>
    </w:pPr>
  </w:style>
  <w:style w:type="paragraph" w:styleId="Podtytu">
    <w:name w:val="Subtitle"/>
    <w:basedOn w:val="Normalny"/>
    <w:next w:val="Normalny"/>
    <w:uiPriority w:val="11"/>
    <w:qFormat/>
    <w:rsid w:val="00601475"/>
    <w:pPr>
      <w:widowControl/>
      <w:suppressAutoHyphens w:val="0"/>
      <w:spacing w:after="60"/>
      <w:jc w:val="center"/>
    </w:pPr>
    <w:rPr>
      <w:rFonts w:ascii="Cambria" w:hAnsi="Cambria" w:cs="Cambria"/>
      <w:szCs w:val="24"/>
    </w:rPr>
  </w:style>
  <w:style w:type="paragraph" w:styleId="Spistreci1">
    <w:name w:val="toc 1"/>
    <w:basedOn w:val="Normalny"/>
    <w:next w:val="Normalny"/>
    <w:uiPriority w:val="39"/>
    <w:rsid w:val="00601475"/>
    <w:pPr>
      <w:widowControl/>
      <w:tabs>
        <w:tab w:val="left" w:pos="440"/>
        <w:tab w:val="right" w:leader="dot" w:pos="9639"/>
      </w:tabs>
      <w:suppressAutoHyphens w:val="0"/>
      <w:spacing w:line="360" w:lineRule="auto"/>
      <w:jc w:val="both"/>
    </w:pPr>
    <w:rPr>
      <w:sz w:val="20"/>
    </w:rPr>
  </w:style>
  <w:style w:type="paragraph" w:styleId="Spistreci2">
    <w:name w:val="toc 2"/>
    <w:basedOn w:val="Normalny"/>
    <w:next w:val="Normalny"/>
    <w:rsid w:val="00601475"/>
    <w:pPr>
      <w:ind w:left="240"/>
    </w:pPr>
  </w:style>
  <w:style w:type="paragraph" w:styleId="Spistreci3">
    <w:name w:val="toc 3"/>
    <w:basedOn w:val="Index"/>
    <w:rsid w:val="00601475"/>
    <w:pPr>
      <w:tabs>
        <w:tab w:val="right" w:leader="dot" w:pos="9072"/>
      </w:tabs>
      <w:ind w:left="566"/>
    </w:pPr>
  </w:style>
  <w:style w:type="paragraph" w:styleId="Spistreci4">
    <w:name w:val="toc 4"/>
    <w:basedOn w:val="Index"/>
    <w:rsid w:val="00601475"/>
    <w:pPr>
      <w:tabs>
        <w:tab w:val="right" w:leader="dot" w:pos="8789"/>
      </w:tabs>
      <w:ind w:left="849"/>
    </w:pPr>
  </w:style>
  <w:style w:type="paragraph" w:styleId="Spistreci5">
    <w:name w:val="toc 5"/>
    <w:basedOn w:val="Index"/>
    <w:rsid w:val="00601475"/>
    <w:pPr>
      <w:tabs>
        <w:tab w:val="right" w:leader="dot" w:pos="8506"/>
      </w:tabs>
      <w:ind w:left="1132"/>
    </w:pPr>
  </w:style>
  <w:style w:type="paragraph" w:styleId="Spistreci6">
    <w:name w:val="toc 6"/>
    <w:basedOn w:val="Index"/>
    <w:rsid w:val="00601475"/>
    <w:pPr>
      <w:tabs>
        <w:tab w:val="right" w:leader="dot" w:pos="8223"/>
      </w:tabs>
      <w:ind w:left="1415"/>
    </w:pPr>
  </w:style>
  <w:style w:type="paragraph" w:styleId="Spistreci7">
    <w:name w:val="toc 7"/>
    <w:basedOn w:val="Index"/>
    <w:rsid w:val="00601475"/>
    <w:pPr>
      <w:tabs>
        <w:tab w:val="right" w:leader="dot" w:pos="7940"/>
      </w:tabs>
      <w:ind w:left="1698"/>
    </w:pPr>
  </w:style>
  <w:style w:type="paragraph" w:styleId="Spistreci8">
    <w:name w:val="toc 8"/>
    <w:basedOn w:val="Index"/>
    <w:rsid w:val="00601475"/>
    <w:pPr>
      <w:tabs>
        <w:tab w:val="right" w:leader="dot" w:pos="7657"/>
      </w:tabs>
      <w:ind w:left="1981"/>
    </w:pPr>
  </w:style>
  <w:style w:type="paragraph" w:styleId="Spistreci9">
    <w:name w:val="toc 9"/>
    <w:basedOn w:val="Index"/>
    <w:rsid w:val="00601475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601475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Tekstpodstawowy"/>
    <w:rsid w:val="00601475"/>
  </w:style>
  <w:style w:type="paragraph" w:customStyle="1" w:styleId="TableContents">
    <w:name w:val="Table Contents"/>
    <w:basedOn w:val="Normalny"/>
    <w:rsid w:val="00601475"/>
    <w:pPr>
      <w:suppressLineNumbers/>
    </w:pPr>
  </w:style>
  <w:style w:type="paragraph" w:customStyle="1" w:styleId="TableHeading">
    <w:name w:val="Table Heading"/>
    <w:basedOn w:val="TableContents"/>
    <w:rsid w:val="00601475"/>
    <w:pPr>
      <w:jc w:val="center"/>
    </w:pPr>
    <w:rPr>
      <w:b/>
      <w:bCs/>
    </w:rPr>
  </w:style>
  <w:style w:type="paragraph" w:customStyle="1" w:styleId="1">
    <w:name w:val="1"/>
    <w:basedOn w:val="Tekstpodstawowywcity"/>
    <w:rsid w:val="009E1E43"/>
    <w:pPr>
      <w:widowControl/>
      <w:suppressAutoHyphens w:val="0"/>
      <w:spacing w:after="0"/>
      <w:ind w:left="0"/>
      <w:jc w:val="both"/>
    </w:pPr>
    <w:rPr>
      <w:rFonts w:ascii="Arial" w:hAnsi="Arial"/>
      <w:b/>
      <w:sz w:val="22"/>
      <w:u w:val="single"/>
      <w:lang w:eastAsia="pl-PL"/>
    </w:rPr>
  </w:style>
  <w:style w:type="paragraph" w:customStyle="1" w:styleId="2">
    <w:name w:val="2"/>
    <w:basedOn w:val="Tekstpodstawowywcity"/>
    <w:link w:val="2Znak"/>
    <w:rsid w:val="009E1E43"/>
    <w:pPr>
      <w:widowControl/>
      <w:suppressAutoHyphens w:val="0"/>
      <w:spacing w:after="0"/>
      <w:ind w:left="360"/>
      <w:jc w:val="both"/>
    </w:pPr>
    <w:rPr>
      <w:rFonts w:ascii="Arial" w:hAnsi="Arial"/>
      <w:sz w:val="22"/>
      <w:szCs w:val="24"/>
    </w:rPr>
  </w:style>
  <w:style w:type="character" w:customStyle="1" w:styleId="2Znak">
    <w:name w:val="2 Znak"/>
    <w:link w:val="2"/>
    <w:rsid w:val="009E1E43"/>
    <w:rPr>
      <w:rFonts w:ascii="Arial" w:hAnsi="Arial"/>
      <w:sz w:val="22"/>
      <w:szCs w:val="24"/>
    </w:rPr>
  </w:style>
  <w:style w:type="paragraph" w:customStyle="1" w:styleId="a">
    <w:name w:val="a)"/>
    <w:basedOn w:val="Tekstpodstawowywcity"/>
    <w:rsid w:val="002A1F78"/>
    <w:pPr>
      <w:widowControl/>
      <w:suppressAutoHyphens w:val="0"/>
      <w:spacing w:after="0"/>
      <w:ind w:left="0"/>
      <w:jc w:val="both"/>
    </w:pPr>
    <w:rPr>
      <w:rFonts w:ascii="Arial" w:hAnsi="Arial"/>
      <w:sz w:val="22"/>
      <w:lang w:eastAsia="pl-PL"/>
    </w:rPr>
  </w:style>
  <w:style w:type="character" w:styleId="Pogrubienie">
    <w:name w:val="Strong"/>
    <w:basedOn w:val="Domylnaczcionkaakapitu"/>
    <w:uiPriority w:val="22"/>
    <w:qFormat/>
    <w:rsid w:val="003614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Internet</cp:lastModifiedBy>
  <cp:revision>2</cp:revision>
  <cp:lastPrinted>2019-02-27T07:14:00Z</cp:lastPrinted>
  <dcterms:created xsi:type="dcterms:W3CDTF">2024-09-03T12:05:00Z</dcterms:created>
  <dcterms:modified xsi:type="dcterms:W3CDTF">2024-09-03T12:05:00Z</dcterms:modified>
</cp:coreProperties>
</file>