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46589BFC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DF683D">
        <w:rPr>
          <w:rFonts w:asciiTheme="minorHAnsi" w:eastAsia="Calibri" w:hAnsiTheme="minorHAnsi" w:cstheme="minorHAnsi"/>
          <w:sz w:val="22"/>
          <w:szCs w:val="22"/>
        </w:rPr>
        <w:t>10</w:t>
      </w:r>
      <w:r w:rsidR="009A6589">
        <w:rPr>
          <w:rFonts w:asciiTheme="minorHAnsi" w:eastAsia="Calibri" w:hAnsiTheme="minorHAnsi" w:cstheme="minorHAnsi"/>
          <w:sz w:val="22"/>
          <w:szCs w:val="22"/>
        </w:rPr>
        <w:t>.02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0C5993">
        <w:rPr>
          <w:rFonts w:asciiTheme="minorHAnsi" w:eastAsia="Calibri" w:hAnsiTheme="minorHAnsi" w:cstheme="minorHAnsi"/>
          <w:sz w:val="22"/>
          <w:szCs w:val="22"/>
        </w:rPr>
        <w:t>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0ABE152" w14:textId="51A971A9" w:rsidR="00CC16BF" w:rsidRPr="00CC16BF" w:rsidRDefault="00CC16BF" w:rsidP="003E32F5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  <w:r w:rsidRPr="00CC16BF">
        <w:rPr>
          <w:rFonts w:ascii="Calibri" w:hAnsi="Calibri" w:cs="Calibri"/>
          <w:b/>
          <w:iCs/>
          <w:sz w:val="22"/>
        </w:rPr>
        <w:t>„</w:t>
      </w:r>
      <w:r w:rsidR="00DF683D">
        <w:rPr>
          <w:rFonts w:asciiTheme="minorHAnsi" w:eastAsia="Calibri" w:hAnsiTheme="minorHAnsi" w:cstheme="minorHAnsi"/>
          <w:b/>
          <w:sz w:val="22"/>
          <w:szCs w:val="22"/>
        </w:rPr>
        <w:t>Przegląd, przygotowanie do legalizacji oraz legalizacja dwóch wag samochodowych</w:t>
      </w:r>
      <w:r w:rsidR="003E32F5">
        <w:rPr>
          <w:rFonts w:ascii="Calibri" w:hAnsi="Calibri" w:cs="Calibri"/>
          <w:b/>
          <w:iCs/>
          <w:sz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ECB9C4F" w14:textId="77777777" w:rsidR="00382D45" w:rsidRPr="004E6B4C" w:rsidRDefault="00382D45" w:rsidP="00382D4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5438508C" w14:textId="03AD304C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</w:t>
      </w:r>
      <w:r w:rsidR="00F573AB">
        <w:rPr>
          <w:rFonts w:asciiTheme="minorHAnsi" w:hAnsiTheme="minorHAnsi" w:cstheme="minorHAnsi"/>
          <w:sz w:val="20"/>
          <w:szCs w:val="22"/>
          <w:lang w:eastAsia="pl-PL"/>
        </w:rPr>
        <w:t>0</w:t>
      </w:r>
      <w:r>
        <w:rPr>
          <w:rFonts w:asciiTheme="minorHAnsi" w:hAnsiTheme="minorHAnsi" w:cstheme="minorHAnsi"/>
          <w:sz w:val="20"/>
          <w:szCs w:val="22"/>
          <w:lang w:eastAsia="pl-PL"/>
        </w:rPr>
        <w:t>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0F770080" w14:textId="77777777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35AE8B8" w14:textId="77777777" w:rsidR="00382D45" w:rsidRPr="00813287" w:rsidRDefault="00382D45" w:rsidP="00382D4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19EB9DB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</w:t>
      </w:r>
      <w:proofErr w:type="spellStart"/>
      <w:r w:rsidRPr="00813287">
        <w:rPr>
          <w:rFonts w:asciiTheme="minorHAnsi" w:hAnsiTheme="minorHAnsi" w:cstheme="minorHAnsi"/>
          <w:sz w:val="20"/>
          <w:szCs w:val="20"/>
        </w:rPr>
        <w:t>ZWiK</w:t>
      </w:r>
      <w:proofErr w:type="spellEnd"/>
      <w:r w:rsidRPr="00813287">
        <w:rPr>
          <w:rFonts w:asciiTheme="minorHAnsi" w:hAnsiTheme="minorHAnsi" w:cstheme="minorHAnsi"/>
          <w:sz w:val="20"/>
          <w:szCs w:val="20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14CC653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4E3C37EA" w14:textId="041195FE" w:rsidR="009A6589" w:rsidRDefault="00032AD6" w:rsidP="00DF683D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32AD6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</w:t>
      </w:r>
      <w:r w:rsidR="00DF683D">
        <w:rPr>
          <w:rFonts w:asciiTheme="minorHAnsi" w:hAnsiTheme="minorHAnsi" w:cstheme="minorHAnsi"/>
          <w:sz w:val="22"/>
          <w:szCs w:val="22"/>
          <w:lang w:eastAsia="pl-PL"/>
        </w:rPr>
        <w:t>jest usługa polegająca na przeglądzie, przygotowaniu do legalizacji                          oraz legalizacja wag samochodowych, obejmująca poniższe wagi:</w:t>
      </w:r>
    </w:p>
    <w:p w14:paraId="5543806B" w14:textId="4FC0E371" w:rsidR="00DF683D" w:rsidRDefault="00DF683D" w:rsidP="00DF683D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Waga nieautomatyczna, typu 82 </w:t>
      </w:r>
      <w:proofErr w:type="spellStart"/>
      <w:r>
        <w:rPr>
          <w:rFonts w:asciiTheme="minorHAnsi" w:hAnsiTheme="minorHAnsi" w:cstheme="minorHAnsi"/>
          <w:sz w:val="22"/>
          <w:szCs w:val="22"/>
        </w:rPr>
        <w:t>comfort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produkcji RHEWA </w:t>
      </w:r>
      <w:proofErr w:type="spellStart"/>
      <w:r>
        <w:rPr>
          <w:rFonts w:asciiTheme="minorHAnsi" w:hAnsiTheme="minorHAnsi" w:cstheme="minorHAnsi"/>
          <w:sz w:val="22"/>
          <w:szCs w:val="22"/>
        </w:rPr>
        <w:t>Wagenfabrik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o nr fabrycznym 137570, zainstalowana w </w:t>
      </w:r>
      <w:r w:rsidRPr="006C0BEC">
        <w:rPr>
          <w:rFonts w:asciiTheme="minorHAnsi" w:hAnsiTheme="minorHAnsi" w:cstheme="minorHAnsi"/>
          <w:sz w:val="22"/>
          <w:szCs w:val="22"/>
          <w:u w:val="single"/>
        </w:rPr>
        <w:t>Oczyszczalni Ścieków „Pomorzany” przy ul. Tama Pomorzańska 8                                 w Szczecinie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41E78B6" w14:textId="037F33DC" w:rsidR="00DF683D" w:rsidRPr="009A6589" w:rsidRDefault="00DF683D" w:rsidP="00DF683D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Waga nieautomatyczna, typu WSEL 16/60, produkcji Pomorskie Wagi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Szczerbakowski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                  o nr fabrycznym 0344, zainstalowana w </w:t>
      </w:r>
      <w:r w:rsidRPr="006C0BEC">
        <w:rPr>
          <w:rFonts w:asciiTheme="minorHAnsi" w:hAnsiTheme="minorHAnsi" w:cstheme="minorHAnsi"/>
          <w:sz w:val="22"/>
          <w:szCs w:val="22"/>
          <w:u w:val="single"/>
        </w:rPr>
        <w:t>Oczyszczalni Ścieków „Zdroje” przy ul. Wspólnej 43                           w Szczecinie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4AA0AD" w14:textId="0C8E4670" w:rsidR="00DF683D" w:rsidRDefault="00DF683D" w:rsidP="009A6589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Zakres prac obejmuje:</w:t>
      </w:r>
      <w:r w:rsidR="006C0BE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930EF1C" w14:textId="601F75BB" w:rsidR="006C0BEC" w:rsidRDefault="006C0BEC" w:rsidP="006C0BEC">
      <w:pPr>
        <w:pStyle w:val="Akapitzlist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sprawdzenie i konserwację wag;</w:t>
      </w:r>
    </w:p>
    <w:p w14:paraId="31F4766E" w14:textId="17CB242D" w:rsidR="006C0BEC" w:rsidRDefault="006C0BEC" w:rsidP="006C0BEC">
      <w:pPr>
        <w:pStyle w:val="Akapitzlist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zapewnienie niezbędnych przyrządów pomiarowych, balastów i transportu,</w:t>
      </w:r>
    </w:p>
    <w:p w14:paraId="673782F9" w14:textId="38DC7AC7" w:rsidR="006C0BEC" w:rsidRPr="00A2407A" w:rsidRDefault="006C0BEC" w:rsidP="006C0BEC">
      <w:pPr>
        <w:pStyle w:val="Akapitzlist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legalizacja wag samochodowych zgodnie z przepisami zawartymi w Ustawie z dnia 11 maja 2001 r. Prawo o miarach, w obecności wyznaczonego pracownika Okręgowego Urzędu Miar w </w:t>
      </w:r>
      <w:r w:rsidRPr="00A2407A">
        <w:rPr>
          <w:rFonts w:asciiTheme="minorHAnsi" w:hAnsiTheme="minorHAnsi" w:cstheme="minorHAnsi"/>
          <w:sz w:val="22"/>
          <w:szCs w:val="22"/>
          <w:lang w:eastAsia="pl-PL"/>
        </w:rPr>
        <w:t>Szczecinie.</w:t>
      </w:r>
    </w:p>
    <w:p w14:paraId="7739ED1D" w14:textId="4C6E3867" w:rsidR="009A6589" w:rsidRPr="00A2407A" w:rsidRDefault="009A6589" w:rsidP="009A6589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2407A">
        <w:rPr>
          <w:rFonts w:asciiTheme="minorHAnsi" w:hAnsiTheme="minorHAnsi" w:cstheme="minorHAnsi"/>
          <w:sz w:val="22"/>
          <w:szCs w:val="22"/>
          <w:lang w:eastAsia="pl-PL"/>
        </w:rPr>
        <w:t xml:space="preserve">Termin realizacji zamówienia: </w:t>
      </w:r>
      <w:r w:rsidRPr="00A2407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</w:t>
      </w:r>
      <w:r w:rsidR="00A2407A" w:rsidRPr="00A2407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8 </w:t>
      </w:r>
      <w:r w:rsidR="00032AD6" w:rsidRPr="00A2407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tygodni od daty złożenia zlecenia</w:t>
      </w:r>
      <w:r w:rsidRPr="00A2407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339058B9" w14:textId="00258551" w:rsidR="009A6589" w:rsidRPr="000A53C2" w:rsidRDefault="009A6589" w:rsidP="009A6589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A53C2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dostarczenia Zamawiającemu faktury VAT kompletnej i prawidłowo wystawionej po </w:t>
      </w:r>
      <w:r w:rsidR="00C23CF7">
        <w:rPr>
          <w:rFonts w:asciiTheme="minorHAnsi" w:hAnsiTheme="minorHAnsi" w:cstheme="minorHAnsi"/>
          <w:sz w:val="22"/>
          <w:szCs w:val="22"/>
          <w:lang w:eastAsia="pl-PL"/>
        </w:rPr>
        <w:t>przedmiotu zamówienia</w:t>
      </w:r>
      <w:r w:rsidRPr="0034508F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A53C2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0A53C2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dokona płatności za usługę w mechanizmie podzielonej płatności. </w:t>
      </w:r>
    </w:p>
    <w:p w14:paraId="410C9B74" w14:textId="77777777" w:rsidR="00861B06" w:rsidRPr="003255A7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7457A39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F6EAD1A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33F3BAD4" w14:textId="77777777" w:rsidR="006C0BEC" w:rsidRPr="005C6EB3" w:rsidRDefault="006C0BEC" w:rsidP="006C0BEC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5C6EB3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Oferta musi być </w:t>
      </w:r>
      <w:r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złożona na formularzu elektronicznym udostępnionym na Platformie.</w:t>
      </w:r>
    </w:p>
    <w:p w14:paraId="28531E93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17C8B2CA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097FAA81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01BCD668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47A0875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18A33E96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9A4AEF3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4DD86B6E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029E3BEC" w14:textId="77777777" w:rsidR="006C0BEC" w:rsidRPr="006A175D" w:rsidRDefault="006C0BEC" w:rsidP="006C0BEC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0B6D81DD" w14:textId="77777777" w:rsidR="006C0BEC" w:rsidRDefault="006C0BEC" w:rsidP="006C0BEC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31BA673" w14:textId="77777777" w:rsidR="006C0BEC" w:rsidRPr="009A6342" w:rsidRDefault="006C0BEC" w:rsidP="006C0BEC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5A3AD24" w14:textId="77777777" w:rsidR="006C0BEC" w:rsidRPr="004E6B4C" w:rsidRDefault="006C0BEC" w:rsidP="006C0BEC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  <w:t>WARUNKI UDZIAŁU W POSTĘPOWANIU. OŚWIADCZENIA I DOKUMENTY</w:t>
      </w:r>
    </w:p>
    <w:p w14:paraId="1335F754" w14:textId="77777777" w:rsidR="006C0BEC" w:rsidRDefault="006C0BEC" w:rsidP="006C0BEC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określa warunk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185DFC4D" w14:textId="77777777" w:rsidR="006C0BEC" w:rsidRDefault="006C0BEC" w:rsidP="006C0BEC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</w:t>
      </w: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wymaga załączenia do oferty dokumentów.</w:t>
      </w:r>
    </w:p>
    <w:p w14:paraId="1E004F03" w14:textId="3A7831DE" w:rsidR="009A6589" w:rsidRDefault="009A6589" w:rsidP="009A6589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1DE964" w14:textId="77777777" w:rsidR="00C23CF7" w:rsidRPr="00382D45" w:rsidRDefault="00C23CF7" w:rsidP="009A6589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02EF2F3E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4D1D8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19.</w:t>
      </w:r>
      <w:r w:rsidR="0044334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02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292AC417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4D1D8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19.</w:t>
      </w:r>
      <w:r w:rsidR="0044334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02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89A31A" w14:textId="387162BF" w:rsidR="00D54586" w:rsidRDefault="002A0C8B" w:rsidP="00AB03B2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70E61060" w14:textId="77777777" w:rsidR="009A6589" w:rsidRPr="00AB03B2" w:rsidRDefault="009A6589" w:rsidP="009A6589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450F2EA8" w:rsidR="00D54586" w:rsidRDefault="00582AA3" w:rsidP="00AB03B2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0"/>
    </w:p>
    <w:p w14:paraId="727DBF91" w14:textId="77777777" w:rsidR="009A6589" w:rsidRPr="00AB03B2" w:rsidRDefault="009A6589" w:rsidP="009A6589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2205503" w14:textId="6E8456D2" w:rsidR="00D54586" w:rsidRPr="009A6589" w:rsidRDefault="00FB453A" w:rsidP="00AB03B2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4425095" w14:textId="77777777" w:rsidR="001A61DC" w:rsidRPr="00AB03B2" w:rsidRDefault="001A61DC" w:rsidP="00594CBA">
      <w:pPr>
        <w:spacing w:before="6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39FE86DE" w14:textId="21EE4AA2" w:rsidR="00895093" w:rsidRPr="005E4F0C" w:rsidRDefault="003B089B" w:rsidP="005E4F0C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F982364" w14:textId="4ACAFF91" w:rsidR="00895093" w:rsidRDefault="00895093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8BB27B4" w14:textId="77777777" w:rsidR="001A61DC" w:rsidRPr="003255A7" w:rsidRDefault="001A61DC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9E622F1" w14:textId="33975E53" w:rsidR="003A0AF7" w:rsidRPr="009A6589" w:rsidRDefault="0019326C" w:rsidP="00AB03B2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510A53BE" w14:textId="77777777" w:rsidR="009A6589" w:rsidRPr="00AB03B2" w:rsidRDefault="009A6589" w:rsidP="009A6589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A58F053" w:rsidR="000D5CD8" w:rsidRPr="00382D45" w:rsidRDefault="001F3CD7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143B85B4" w:rsidR="003A0AF7" w:rsidRPr="009A6589" w:rsidRDefault="00382D45" w:rsidP="00382D45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4A851086" w14:textId="77777777" w:rsidR="009A6589" w:rsidRPr="00382D45" w:rsidRDefault="009A6589" w:rsidP="009A6589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228F4CE4" w14:textId="6DD7BF1E" w:rsidR="00D54586" w:rsidRDefault="003B089B" w:rsidP="00AB03B2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08CBC4F5" w14:textId="77777777" w:rsidR="009A6589" w:rsidRPr="00AB03B2" w:rsidRDefault="009A6589" w:rsidP="009A6589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0C4FA394" w:rsidR="001B3ED5" w:rsidRPr="009A6589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6431D8F" w14:textId="77777777" w:rsidR="009A6589" w:rsidRPr="00AB03B2" w:rsidRDefault="009A6589" w:rsidP="009A6589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2588C83" w14:textId="0907940D" w:rsidR="00D54586" w:rsidRDefault="003B089B" w:rsidP="00AB03B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02C76362" w14:textId="77777777" w:rsidR="009A6589" w:rsidRPr="00717FB5" w:rsidRDefault="009A6589" w:rsidP="00AB03B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0454208" w14:textId="77777777" w:rsidR="009A6589" w:rsidRPr="002225D3" w:rsidRDefault="009A6589" w:rsidP="009A6589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0C030F11" w14:textId="77777777" w:rsidR="009A6589" w:rsidRPr="002225D3" w:rsidRDefault="009A6589" w:rsidP="009A6589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Wykonawca którego oferta zostanie wybrana jako najkorzystniejsza zostanie wysłane zlecenie na realizację usługi.</w:t>
      </w:r>
    </w:p>
    <w:p w14:paraId="6C65B0B3" w14:textId="77777777" w:rsidR="009A6589" w:rsidRPr="002225D3" w:rsidRDefault="009A6589" w:rsidP="009A6589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1438C5B5" w14:textId="77777777" w:rsidR="009A6589" w:rsidRPr="002225D3" w:rsidRDefault="009A6589" w:rsidP="009A6589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 będzie jawne i będzie podlegało udostępnianiu na zasadach określonych w przepisach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61055BD6" w14:textId="77777777" w:rsidR="009A6589" w:rsidRPr="002225D3" w:rsidRDefault="009A6589" w:rsidP="009A6589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25A10B98" w14:textId="363C63F8" w:rsidR="009A6589" w:rsidRDefault="009A6589" w:rsidP="009A6589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45D3F1DE" w14:textId="77777777" w:rsidR="009A6589" w:rsidRDefault="009A6589" w:rsidP="009A6589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lastRenderedPageBreak/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ul. M. </w:t>
      </w:r>
      <w:proofErr w:type="spellStart"/>
      <w:r w:rsidRPr="004A5F62">
        <w:rPr>
          <w:rFonts w:asciiTheme="minorHAnsi" w:hAnsiTheme="minorHAnsi" w:cstheme="minorHAnsi"/>
          <w:sz w:val="20"/>
          <w:szCs w:val="22"/>
          <w:lang w:eastAsia="pl-PL"/>
        </w:rPr>
        <w:t>Golisza</w:t>
      </w:r>
      <w:proofErr w:type="spellEnd"/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A5F62">
        <w:rPr>
          <w:rFonts w:asciiTheme="minorHAnsi" w:hAnsiTheme="minorHAnsi" w:cstheme="minorHAnsi"/>
          <w:sz w:val="20"/>
          <w:szCs w:val="22"/>
          <w:lang w:eastAsia="pl-PL"/>
        </w:rPr>
        <w:t>ZWiK</w:t>
      </w:r>
      <w:proofErr w:type="spellEnd"/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62F5B5" w14:textId="48111432" w:rsidR="006B63E0" w:rsidRPr="009A6589" w:rsidRDefault="006B63E0" w:rsidP="00594CBA">
      <w:pPr>
        <w:pStyle w:val="pkt"/>
        <w:spacing w:before="0" w:after="0"/>
        <w:rPr>
          <w:rFonts w:asciiTheme="minorHAnsi" w:hAnsiTheme="minorHAnsi" w:cstheme="minorHAnsi"/>
          <w:sz w:val="22"/>
          <w:szCs w:val="22"/>
        </w:rPr>
      </w:pPr>
    </w:p>
    <w:sectPr w:rsidR="006B63E0" w:rsidRPr="009A658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F53" w14:textId="77777777" w:rsidR="004F6A3C" w:rsidRDefault="004F6A3C">
      <w:r>
        <w:separator/>
      </w:r>
    </w:p>
  </w:endnote>
  <w:endnote w:type="continuationSeparator" w:id="0">
    <w:p w14:paraId="2587E5C3" w14:textId="77777777" w:rsidR="004F6A3C" w:rsidRDefault="004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979D" w14:textId="77777777" w:rsidR="004F6A3C" w:rsidRDefault="004F6A3C">
      <w:r>
        <w:separator/>
      </w:r>
    </w:p>
  </w:footnote>
  <w:footnote w:type="continuationSeparator" w:id="0">
    <w:p w14:paraId="721FD84F" w14:textId="77777777" w:rsidR="004F6A3C" w:rsidRDefault="004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17083ED3"/>
    <w:multiLevelType w:val="hybridMultilevel"/>
    <w:tmpl w:val="D0665F4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E235CF0"/>
    <w:multiLevelType w:val="hybridMultilevel"/>
    <w:tmpl w:val="B1C698A2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1" w15:restartNumberingAfterBreak="0">
    <w:nsid w:val="22C924E4"/>
    <w:multiLevelType w:val="hybridMultilevel"/>
    <w:tmpl w:val="EBFE0B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2E14A54"/>
    <w:multiLevelType w:val="hybridMultilevel"/>
    <w:tmpl w:val="723266F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BF4A00"/>
    <w:multiLevelType w:val="hybridMultilevel"/>
    <w:tmpl w:val="6AFCA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A727595"/>
    <w:multiLevelType w:val="hybridMultilevel"/>
    <w:tmpl w:val="4692C1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0F11903"/>
    <w:multiLevelType w:val="hybridMultilevel"/>
    <w:tmpl w:val="9A9256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046FC"/>
    <w:multiLevelType w:val="hybridMultilevel"/>
    <w:tmpl w:val="DA8E372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021AFE"/>
    <w:multiLevelType w:val="hybridMultilevel"/>
    <w:tmpl w:val="7448825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CCA38DC"/>
    <w:multiLevelType w:val="hybridMultilevel"/>
    <w:tmpl w:val="2B42E0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5" w15:restartNumberingAfterBreak="0">
    <w:nsid w:val="64DF0E88"/>
    <w:multiLevelType w:val="hybridMultilevel"/>
    <w:tmpl w:val="6084070E"/>
    <w:lvl w:ilvl="0" w:tplc="B30C5F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1F2ECF"/>
    <w:multiLevelType w:val="hybridMultilevel"/>
    <w:tmpl w:val="E7C8A49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66674832"/>
    <w:multiLevelType w:val="hybridMultilevel"/>
    <w:tmpl w:val="E236D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14"/>
  </w:num>
  <w:num w:numId="4">
    <w:abstractNumId w:val="18"/>
  </w:num>
  <w:num w:numId="5">
    <w:abstractNumId w:val="28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8"/>
  </w:num>
  <w:num w:numId="9">
    <w:abstractNumId w:val="29"/>
  </w:num>
  <w:num w:numId="10">
    <w:abstractNumId w:val="51"/>
  </w:num>
  <w:num w:numId="11">
    <w:abstractNumId w:val="17"/>
  </w:num>
  <w:num w:numId="12">
    <w:abstractNumId w:val="34"/>
  </w:num>
  <w:num w:numId="13">
    <w:abstractNumId w:val="27"/>
  </w:num>
  <w:num w:numId="14">
    <w:abstractNumId w:val="26"/>
  </w:num>
  <w:num w:numId="15">
    <w:abstractNumId w:val="25"/>
  </w:num>
  <w:num w:numId="16">
    <w:abstractNumId w:val="52"/>
  </w:num>
  <w:num w:numId="17">
    <w:abstractNumId w:val="19"/>
  </w:num>
  <w:num w:numId="18">
    <w:abstractNumId w:val="23"/>
  </w:num>
  <w:num w:numId="19">
    <w:abstractNumId w:val="41"/>
  </w:num>
  <w:num w:numId="20">
    <w:abstractNumId w:val="38"/>
  </w:num>
  <w:num w:numId="21">
    <w:abstractNumId w:val="49"/>
  </w:num>
  <w:num w:numId="22">
    <w:abstractNumId w:val="36"/>
  </w:num>
  <w:num w:numId="23">
    <w:abstractNumId w:val="20"/>
  </w:num>
  <w:num w:numId="24">
    <w:abstractNumId w:val="50"/>
  </w:num>
  <w:num w:numId="25">
    <w:abstractNumId w:val="39"/>
  </w:num>
  <w:num w:numId="26">
    <w:abstractNumId w:val="10"/>
  </w:num>
  <w:num w:numId="27">
    <w:abstractNumId w:val="33"/>
  </w:num>
  <w:num w:numId="28">
    <w:abstractNumId w:val="45"/>
  </w:num>
  <w:num w:numId="29">
    <w:abstractNumId w:val="16"/>
  </w:num>
  <w:num w:numId="30">
    <w:abstractNumId w:val="15"/>
  </w:num>
  <w:num w:numId="31">
    <w:abstractNumId w:val="35"/>
  </w:num>
  <w:num w:numId="32">
    <w:abstractNumId w:val="13"/>
  </w:num>
  <w:num w:numId="33">
    <w:abstractNumId w:val="47"/>
  </w:num>
  <w:num w:numId="34">
    <w:abstractNumId w:val="30"/>
  </w:num>
  <w:num w:numId="35">
    <w:abstractNumId w:val="4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37"/>
  </w:num>
  <w:num w:numId="40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32AD6"/>
    <w:rsid w:val="00044F11"/>
    <w:rsid w:val="00045158"/>
    <w:rsid w:val="00047E09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5993"/>
    <w:rsid w:val="000C72A1"/>
    <w:rsid w:val="000D0575"/>
    <w:rsid w:val="000D1D1B"/>
    <w:rsid w:val="000D26C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1727"/>
    <w:rsid w:val="001A5D7A"/>
    <w:rsid w:val="001A61DC"/>
    <w:rsid w:val="001B3ED5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B2D2B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82D45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D3824"/>
    <w:rsid w:val="003E1F7A"/>
    <w:rsid w:val="003E280F"/>
    <w:rsid w:val="003E32F5"/>
    <w:rsid w:val="003E669F"/>
    <w:rsid w:val="00410124"/>
    <w:rsid w:val="0041341D"/>
    <w:rsid w:val="0041409D"/>
    <w:rsid w:val="0041548D"/>
    <w:rsid w:val="00431F07"/>
    <w:rsid w:val="0044334C"/>
    <w:rsid w:val="004465EF"/>
    <w:rsid w:val="00453F02"/>
    <w:rsid w:val="00466BDB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1D8C"/>
    <w:rsid w:val="004D44D7"/>
    <w:rsid w:val="004E4179"/>
    <w:rsid w:val="004E6B4C"/>
    <w:rsid w:val="004E72EC"/>
    <w:rsid w:val="004E7D13"/>
    <w:rsid w:val="004F6A3C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94CBA"/>
    <w:rsid w:val="005A20A3"/>
    <w:rsid w:val="005A26AD"/>
    <w:rsid w:val="005B1AA0"/>
    <w:rsid w:val="005C0F3F"/>
    <w:rsid w:val="005C14C6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42AEF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B63E0"/>
    <w:rsid w:val="006C0BEC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018F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06D81"/>
    <w:rsid w:val="0081453F"/>
    <w:rsid w:val="008149F5"/>
    <w:rsid w:val="00823279"/>
    <w:rsid w:val="00836968"/>
    <w:rsid w:val="00843A38"/>
    <w:rsid w:val="008464A2"/>
    <w:rsid w:val="0085165A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A6589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407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03B2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256A"/>
    <w:rsid w:val="00C157B3"/>
    <w:rsid w:val="00C23C72"/>
    <w:rsid w:val="00C23CF7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0B3D"/>
    <w:rsid w:val="00CA114D"/>
    <w:rsid w:val="00CB3096"/>
    <w:rsid w:val="00CB7C42"/>
    <w:rsid w:val="00CB7C8F"/>
    <w:rsid w:val="00CC16BF"/>
    <w:rsid w:val="00CC3A6C"/>
    <w:rsid w:val="00CC74E5"/>
    <w:rsid w:val="00CC77F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DF683D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73AB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6B15-9AFB-48B4-A509-E92F9356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2509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17532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60</cp:revision>
  <cp:lastPrinted>2024-10-14T07:12:00Z</cp:lastPrinted>
  <dcterms:created xsi:type="dcterms:W3CDTF">2024-03-18T06:58:00Z</dcterms:created>
  <dcterms:modified xsi:type="dcterms:W3CDTF">2025-02-11T13:52:00Z</dcterms:modified>
</cp:coreProperties>
</file>