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46EE701" w14:textId="38434008" w:rsidR="000B1744" w:rsidRDefault="003C3D6E">
      <w:pPr>
        <w:pStyle w:val="Nagwek30"/>
        <w:spacing w:line="276" w:lineRule="auto"/>
        <w:jc w:val="right"/>
        <w:rPr>
          <w:rFonts w:asciiTheme="minorHAnsi" w:hAnsiTheme="minorHAnsi" w:cstheme="minorHAnsi"/>
          <w:i w:val="0"/>
          <w:iCs w:val="0"/>
          <w:sz w:val="22"/>
          <w:szCs w:val="22"/>
        </w:rPr>
      </w:pPr>
      <w:r w:rsidRPr="000653C5">
        <w:rPr>
          <w:rFonts w:asciiTheme="minorHAnsi" w:hAnsiTheme="minorHAnsi" w:cstheme="minorHAnsi"/>
          <w:i w:val="0"/>
          <w:iCs w:val="0"/>
          <w:sz w:val="22"/>
          <w:szCs w:val="22"/>
        </w:rPr>
        <w:t>Załącznik nr</w:t>
      </w:r>
      <w:r w:rsidRPr="000653C5">
        <w:rPr>
          <w:rFonts w:asciiTheme="minorHAnsi" w:hAnsiTheme="minorHAnsi" w:cstheme="minorHAnsi"/>
          <w:i w:val="0"/>
          <w:iCs w:val="0"/>
          <w:sz w:val="22"/>
          <w:szCs w:val="22"/>
          <w:lang w:val="pl-PL"/>
        </w:rPr>
        <w:t xml:space="preserve"> </w:t>
      </w:r>
      <w:r w:rsidR="00C363AC">
        <w:rPr>
          <w:rFonts w:asciiTheme="minorHAnsi" w:hAnsiTheme="minorHAnsi" w:cstheme="minorHAnsi"/>
          <w:i w:val="0"/>
          <w:iCs w:val="0"/>
          <w:sz w:val="22"/>
          <w:szCs w:val="22"/>
          <w:lang w:val="pl-PL"/>
        </w:rPr>
        <w:t>7</w:t>
      </w:r>
      <w:r w:rsidR="00F60148" w:rsidRPr="000653C5">
        <w:rPr>
          <w:rFonts w:asciiTheme="minorHAnsi" w:hAnsiTheme="minorHAnsi" w:cstheme="minorHAnsi"/>
          <w:i w:val="0"/>
          <w:iCs w:val="0"/>
          <w:sz w:val="22"/>
          <w:szCs w:val="22"/>
        </w:rPr>
        <w:t xml:space="preserve"> do SW</w:t>
      </w:r>
      <w:r w:rsidR="00DD3D46">
        <w:rPr>
          <w:rFonts w:asciiTheme="minorHAnsi" w:hAnsiTheme="minorHAnsi" w:cstheme="minorHAnsi"/>
          <w:i w:val="0"/>
          <w:iCs w:val="0"/>
          <w:sz w:val="22"/>
          <w:szCs w:val="22"/>
        </w:rPr>
        <w:t>Z</w:t>
      </w:r>
    </w:p>
    <w:p w14:paraId="03E73EFC" w14:textId="77777777" w:rsidR="000B1744" w:rsidRDefault="000B1744">
      <w:pPr>
        <w:pStyle w:val="Nagwek30"/>
        <w:spacing w:line="276" w:lineRule="auto"/>
        <w:jc w:val="right"/>
        <w:rPr>
          <w:rFonts w:asciiTheme="minorHAnsi" w:hAnsiTheme="minorHAnsi" w:cstheme="minorHAnsi"/>
          <w:i w:val="0"/>
          <w:iCs w:val="0"/>
          <w:sz w:val="22"/>
          <w:szCs w:val="22"/>
        </w:rPr>
      </w:pPr>
    </w:p>
    <w:p w14:paraId="5A586CB9" w14:textId="77777777" w:rsidR="00411530" w:rsidRDefault="00411530" w:rsidP="00C363AC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4C0E56C7" w14:textId="77777777" w:rsidR="00411530" w:rsidRDefault="00411530" w:rsidP="00C363AC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3796CC4C" w14:textId="0D4FDE43" w:rsidR="00C363AC" w:rsidRPr="00B46749" w:rsidRDefault="00C363AC" w:rsidP="00C363AC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B46749">
        <w:rPr>
          <w:rFonts w:asciiTheme="minorHAnsi" w:hAnsiTheme="minorHAnsi" w:cstheme="minorHAnsi"/>
          <w:sz w:val="24"/>
          <w:szCs w:val="24"/>
        </w:rPr>
        <w:t>Pełna nazwa Wykonawcy/ Wykonawców/Podmiotu trzeciego*(</w:t>
      </w:r>
      <w:r w:rsidRPr="00B46749">
        <w:rPr>
          <w:rFonts w:asciiTheme="minorHAnsi" w:hAnsiTheme="minorHAnsi" w:cstheme="minorHAnsi"/>
          <w:color w:val="FF0000"/>
          <w:sz w:val="24"/>
          <w:szCs w:val="24"/>
        </w:rPr>
        <w:t>NIEPOTRZEBNE SKREŚLIĆ</w:t>
      </w:r>
      <w:r w:rsidRPr="00B46749">
        <w:rPr>
          <w:rFonts w:asciiTheme="minorHAnsi" w:hAnsiTheme="minorHAnsi" w:cstheme="minorHAnsi"/>
          <w:sz w:val="24"/>
          <w:szCs w:val="24"/>
        </w:rPr>
        <w:t>): .........................................................................................</w:t>
      </w:r>
    </w:p>
    <w:p w14:paraId="2F2853C1" w14:textId="5C467876" w:rsidR="00C363AC" w:rsidRPr="00B46749" w:rsidRDefault="00C363AC" w:rsidP="00C363AC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B46749">
        <w:rPr>
          <w:rFonts w:asciiTheme="minorHAnsi" w:hAnsiTheme="minorHAnsi" w:cstheme="minorHAnsi"/>
          <w:sz w:val="24"/>
          <w:szCs w:val="24"/>
        </w:rPr>
        <w:t>Dane adresowe ww. podmiotu: 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4"/>
          <w:szCs w:val="24"/>
        </w:rPr>
        <w:t>.........</w:t>
      </w:r>
    </w:p>
    <w:p w14:paraId="06CFB06E" w14:textId="77777777" w:rsidR="000B1744" w:rsidRDefault="000B1744">
      <w:pPr>
        <w:pStyle w:val="Nagwek30"/>
        <w:spacing w:line="276" w:lineRule="auto"/>
        <w:jc w:val="right"/>
        <w:rPr>
          <w:rFonts w:asciiTheme="minorHAnsi" w:hAnsiTheme="minorHAnsi" w:cstheme="minorHAnsi"/>
          <w:i w:val="0"/>
          <w:iCs w:val="0"/>
          <w:sz w:val="22"/>
          <w:szCs w:val="22"/>
        </w:rPr>
      </w:pPr>
    </w:p>
    <w:p w14:paraId="713B431B" w14:textId="77777777" w:rsidR="009850D1" w:rsidRPr="009850D1" w:rsidRDefault="009850D1" w:rsidP="009850D1">
      <w:pPr>
        <w:pStyle w:val="Tekstpodstawowy"/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7"/>
        <w:gridCol w:w="7075"/>
        <w:gridCol w:w="6368"/>
      </w:tblGrid>
      <w:tr w:rsidR="001B6DA0" w:rsidRPr="000653C5" w14:paraId="55F4BEBD" w14:textId="77777777" w:rsidTr="009850D1">
        <w:trPr>
          <w:trHeight w:val="772"/>
        </w:trPr>
        <w:tc>
          <w:tcPr>
            <w:tcW w:w="14090" w:type="dxa"/>
            <w:gridSpan w:val="3"/>
            <w:shd w:val="clear" w:color="auto" w:fill="auto"/>
            <w:vAlign w:val="center"/>
          </w:tcPr>
          <w:p w14:paraId="7C2942CD" w14:textId="5D24FB5F" w:rsidR="00C363AC" w:rsidRPr="009850D1" w:rsidRDefault="001B6DA0" w:rsidP="00C363A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34EB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WYKAZ</w:t>
            </w:r>
            <w:r w:rsidR="00D34EBE" w:rsidRPr="00D34EB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C363A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URZADZEŃ TECHNICZNYCH (POJAZDÓW) </w:t>
            </w:r>
            <w:r w:rsidR="00C363AC" w:rsidRPr="00C363AC">
              <w:rPr>
                <w:rFonts w:asciiTheme="minorHAnsi" w:hAnsiTheme="minorHAnsi" w:cstheme="minorHAnsi"/>
                <w:sz w:val="22"/>
                <w:szCs w:val="22"/>
              </w:rPr>
              <w:t>dostępnych wykonawcy w celu wykonania zamówienia publicznego</w:t>
            </w:r>
            <w:r w:rsidR="00C363AC" w:rsidRPr="00C363AC">
              <w:rPr>
                <w:rFonts w:asciiTheme="minorHAnsi" w:hAnsiTheme="minorHAnsi" w:cstheme="minorHAnsi"/>
                <w:strike/>
                <w:sz w:val="22"/>
                <w:szCs w:val="22"/>
              </w:rPr>
              <w:t xml:space="preserve"> </w:t>
            </w:r>
          </w:p>
        </w:tc>
      </w:tr>
      <w:tr w:rsidR="00C363AC" w:rsidRPr="000653C5" w14:paraId="0E95A61B" w14:textId="77777777" w:rsidTr="00C363AC">
        <w:tc>
          <w:tcPr>
            <w:tcW w:w="647" w:type="dxa"/>
            <w:shd w:val="clear" w:color="auto" w:fill="auto"/>
            <w:vAlign w:val="center"/>
          </w:tcPr>
          <w:p w14:paraId="09D489D6" w14:textId="1EBF7691" w:rsidR="00C363AC" w:rsidRPr="000653C5" w:rsidRDefault="00C363A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653C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7075" w:type="dxa"/>
            <w:shd w:val="clear" w:color="auto" w:fill="auto"/>
            <w:vAlign w:val="center"/>
          </w:tcPr>
          <w:p w14:paraId="2981D846" w14:textId="77777777" w:rsidR="00C363AC" w:rsidRPr="000653C5" w:rsidRDefault="00C363A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NAZWA POJAZDU </w:t>
            </w:r>
          </w:p>
          <w:p w14:paraId="7976099D" w14:textId="5A37CB5F" w:rsidR="00C363AC" w:rsidRPr="000653C5" w:rsidRDefault="00C363AC" w:rsidP="00996CED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850D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6368" w:type="dxa"/>
            <w:shd w:val="clear" w:color="auto" w:fill="auto"/>
            <w:vAlign w:val="center"/>
          </w:tcPr>
          <w:p w14:paraId="1E1E61AB" w14:textId="5F6F42E7" w:rsidR="00C363AC" w:rsidRPr="000653C5" w:rsidRDefault="00C363A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363A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podstawie do dysponowania zasobami</w:t>
            </w:r>
          </w:p>
        </w:tc>
      </w:tr>
      <w:tr w:rsidR="00C363AC" w:rsidRPr="000653C5" w14:paraId="08BE03D4" w14:textId="77777777" w:rsidTr="00C363AC">
        <w:trPr>
          <w:trHeight w:val="1020"/>
        </w:trPr>
        <w:tc>
          <w:tcPr>
            <w:tcW w:w="647" w:type="dxa"/>
            <w:shd w:val="clear" w:color="auto" w:fill="auto"/>
          </w:tcPr>
          <w:p w14:paraId="1E120A24" w14:textId="497F9B13" w:rsidR="00C363AC" w:rsidRPr="001B6DA0" w:rsidRDefault="00C363AC" w:rsidP="000B1744">
            <w:pPr>
              <w:pStyle w:val="Akapitzlist"/>
              <w:numPr>
                <w:ilvl w:val="0"/>
                <w:numId w:val="9"/>
              </w:numPr>
              <w:snapToGrid w:val="0"/>
              <w:spacing w:line="276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7075" w:type="dxa"/>
            <w:shd w:val="clear" w:color="auto" w:fill="auto"/>
          </w:tcPr>
          <w:p w14:paraId="06C54410" w14:textId="77777777" w:rsidR="00C363AC" w:rsidRPr="000653C5" w:rsidRDefault="00C363AC">
            <w:pPr>
              <w:snapToGrid w:val="0"/>
              <w:spacing w:line="276" w:lineRule="auto"/>
              <w:rPr>
                <w:rFonts w:asciiTheme="minorHAnsi" w:hAnsiTheme="minorHAnsi" w:cstheme="minorHAnsi"/>
                <w:b/>
                <w:bCs/>
                <w:color w:val="0000FF"/>
                <w:sz w:val="22"/>
                <w:szCs w:val="22"/>
              </w:rPr>
            </w:pPr>
          </w:p>
          <w:p w14:paraId="27E71DE4" w14:textId="77777777" w:rsidR="00C363AC" w:rsidRPr="000653C5" w:rsidRDefault="00C363AC">
            <w:pPr>
              <w:snapToGrid w:val="0"/>
              <w:spacing w:line="276" w:lineRule="auto"/>
              <w:rPr>
                <w:rFonts w:asciiTheme="minorHAnsi" w:hAnsiTheme="minorHAnsi" w:cstheme="minorHAnsi"/>
                <w:color w:val="0000FF"/>
                <w:sz w:val="22"/>
                <w:szCs w:val="22"/>
              </w:rPr>
            </w:pPr>
          </w:p>
        </w:tc>
        <w:tc>
          <w:tcPr>
            <w:tcW w:w="6368" w:type="dxa"/>
            <w:shd w:val="clear" w:color="auto" w:fill="auto"/>
          </w:tcPr>
          <w:p w14:paraId="68726C9F" w14:textId="77777777" w:rsidR="00C363AC" w:rsidRPr="000653C5" w:rsidRDefault="00C363AC">
            <w:pPr>
              <w:snapToGrid w:val="0"/>
              <w:spacing w:line="276" w:lineRule="auto"/>
              <w:rPr>
                <w:rFonts w:asciiTheme="minorHAnsi" w:hAnsiTheme="minorHAnsi" w:cstheme="minorHAnsi"/>
                <w:color w:val="0000FF"/>
                <w:sz w:val="22"/>
                <w:szCs w:val="22"/>
              </w:rPr>
            </w:pPr>
          </w:p>
        </w:tc>
      </w:tr>
      <w:tr w:rsidR="00C363AC" w:rsidRPr="000653C5" w14:paraId="2A36DEDD" w14:textId="77777777" w:rsidTr="00C363AC">
        <w:trPr>
          <w:trHeight w:val="1020"/>
        </w:trPr>
        <w:tc>
          <w:tcPr>
            <w:tcW w:w="647" w:type="dxa"/>
            <w:shd w:val="clear" w:color="auto" w:fill="auto"/>
          </w:tcPr>
          <w:p w14:paraId="42C6FA99" w14:textId="77777777" w:rsidR="00C363AC" w:rsidRPr="001B6DA0" w:rsidRDefault="00C363AC" w:rsidP="000B1744">
            <w:pPr>
              <w:pStyle w:val="Akapitzlist"/>
              <w:numPr>
                <w:ilvl w:val="0"/>
                <w:numId w:val="9"/>
              </w:numPr>
              <w:snapToGrid w:val="0"/>
              <w:spacing w:line="276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7075" w:type="dxa"/>
            <w:shd w:val="clear" w:color="auto" w:fill="auto"/>
          </w:tcPr>
          <w:p w14:paraId="46B22D62" w14:textId="77777777" w:rsidR="00C363AC" w:rsidRPr="000653C5" w:rsidRDefault="00C363AC">
            <w:pPr>
              <w:snapToGrid w:val="0"/>
              <w:spacing w:line="276" w:lineRule="auto"/>
              <w:rPr>
                <w:rFonts w:asciiTheme="minorHAnsi" w:hAnsiTheme="minorHAnsi" w:cstheme="minorHAnsi"/>
                <w:color w:val="0000FF"/>
                <w:sz w:val="22"/>
                <w:szCs w:val="22"/>
              </w:rPr>
            </w:pPr>
          </w:p>
        </w:tc>
        <w:tc>
          <w:tcPr>
            <w:tcW w:w="6368" w:type="dxa"/>
            <w:shd w:val="clear" w:color="auto" w:fill="auto"/>
          </w:tcPr>
          <w:p w14:paraId="3C83E00B" w14:textId="77777777" w:rsidR="00C363AC" w:rsidRPr="000653C5" w:rsidRDefault="00C363AC">
            <w:pPr>
              <w:snapToGrid w:val="0"/>
              <w:spacing w:line="276" w:lineRule="auto"/>
              <w:rPr>
                <w:rFonts w:asciiTheme="minorHAnsi" w:hAnsiTheme="minorHAnsi" w:cstheme="minorHAnsi"/>
                <w:color w:val="0000FF"/>
                <w:sz w:val="22"/>
                <w:szCs w:val="22"/>
              </w:rPr>
            </w:pPr>
          </w:p>
        </w:tc>
      </w:tr>
    </w:tbl>
    <w:p w14:paraId="34F4CE17" w14:textId="4653A1F7" w:rsidR="00F60148" w:rsidRPr="00F36189" w:rsidRDefault="00F60148" w:rsidP="00F36189">
      <w:pPr>
        <w:jc w:val="both"/>
        <w:rPr>
          <w:rFonts w:asciiTheme="minorHAnsi" w:hAnsiTheme="minorHAnsi" w:cstheme="minorHAnsi"/>
          <w:highlight w:val="yellow"/>
        </w:rPr>
      </w:pPr>
    </w:p>
    <w:p w14:paraId="4692389B" w14:textId="77777777" w:rsidR="00C363AC" w:rsidRDefault="00C363AC" w:rsidP="009C723C">
      <w:pPr>
        <w:spacing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3DAA4509" w14:textId="4DF13182" w:rsidR="00FF25A6" w:rsidRPr="009850D1" w:rsidRDefault="00200EA5" w:rsidP="009C723C">
      <w:pPr>
        <w:spacing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9850D1">
        <w:rPr>
          <w:rFonts w:asciiTheme="minorHAnsi" w:hAnsiTheme="minorHAnsi" w:cstheme="minorHAnsi"/>
          <w:b/>
          <w:bCs/>
          <w:sz w:val="24"/>
          <w:szCs w:val="24"/>
        </w:rPr>
        <w:t xml:space="preserve">Niniejszym oświadczam, że </w:t>
      </w:r>
      <w:r w:rsidR="002C6F26" w:rsidRPr="009850D1">
        <w:rPr>
          <w:rFonts w:asciiTheme="minorHAnsi" w:hAnsiTheme="minorHAnsi" w:cstheme="minorHAnsi"/>
          <w:b/>
          <w:bCs/>
          <w:sz w:val="24"/>
          <w:szCs w:val="24"/>
        </w:rPr>
        <w:t xml:space="preserve">ww. </w:t>
      </w:r>
      <w:r w:rsidR="00C363AC">
        <w:rPr>
          <w:rFonts w:asciiTheme="minorHAnsi" w:hAnsiTheme="minorHAnsi" w:cstheme="minorHAnsi"/>
          <w:b/>
          <w:bCs/>
          <w:sz w:val="24"/>
          <w:szCs w:val="24"/>
        </w:rPr>
        <w:t>POJAZDY</w:t>
      </w:r>
      <w:r w:rsidR="004E1408" w:rsidRPr="009850D1">
        <w:rPr>
          <w:rFonts w:asciiTheme="minorHAnsi" w:hAnsiTheme="minorHAnsi" w:cstheme="minorHAnsi"/>
          <w:b/>
          <w:bCs/>
          <w:sz w:val="24"/>
          <w:szCs w:val="24"/>
        </w:rPr>
        <w:t>,</w:t>
      </w:r>
      <w:r w:rsidR="005401A0" w:rsidRPr="005401A0">
        <w:t xml:space="preserve"> </w:t>
      </w:r>
      <w:r w:rsidR="005401A0" w:rsidRPr="005401A0">
        <w:rPr>
          <w:rFonts w:asciiTheme="minorHAnsi" w:hAnsiTheme="minorHAnsi" w:cstheme="minorHAnsi"/>
          <w:b/>
          <w:bCs/>
          <w:sz w:val="24"/>
          <w:szCs w:val="24"/>
        </w:rPr>
        <w:t>spełniają</w:t>
      </w:r>
      <w:r w:rsidR="005401A0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5401A0" w:rsidRPr="005401A0">
        <w:rPr>
          <w:rFonts w:asciiTheme="minorHAnsi" w:hAnsiTheme="minorHAnsi" w:cstheme="minorHAnsi"/>
          <w:b/>
          <w:bCs/>
          <w:sz w:val="24"/>
          <w:szCs w:val="24"/>
        </w:rPr>
        <w:t xml:space="preserve">wymagania i normy, niezbędne do prawidłowej realizacji przedmiotu zamówienia, w tym </w:t>
      </w:r>
      <w:r w:rsidR="005401A0">
        <w:rPr>
          <w:rFonts w:asciiTheme="minorHAnsi" w:hAnsiTheme="minorHAnsi" w:cstheme="minorHAnsi"/>
          <w:b/>
          <w:bCs/>
          <w:sz w:val="24"/>
          <w:szCs w:val="24"/>
        </w:rPr>
        <w:t xml:space="preserve">są </w:t>
      </w:r>
      <w:r w:rsidR="005401A0" w:rsidRPr="005401A0">
        <w:rPr>
          <w:rFonts w:asciiTheme="minorHAnsi" w:hAnsiTheme="minorHAnsi" w:cstheme="minorHAnsi"/>
          <w:b/>
          <w:bCs/>
          <w:sz w:val="24"/>
          <w:szCs w:val="24"/>
        </w:rPr>
        <w:t>przystosowane do odbierania poszczególnych frakcji odpadów</w:t>
      </w:r>
      <w:r w:rsidR="005401A0">
        <w:rPr>
          <w:rFonts w:asciiTheme="minorHAnsi" w:hAnsiTheme="minorHAnsi" w:cstheme="minorHAnsi"/>
          <w:b/>
          <w:bCs/>
          <w:sz w:val="24"/>
          <w:szCs w:val="24"/>
        </w:rPr>
        <w:t>, określonych</w:t>
      </w:r>
      <w:r w:rsidR="00D34EBE">
        <w:rPr>
          <w:rFonts w:asciiTheme="minorHAnsi" w:hAnsiTheme="minorHAnsi" w:cstheme="minorHAnsi"/>
          <w:b/>
          <w:bCs/>
          <w:sz w:val="24"/>
          <w:szCs w:val="24"/>
        </w:rPr>
        <w:t xml:space="preserve"> przedmiotowym</w:t>
      </w:r>
      <w:r w:rsidR="006C3335" w:rsidRPr="009850D1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2C6F26" w:rsidRPr="009850D1">
        <w:rPr>
          <w:rFonts w:asciiTheme="minorHAnsi" w:hAnsiTheme="minorHAnsi" w:cstheme="minorHAnsi"/>
          <w:b/>
          <w:bCs/>
          <w:sz w:val="24"/>
          <w:szCs w:val="24"/>
        </w:rPr>
        <w:t xml:space="preserve">SWZ </w:t>
      </w:r>
      <w:r w:rsidR="00C363AC">
        <w:rPr>
          <w:rFonts w:asciiTheme="minorHAnsi" w:hAnsiTheme="minorHAnsi" w:cstheme="minorHAnsi"/>
          <w:b/>
          <w:bCs/>
          <w:sz w:val="24"/>
          <w:szCs w:val="24"/>
        </w:rPr>
        <w:t>Nr</w:t>
      </w:r>
      <w:r w:rsidR="002C6F26" w:rsidRPr="009850D1">
        <w:rPr>
          <w:rFonts w:asciiTheme="minorHAnsi" w:hAnsiTheme="minorHAnsi" w:cstheme="minorHAnsi"/>
          <w:b/>
          <w:bCs/>
          <w:sz w:val="24"/>
          <w:szCs w:val="24"/>
        </w:rPr>
        <w:t xml:space="preserve"> T</w:t>
      </w:r>
      <w:r w:rsidR="00C363AC">
        <w:rPr>
          <w:rFonts w:asciiTheme="minorHAnsi" w:hAnsiTheme="minorHAnsi" w:cstheme="minorHAnsi"/>
          <w:b/>
          <w:bCs/>
          <w:sz w:val="24"/>
          <w:szCs w:val="24"/>
        </w:rPr>
        <w:t>A</w:t>
      </w:r>
      <w:r w:rsidR="002C6F26" w:rsidRPr="009850D1">
        <w:rPr>
          <w:rFonts w:asciiTheme="minorHAnsi" w:hAnsiTheme="minorHAnsi" w:cstheme="minorHAnsi"/>
          <w:b/>
          <w:bCs/>
          <w:sz w:val="24"/>
          <w:szCs w:val="24"/>
        </w:rPr>
        <w:t>.26</w:t>
      </w:r>
      <w:r w:rsidR="00C363AC">
        <w:rPr>
          <w:rFonts w:asciiTheme="minorHAnsi" w:hAnsiTheme="minorHAnsi" w:cstheme="minorHAnsi"/>
          <w:b/>
          <w:bCs/>
          <w:sz w:val="24"/>
          <w:szCs w:val="24"/>
        </w:rPr>
        <w:t>1</w:t>
      </w:r>
      <w:r w:rsidR="002C6F26" w:rsidRPr="009850D1">
        <w:rPr>
          <w:rFonts w:asciiTheme="minorHAnsi" w:hAnsiTheme="minorHAnsi" w:cstheme="minorHAnsi"/>
          <w:b/>
          <w:bCs/>
          <w:sz w:val="24"/>
          <w:szCs w:val="24"/>
        </w:rPr>
        <w:t>.</w:t>
      </w:r>
      <w:r w:rsidR="00C363AC">
        <w:rPr>
          <w:rFonts w:asciiTheme="minorHAnsi" w:hAnsiTheme="minorHAnsi" w:cstheme="minorHAnsi"/>
          <w:b/>
          <w:bCs/>
          <w:sz w:val="24"/>
          <w:szCs w:val="24"/>
        </w:rPr>
        <w:t>9</w:t>
      </w:r>
      <w:r w:rsidR="002C6F26" w:rsidRPr="009850D1">
        <w:rPr>
          <w:rFonts w:asciiTheme="minorHAnsi" w:hAnsiTheme="minorHAnsi" w:cstheme="minorHAnsi"/>
          <w:b/>
          <w:bCs/>
          <w:sz w:val="24"/>
          <w:szCs w:val="24"/>
        </w:rPr>
        <w:t>.2024</w:t>
      </w:r>
      <w:r w:rsidR="00D34EBE"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sectPr w:rsidR="00FF25A6" w:rsidRPr="009850D1" w:rsidSect="00B1212F">
      <w:headerReference w:type="default" r:id="rId7"/>
      <w:pgSz w:w="16838" w:h="11906" w:orient="landscape"/>
      <w:pgMar w:top="1418" w:right="1418" w:bottom="156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304E9F" w14:textId="77777777" w:rsidR="00684A76" w:rsidRDefault="00684A76">
      <w:r>
        <w:separator/>
      </w:r>
    </w:p>
  </w:endnote>
  <w:endnote w:type="continuationSeparator" w:id="0">
    <w:p w14:paraId="02D800F3" w14:textId="77777777" w:rsidR="00684A76" w:rsidRDefault="00684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A15946" w14:textId="77777777" w:rsidR="00684A76" w:rsidRDefault="00684A76">
      <w:r>
        <w:separator/>
      </w:r>
    </w:p>
  </w:footnote>
  <w:footnote w:type="continuationSeparator" w:id="0">
    <w:p w14:paraId="2D50993F" w14:textId="77777777" w:rsidR="00684A76" w:rsidRDefault="00684A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317118" w14:textId="73D2D911" w:rsidR="00E12DD8" w:rsidRDefault="000653C5" w:rsidP="00E12DD8">
    <w:pPr>
      <w:tabs>
        <w:tab w:val="center" w:pos="4536"/>
        <w:tab w:val="right" w:pos="9072"/>
      </w:tabs>
      <w:jc w:val="center"/>
      <w:rPr>
        <w:noProof/>
      </w:rPr>
    </w:pPr>
    <w:r>
      <w:rPr>
        <w:noProof/>
      </w:rPr>
      <w:drawing>
        <wp:anchor distT="0" distB="0" distL="0" distR="0" simplePos="0" relativeHeight="251658240" behindDoc="0" locked="0" layoutInCell="1" allowOverlap="1" wp14:anchorId="7BD6BB57" wp14:editId="69258E18">
          <wp:simplePos x="0" y="0"/>
          <wp:positionH relativeFrom="column">
            <wp:posOffset>2016125</wp:posOffset>
          </wp:positionH>
          <wp:positionV relativeFrom="paragraph">
            <wp:posOffset>-227965</wp:posOffset>
          </wp:positionV>
          <wp:extent cx="4469130" cy="586740"/>
          <wp:effectExtent l="0" t="0" r="7620" b="3810"/>
          <wp:wrapSquare wrapText="largest"/>
          <wp:docPr id="152327895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65" t="-1109" r="-165" b="-1109"/>
                  <a:stretch>
                    <a:fillRect/>
                  </a:stretch>
                </pic:blipFill>
                <pic:spPr bwMode="auto">
                  <a:xfrm>
                    <a:off x="0" y="0"/>
                    <a:ext cx="4469130" cy="58674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FE9331E" w14:textId="77777777" w:rsidR="000653C5" w:rsidRDefault="000653C5" w:rsidP="00E4077C">
    <w:pPr>
      <w:tabs>
        <w:tab w:val="center" w:pos="4536"/>
        <w:tab w:val="right" w:pos="9072"/>
      </w:tabs>
      <w:rPr>
        <w:rFonts w:asciiTheme="minorHAnsi" w:hAnsiTheme="minorHAnsi" w:cstheme="minorHAnsi"/>
        <w:noProof/>
        <w:sz w:val="22"/>
        <w:szCs w:val="22"/>
      </w:rPr>
    </w:pPr>
  </w:p>
  <w:p w14:paraId="45AE50B7" w14:textId="77777777" w:rsidR="000653C5" w:rsidRPr="00A27D50" w:rsidRDefault="000653C5" w:rsidP="00E4077C">
    <w:pPr>
      <w:tabs>
        <w:tab w:val="center" w:pos="4536"/>
        <w:tab w:val="right" w:pos="9072"/>
      </w:tabs>
      <w:rPr>
        <w:rFonts w:ascii="Calibri" w:hAnsi="Calibri" w:cs="Calibri"/>
        <w:noProof/>
        <w:sz w:val="28"/>
        <w:szCs w:val="28"/>
      </w:rPr>
    </w:pPr>
  </w:p>
  <w:p w14:paraId="31CC68EE" w14:textId="70672434" w:rsidR="00E12DD8" w:rsidRPr="00A27D50" w:rsidRDefault="00A27D50">
    <w:pPr>
      <w:pStyle w:val="Nagwek"/>
      <w:rPr>
        <w:rFonts w:ascii="Calibri" w:hAnsi="Calibri" w:cs="Calibri"/>
        <w:sz w:val="24"/>
        <w:szCs w:val="24"/>
      </w:rPr>
    </w:pPr>
    <w:r w:rsidRPr="00A27D50">
      <w:rPr>
        <w:rFonts w:ascii="Calibri" w:hAnsi="Calibri" w:cs="Calibri"/>
        <w:sz w:val="24"/>
        <w:szCs w:val="24"/>
      </w:rPr>
      <w:t>T</w:t>
    </w:r>
    <w:r w:rsidR="00C363AC">
      <w:rPr>
        <w:rFonts w:ascii="Calibri" w:hAnsi="Calibri" w:cs="Calibri"/>
        <w:sz w:val="24"/>
        <w:szCs w:val="24"/>
      </w:rPr>
      <w:t>A.</w:t>
    </w:r>
    <w:r w:rsidRPr="00A27D50">
      <w:rPr>
        <w:rFonts w:ascii="Calibri" w:hAnsi="Calibri" w:cs="Calibri"/>
        <w:sz w:val="24"/>
        <w:szCs w:val="24"/>
      </w:rPr>
      <w:t>26</w:t>
    </w:r>
    <w:r w:rsidR="00C363AC">
      <w:rPr>
        <w:rFonts w:ascii="Calibri" w:hAnsi="Calibri" w:cs="Calibri"/>
        <w:sz w:val="24"/>
        <w:szCs w:val="24"/>
      </w:rPr>
      <w:t>1</w:t>
    </w:r>
    <w:r w:rsidRPr="00A27D50">
      <w:rPr>
        <w:rFonts w:ascii="Calibri" w:hAnsi="Calibri" w:cs="Calibri"/>
        <w:sz w:val="24"/>
        <w:szCs w:val="24"/>
      </w:rPr>
      <w:t>.</w:t>
    </w:r>
    <w:r w:rsidR="00C363AC">
      <w:rPr>
        <w:rFonts w:ascii="Calibri" w:hAnsi="Calibri" w:cs="Calibri"/>
        <w:sz w:val="24"/>
        <w:szCs w:val="24"/>
      </w:rPr>
      <w:t>9</w:t>
    </w:r>
    <w:r w:rsidRPr="00A27D50">
      <w:rPr>
        <w:rFonts w:ascii="Calibri" w:hAnsi="Calibri" w:cs="Calibri"/>
        <w:sz w:val="24"/>
        <w:szCs w:val="24"/>
      </w:rPr>
      <w:t>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5"/>
    <w:lvl w:ilvl="0">
      <w:start w:val="1"/>
      <w:numFmt w:val="decimal"/>
      <w:lvlText w:val="%1)"/>
      <w:lvlJc w:val="left"/>
      <w:pPr>
        <w:tabs>
          <w:tab w:val="num" w:pos="701"/>
        </w:tabs>
        <w:ind w:left="701" w:hanging="341"/>
      </w:pPr>
    </w:lvl>
  </w:abstractNum>
  <w:abstractNum w:abstractNumId="2" w15:restartNumberingAfterBreak="0">
    <w:nsid w:val="00000003"/>
    <w:multiLevelType w:val="multilevel"/>
    <w:tmpl w:val="00000003"/>
    <w:name w:val="WW8Num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i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i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i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i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i/>
        <w:sz w:val="24"/>
        <w:szCs w:val="24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i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i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i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i/>
        <w:sz w:val="24"/>
        <w:szCs w:val="24"/>
      </w:rPr>
    </w:lvl>
  </w:abstractNum>
  <w:abstractNum w:abstractNumId="3" w15:restartNumberingAfterBreak="0">
    <w:nsid w:val="00000004"/>
    <w:multiLevelType w:val="singleLevel"/>
    <w:tmpl w:val="00000004"/>
    <w:name w:val="WW8Num13"/>
    <w:lvl w:ilvl="0">
      <w:start w:val="1"/>
      <w:numFmt w:val="decimal"/>
      <w:pStyle w:val="tekstinpunktowanie"/>
      <w:lvlText w:val="%1)"/>
      <w:lvlJc w:val="left"/>
      <w:pPr>
        <w:tabs>
          <w:tab w:val="num" w:pos="0"/>
        </w:tabs>
        <w:ind w:left="113" w:hanging="113"/>
      </w:pPr>
      <w:rPr>
        <w:rFonts w:ascii="Times New Roman" w:eastAsia="Times New Roman" w:hAnsi="Times New Roman" w:cs="Times New Roman"/>
        <w:color w:val="auto"/>
        <w:sz w:val="16"/>
        <w:szCs w:val="16"/>
      </w:rPr>
    </w:lvl>
  </w:abstractNum>
  <w:abstractNum w:abstractNumId="4" w15:restartNumberingAfterBreak="0">
    <w:nsid w:val="00000005"/>
    <w:multiLevelType w:val="singleLevel"/>
    <w:tmpl w:val="00000005"/>
    <w:name w:val="WW8Num25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  <w:rPr>
        <w:rFonts w:ascii="Liberation Serif" w:hAnsi="Liberation Serif" w:cs="Arial"/>
        <w:lang w:eastAsia="en-GB"/>
      </w:rPr>
    </w:lvl>
  </w:abstractNum>
  <w:abstractNum w:abstractNumId="5" w15:restartNumberingAfterBreak="0">
    <w:nsid w:val="00000006"/>
    <w:multiLevelType w:val="singleLevel"/>
    <w:tmpl w:val="00000006"/>
    <w:name w:val="WW8Num37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6" w15:restartNumberingAfterBreak="0">
    <w:nsid w:val="00000007"/>
    <w:multiLevelType w:val="singleLevel"/>
    <w:tmpl w:val="00000007"/>
    <w:name w:val="WW8Num38"/>
    <w:lvl w:ilvl="0">
      <w:start w:val="1"/>
      <w:numFmt w:val="lowerLetter"/>
      <w:pStyle w:val="Tiret0"/>
      <w:lvlText w:val="%1)"/>
      <w:lvlJc w:val="left"/>
      <w:pPr>
        <w:tabs>
          <w:tab w:val="num" w:pos="850"/>
        </w:tabs>
        <w:ind w:left="850" w:hanging="850"/>
      </w:pPr>
      <w:rPr>
        <w:rFonts w:ascii="Arial" w:eastAsia="Calibri" w:hAnsi="Arial" w:cs="Arial"/>
        <w:lang w:eastAsia="en-GB"/>
      </w:rPr>
    </w:lvl>
  </w:abstractNum>
  <w:abstractNum w:abstractNumId="7" w15:restartNumberingAfterBreak="0">
    <w:nsid w:val="00000008"/>
    <w:multiLevelType w:val="multilevel"/>
    <w:tmpl w:val="00000008"/>
    <w:name w:val="WW8Num55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ascii="Arial" w:eastAsia="Calibri" w:hAnsi="Arial" w:cs="Arial"/>
        <w:lang w:eastAsia="en-GB"/>
      </w:r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8" w15:restartNumberingAfterBreak="0">
    <w:nsid w:val="165E553C"/>
    <w:multiLevelType w:val="hybridMultilevel"/>
    <w:tmpl w:val="A58092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713EB4"/>
    <w:multiLevelType w:val="hybridMultilevel"/>
    <w:tmpl w:val="74C891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CA702F"/>
    <w:multiLevelType w:val="hybridMultilevel"/>
    <w:tmpl w:val="1504AE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387471"/>
    <w:multiLevelType w:val="hybridMultilevel"/>
    <w:tmpl w:val="293A0210"/>
    <w:lvl w:ilvl="0" w:tplc="8398E47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B048E2"/>
    <w:multiLevelType w:val="hybridMultilevel"/>
    <w:tmpl w:val="FFEE03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773148">
    <w:abstractNumId w:val="0"/>
  </w:num>
  <w:num w:numId="2" w16cid:durableId="1613855447">
    <w:abstractNumId w:val="1"/>
  </w:num>
  <w:num w:numId="3" w16cid:durableId="1715155506">
    <w:abstractNumId w:val="2"/>
  </w:num>
  <w:num w:numId="4" w16cid:durableId="1623538379">
    <w:abstractNumId w:val="3"/>
  </w:num>
  <w:num w:numId="5" w16cid:durableId="1053038958">
    <w:abstractNumId w:val="4"/>
  </w:num>
  <w:num w:numId="6" w16cid:durableId="1015570098">
    <w:abstractNumId w:val="5"/>
  </w:num>
  <w:num w:numId="7" w16cid:durableId="177892526">
    <w:abstractNumId w:val="6"/>
  </w:num>
  <w:num w:numId="8" w16cid:durableId="765924774">
    <w:abstractNumId w:val="7"/>
  </w:num>
  <w:num w:numId="9" w16cid:durableId="398795577">
    <w:abstractNumId w:val="10"/>
  </w:num>
  <w:num w:numId="10" w16cid:durableId="729887859">
    <w:abstractNumId w:val="11"/>
  </w:num>
  <w:num w:numId="11" w16cid:durableId="365181273">
    <w:abstractNumId w:val="8"/>
  </w:num>
  <w:num w:numId="12" w16cid:durableId="154613312">
    <w:abstractNumId w:val="12"/>
  </w:num>
  <w:num w:numId="13" w16cid:durableId="115791878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100"/>
  <w:drawingGridVerticalSpacing w:val="0"/>
  <w:displayHorizontalDrawingGridEvery w:val="0"/>
  <w:displayVerticalDrawingGridEvery w:val="0"/>
  <w:characterSpacingControl w:val="doNotCompress"/>
  <w:hdrShapeDefaults>
    <o:shapedefaults v:ext="edit" spidmax="56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40B"/>
    <w:rsid w:val="000135D2"/>
    <w:rsid w:val="00054EC6"/>
    <w:rsid w:val="000653C5"/>
    <w:rsid w:val="00067E6C"/>
    <w:rsid w:val="000B1744"/>
    <w:rsid w:val="000E618A"/>
    <w:rsid w:val="00100704"/>
    <w:rsid w:val="00105E86"/>
    <w:rsid w:val="00117599"/>
    <w:rsid w:val="001B6DA0"/>
    <w:rsid w:val="00200EA5"/>
    <w:rsid w:val="00230182"/>
    <w:rsid w:val="00257C3E"/>
    <w:rsid w:val="00296218"/>
    <w:rsid w:val="002B5FBD"/>
    <w:rsid w:val="002C6F26"/>
    <w:rsid w:val="00320E59"/>
    <w:rsid w:val="003936FF"/>
    <w:rsid w:val="003B0B6D"/>
    <w:rsid w:val="003B3E62"/>
    <w:rsid w:val="003C3D6E"/>
    <w:rsid w:val="003E0A6F"/>
    <w:rsid w:val="00411530"/>
    <w:rsid w:val="004E1408"/>
    <w:rsid w:val="004F5C1F"/>
    <w:rsid w:val="004F7485"/>
    <w:rsid w:val="00514764"/>
    <w:rsid w:val="005401A0"/>
    <w:rsid w:val="0058634F"/>
    <w:rsid w:val="005A452D"/>
    <w:rsid w:val="005F41BB"/>
    <w:rsid w:val="006019EC"/>
    <w:rsid w:val="0061571C"/>
    <w:rsid w:val="006263DA"/>
    <w:rsid w:val="0064349B"/>
    <w:rsid w:val="00684A76"/>
    <w:rsid w:val="006B0E2F"/>
    <w:rsid w:val="006C3335"/>
    <w:rsid w:val="006D408A"/>
    <w:rsid w:val="006E6690"/>
    <w:rsid w:val="007277A9"/>
    <w:rsid w:val="00744B7B"/>
    <w:rsid w:val="007C2E9F"/>
    <w:rsid w:val="0080407E"/>
    <w:rsid w:val="008451D1"/>
    <w:rsid w:val="008B709E"/>
    <w:rsid w:val="009272F0"/>
    <w:rsid w:val="00971582"/>
    <w:rsid w:val="009850D1"/>
    <w:rsid w:val="00995EAF"/>
    <w:rsid w:val="0099600A"/>
    <w:rsid w:val="00996CED"/>
    <w:rsid w:val="009C723C"/>
    <w:rsid w:val="00A03083"/>
    <w:rsid w:val="00A27D50"/>
    <w:rsid w:val="00A50748"/>
    <w:rsid w:val="00A838FB"/>
    <w:rsid w:val="00AB7242"/>
    <w:rsid w:val="00B1212F"/>
    <w:rsid w:val="00B414D3"/>
    <w:rsid w:val="00B951AF"/>
    <w:rsid w:val="00BC569C"/>
    <w:rsid w:val="00C100EA"/>
    <w:rsid w:val="00C3613B"/>
    <w:rsid w:val="00C363AC"/>
    <w:rsid w:val="00C53459"/>
    <w:rsid w:val="00CA385F"/>
    <w:rsid w:val="00CA5B1B"/>
    <w:rsid w:val="00CB7024"/>
    <w:rsid w:val="00D34EBE"/>
    <w:rsid w:val="00D3749E"/>
    <w:rsid w:val="00D51BD7"/>
    <w:rsid w:val="00DD3D46"/>
    <w:rsid w:val="00DF4D73"/>
    <w:rsid w:val="00E12DD8"/>
    <w:rsid w:val="00E4077C"/>
    <w:rsid w:val="00EB6473"/>
    <w:rsid w:val="00EC0FA2"/>
    <w:rsid w:val="00EE6E12"/>
    <w:rsid w:val="00EE7F41"/>
    <w:rsid w:val="00F11584"/>
    <w:rsid w:val="00F13C83"/>
    <w:rsid w:val="00F3595B"/>
    <w:rsid w:val="00F36189"/>
    <w:rsid w:val="00F60148"/>
    <w:rsid w:val="00F71845"/>
    <w:rsid w:val="00F90636"/>
    <w:rsid w:val="00F92C15"/>
    <w:rsid w:val="00FB740B"/>
    <w:rsid w:val="00FD32C8"/>
    <w:rsid w:val="00FF2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1"/>
    <o:shapelayout v:ext="edit">
      <o:idmap v:ext="edit" data="1"/>
    </o:shapelayout>
  </w:shapeDefaults>
  <w:doNotEmbedSmartTags/>
  <w:decimalSymbol w:val=","/>
  <w:listSeparator w:val=";"/>
  <w14:docId w14:val="51B121EB"/>
  <w15:chartTrackingRefBased/>
  <w15:docId w15:val="{AF77E935-0C56-4A01-B81A-FC94F067B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center"/>
      <w:outlineLvl w:val="0"/>
    </w:pPr>
    <w:rPr>
      <w:rFonts w:eastAsia="Calibri"/>
      <w:b/>
      <w:bCs/>
      <w:i/>
      <w:iCs/>
      <w:color w:val="000000"/>
      <w:vertAlign w:val="superscript"/>
      <w:lang w:val="x-none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rFonts w:eastAsia="Calibri"/>
      <w:b/>
      <w:bCs/>
      <w:i/>
      <w:iCs/>
      <w:vertAlign w:val="subscript"/>
      <w:lang w:val="x-none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jc w:val="both"/>
      <w:outlineLvl w:val="2"/>
    </w:pPr>
    <w:rPr>
      <w:rFonts w:eastAsia="Calibri"/>
      <w:lang w:val="x-none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outlineLvl w:val="3"/>
    </w:pPr>
    <w:rPr>
      <w:rFonts w:eastAsia="Calibri"/>
      <w:lang w:val="x-none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ind w:left="0" w:firstLine="708"/>
      <w:jc w:val="both"/>
      <w:outlineLvl w:val="4"/>
    </w:pPr>
    <w:rPr>
      <w:rFonts w:eastAsia="Calibri"/>
      <w:b/>
      <w:bCs/>
      <w:lang w:val="x-none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1"/>
      </w:numPr>
      <w:outlineLvl w:val="5"/>
    </w:pPr>
    <w:rPr>
      <w:rFonts w:eastAsia="Calibri"/>
      <w:b/>
      <w:bCs/>
      <w:lang w:val="x-none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jc w:val="both"/>
      <w:outlineLvl w:val="6"/>
    </w:pPr>
    <w:rPr>
      <w:rFonts w:eastAsia="Calibri"/>
      <w:b/>
      <w:bCs/>
      <w:lang w:val="x-none"/>
    </w:r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spacing w:before="240" w:after="60"/>
      <w:outlineLvl w:val="7"/>
    </w:pPr>
    <w:rPr>
      <w:rFonts w:eastAsia="Calibri"/>
      <w:i/>
      <w:iCs/>
      <w:sz w:val="24"/>
      <w:szCs w:val="24"/>
      <w:lang w:val="x-none"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1"/>
      </w:numPr>
      <w:jc w:val="both"/>
      <w:outlineLvl w:val="8"/>
    </w:pPr>
    <w:rPr>
      <w:rFonts w:eastAsia="Calibri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b/>
      <w:bCs/>
      <w:sz w:val="24"/>
      <w:szCs w:val="24"/>
      <w:lang w:eastAsia="ar-SA"/>
    </w:rPr>
  </w:style>
  <w:style w:type="character" w:customStyle="1" w:styleId="WW8Num2z1">
    <w:name w:val="WW8Num2z1"/>
    <w:rPr>
      <w:rFonts w:ascii="Times New Roman" w:eastAsia="Times New Roman" w:hAnsi="Times New Roman" w:cs="Times New Roman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sz w:val="24"/>
      <w:szCs w:val="24"/>
      <w:lang w:eastAsia="ar-SA"/>
    </w:rPr>
  </w:style>
  <w:style w:type="character" w:customStyle="1" w:styleId="WW8Num4z0">
    <w:name w:val="WW8Num4z0"/>
  </w:style>
  <w:style w:type="character" w:customStyle="1" w:styleId="WW8Num4z1">
    <w:name w:val="WW8Num4z1"/>
    <w:rPr>
      <w:sz w:val="24"/>
      <w:szCs w:val="24"/>
      <w:lang w:eastAsia="zh-CN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6z0">
    <w:name w:val="WW8Num6z0"/>
    <w:rPr>
      <w:i/>
      <w:sz w:val="24"/>
      <w:szCs w:val="24"/>
    </w:rPr>
  </w:style>
  <w:style w:type="character" w:customStyle="1" w:styleId="WW8Num7z0">
    <w:name w:val="WW8Num7z0"/>
    <w:rPr>
      <w:rFonts w:hint="default"/>
      <w:color w:val="auto"/>
      <w:sz w:val="24"/>
      <w:szCs w:val="24"/>
      <w:lang w:val="pl-PL"/>
    </w:rPr>
  </w:style>
  <w:style w:type="character" w:customStyle="1" w:styleId="WW8Num8z0">
    <w:name w:val="WW8Num8z0"/>
    <w:rPr>
      <w:rFonts w:ascii="Times New Roman" w:eastAsia="Times New Roman" w:hAnsi="Times New Roman" w:cs="Times New Roman"/>
      <w:b w:val="0"/>
      <w:bCs w:val="0"/>
      <w:sz w:val="24"/>
      <w:szCs w:val="24"/>
    </w:rPr>
  </w:style>
  <w:style w:type="character" w:customStyle="1" w:styleId="WW8Num8z1">
    <w:name w:val="WW8Num8z1"/>
    <w:rPr>
      <w:rFonts w:hint="default"/>
      <w:b w:val="0"/>
      <w:bCs w:val="0"/>
    </w:rPr>
  </w:style>
  <w:style w:type="character" w:customStyle="1" w:styleId="WW8Num8z2">
    <w:name w:val="WW8Num8z2"/>
    <w:rPr>
      <w:rFonts w:ascii="Times New Roman" w:eastAsia="Times New Roman" w:hAnsi="Times New Roman" w:cs="Times New Roman"/>
    </w:rPr>
  </w:style>
  <w:style w:type="character" w:customStyle="1" w:styleId="WW8Num8z3">
    <w:name w:val="WW8Num8z3"/>
    <w:rPr>
      <w:rFonts w:hint="default"/>
      <w:b w:val="0"/>
      <w:bCs w:val="0"/>
      <w:strike w:val="0"/>
      <w:dstrike w:val="0"/>
      <w:color w:val="000000"/>
    </w:rPr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  <w:bCs/>
      <w:sz w:val="24"/>
      <w:szCs w:val="24"/>
    </w:rPr>
  </w:style>
  <w:style w:type="character" w:customStyle="1" w:styleId="WW8Num9z1">
    <w:name w:val="WW8Num9z1"/>
    <w:rPr>
      <w:sz w:val="24"/>
      <w:szCs w:val="24"/>
    </w:rPr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eastAsia="Arial Unicode MS" w:hint="default"/>
      <w:sz w:val="24"/>
      <w:szCs w:val="24"/>
    </w:rPr>
  </w:style>
  <w:style w:type="character" w:customStyle="1" w:styleId="WW8Num11z0">
    <w:name w:val="WW8Num11z0"/>
    <w:rPr>
      <w:rFonts w:cs="Times New Roman"/>
      <w:sz w:val="24"/>
      <w:szCs w:val="24"/>
    </w:rPr>
  </w:style>
  <w:style w:type="character" w:customStyle="1" w:styleId="WW8Num12z0">
    <w:name w:val="WW8Num12z0"/>
    <w:rPr>
      <w:sz w:val="24"/>
      <w:szCs w:val="24"/>
    </w:rPr>
  </w:style>
  <w:style w:type="character" w:customStyle="1" w:styleId="WW8Num13z0">
    <w:name w:val="WW8Num13z0"/>
    <w:rPr>
      <w:rFonts w:ascii="Times New Roman" w:eastAsia="Times New Roman" w:hAnsi="Times New Roman" w:cs="Times New Roman"/>
      <w:color w:val="auto"/>
      <w:sz w:val="16"/>
      <w:szCs w:val="16"/>
    </w:rPr>
  </w:style>
  <w:style w:type="character" w:customStyle="1" w:styleId="WW8Num14z0">
    <w:name w:val="WW8Num14z0"/>
    <w:rPr>
      <w:sz w:val="24"/>
      <w:szCs w:val="24"/>
    </w:rPr>
  </w:style>
  <w:style w:type="character" w:customStyle="1" w:styleId="WW8Num15z0">
    <w:name w:val="WW8Num15z0"/>
    <w:rPr>
      <w:b/>
      <w:bCs/>
      <w:color w:val="auto"/>
      <w:sz w:val="24"/>
      <w:szCs w:val="24"/>
    </w:rPr>
  </w:style>
  <w:style w:type="character" w:customStyle="1" w:styleId="WW8Num16z0">
    <w:name w:val="WW8Num16z0"/>
    <w:rPr>
      <w:rFonts w:hint="default"/>
    </w:rPr>
  </w:style>
  <w:style w:type="character" w:customStyle="1" w:styleId="WW8Num16z3">
    <w:name w:val="WW8Num16z3"/>
    <w:rPr>
      <w:rFonts w:hint="default"/>
      <w:b w:val="0"/>
      <w:bCs w:val="0"/>
      <w:color w:val="auto"/>
    </w:rPr>
  </w:style>
  <w:style w:type="character" w:customStyle="1" w:styleId="WW8Num17z0">
    <w:name w:val="WW8Num17z0"/>
    <w:rPr>
      <w:rFonts w:ascii="Times New Roman" w:hAnsi="Times New Roman" w:cs="Times New Roman"/>
      <w:b w:val="0"/>
      <w:sz w:val="24"/>
      <w:szCs w:val="24"/>
    </w:rPr>
  </w:style>
  <w:style w:type="character" w:customStyle="1" w:styleId="WW8Num18z0">
    <w:name w:val="WW8Num18z0"/>
    <w:rPr>
      <w:rFonts w:hint="default"/>
      <w:b w:val="0"/>
      <w:bCs w:val="0"/>
      <w:sz w:val="24"/>
      <w:szCs w:val="24"/>
    </w:rPr>
  </w:style>
  <w:style w:type="character" w:customStyle="1" w:styleId="WW8Num19z0">
    <w:name w:val="WW8Num19z0"/>
    <w:rPr>
      <w:rFonts w:hint="default"/>
      <w:sz w:val="24"/>
      <w:szCs w:val="24"/>
    </w:rPr>
  </w:style>
  <w:style w:type="character" w:customStyle="1" w:styleId="WW8Num20z0">
    <w:name w:val="WW8Num20z0"/>
  </w:style>
  <w:style w:type="character" w:customStyle="1" w:styleId="WW8Num20z1">
    <w:name w:val="WW8Num20z1"/>
    <w:rPr>
      <w:rFonts w:hint="default"/>
      <w:sz w:val="24"/>
      <w:szCs w:val="24"/>
    </w:rPr>
  </w:style>
  <w:style w:type="character" w:customStyle="1" w:styleId="WW8Num21z0">
    <w:name w:val="WW8Num21z0"/>
    <w:rPr>
      <w:rFonts w:hint="default"/>
      <w:sz w:val="24"/>
      <w:szCs w:val="24"/>
    </w:rPr>
  </w:style>
  <w:style w:type="character" w:customStyle="1" w:styleId="WW8Num22z0">
    <w:name w:val="WW8Num22z0"/>
    <w:rPr>
      <w:rFonts w:hint="default"/>
      <w:i w:val="0"/>
      <w:iCs w:val="0"/>
    </w:rPr>
  </w:style>
  <w:style w:type="character" w:customStyle="1" w:styleId="WW8Num23z0">
    <w:name w:val="WW8Num23z0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  <w:rPr>
      <w:sz w:val="24"/>
      <w:szCs w:val="24"/>
    </w:rPr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Liberation Serif" w:eastAsia="Calibri" w:hAnsi="Liberation Serif" w:cs="Arial"/>
      <w:lang w:eastAsia="en-GB"/>
    </w:rPr>
  </w:style>
  <w:style w:type="character" w:customStyle="1" w:styleId="WW8Num26z0">
    <w:name w:val="WW8Num26z0"/>
  </w:style>
  <w:style w:type="character" w:customStyle="1" w:styleId="WW8Num27z0">
    <w:name w:val="WW8Num27z0"/>
    <w:rPr>
      <w:rFonts w:ascii="Times New Roman" w:eastAsia="Times New Roman" w:hAnsi="Times New Roman" w:cs="Times New Roman"/>
      <w:b w:val="0"/>
      <w:bCs w:val="0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  <w:rPr>
      <w:color w:val="auto"/>
      <w:sz w:val="24"/>
      <w:szCs w:val="24"/>
    </w:rPr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hint="default"/>
    </w:rPr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  <w:rPr>
      <w:sz w:val="24"/>
      <w:szCs w:val="24"/>
    </w:rPr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b w:val="0"/>
      <w:bCs w:val="0"/>
      <w:sz w:val="24"/>
      <w:szCs w:val="24"/>
    </w:rPr>
  </w:style>
  <w:style w:type="character" w:customStyle="1" w:styleId="WW8Num31z0">
    <w:name w:val="WW8Num31z0"/>
    <w:rPr>
      <w:sz w:val="24"/>
      <w:szCs w:val="24"/>
      <w:lang w:val="pl-PL" w:eastAsia="ar-SA"/>
    </w:rPr>
  </w:style>
  <w:style w:type="character" w:customStyle="1" w:styleId="WW8Num31z1">
    <w:name w:val="WW8Num31z1"/>
    <w:rPr>
      <w:rFonts w:hint="default"/>
    </w:rPr>
  </w:style>
  <w:style w:type="character" w:customStyle="1" w:styleId="WW8Num32z0">
    <w:name w:val="WW8Num32z0"/>
    <w:rPr>
      <w:rFonts w:hint="default"/>
      <w:sz w:val="24"/>
      <w:szCs w:val="24"/>
    </w:rPr>
  </w:style>
  <w:style w:type="character" w:customStyle="1" w:styleId="WW8Num33z0">
    <w:name w:val="WW8Num33z0"/>
    <w:rPr>
      <w:rFonts w:eastAsia="Arial Unicode MS" w:hint="default"/>
      <w:b/>
      <w:sz w:val="24"/>
      <w:szCs w:val="24"/>
    </w:rPr>
  </w:style>
  <w:style w:type="character" w:customStyle="1" w:styleId="WW8Num34z0">
    <w:name w:val="WW8Num34z0"/>
    <w:rPr>
      <w:rFonts w:hint="default"/>
      <w:sz w:val="24"/>
      <w:szCs w:val="24"/>
    </w:rPr>
  </w:style>
  <w:style w:type="character" w:customStyle="1" w:styleId="WW8Num35z0">
    <w:name w:val="WW8Num35z0"/>
    <w:rPr>
      <w:rFonts w:ascii="Times New Roman" w:eastAsia="Times New Roman" w:hAnsi="Times New Roman" w:cs="Times New Roman"/>
      <w:b/>
      <w:color w:val="auto"/>
      <w:sz w:val="24"/>
      <w:szCs w:val="24"/>
    </w:rPr>
  </w:style>
  <w:style w:type="character" w:customStyle="1" w:styleId="WW8Num36z0">
    <w:name w:val="WW8Num36z0"/>
    <w:rPr>
      <w:rFonts w:hint="default"/>
      <w:sz w:val="24"/>
      <w:szCs w:val="24"/>
    </w:rPr>
  </w:style>
  <w:style w:type="character" w:customStyle="1" w:styleId="WW8Num37z0">
    <w:name w:val="WW8Num37z0"/>
    <w:rPr>
      <w:rFonts w:hint="default"/>
    </w:rPr>
  </w:style>
  <w:style w:type="character" w:customStyle="1" w:styleId="WW8Num38z0">
    <w:name w:val="WW8Num38z0"/>
    <w:rPr>
      <w:rFonts w:ascii="Arial" w:eastAsia="Calibri" w:hAnsi="Arial" w:cs="Arial"/>
      <w:lang w:eastAsia="en-GB"/>
    </w:rPr>
  </w:style>
  <w:style w:type="character" w:customStyle="1" w:styleId="WW8Num39z0">
    <w:name w:val="WW8Num39z0"/>
    <w:rPr>
      <w:spacing w:val="-4"/>
      <w:sz w:val="24"/>
      <w:szCs w:val="24"/>
    </w:rPr>
  </w:style>
  <w:style w:type="character" w:customStyle="1" w:styleId="WW8Num40z0">
    <w:name w:val="WW8Num40z0"/>
    <w:rPr>
      <w:b/>
      <w:bCs/>
      <w:color w:val="auto"/>
      <w:sz w:val="24"/>
      <w:szCs w:val="24"/>
    </w:rPr>
  </w:style>
  <w:style w:type="character" w:customStyle="1" w:styleId="WW8Num41z0">
    <w:name w:val="WW8Num41z0"/>
    <w:rPr>
      <w:rFonts w:hint="default"/>
      <w:b/>
      <w:sz w:val="24"/>
      <w:szCs w:val="24"/>
      <w:lang w:eastAsia="ar-SA"/>
    </w:rPr>
  </w:style>
  <w:style w:type="character" w:customStyle="1" w:styleId="WW8Num42z0">
    <w:name w:val="WW8Num42z0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42z1">
    <w:name w:val="WW8Num42z1"/>
    <w:rPr>
      <w:rFonts w:hint="default"/>
    </w:rPr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  <w:rPr>
      <w:rFonts w:hint="default"/>
    </w:rPr>
  </w:style>
  <w:style w:type="character" w:customStyle="1" w:styleId="WW8Num44z0">
    <w:name w:val="WW8Num44z0"/>
  </w:style>
  <w:style w:type="character" w:customStyle="1" w:styleId="WW8Num44z1">
    <w:name w:val="WW8Num44z1"/>
    <w:rPr>
      <w:sz w:val="24"/>
      <w:szCs w:val="24"/>
      <w:lang w:val="pl-PL"/>
    </w:rPr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  <w:rPr>
      <w:color w:val="auto"/>
      <w:sz w:val="24"/>
      <w:szCs w:val="24"/>
    </w:rPr>
  </w:style>
  <w:style w:type="character" w:customStyle="1" w:styleId="WW8Num46z0">
    <w:name w:val="WW8Num46z0"/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  <w:rPr>
      <w:b w:val="0"/>
      <w:bCs w:val="0"/>
      <w:sz w:val="24"/>
      <w:szCs w:val="24"/>
    </w:rPr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</w:style>
  <w:style w:type="character" w:customStyle="1" w:styleId="WW8Num47z1">
    <w:name w:val="WW8Num47z1"/>
    <w:rPr>
      <w:rFonts w:hint="default"/>
      <w:sz w:val="24"/>
      <w:szCs w:val="24"/>
    </w:rPr>
  </w:style>
  <w:style w:type="character" w:customStyle="1" w:styleId="WW8Num47z2">
    <w:name w:val="WW8Num47z2"/>
  </w:style>
  <w:style w:type="character" w:customStyle="1" w:styleId="WW8Num47z4">
    <w:name w:val="WW8Num47z4"/>
    <w:rPr>
      <w:rFonts w:ascii="Times New Roman" w:hAnsi="Times New Roman" w:cs="Times New Roman" w:hint="default"/>
    </w:rPr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0">
    <w:name w:val="WW8Num48z0"/>
    <w:rPr>
      <w:rFonts w:hint="default"/>
      <w:sz w:val="24"/>
      <w:szCs w:val="24"/>
    </w:rPr>
  </w:style>
  <w:style w:type="character" w:customStyle="1" w:styleId="WW8Num49z0">
    <w:name w:val="WW8Num49z0"/>
    <w:rPr>
      <w:rFonts w:hint="default"/>
      <w:sz w:val="24"/>
      <w:szCs w:val="24"/>
    </w:rPr>
  </w:style>
  <w:style w:type="character" w:customStyle="1" w:styleId="WW8Num49z1">
    <w:name w:val="WW8Num49z1"/>
    <w:rPr>
      <w:rFonts w:hint="default"/>
    </w:rPr>
  </w:style>
  <w:style w:type="character" w:customStyle="1" w:styleId="WW8Num49z3">
    <w:name w:val="WW8Num49z3"/>
    <w:rPr>
      <w:rFonts w:hint="default"/>
      <w:b w:val="0"/>
      <w:bCs w:val="0"/>
      <w:sz w:val="24"/>
      <w:szCs w:val="24"/>
      <w:u w:val="none"/>
    </w:rPr>
  </w:style>
  <w:style w:type="character" w:customStyle="1" w:styleId="WW8Num50z0">
    <w:name w:val="WW8Num50z0"/>
    <w:rPr>
      <w:sz w:val="24"/>
      <w:szCs w:val="24"/>
    </w:rPr>
  </w:style>
  <w:style w:type="character" w:customStyle="1" w:styleId="WW8Num51z0">
    <w:name w:val="WW8Num51z0"/>
    <w:rPr>
      <w:rFonts w:hint="default"/>
      <w:color w:val="auto"/>
    </w:rPr>
  </w:style>
  <w:style w:type="character" w:customStyle="1" w:styleId="WW8Num51z1">
    <w:name w:val="WW8Num51z1"/>
    <w:rPr>
      <w:rFonts w:ascii="Times New Roman" w:eastAsia="Times New Roman" w:hAnsi="Times New Roman" w:cs="Times New Roman"/>
      <w:b w:val="0"/>
      <w:bCs w:val="0"/>
    </w:rPr>
  </w:style>
  <w:style w:type="character" w:customStyle="1" w:styleId="WW8Num51z2">
    <w:name w:val="WW8Num51z2"/>
  </w:style>
  <w:style w:type="character" w:customStyle="1" w:styleId="WW8Num51z3">
    <w:name w:val="WW8Num51z3"/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  <w:rPr>
      <w:sz w:val="24"/>
      <w:szCs w:val="24"/>
    </w:rPr>
  </w:style>
  <w:style w:type="character" w:customStyle="1" w:styleId="WW8Num53z0">
    <w:name w:val="WW8Num53z0"/>
    <w:rPr>
      <w:rFonts w:cs="Arial"/>
      <w:b/>
      <w:sz w:val="24"/>
      <w:szCs w:val="24"/>
    </w:rPr>
  </w:style>
  <w:style w:type="character" w:customStyle="1" w:styleId="WW8Num54z0">
    <w:name w:val="WW8Num54z0"/>
    <w:rPr>
      <w:rFonts w:ascii="Times New Roman" w:eastAsia="Times New Roman" w:hAnsi="Times New Roman" w:cs="Times New Roman"/>
      <w:b w:val="0"/>
      <w:bCs w:val="0"/>
      <w:color w:val="000000"/>
      <w:sz w:val="24"/>
      <w:szCs w:val="24"/>
    </w:rPr>
  </w:style>
  <w:style w:type="character" w:customStyle="1" w:styleId="WW8Num54z1">
    <w:name w:val="WW8Num54z1"/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  <w:rPr>
      <w:rFonts w:ascii="Arial" w:eastAsia="Calibri" w:hAnsi="Arial" w:cs="Arial"/>
      <w:lang w:eastAsia="en-GB"/>
    </w:rPr>
  </w:style>
  <w:style w:type="character" w:customStyle="1" w:styleId="WW8Num55z1">
    <w:name w:val="WW8Num55z1"/>
  </w:style>
  <w:style w:type="character" w:customStyle="1" w:styleId="WW8Num55z2">
    <w:name w:val="WW8Num55z2"/>
  </w:style>
  <w:style w:type="character" w:customStyle="1" w:styleId="WW8Num55z3">
    <w:name w:val="WW8Num55z3"/>
  </w:style>
  <w:style w:type="character" w:customStyle="1" w:styleId="WW8Num55z4">
    <w:name w:val="WW8Num55z4"/>
  </w:style>
  <w:style w:type="character" w:customStyle="1" w:styleId="WW8Num55z5">
    <w:name w:val="WW8Num55z5"/>
  </w:style>
  <w:style w:type="character" w:customStyle="1" w:styleId="WW8Num55z6">
    <w:name w:val="WW8Num55z6"/>
  </w:style>
  <w:style w:type="character" w:customStyle="1" w:styleId="WW8Num55z7">
    <w:name w:val="WW8Num55z7"/>
  </w:style>
  <w:style w:type="character" w:customStyle="1" w:styleId="WW8Num55z8">
    <w:name w:val="WW8Num55z8"/>
  </w:style>
  <w:style w:type="character" w:customStyle="1" w:styleId="WW8Num56z0">
    <w:name w:val="WW8Num56z0"/>
    <w:rPr>
      <w:rFonts w:cs="Times New Roman"/>
      <w:bCs/>
      <w:sz w:val="24"/>
      <w:szCs w:val="24"/>
    </w:rPr>
  </w:style>
  <w:style w:type="character" w:customStyle="1" w:styleId="WW8Num56z1">
    <w:name w:val="WW8Num56z1"/>
    <w:rPr>
      <w:rFonts w:hint="default"/>
      <w:sz w:val="24"/>
      <w:szCs w:val="24"/>
    </w:rPr>
  </w:style>
  <w:style w:type="character" w:customStyle="1" w:styleId="WW8Num57z0">
    <w:name w:val="WW8Num57z0"/>
  </w:style>
  <w:style w:type="character" w:customStyle="1" w:styleId="WW8Num57z1">
    <w:name w:val="WW8Num57z1"/>
  </w:style>
  <w:style w:type="character" w:customStyle="1" w:styleId="WW8Num57z2">
    <w:name w:val="WW8Num57z2"/>
  </w:style>
  <w:style w:type="character" w:customStyle="1" w:styleId="WW8Num57z3">
    <w:name w:val="WW8Num57z3"/>
  </w:style>
  <w:style w:type="character" w:customStyle="1" w:styleId="WW8Num57z4">
    <w:name w:val="WW8Num57z4"/>
  </w:style>
  <w:style w:type="character" w:customStyle="1" w:styleId="WW8Num57z5">
    <w:name w:val="WW8Num57z5"/>
  </w:style>
  <w:style w:type="character" w:customStyle="1" w:styleId="WW8Num57z6">
    <w:name w:val="WW8Num57z6"/>
  </w:style>
  <w:style w:type="character" w:customStyle="1" w:styleId="WW8Num57z7">
    <w:name w:val="WW8Num57z7"/>
  </w:style>
  <w:style w:type="character" w:customStyle="1" w:styleId="WW8Num57z8">
    <w:name w:val="WW8Num57z8"/>
  </w:style>
  <w:style w:type="character" w:customStyle="1" w:styleId="WW8Num58z0">
    <w:name w:val="WW8Num58z0"/>
  </w:style>
  <w:style w:type="character" w:customStyle="1" w:styleId="WW8Num58z1">
    <w:name w:val="WW8Num58z1"/>
  </w:style>
  <w:style w:type="character" w:customStyle="1" w:styleId="WW8Num58z2">
    <w:name w:val="WW8Num58z2"/>
  </w:style>
  <w:style w:type="character" w:customStyle="1" w:styleId="WW8Num58z3">
    <w:name w:val="WW8Num58z3"/>
  </w:style>
  <w:style w:type="character" w:customStyle="1" w:styleId="WW8Num58z4">
    <w:name w:val="WW8Num58z4"/>
  </w:style>
  <w:style w:type="character" w:customStyle="1" w:styleId="WW8Num58z5">
    <w:name w:val="WW8Num58z5"/>
  </w:style>
  <w:style w:type="character" w:customStyle="1" w:styleId="WW8Num58z6">
    <w:name w:val="WW8Num58z6"/>
  </w:style>
  <w:style w:type="character" w:customStyle="1" w:styleId="WW8Num58z7">
    <w:name w:val="WW8Num58z7"/>
  </w:style>
  <w:style w:type="character" w:customStyle="1" w:styleId="WW8Num58z8">
    <w:name w:val="WW8Num58z8"/>
  </w:style>
  <w:style w:type="character" w:customStyle="1" w:styleId="WW8Num59z0">
    <w:name w:val="WW8Num59z0"/>
  </w:style>
  <w:style w:type="character" w:customStyle="1" w:styleId="WW8Num59z1">
    <w:name w:val="WW8Num59z1"/>
  </w:style>
  <w:style w:type="character" w:customStyle="1" w:styleId="WW8Num59z2">
    <w:name w:val="WW8Num59z2"/>
  </w:style>
  <w:style w:type="character" w:customStyle="1" w:styleId="WW8Num59z3">
    <w:name w:val="WW8Num59z3"/>
    <w:rPr>
      <w:sz w:val="24"/>
      <w:szCs w:val="24"/>
    </w:rPr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0z0">
    <w:name w:val="WW8Num60z0"/>
  </w:style>
  <w:style w:type="character" w:customStyle="1" w:styleId="WW8Num60z1">
    <w:name w:val="WW8Num60z1"/>
    <w:rPr>
      <w:rFonts w:hint="default"/>
      <w:sz w:val="24"/>
      <w:szCs w:val="24"/>
    </w:rPr>
  </w:style>
  <w:style w:type="character" w:customStyle="1" w:styleId="WW8Num60z2">
    <w:name w:val="WW8Num60z2"/>
  </w:style>
  <w:style w:type="character" w:customStyle="1" w:styleId="WW8Num60z4">
    <w:name w:val="WW8Num60z4"/>
    <w:rPr>
      <w:rFonts w:ascii="Times New Roman" w:hAnsi="Times New Roman" w:cs="Times New Roman" w:hint="default"/>
    </w:rPr>
  </w:style>
  <w:style w:type="character" w:customStyle="1" w:styleId="WW8Num60z5">
    <w:name w:val="WW8Num60z5"/>
  </w:style>
  <w:style w:type="character" w:customStyle="1" w:styleId="WW8Num60z6">
    <w:name w:val="WW8Num60z6"/>
  </w:style>
  <w:style w:type="character" w:customStyle="1" w:styleId="WW8Num60z7">
    <w:name w:val="WW8Num60z7"/>
  </w:style>
  <w:style w:type="character" w:customStyle="1" w:styleId="WW8Num60z8">
    <w:name w:val="WW8Num60z8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7z3">
    <w:name w:val="WW8Num17z3"/>
    <w:rPr>
      <w:rFonts w:hint="default"/>
      <w:b w:val="0"/>
      <w:bCs w:val="0"/>
      <w:color w:val="auto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  <w:rPr>
      <w:sz w:val="24"/>
      <w:szCs w:val="24"/>
    </w:rPr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  <w:rPr>
      <w:color w:val="auto"/>
      <w:sz w:val="24"/>
      <w:szCs w:val="24"/>
    </w:rPr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  <w:rPr>
      <w:sz w:val="24"/>
      <w:szCs w:val="24"/>
    </w:rPr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2z1">
    <w:name w:val="WW8Num32z1"/>
    <w:rPr>
      <w:rFonts w:hint="default"/>
    </w:rPr>
  </w:style>
  <w:style w:type="character" w:customStyle="1" w:styleId="WW8Num43z1">
    <w:name w:val="WW8Num43z1"/>
    <w:rPr>
      <w:rFonts w:hint="default"/>
    </w:rPr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7z3">
    <w:name w:val="WW8Num47z3"/>
    <w:rPr>
      <w:b w:val="0"/>
      <w:bCs w:val="0"/>
      <w:sz w:val="24"/>
      <w:szCs w:val="24"/>
    </w:rPr>
  </w:style>
  <w:style w:type="character" w:customStyle="1" w:styleId="WW8Num48z2">
    <w:name w:val="WW8Num48z2"/>
  </w:style>
  <w:style w:type="character" w:customStyle="1" w:styleId="WW8Num48z4">
    <w:name w:val="WW8Num48z4"/>
    <w:rPr>
      <w:rFonts w:ascii="Times New Roman" w:hAnsi="Times New Roman" w:cs="Times New Roman" w:hint="default"/>
    </w:rPr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50z1">
    <w:name w:val="WW8Num50z1"/>
    <w:rPr>
      <w:rFonts w:hint="default"/>
    </w:rPr>
  </w:style>
  <w:style w:type="character" w:customStyle="1" w:styleId="WW8Num50z3">
    <w:name w:val="WW8Num50z3"/>
    <w:rPr>
      <w:rFonts w:hint="default"/>
      <w:b w:val="0"/>
      <w:bCs w:val="0"/>
      <w:sz w:val="24"/>
      <w:szCs w:val="24"/>
      <w:u w:val="none"/>
    </w:rPr>
  </w:style>
  <w:style w:type="character" w:customStyle="1" w:styleId="WW8Num52z1">
    <w:name w:val="WW8Num52z1"/>
    <w:rPr>
      <w:rFonts w:ascii="Times New Roman" w:eastAsia="Times New Roman" w:hAnsi="Times New Roman" w:cs="Times New Roman"/>
      <w:b w:val="0"/>
      <w:bCs w:val="0"/>
    </w:rPr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6z2">
    <w:name w:val="WW8Num56z2"/>
  </w:style>
  <w:style w:type="character" w:customStyle="1" w:styleId="WW8Num56z3">
    <w:name w:val="WW8Num56z3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z1">
    <w:name w:val="WW8Num5z1"/>
    <w:rPr>
      <w:sz w:val="24"/>
      <w:szCs w:val="24"/>
      <w:lang w:eastAsia="zh-CN"/>
    </w:rPr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12z1">
    <w:name w:val="WW8Num12z1"/>
    <w:rPr>
      <w:rFonts w:hint="default"/>
    </w:rPr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5z1">
    <w:name w:val="WW8Num15z1"/>
    <w:rPr>
      <w:rFonts w:hint="default"/>
      <w:b w:val="0"/>
      <w:bCs w:val="0"/>
    </w:rPr>
  </w:style>
  <w:style w:type="character" w:customStyle="1" w:styleId="WW8Num15z2">
    <w:name w:val="WW8Num15z2"/>
    <w:rPr>
      <w:rFonts w:ascii="Times New Roman" w:eastAsia="Times New Roman" w:hAnsi="Times New Roman" w:cs="Times New Roman"/>
    </w:rPr>
  </w:style>
  <w:style w:type="character" w:customStyle="1" w:styleId="WW8Num15z3">
    <w:name w:val="WW8Num15z3"/>
    <w:rPr>
      <w:rFonts w:hint="default"/>
      <w:b w:val="0"/>
      <w:bCs w:val="0"/>
      <w:strike w:val="0"/>
      <w:dstrike w:val="0"/>
      <w:color w:val="000000"/>
    </w:rPr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1">
    <w:name w:val="WW8Num16z1"/>
    <w:rPr>
      <w:sz w:val="24"/>
      <w:szCs w:val="24"/>
    </w:rPr>
  </w:style>
  <w:style w:type="character" w:customStyle="1" w:styleId="WW8Num16z2">
    <w:name w:val="WW8Num16z2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2z3">
    <w:name w:val="WW8Num22z3"/>
    <w:rPr>
      <w:rFonts w:ascii="Symbol" w:hAnsi="Symbol" w:cs="Symbol" w:hint="default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6z3">
    <w:name w:val="WW8Num26z3"/>
    <w:rPr>
      <w:rFonts w:hint="default"/>
      <w:b w:val="0"/>
      <w:bCs w:val="0"/>
      <w:color w:val="auto"/>
    </w:rPr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  <w:rPr>
      <w:sz w:val="24"/>
      <w:szCs w:val="24"/>
    </w:rPr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  <w:rPr>
      <w:color w:val="auto"/>
      <w:sz w:val="24"/>
      <w:szCs w:val="24"/>
    </w:rPr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  <w:rPr>
      <w:sz w:val="24"/>
      <w:szCs w:val="24"/>
    </w:rPr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8z1">
    <w:name w:val="WW8Num48z1"/>
  </w:style>
  <w:style w:type="character" w:customStyle="1" w:styleId="WW8Num48z3">
    <w:name w:val="WW8Num48z3"/>
  </w:style>
  <w:style w:type="character" w:customStyle="1" w:styleId="WW8Num49z2">
    <w:name w:val="WW8Num49z2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53z1">
    <w:name w:val="WW8Num53z1"/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WW8Num61z0">
    <w:name w:val="WW8Num61z0"/>
  </w:style>
  <w:style w:type="character" w:customStyle="1" w:styleId="WW8Num61z1">
    <w:name w:val="WW8Num61z1"/>
  </w:style>
  <w:style w:type="character" w:customStyle="1" w:styleId="WW8Num61z2">
    <w:name w:val="WW8Num61z2"/>
  </w:style>
  <w:style w:type="character" w:customStyle="1" w:styleId="WW8Num61z3">
    <w:name w:val="WW8Num61z3"/>
    <w:rPr>
      <w:b w:val="0"/>
      <w:bCs w:val="0"/>
      <w:sz w:val="24"/>
      <w:szCs w:val="24"/>
    </w:rPr>
  </w:style>
  <w:style w:type="character" w:customStyle="1" w:styleId="WW8Num61z4">
    <w:name w:val="WW8Num61z4"/>
  </w:style>
  <w:style w:type="character" w:customStyle="1" w:styleId="WW8Num61z5">
    <w:name w:val="WW8Num61z5"/>
  </w:style>
  <w:style w:type="character" w:customStyle="1" w:styleId="WW8Num61z6">
    <w:name w:val="WW8Num61z6"/>
  </w:style>
  <w:style w:type="character" w:customStyle="1" w:styleId="WW8Num61z7">
    <w:name w:val="WW8Num61z7"/>
  </w:style>
  <w:style w:type="character" w:customStyle="1" w:styleId="WW8Num61z8">
    <w:name w:val="WW8Num61z8"/>
  </w:style>
  <w:style w:type="character" w:customStyle="1" w:styleId="WW8Num62z0">
    <w:name w:val="WW8Num62z0"/>
    <w:rPr>
      <w:rFonts w:hint="default"/>
      <w:sz w:val="24"/>
      <w:szCs w:val="24"/>
    </w:rPr>
  </w:style>
  <w:style w:type="character" w:customStyle="1" w:styleId="WW8Num62z2">
    <w:name w:val="WW8Num62z2"/>
  </w:style>
  <w:style w:type="character" w:customStyle="1" w:styleId="WW8Num62z4">
    <w:name w:val="WW8Num62z4"/>
    <w:rPr>
      <w:rFonts w:ascii="Times New Roman" w:eastAsia="Times New Roman" w:hAnsi="Times New Roman" w:cs="Times New Roman" w:hint="default"/>
    </w:rPr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WW8Num63z0">
    <w:name w:val="WW8Num63z0"/>
    <w:rPr>
      <w:rFonts w:hint="default"/>
    </w:rPr>
  </w:style>
  <w:style w:type="character" w:customStyle="1" w:styleId="WW8Num63z1">
    <w:name w:val="WW8Num63z1"/>
  </w:style>
  <w:style w:type="character" w:customStyle="1" w:styleId="WW8Num63z2">
    <w:name w:val="WW8Num63z2"/>
  </w:style>
  <w:style w:type="character" w:customStyle="1" w:styleId="WW8Num63z3">
    <w:name w:val="WW8Num63z3"/>
  </w:style>
  <w:style w:type="character" w:customStyle="1" w:styleId="WW8Num63z4">
    <w:name w:val="WW8Num63z4"/>
  </w:style>
  <w:style w:type="character" w:customStyle="1" w:styleId="WW8Num63z5">
    <w:name w:val="WW8Num63z5"/>
  </w:style>
  <w:style w:type="character" w:customStyle="1" w:styleId="WW8Num63z6">
    <w:name w:val="WW8Num63z6"/>
  </w:style>
  <w:style w:type="character" w:customStyle="1" w:styleId="WW8Num63z7">
    <w:name w:val="WW8Num63z7"/>
  </w:style>
  <w:style w:type="character" w:customStyle="1" w:styleId="WW8Num63z8">
    <w:name w:val="WW8Num63z8"/>
  </w:style>
  <w:style w:type="character" w:customStyle="1" w:styleId="WW8Num64z0">
    <w:name w:val="WW8Num64z0"/>
    <w:rPr>
      <w:rFonts w:hint="default"/>
      <w:sz w:val="24"/>
      <w:szCs w:val="24"/>
    </w:rPr>
  </w:style>
  <w:style w:type="character" w:customStyle="1" w:styleId="WW8Num64z1">
    <w:name w:val="WW8Num64z1"/>
    <w:rPr>
      <w:rFonts w:hint="default"/>
    </w:rPr>
  </w:style>
  <w:style w:type="character" w:customStyle="1" w:styleId="WW8Num64z3">
    <w:name w:val="WW8Num64z3"/>
    <w:rPr>
      <w:rFonts w:hint="default"/>
      <w:b w:val="0"/>
      <w:bCs w:val="0"/>
      <w:sz w:val="24"/>
      <w:szCs w:val="24"/>
      <w:u w:val="none"/>
    </w:rPr>
  </w:style>
  <w:style w:type="character" w:customStyle="1" w:styleId="WW8Num65z0">
    <w:name w:val="WW8Num65z0"/>
    <w:rPr>
      <w:rFonts w:hint="default"/>
    </w:rPr>
  </w:style>
  <w:style w:type="character" w:customStyle="1" w:styleId="WW8Num66z0">
    <w:name w:val="WW8Num66z0"/>
    <w:rPr>
      <w:sz w:val="24"/>
      <w:szCs w:val="24"/>
    </w:rPr>
  </w:style>
  <w:style w:type="character" w:customStyle="1" w:styleId="WW8Num66z1">
    <w:name w:val="WW8Num66z1"/>
  </w:style>
  <w:style w:type="character" w:customStyle="1" w:styleId="WW8Num66z2">
    <w:name w:val="WW8Num66z2"/>
  </w:style>
  <w:style w:type="character" w:customStyle="1" w:styleId="WW8Num66z3">
    <w:name w:val="WW8Num66z3"/>
  </w:style>
  <w:style w:type="character" w:customStyle="1" w:styleId="WW8Num66z4">
    <w:name w:val="WW8Num66z4"/>
  </w:style>
  <w:style w:type="character" w:customStyle="1" w:styleId="WW8Num66z5">
    <w:name w:val="WW8Num66z5"/>
  </w:style>
  <w:style w:type="character" w:customStyle="1" w:styleId="WW8Num66z6">
    <w:name w:val="WW8Num66z6"/>
  </w:style>
  <w:style w:type="character" w:customStyle="1" w:styleId="WW8Num66z7">
    <w:name w:val="WW8Num66z7"/>
  </w:style>
  <w:style w:type="character" w:customStyle="1" w:styleId="WW8Num66z8">
    <w:name w:val="WW8Num66z8"/>
  </w:style>
  <w:style w:type="character" w:customStyle="1" w:styleId="WW8Num67z0">
    <w:name w:val="WW8Num67z0"/>
    <w:rPr>
      <w:rFonts w:hint="default"/>
      <w:color w:val="auto"/>
    </w:rPr>
  </w:style>
  <w:style w:type="character" w:customStyle="1" w:styleId="WW8Num67z1">
    <w:name w:val="WW8Num67z1"/>
    <w:rPr>
      <w:rFonts w:ascii="Times New Roman" w:eastAsia="Times New Roman" w:hAnsi="Times New Roman" w:cs="Times New Roman"/>
      <w:b w:val="0"/>
      <w:bCs w:val="0"/>
    </w:rPr>
  </w:style>
  <w:style w:type="character" w:customStyle="1" w:styleId="WW8Num67z2">
    <w:name w:val="WW8Num67z2"/>
  </w:style>
  <w:style w:type="character" w:customStyle="1" w:styleId="WW8Num67z3">
    <w:name w:val="WW8Num67z3"/>
  </w:style>
  <w:style w:type="character" w:customStyle="1" w:styleId="WW8Num67z4">
    <w:name w:val="WW8Num67z4"/>
  </w:style>
  <w:style w:type="character" w:customStyle="1" w:styleId="WW8Num67z5">
    <w:name w:val="WW8Num67z5"/>
  </w:style>
  <w:style w:type="character" w:customStyle="1" w:styleId="WW8Num67z6">
    <w:name w:val="WW8Num67z6"/>
  </w:style>
  <w:style w:type="character" w:customStyle="1" w:styleId="WW8Num67z7">
    <w:name w:val="WW8Num67z7"/>
  </w:style>
  <w:style w:type="character" w:customStyle="1" w:styleId="WW8Num67z8">
    <w:name w:val="WW8Num67z8"/>
  </w:style>
  <w:style w:type="character" w:customStyle="1" w:styleId="WW8Num68z0">
    <w:name w:val="WW8Num68z0"/>
    <w:rPr>
      <w:sz w:val="24"/>
      <w:szCs w:val="24"/>
    </w:rPr>
  </w:style>
  <w:style w:type="character" w:customStyle="1" w:styleId="WW8Num68z1">
    <w:name w:val="WW8Num68z1"/>
  </w:style>
  <w:style w:type="character" w:customStyle="1" w:styleId="WW8Num68z2">
    <w:name w:val="WW8Num68z2"/>
  </w:style>
  <w:style w:type="character" w:customStyle="1" w:styleId="WW8Num68z3">
    <w:name w:val="WW8Num68z3"/>
  </w:style>
  <w:style w:type="character" w:customStyle="1" w:styleId="WW8Num68z4">
    <w:name w:val="WW8Num68z4"/>
  </w:style>
  <w:style w:type="character" w:customStyle="1" w:styleId="WW8Num68z5">
    <w:name w:val="WW8Num68z5"/>
  </w:style>
  <w:style w:type="character" w:customStyle="1" w:styleId="WW8Num68z6">
    <w:name w:val="WW8Num68z6"/>
  </w:style>
  <w:style w:type="character" w:customStyle="1" w:styleId="WW8Num68z7">
    <w:name w:val="WW8Num68z7"/>
  </w:style>
  <w:style w:type="character" w:customStyle="1" w:styleId="WW8Num68z8">
    <w:name w:val="WW8Num68z8"/>
  </w:style>
  <w:style w:type="character" w:customStyle="1" w:styleId="WW8Num69z0">
    <w:name w:val="WW8Num69z0"/>
  </w:style>
  <w:style w:type="character" w:customStyle="1" w:styleId="WW8Num69z1">
    <w:name w:val="WW8Num69z1"/>
  </w:style>
  <w:style w:type="character" w:customStyle="1" w:styleId="WW8Num69z2">
    <w:name w:val="WW8Num69z2"/>
  </w:style>
  <w:style w:type="character" w:customStyle="1" w:styleId="WW8Num69z3">
    <w:name w:val="WW8Num69z3"/>
  </w:style>
  <w:style w:type="character" w:customStyle="1" w:styleId="WW8Num69z4">
    <w:name w:val="WW8Num69z4"/>
  </w:style>
  <w:style w:type="character" w:customStyle="1" w:styleId="WW8Num69z5">
    <w:name w:val="WW8Num69z5"/>
  </w:style>
  <w:style w:type="character" w:customStyle="1" w:styleId="WW8Num69z6">
    <w:name w:val="WW8Num69z6"/>
  </w:style>
  <w:style w:type="character" w:customStyle="1" w:styleId="WW8Num69z7">
    <w:name w:val="WW8Num69z7"/>
  </w:style>
  <w:style w:type="character" w:customStyle="1" w:styleId="WW8Num69z8">
    <w:name w:val="WW8Num69z8"/>
  </w:style>
  <w:style w:type="character" w:customStyle="1" w:styleId="WW8Num70z0">
    <w:name w:val="WW8Num70z0"/>
    <w:rPr>
      <w:rFonts w:ascii="Times New Roman" w:eastAsia="Times New Roman" w:hAnsi="Times New Roman" w:cs="Times New Roman"/>
      <w:b w:val="0"/>
      <w:bCs w:val="0"/>
      <w:color w:val="000000"/>
      <w:sz w:val="24"/>
      <w:szCs w:val="24"/>
    </w:rPr>
  </w:style>
  <w:style w:type="character" w:customStyle="1" w:styleId="WW8Num70z1">
    <w:name w:val="WW8Num70z1"/>
  </w:style>
  <w:style w:type="character" w:customStyle="1" w:styleId="WW8Num70z2">
    <w:name w:val="WW8Num70z2"/>
  </w:style>
  <w:style w:type="character" w:customStyle="1" w:styleId="WW8Num70z3">
    <w:name w:val="WW8Num70z3"/>
  </w:style>
  <w:style w:type="character" w:customStyle="1" w:styleId="WW8Num70z4">
    <w:name w:val="WW8Num70z4"/>
  </w:style>
  <w:style w:type="character" w:customStyle="1" w:styleId="WW8Num70z5">
    <w:name w:val="WW8Num70z5"/>
  </w:style>
  <w:style w:type="character" w:customStyle="1" w:styleId="WW8Num70z6">
    <w:name w:val="WW8Num70z6"/>
  </w:style>
  <w:style w:type="character" w:customStyle="1" w:styleId="WW8Num70z7">
    <w:name w:val="WW8Num70z7"/>
  </w:style>
  <w:style w:type="character" w:customStyle="1" w:styleId="WW8Num70z8">
    <w:name w:val="WW8Num70z8"/>
  </w:style>
  <w:style w:type="character" w:customStyle="1" w:styleId="Domylnaczcionkaakapitu1">
    <w:name w:val="Domyślna czcionka akapitu1"/>
  </w:style>
  <w:style w:type="character" w:customStyle="1" w:styleId="ZnakZnak25">
    <w:name w:val="Znak Znak25"/>
    <w:rPr>
      <w:rFonts w:ascii="Times New Roman" w:hAnsi="Times New Roman" w:cs="Times New Roman"/>
      <w:b/>
      <w:bCs/>
      <w:i/>
      <w:iCs/>
      <w:color w:val="000000"/>
      <w:sz w:val="20"/>
      <w:szCs w:val="20"/>
      <w:vertAlign w:val="superscript"/>
    </w:rPr>
  </w:style>
  <w:style w:type="character" w:customStyle="1" w:styleId="ZnakZnak24">
    <w:name w:val="Znak Znak24"/>
    <w:rPr>
      <w:rFonts w:ascii="Times New Roman" w:hAnsi="Times New Roman" w:cs="Times New Roman"/>
      <w:b/>
      <w:bCs/>
      <w:i/>
      <w:iCs/>
      <w:sz w:val="20"/>
      <w:szCs w:val="20"/>
      <w:vertAlign w:val="subscript"/>
    </w:rPr>
  </w:style>
  <w:style w:type="character" w:customStyle="1" w:styleId="ZnakZnak23">
    <w:name w:val="Znak Znak23"/>
    <w:rPr>
      <w:rFonts w:ascii="Times New Roman" w:hAnsi="Times New Roman" w:cs="Times New Roman"/>
      <w:sz w:val="20"/>
      <w:szCs w:val="20"/>
    </w:rPr>
  </w:style>
  <w:style w:type="character" w:customStyle="1" w:styleId="ZnakZnak22">
    <w:name w:val="Znak Znak22"/>
    <w:rPr>
      <w:rFonts w:ascii="Times New Roman" w:hAnsi="Times New Roman" w:cs="Times New Roman"/>
      <w:sz w:val="20"/>
      <w:szCs w:val="20"/>
    </w:rPr>
  </w:style>
  <w:style w:type="character" w:customStyle="1" w:styleId="ZnakZnak21">
    <w:name w:val="Znak Znak21"/>
    <w:rPr>
      <w:rFonts w:ascii="Times New Roman" w:hAnsi="Times New Roman" w:cs="Times New Roman"/>
      <w:b/>
      <w:bCs/>
      <w:sz w:val="20"/>
      <w:szCs w:val="20"/>
    </w:rPr>
  </w:style>
  <w:style w:type="character" w:customStyle="1" w:styleId="ZnakZnak20">
    <w:name w:val="Znak Znak20"/>
    <w:rPr>
      <w:rFonts w:ascii="Times New Roman" w:hAnsi="Times New Roman" w:cs="Times New Roman"/>
      <w:b/>
      <w:bCs/>
      <w:sz w:val="20"/>
      <w:szCs w:val="20"/>
    </w:rPr>
  </w:style>
  <w:style w:type="character" w:customStyle="1" w:styleId="ZnakZnak19">
    <w:name w:val="Znak Znak19"/>
    <w:rPr>
      <w:rFonts w:ascii="Times New Roman" w:hAnsi="Times New Roman" w:cs="Times New Roman"/>
      <w:b/>
      <w:bCs/>
      <w:sz w:val="20"/>
      <w:szCs w:val="20"/>
    </w:rPr>
  </w:style>
  <w:style w:type="character" w:customStyle="1" w:styleId="ZnakZnak18">
    <w:name w:val="Znak Znak18"/>
    <w:rPr>
      <w:rFonts w:ascii="Times New Roman" w:hAnsi="Times New Roman" w:cs="Times New Roman"/>
      <w:i/>
      <w:iCs/>
      <w:sz w:val="24"/>
      <w:szCs w:val="24"/>
    </w:rPr>
  </w:style>
  <w:style w:type="character" w:customStyle="1" w:styleId="ZnakZnak17">
    <w:name w:val="Znak Znak17"/>
    <w:rPr>
      <w:rFonts w:ascii="Times New Roman" w:hAnsi="Times New Roman" w:cs="Times New Roman"/>
      <w:sz w:val="20"/>
      <w:szCs w:val="20"/>
    </w:rPr>
  </w:style>
  <w:style w:type="character" w:customStyle="1" w:styleId="ZnakZnak16">
    <w:name w:val="Znak Znak16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ZnakZnak15">
    <w:name w:val="Znak Znak15"/>
    <w:rPr>
      <w:rFonts w:ascii="Times New Roman" w:hAnsi="Times New Roman" w:cs="Times New Roman"/>
      <w:sz w:val="20"/>
      <w:szCs w:val="20"/>
    </w:rPr>
  </w:style>
  <w:style w:type="character" w:customStyle="1" w:styleId="ZnakZnak14">
    <w:name w:val="Znak Znak14"/>
    <w:rPr>
      <w:rFonts w:ascii="Times New Roman" w:hAnsi="Times New Roman" w:cs="Times New Roman"/>
      <w:sz w:val="20"/>
      <w:szCs w:val="20"/>
    </w:rPr>
  </w:style>
  <w:style w:type="character" w:customStyle="1" w:styleId="ZnakZnak13">
    <w:name w:val="Znak Znak13"/>
    <w:rPr>
      <w:rFonts w:ascii="Times New Roman" w:hAnsi="Times New Roman" w:cs="Times New Roman"/>
      <w:sz w:val="16"/>
      <w:szCs w:val="16"/>
    </w:rPr>
  </w:style>
  <w:style w:type="character" w:customStyle="1" w:styleId="textbn">
    <w:name w:val="textbn"/>
    <w:basedOn w:val="Domylnaczcionkaakapitu1"/>
  </w:style>
  <w:style w:type="character" w:styleId="Pogrubienie">
    <w:name w:val="Strong"/>
    <w:qFormat/>
    <w:rPr>
      <w:b/>
      <w:bCs/>
    </w:rPr>
  </w:style>
  <w:style w:type="character" w:styleId="Hipercze">
    <w:name w:val="Hyperlink"/>
    <w:rPr>
      <w:color w:val="0000FF"/>
      <w:u w:val="single"/>
    </w:rPr>
  </w:style>
  <w:style w:type="character" w:customStyle="1" w:styleId="uname">
    <w:name w:val="uname"/>
    <w:basedOn w:val="Domylnaczcionkaakapitu1"/>
  </w:style>
  <w:style w:type="character" w:customStyle="1" w:styleId="ZnakZnak12">
    <w:name w:val="Znak Znak12"/>
    <w:rPr>
      <w:rFonts w:ascii="Times New Roman" w:hAnsi="Times New Roman" w:cs="Times New Roman"/>
      <w:b/>
      <w:bCs/>
      <w:sz w:val="20"/>
      <w:szCs w:val="20"/>
    </w:rPr>
  </w:style>
  <w:style w:type="character" w:customStyle="1" w:styleId="ZnakZnak11">
    <w:name w:val="Znak Znak11"/>
    <w:rPr>
      <w:rFonts w:ascii="Times New Roman" w:hAnsi="Times New Roman" w:cs="Times New Roman"/>
      <w:sz w:val="20"/>
      <w:szCs w:val="20"/>
    </w:rPr>
  </w:style>
  <w:style w:type="character" w:customStyle="1" w:styleId="ZnakZnak10">
    <w:name w:val="Znak Znak10"/>
    <w:rPr>
      <w:rFonts w:ascii="Times New Roman" w:hAnsi="Times New Roman" w:cs="Times New Roman"/>
      <w:b/>
      <w:bCs/>
      <w:sz w:val="20"/>
      <w:szCs w:val="20"/>
      <w:u w:val="single"/>
    </w:rPr>
  </w:style>
  <w:style w:type="character" w:customStyle="1" w:styleId="ZnakZnak9">
    <w:name w:val="Znak Znak9"/>
    <w:rPr>
      <w:rFonts w:ascii="Times New Roman" w:hAnsi="Times New Roman" w:cs="Times New Roman"/>
      <w:sz w:val="20"/>
      <w:szCs w:val="20"/>
    </w:rPr>
  </w:style>
  <w:style w:type="character" w:customStyle="1" w:styleId="ZnakZnak8">
    <w:name w:val="Znak Znak8"/>
    <w:rPr>
      <w:rFonts w:ascii="Times New Roman" w:hAnsi="Times New Roman" w:cs="Times New Roman"/>
      <w:sz w:val="20"/>
      <w:szCs w:val="20"/>
    </w:rPr>
  </w:style>
  <w:style w:type="character" w:styleId="Numerstrony">
    <w:name w:val="page number"/>
    <w:basedOn w:val="Domylnaczcionkaakapitu1"/>
  </w:style>
  <w:style w:type="character" w:styleId="UyteHipercze">
    <w:name w:val="FollowedHyperlink"/>
    <w:rPr>
      <w:color w:val="800080"/>
      <w:u w:val="single"/>
    </w:rPr>
  </w:style>
  <w:style w:type="character" w:customStyle="1" w:styleId="ZnakZnak7">
    <w:name w:val="Znak Znak7"/>
    <w:rPr>
      <w:rFonts w:ascii="Times New Roman" w:hAnsi="Times New Roman" w:cs="Times New Roman"/>
      <w:sz w:val="20"/>
      <w:szCs w:val="20"/>
    </w:rPr>
  </w:style>
  <w:style w:type="character" w:customStyle="1" w:styleId="ZnakZnak6">
    <w:name w:val="Znak Znak6"/>
    <w:rPr>
      <w:rFonts w:ascii="Times New Roman" w:hAnsi="Times New Roman" w:cs="Times New Roman"/>
      <w:sz w:val="20"/>
      <w:szCs w:val="20"/>
    </w:rPr>
  </w:style>
  <w:style w:type="character" w:customStyle="1" w:styleId="ZnakZnak5">
    <w:name w:val="Znak Znak5"/>
    <w:rPr>
      <w:rFonts w:ascii="Times New Roman" w:hAnsi="Times New Roman" w:cs="Times New Roman"/>
      <w:b/>
      <w:bCs/>
      <w:sz w:val="20"/>
      <w:szCs w:val="20"/>
    </w:rPr>
  </w:style>
  <w:style w:type="character" w:styleId="Uwydatnienie">
    <w:name w:val="Emphasis"/>
    <w:qFormat/>
    <w:rPr>
      <w:i/>
      <w:iCs/>
    </w:rPr>
  </w:style>
  <w:style w:type="character" w:customStyle="1" w:styleId="ZnakZnak4">
    <w:name w:val="Znak Znak4"/>
    <w:rPr>
      <w:rFonts w:ascii="Tahoma" w:hAnsi="Tahoma" w:cs="Tahoma"/>
      <w:sz w:val="16"/>
      <w:szCs w:val="16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xt1">
    <w:name w:val="text1"/>
    <w:rPr>
      <w:rFonts w:ascii="Verdana" w:hAnsi="Verdana" w:cs="Verdana"/>
      <w:color w:val="000000"/>
      <w:sz w:val="20"/>
      <w:szCs w:val="20"/>
    </w:rPr>
  </w:style>
  <w:style w:type="character" w:customStyle="1" w:styleId="ZnakZnak3">
    <w:name w:val="Znak Znak3"/>
    <w:rPr>
      <w:rFonts w:ascii="Times New Roman" w:eastAsia="Times New Roman" w:hAnsi="Times New Roman" w:cs="Times New Roman"/>
      <w:sz w:val="20"/>
      <w:szCs w:val="20"/>
    </w:rPr>
  </w:style>
  <w:style w:type="character" w:customStyle="1" w:styleId="alb">
    <w:name w:val="a_lb"/>
  </w:style>
  <w:style w:type="character" w:customStyle="1" w:styleId="ZnakZnak80">
    <w:name w:val="Znak Znak8"/>
    <w:rPr>
      <w:b/>
      <w:bCs/>
      <w:i/>
      <w:iCs/>
      <w:color w:val="000000"/>
      <w:sz w:val="28"/>
      <w:szCs w:val="28"/>
      <w:vertAlign w:val="superscript"/>
    </w:rPr>
  </w:style>
  <w:style w:type="character" w:customStyle="1" w:styleId="ZnakZnak90">
    <w:name w:val="Znak Znak9"/>
    <w:rPr>
      <w:b/>
      <w:bCs/>
      <w:i/>
      <w:iCs/>
      <w:sz w:val="32"/>
      <w:szCs w:val="32"/>
    </w:rPr>
  </w:style>
  <w:style w:type="character" w:customStyle="1" w:styleId="fn-ref">
    <w:name w:val="fn-ref"/>
  </w:style>
  <w:style w:type="character" w:customStyle="1" w:styleId="apple-converted-space">
    <w:name w:val="apple-converted-space"/>
  </w:style>
  <w:style w:type="character" w:customStyle="1" w:styleId="ZnakZnak2">
    <w:name w:val="Znak Znak2"/>
    <w:rPr>
      <w:rFonts w:ascii="Courier New" w:hAnsi="Courier New" w:cs="Courier New"/>
      <w:sz w:val="20"/>
      <w:szCs w:val="20"/>
    </w:rPr>
  </w:style>
  <w:style w:type="character" w:customStyle="1" w:styleId="ZnakZnak1">
    <w:name w:val="Znak Znak1"/>
    <w:rPr>
      <w:rFonts w:ascii="Calibri" w:hAnsi="Calibri" w:cs="Calibri"/>
      <w:lang w:val="pl-PL" w:bidi="ar-SA"/>
    </w:rPr>
  </w:style>
  <w:style w:type="character" w:customStyle="1" w:styleId="Znakiprzypiswdolnych">
    <w:name w:val="Znaki przypisów dolnych"/>
    <w:rPr>
      <w:rFonts w:cs="Times New Roman"/>
      <w:vertAlign w:val="superscript"/>
    </w:rPr>
  </w:style>
  <w:style w:type="character" w:customStyle="1" w:styleId="highlightselected">
    <w:name w:val="highlight selected"/>
    <w:rPr>
      <w:rFonts w:cs="Times New Roman"/>
    </w:rPr>
  </w:style>
  <w:style w:type="character" w:customStyle="1" w:styleId="TitleChar">
    <w:name w:val="Title Char"/>
    <w:rPr>
      <w:rFonts w:ascii="Times New Roman" w:hAnsi="Times New Roman" w:cs="Times New Roman"/>
      <w:b/>
      <w:bCs/>
      <w:i/>
      <w:iCs/>
      <w:sz w:val="20"/>
      <w:szCs w:val="20"/>
      <w:lang w:val="x-none"/>
    </w:rPr>
  </w:style>
  <w:style w:type="character" w:customStyle="1" w:styleId="DeltaViewInsertion">
    <w:name w:val="DeltaView Insertion"/>
    <w:rPr>
      <w:b/>
      <w:i/>
      <w:spacing w:val="0"/>
    </w:rPr>
  </w:style>
  <w:style w:type="character" w:styleId="Wzmianka">
    <w:name w:val="Mention"/>
    <w:rPr>
      <w:color w:val="2B579A"/>
      <w:shd w:val="clear" w:color="auto" w:fill="E6E6E6"/>
    </w:rPr>
  </w:style>
  <w:style w:type="character" w:customStyle="1" w:styleId="ZnakZnak">
    <w:name w:val="Znak Znak"/>
    <w:rPr>
      <w:rFonts w:ascii="Times New Roman" w:eastAsia="Times New Roman" w:hAnsi="Times New Roman" w:cs="Times New Roman"/>
    </w:rPr>
  </w:style>
  <w:style w:type="character" w:customStyle="1" w:styleId="Znakiprzypiswkocowych">
    <w:name w:val="Znaki przypisów końcowych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customStyle="1" w:styleId="Znakinumeracji">
    <w:name w:val="Znaki numeracji"/>
  </w:style>
  <w:style w:type="character" w:styleId="Odwoanieprzypisukocowego">
    <w:name w:val="endnote reference"/>
    <w:rPr>
      <w:vertAlign w:val="superscript"/>
    </w:rPr>
  </w:style>
  <w:style w:type="paragraph" w:customStyle="1" w:styleId="Nagwek30">
    <w:name w:val="Nagłówek3"/>
    <w:basedOn w:val="Normalny"/>
    <w:next w:val="Tekstpodstawowy"/>
    <w:pPr>
      <w:jc w:val="center"/>
    </w:pPr>
    <w:rPr>
      <w:rFonts w:eastAsia="Calibri"/>
      <w:b/>
      <w:bCs/>
      <w:i/>
      <w:iCs/>
      <w:lang w:val="x-none"/>
    </w:rPr>
  </w:style>
  <w:style w:type="paragraph" w:styleId="Tekstpodstawowy">
    <w:name w:val="Body Text"/>
    <w:basedOn w:val="Normalny"/>
    <w:rPr>
      <w:rFonts w:eastAsia="Calibri"/>
      <w:lang w:val="x-none"/>
    </w:rPr>
  </w:style>
  <w:style w:type="paragraph" w:styleId="Lista">
    <w:name w:val="List"/>
    <w:basedOn w:val="Tekstpodstawowy"/>
    <w:pPr>
      <w:spacing w:after="120"/>
    </w:pPr>
    <w:rPr>
      <w:sz w:val="24"/>
      <w:szCs w:val="24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customStyle="1" w:styleId="Nagwek10">
    <w:name w:val="Nagłówek1"/>
    <w:basedOn w:val="Normalny"/>
    <w:next w:val="Tekstpodstawowy"/>
    <w:pPr>
      <w:keepNext/>
      <w:widowControl w:val="0"/>
      <w:spacing w:before="240" w:after="120"/>
    </w:pPr>
    <w:rPr>
      <w:rFonts w:ascii="Arial" w:eastAsia="Calibri" w:hAnsi="Arial" w:cs="Arial"/>
      <w:sz w:val="28"/>
      <w:szCs w:val="28"/>
    </w:rPr>
  </w:style>
  <w:style w:type="paragraph" w:customStyle="1" w:styleId="Tekstpodstawowy22">
    <w:name w:val="Tekst podstawowy 22"/>
    <w:basedOn w:val="Normalny"/>
    <w:pPr>
      <w:spacing w:after="120" w:line="480" w:lineRule="auto"/>
    </w:pPr>
    <w:rPr>
      <w:rFonts w:eastAsia="Calibri"/>
      <w:lang w:val="x-none"/>
    </w:rPr>
  </w:style>
  <w:style w:type="paragraph" w:customStyle="1" w:styleId="Tekstpodstawowy32">
    <w:name w:val="Tekst podstawowy 32"/>
    <w:basedOn w:val="Normalny"/>
    <w:pPr>
      <w:spacing w:after="120"/>
    </w:pPr>
    <w:rPr>
      <w:rFonts w:eastAsia="Calibri"/>
      <w:sz w:val="16"/>
      <w:szCs w:val="16"/>
      <w:lang w:val="x-none"/>
    </w:rPr>
  </w:style>
  <w:style w:type="paragraph" w:styleId="Podtytu">
    <w:name w:val="Subtitle"/>
    <w:basedOn w:val="Normalny"/>
    <w:next w:val="Tekstpodstawowy"/>
    <w:qFormat/>
    <w:pPr>
      <w:jc w:val="center"/>
    </w:pPr>
    <w:rPr>
      <w:rFonts w:eastAsia="Calibri"/>
      <w:b/>
      <w:bCs/>
      <w:lang w:val="x-none"/>
    </w:rPr>
  </w:style>
  <w:style w:type="paragraph" w:styleId="Tekstpodstawowywcity">
    <w:name w:val="Body Text Indent"/>
    <w:basedOn w:val="Normalny"/>
    <w:pPr>
      <w:ind w:left="705" w:hanging="705"/>
    </w:pPr>
    <w:rPr>
      <w:rFonts w:eastAsia="Calibri"/>
      <w:lang w:val="x-none"/>
    </w:rPr>
  </w:style>
  <w:style w:type="paragraph" w:customStyle="1" w:styleId="Tekstpodstawowywcity32">
    <w:name w:val="Tekst podstawowy wcięty 32"/>
    <w:basedOn w:val="Normalny"/>
    <w:pPr>
      <w:ind w:firstLine="708"/>
      <w:jc w:val="both"/>
    </w:pPr>
    <w:rPr>
      <w:rFonts w:eastAsia="Calibri"/>
      <w:b/>
      <w:bCs/>
      <w:u w:val="single"/>
      <w:lang w:val="x-none"/>
    </w:rPr>
  </w:style>
  <w:style w:type="paragraph" w:customStyle="1" w:styleId="Tekstpodstawowywcity23">
    <w:name w:val="Tekst podstawowy wcięty 23"/>
    <w:basedOn w:val="Normalny"/>
    <w:pPr>
      <w:ind w:left="360"/>
      <w:jc w:val="both"/>
    </w:pPr>
    <w:rPr>
      <w:rFonts w:eastAsia="Calibri"/>
      <w:lang w:val="x-none"/>
    </w:rPr>
  </w:style>
  <w:style w:type="paragraph" w:styleId="Stopka">
    <w:name w:val="footer"/>
    <w:basedOn w:val="Normalny"/>
    <w:rPr>
      <w:rFonts w:eastAsia="Calibri"/>
      <w:lang w:val="x-none"/>
    </w:rPr>
  </w:style>
  <w:style w:type="paragraph" w:customStyle="1" w:styleId="Tekstpodstawowy21">
    <w:name w:val="Tekst podstawowy 21"/>
    <w:basedOn w:val="Normalny"/>
    <w:pPr>
      <w:overflowPunct w:val="0"/>
      <w:autoSpaceDE w:val="0"/>
      <w:ind w:left="708" w:firstLine="708"/>
      <w:textAlignment w:val="baseline"/>
    </w:pPr>
    <w:rPr>
      <w:sz w:val="24"/>
      <w:szCs w:val="24"/>
    </w:rPr>
  </w:style>
  <w:style w:type="paragraph" w:customStyle="1" w:styleId="xl26">
    <w:name w:val="xl26"/>
    <w:basedOn w:val="Normalny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24">
    <w:name w:val="xl24"/>
    <w:basedOn w:val="Normalny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  <w:sz w:val="24"/>
      <w:szCs w:val="24"/>
    </w:rPr>
  </w:style>
  <w:style w:type="paragraph" w:styleId="Nagwek">
    <w:name w:val="header"/>
    <w:basedOn w:val="Normalny"/>
    <w:rPr>
      <w:rFonts w:eastAsia="Calibri"/>
      <w:lang w:val="x-none"/>
    </w:rPr>
  </w:style>
  <w:style w:type="paragraph" w:customStyle="1" w:styleId="tekstinpunktowanie">
    <w:name w:val="tekst inż punktowanie"/>
    <w:basedOn w:val="Normalny"/>
    <w:pPr>
      <w:numPr>
        <w:numId w:val="4"/>
      </w:numPr>
    </w:pPr>
  </w:style>
  <w:style w:type="paragraph" w:customStyle="1" w:styleId="WW-Tekstpodstawowy2">
    <w:name w:val="WW-Tekst podstawowy 2"/>
    <w:basedOn w:val="Normalny"/>
    <w:rPr>
      <w:sz w:val="28"/>
      <w:szCs w:val="28"/>
    </w:rPr>
  </w:style>
  <w:style w:type="paragraph" w:customStyle="1" w:styleId="Tekstpodstawowy211">
    <w:name w:val="Tekst podstawowy 211"/>
    <w:basedOn w:val="Normalny"/>
    <w:rPr>
      <w:b/>
      <w:bCs/>
      <w:sz w:val="28"/>
      <w:szCs w:val="28"/>
    </w:rPr>
  </w:style>
  <w:style w:type="paragraph" w:customStyle="1" w:styleId="Tekstpodstawowywcity21">
    <w:name w:val="Tekst podstawowy wcięty 21"/>
    <w:basedOn w:val="Normalny"/>
    <w:pPr>
      <w:ind w:left="360"/>
      <w:jc w:val="both"/>
    </w:pPr>
    <w:rPr>
      <w:sz w:val="28"/>
      <w:szCs w:val="28"/>
    </w:rPr>
  </w:style>
  <w:style w:type="paragraph" w:customStyle="1" w:styleId="Tekstpodstawowy31">
    <w:name w:val="Tekst podstawowy 31"/>
    <w:basedOn w:val="Normalny"/>
    <w:rPr>
      <w:sz w:val="32"/>
      <w:szCs w:val="32"/>
    </w:rPr>
  </w:style>
  <w:style w:type="paragraph" w:customStyle="1" w:styleId="FR2">
    <w:name w:val="FR2"/>
    <w:pPr>
      <w:widowControl w:val="0"/>
      <w:suppressAutoHyphens/>
      <w:autoSpaceDE w:val="0"/>
    </w:pPr>
    <w:rPr>
      <w:lang w:eastAsia="zh-CN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Arial" w:hAnsi="Arial" w:cs="Arial"/>
      <w:color w:val="000000"/>
      <w:sz w:val="24"/>
      <w:szCs w:val="24"/>
      <w:lang w:val="en-US" w:eastAsia="zh-CN"/>
    </w:rPr>
  </w:style>
  <w:style w:type="paragraph" w:customStyle="1" w:styleId="Blockquote">
    <w:name w:val="Blockquote"/>
    <w:basedOn w:val="Normalny"/>
    <w:pPr>
      <w:spacing w:before="100" w:after="100"/>
      <w:ind w:left="360" w:right="360"/>
    </w:pPr>
    <w:rPr>
      <w:sz w:val="24"/>
      <w:szCs w:val="24"/>
    </w:rPr>
  </w:style>
  <w:style w:type="paragraph" w:customStyle="1" w:styleId="ust">
    <w:name w:val="ust"/>
    <w:pPr>
      <w:suppressAutoHyphens/>
      <w:spacing w:before="60" w:after="60"/>
      <w:ind w:left="426" w:hanging="284"/>
      <w:jc w:val="both"/>
    </w:pPr>
    <w:rPr>
      <w:sz w:val="24"/>
      <w:szCs w:val="24"/>
      <w:lang w:eastAsia="zh-CN"/>
    </w:rPr>
  </w:style>
  <w:style w:type="paragraph" w:customStyle="1" w:styleId="Tekstpodstawowywcity31">
    <w:name w:val="Tekst podstawowy wcięty 31"/>
    <w:basedOn w:val="Normalny"/>
    <w:pPr>
      <w:ind w:firstLine="708"/>
      <w:jc w:val="both"/>
    </w:pPr>
    <w:rPr>
      <w:b/>
      <w:bCs/>
      <w:sz w:val="28"/>
      <w:szCs w:val="28"/>
      <w:u w:val="single"/>
    </w:rPr>
  </w:style>
  <w:style w:type="paragraph" w:customStyle="1" w:styleId="Normalny12">
    <w:name w:val="Normalny + 12"/>
    <w:basedOn w:val="Normalny"/>
  </w:style>
  <w:style w:type="paragraph" w:customStyle="1" w:styleId="Tekstkomentarza1">
    <w:name w:val="Tekst komentarza1"/>
    <w:basedOn w:val="Normalny"/>
    <w:rPr>
      <w:rFonts w:eastAsia="Calibri"/>
      <w:lang w:val="x-none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ZnakZnakZnak">
    <w:name w:val="Znak Znak Znak"/>
    <w:basedOn w:val="Normalny"/>
    <w:rPr>
      <w:rFonts w:ascii="Arial" w:hAnsi="Arial" w:cs="Arial"/>
      <w:sz w:val="24"/>
      <w:szCs w:val="24"/>
    </w:rPr>
  </w:style>
  <w:style w:type="paragraph" w:customStyle="1" w:styleId="Znak">
    <w:name w:val="Znak"/>
    <w:basedOn w:val="Normalny"/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rPr>
      <w:rFonts w:ascii="Tahoma" w:eastAsia="Calibri" w:hAnsi="Tahoma" w:cs="Tahoma"/>
      <w:sz w:val="16"/>
      <w:szCs w:val="16"/>
      <w:lang w:val="x-none"/>
    </w:rPr>
  </w:style>
  <w:style w:type="paragraph" w:customStyle="1" w:styleId="Kolorowalistaakcent11">
    <w:name w:val="Kolorowa lista — akcent 11"/>
    <w:basedOn w:val="Normalny"/>
    <w:pPr>
      <w:ind w:left="708"/>
    </w:pPr>
  </w:style>
  <w:style w:type="paragraph" w:styleId="NormalnyWeb">
    <w:name w:val="Normal (Web)"/>
    <w:basedOn w:val="Normalny"/>
    <w:pPr>
      <w:spacing w:before="280" w:after="280"/>
      <w:jc w:val="both"/>
    </w:pPr>
    <w:rPr>
      <w:lang w:val="x-none"/>
    </w:rPr>
  </w:style>
  <w:style w:type="paragraph" w:customStyle="1" w:styleId="Kolorowecieniowanieakcent11">
    <w:name w:val="Kolorowe cieniowanie — akcent 11"/>
    <w:pPr>
      <w:suppressAutoHyphens/>
    </w:pPr>
    <w:rPr>
      <w:lang w:eastAsia="zh-CN"/>
    </w:rPr>
  </w:style>
  <w:style w:type="paragraph" w:customStyle="1" w:styleId="Zwykytekst1">
    <w:name w:val="Zwykły tekst1"/>
    <w:basedOn w:val="Normalny"/>
    <w:rPr>
      <w:rFonts w:ascii="Courier New" w:eastAsia="Calibri" w:hAnsi="Courier New" w:cs="Courier New"/>
      <w:lang w:val="x-none"/>
    </w:rPr>
  </w:style>
  <w:style w:type="paragraph" w:customStyle="1" w:styleId="ZnakZnak0">
    <w:name w:val="Znak Znak"/>
    <w:basedOn w:val="Normalny"/>
    <w:pPr>
      <w:spacing w:line="360" w:lineRule="auto"/>
      <w:jc w:val="both"/>
    </w:pPr>
    <w:rPr>
      <w:rFonts w:ascii="Verdana" w:hAnsi="Verdana" w:cs="Verdana"/>
    </w:rPr>
  </w:style>
  <w:style w:type="paragraph" w:customStyle="1" w:styleId="redniasiatka1akcent21">
    <w:name w:val="Średnia siatka 1 — akcent 21"/>
    <w:basedOn w:val="Normalny"/>
    <w:pPr>
      <w:ind w:left="708"/>
    </w:pPr>
    <w:rPr>
      <w:sz w:val="24"/>
      <w:szCs w:val="24"/>
    </w:rPr>
  </w:style>
  <w:style w:type="paragraph" w:customStyle="1" w:styleId="Tre">
    <w:name w:val="Treść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Arial" w:eastAsia="Calibri" w:hAnsi="Arial" w:cs="Arial"/>
      <w:color w:val="000000"/>
      <w:lang w:eastAsia="zh-CN"/>
    </w:rPr>
  </w:style>
  <w:style w:type="paragraph" w:customStyle="1" w:styleId="Tekstpodstawowywcity22">
    <w:name w:val="Tekst podstawowy wcięty 22"/>
    <w:basedOn w:val="Normalny"/>
    <w:pPr>
      <w:ind w:left="360"/>
      <w:jc w:val="both"/>
    </w:pPr>
    <w:rPr>
      <w:sz w:val="28"/>
      <w:szCs w:val="28"/>
    </w:rPr>
  </w:style>
  <w:style w:type="paragraph" w:customStyle="1" w:styleId="Normalny1">
    <w:name w:val="Normalny1"/>
    <w:pPr>
      <w:suppressAutoHyphens/>
    </w:pPr>
    <w:rPr>
      <w:rFonts w:eastAsia="Arial Unicode MS" w:cs="Arial Unicode MS"/>
      <w:color w:val="000000"/>
      <w:sz w:val="24"/>
      <w:szCs w:val="24"/>
      <w:lang w:eastAsia="zh-CN"/>
    </w:rPr>
  </w:style>
  <w:style w:type="paragraph" w:customStyle="1" w:styleId="redniasiatka1akcent22">
    <w:name w:val="Średnia siatka 1 — akcent 22"/>
    <w:basedOn w:val="Normalny"/>
    <w:pPr>
      <w:ind w:left="720"/>
    </w:pPr>
  </w:style>
  <w:style w:type="paragraph" w:styleId="Tekstprzypisudolnego">
    <w:name w:val="footnote text"/>
    <w:basedOn w:val="Normalny"/>
    <w:rPr>
      <w:rFonts w:ascii="Calibri" w:hAnsi="Calibri" w:cs="Calibri"/>
    </w:rPr>
  </w:style>
  <w:style w:type="paragraph" w:customStyle="1" w:styleId="Tekst">
    <w:name w:val="Tekst"/>
    <w:basedOn w:val="Normalny"/>
    <w:pPr>
      <w:tabs>
        <w:tab w:val="left" w:pos="397"/>
      </w:tabs>
    </w:pPr>
    <w:rPr>
      <w:rFonts w:ascii="Arial" w:hAnsi="Arial" w:cs="Arial"/>
      <w:sz w:val="24"/>
      <w:szCs w:val="24"/>
    </w:rPr>
  </w:style>
  <w:style w:type="paragraph" w:customStyle="1" w:styleId="Tekstpodstawowywcity1">
    <w:name w:val="Tekst podstawowy wcięty1"/>
    <w:pPr>
      <w:suppressAutoHyphens/>
      <w:ind w:left="360"/>
      <w:jc w:val="both"/>
    </w:pPr>
    <w:rPr>
      <w:rFonts w:eastAsia="Calibri"/>
      <w:color w:val="000000"/>
      <w:sz w:val="24"/>
      <w:szCs w:val="24"/>
      <w:lang w:eastAsia="zh-CN"/>
    </w:rPr>
  </w:style>
  <w:style w:type="paragraph" w:styleId="Akapitzlist">
    <w:name w:val="List Paragraph"/>
    <w:basedOn w:val="Normalny"/>
    <w:qFormat/>
    <w:pPr>
      <w:ind w:left="708"/>
    </w:pPr>
  </w:style>
  <w:style w:type="paragraph" w:customStyle="1" w:styleId="Tekstpodstawowy1">
    <w:name w:val="Tekst podstawowy1"/>
    <w:basedOn w:val="Normalny"/>
    <w:pPr>
      <w:jc w:val="both"/>
    </w:pPr>
    <w:rPr>
      <w:color w:val="00000A"/>
      <w:sz w:val="24"/>
    </w:rPr>
  </w:style>
  <w:style w:type="paragraph" w:customStyle="1" w:styleId="Tiret0">
    <w:name w:val="Tiret 0"/>
    <w:basedOn w:val="Normalny"/>
    <w:pPr>
      <w:numPr>
        <w:numId w:val="7"/>
      </w:numPr>
      <w:spacing w:before="120" w:after="120"/>
      <w:jc w:val="both"/>
    </w:pPr>
    <w:rPr>
      <w:rFonts w:eastAsia="Calibri"/>
      <w:sz w:val="24"/>
      <w:szCs w:val="22"/>
    </w:rPr>
  </w:style>
  <w:style w:type="paragraph" w:customStyle="1" w:styleId="Tiret1">
    <w:name w:val="Tiret 1"/>
    <w:basedOn w:val="Normalny"/>
    <w:pPr>
      <w:numPr>
        <w:numId w:val="5"/>
      </w:numPr>
      <w:spacing w:before="120" w:after="120"/>
      <w:jc w:val="both"/>
    </w:pPr>
    <w:rPr>
      <w:rFonts w:eastAsia="Calibri"/>
      <w:sz w:val="24"/>
      <w:szCs w:val="22"/>
    </w:rPr>
  </w:style>
  <w:style w:type="paragraph" w:customStyle="1" w:styleId="NumPar1">
    <w:name w:val="NumPar 1"/>
    <w:basedOn w:val="Normalny"/>
    <w:next w:val="Normalny"/>
    <w:pPr>
      <w:numPr>
        <w:numId w:val="8"/>
      </w:numPr>
      <w:spacing w:before="120" w:after="120"/>
      <w:jc w:val="both"/>
    </w:pPr>
    <w:rPr>
      <w:rFonts w:eastAsia="Calibri"/>
      <w:sz w:val="24"/>
      <w:szCs w:val="22"/>
    </w:rPr>
  </w:style>
  <w:style w:type="paragraph" w:customStyle="1" w:styleId="NumPar2">
    <w:name w:val="NumPar 2"/>
    <w:basedOn w:val="Normalny"/>
    <w:next w:val="Normalny"/>
    <w:pPr>
      <w:tabs>
        <w:tab w:val="num" w:pos="850"/>
      </w:tabs>
      <w:spacing w:before="120" w:after="120"/>
      <w:ind w:left="850" w:hanging="850"/>
      <w:jc w:val="both"/>
    </w:pPr>
    <w:rPr>
      <w:rFonts w:eastAsia="Calibri"/>
      <w:sz w:val="24"/>
      <w:szCs w:val="22"/>
    </w:rPr>
  </w:style>
  <w:style w:type="paragraph" w:customStyle="1" w:styleId="NumPar3">
    <w:name w:val="NumPar 3"/>
    <w:basedOn w:val="Normalny"/>
    <w:next w:val="Normalny"/>
    <w:pPr>
      <w:tabs>
        <w:tab w:val="num" w:pos="850"/>
      </w:tabs>
      <w:spacing w:before="120" w:after="120"/>
      <w:ind w:left="850" w:hanging="850"/>
      <w:jc w:val="both"/>
    </w:pPr>
    <w:rPr>
      <w:rFonts w:eastAsia="Calibri"/>
      <w:sz w:val="24"/>
      <w:szCs w:val="22"/>
    </w:rPr>
  </w:style>
  <w:style w:type="paragraph" w:customStyle="1" w:styleId="NumPar4">
    <w:name w:val="NumPar 4"/>
    <w:basedOn w:val="Normalny"/>
    <w:next w:val="Normalny"/>
    <w:pPr>
      <w:tabs>
        <w:tab w:val="num" w:pos="850"/>
      </w:tabs>
      <w:spacing w:before="120" w:after="120"/>
      <w:ind w:left="850" w:hanging="850"/>
      <w:jc w:val="both"/>
    </w:pPr>
    <w:rPr>
      <w:rFonts w:eastAsia="Calibri"/>
      <w:sz w:val="24"/>
      <w:szCs w:val="22"/>
    </w:rPr>
  </w:style>
  <w:style w:type="paragraph" w:styleId="Tekstprzypisukocowego">
    <w:name w:val="endnote text"/>
    <w:basedOn w:val="Normalny"/>
  </w:style>
  <w:style w:type="paragraph" w:customStyle="1" w:styleId="Nagwek20">
    <w:name w:val="Nagłówek2"/>
    <w:basedOn w:val="Normalny"/>
    <w:next w:val="Tekstpodstawowy"/>
    <w:pPr>
      <w:jc w:val="center"/>
    </w:pPr>
    <w:rPr>
      <w:rFonts w:eastAsia="Calibri"/>
      <w:b/>
      <w:bCs/>
      <w:i/>
      <w:iCs/>
      <w:lang w:val="x-none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Normalny"/>
  </w:style>
  <w:style w:type="paragraph" w:customStyle="1" w:styleId="Akapitzlist1">
    <w:name w:val="Akapit z listą1"/>
    <w:basedOn w:val="Normalny"/>
    <w:rsid w:val="00200EA5"/>
    <w:pPr>
      <w:ind w:left="708"/>
      <w:textAlignment w:val="baseline"/>
    </w:pPr>
    <w:rPr>
      <w:color w:val="00000A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1</Pages>
  <Words>117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</vt:lpstr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</dc:title>
  <dc:subject/>
  <dc:creator>Tomasz Zdziech</dc:creator>
  <cp:keywords/>
  <cp:lastModifiedBy>Szpital</cp:lastModifiedBy>
  <cp:revision>46</cp:revision>
  <cp:lastPrinted>2024-05-20T07:53:00Z</cp:lastPrinted>
  <dcterms:created xsi:type="dcterms:W3CDTF">2023-10-11T07:36:00Z</dcterms:created>
  <dcterms:modified xsi:type="dcterms:W3CDTF">2024-12-11T12:17:00Z</dcterms:modified>
</cp:coreProperties>
</file>