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 xml:space="preserve">Niniejszym zastrzegam następujące informacje jako tajemnicę </w:t>
      </w:r>
      <w:r w:rsidRPr="001E195B">
        <w:rPr>
          <w:rFonts w:ascii="Calibri" w:hAnsi="Calibri" w:cs="Calibri"/>
          <w:b/>
          <w:sz w:val="24"/>
          <w:szCs w:val="24"/>
        </w:rPr>
        <w:t>przedsiębiorstwa</w:t>
      </w:r>
      <w:r w:rsidRPr="001E195B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1E195B">
        <w:rPr>
          <w:rFonts w:ascii="Calibri" w:hAnsi="Calibri" w:cs="Calibri"/>
          <w:b/>
          <w:sz w:val="24"/>
          <w:szCs w:val="24"/>
        </w:rPr>
        <w:t>:</w:t>
      </w:r>
      <w:r w:rsidR="006B7CB5">
        <w:rPr>
          <w:rFonts w:ascii="Calibri" w:hAnsi="Calibri" w:cs="Calibri"/>
          <w:b/>
          <w:sz w:val="24"/>
          <w:szCs w:val="24"/>
        </w:rPr>
        <w:br/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1E195B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1B2A75" w:rsidRPr="001B2A75" w:rsidRDefault="003C2671" w:rsidP="001B2A75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</w:t>
      </w:r>
      <w:bookmarkStart w:id="0" w:name="_GoBack"/>
      <w:bookmarkEnd w:id="0"/>
      <w:r w:rsidRPr="007C643A">
        <w:rPr>
          <w:rFonts w:ascii="Calibri" w:hAnsi="Calibri" w:cs="Calibri"/>
          <w:b w:val="0"/>
          <w:sz w:val="24"/>
          <w:szCs w:val="24"/>
        </w:rPr>
        <w:t>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  <w:r w:rsidR="001C3154">
        <w:rPr>
          <w:rFonts w:ascii="Calibri" w:hAnsi="Calibri" w:cs="Calibri"/>
          <w:b w:val="0"/>
          <w:sz w:val="24"/>
          <w:szCs w:val="24"/>
        </w:rPr>
        <w:t xml:space="preserve"> </w:t>
      </w:r>
    </w:p>
    <w:sectPr w:rsidR="001B2A75" w:rsidRPr="001B2A75" w:rsidSect="001B2A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70" w:rsidRDefault="00DB1170">
      <w:r>
        <w:separator/>
      </w:r>
    </w:p>
  </w:endnote>
  <w:endnote w:type="continuationSeparator" w:id="0">
    <w:p w:rsidR="00DB1170" w:rsidRDefault="00D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Pr="00E35E75" w:rsidRDefault="00E35E75" w:rsidP="00E35E75">
    <w:pPr>
      <w:pStyle w:val="Stopka"/>
      <w:jc w:val="center"/>
      <w:rPr>
        <w:rFonts w:ascii="Calibri" w:hAnsi="Calibri" w:cs="Calibri"/>
        <w:sz w:val="24"/>
        <w:szCs w:val="24"/>
      </w:rPr>
    </w:pPr>
    <w:r w:rsidRPr="00E35E75">
      <w:rPr>
        <w:rFonts w:ascii="Calibri" w:hAnsi="Calibri" w:cs="Calibri"/>
        <w:sz w:val="24"/>
        <w:szCs w:val="24"/>
      </w:rPr>
      <w:t xml:space="preserve">Strona </w:t>
    </w:r>
    <w:r w:rsidRPr="00E35E75">
      <w:rPr>
        <w:rFonts w:ascii="Calibri" w:hAnsi="Calibri" w:cs="Calibri"/>
        <w:sz w:val="24"/>
        <w:szCs w:val="24"/>
      </w:rPr>
      <w:fldChar w:fldCharType="begin"/>
    </w:r>
    <w:r w:rsidRPr="00E35E75">
      <w:rPr>
        <w:rFonts w:ascii="Calibri" w:hAnsi="Calibri" w:cs="Calibri"/>
        <w:sz w:val="24"/>
        <w:szCs w:val="24"/>
      </w:rPr>
      <w:instrText>PAGE</w:instrText>
    </w:r>
    <w:r w:rsidRPr="00E35E75">
      <w:rPr>
        <w:rFonts w:ascii="Calibri" w:hAnsi="Calibri" w:cs="Calibri"/>
        <w:sz w:val="24"/>
        <w:szCs w:val="24"/>
      </w:rPr>
      <w:fldChar w:fldCharType="separate"/>
    </w:r>
    <w:r w:rsidRPr="00E35E75">
      <w:rPr>
        <w:rFonts w:ascii="Calibri" w:hAnsi="Calibri" w:cs="Calibri"/>
        <w:sz w:val="24"/>
        <w:szCs w:val="24"/>
      </w:rPr>
      <w:t>1</w:t>
    </w:r>
    <w:r w:rsidRPr="00E35E75">
      <w:rPr>
        <w:rFonts w:ascii="Calibri" w:hAnsi="Calibri" w:cs="Calibri"/>
        <w:sz w:val="24"/>
        <w:szCs w:val="24"/>
      </w:rPr>
      <w:fldChar w:fldCharType="end"/>
    </w:r>
    <w:r w:rsidRPr="00E35E75">
      <w:rPr>
        <w:rFonts w:ascii="Calibri" w:hAnsi="Calibri" w:cs="Calibri"/>
        <w:sz w:val="24"/>
        <w:szCs w:val="24"/>
      </w:rPr>
      <w:t xml:space="preserve"> z </w:t>
    </w:r>
    <w:r w:rsidRPr="00E35E75">
      <w:rPr>
        <w:rFonts w:ascii="Calibri" w:hAnsi="Calibri" w:cs="Calibri"/>
        <w:sz w:val="24"/>
        <w:szCs w:val="24"/>
      </w:rPr>
      <w:fldChar w:fldCharType="begin"/>
    </w:r>
    <w:r w:rsidRPr="00E35E75">
      <w:rPr>
        <w:rFonts w:ascii="Calibri" w:hAnsi="Calibri" w:cs="Calibri"/>
        <w:sz w:val="24"/>
        <w:szCs w:val="24"/>
      </w:rPr>
      <w:instrText>NUMPAGES</w:instrText>
    </w:r>
    <w:r w:rsidRPr="00E35E75">
      <w:rPr>
        <w:rFonts w:ascii="Calibri" w:hAnsi="Calibri" w:cs="Calibri"/>
        <w:sz w:val="24"/>
        <w:szCs w:val="24"/>
      </w:rPr>
      <w:fldChar w:fldCharType="separate"/>
    </w:r>
    <w:r w:rsidRPr="00E35E75">
      <w:rPr>
        <w:rFonts w:ascii="Calibri" w:hAnsi="Calibri" w:cs="Calibri"/>
        <w:sz w:val="24"/>
        <w:szCs w:val="24"/>
      </w:rPr>
      <w:t>1</w:t>
    </w:r>
    <w:r w:rsidRPr="00E35E75">
      <w:rPr>
        <w:rFonts w:ascii="Calibri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F10C03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70" w:rsidRDefault="00DB1170">
      <w:r>
        <w:separator/>
      </w:r>
    </w:p>
  </w:footnote>
  <w:footnote w:type="continuationSeparator" w:id="0">
    <w:p w:rsidR="00DB1170" w:rsidRDefault="00DB1170">
      <w:r>
        <w:continuationSeparator/>
      </w:r>
    </w:p>
  </w:footnote>
  <w:footnote w:id="1">
    <w:p w:rsidR="003C2671" w:rsidRPr="00114FCA" w:rsidRDefault="003C2671" w:rsidP="00E37F09">
      <w:pPr>
        <w:pStyle w:val="Tekstprzypisudolnego"/>
        <w:ind w:left="142" w:hanging="142"/>
        <w:rPr>
          <w:rFonts w:asciiTheme="majorHAnsi" w:hAnsiTheme="majorHAnsi" w:cstheme="majorHAns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</w:t>
      </w:r>
      <w:r w:rsidRPr="00114FCA">
        <w:rPr>
          <w:rFonts w:asciiTheme="majorHAnsi" w:hAnsiTheme="majorHAnsi" w:cstheme="majorHAnsi"/>
          <w:sz w:val="24"/>
          <w:szCs w:val="24"/>
        </w:rPr>
        <w:t xml:space="preserve">W </w:t>
      </w:r>
      <w:r w:rsidRPr="00114FCA">
        <w:rPr>
          <w:rFonts w:asciiTheme="majorHAnsi" w:hAnsiTheme="majorHAnsi" w:cstheme="majorHAnsi"/>
          <w:sz w:val="24"/>
          <w:szCs w:val="24"/>
          <w:lang w:eastAsia="pl-PL"/>
        </w:rPr>
        <w:t>przypadku Wykonawców wspólnie ubiegających się o udzielenie zamówienia</w:t>
      </w:r>
      <w:r w:rsidR="00004545" w:rsidRPr="00114FC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004545" w:rsidRPr="00114FCA">
        <w:rPr>
          <w:rFonts w:asciiTheme="majorHAnsi" w:hAnsiTheme="majorHAnsi" w:cstheme="majorHAnsi"/>
          <w:sz w:val="24"/>
          <w:szCs w:val="24"/>
        </w:rPr>
        <w:t>(np. w ramach konsorcjum, spółki cywilnej),</w:t>
      </w:r>
      <w:r w:rsidRPr="00114FCA">
        <w:rPr>
          <w:rFonts w:asciiTheme="majorHAnsi" w:hAnsiTheme="majorHAnsi" w:cstheme="majorHAnsi"/>
          <w:sz w:val="24"/>
          <w:szCs w:val="24"/>
          <w:lang w:eastAsia="pl-PL"/>
        </w:rPr>
        <w:t xml:space="preserve"> wymag</w:t>
      </w:r>
      <w:r w:rsidR="00FA773F" w:rsidRPr="00114FCA">
        <w:rPr>
          <w:rFonts w:asciiTheme="majorHAnsi" w:hAnsiTheme="majorHAnsi" w:cstheme="majorHAnsi"/>
          <w:sz w:val="24"/>
          <w:szCs w:val="24"/>
          <w:lang w:eastAsia="pl-PL"/>
        </w:rPr>
        <w:t>ane jest podanie nazw</w:t>
      </w:r>
      <w:r w:rsidR="006B7CB5" w:rsidRPr="00114FCA">
        <w:rPr>
          <w:rFonts w:asciiTheme="majorHAnsi" w:hAnsiTheme="majorHAnsi" w:cstheme="majorHAnsi"/>
          <w:sz w:val="24"/>
          <w:szCs w:val="24"/>
          <w:lang w:val="pl-PL" w:eastAsia="pl-PL"/>
        </w:rPr>
        <w:t>y</w:t>
      </w:r>
      <w:r w:rsidR="00FA773F" w:rsidRPr="00114FCA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Pr="00114FCA">
        <w:rPr>
          <w:rFonts w:asciiTheme="majorHAnsi" w:hAnsiTheme="majorHAnsi" w:cstheme="majorHAnsi"/>
          <w:sz w:val="24"/>
          <w:szCs w:val="24"/>
          <w:lang w:eastAsia="pl-PL"/>
        </w:rPr>
        <w:t>każdego z Wykonawców.</w:t>
      </w:r>
    </w:p>
  </w:footnote>
  <w:footnote w:id="2">
    <w:p w:rsidR="003C2671" w:rsidRPr="00114FCA" w:rsidRDefault="003C2671" w:rsidP="003C2671">
      <w:pPr>
        <w:pStyle w:val="Tekstprzypisudolnego"/>
        <w:spacing w:after="120"/>
        <w:rPr>
          <w:rFonts w:asciiTheme="majorHAnsi" w:hAnsiTheme="majorHAnsi" w:cstheme="majorHAnsi"/>
        </w:rPr>
      </w:pPr>
      <w:r w:rsidRPr="00114FCA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114FCA">
        <w:rPr>
          <w:rFonts w:asciiTheme="majorHAnsi" w:hAnsiTheme="majorHAnsi" w:cstheme="majorHAnsi"/>
          <w:sz w:val="24"/>
          <w:szCs w:val="24"/>
        </w:rPr>
        <w:t xml:space="preserve"> Wykonawca </w:t>
      </w:r>
      <w:r w:rsidRPr="00114FCA">
        <w:rPr>
          <w:rFonts w:asciiTheme="majorHAnsi" w:hAnsiTheme="majorHAnsi" w:cstheme="majorHAns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75" w:rsidRPr="009F1D9B" w:rsidRDefault="001B2A75" w:rsidP="001B2A75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2937B0">
      <w:rPr>
        <w:rFonts w:ascii="Calibri" w:hAnsi="Calibri" w:cs="Calibri"/>
        <w:b/>
        <w:sz w:val="24"/>
        <w:szCs w:val="24"/>
        <w:lang w:eastAsia="pl-PL"/>
      </w:rPr>
      <w:t>1</w:t>
    </w:r>
    <w:r w:rsidRPr="0098349E">
      <w:rPr>
        <w:rFonts w:ascii="Calibri" w:hAnsi="Calibri" w:cs="Calibri"/>
        <w:b/>
        <w:sz w:val="24"/>
        <w:szCs w:val="24"/>
        <w:lang w:eastAsia="pl-PL"/>
      </w:rPr>
      <w:t>.202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2937B0">
      <w:rPr>
        <w:rFonts w:ascii="Calibri" w:hAnsi="Calibri" w:cs="Calibri"/>
        <w:b/>
        <w:sz w:val="24"/>
        <w:szCs w:val="24"/>
        <w:lang w:eastAsia="pl-PL"/>
      </w:rPr>
      <w:t>DK</w:t>
    </w:r>
  </w:p>
  <w:p w:rsidR="001B2A75" w:rsidRPr="001B2A75" w:rsidRDefault="001B2A75" w:rsidP="001B2A75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73078E">
      <w:rPr>
        <w:rFonts w:ascii="Calibri" w:hAnsi="Calibri" w:cs="Calibri"/>
        <w:b/>
        <w:sz w:val="24"/>
        <w:szCs w:val="24"/>
        <w:lang w:eastAsia="pl-PL"/>
      </w:rPr>
      <w:t>5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73078E">
      <w:rPr>
        <w:rFonts w:ascii="Calibri" w:hAnsi="Calibri" w:cs="Calibri"/>
        <w:b/>
        <w:sz w:val="24"/>
        <w:szCs w:val="24"/>
        <w:lang w:eastAsia="pl-PL"/>
      </w:rPr>
      <w:t>5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3F4D27">
      <w:rPr>
        <w:rFonts w:ascii="Calibri" w:hAnsi="Calibri" w:cs="Calibri"/>
        <w:b/>
        <w:sz w:val="24"/>
        <w:szCs w:val="24"/>
        <w:lang w:eastAsia="pl-PL"/>
      </w:rPr>
      <w:t>SK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4FCA"/>
    <w:rsid w:val="0011731F"/>
    <w:rsid w:val="00125302"/>
    <w:rsid w:val="00136F57"/>
    <w:rsid w:val="00142162"/>
    <w:rsid w:val="00160EB3"/>
    <w:rsid w:val="00192D73"/>
    <w:rsid w:val="001B2A75"/>
    <w:rsid w:val="001B49C8"/>
    <w:rsid w:val="001C3154"/>
    <w:rsid w:val="001D69B3"/>
    <w:rsid w:val="001E195B"/>
    <w:rsid w:val="002140CB"/>
    <w:rsid w:val="002145EA"/>
    <w:rsid w:val="0021524A"/>
    <w:rsid w:val="00223AA8"/>
    <w:rsid w:val="0022781B"/>
    <w:rsid w:val="00244B7A"/>
    <w:rsid w:val="00264FC9"/>
    <w:rsid w:val="002937B0"/>
    <w:rsid w:val="00294A65"/>
    <w:rsid w:val="00296D79"/>
    <w:rsid w:val="002A1078"/>
    <w:rsid w:val="002A5750"/>
    <w:rsid w:val="002B06A8"/>
    <w:rsid w:val="002D5761"/>
    <w:rsid w:val="002D73AC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B7CB5"/>
    <w:rsid w:val="006C15B9"/>
    <w:rsid w:val="006C3379"/>
    <w:rsid w:val="006D5914"/>
    <w:rsid w:val="006E5324"/>
    <w:rsid w:val="006F2357"/>
    <w:rsid w:val="006F4B36"/>
    <w:rsid w:val="006F4DCA"/>
    <w:rsid w:val="00710707"/>
    <w:rsid w:val="0073078E"/>
    <w:rsid w:val="0076501D"/>
    <w:rsid w:val="0078035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46C6"/>
    <w:rsid w:val="00D96A63"/>
    <w:rsid w:val="00DA4787"/>
    <w:rsid w:val="00DB05F1"/>
    <w:rsid w:val="00DB1170"/>
    <w:rsid w:val="00DB5068"/>
    <w:rsid w:val="00DB6DE6"/>
    <w:rsid w:val="00DD3C60"/>
    <w:rsid w:val="00DE30BB"/>
    <w:rsid w:val="00E12B45"/>
    <w:rsid w:val="00E14EFD"/>
    <w:rsid w:val="00E3438B"/>
    <w:rsid w:val="00E35E75"/>
    <w:rsid w:val="00E37F09"/>
    <w:rsid w:val="00E40074"/>
    <w:rsid w:val="00E54548"/>
    <w:rsid w:val="00E651E2"/>
    <w:rsid w:val="00E65852"/>
    <w:rsid w:val="00E75251"/>
    <w:rsid w:val="00E8140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4DF883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875854"/>
    <w:rsid w:val="00B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7</cp:revision>
  <cp:lastPrinted>2020-05-11T12:30:00Z</cp:lastPrinted>
  <dcterms:created xsi:type="dcterms:W3CDTF">2025-01-14T12:03:00Z</dcterms:created>
  <dcterms:modified xsi:type="dcterms:W3CDTF">2025-01-16T10:09:00Z</dcterms:modified>
</cp:coreProperties>
</file>