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A591593" w14:textId="6A62A325" w:rsidR="00F60148" w:rsidRPr="006F06D4" w:rsidRDefault="003C3D6E">
      <w:pPr>
        <w:pStyle w:val="Nagwek30"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6F06D4">
        <w:rPr>
          <w:rFonts w:asciiTheme="minorHAnsi" w:hAnsiTheme="minorHAnsi" w:cstheme="minorHAnsi"/>
          <w:i w:val="0"/>
          <w:iCs w:val="0"/>
          <w:sz w:val="22"/>
          <w:szCs w:val="22"/>
        </w:rPr>
        <w:t>Załącznik nr</w:t>
      </w:r>
      <w:r w:rsidRPr="006F06D4">
        <w:rPr>
          <w:rFonts w:asciiTheme="minorHAnsi" w:hAnsiTheme="minorHAnsi" w:cstheme="minorHAnsi"/>
          <w:i w:val="0"/>
          <w:iCs w:val="0"/>
          <w:sz w:val="22"/>
          <w:szCs w:val="22"/>
          <w:lang w:val="pl-PL"/>
        </w:rPr>
        <w:t xml:space="preserve"> </w:t>
      </w:r>
      <w:r w:rsidR="006F06D4" w:rsidRPr="006F06D4">
        <w:rPr>
          <w:rFonts w:asciiTheme="minorHAnsi" w:hAnsiTheme="minorHAnsi" w:cstheme="minorHAnsi"/>
          <w:i w:val="0"/>
          <w:iCs w:val="0"/>
          <w:sz w:val="22"/>
          <w:szCs w:val="22"/>
          <w:lang w:val="pl-PL"/>
        </w:rPr>
        <w:t>10</w:t>
      </w:r>
      <w:r w:rsidR="00F60148" w:rsidRPr="006F06D4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do SWZ</w:t>
      </w:r>
    </w:p>
    <w:p w14:paraId="569D8E87" w14:textId="77777777" w:rsidR="00F60148" w:rsidRPr="006F06D4" w:rsidRDefault="00F60148">
      <w:pPr>
        <w:spacing w:line="276" w:lineRule="auto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571C0FC" w14:textId="77777777" w:rsidR="00F60148" w:rsidRPr="006F06D4" w:rsidRDefault="00F60148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F06D4">
        <w:rPr>
          <w:rFonts w:asciiTheme="minorHAnsi" w:hAnsiTheme="minorHAnsi" w:cstheme="minorHAnsi"/>
          <w:b/>
          <w:bCs/>
          <w:sz w:val="22"/>
          <w:szCs w:val="22"/>
        </w:rPr>
        <w:t>WYKAZ WYKONANYCH W CIĄGU 5 LAT* ROBÓT BUDOWLANYCH</w:t>
      </w:r>
    </w:p>
    <w:p w14:paraId="28056BA0" w14:textId="77777777" w:rsidR="00F60148" w:rsidRPr="006F06D4" w:rsidRDefault="00F6014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2FE9823" w14:textId="77777777" w:rsidR="00F60148" w:rsidRPr="006F06D4" w:rsidRDefault="00F601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F06D4">
        <w:rPr>
          <w:rFonts w:asciiTheme="minorHAnsi" w:hAnsiTheme="minorHAnsi" w:cstheme="minorHAnsi"/>
          <w:sz w:val="22"/>
          <w:szCs w:val="22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14:paraId="2C1F6DB4" w14:textId="77777777" w:rsidR="00F60148" w:rsidRPr="006F06D4" w:rsidRDefault="00F601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F06D4">
        <w:rPr>
          <w:rFonts w:asciiTheme="minorHAnsi" w:hAnsiTheme="minorHAnsi" w:cstheme="minorHAnsi"/>
          <w:sz w:val="22"/>
          <w:szCs w:val="22"/>
        </w:rPr>
        <w:t>Adres Wykonawcy: .............................................</w:t>
      </w:r>
      <w:r w:rsidR="00E12DD8" w:rsidRPr="006F06D4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</w:t>
      </w:r>
      <w:r w:rsidRPr="006F06D4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</w:p>
    <w:p w14:paraId="4CC056F3" w14:textId="77777777" w:rsidR="00F60148" w:rsidRPr="006F06D4" w:rsidRDefault="00F601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"/>
        <w:gridCol w:w="2268"/>
        <w:gridCol w:w="2126"/>
        <w:gridCol w:w="1984"/>
        <w:gridCol w:w="3609"/>
        <w:gridCol w:w="2856"/>
      </w:tblGrid>
      <w:tr w:rsidR="00F60148" w:rsidRPr="006F06D4" w14:paraId="0E95A61B" w14:textId="77777777">
        <w:tc>
          <w:tcPr>
            <w:tcW w:w="6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9D489D6" w14:textId="77777777" w:rsidR="00F60148" w:rsidRPr="006F06D4" w:rsidRDefault="00F601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06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 p.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9B89D40" w14:textId="77777777" w:rsidR="00F60148" w:rsidRPr="006F06D4" w:rsidRDefault="00F601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06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Nazwa zamówienia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A75772A" w14:textId="77777777" w:rsidR="00F60148" w:rsidRPr="006F06D4" w:rsidRDefault="00F601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06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Wartość brutto robót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697B13" w14:textId="77777777" w:rsidR="0080407E" w:rsidRPr="006F06D4" w:rsidRDefault="00F6014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06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Termin realizacji zamówienia</w:t>
            </w:r>
            <w:r w:rsidR="0080407E" w:rsidRPr="006F06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</w:t>
            </w:r>
          </w:p>
          <w:p w14:paraId="36323E03" w14:textId="3C4DFB42" w:rsidR="00F60148" w:rsidRPr="006F06D4" w:rsidRDefault="0080407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06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4081D720" w14:textId="77777777" w:rsidR="00F60148" w:rsidRPr="006F06D4" w:rsidRDefault="00F601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06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[od dd/mm/rrrr</w:t>
            </w:r>
          </w:p>
          <w:p w14:paraId="5026BEE4" w14:textId="77777777" w:rsidR="00F60148" w:rsidRPr="006F06D4" w:rsidRDefault="00F601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06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 dd/mm/rrrr]</w:t>
            </w:r>
          </w:p>
        </w:tc>
        <w:tc>
          <w:tcPr>
            <w:tcW w:w="360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976099D" w14:textId="77777777" w:rsidR="00F60148" w:rsidRPr="006F06D4" w:rsidRDefault="00F60148" w:rsidP="00996CE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06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Zakres zamówienia (w tym opis zakresu wykonywanych robót odpowiadających zakresowi wymaganemu w opisie warunku udziału w postępowaniu)</w:t>
            </w:r>
          </w:p>
        </w:tc>
        <w:tc>
          <w:tcPr>
            <w:tcW w:w="28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5BD59B" w14:textId="77777777" w:rsidR="00F60148" w:rsidRPr="006F06D4" w:rsidRDefault="0080407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06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podmiotu na rzecz którego roboty były wykonane</w:t>
            </w:r>
          </w:p>
          <w:p w14:paraId="1E1E61AB" w14:textId="77777777" w:rsidR="00F60148" w:rsidRPr="006F06D4" w:rsidRDefault="00F6014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60148" w:rsidRPr="006F06D4" w14:paraId="08BE03D4" w14:textId="77777777">
        <w:tc>
          <w:tcPr>
            <w:tcW w:w="6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1E120A24" w14:textId="77777777" w:rsidR="00F60148" w:rsidRPr="006F06D4" w:rsidRDefault="00F60148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1BC0A0" w14:textId="77777777" w:rsidR="00F60148" w:rsidRPr="006F06D4" w:rsidRDefault="00F60148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FF"/>
                <w:sz w:val="22"/>
                <w:szCs w:val="22"/>
              </w:rPr>
            </w:pPr>
          </w:p>
          <w:p w14:paraId="04B980C9" w14:textId="77777777" w:rsidR="00F60148" w:rsidRPr="006F06D4" w:rsidRDefault="00F60148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FF"/>
                <w:sz w:val="22"/>
                <w:szCs w:val="22"/>
              </w:rPr>
            </w:pPr>
          </w:p>
          <w:p w14:paraId="5B8E5D82" w14:textId="77777777" w:rsidR="00F60148" w:rsidRPr="006F06D4" w:rsidRDefault="00F60148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A630CB" w14:textId="77777777" w:rsidR="00F60148" w:rsidRPr="006F06D4" w:rsidRDefault="00F60148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AAE385" w14:textId="77777777" w:rsidR="00F60148" w:rsidRPr="006F06D4" w:rsidRDefault="00F60148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36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27E71DE4" w14:textId="77777777" w:rsidR="00F60148" w:rsidRPr="006F06D4" w:rsidRDefault="00F60148">
            <w:pPr>
              <w:snapToGrid w:val="0"/>
              <w:spacing w:line="276" w:lineRule="auto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8726C9F" w14:textId="77777777" w:rsidR="00F60148" w:rsidRPr="006F06D4" w:rsidRDefault="00F60148">
            <w:pPr>
              <w:snapToGrid w:val="0"/>
              <w:spacing w:line="276" w:lineRule="auto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</w:tc>
      </w:tr>
      <w:tr w:rsidR="00F60148" w:rsidRPr="006F06D4" w14:paraId="5F0D663A" w14:textId="77777777">
        <w:trPr>
          <w:trHeight w:val="470"/>
        </w:trPr>
        <w:tc>
          <w:tcPr>
            <w:tcW w:w="6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7CA59D5A" w14:textId="77777777" w:rsidR="00F60148" w:rsidRPr="006F06D4" w:rsidRDefault="00F60148">
            <w:pPr>
              <w:snapToGrid w:val="0"/>
              <w:spacing w:line="276" w:lineRule="auto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  <w:p w14:paraId="78926E84" w14:textId="77777777" w:rsidR="00F60148" w:rsidRPr="006F06D4" w:rsidRDefault="00F60148">
            <w:pPr>
              <w:spacing w:line="276" w:lineRule="auto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24A6C2A7" w14:textId="77777777" w:rsidR="00F60148" w:rsidRPr="006F06D4" w:rsidRDefault="00F60148">
            <w:pPr>
              <w:snapToGrid w:val="0"/>
              <w:spacing w:line="276" w:lineRule="auto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  <w:p w14:paraId="2C864E85" w14:textId="77777777" w:rsidR="00F60148" w:rsidRPr="006F06D4" w:rsidRDefault="00F60148">
            <w:pPr>
              <w:spacing w:line="276" w:lineRule="auto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  <w:p w14:paraId="377F1397" w14:textId="77777777" w:rsidR="00F60148" w:rsidRPr="006F06D4" w:rsidRDefault="00F60148">
            <w:pPr>
              <w:spacing w:line="276" w:lineRule="auto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211F6871" w14:textId="77777777" w:rsidR="00F60148" w:rsidRPr="006F06D4" w:rsidRDefault="00F60148">
            <w:pPr>
              <w:snapToGrid w:val="0"/>
              <w:spacing w:line="276" w:lineRule="auto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4CF66FB2" w14:textId="77777777" w:rsidR="00F60148" w:rsidRPr="006F06D4" w:rsidRDefault="00F60148">
            <w:pPr>
              <w:snapToGrid w:val="0"/>
              <w:spacing w:line="276" w:lineRule="auto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</w:tc>
        <w:tc>
          <w:tcPr>
            <w:tcW w:w="3609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2527E5CB" w14:textId="77777777" w:rsidR="00F60148" w:rsidRPr="006F06D4" w:rsidRDefault="00F60148">
            <w:pPr>
              <w:snapToGrid w:val="0"/>
              <w:spacing w:line="276" w:lineRule="auto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6A76654" w14:textId="77777777" w:rsidR="00F60148" w:rsidRPr="006F06D4" w:rsidRDefault="00F60148">
            <w:pPr>
              <w:snapToGrid w:val="0"/>
              <w:spacing w:line="276" w:lineRule="auto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</w:tc>
      </w:tr>
    </w:tbl>
    <w:p w14:paraId="2017A460" w14:textId="77777777" w:rsidR="00F60148" w:rsidRPr="006F06D4" w:rsidRDefault="00F601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609C088" w14:textId="77777777" w:rsidR="00F60148" w:rsidRPr="006F06D4" w:rsidRDefault="00F601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F2BEA15" w14:textId="77777777" w:rsidR="00F60148" w:rsidRPr="006F06D4" w:rsidRDefault="00F601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F06D4">
        <w:rPr>
          <w:rFonts w:asciiTheme="minorHAnsi" w:hAnsiTheme="minorHAnsi" w:cstheme="minorHAnsi"/>
          <w:sz w:val="22"/>
          <w:szCs w:val="22"/>
        </w:rPr>
        <w:t>*)</w:t>
      </w:r>
      <w:r w:rsidRPr="006F06D4">
        <w:rPr>
          <w:rFonts w:asciiTheme="minorHAnsi" w:hAnsiTheme="minorHAnsi" w:cstheme="minorHAnsi"/>
          <w:sz w:val="22"/>
          <w:szCs w:val="22"/>
        </w:rPr>
        <w:tab/>
        <w:t>jeśli okres działalności jest krótszy, to w tym okresie</w:t>
      </w:r>
    </w:p>
    <w:p w14:paraId="52C02F2C" w14:textId="77777777" w:rsidR="0080407E" w:rsidRPr="006F06D4" w:rsidRDefault="0080407E" w:rsidP="0080407E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6F06D4">
        <w:rPr>
          <w:rFonts w:asciiTheme="minorHAnsi" w:hAnsiTheme="minorHAnsi" w:cstheme="minorHAnsi"/>
          <w:sz w:val="22"/>
          <w:szCs w:val="22"/>
        </w:rPr>
        <w:t>Do wykazu należy załączyć dowody określające, czy roboty budowlane zostały wykonane należycie, przy czym dowodami, o których mowa, są referencje bądź inne dokumenty sporządzone przez podmiot, na rzecz którego roboty budowlane zostały wykonywane, a jeżeli Wykonawca z przyczyn niezależnych od niego nie jest w stanie uzyskać tych dokumentów – inne odpowiednie dokumenty;</w:t>
      </w:r>
    </w:p>
    <w:p w14:paraId="31DE9B74" w14:textId="77777777" w:rsidR="00F60148" w:rsidRPr="006F06D4" w:rsidRDefault="00F60148">
      <w:pPr>
        <w:spacing w:line="276" w:lineRule="auto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038459E9" w14:textId="5A85CAB0" w:rsidR="006F06D4" w:rsidRDefault="006F06D4">
      <w:pPr>
        <w:suppressAutoHyphens w:val="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br w:type="page"/>
      </w:r>
    </w:p>
    <w:p w14:paraId="43FE7D45" w14:textId="77777777" w:rsidR="00F60148" w:rsidRPr="006F06D4" w:rsidRDefault="00F60148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F06D4">
        <w:rPr>
          <w:rFonts w:asciiTheme="minorHAnsi" w:hAnsiTheme="minorHAnsi" w:cstheme="minorHAnsi"/>
          <w:b/>
          <w:bCs/>
          <w:sz w:val="22"/>
          <w:szCs w:val="22"/>
        </w:rPr>
        <w:t>WYKAZ WYKONANYCH W CIĄGU 3 LAT* USŁUG</w:t>
      </w:r>
    </w:p>
    <w:p w14:paraId="15188886" w14:textId="77777777" w:rsidR="00F60148" w:rsidRPr="006F06D4" w:rsidRDefault="00F6014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93A48F4" w14:textId="77777777" w:rsidR="00F60148" w:rsidRPr="006F06D4" w:rsidRDefault="00F601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F06D4">
        <w:rPr>
          <w:rFonts w:asciiTheme="minorHAnsi" w:hAnsiTheme="minorHAnsi" w:cstheme="minorHAnsi"/>
          <w:sz w:val="22"/>
          <w:szCs w:val="22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14:paraId="7C0DB565" w14:textId="77777777" w:rsidR="00F60148" w:rsidRPr="006F06D4" w:rsidRDefault="00F601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F06D4">
        <w:rPr>
          <w:rFonts w:asciiTheme="minorHAnsi" w:hAnsiTheme="minorHAnsi" w:cstheme="minorHAnsi"/>
          <w:sz w:val="22"/>
          <w:szCs w:val="22"/>
        </w:rPr>
        <w:t>Adres Wykonawcy: ....................................................................................</w:t>
      </w:r>
      <w:r w:rsidR="00E12DD8" w:rsidRPr="006F06D4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</w:t>
      </w:r>
      <w:r w:rsidRPr="006F06D4">
        <w:rPr>
          <w:rFonts w:asciiTheme="minorHAnsi" w:hAnsiTheme="minorHAnsi" w:cstheme="minorHAnsi"/>
          <w:sz w:val="22"/>
          <w:szCs w:val="22"/>
        </w:rPr>
        <w:t>...........</w:t>
      </w:r>
    </w:p>
    <w:p w14:paraId="34F4CE17" w14:textId="77777777" w:rsidR="00F60148" w:rsidRPr="006F06D4" w:rsidRDefault="00F601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"/>
        <w:gridCol w:w="2268"/>
        <w:gridCol w:w="2126"/>
        <w:gridCol w:w="1984"/>
        <w:gridCol w:w="3609"/>
        <w:gridCol w:w="2856"/>
      </w:tblGrid>
      <w:tr w:rsidR="00F60148" w:rsidRPr="006F06D4" w14:paraId="022C56C6" w14:textId="77777777">
        <w:tc>
          <w:tcPr>
            <w:tcW w:w="6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E931F80" w14:textId="77777777" w:rsidR="00F60148" w:rsidRPr="006F06D4" w:rsidRDefault="00F601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06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 p.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D2C2E7D" w14:textId="77777777" w:rsidR="00F60148" w:rsidRPr="006F06D4" w:rsidRDefault="00F601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06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Nazwa zamówienia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3006C12" w14:textId="77777777" w:rsidR="00F60148" w:rsidRPr="006F06D4" w:rsidRDefault="00F601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06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Wartość brutto </w:t>
            </w:r>
            <w:r w:rsidR="0080407E" w:rsidRPr="006F06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usług</w:t>
            </w:r>
            <w:r w:rsidRPr="006F06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23EAF47" w14:textId="77777777" w:rsidR="00F60148" w:rsidRPr="006F06D4" w:rsidRDefault="00F601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06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Termin realizacji zamówienia</w:t>
            </w:r>
          </w:p>
          <w:p w14:paraId="79D70E3C" w14:textId="77777777" w:rsidR="00F60148" w:rsidRPr="006F06D4" w:rsidRDefault="00F6014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A4A03AA" w14:textId="77777777" w:rsidR="00F60148" w:rsidRPr="006F06D4" w:rsidRDefault="00F601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06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[od dd/mm/rrrr</w:t>
            </w:r>
          </w:p>
          <w:p w14:paraId="147B71F1" w14:textId="77777777" w:rsidR="00F60148" w:rsidRPr="006F06D4" w:rsidRDefault="00F601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06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 dd/mm/rrrr]</w:t>
            </w:r>
          </w:p>
        </w:tc>
        <w:tc>
          <w:tcPr>
            <w:tcW w:w="360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ECEF494" w14:textId="77777777" w:rsidR="00F60148" w:rsidRPr="006F06D4" w:rsidRDefault="00F601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06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Zakres zamówienia (w tym opis zakresu wykonywanych usług odpowiadających zakresowi wymaganemu w opisie warunku udziału w postępowaniu</w:t>
            </w:r>
            <w:r w:rsidR="00C3613B" w:rsidRPr="006F06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8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89BD4A" w14:textId="77777777" w:rsidR="00F60148" w:rsidRPr="006F06D4" w:rsidRDefault="00F601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06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Nazwa </w:t>
            </w:r>
            <w:r w:rsidR="0080407E" w:rsidRPr="006F06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podmiotu, na rzecz którego wykonano usługę</w:t>
            </w:r>
          </w:p>
          <w:p w14:paraId="732F8C75" w14:textId="77777777" w:rsidR="00F60148" w:rsidRPr="006F06D4" w:rsidRDefault="00F6014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60148" w:rsidRPr="006F06D4" w14:paraId="61BF7E26" w14:textId="77777777">
        <w:tc>
          <w:tcPr>
            <w:tcW w:w="6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7A099D8D" w14:textId="77777777" w:rsidR="00F60148" w:rsidRPr="006F06D4" w:rsidRDefault="00F60148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EE3032" w14:textId="77777777" w:rsidR="00F60148" w:rsidRPr="006F06D4" w:rsidRDefault="00F60148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FF"/>
                <w:sz w:val="22"/>
                <w:szCs w:val="22"/>
              </w:rPr>
            </w:pPr>
          </w:p>
          <w:p w14:paraId="15BBD664" w14:textId="77777777" w:rsidR="00F60148" w:rsidRPr="006F06D4" w:rsidRDefault="00F60148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FF"/>
                <w:sz w:val="22"/>
                <w:szCs w:val="22"/>
              </w:rPr>
            </w:pPr>
          </w:p>
          <w:p w14:paraId="621C8734" w14:textId="77777777" w:rsidR="00F60148" w:rsidRPr="006F06D4" w:rsidRDefault="00F60148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7BBDAA" w14:textId="77777777" w:rsidR="00F60148" w:rsidRPr="006F06D4" w:rsidRDefault="00F60148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28128D" w14:textId="77777777" w:rsidR="00F60148" w:rsidRPr="006F06D4" w:rsidRDefault="00F60148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36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7D5C855C" w14:textId="77777777" w:rsidR="00F60148" w:rsidRPr="006F06D4" w:rsidRDefault="00F60148">
            <w:pPr>
              <w:snapToGrid w:val="0"/>
              <w:spacing w:line="276" w:lineRule="auto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17507F7" w14:textId="77777777" w:rsidR="00F60148" w:rsidRPr="006F06D4" w:rsidRDefault="00F60148">
            <w:pPr>
              <w:snapToGrid w:val="0"/>
              <w:spacing w:line="276" w:lineRule="auto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</w:tc>
      </w:tr>
      <w:tr w:rsidR="00F60148" w:rsidRPr="006F06D4" w14:paraId="401D953A" w14:textId="77777777">
        <w:trPr>
          <w:trHeight w:val="470"/>
        </w:trPr>
        <w:tc>
          <w:tcPr>
            <w:tcW w:w="6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A575578" w14:textId="77777777" w:rsidR="00F60148" w:rsidRPr="006F06D4" w:rsidRDefault="00F60148">
            <w:pPr>
              <w:snapToGrid w:val="0"/>
              <w:spacing w:line="276" w:lineRule="auto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  <w:p w14:paraId="53769204" w14:textId="77777777" w:rsidR="00F60148" w:rsidRPr="006F06D4" w:rsidRDefault="00F60148">
            <w:pPr>
              <w:spacing w:line="276" w:lineRule="auto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06CC90DA" w14:textId="77777777" w:rsidR="00F60148" w:rsidRPr="006F06D4" w:rsidRDefault="00F60148">
            <w:pPr>
              <w:snapToGrid w:val="0"/>
              <w:spacing w:line="276" w:lineRule="auto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  <w:p w14:paraId="70DDB629" w14:textId="77777777" w:rsidR="00F60148" w:rsidRPr="006F06D4" w:rsidRDefault="00F60148">
            <w:pPr>
              <w:spacing w:line="276" w:lineRule="auto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  <w:p w14:paraId="04A2413A" w14:textId="77777777" w:rsidR="00F60148" w:rsidRPr="006F06D4" w:rsidRDefault="00F60148">
            <w:pPr>
              <w:spacing w:line="276" w:lineRule="auto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5FAD0B23" w14:textId="77777777" w:rsidR="00F60148" w:rsidRPr="006F06D4" w:rsidRDefault="00F60148">
            <w:pPr>
              <w:snapToGrid w:val="0"/>
              <w:spacing w:line="276" w:lineRule="auto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0C9118FB" w14:textId="77777777" w:rsidR="00F60148" w:rsidRPr="006F06D4" w:rsidRDefault="00F60148">
            <w:pPr>
              <w:snapToGrid w:val="0"/>
              <w:spacing w:line="276" w:lineRule="auto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</w:tc>
        <w:tc>
          <w:tcPr>
            <w:tcW w:w="3609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357811CD" w14:textId="77777777" w:rsidR="00F60148" w:rsidRPr="006F06D4" w:rsidRDefault="00F60148">
            <w:pPr>
              <w:snapToGrid w:val="0"/>
              <w:spacing w:line="276" w:lineRule="auto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A4FBD4A" w14:textId="77777777" w:rsidR="00F60148" w:rsidRPr="006F06D4" w:rsidRDefault="00F60148">
            <w:pPr>
              <w:snapToGrid w:val="0"/>
              <w:spacing w:line="276" w:lineRule="auto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</w:tc>
      </w:tr>
    </w:tbl>
    <w:p w14:paraId="49F2A7A3" w14:textId="77777777" w:rsidR="00F60148" w:rsidRPr="006F06D4" w:rsidRDefault="00F601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D1602AF" w14:textId="77777777" w:rsidR="00F60148" w:rsidRPr="006F06D4" w:rsidRDefault="00F60148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5071F80C" w14:textId="77777777" w:rsidR="00F60148" w:rsidRPr="006F06D4" w:rsidRDefault="00F60148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3F45C398" w14:textId="77777777" w:rsidR="00F60148" w:rsidRPr="006F06D4" w:rsidRDefault="00F601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F06D4">
        <w:rPr>
          <w:rFonts w:asciiTheme="minorHAnsi" w:hAnsiTheme="minorHAnsi" w:cstheme="minorHAnsi"/>
          <w:sz w:val="22"/>
          <w:szCs w:val="22"/>
        </w:rPr>
        <w:t>*)</w:t>
      </w:r>
      <w:r w:rsidRPr="006F06D4">
        <w:rPr>
          <w:rFonts w:asciiTheme="minorHAnsi" w:hAnsiTheme="minorHAnsi" w:cstheme="minorHAnsi"/>
          <w:sz w:val="22"/>
          <w:szCs w:val="22"/>
        </w:rPr>
        <w:tab/>
        <w:t>jeśli okres działalności jest krótszy, to w tym okresie</w:t>
      </w:r>
    </w:p>
    <w:p w14:paraId="726D72E3" w14:textId="77777777" w:rsidR="0080407E" w:rsidRPr="006F06D4" w:rsidRDefault="0080407E" w:rsidP="0080407E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6F06D4">
        <w:rPr>
          <w:rFonts w:asciiTheme="minorHAnsi" w:hAnsiTheme="minorHAnsi" w:cstheme="minorHAnsi"/>
          <w:sz w:val="22"/>
          <w:szCs w:val="22"/>
        </w:rPr>
        <w:t>Do wykazu należy załączyć dowody określające, czy usługi zostały wykonane lub są wykonywane należycie, przy czym dowodami, o których mowa, są referencje bądź inne dokumenty sporządzone przez podmiot, na rzecz którego usługi  zostały wykonywane,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wykonanie powinny być wystawione w okresie ostatnich 3 miesięcy;</w:t>
      </w:r>
    </w:p>
    <w:p w14:paraId="6BDD520B" w14:textId="77777777" w:rsidR="0080407E" w:rsidRPr="006F06D4" w:rsidRDefault="0080407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1759641" w14:textId="6711F05C" w:rsidR="006F06D4" w:rsidRPr="006F06D4" w:rsidRDefault="006F06D4">
      <w:pPr>
        <w:suppressAutoHyphens w:val="0"/>
        <w:rPr>
          <w:rFonts w:asciiTheme="minorHAnsi" w:hAnsiTheme="minorHAnsi" w:cstheme="minorHAnsi"/>
          <w:sz w:val="22"/>
          <w:szCs w:val="22"/>
        </w:rPr>
      </w:pPr>
      <w:r w:rsidRPr="006F06D4">
        <w:rPr>
          <w:rFonts w:asciiTheme="minorHAnsi" w:hAnsiTheme="minorHAnsi" w:cstheme="minorHAnsi"/>
          <w:sz w:val="22"/>
          <w:szCs w:val="22"/>
        </w:rPr>
        <w:br w:type="page"/>
      </w:r>
    </w:p>
    <w:p w14:paraId="28434913" w14:textId="77777777" w:rsidR="006F06D4" w:rsidRPr="006F06D4" w:rsidRDefault="006F06D4" w:rsidP="006F06D4">
      <w:pPr>
        <w:pageBreakBefore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3857327F" w14:textId="3A0A41EB" w:rsidR="006F06D4" w:rsidRPr="006F06D4" w:rsidRDefault="006F06D4" w:rsidP="006F06D4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6F06D4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Pr="006F06D4">
        <w:rPr>
          <w:rFonts w:asciiTheme="minorHAnsi" w:hAnsiTheme="minorHAnsi" w:cstheme="minorHAnsi"/>
          <w:b/>
          <w:sz w:val="22"/>
          <w:szCs w:val="22"/>
        </w:rPr>
        <w:t>11</w:t>
      </w:r>
      <w:r w:rsidRPr="006F06D4">
        <w:rPr>
          <w:rFonts w:asciiTheme="minorHAnsi" w:hAnsiTheme="minorHAnsi" w:cstheme="minorHAnsi"/>
          <w:b/>
          <w:sz w:val="22"/>
          <w:szCs w:val="22"/>
        </w:rPr>
        <w:t xml:space="preserve"> do SIWZ</w:t>
      </w:r>
    </w:p>
    <w:p w14:paraId="04390EC1" w14:textId="5E1CC39B" w:rsidR="006F06D4" w:rsidRPr="006F06D4" w:rsidRDefault="006F06D4" w:rsidP="006F06D4">
      <w:pPr>
        <w:jc w:val="center"/>
        <w:rPr>
          <w:rFonts w:asciiTheme="minorHAnsi" w:hAnsiTheme="minorHAnsi" w:cstheme="minorHAnsi"/>
          <w:sz w:val="22"/>
          <w:szCs w:val="22"/>
        </w:rPr>
      </w:pPr>
      <w:r w:rsidRPr="006F06D4">
        <w:rPr>
          <w:rFonts w:asciiTheme="minorHAnsi" w:hAnsiTheme="minorHAnsi" w:cstheme="minorHAnsi"/>
          <w:b/>
          <w:sz w:val="22"/>
          <w:szCs w:val="22"/>
        </w:rPr>
        <w:t>WYKAZ OSÓB SKIEROWANYCH PRZEZ WYKONAWC</w:t>
      </w:r>
      <w:r>
        <w:rPr>
          <w:rFonts w:asciiTheme="minorHAnsi" w:hAnsiTheme="minorHAnsi" w:cstheme="minorHAnsi"/>
          <w:b/>
          <w:sz w:val="22"/>
          <w:szCs w:val="22"/>
        </w:rPr>
        <w:t>Ę</w:t>
      </w:r>
      <w:r w:rsidRPr="006F06D4">
        <w:rPr>
          <w:rFonts w:asciiTheme="minorHAnsi" w:hAnsiTheme="minorHAnsi" w:cstheme="minorHAnsi"/>
          <w:b/>
          <w:sz w:val="22"/>
          <w:szCs w:val="22"/>
        </w:rPr>
        <w:t xml:space="preserve"> DO REALIZACJI ZAMÓWIENIA</w:t>
      </w:r>
    </w:p>
    <w:p w14:paraId="1BF7A2B6" w14:textId="77777777" w:rsidR="006F06D4" w:rsidRPr="006F06D4" w:rsidRDefault="006F06D4" w:rsidP="006F06D4">
      <w:pPr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6F06D4">
        <w:rPr>
          <w:rFonts w:asciiTheme="minorHAnsi" w:hAnsiTheme="minorHAnsi" w:cstheme="minorHAnsi"/>
          <w:b/>
          <w:i/>
          <w:color w:val="FF0000"/>
          <w:sz w:val="22"/>
          <w:szCs w:val="22"/>
        </w:rPr>
        <w:t>(dotyczy wykazania spełniania minimalnych warunków udziału w postępowaniu)</w:t>
      </w:r>
    </w:p>
    <w:p w14:paraId="0629D41F" w14:textId="77777777" w:rsidR="006F06D4" w:rsidRPr="006F06D4" w:rsidRDefault="006F06D4" w:rsidP="006F06D4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0DBB5EFD" w14:textId="77777777" w:rsidR="006F06D4" w:rsidRPr="006F06D4" w:rsidRDefault="006F06D4" w:rsidP="006F06D4">
      <w:pPr>
        <w:jc w:val="both"/>
        <w:rPr>
          <w:rFonts w:asciiTheme="minorHAnsi" w:hAnsiTheme="minorHAnsi" w:cstheme="minorHAnsi"/>
          <w:sz w:val="22"/>
          <w:szCs w:val="22"/>
        </w:rPr>
      </w:pPr>
      <w:r w:rsidRPr="006F06D4">
        <w:rPr>
          <w:rFonts w:asciiTheme="minorHAnsi" w:hAnsiTheme="minorHAnsi" w:cstheme="minorHAnsi"/>
          <w:sz w:val="22"/>
          <w:szCs w:val="22"/>
        </w:rPr>
        <w:t>Pełna nazwa Wykonawcy: ........................................................................................................................………………...................................</w:t>
      </w:r>
    </w:p>
    <w:p w14:paraId="6837CC73" w14:textId="77777777" w:rsidR="006F06D4" w:rsidRPr="006F06D4" w:rsidRDefault="006F06D4" w:rsidP="006F06D4">
      <w:pPr>
        <w:jc w:val="both"/>
        <w:rPr>
          <w:rFonts w:asciiTheme="minorHAnsi" w:hAnsiTheme="minorHAnsi" w:cstheme="minorHAnsi"/>
          <w:sz w:val="22"/>
          <w:szCs w:val="22"/>
        </w:rPr>
      </w:pPr>
      <w:r w:rsidRPr="006F06D4">
        <w:rPr>
          <w:rFonts w:asciiTheme="minorHAnsi" w:hAnsiTheme="minorHAnsi" w:cstheme="minorHAnsi"/>
          <w:sz w:val="22"/>
          <w:szCs w:val="22"/>
        </w:rPr>
        <w:t>Adres Wykonawcy: ................................................................................................................………………......................................................</w:t>
      </w:r>
    </w:p>
    <w:p w14:paraId="3FAB4EFD" w14:textId="77777777" w:rsidR="006F06D4" w:rsidRPr="006F06D4" w:rsidRDefault="006F06D4" w:rsidP="006F06D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4707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5"/>
        <w:gridCol w:w="1985"/>
        <w:gridCol w:w="8788"/>
        <w:gridCol w:w="2029"/>
      </w:tblGrid>
      <w:tr w:rsidR="006F06D4" w:rsidRPr="006F06D4" w14:paraId="3B435F9A" w14:textId="77777777" w:rsidTr="006F06D4">
        <w:trPr>
          <w:cantSplit/>
        </w:trPr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21960" w14:textId="77777777" w:rsidR="006F06D4" w:rsidRPr="006F06D4" w:rsidRDefault="006F06D4" w:rsidP="009578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F06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Nazwisko</w:t>
            </w:r>
            <w:r w:rsidRPr="006F06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i imię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44D12" w14:textId="77777777" w:rsidR="006F06D4" w:rsidRPr="006F06D4" w:rsidRDefault="006F06D4" w:rsidP="006F06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06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Proponowana rola w realizacji zamówienia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D732C" w14:textId="77777777" w:rsidR="006F06D4" w:rsidRPr="006F06D4" w:rsidRDefault="006F06D4" w:rsidP="009578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F06D4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Zakres uprawnień oraz doświadczenie</w:t>
            </w:r>
          </w:p>
        </w:tc>
        <w:tc>
          <w:tcPr>
            <w:tcW w:w="20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182B55" w14:textId="77777777" w:rsidR="006F06D4" w:rsidRPr="006F06D4" w:rsidRDefault="006F06D4" w:rsidP="006F06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06D4">
              <w:rPr>
                <w:rFonts w:asciiTheme="minorHAnsi" w:hAnsiTheme="minorHAnsi" w:cstheme="minorHAnsi"/>
                <w:b/>
                <w:sz w:val="22"/>
                <w:szCs w:val="22"/>
              </w:rPr>
              <w:t>Informacja</w:t>
            </w:r>
            <w:r w:rsidRPr="006F06D4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o podstawie dysponowaniem tymi osobami</w:t>
            </w:r>
            <w:r w:rsidRPr="006F06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[np. umowa o pracę]</w:t>
            </w:r>
          </w:p>
        </w:tc>
      </w:tr>
      <w:tr w:rsidR="006F06D4" w:rsidRPr="006F06D4" w14:paraId="625BB355" w14:textId="77777777" w:rsidTr="006F06D4">
        <w:trPr>
          <w:cantSplit/>
        </w:trPr>
        <w:tc>
          <w:tcPr>
            <w:tcW w:w="19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2B77D60" w14:textId="77777777" w:rsidR="006F06D4" w:rsidRPr="006F06D4" w:rsidRDefault="006F06D4" w:rsidP="0095781E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4518AF6" w14:textId="77777777" w:rsidR="006F06D4" w:rsidRPr="006F06D4" w:rsidRDefault="006F06D4" w:rsidP="0095781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CFD52" w14:textId="7040DA03" w:rsidR="006F06D4" w:rsidRPr="006F06D4" w:rsidRDefault="0064070A" w:rsidP="0095781E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A</w:t>
            </w:r>
            <w:r w:rsidR="006F06D4" w:rsidRPr="006F06D4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rchitekt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8B09B" w14:textId="77777777" w:rsidR="0064070A" w:rsidRDefault="006F06D4" w:rsidP="0095781E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F06D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Pr="006F06D4"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/>
              </w:rPr>
              <w:t>posiad</w:t>
            </w:r>
            <w:r w:rsidRPr="006F06D4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a</w:t>
            </w:r>
            <w:r w:rsidRPr="006F06D4"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/>
              </w:rPr>
              <w:t xml:space="preserve"> </w:t>
            </w:r>
            <w:r w:rsidRPr="006F06D4">
              <w:rPr>
                <w:rFonts w:asciiTheme="minorHAnsi" w:eastAsia="Calibri" w:hAnsiTheme="minorHAnsi" w:cstheme="minorHAnsi"/>
                <w:spacing w:val="-2"/>
                <w:sz w:val="22"/>
                <w:szCs w:val="22"/>
                <w:u w:val="single"/>
                <w:lang/>
              </w:rPr>
              <w:t xml:space="preserve">uprawnienia budowlane </w:t>
            </w:r>
            <w:r w:rsidRPr="006F06D4"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/>
              </w:rPr>
              <w:t xml:space="preserve">do </w:t>
            </w:r>
            <w:r w:rsidRPr="006F06D4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projektowania</w:t>
            </w:r>
            <w:r w:rsidR="0064070A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 xml:space="preserve"> </w:t>
            </w:r>
            <w:r w:rsidRPr="006F06D4"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/>
              </w:rPr>
              <w:t>bez ograniczeń</w:t>
            </w:r>
            <w:r w:rsidRPr="006F06D4">
              <w:rPr>
                <w:rFonts w:asciiTheme="minorHAnsi" w:eastAsia="Calibri" w:hAnsiTheme="minorHAnsi" w:cstheme="minorHAnsi"/>
                <w:spacing w:val="-2"/>
                <w:sz w:val="22"/>
                <w:szCs w:val="22"/>
                <w:u w:val="single"/>
                <w:lang/>
              </w:rPr>
              <w:t xml:space="preserve"> </w:t>
            </w:r>
            <w:r w:rsidRPr="006F06D4">
              <w:rPr>
                <w:rFonts w:asciiTheme="minorHAnsi" w:eastAsia="Calibri" w:hAnsiTheme="minorHAnsi" w:cstheme="minorHAnsi"/>
                <w:sz w:val="22"/>
                <w:szCs w:val="22"/>
                <w:lang/>
              </w:rPr>
              <w:t>wydane na podstawie</w:t>
            </w:r>
            <w:r w:rsidR="0064070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64070A" w:rsidRPr="0025600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rozporządzenia Ministra Inwestycji i Rozwoju z dnia 29 kwietnia 2019 r. </w:t>
            </w:r>
            <w:r w:rsidR="0064070A" w:rsidRPr="00256004">
              <w:rPr>
                <w:rFonts w:ascii="Calibri" w:hAnsi="Calibri" w:cs="Calibri"/>
                <w:sz w:val="22"/>
                <w:szCs w:val="22"/>
              </w:rPr>
              <w:t>w sprawie przygotowania zawodowego do wykonywania samodzielnych funkcji technicznych w budownictwie</w:t>
            </w:r>
            <w:r w:rsidR="006407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64070A" w:rsidRPr="005A66DF">
              <w:rPr>
                <w:rFonts w:ascii="Calibri" w:hAnsi="Calibri" w:cs="Calibri"/>
                <w:color w:val="000000"/>
                <w:sz w:val="22"/>
                <w:szCs w:val="22"/>
              </w:rPr>
              <w:t>(Dz. U. z 201</w:t>
            </w:r>
            <w:r w:rsidR="006407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64070A" w:rsidRPr="005A66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r. poz. </w:t>
            </w:r>
            <w:r w:rsidR="0064070A">
              <w:rPr>
                <w:rFonts w:ascii="Calibri" w:hAnsi="Calibri" w:cs="Calibri"/>
                <w:color w:val="000000"/>
                <w:sz w:val="22"/>
                <w:szCs w:val="22"/>
              </w:rPr>
              <w:t>831</w:t>
            </w:r>
            <w:r w:rsidR="0064070A" w:rsidRPr="005A66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 późń. zm.) lub odpowiadające im ważne uprawnienia wydane na podstawie wcześniej obowiązujących przepisów prawa lub odpowiadające im uprawnienia budowlane, które zostały wydane obywatelom państwa Europejskiego Obszaru Gospodarczego oraz Konfederacji Szwajcarskiej, z zastrzeżeniem przepisu art. 12a oraz innych przepisów ustawy Prawo budowlane z dnia 7 lipca 1994 r. (Dz. U. 2024 r. poz. 725 z późn. zm.) oraz ustawy </w:t>
            </w:r>
            <w:r w:rsidR="0064070A">
              <w:rPr>
                <w:rFonts w:ascii="Calibri" w:hAnsi="Calibri" w:cs="Calibri"/>
                <w:color w:val="000000"/>
                <w:sz w:val="22"/>
                <w:szCs w:val="22"/>
              </w:rPr>
              <w:t>z 22 </w:t>
            </w:r>
            <w:r w:rsidR="0064070A" w:rsidRPr="005A66DF">
              <w:rPr>
                <w:rFonts w:ascii="Calibri" w:hAnsi="Calibri" w:cs="Calibri"/>
                <w:color w:val="000000"/>
                <w:sz w:val="22"/>
                <w:szCs w:val="22"/>
              </w:rPr>
              <w:t>grudnia 2015 r</w:t>
            </w:r>
            <w:r w:rsidR="0064070A" w:rsidRPr="00EA10F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6407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64070A" w:rsidRPr="005A66DF">
              <w:rPr>
                <w:rFonts w:ascii="Calibri" w:hAnsi="Calibri" w:cs="Calibri"/>
                <w:color w:val="000000"/>
                <w:sz w:val="22"/>
                <w:szCs w:val="22"/>
              </w:rPr>
              <w:t>o zasadach uznawania kwalifikacji zawodowych nabytych w państwach członkowskich UE (Dz. U. z 20</w:t>
            </w:r>
            <w:r w:rsidR="0064070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  <w:r w:rsidR="0064070A" w:rsidRPr="005A66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r., poz. </w:t>
            </w:r>
            <w:r w:rsidR="0064070A">
              <w:rPr>
                <w:rFonts w:ascii="Calibri" w:hAnsi="Calibri" w:cs="Calibri"/>
                <w:color w:val="000000"/>
                <w:sz w:val="22"/>
                <w:szCs w:val="22"/>
              </w:rPr>
              <w:t>334</w:t>
            </w:r>
            <w:r w:rsidR="0064070A" w:rsidRPr="005A66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) </w:t>
            </w:r>
            <w:r w:rsidRPr="006F06D4">
              <w:rPr>
                <w:rFonts w:asciiTheme="minorHAnsi" w:eastAsia="Calibri" w:hAnsiTheme="minorHAnsi" w:cstheme="minorHAnsi"/>
                <w:sz w:val="22"/>
                <w:szCs w:val="22"/>
                <w:lang/>
              </w:rPr>
              <w:t xml:space="preserve"> </w:t>
            </w:r>
          </w:p>
          <w:p w14:paraId="5B062D21" w14:textId="77777777" w:rsidR="006F06D4" w:rsidRPr="006F06D4" w:rsidRDefault="006F06D4" w:rsidP="0095781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6FE2FEB" w14:textId="77777777" w:rsidR="006F06D4" w:rsidRPr="006F06D4" w:rsidRDefault="006F06D4" w:rsidP="009578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F06D4">
              <w:rPr>
                <w:rFonts w:asciiTheme="minorHAnsi" w:hAnsiTheme="minorHAnsi" w:cstheme="minorHAnsi"/>
                <w:sz w:val="22"/>
                <w:szCs w:val="22"/>
              </w:rPr>
              <w:t>2.posiada …… - letnie doświadczenie zawodowe</w:t>
            </w:r>
          </w:p>
          <w:p w14:paraId="3081178C" w14:textId="77777777" w:rsidR="006F06D4" w:rsidRPr="006F06D4" w:rsidRDefault="006F06D4" w:rsidP="009578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713325" w14:textId="55001994" w:rsidR="006F06D4" w:rsidRPr="006F06D4" w:rsidRDefault="006F06D4" w:rsidP="009578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F06D4">
              <w:rPr>
                <w:rFonts w:asciiTheme="minorHAnsi" w:hAnsiTheme="minorHAnsi" w:cstheme="minorHAnsi"/>
                <w:sz w:val="22"/>
                <w:szCs w:val="22"/>
              </w:rPr>
              <w:t xml:space="preserve">3. Doświadczenie (wymagane na podstawie Rozdziału </w:t>
            </w:r>
            <w:r w:rsidR="0064070A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6F06D4">
              <w:rPr>
                <w:rFonts w:asciiTheme="minorHAnsi" w:hAnsiTheme="minorHAnsi" w:cstheme="minorHAnsi"/>
                <w:sz w:val="22"/>
                <w:szCs w:val="22"/>
              </w:rPr>
              <w:t xml:space="preserve"> pkt 3 Warunek </w:t>
            </w:r>
            <w:r w:rsidR="0064070A">
              <w:rPr>
                <w:rFonts w:asciiTheme="minorHAnsi" w:hAnsiTheme="minorHAnsi" w:cstheme="minorHAnsi"/>
                <w:sz w:val="22"/>
                <w:szCs w:val="22"/>
              </w:rPr>
              <w:t>3.4.</w:t>
            </w:r>
            <w:r w:rsidRPr="006F06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070A">
              <w:rPr>
                <w:rFonts w:asciiTheme="minorHAnsi" w:hAnsiTheme="minorHAnsi" w:cstheme="minorHAnsi"/>
                <w:sz w:val="22"/>
                <w:szCs w:val="22"/>
              </w:rPr>
              <w:t>Warunek 2, lit b) SWZ</w:t>
            </w:r>
            <w:r w:rsidRPr="006F06D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8C3F1C1" w14:textId="374CDCAC" w:rsidR="006F06D4" w:rsidRPr="006F06D4" w:rsidRDefault="006F06D4" w:rsidP="009578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F06D4">
              <w:rPr>
                <w:rFonts w:asciiTheme="minorHAnsi" w:hAnsiTheme="minorHAnsi" w:cstheme="minorHAnsi"/>
                <w:sz w:val="22"/>
                <w:szCs w:val="22"/>
              </w:rPr>
              <w:t xml:space="preserve">a) Nazwa i zakres </w:t>
            </w:r>
            <w:r w:rsidR="00F23F5A">
              <w:rPr>
                <w:rFonts w:asciiTheme="minorHAnsi" w:hAnsiTheme="minorHAnsi" w:cstheme="minorHAnsi"/>
                <w:sz w:val="22"/>
                <w:szCs w:val="22"/>
              </w:rPr>
              <w:t xml:space="preserve">i termin realizacji </w:t>
            </w:r>
            <w:r w:rsidRPr="006F06D4">
              <w:rPr>
                <w:rFonts w:asciiTheme="minorHAnsi" w:hAnsiTheme="minorHAnsi" w:cstheme="minorHAnsi"/>
                <w:sz w:val="22"/>
                <w:szCs w:val="22"/>
              </w:rPr>
              <w:t>przedsięwzięcia 1: ………</w:t>
            </w:r>
          </w:p>
          <w:p w14:paraId="601E2E63" w14:textId="77777777" w:rsidR="006F06D4" w:rsidRPr="006F06D4" w:rsidRDefault="006F06D4" w:rsidP="009578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F06D4">
              <w:rPr>
                <w:rFonts w:asciiTheme="minorHAnsi" w:hAnsiTheme="minorHAnsi" w:cstheme="minorHAnsi"/>
                <w:sz w:val="22"/>
                <w:szCs w:val="22"/>
              </w:rPr>
              <w:t>Kubatura przedsięwzięcia 1: ………………</w:t>
            </w:r>
          </w:p>
          <w:p w14:paraId="22B3F7CF" w14:textId="0FF6644C" w:rsidR="006F06D4" w:rsidRPr="006F06D4" w:rsidRDefault="006F06D4" w:rsidP="0095781E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D36976A" w14:textId="77777777" w:rsidR="006F06D4" w:rsidRPr="006F06D4" w:rsidRDefault="006F06D4" w:rsidP="0095781E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06D4" w:rsidRPr="006F06D4" w14:paraId="3845E88E" w14:textId="77777777" w:rsidTr="006F06D4">
        <w:tc>
          <w:tcPr>
            <w:tcW w:w="19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2FBA2CF" w14:textId="77777777" w:rsidR="006F06D4" w:rsidRPr="006F06D4" w:rsidRDefault="006F06D4" w:rsidP="0095781E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1E4B9" w14:textId="77777777" w:rsidR="006F06D4" w:rsidRPr="006F06D4" w:rsidRDefault="006F06D4" w:rsidP="0095781E">
            <w:pPr>
              <w:tabs>
                <w:tab w:val="left" w:pos="28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F06D4">
              <w:rPr>
                <w:rFonts w:asciiTheme="minorHAnsi" w:eastAsia="Calibri" w:hAnsiTheme="minorHAnsi" w:cstheme="minorHAnsi"/>
                <w:b/>
                <w:i/>
                <w:iCs/>
                <w:sz w:val="22"/>
                <w:szCs w:val="22"/>
              </w:rPr>
              <w:t>Technolog medyczny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05B0E" w14:textId="77777777" w:rsidR="006F06D4" w:rsidRPr="006F06D4" w:rsidRDefault="006F06D4" w:rsidP="009578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F06D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Pr="006F06D4">
              <w:rPr>
                <w:rFonts w:asciiTheme="minorHAnsi" w:eastAsia="Calibri" w:hAnsiTheme="minorHAnsi" w:cstheme="minorHAnsi"/>
                <w:sz w:val="22"/>
                <w:szCs w:val="22"/>
                <w:lang/>
              </w:rPr>
              <w:t>posiad</w:t>
            </w:r>
            <w:r w:rsidRPr="006F06D4">
              <w:rPr>
                <w:rFonts w:asciiTheme="minorHAnsi" w:eastAsia="Calibri" w:hAnsiTheme="minorHAnsi" w:cstheme="minorHAnsi"/>
                <w:sz w:val="22"/>
                <w:szCs w:val="22"/>
              </w:rPr>
              <w:t>a</w:t>
            </w:r>
            <w:r w:rsidRPr="006F06D4">
              <w:rPr>
                <w:rFonts w:asciiTheme="minorHAnsi" w:eastAsia="Calibri" w:hAnsiTheme="minorHAnsi" w:cstheme="minorHAnsi"/>
                <w:sz w:val="22"/>
                <w:szCs w:val="22"/>
                <w:lang/>
              </w:rPr>
              <w:t xml:space="preserve"> </w:t>
            </w:r>
            <w:r w:rsidRPr="006F06D4">
              <w:rPr>
                <w:rFonts w:asciiTheme="minorHAnsi" w:eastAsia="SimSun" w:hAnsiTheme="minorHAnsi" w:cstheme="minorHAnsi"/>
                <w:color w:val="000000"/>
                <w:sz w:val="22"/>
                <w:szCs w:val="22"/>
                <w:lang w:bidi="hi-IN"/>
              </w:rPr>
              <w:t>wyższe wykształcenie medyczne lub budowlane</w:t>
            </w:r>
          </w:p>
          <w:p w14:paraId="2E7B22F1" w14:textId="77777777" w:rsidR="006F06D4" w:rsidRPr="006F06D4" w:rsidRDefault="006F06D4" w:rsidP="0095781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4F83E22" w14:textId="77777777" w:rsidR="006F06D4" w:rsidRPr="006F06D4" w:rsidRDefault="006F06D4" w:rsidP="009578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F06D4">
              <w:rPr>
                <w:rFonts w:asciiTheme="minorHAnsi" w:hAnsiTheme="minorHAnsi" w:cstheme="minorHAnsi"/>
                <w:sz w:val="22"/>
                <w:szCs w:val="22"/>
              </w:rPr>
              <w:t>2.posiada …… - letnie doświadczenie zawodowe</w:t>
            </w:r>
          </w:p>
          <w:p w14:paraId="02747C3E" w14:textId="77777777" w:rsidR="006F06D4" w:rsidRPr="006F06D4" w:rsidRDefault="006F06D4" w:rsidP="009578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CEFA7D" w14:textId="0170A998" w:rsidR="006F06D4" w:rsidRPr="006F06D4" w:rsidRDefault="006F06D4" w:rsidP="009578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F06D4">
              <w:rPr>
                <w:rFonts w:asciiTheme="minorHAnsi" w:hAnsiTheme="minorHAnsi" w:cstheme="minorHAnsi"/>
                <w:sz w:val="22"/>
                <w:szCs w:val="22"/>
              </w:rPr>
              <w:t xml:space="preserve">3. Doświadczenie (wymagane na podstawie Rozdziału </w:t>
            </w:r>
            <w:r w:rsidR="0064070A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6F06D4">
              <w:rPr>
                <w:rFonts w:asciiTheme="minorHAnsi" w:hAnsiTheme="minorHAnsi" w:cstheme="minorHAnsi"/>
                <w:sz w:val="22"/>
                <w:szCs w:val="22"/>
              </w:rPr>
              <w:t xml:space="preserve"> pkt 3</w:t>
            </w:r>
            <w:r w:rsidR="00F23F5A">
              <w:rPr>
                <w:rFonts w:asciiTheme="minorHAnsi" w:hAnsiTheme="minorHAnsi" w:cstheme="minorHAnsi"/>
                <w:sz w:val="22"/>
                <w:szCs w:val="22"/>
              </w:rPr>
              <w:t>.4.,</w:t>
            </w:r>
            <w:r w:rsidRPr="006F06D4">
              <w:rPr>
                <w:rFonts w:asciiTheme="minorHAnsi" w:hAnsiTheme="minorHAnsi" w:cstheme="minorHAnsi"/>
                <w:sz w:val="22"/>
                <w:szCs w:val="22"/>
              </w:rPr>
              <w:t xml:space="preserve"> Warunek </w:t>
            </w:r>
            <w:r w:rsidR="0064070A">
              <w:rPr>
                <w:rFonts w:asciiTheme="minorHAnsi" w:hAnsiTheme="minorHAnsi" w:cstheme="minorHAnsi"/>
                <w:sz w:val="22"/>
                <w:szCs w:val="22"/>
              </w:rPr>
              <w:t>2, lit b) SWZ</w:t>
            </w:r>
            <w:r w:rsidRPr="006F06D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46C6E72" w14:textId="76474483" w:rsidR="006F06D4" w:rsidRPr="006F06D4" w:rsidRDefault="006F06D4" w:rsidP="009578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F06D4">
              <w:rPr>
                <w:rFonts w:asciiTheme="minorHAnsi" w:hAnsiTheme="minorHAnsi" w:cstheme="minorHAnsi"/>
                <w:sz w:val="22"/>
                <w:szCs w:val="22"/>
              </w:rPr>
              <w:t xml:space="preserve">a) Nazwa i zakres </w:t>
            </w:r>
            <w:r w:rsidR="00F23F5A">
              <w:rPr>
                <w:rFonts w:asciiTheme="minorHAnsi" w:hAnsiTheme="minorHAnsi" w:cstheme="minorHAnsi"/>
                <w:sz w:val="22"/>
                <w:szCs w:val="22"/>
              </w:rPr>
              <w:t xml:space="preserve">i termin realizacji </w:t>
            </w:r>
            <w:r w:rsidRPr="006F06D4">
              <w:rPr>
                <w:rFonts w:asciiTheme="minorHAnsi" w:hAnsiTheme="minorHAnsi" w:cstheme="minorHAnsi"/>
                <w:sz w:val="22"/>
                <w:szCs w:val="22"/>
              </w:rPr>
              <w:t>przedsięwzięcia 1: ………</w:t>
            </w:r>
          </w:p>
          <w:p w14:paraId="6ED5DE82" w14:textId="77777777" w:rsidR="006F06D4" w:rsidRPr="006F06D4" w:rsidRDefault="006F06D4" w:rsidP="009578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F06D4">
              <w:rPr>
                <w:rFonts w:asciiTheme="minorHAnsi" w:hAnsiTheme="minorHAnsi" w:cstheme="minorHAnsi"/>
                <w:sz w:val="22"/>
                <w:szCs w:val="22"/>
              </w:rPr>
              <w:t>Kubatura przedsięwzięcia 1: ………………</w:t>
            </w:r>
          </w:p>
          <w:p w14:paraId="51C44FC0" w14:textId="054A56F3" w:rsidR="006F06D4" w:rsidRPr="006F06D4" w:rsidRDefault="006F06D4" w:rsidP="009578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3344B9E" w14:textId="77777777" w:rsidR="006F06D4" w:rsidRPr="006F06D4" w:rsidRDefault="006F06D4" w:rsidP="0095781E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06D4" w:rsidRPr="006F06D4" w14:paraId="52D8F0EF" w14:textId="77777777" w:rsidTr="006F06D4">
        <w:tc>
          <w:tcPr>
            <w:tcW w:w="19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CF768AC" w14:textId="77777777" w:rsidR="006F06D4" w:rsidRPr="006F06D4" w:rsidRDefault="006F06D4" w:rsidP="0095781E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78D8F" w14:textId="21248CB7" w:rsidR="006F06D4" w:rsidRPr="006F06D4" w:rsidRDefault="00F23F5A" w:rsidP="0095781E">
            <w:pPr>
              <w:tabs>
                <w:tab w:val="left" w:pos="285"/>
              </w:tabs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bidi="hi-IN"/>
              </w:rPr>
              <w:t>K</w:t>
            </w:r>
            <w:r w:rsidR="006F06D4" w:rsidRPr="006F06D4"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bidi="hi-IN"/>
              </w:rPr>
              <w:t>ierownik budowy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EA98E" w14:textId="05C8E9E8" w:rsidR="006F06D4" w:rsidRDefault="006F06D4" w:rsidP="0095781E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F06D4"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  <w:r w:rsidRPr="006F06D4"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/>
              </w:rPr>
              <w:t>posiad</w:t>
            </w:r>
            <w:r w:rsidRPr="006F06D4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a</w:t>
            </w:r>
            <w:r w:rsidRPr="006F06D4"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/>
              </w:rPr>
              <w:t xml:space="preserve"> </w:t>
            </w:r>
            <w:r w:rsidRPr="006F06D4">
              <w:rPr>
                <w:rFonts w:asciiTheme="minorHAnsi" w:eastAsia="SimSun" w:hAnsiTheme="minorHAnsi" w:cstheme="minorHAnsi"/>
                <w:color w:val="000000"/>
                <w:sz w:val="22"/>
                <w:szCs w:val="22"/>
                <w:u w:val="single"/>
                <w:lang w:bidi="hi-IN"/>
              </w:rPr>
              <w:t>uprawnienia budowlane do kierowania robotami budowlanymi bez ograniczeń w specjalności konstrukcyjno-budowlanej</w:t>
            </w:r>
            <w:r w:rsidRPr="006F06D4">
              <w:rPr>
                <w:rFonts w:asciiTheme="minorHAnsi" w:eastAsia="SimSun" w:hAnsiTheme="minorHAnsi" w:cstheme="minorHAnsi"/>
                <w:color w:val="000000"/>
                <w:sz w:val="22"/>
                <w:szCs w:val="22"/>
                <w:lang w:bidi="hi-IN"/>
              </w:rPr>
              <w:t xml:space="preserve"> </w:t>
            </w:r>
            <w:r w:rsidR="00F23F5A" w:rsidRPr="006F06D4">
              <w:rPr>
                <w:rFonts w:asciiTheme="minorHAnsi" w:eastAsia="Calibri" w:hAnsiTheme="minorHAnsi" w:cstheme="minorHAnsi"/>
                <w:sz w:val="22"/>
                <w:szCs w:val="22"/>
                <w:lang/>
              </w:rPr>
              <w:t>wydane na podstawie</w:t>
            </w:r>
            <w:r w:rsidR="00F23F5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F23F5A" w:rsidRPr="0025600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rozporządzenia Ministra Inwestycji i Rozwoju z dnia 29 kwietnia 2019 r. </w:t>
            </w:r>
            <w:r w:rsidR="00F23F5A" w:rsidRPr="00256004">
              <w:rPr>
                <w:rFonts w:ascii="Calibri" w:hAnsi="Calibri" w:cs="Calibri"/>
                <w:sz w:val="22"/>
                <w:szCs w:val="22"/>
              </w:rPr>
              <w:t>w sprawie przygotowania zawodowego do wykonywania samodzielnych funkcji technicznych w budownictwie</w:t>
            </w:r>
            <w:r w:rsidR="00F23F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F23F5A" w:rsidRPr="005A66DF">
              <w:rPr>
                <w:rFonts w:ascii="Calibri" w:hAnsi="Calibri" w:cs="Calibri"/>
                <w:color w:val="000000"/>
                <w:sz w:val="22"/>
                <w:szCs w:val="22"/>
              </w:rPr>
              <w:t>(Dz. U. z 201</w:t>
            </w:r>
            <w:r w:rsidR="00F23F5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F23F5A" w:rsidRPr="005A66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r. poz. </w:t>
            </w:r>
            <w:r w:rsidR="00F23F5A">
              <w:rPr>
                <w:rFonts w:ascii="Calibri" w:hAnsi="Calibri" w:cs="Calibri"/>
                <w:color w:val="000000"/>
                <w:sz w:val="22"/>
                <w:szCs w:val="22"/>
              </w:rPr>
              <w:t>831</w:t>
            </w:r>
            <w:r w:rsidR="00F23F5A" w:rsidRPr="005A66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 późń. zm.) lub odpowiadające im ważne uprawnienia wydane na podstawie wcześniej obowiązujących przepisów prawa lub odpowiadające im uprawnienia budowlane, które zostały wydane obywatelom państwa Europejskiego Obszaru Gospodarczego oraz Konfederacji Szwajcarskiej, z zastrzeżeniem przepisu art. 12a oraz innych przepisów ustawy Prawo budowlane z dnia 7 lipca 1994 r. (Dz. U. 2024 r. poz. 725 z późn. zm.) oraz ustawy </w:t>
            </w:r>
            <w:r w:rsidR="00F23F5A">
              <w:rPr>
                <w:rFonts w:ascii="Calibri" w:hAnsi="Calibri" w:cs="Calibri"/>
                <w:color w:val="000000"/>
                <w:sz w:val="22"/>
                <w:szCs w:val="22"/>
              </w:rPr>
              <w:t>z 22 </w:t>
            </w:r>
            <w:r w:rsidR="00F23F5A" w:rsidRPr="005A66DF">
              <w:rPr>
                <w:rFonts w:ascii="Calibri" w:hAnsi="Calibri" w:cs="Calibri"/>
                <w:color w:val="000000"/>
                <w:sz w:val="22"/>
                <w:szCs w:val="22"/>
              </w:rPr>
              <w:t>grudnia 2015 r</w:t>
            </w:r>
            <w:r w:rsidR="00F23F5A" w:rsidRPr="00EA10F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F23F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F23F5A" w:rsidRPr="005A66DF">
              <w:rPr>
                <w:rFonts w:ascii="Calibri" w:hAnsi="Calibri" w:cs="Calibri"/>
                <w:color w:val="000000"/>
                <w:sz w:val="22"/>
                <w:szCs w:val="22"/>
              </w:rPr>
              <w:t>o zasadach uznawania kwalifikacji zawodowych nabytych w państwach członkowskich UE (Dz. U. z 20</w:t>
            </w:r>
            <w:r w:rsidR="00F23F5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  <w:r w:rsidR="00F23F5A" w:rsidRPr="005A66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r., poz. </w:t>
            </w:r>
            <w:r w:rsidR="00F23F5A">
              <w:rPr>
                <w:rFonts w:ascii="Calibri" w:hAnsi="Calibri" w:cs="Calibri"/>
                <w:color w:val="000000"/>
                <w:sz w:val="22"/>
                <w:szCs w:val="22"/>
              </w:rPr>
              <w:t>334</w:t>
            </w:r>
            <w:r w:rsidR="00F23F5A" w:rsidRPr="005A66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) </w:t>
            </w:r>
            <w:r w:rsidR="00F23F5A" w:rsidRPr="006F06D4">
              <w:rPr>
                <w:rFonts w:asciiTheme="minorHAnsi" w:eastAsia="Calibri" w:hAnsiTheme="minorHAnsi" w:cstheme="minorHAnsi"/>
                <w:sz w:val="22"/>
                <w:szCs w:val="22"/>
                <w:lang/>
              </w:rPr>
              <w:t xml:space="preserve"> </w:t>
            </w:r>
          </w:p>
          <w:p w14:paraId="7B93D1FE" w14:textId="77777777" w:rsidR="006F06D4" w:rsidRPr="006F06D4" w:rsidRDefault="006F06D4" w:rsidP="0095781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0EBFDD9" w14:textId="77777777" w:rsidR="006F06D4" w:rsidRPr="006F06D4" w:rsidRDefault="006F06D4" w:rsidP="009578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F06D4">
              <w:rPr>
                <w:rFonts w:asciiTheme="minorHAnsi" w:hAnsiTheme="minorHAnsi" w:cstheme="minorHAnsi"/>
                <w:sz w:val="22"/>
                <w:szCs w:val="22"/>
              </w:rPr>
              <w:t>2.posiada …… - letnie doświadczenie zawodowe</w:t>
            </w:r>
          </w:p>
          <w:p w14:paraId="28766259" w14:textId="77777777" w:rsidR="006F06D4" w:rsidRPr="006F06D4" w:rsidRDefault="006F06D4" w:rsidP="009578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A7B531" w14:textId="6DD7415A" w:rsidR="006F06D4" w:rsidRPr="006F06D4" w:rsidRDefault="006F06D4" w:rsidP="009578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F06D4">
              <w:rPr>
                <w:rFonts w:asciiTheme="minorHAnsi" w:hAnsiTheme="minorHAnsi" w:cstheme="minorHAnsi"/>
                <w:sz w:val="22"/>
                <w:szCs w:val="22"/>
              </w:rPr>
              <w:t xml:space="preserve">3. Doświadczenie (wymagane na podstawie Rozdziału </w:t>
            </w:r>
            <w:r w:rsidR="00F23F5A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6F06D4">
              <w:rPr>
                <w:rFonts w:asciiTheme="minorHAnsi" w:hAnsiTheme="minorHAnsi" w:cstheme="minorHAnsi"/>
                <w:sz w:val="22"/>
                <w:szCs w:val="22"/>
              </w:rPr>
              <w:t xml:space="preserve"> pkt 3</w:t>
            </w:r>
            <w:r w:rsidR="00F23F5A">
              <w:rPr>
                <w:rFonts w:asciiTheme="minorHAnsi" w:hAnsiTheme="minorHAnsi" w:cstheme="minorHAnsi"/>
                <w:sz w:val="22"/>
                <w:szCs w:val="22"/>
              </w:rPr>
              <w:t>.4.,</w:t>
            </w:r>
            <w:r w:rsidRPr="006F06D4">
              <w:rPr>
                <w:rFonts w:asciiTheme="minorHAnsi" w:hAnsiTheme="minorHAnsi" w:cstheme="minorHAnsi"/>
                <w:sz w:val="22"/>
                <w:szCs w:val="22"/>
              </w:rPr>
              <w:t xml:space="preserve"> Warunek </w:t>
            </w:r>
            <w:r w:rsidR="00F23F5A">
              <w:rPr>
                <w:rFonts w:asciiTheme="minorHAnsi" w:hAnsiTheme="minorHAnsi" w:cstheme="minorHAnsi"/>
                <w:sz w:val="22"/>
                <w:szCs w:val="22"/>
              </w:rPr>
              <w:t>2, lit. c)</w:t>
            </w:r>
            <w:r w:rsidRPr="006F06D4">
              <w:rPr>
                <w:rFonts w:asciiTheme="minorHAnsi" w:hAnsiTheme="minorHAnsi" w:cstheme="minorHAnsi"/>
                <w:sz w:val="22"/>
                <w:szCs w:val="22"/>
              </w:rPr>
              <w:t xml:space="preserve"> SWZ):</w:t>
            </w:r>
          </w:p>
          <w:p w14:paraId="1CDEEFDF" w14:textId="77777777" w:rsidR="006F06D4" w:rsidRPr="006F06D4" w:rsidRDefault="006F06D4" w:rsidP="009578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F06D4">
              <w:rPr>
                <w:rFonts w:asciiTheme="minorHAnsi" w:hAnsiTheme="minorHAnsi" w:cstheme="minorHAnsi"/>
                <w:sz w:val="22"/>
                <w:szCs w:val="22"/>
              </w:rPr>
              <w:t>a) Nazwa i zakres przedsięwzięcia 1: ………</w:t>
            </w:r>
          </w:p>
          <w:p w14:paraId="2FA4F409" w14:textId="77777777" w:rsidR="006F06D4" w:rsidRPr="006F06D4" w:rsidRDefault="006F06D4" w:rsidP="009578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F06D4">
              <w:rPr>
                <w:rFonts w:asciiTheme="minorHAnsi" w:hAnsiTheme="minorHAnsi" w:cstheme="minorHAnsi"/>
                <w:sz w:val="22"/>
                <w:szCs w:val="22"/>
              </w:rPr>
              <w:t>Kubatura przedsięwzięcia 1: ………………</w:t>
            </w:r>
          </w:p>
          <w:p w14:paraId="6632D5AF" w14:textId="77777777" w:rsidR="006F06D4" w:rsidRPr="006F06D4" w:rsidRDefault="006F06D4" w:rsidP="009578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3C814D" w14:textId="77777777" w:rsidR="006F06D4" w:rsidRPr="006F06D4" w:rsidRDefault="006F06D4" w:rsidP="009578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F06D4">
              <w:rPr>
                <w:rFonts w:asciiTheme="minorHAnsi" w:hAnsiTheme="minorHAnsi" w:cstheme="minorHAnsi"/>
                <w:sz w:val="22"/>
                <w:szCs w:val="22"/>
              </w:rPr>
              <w:t>b) Nazwa i zakres przedsięwzięcia 2: ………</w:t>
            </w:r>
          </w:p>
          <w:p w14:paraId="773941EF" w14:textId="77777777" w:rsidR="006F06D4" w:rsidRPr="006F06D4" w:rsidRDefault="006F06D4" w:rsidP="009578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F06D4">
              <w:rPr>
                <w:rFonts w:asciiTheme="minorHAnsi" w:hAnsiTheme="minorHAnsi" w:cstheme="minorHAnsi"/>
                <w:sz w:val="22"/>
                <w:szCs w:val="22"/>
              </w:rPr>
              <w:t>Kubatura przedsięwzięcia 2: ………………</w:t>
            </w:r>
          </w:p>
          <w:p w14:paraId="17F234A0" w14:textId="75F2F913" w:rsidR="006F06D4" w:rsidRPr="006F06D4" w:rsidRDefault="006F06D4" w:rsidP="009578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1D99293" w14:textId="77777777" w:rsidR="006F06D4" w:rsidRPr="006F06D4" w:rsidRDefault="006F06D4" w:rsidP="0095781E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06D4" w:rsidRPr="006F06D4" w14:paraId="49901F67" w14:textId="77777777" w:rsidTr="006F06D4">
        <w:tc>
          <w:tcPr>
            <w:tcW w:w="19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79FF15D" w14:textId="77777777" w:rsidR="006F06D4" w:rsidRPr="006F06D4" w:rsidRDefault="006F06D4" w:rsidP="0095781E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B763E" w14:textId="155A3BF3" w:rsidR="006F06D4" w:rsidRPr="006F06D4" w:rsidRDefault="00F23F5A" w:rsidP="0095781E">
            <w:pPr>
              <w:tabs>
                <w:tab w:val="left" w:pos="285"/>
              </w:tabs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bidi="hi-IN"/>
              </w:rPr>
              <w:t>K</w:t>
            </w:r>
            <w:r w:rsidR="006F06D4" w:rsidRPr="006F06D4"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bidi="hi-IN"/>
              </w:rPr>
              <w:t>ierownik robót budowlanych w zakresie sieci, instalacji i urządzeń cieplnych, wentylacyjnych, gazowych (gazów medycznych), wodociągowych oraz kanalizacyjnych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F224A" w14:textId="2BA2A634" w:rsidR="006F06D4" w:rsidRDefault="006F06D4" w:rsidP="00F23F5A">
            <w:pPr>
              <w:tabs>
                <w:tab w:val="left" w:pos="528"/>
              </w:tabs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F06D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Pr="006F06D4">
              <w:rPr>
                <w:rFonts w:asciiTheme="minorHAnsi" w:eastAsia="SimSun" w:hAnsiTheme="minorHAnsi" w:cstheme="minorHAnsi"/>
                <w:color w:val="000000"/>
                <w:sz w:val="22"/>
                <w:szCs w:val="22"/>
                <w:lang w:bidi="hi-IN"/>
              </w:rPr>
              <w:t xml:space="preserve"> </w:t>
            </w:r>
            <w:r w:rsidRPr="006F06D4">
              <w:rPr>
                <w:rFonts w:asciiTheme="minorHAnsi" w:eastAsia="SimSun" w:hAnsiTheme="minorHAnsi" w:cstheme="minorHAnsi"/>
                <w:color w:val="000000"/>
                <w:sz w:val="22"/>
                <w:szCs w:val="22"/>
                <w:u w:val="single"/>
                <w:lang w:bidi="hi-IN"/>
              </w:rPr>
              <w:t>posiada uprawnienia budowlane do kierowania robotami budowlanymi bez ograniczeń w specjalności instalacyjnej w zakresie sieci, instalacji i urządzeń cieplnych, wentylacyjnych, gazowych, wodociągowych i kanalizacyjnych</w:t>
            </w:r>
            <w:r w:rsidRPr="006F06D4">
              <w:rPr>
                <w:rFonts w:asciiTheme="minorHAnsi" w:eastAsia="SimSun" w:hAnsiTheme="minorHAnsi" w:cstheme="minorHAnsi"/>
                <w:color w:val="000000"/>
                <w:sz w:val="22"/>
                <w:szCs w:val="22"/>
                <w:lang w:bidi="hi-IN"/>
              </w:rPr>
              <w:t xml:space="preserve"> </w:t>
            </w:r>
            <w:r w:rsidR="00F23F5A" w:rsidRPr="006F06D4">
              <w:rPr>
                <w:rFonts w:asciiTheme="minorHAnsi" w:eastAsia="Calibri" w:hAnsiTheme="minorHAnsi" w:cstheme="minorHAnsi"/>
                <w:sz w:val="22"/>
                <w:szCs w:val="22"/>
                <w:lang/>
              </w:rPr>
              <w:t>wydane na podstawie</w:t>
            </w:r>
            <w:r w:rsidR="00F23F5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F23F5A" w:rsidRPr="0025600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rozporządzenia Ministra Inwestycji i Rozwoju z dnia 29 kwietnia 2019 r. </w:t>
            </w:r>
            <w:r w:rsidR="00F23F5A" w:rsidRPr="00256004">
              <w:rPr>
                <w:rFonts w:ascii="Calibri" w:hAnsi="Calibri" w:cs="Calibri"/>
                <w:sz w:val="22"/>
                <w:szCs w:val="22"/>
              </w:rPr>
              <w:t>w sprawie przygotowania zawodowego do wykonywania samodzielnych funkcji technicznych w budownictwie</w:t>
            </w:r>
            <w:r w:rsidR="00F23F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F23F5A" w:rsidRPr="005A66DF">
              <w:rPr>
                <w:rFonts w:ascii="Calibri" w:hAnsi="Calibri" w:cs="Calibri"/>
                <w:color w:val="000000"/>
                <w:sz w:val="22"/>
                <w:szCs w:val="22"/>
              </w:rPr>
              <w:t>(Dz. U. z 201</w:t>
            </w:r>
            <w:r w:rsidR="00F23F5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F23F5A" w:rsidRPr="005A66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r. poz. </w:t>
            </w:r>
            <w:r w:rsidR="00F23F5A">
              <w:rPr>
                <w:rFonts w:ascii="Calibri" w:hAnsi="Calibri" w:cs="Calibri"/>
                <w:color w:val="000000"/>
                <w:sz w:val="22"/>
                <w:szCs w:val="22"/>
              </w:rPr>
              <w:t>831</w:t>
            </w:r>
            <w:r w:rsidR="00F23F5A" w:rsidRPr="005A66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 późń. zm.) lub odpowiadające im ważne uprawnienia wydane na podstawie wcześniej obowiązujących przepisów prawa lub odpowiadające im uprawnienia budowlane, które zostały wydane obywatelom państwa Europejskiego Obszaru Gospodarczego oraz Konfederacji Szwajcarskiej, z zastrzeżeniem przepisu art. 12a oraz innych przepisów ustawy Prawo budowlane z dnia 7 lipca 1994 r. (Dz. U. 2024 r. poz. 725 z późn. zm.) oraz ustawy </w:t>
            </w:r>
            <w:r w:rsidR="00F23F5A">
              <w:rPr>
                <w:rFonts w:ascii="Calibri" w:hAnsi="Calibri" w:cs="Calibri"/>
                <w:color w:val="000000"/>
                <w:sz w:val="22"/>
                <w:szCs w:val="22"/>
              </w:rPr>
              <w:t>z 22 </w:t>
            </w:r>
            <w:r w:rsidR="00F23F5A" w:rsidRPr="005A66DF">
              <w:rPr>
                <w:rFonts w:ascii="Calibri" w:hAnsi="Calibri" w:cs="Calibri"/>
                <w:color w:val="000000"/>
                <w:sz w:val="22"/>
                <w:szCs w:val="22"/>
              </w:rPr>
              <w:t>grudnia 2015 r</w:t>
            </w:r>
            <w:r w:rsidR="00F23F5A" w:rsidRPr="00EA10F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F23F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F23F5A" w:rsidRPr="005A66DF">
              <w:rPr>
                <w:rFonts w:ascii="Calibri" w:hAnsi="Calibri" w:cs="Calibri"/>
                <w:color w:val="000000"/>
                <w:sz w:val="22"/>
                <w:szCs w:val="22"/>
              </w:rPr>
              <w:t>o zasadach uznawania kwalifikacji zawodowych nabytych w państwach członkowskich UE (Dz. U. z 20</w:t>
            </w:r>
            <w:r w:rsidR="00F23F5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  <w:r w:rsidR="00F23F5A" w:rsidRPr="005A66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r., poz. </w:t>
            </w:r>
            <w:r w:rsidR="00F23F5A">
              <w:rPr>
                <w:rFonts w:ascii="Calibri" w:hAnsi="Calibri" w:cs="Calibri"/>
                <w:color w:val="000000"/>
                <w:sz w:val="22"/>
                <w:szCs w:val="22"/>
              </w:rPr>
              <w:t>334</w:t>
            </w:r>
            <w:r w:rsidR="00F23F5A" w:rsidRPr="005A66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) </w:t>
            </w:r>
            <w:r w:rsidR="00F23F5A" w:rsidRPr="006F06D4">
              <w:rPr>
                <w:rFonts w:asciiTheme="minorHAnsi" w:eastAsia="Calibri" w:hAnsiTheme="minorHAnsi" w:cstheme="minorHAnsi"/>
                <w:sz w:val="22"/>
                <w:szCs w:val="22"/>
                <w:lang/>
              </w:rPr>
              <w:t xml:space="preserve"> </w:t>
            </w:r>
          </w:p>
          <w:p w14:paraId="734E01DF" w14:textId="77777777" w:rsidR="00F23F5A" w:rsidRPr="00F23F5A" w:rsidRDefault="00F23F5A" w:rsidP="00F23F5A">
            <w:pPr>
              <w:tabs>
                <w:tab w:val="left" w:pos="528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B836D0A" w14:textId="77777777" w:rsidR="006F06D4" w:rsidRPr="006F06D4" w:rsidRDefault="006F06D4" w:rsidP="009578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F06D4">
              <w:rPr>
                <w:rFonts w:asciiTheme="minorHAnsi" w:hAnsiTheme="minorHAnsi" w:cstheme="minorHAnsi"/>
                <w:sz w:val="22"/>
                <w:szCs w:val="22"/>
              </w:rPr>
              <w:t>2.posiada …… - letnie doświadczenie zawodowe</w:t>
            </w:r>
          </w:p>
          <w:p w14:paraId="6BFAF1B8" w14:textId="77777777" w:rsidR="006F06D4" w:rsidRPr="006F06D4" w:rsidRDefault="006F06D4" w:rsidP="009578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181EED" w14:textId="072523F1" w:rsidR="006F06D4" w:rsidRPr="006F06D4" w:rsidRDefault="006F06D4" w:rsidP="009578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F06D4">
              <w:rPr>
                <w:rFonts w:asciiTheme="minorHAnsi" w:hAnsiTheme="minorHAnsi" w:cstheme="minorHAnsi"/>
                <w:sz w:val="22"/>
                <w:szCs w:val="22"/>
              </w:rPr>
              <w:t xml:space="preserve">3. Doświadczenie (wymagane na podstawie Rozdziału </w:t>
            </w:r>
            <w:r w:rsidR="00F23F5A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6F06D4">
              <w:rPr>
                <w:rFonts w:asciiTheme="minorHAnsi" w:hAnsiTheme="minorHAnsi" w:cstheme="minorHAnsi"/>
                <w:sz w:val="22"/>
                <w:szCs w:val="22"/>
              </w:rPr>
              <w:t xml:space="preserve"> pkt 3</w:t>
            </w:r>
            <w:r w:rsidR="00F23F5A">
              <w:rPr>
                <w:rFonts w:asciiTheme="minorHAnsi" w:hAnsiTheme="minorHAnsi" w:cstheme="minorHAnsi"/>
                <w:sz w:val="22"/>
                <w:szCs w:val="22"/>
              </w:rPr>
              <w:t>.4.,</w:t>
            </w:r>
            <w:r w:rsidRPr="006F06D4">
              <w:rPr>
                <w:rFonts w:asciiTheme="minorHAnsi" w:hAnsiTheme="minorHAnsi" w:cstheme="minorHAnsi"/>
                <w:sz w:val="22"/>
                <w:szCs w:val="22"/>
              </w:rPr>
              <w:t xml:space="preserve"> Warunek </w:t>
            </w:r>
            <w:r w:rsidR="00F23F5A">
              <w:rPr>
                <w:rFonts w:asciiTheme="minorHAnsi" w:hAnsiTheme="minorHAnsi" w:cstheme="minorHAnsi"/>
                <w:sz w:val="22"/>
                <w:szCs w:val="22"/>
              </w:rPr>
              <w:t>2,</w:t>
            </w:r>
            <w:r w:rsidRPr="006F06D4">
              <w:rPr>
                <w:rFonts w:asciiTheme="minorHAnsi" w:hAnsiTheme="minorHAnsi" w:cstheme="minorHAnsi"/>
                <w:sz w:val="22"/>
                <w:szCs w:val="22"/>
              </w:rPr>
              <w:t xml:space="preserve"> lit. </w:t>
            </w:r>
            <w:r w:rsidR="00F23F5A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6F06D4">
              <w:rPr>
                <w:rFonts w:asciiTheme="minorHAnsi" w:hAnsiTheme="minorHAnsi" w:cstheme="minorHAnsi"/>
                <w:sz w:val="22"/>
                <w:szCs w:val="22"/>
              </w:rPr>
              <w:t>) SWZ):</w:t>
            </w:r>
          </w:p>
          <w:p w14:paraId="59671FF8" w14:textId="77777777" w:rsidR="006F06D4" w:rsidRPr="006F06D4" w:rsidRDefault="006F06D4" w:rsidP="009578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F06D4">
              <w:rPr>
                <w:rFonts w:asciiTheme="minorHAnsi" w:hAnsiTheme="minorHAnsi" w:cstheme="minorHAnsi"/>
                <w:sz w:val="22"/>
                <w:szCs w:val="22"/>
              </w:rPr>
              <w:t>a) Nazwa i zakres przedsięwzięcia 1: ………</w:t>
            </w:r>
          </w:p>
          <w:p w14:paraId="64425DEF" w14:textId="77777777" w:rsidR="006F06D4" w:rsidRPr="006F06D4" w:rsidRDefault="006F06D4" w:rsidP="009578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F06D4">
              <w:rPr>
                <w:rFonts w:asciiTheme="minorHAnsi" w:hAnsiTheme="minorHAnsi" w:cstheme="minorHAnsi"/>
                <w:sz w:val="22"/>
                <w:szCs w:val="22"/>
              </w:rPr>
              <w:t>Kubatura przedsięwzięcia 1: ………………</w:t>
            </w:r>
          </w:p>
          <w:p w14:paraId="611A88CB" w14:textId="77777777" w:rsidR="006F06D4" w:rsidRPr="006F06D4" w:rsidRDefault="006F06D4" w:rsidP="009578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FEADF6" w14:textId="77777777" w:rsidR="006F06D4" w:rsidRPr="006F06D4" w:rsidRDefault="006F06D4" w:rsidP="009578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F06D4">
              <w:rPr>
                <w:rFonts w:asciiTheme="minorHAnsi" w:hAnsiTheme="minorHAnsi" w:cstheme="minorHAnsi"/>
                <w:sz w:val="22"/>
                <w:szCs w:val="22"/>
              </w:rPr>
              <w:t>b) Nazwa i zakres przedsięwzięcia 2: ………</w:t>
            </w:r>
          </w:p>
          <w:p w14:paraId="32648485" w14:textId="77777777" w:rsidR="006F06D4" w:rsidRPr="006F06D4" w:rsidRDefault="006F06D4" w:rsidP="009578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F06D4">
              <w:rPr>
                <w:rFonts w:asciiTheme="minorHAnsi" w:hAnsiTheme="minorHAnsi" w:cstheme="minorHAnsi"/>
                <w:sz w:val="22"/>
                <w:szCs w:val="22"/>
              </w:rPr>
              <w:t>Kubatura przedsięwzięcia 2: ………………</w:t>
            </w:r>
          </w:p>
          <w:p w14:paraId="12E3608C" w14:textId="61394A68" w:rsidR="006F06D4" w:rsidRPr="006F06D4" w:rsidRDefault="006F06D4" w:rsidP="009578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7FB9501" w14:textId="77777777" w:rsidR="006F06D4" w:rsidRPr="006F06D4" w:rsidRDefault="006F06D4" w:rsidP="0095781E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06D4" w:rsidRPr="006F06D4" w14:paraId="38C663D7" w14:textId="77777777" w:rsidTr="006F06D4">
        <w:tc>
          <w:tcPr>
            <w:tcW w:w="19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9119CAB" w14:textId="77777777" w:rsidR="006F06D4" w:rsidRPr="006F06D4" w:rsidRDefault="006F06D4" w:rsidP="0095781E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41553" w14:textId="09B1B756" w:rsidR="006F06D4" w:rsidRPr="006F06D4" w:rsidRDefault="00F23F5A" w:rsidP="0095781E">
            <w:pPr>
              <w:tabs>
                <w:tab w:val="left" w:pos="285"/>
              </w:tabs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bidi="hi-IN"/>
              </w:rPr>
              <w:t>K</w:t>
            </w:r>
            <w:r w:rsidR="006F06D4" w:rsidRPr="006F06D4"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bidi="hi-IN"/>
              </w:rPr>
              <w:t>ierownik robót budowlanych w zakresie sieci, instalacji i urządzeń elektrycznych i elektroenergetycznych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E9C64" w14:textId="18C6183E" w:rsidR="006F06D4" w:rsidRDefault="006F06D4" w:rsidP="0095781E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F06D4"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  <w:r w:rsidRPr="006F06D4"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/>
              </w:rPr>
              <w:t>posiad</w:t>
            </w:r>
            <w:r w:rsidRPr="006F06D4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a</w:t>
            </w:r>
            <w:r w:rsidRPr="006F06D4"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/>
              </w:rPr>
              <w:t xml:space="preserve"> </w:t>
            </w:r>
            <w:r w:rsidRPr="006F06D4">
              <w:rPr>
                <w:rFonts w:asciiTheme="minorHAnsi" w:eastAsia="SimSun" w:hAnsiTheme="minorHAnsi" w:cstheme="minorHAnsi"/>
                <w:color w:val="000000"/>
                <w:sz w:val="22"/>
                <w:szCs w:val="22"/>
                <w:u w:val="single"/>
                <w:lang w:bidi="hi-IN"/>
              </w:rPr>
              <w:t>uprawnienia budowlane do kierowania robotami budowlanymi bez ograniczeń w specjalności instalacyjnej w zakresie sieci, instalacji i urządzeń elektrycznych i elektroenergetycznych</w:t>
            </w:r>
            <w:r w:rsidRPr="006F06D4">
              <w:rPr>
                <w:rFonts w:asciiTheme="minorHAnsi" w:eastAsia="SimSun" w:hAnsiTheme="minorHAnsi" w:cstheme="minorHAnsi"/>
                <w:color w:val="000000"/>
                <w:sz w:val="22"/>
                <w:szCs w:val="22"/>
                <w:lang w:bidi="hi-IN"/>
              </w:rPr>
              <w:t xml:space="preserve"> </w:t>
            </w:r>
            <w:r w:rsidR="00F23F5A" w:rsidRPr="006F06D4">
              <w:rPr>
                <w:rFonts w:asciiTheme="minorHAnsi" w:eastAsia="Calibri" w:hAnsiTheme="minorHAnsi" w:cstheme="minorHAnsi"/>
                <w:sz w:val="22"/>
                <w:szCs w:val="22"/>
                <w:lang/>
              </w:rPr>
              <w:t>wydane na podstawie</w:t>
            </w:r>
            <w:r w:rsidR="00F23F5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F23F5A" w:rsidRPr="0025600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rozporządzenia Ministra Inwestycji i Rozwoju z dnia 29 kwietnia 2019 r. </w:t>
            </w:r>
            <w:r w:rsidR="00F23F5A" w:rsidRPr="00256004">
              <w:rPr>
                <w:rFonts w:ascii="Calibri" w:hAnsi="Calibri" w:cs="Calibri"/>
                <w:sz w:val="22"/>
                <w:szCs w:val="22"/>
              </w:rPr>
              <w:t>w sprawie przygotowania zawodowego do wykonywania samodzielnych funkcji technicznych w budownictwie</w:t>
            </w:r>
            <w:r w:rsidR="00F23F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F23F5A" w:rsidRPr="005A66DF">
              <w:rPr>
                <w:rFonts w:ascii="Calibri" w:hAnsi="Calibri" w:cs="Calibri"/>
                <w:color w:val="000000"/>
                <w:sz w:val="22"/>
                <w:szCs w:val="22"/>
              </w:rPr>
              <w:t>(Dz. U. z 201</w:t>
            </w:r>
            <w:r w:rsidR="00F23F5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F23F5A" w:rsidRPr="005A66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r. poz. </w:t>
            </w:r>
            <w:r w:rsidR="00F23F5A">
              <w:rPr>
                <w:rFonts w:ascii="Calibri" w:hAnsi="Calibri" w:cs="Calibri"/>
                <w:color w:val="000000"/>
                <w:sz w:val="22"/>
                <w:szCs w:val="22"/>
              </w:rPr>
              <w:t>831</w:t>
            </w:r>
            <w:r w:rsidR="00F23F5A" w:rsidRPr="005A66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 późń. zm.) lub odpowiadające im ważne uprawnienia wydane na podstawie wcześniej obowiązujących przepisów prawa lub odpowiadające im uprawnienia budowlane, które zostały wydane obywatelom państwa Europejskiego Obszaru Gospodarczego oraz Konfederacji Szwajcarskiej, z zastrzeżeniem przepisu art. 12a oraz innych przepisów ustawy Prawo budowlane z dnia 7 lipca 1994 r. (Dz. U. 2024 r. poz. 725 z późn. zm.) oraz ustawy </w:t>
            </w:r>
            <w:r w:rsidR="00F23F5A">
              <w:rPr>
                <w:rFonts w:ascii="Calibri" w:hAnsi="Calibri" w:cs="Calibri"/>
                <w:color w:val="000000"/>
                <w:sz w:val="22"/>
                <w:szCs w:val="22"/>
              </w:rPr>
              <w:t>z 22 </w:t>
            </w:r>
            <w:r w:rsidR="00F23F5A" w:rsidRPr="005A66DF">
              <w:rPr>
                <w:rFonts w:ascii="Calibri" w:hAnsi="Calibri" w:cs="Calibri"/>
                <w:color w:val="000000"/>
                <w:sz w:val="22"/>
                <w:szCs w:val="22"/>
              </w:rPr>
              <w:t>grudnia 2015 r</w:t>
            </w:r>
            <w:r w:rsidR="00F23F5A" w:rsidRPr="00EA10F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F23F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F23F5A" w:rsidRPr="005A66DF">
              <w:rPr>
                <w:rFonts w:ascii="Calibri" w:hAnsi="Calibri" w:cs="Calibri"/>
                <w:color w:val="000000"/>
                <w:sz w:val="22"/>
                <w:szCs w:val="22"/>
              </w:rPr>
              <w:t>o zasadach uznawania kwalifikacji zawodowych nabytych w państwach członkowskich UE (Dz. U. z 20</w:t>
            </w:r>
            <w:r w:rsidR="00F23F5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  <w:r w:rsidR="00F23F5A" w:rsidRPr="005A66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r., poz. </w:t>
            </w:r>
            <w:r w:rsidR="00F23F5A">
              <w:rPr>
                <w:rFonts w:ascii="Calibri" w:hAnsi="Calibri" w:cs="Calibri"/>
                <w:color w:val="000000"/>
                <w:sz w:val="22"/>
                <w:szCs w:val="22"/>
              </w:rPr>
              <w:t>334</w:t>
            </w:r>
            <w:r w:rsidR="00F23F5A" w:rsidRPr="005A66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) </w:t>
            </w:r>
            <w:r w:rsidR="00F23F5A" w:rsidRPr="006F06D4">
              <w:rPr>
                <w:rFonts w:asciiTheme="minorHAnsi" w:eastAsia="Calibri" w:hAnsiTheme="minorHAnsi" w:cstheme="minorHAnsi"/>
                <w:sz w:val="22"/>
                <w:szCs w:val="22"/>
                <w:lang/>
              </w:rPr>
              <w:t xml:space="preserve"> </w:t>
            </w:r>
          </w:p>
          <w:p w14:paraId="7A31AF4D" w14:textId="77777777" w:rsidR="00F23F5A" w:rsidRPr="00F23F5A" w:rsidRDefault="00F23F5A" w:rsidP="0095781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BF2829F" w14:textId="77777777" w:rsidR="006F06D4" w:rsidRPr="006F06D4" w:rsidRDefault="006F06D4" w:rsidP="009578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F06D4">
              <w:rPr>
                <w:rFonts w:asciiTheme="minorHAnsi" w:hAnsiTheme="minorHAnsi" w:cstheme="minorHAnsi"/>
                <w:sz w:val="22"/>
                <w:szCs w:val="22"/>
              </w:rPr>
              <w:t>2.posiada …… - letnie doświadczenie zawodowe</w:t>
            </w:r>
          </w:p>
          <w:p w14:paraId="4189BC84" w14:textId="77777777" w:rsidR="006F06D4" w:rsidRPr="006F06D4" w:rsidRDefault="006F06D4" w:rsidP="009578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11FAFA" w14:textId="0BFB9BCF" w:rsidR="006F06D4" w:rsidRPr="006F06D4" w:rsidRDefault="006F06D4" w:rsidP="009578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F06D4">
              <w:rPr>
                <w:rFonts w:asciiTheme="minorHAnsi" w:hAnsiTheme="minorHAnsi" w:cstheme="minorHAnsi"/>
                <w:sz w:val="22"/>
                <w:szCs w:val="22"/>
              </w:rPr>
              <w:t xml:space="preserve">3. Doświadczenie (wymagane na podstawie Rozdziału </w:t>
            </w:r>
            <w:r w:rsidR="00F23F5A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6F06D4">
              <w:rPr>
                <w:rFonts w:asciiTheme="minorHAnsi" w:hAnsiTheme="minorHAnsi" w:cstheme="minorHAnsi"/>
                <w:sz w:val="22"/>
                <w:szCs w:val="22"/>
              </w:rPr>
              <w:t xml:space="preserve"> pkt 3</w:t>
            </w:r>
            <w:r w:rsidR="00F23F5A">
              <w:rPr>
                <w:rFonts w:asciiTheme="minorHAnsi" w:hAnsiTheme="minorHAnsi" w:cstheme="minorHAnsi"/>
                <w:sz w:val="22"/>
                <w:szCs w:val="22"/>
              </w:rPr>
              <w:t>.4.,</w:t>
            </w:r>
            <w:r w:rsidRPr="006F06D4">
              <w:rPr>
                <w:rFonts w:asciiTheme="minorHAnsi" w:hAnsiTheme="minorHAnsi" w:cstheme="minorHAnsi"/>
                <w:sz w:val="22"/>
                <w:szCs w:val="22"/>
              </w:rPr>
              <w:t xml:space="preserve"> Warunek </w:t>
            </w:r>
            <w:r w:rsidR="00F23F5A">
              <w:rPr>
                <w:rFonts w:asciiTheme="minorHAnsi" w:hAnsiTheme="minorHAnsi" w:cstheme="minorHAnsi"/>
                <w:sz w:val="22"/>
                <w:szCs w:val="22"/>
              </w:rPr>
              <w:t>2,</w:t>
            </w:r>
            <w:r w:rsidRPr="006F06D4">
              <w:rPr>
                <w:rFonts w:asciiTheme="minorHAnsi" w:hAnsiTheme="minorHAnsi" w:cstheme="minorHAnsi"/>
                <w:sz w:val="22"/>
                <w:szCs w:val="22"/>
              </w:rPr>
              <w:t xml:space="preserve"> lit. </w:t>
            </w:r>
            <w:r w:rsidR="00F23F5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6F06D4">
              <w:rPr>
                <w:rFonts w:asciiTheme="minorHAnsi" w:hAnsiTheme="minorHAnsi" w:cstheme="minorHAnsi"/>
                <w:sz w:val="22"/>
                <w:szCs w:val="22"/>
              </w:rPr>
              <w:t>) SWZ):</w:t>
            </w:r>
          </w:p>
          <w:p w14:paraId="38D63FA8" w14:textId="77777777" w:rsidR="006F06D4" w:rsidRPr="006F06D4" w:rsidRDefault="006F06D4" w:rsidP="009578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F06D4">
              <w:rPr>
                <w:rFonts w:asciiTheme="minorHAnsi" w:hAnsiTheme="minorHAnsi" w:cstheme="minorHAnsi"/>
                <w:sz w:val="22"/>
                <w:szCs w:val="22"/>
              </w:rPr>
              <w:t>a) Nazwa i zakres przedsięwzięcia 1: ………</w:t>
            </w:r>
          </w:p>
          <w:p w14:paraId="0E54ED05" w14:textId="77777777" w:rsidR="006F06D4" w:rsidRPr="006F06D4" w:rsidRDefault="006F06D4" w:rsidP="009578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F06D4">
              <w:rPr>
                <w:rFonts w:asciiTheme="minorHAnsi" w:hAnsiTheme="minorHAnsi" w:cstheme="minorHAnsi"/>
                <w:sz w:val="22"/>
                <w:szCs w:val="22"/>
              </w:rPr>
              <w:t>Kubatura przedsięwzięcia 1: ………………</w:t>
            </w:r>
          </w:p>
          <w:p w14:paraId="6B159C40" w14:textId="77777777" w:rsidR="006F06D4" w:rsidRPr="006F06D4" w:rsidRDefault="006F06D4" w:rsidP="009578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182F5F" w14:textId="77777777" w:rsidR="006F06D4" w:rsidRPr="006F06D4" w:rsidRDefault="006F06D4" w:rsidP="009578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F06D4">
              <w:rPr>
                <w:rFonts w:asciiTheme="minorHAnsi" w:hAnsiTheme="minorHAnsi" w:cstheme="minorHAnsi"/>
                <w:sz w:val="22"/>
                <w:szCs w:val="22"/>
              </w:rPr>
              <w:t>b) Nazwa i zakres przedsięwzięcia 2: ………</w:t>
            </w:r>
          </w:p>
          <w:p w14:paraId="35DE2D8C" w14:textId="77777777" w:rsidR="006F06D4" w:rsidRPr="006F06D4" w:rsidRDefault="006F06D4" w:rsidP="009578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F06D4">
              <w:rPr>
                <w:rFonts w:asciiTheme="minorHAnsi" w:hAnsiTheme="minorHAnsi" w:cstheme="minorHAnsi"/>
                <w:sz w:val="22"/>
                <w:szCs w:val="22"/>
              </w:rPr>
              <w:t>Kubatura przedsięwzięcia 2: ………………</w:t>
            </w:r>
          </w:p>
          <w:p w14:paraId="6157A06A" w14:textId="4E951D67" w:rsidR="006F06D4" w:rsidRPr="006F06D4" w:rsidRDefault="006F06D4" w:rsidP="009578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9B1E5B6" w14:textId="77777777" w:rsidR="006F06D4" w:rsidRPr="006F06D4" w:rsidRDefault="006F06D4" w:rsidP="0095781E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3F5A" w:rsidRPr="006F06D4" w14:paraId="4A3F4563" w14:textId="77777777" w:rsidTr="006F06D4">
        <w:tc>
          <w:tcPr>
            <w:tcW w:w="19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764E71C" w14:textId="77777777" w:rsidR="00F23F5A" w:rsidRPr="006F06D4" w:rsidRDefault="00F23F5A" w:rsidP="0095781E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2E4CE" w14:textId="4C2F59A1" w:rsidR="00F23F5A" w:rsidRDefault="00F23F5A" w:rsidP="0095781E">
            <w:pPr>
              <w:tabs>
                <w:tab w:val="left" w:pos="285"/>
              </w:tabs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bidi="hi-IN"/>
              </w:rPr>
            </w:pPr>
            <w:r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bidi="hi-IN"/>
              </w:rPr>
              <w:t>Dyrektor/kierownik projektu / kontraktu/ koordynator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8E481" w14:textId="77777777" w:rsidR="00F23F5A" w:rsidRDefault="00F23F5A" w:rsidP="009578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posiada wykształcenie wyższe techniczne</w:t>
            </w:r>
          </w:p>
          <w:p w14:paraId="2AA68C6B" w14:textId="77777777" w:rsidR="00F23F5A" w:rsidRDefault="00F23F5A" w:rsidP="009578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D5193A" w14:textId="7134811B" w:rsidR="00F23F5A" w:rsidRDefault="00F23F5A" w:rsidP="00F23F5A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2.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posiada </w:t>
            </w:r>
            <w:r w:rsidRPr="000A4FAE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doświadczenie w pełnieniu funkcji przedstawiciela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g</w:t>
            </w:r>
            <w:r w:rsidRPr="000A4FAE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eneralnego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w</w:t>
            </w:r>
            <w:r w:rsidRPr="000A4FAE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ykonawcy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0A4FAE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/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 k</w:t>
            </w:r>
            <w:r w:rsidRPr="000A4FAE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ierownika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0A4FAE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/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 d</w:t>
            </w:r>
            <w:r w:rsidRPr="000A4FAE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yrektora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p</w:t>
            </w:r>
            <w:r w:rsidRPr="000A4FAE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rojektu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0A4FAE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/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 k</w:t>
            </w:r>
            <w:r w:rsidRPr="000A4FAE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ontraktu przy jednej robocie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 budowlanej</w:t>
            </w:r>
            <w:r w:rsidRPr="000A4FAE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 w formule „zaprojektuj i wybuduj”</w:t>
            </w:r>
            <w:r w:rsidRPr="00134FD6">
              <w:rPr>
                <w:rFonts w:asciiTheme="minorHAnsi" w:hAnsiTheme="minorHAnsi" w:cstheme="minorHAnsi"/>
                <w:sz w:val="22"/>
                <w:szCs w:val="22"/>
              </w:rPr>
              <w:t>, polegające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Pr="00134FD6">
              <w:rPr>
                <w:rFonts w:asciiTheme="minorHAnsi" w:hAnsiTheme="minorHAnsi" w:cstheme="minorHAnsi"/>
                <w:sz w:val="22"/>
                <w:szCs w:val="22"/>
              </w:rPr>
              <w:t xml:space="preserve"> na budowie i/lub rozbudowie i/lub przebudowie obiektu służby zdrowia będącego budynkiem użyteczności publicznej </w:t>
            </w:r>
            <w:r w:rsidRPr="00134FD6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(zgodnie z definicją zawartą w Rozporządzeniu Ministra Infrastruktury z dnia 12 kwietnia 2002 r. w sprawie warunków technicznych jakim powinny odpowiadać budynki i ich usytuowanie (Dz. U. z 2022 r., poz. 1225)</w:t>
            </w:r>
            <w:r w:rsidRPr="000A4FAE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, od zawarcia umowy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o realizację zamówienia publicznego </w:t>
            </w:r>
            <w:r w:rsidRPr="000A4FAE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do pozwolenia na użytkowanie i protokołu odbioru zakończonego wynikiem pozytywnym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  <w:p w14:paraId="3C2ED131" w14:textId="77777777" w:rsidR="002915ED" w:rsidRDefault="002915ED" w:rsidP="00F23F5A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  <w:p w14:paraId="7CFBCB9E" w14:textId="0B2AB7CE" w:rsidR="002915ED" w:rsidRPr="006F06D4" w:rsidRDefault="002915ED" w:rsidP="002915E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3.</w:t>
            </w:r>
            <w:r w:rsidRPr="006F06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F06D4">
              <w:rPr>
                <w:rFonts w:asciiTheme="minorHAnsi" w:hAnsiTheme="minorHAnsi" w:cstheme="minorHAnsi"/>
                <w:sz w:val="22"/>
                <w:szCs w:val="22"/>
              </w:rPr>
              <w:t xml:space="preserve">Doświadczenie (wymagane na podstawie Rozdziału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6F06D4">
              <w:rPr>
                <w:rFonts w:asciiTheme="minorHAnsi" w:hAnsiTheme="minorHAnsi" w:cstheme="minorHAnsi"/>
                <w:sz w:val="22"/>
                <w:szCs w:val="22"/>
              </w:rPr>
              <w:t xml:space="preserve"> pkt 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.4.,</w:t>
            </w:r>
            <w:r w:rsidRPr="006F06D4">
              <w:rPr>
                <w:rFonts w:asciiTheme="minorHAnsi" w:hAnsiTheme="minorHAnsi" w:cstheme="minorHAnsi"/>
                <w:sz w:val="22"/>
                <w:szCs w:val="22"/>
              </w:rPr>
              <w:t xml:space="preserve"> Warunek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2, lit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 SWZ</w:t>
            </w:r>
            <w:r w:rsidRPr="006F06D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62BF5EAA" w14:textId="77777777" w:rsidR="002915ED" w:rsidRPr="006F06D4" w:rsidRDefault="002915ED" w:rsidP="002915E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F06D4">
              <w:rPr>
                <w:rFonts w:asciiTheme="minorHAnsi" w:hAnsiTheme="minorHAnsi" w:cstheme="minorHAnsi"/>
                <w:sz w:val="22"/>
                <w:szCs w:val="22"/>
              </w:rPr>
              <w:t xml:space="preserve">a) Nazwa i zakres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 termin realizacji </w:t>
            </w:r>
            <w:r w:rsidRPr="006F06D4">
              <w:rPr>
                <w:rFonts w:asciiTheme="minorHAnsi" w:hAnsiTheme="minorHAnsi" w:cstheme="minorHAnsi"/>
                <w:sz w:val="22"/>
                <w:szCs w:val="22"/>
              </w:rPr>
              <w:t>przedsięwzięcia 1: ………</w:t>
            </w:r>
          </w:p>
          <w:p w14:paraId="629F79BF" w14:textId="77777777" w:rsidR="002915ED" w:rsidRPr="006F06D4" w:rsidRDefault="002915ED" w:rsidP="002915E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F06D4">
              <w:rPr>
                <w:rFonts w:asciiTheme="minorHAnsi" w:hAnsiTheme="minorHAnsi" w:cstheme="minorHAnsi"/>
                <w:sz w:val="22"/>
                <w:szCs w:val="22"/>
              </w:rPr>
              <w:t>Kubatura przedsięwzięcia 1: ………………</w:t>
            </w:r>
          </w:p>
          <w:p w14:paraId="4B107F30" w14:textId="5335B484" w:rsidR="00F23F5A" w:rsidRPr="006F06D4" w:rsidRDefault="00F23F5A" w:rsidP="009578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2EC31CC" w14:textId="77777777" w:rsidR="00F23F5A" w:rsidRPr="006F06D4" w:rsidRDefault="00F23F5A" w:rsidP="0095781E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1CDA030" w14:textId="77777777" w:rsidR="002915ED" w:rsidRDefault="002915ED" w:rsidP="002915ED">
      <w:pPr>
        <w:spacing w:line="276" w:lineRule="auto"/>
        <w:ind w:left="7080" w:firstLine="7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71AD75E" w14:textId="77777777" w:rsidR="002915ED" w:rsidRDefault="002915ED" w:rsidP="002915ED">
      <w:pPr>
        <w:spacing w:line="276" w:lineRule="auto"/>
        <w:ind w:left="7080" w:firstLine="7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038099D" w14:textId="77777777" w:rsidR="002915ED" w:rsidRDefault="002915ED" w:rsidP="002915ED">
      <w:pPr>
        <w:spacing w:line="276" w:lineRule="auto"/>
        <w:ind w:left="7080" w:firstLine="7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06D1A8F" w14:textId="3BC50405" w:rsidR="006F06D4" w:rsidRPr="006F06D4" w:rsidRDefault="006F06D4" w:rsidP="002915ED">
      <w:pPr>
        <w:spacing w:line="276" w:lineRule="auto"/>
        <w:ind w:left="7080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6F06D4">
        <w:rPr>
          <w:rFonts w:asciiTheme="minorHAnsi" w:hAnsiTheme="minorHAnsi" w:cstheme="minorHAnsi"/>
          <w:sz w:val="22"/>
          <w:szCs w:val="22"/>
        </w:rPr>
        <w:t>.............................................................</w:t>
      </w:r>
    </w:p>
    <w:p w14:paraId="44A09560" w14:textId="00DA2166" w:rsidR="006F06D4" w:rsidRPr="006F06D4" w:rsidRDefault="006F06D4" w:rsidP="006F06D4">
      <w:pPr>
        <w:spacing w:line="276" w:lineRule="auto"/>
        <w:ind w:left="8517"/>
        <w:rPr>
          <w:rFonts w:asciiTheme="minorHAnsi" w:hAnsiTheme="minorHAnsi" w:cstheme="minorHAnsi"/>
          <w:sz w:val="22"/>
          <w:szCs w:val="22"/>
        </w:rPr>
        <w:sectPr w:rsidR="006F06D4" w:rsidRPr="006F06D4" w:rsidSect="006F06D4">
          <w:headerReference w:type="default" r:id="rId7"/>
          <w:footerReference w:type="default" r:id="rId8"/>
          <w:pgSz w:w="16838" w:h="11906" w:orient="landscape"/>
          <w:pgMar w:top="1418" w:right="1418" w:bottom="851" w:left="1701" w:header="709" w:footer="709" w:gutter="0"/>
          <w:cols w:space="708"/>
          <w:docGrid w:linePitch="600" w:charSpace="40960"/>
        </w:sectPr>
      </w:pPr>
      <w:r w:rsidRPr="006F06D4">
        <w:rPr>
          <w:rFonts w:asciiTheme="minorHAnsi" w:hAnsiTheme="minorHAnsi" w:cstheme="minorHAnsi"/>
          <w:i/>
          <w:sz w:val="22"/>
          <w:szCs w:val="22"/>
        </w:rPr>
        <w:t>(podpis upoważnionego przedstawiciela Wykonawcy)</w:t>
      </w:r>
    </w:p>
    <w:p w14:paraId="5F8F4AE8" w14:textId="4E4C5550" w:rsidR="006F06D4" w:rsidRPr="006F06D4" w:rsidRDefault="006F06D4" w:rsidP="006F06D4">
      <w:pPr>
        <w:pageBreakBefore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6F06D4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2915ED">
        <w:rPr>
          <w:rFonts w:asciiTheme="minorHAnsi" w:hAnsiTheme="minorHAnsi" w:cstheme="minorHAnsi"/>
          <w:b/>
          <w:sz w:val="22"/>
          <w:szCs w:val="22"/>
        </w:rPr>
        <w:t>12</w:t>
      </w:r>
      <w:r w:rsidRPr="006F06D4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1739879E" w14:textId="77777777" w:rsidR="006F06D4" w:rsidRPr="006F06D4" w:rsidRDefault="006F06D4" w:rsidP="006F06D4">
      <w:pPr>
        <w:spacing w:line="276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15146A01" w14:textId="2969F7B0" w:rsidR="006F06D4" w:rsidRPr="006F06D4" w:rsidRDefault="006F06D4" w:rsidP="006F06D4">
      <w:pPr>
        <w:jc w:val="center"/>
        <w:rPr>
          <w:rFonts w:asciiTheme="minorHAnsi" w:hAnsiTheme="minorHAnsi" w:cstheme="minorHAnsi"/>
          <w:sz w:val="22"/>
          <w:szCs w:val="22"/>
        </w:rPr>
      </w:pPr>
      <w:r w:rsidRPr="006F06D4">
        <w:rPr>
          <w:rFonts w:asciiTheme="minorHAnsi" w:hAnsiTheme="minorHAnsi" w:cstheme="minorHAnsi"/>
          <w:b/>
          <w:sz w:val="22"/>
          <w:szCs w:val="22"/>
        </w:rPr>
        <w:t>WYKAZ OSÓB SKIEROWANYCH PRZEZ WYKONAWC</w:t>
      </w:r>
      <w:r w:rsidR="002915ED">
        <w:rPr>
          <w:rFonts w:asciiTheme="minorHAnsi" w:hAnsiTheme="minorHAnsi" w:cstheme="minorHAnsi"/>
          <w:b/>
          <w:sz w:val="22"/>
          <w:szCs w:val="22"/>
        </w:rPr>
        <w:t>Ę</w:t>
      </w:r>
      <w:r w:rsidRPr="006F06D4">
        <w:rPr>
          <w:rFonts w:asciiTheme="minorHAnsi" w:hAnsiTheme="minorHAnsi" w:cstheme="minorHAnsi"/>
          <w:b/>
          <w:sz w:val="22"/>
          <w:szCs w:val="22"/>
        </w:rPr>
        <w:t xml:space="preserve"> DO REALIZACJI ZAMÓWIENIA</w:t>
      </w:r>
    </w:p>
    <w:p w14:paraId="4B336548" w14:textId="77777777" w:rsidR="006F06D4" w:rsidRPr="006F06D4" w:rsidRDefault="006F06D4" w:rsidP="006F06D4">
      <w:pPr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6F06D4">
        <w:rPr>
          <w:rFonts w:asciiTheme="minorHAnsi" w:hAnsiTheme="minorHAnsi" w:cstheme="minorHAnsi"/>
          <w:b/>
          <w:i/>
          <w:color w:val="FF0000"/>
          <w:sz w:val="22"/>
          <w:szCs w:val="22"/>
        </w:rPr>
        <w:t>(wykaz dla oceny ofert w ramach kryterium oceny ofert osoby wyznaczonej do realizacji zamówienia)</w:t>
      </w:r>
    </w:p>
    <w:p w14:paraId="0DC1487C" w14:textId="77777777" w:rsidR="006F06D4" w:rsidRPr="006F06D4" w:rsidRDefault="006F06D4" w:rsidP="006F06D4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4B0681E8" w14:textId="77777777" w:rsidR="006F06D4" w:rsidRPr="006F06D4" w:rsidRDefault="006F06D4" w:rsidP="006F06D4">
      <w:pPr>
        <w:jc w:val="both"/>
        <w:rPr>
          <w:rFonts w:asciiTheme="minorHAnsi" w:hAnsiTheme="minorHAnsi" w:cstheme="minorHAnsi"/>
          <w:sz w:val="22"/>
          <w:szCs w:val="22"/>
        </w:rPr>
      </w:pPr>
      <w:r w:rsidRPr="006F06D4">
        <w:rPr>
          <w:rFonts w:asciiTheme="minorHAnsi" w:hAnsiTheme="minorHAnsi" w:cstheme="minorHAnsi"/>
          <w:sz w:val="22"/>
          <w:szCs w:val="22"/>
        </w:rPr>
        <w:t>Pełna nazwa Wykonawcy: ..................................................................................................……………………….......................................................</w:t>
      </w:r>
    </w:p>
    <w:p w14:paraId="53B27859" w14:textId="77777777" w:rsidR="006F06D4" w:rsidRPr="006F06D4" w:rsidRDefault="006F06D4" w:rsidP="006F06D4">
      <w:pPr>
        <w:jc w:val="both"/>
        <w:rPr>
          <w:rFonts w:asciiTheme="minorHAnsi" w:hAnsiTheme="minorHAnsi" w:cstheme="minorHAnsi"/>
          <w:sz w:val="22"/>
          <w:szCs w:val="22"/>
        </w:rPr>
      </w:pPr>
      <w:r w:rsidRPr="006F06D4">
        <w:rPr>
          <w:rFonts w:asciiTheme="minorHAnsi" w:hAnsiTheme="minorHAnsi" w:cstheme="minorHAnsi"/>
          <w:sz w:val="22"/>
          <w:szCs w:val="22"/>
        </w:rPr>
        <w:t>Adres Wykonawcy: ...............................................................................................................................................……………………….....................</w:t>
      </w:r>
    </w:p>
    <w:p w14:paraId="00BFCAB9" w14:textId="77777777" w:rsidR="006F06D4" w:rsidRPr="006F06D4" w:rsidRDefault="006F06D4" w:rsidP="006F06D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5232" w:type="dxa"/>
        <w:tblInd w:w="-2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0"/>
        <w:gridCol w:w="2126"/>
        <w:gridCol w:w="10896"/>
      </w:tblGrid>
      <w:tr w:rsidR="006F06D4" w:rsidRPr="006F06D4" w14:paraId="0504D562" w14:textId="77777777" w:rsidTr="002915ED">
        <w:tc>
          <w:tcPr>
            <w:tcW w:w="221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8D0CD42" w14:textId="77777777" w:rsidR="006F06D4" w:rsidRPr="006F06D4" w:rsidRDefault="006F06D4" w:rsidP="009578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06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Nazwisko</w:t>
            </w:r>
            <w:r w:rsidRPr="006F06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i imię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D5F43B4" w14:textId="77777777" w:rsidR="006F06D4" w:rsidRPr="006F06D4" w:rsidRDefault="006F06D4" w:rsidP="009578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06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Proponowana rola w realizacji zamówienia</w:t>
            </w:r>
          </w:p>
        </w:tc>
        <w:tc>
          <w:tcPr>
            <w:tcW w:w="1089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AB536D2" w14:textId="77777777" w:rsidR="006F06D4" w:rsidRPr="006F06D4" w:rsidRDefault="006F06D4" w:rsidP="009578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06D4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Przedsięwzięcia ponad minimum wymagane na potrzeby potwierdzenia spełniania warunków udziału w postępowaniu – uzupełnić jeśli dotyczy</w:t>
            </w:r>
          </w:p>
        </w:tc>
      </w:tr>
      <w:tr w:rsidR="006F06D4" w:rsidRPr="006F06D4" w14:paraId="28BAEB35" w14:textId="77777777" w:rsidTr="002915ED">
        <w:tc>
          <w:tcPr>
            <w:tcW w:w="2210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257AC1D5" w14:textId="77777777" w:rsidR="006F06D4" w:rsidRPr="006F06D4" w:rsidRDefault="006F06D4" w:rsidP="0095781E">
            <w:pPr>
              <w:snapToGrid w:val="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716AC8D1" w14:textId="77777777" w:rsidR="006F06D4" w:rsidRPr="006F06D4" w:rsidRDefault="006F06D4" w:rsidP="0095781E">
            <w:pPr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A6DBDC" w14:textId="77777777" w:rsidR="006F06D4" w:rsidRPr="006F06D4" w:rsidRDefault="006F06D4" w:rsidP="009578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06D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Technolog medyczny</w:t>
            </w:r>
          </w:p>
        </w:tc>
        <w:tc>
          <w:tcPr>
            <w:tcW w:w="10896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44D49FC" w14:textId="72AE0517" w:rsidR="006F06D4" w:rsidRPr="006F06D4" w:rsidRDefault="006F06D4" w:rsidP="009578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F06D4">
              <w:rPr>
                <w:rFonts w:asciiTheme="minorHAnsi" w:hAnsiTheme="minorHAnsi" w:cstheme="minorHAnsi"/>
                <w:sz w:val="22"/>
                <w:szCs w:val="22"/>
              </w:rPr>
              <w:t xml:space="preserve">Osoba dedykowana przez Wykonawcę do pełnienia funkcji technologa medycznego </w:t>
            </w:r>
            <w:r w:rsidRPr="006F06D4">
              <w:rPr>
                <w:rFonts w:asciiTheme="minorHAnsi" w:eastAsia="Calibri" w:hAnsiTheme="minorHAnsi" w:cstheme="minorHAnsi"/>
                <w:sz w:val="22"/>
                <w:szCs w:val="22"/>
                <w:lang/>
              </w:rPr>
              <w:t>posiad</w:t>
            </w:r>
            <w:r w:rsidRPr="006F06D4">
              <w:rPr>
                <w:rFonts w:asciiTheme="minorHAnsi" w:eastAsia="Calibri" w:hAnsiTheme="minorHAnsi" w:cstheme="minorHAnsi"/>
                <w:sz w:val="22"/>
                <w:szCs w:val="22"/>
              </w:rPr>
              <w:t>a</w:t>
            </w:r>
            <w:r w:rsidRPr="006F06D4">
              <w:rPr>
                <w:rFonts w:asciiTheme="minorHAnsi" w:eastAsia="Calibri" w:hAnsiTheme="minorHAnsi" w:cstheme="minorHAnsi"/>
                <w:sz w:val="22"/>
                <w:szCs w:val="22"/>
                <w:lang/>
              </w:rPr>
              <w:t xml:space="preserve"> </w:t>
            </w:r>
            <w:r w:rsidRPr="006F06D4">
              <w:rPr>
                <w:rFonts w:asciiTheme="minorHAnsi" w:eastAsia="SimSun" w:hAnsiTheme="minorHAnsi" w:cstheme="minorHAnsi"/>
                <w:color w:val="000000"/>
                <w:sz w:val="22"/>
                <w:szCs w:val="22"/>
                <w:lang w:bidi="hi-IN"/>
              </w:rPr>
              <w:t>wyższe wykształcenie medyczne lub budowlane</w:t>
            </w:r>
          </w:p>
          <w:p w14:paraId="03E4BE39" w14:textId="77777777" w:rsidR="006F06D4" w:rsidRPr="006F06D4" w:rsidRDefault="006F06D4" w:rsidP="0095781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96239C4" w14:textId="77777777" w:rsidR="006F06D4" w:rsidRPr="006F06D4" w:rsidRDefault="006F06D4" w:rsidP="009578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F06D4">
              <w:rPr>
                <w:rFonts w:asciiTheme="minorHAnsi" w:hAnsiTheme="minorHAnsi" w:cstheme="minorHAnsi"/>
                <w:sz w:val="22"/>
                <w:szCs w:val="22"/>
              </w:rPr>
              <w:t>2.posiada …… - letnie doświadczenie zawodowe</w:t>
            </w:r>
          </w:p>
          <w:p w14:paraId="484F02B9" w14:textId="77777777" w:rsidR="006F06D4" w:rsidRPr="006F06D4" w:rsidRDefault="006F06D4" w:rsidP="009578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6BD040" w14:textId="5C4618F1" w:rsidR="002915ED" w:rsidRPr="006F06D4" w:rsidRDefault="006F06D4" w:rsidP="002915E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F06D4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  <w:r w:rsidR="002915ED" w:rsidRPr="006F06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915ED" w:rsidRPr="006F06D4">
              <w:rPr>
                <w:rFonts w:asciiTheme="minorHAnsi" w:hAnsiTheme="minorHAnsi" w:cstheme="minorHAnsi"/>
                <w:sz w:val="22"/>
                <w:szCs w:val="22"/>
              </w:rPr>
              <w:t xml:space="preserve">3. Doświadczenie (w ramach kryterium oceny ofert – </w:t>
            </w:r>
            <w:r w:rsidR="002915ED" w:rsidRPr="006F06D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ponad  wymagane minimum</w:t>
            </w:r>
            <w:r w:rsidR="002915ED" w:rsidRPr="006F06D4">
              <w:rPr>
                <w:rFonts w:asciiTheme="minorHAnsi" w:hAnsiTheme="minorHAnsi" w:cstheme="minorHAnsi"/>
                <w:sz w:val="22"/>
                <w:szCs w:val="22"/>
              </w:rPr>
              <w:t xml:space="preserve"> wymagane na potrzeby spełniania warunków udziału w postępowaniu):</w:t>
            </w:r>
          </w:p>
          <w:p w14:paraId="76210CC6" w14:textId="4CAF0033" w:rsidR="002915ED" w:rsidRPr="006F06D4" w:rsidRDefault="002915ED" w:rsidP="002915E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F06D4">
              <w:rPr>
                <w:rFonts w:asciiTheme="minorHAnsi" w:hAnsiTheme="minorHAnsi" w:cstheme="minorHAnsi"/>
                <w:sz w:val="22"/>
                <w:szCs w:val="22"/>
              </w:rPr>
              <w:t xml:space="preserve">a) Nazwa i zakres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 termin realizacji </w:t>
            </w:r>
            <w:r w:rsidRPr="006F06D4">
              <w:rPr>
                <w:rFonts w:asciiTheme="minorHAnsi" w:hAnsiTheme="minorHAnsi" w:cstheme="minorHAnsi"/>
                <w:sz w:val="22"/>
                <w:szCs w:val="22"/>
              </w:rPr>
              <w:t>przedsięwzięcia 1: ………</w:t>
            </w:r>
          </w:p>
          <w:p w14:paraId="6CF40CDA" w14:textId="77777777" w:rsidR="002915ED" w:rsidRDefault="002915ED" w:rsidP="002915E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F06D4">
              <w:rPr>
                <w:rFonts w:asciiTheme="minorHAnsi" w:hAnsiTheme="minorHAnsi" w:cstheme="minorHAnsi"/>
                <w:sz w:val="22"/>
                <w:szCs w:val="22"/>
              </w:rPr>
              <w:t>Kubatura przedsięwzięcia 1: ………………</w:t>
            </w:r>
          </w:p>
          <w:p w14:paraId="22A72EA3" w14:textId="77777777" w:rsidR="002915ED" w:rsidRDefault="002915ED" w:rsidP="002915E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26EDA5" w14:textId="70A772AD" w:rsidR="002915ED" w:rsidRPr="006F06D4" w:rsidRDefault="002915ED" w:rsidP="002915E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6F06D4">
              <w:rPr>
                <w:rFonts w:asciiTheme="minorHAnsi" w:hAnsiTheme="minorHAnsi" w:cstheme="minorHAnsi"/>
                <w:sz w:val="22"/>
                <w:szCs w:val="22"/>
              </w:rPr>
              <w:t xml:space="preserve">) Nazwa i zakres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 termin realizacji </w:t>
            </w:r>
            <w:r w:rsidRPr="006F06D4">
              <w:rPr>
                <w:rFonts w:asciiTheme="minorHAnsi" w:hAnsiTheme="minorHAnsi" w:cstheme="minorHAnsi"/>
                <w:sz w:val="22"/>
                <w:szCs w:val="22"/>
              </w:rPr>
              <w:t xml:space="preserve">przedsięwzięcia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6F06D4">
              <w:rPr>
                <w:rFonts w:asciiTheme="minorHAnsi" w:hAnsiTheme="minorHAnsi" w:cstheme="minorHAnsi"/>
                <w:sz w:val="22"/>
                <w:szCs w:val="22"/>
              </w:rPr>
              <w:t>: ………</w:t>
            </w:r>
          </w:p>
          <w:p w14:paraId="3777C74E" w14:textId="7D6DE965" w:rsidR="002915ED" w:rsidRPr="006F06D4" w:rsidRDefault="002915ED" w:rsidP="002915E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F06D4">
              <w:rPr>
                <w:rFonts w:asciiTheme="minorHAnsi" w:hAnsiTheme="minorHAnsi" w:cstheme="minorHAnsi"/>
                <w:sz w:val="22"/>
                <w:szCs w:val="22"/>
              </w:rPr>
              <w:t xml:space="preserve">Kubatura przedsięwzięcia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6F06D4">
              <w:rPr>
                <w:rFonts w:asciiTheme="minorHAnsi" w:hAnsiTheme="minorHAnsi" w:cstheme="minorHAnsi"/>
                <w:sz w:val="22"/>
                <w:szCs w:val="22"/>
              </w:rPr>
              <w:t>: ………………</w:t>
            </w:r>
          </w:p>
          <w:p w14:paraId="2697EE36" w14:textId="77777777" w:rsidR="006F06D4" w:rsidRPr="006F06D4" w:rsidRDefault="006F06D4" w:rsidP="0095781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8A90F41" w14:textId="77777777" w:rsidR="006F06D4" w:rsidRPr="006F06D4" w:rsidRDefault="006F06D4" w:rsidP="002915E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DE2BBE" w14:textId="62E741FE" w:rsidR="006F06D4" w:rsidRPr="006F06D4" w:rsidRDefault="006F06D4" w:rsidP="006F06D4">
      <w:pPr>
        <w:jc w:val="both"/>
        <w:rPr>
          <w:rFonts w:asciiTheme="minorHAnsi" w:hAnsiTheme="minorHAnsi" w:cstheme="minorHAnsi"/>
          <w:sz w:val="22"/>
          <w:szCs w:val="22"/>
        </w:rPr>
      </w:pPr>
      <w:r w:rsidRPr="006F06D4">
        <w:rPr>
          <w:rFonts w:asciiTheme="minorHAnsi" w:hAnsiTheme="minorHAnsi" w:cstheme="minorHAnsi"/>
          <w:sz w:val="22"/>
          <w:szCs w:val="22"/>
          <w:u w:val="single"/>
        </w:rPr>
        <w:t xml:space="preserve">Ww. tabela nie może powtarzać przedsięwzięć wskazanych w Wykazie osób - wykazie dla potwierdzenia spełniania minimalnych warunków udziału </w:t>
      </w:r>
      <w:r w:rsidR="002915ED">
        <w:rPr>
          <w:rFonts w:asciiTheme="minorHAnsi" w:hAnsiTheme="minorHAnsi" w:cstheme="minorHAnsi"/>
          <w:sz w:val="22"/>
          <w:szCs w:val="22"/>
          <w:u w:val="single"/>
        </w:rPr>
        <w:br/>
      </w:r>
      <w:r w:rsidRPr="006F06D4">
        <w:rPr>
          <w:rFonts w:asciiTheme="minorHAnsi" w:hAnsiTheme="minorHAnsi" w:cstheme="minorHAnsi"/>
          <w:sz w:val="22"/>
          <w:szCs w:val="22"/>
          <w:u w:val="single"/>
        </w:rPr>
        <w:t>w postępowaniu w zakresie potencjału osobowego. Przedsięwzięcia  powtórzone nie będą podlegały ocenie w ramach kryterium „doświadczenie technologa medycznego”.</w:t>
      </w:r>
    </w:p>
    <w:p w14:paraId="5740E98B" w14:textId="77777777" w:rsidR="006F06D4" w:rsidRPr="006F06D4" w:rsidRDefault="006F06D4" w:rsidP="006F06D4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704C6B4F" w14:textId="77777777" w:rsidR="006F06D4" w:rsidRPr="006F06D4" w:rsidRDefault="006F06D4" w:rsidP="006F06D4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6F06D4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</w:p>
    <w:p w14:paraId="3EBDB288" w14:textId="5CDBA3E2" w:rsidR="006F06D4" w:rsidRPr="006F06D4" w:rsidRDefault="006F06D4" w:rsidP="006F06D4">
      <w:pPr>
        <w:spacing w:line="276" w:lineRule="auto"/>
        <w:ind w:left="4248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6F06D4">
        <w:rPr>
          <w:rFonts w:asciiTheme="minorHAnsi" w:hAnsiTheme="minorHAnsi" w:cstheme="minorHAnsi"/>
          <w:i/>
          <w:sz w:val="22"/>
          <w:szCs w:val="22"/>
        </w:rPr>
        <w:t>(podpis upoważnionego przedstawiciela Wykonawcy)</w:t>
      </w:r>
    </w:p>
    <w:p w14:paraId="363EF4D4" w14:textId="77777777" w:rsidR="006F06D4" w:rsidRPr="006F06D4" w:rsidRDefault="006F06D4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6F06D4" w:rsidRPr="006F06D4" w:rsidSect="00996CED">
      <w:headerReference w:type="default" r:id="rId9"/>
      <w:pgSz w:w="16838" w:h="11906" w:orient="landscape"/>
      <w:pgMar w:top="1701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04E9F" w14:textId="77777777" w:rsidR="00684A76" w:rsidRDefault="00684A76">
      <w:r>
        <w:separator/>
      </w:r>
    </w:p>
  </w:endnote>
  <w:endnote w:type="continuationSeparator" w:id="0">
    <w:p w14:paraId="02D800F3" w14:textId="77777777" w:rsidR="00684A76" w:rsidRDefault="00684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A6320" w14:textId="77777777" w:rsidR="006F06D4" w:rsidRPr="005B3A27" w:rsidRDefault="006F06D4" w:rsidP="005B3A27">
    <w:pPr>
      <w:pStyle w:val="Stopka"/>
    </w:pPr>
    <w:r w:rsidRPr="005B3A27">
      <w:rPr>
        <w:rStyle w:val="Domylnaczcionkaakapitu3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15946" w14:textId="77777777" w:rsidR="00684A76" w:rsidRDefault="00684A76">
      <w:r>
        <w:separator/>
      </w:r>
    </w:p>
  </w:footnote>
  <w:footnote w:type="continuationSeparator" w:id="0">
    <w:p w14:paraId="2D50993F" w14:textId="77777777" w:rsidR="00684A76" w:rsidRDefault="00684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20CE9" w14:textId="1C7F4BA5" w:rsidR="006F06D4" w:rsidRPr="006F06D4" w:rsidRDefault="006F06D4" w:rsidP="006F06D4">
    <w:pPr>
      <w:pStyle w:val="Nagwek"/>
      <w:rPr>
        <w:rFonts w:asciiTheme="minorHAnsi" w:hAnsiTheme="minorHAnsi" w:cstheme="minorHAnsi"/>
        <w:sz w:val="22"/>
        <w:szCs w:val="22"/>
        <w:lang w:val="pl-PL"/>
      </w:rPr>
    </w:pPr>
    <w:r>
      <w:rPr>
        <w:rFonts w:asciiTheme="minorHAnsi" w:hAnsiTheme="minorHAnsi" w:cstheme="minorHAnsi"/>
        <w:sz w:val="22"/>
        <w:szCs w:val="22"/>
        <w:lang w:val="pl-PL"/>
      </w:rPr>
      <w:t>Tr.262.6.2024</w:t>
    </w:r>
  </w:p>
  <w:p w14:paraId="4F85FBC5" w14:textId="77777777" w:rsidR="006F06D4" w:rsidRDefault="006F06D4">
    <w:pPr>
      <w:pStyle w:val="Nagwek"/>
      <w:jc w:val="center"/>
      <w:rPr>
        <w:lang w:val="pl-PL"/>
      </w:rPr>
    </w:pPr>
  </w:p>
  <w:p w14:paraId="62188617" w14:textId="77777777" w:rsidR="006F06D4" w:rsidRDefault="006F06D4">
    <w:pPr>
      <w:pStyle w:val="Nagwek"/>
      <w:jc w:val="center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C8897" w14:textId="49475483" w:rsidR="00E4077C" w:rsidRPr="00E4077C" w:rsidRDefault="00E4077C" w:rsidP="00E4077C">
    <w:pPr>
      <w:tabs>
        <w:tab w:val="center" w:pos="4536"/>
        <w:tab w:val="right" w:pos="9072"/>
      </w:tabs>
      <w:rPr>
        <w:rFonts w:asciiTheme="minorHAnsi" w:eastAsia="NSimSun" w:hAnsiTheme="minorHAnsi" w:cstheme="minorHAnsi"/>
        <w:kern w:val="2"/>
        <w:sz w:val="22"/>
        <w:szCs w:val="22"/>
        <w:lang w:bidi="hi-IN"/>
      </w:rPr>
    </w:pPr>
    <w:r>
      <w:rPr>
        <w:rFonts w:asciiTheme="minorHAnsi" w:hAnsiTheme="minorHAnsi" w:cstheme="minorHAnsi"/>
        <w:noProof/>
        <w:sz w:val="22"/>
        <w:szCs w:val="22"/>
      </w:rPr>
      <w:t>TR.262.</w:t>
    </w:r>
    <w:r w:rsidR="006F06D4">
      <w:rPr>
        <w:rFonts w:asciiTheme="minorHAnsi" w:hAnsiTheme="minorHAnsi" w:cstheme="minorHAnsi"/>
        <w:noProof/>
        <w:sz w:val="22"/>
        <w:szCs w:val="22"/>
      </w:rPr>
      <w:t>6</w:t>
    </w:r>
    <w:r>
      <w:rPr>
        <w:rFonts w:asciiTheme="minorHAnsi" w:hAnsiTheme="minorHAnsi" w:cstheme="minorHAnsi"/>
        <w:noProof/>
        <w:sz w:val="22"/>
        <w:szCs w:val="22"/>
      </w:rPr>
      <w:t>.202</w:t>
    </w:r>
    <w:r w:rsidR="006F06D4">
      <w:rPr>
        <w:rFonts w:asciiTheme="minorHAnsi" w:hAnsiTheme="minorHAnsi" w:cstheme="minorHAnsi"/>
        <w:noProof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i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i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i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i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i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i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i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pStyle w:val="tekstinpunktowanie"/>
      <w:lvlText w:val="%1)"/>
      <w:lvlJc w:val="left"/>
      <w:pPr>
        <w:tabs>
          <w:tab w:val="num" w:pos="0"/>
        </w:tabs>
        <w:ind w:left="113" w:hanging="113"/>
      </w:pPr>
      <w:rPr>
        <w:rFonts w:ascii="Times New Roman" w:eastAsia="Times New Roman" w:hAnsi="Times New Roman" w:cs="Times New Roman"/>
        <w:color w:val="auto"/>
        <w:sz w:val="16"/>
        <w:szCs w:val="16"/>
      </w:rPr>
    </w:lvl>
  </w:abstractNum>
  <w:abstractNum w:abstractNumId="4" w15:restartNumberingAfterBreak="0">
    <w:nsid w:val="00000005"/>
    <w:multiLevelType w:val="singleLevel"/>
    <w:tmpl w:val="00000005"/>
    <w:name w:val="WW8Num25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 w:cs="Arial"/>
        <w:lang w:eastAsia="en-GB"/>
      </w:rPr>
    </w:lvl>
  </w:abstractNum>
  <w:abstractNum w:abstractNumId="5" w15:restartNumberingAfterBreak="0">
    <w:nsid w:val="00000006"/>
    <w:multiLevelType w:val="singleLevel"/>
    <w:tmpl w:val="00000006"/>
    <w:name w:val="WW8Num37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38"/>
    <w:lvl w:ilvl="0">
      <w:start w:val="1"/>
      <w:numFmt w:val="lowerLetter"/>
      <w:pStyle w:val="Tiret0"/>
      <w:lvlText w:val="%1)"/>
      <w:lvlJc w:val="left"/>
      <w:pPr>
        <w:tabs>
          <w:tab w:val="num" w:pos="850"/>
        </w:tabs>
        <w:ind w:left="850" w:hanging="850"/>
      </w:pPr>
      <w:rPr>
        <w:rFonts w:ascii="Arial" w:eastAsia="Calibri" w:hAnsi="Arial" w:cs="Arial"/>
        <w:lang w:eastAsia="en-GB"/>
      </w:rPr>
    </w:lvl>
  </w:abstractNum>
  <w:abstractNum w:abstractNumId="7" w15:restartNumberingAfterBreak="0">
    <w:nsid w:val="00000008"/>
    <w:multiLevelType w:val="multilevel"/>
    <w:tmpl w:val="00000008"/>
    <w:name w:val="WW8Num55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Arial" w:eastAsia="Calibri" w:hAnsi="Arial" w:cs="Arial"/>
        <w:lang w:eastAsia="en-GB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" w15:restartNumberingAfterBreak="0">
    <w:nsid w:val="109846E7"/>
    <w:multiLevelType w:val="hybridMultilevel"/>
    <w:tmpl w:val="5F5A6D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73148">
    <w:abstractNumId w:val="0"/>
  </w:num>
  <w:num w:numId="2" w16cid:durableId="1613855447">
    <w:abstractNumId w:val="1"/>
  </w:num>
  <w:num w:numId="3" w16cid:durableId="1715155506">
    <w:abstractNumId w:val="2"/>
  </w:num>
  <w:num w:numId="4" w16cid:durableId="1623538379">
    <w:abstractNumId w:val="3"/>
  </w:num>
  <w:num w:numId="5" w16cid:durableId="1053038958">
    <w:abstractNumId w:val="4"/>
  </w:num>
  <w:num w:numId="6" w16cid:durableId="1015570098">
    <w:abstractNumId w:val="5"/>
  </w:num>
  <w:num w:numId="7" w16cid:durableId="177892526">
    <w:abstractNumId w:val="6"/>
  </w:num>
  <w:num w:numId="8" w16cid:durableId="765924774">
    <w:abstractNumId w:val="7"/>
  </w:num>
  <w:num w:numId="9" w16cid:durableId="20562762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40B"/>
    <w:rsid w:val="000E618A"/>
    <w:rsid w:val="002915ED"/>
    <w:rsid w:val="003C3D6E"/>
    <w:rsid w:val="005F41BB"/>
    <w:rsid w:val="0064070A"/>
    <w:rsid w:val="00684A76"/>
    <w:rsid w:val="006F06D4"/>
    <w:rsid w:val="00717266"/>
    <w:rsid w:val="007277A9"/>
    <w:rsid w:val="00744B7B"/>
    <w:rsid w:val="0080407E"/>
    <w:rsid w:val="00996CED"/>
    <w:rsid w:val="00A03083"/>
    <w:rsid w:val="00B201A9"/>
    <w:rsid w:val="00C100EA"/>
    <w:rsid w:val="00C3613B"/>
    <w:rsid w:val="00E12DD8"/>
    <w:rsid w:val="00E4077C"/>
    <w:rsid w:val="00E5394C"/>
    <w:rsid w:val="00F23F5A"/>
    <w:rsid w:val="00F60148"/>
    <w:rsid w:val="00FB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  <w14:docId w14:val="51B121EB"/>
  <w15:chartTrackingRefBased/>
  <w15:docId w15:val="{AF77E935-0C56-4A01-B81A-FC94F067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eastAsia="Calibri"/>
      <w:b/>
      <w:bCs/>
      <w:i/>
      <w:iCs/>
      <w:color w:val="000000"/>
      <w:vertAlign w:val="superscript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eastAsia="Calibri"/>
      <w:b/>
      <w:bCs/>
      <w:i/>
      <w:iCs/>
      <w:vertAlign w:val="subscript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both"/>
      <w:outlineLvl w:val="2"/>
    </w:pPr>
    <w:rPr>
      <w:rFonts w:eastAsia="Calibri"/>
      <w:lang w:val="x-none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eastAsia="Calibri"/>
      <w:lang w:val="x-none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0" w:firstLine="708"/>
      <w:jc w:val="both"/>
      <w:outlineLvl w:val="4"/>
    </w:pPr>
    <w:rPr>
      <w:rFonts w:eastAsia="Calibri"/>
      <w:b/>
      <w:bCs/>
      <w:lang w:val="x-none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outlineLvl w:val="5"/>
    </w:pPr>
    <w:rPr>
      <w:rFonts w:eastAsia="Calibri"/>
      <w:b/>
      <w:bCs/>
      <w:lang w:val="x-none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eastAsia="Calibri"/>
      <w:b/>
      <w:bCs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eastAsia="Calibri"/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jc w:val="both"/>
      <w:outlineLvl w:val="8"/>
    </w:pPr>
    <w:rPr>
      <w:rFonts w:eastAsia="Calibri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bCs/>
      <w:sz w:val="24"/>
      <w:szCs w:val="24"/>
      <w:lang w:eastAsia="ar-SA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z w:val="24"/>
      <w:szCs w:val="24"/>
      <w:lang w:eastAsia="ar-SA"/>
    </w:rPr>
  </w:style>
  <w:style w:type="character" w:customStyle="1" w:styleId="WW8Num4z0">
    <w:name w:val="WW8Num4z0"/>
  </w:style>
  <w:style w:type="character" w:customStyle="1" w:styleId="WW8Num4z1">
    <w:name w:val="WW8Num4z1"/>
    <w:rPr>
      <w:sz w:val="24"/>
      <w:szCs w:val="24"/>
      <w:lang w:eastAsia="zh-C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  <w:rPr>
      <w:i/>
      <w:sz w:val="24"/>
      <w:szCs w:val="24"/>
    </w:rPr>
  </w:style>
  <w:style w:type="character" w:customStyle="1" w:styleId="WW8Num7z0">
    <w:name w:val="WW8Num7z0"/>
    <w:rPr>
      <w:rFonts w:hint="default"/>
      <w:color w:val="auto"/>
      <w:sz w:val="24"/>
      <w:szCs w:val="24"/>
      <w:lang w:val="pl-PL"/>
    </w:rPr>
  </w:style>
  <w:style w:type="character" w:customStyle="1" w:styleId="WW8Num8z0">
    <w:name w:val="WW8Num8z0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8z1">
    <w:name w:val="WW8Num8z1"/>
    <w:rPr>
      <w:rFonts w:hint="default"/>
      <w:b w:val="0"/>
      <w:bCs w:val="0"/>
    </w:rPr>
  </w:style>
  <w:style w:type="character" w:customStyle="1" w:styleId="WW8Num8z2">
    <w:name w:val="WW8Num8z2"/>
    <w:rPr>
      <w:rFonts w:ascii="Times New Roman" w:eastAsia="Times New Roman" w:hAnsi="Times New Roman" w:cs="Times New Roman"/>
    </w:rPr>
  </w:style>
  <w:style w:type="character" w:customStyle="1" w:styleId="WW8Num8z3">
    <w:name w:val="WW8Num8z3"/>
    <w:rPr>
      <w:rFonts w:hint="default"/>
      <w:b w:val="0"/>
      <w:bCs w:val="0"/>
      <w:strike w:val="0"/>
      <w:dstrike w:val="0"/>
      <w:color w:val="000000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Cs/>
      <w:sz w:val="24"/>
      <w:szCs w:val="24"/>
    </w:rPr>
  </w:style>
  <w:style w:type="character" w:customStyle="1" w:styleId="WW8Num9z1">
    <w:name w:val="WW8Num9z1"/>
    <w:rPr>
      <w:sz w:val="24"/>
      <w:szCs w:val="24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eastAsia="Arial Unicode MS" w:hint="default"/>
      <w:sz w:val="24"/>
      <w:szCs w:val="24"/>
    </w:rPr>
  </w:style>
  <w:style w:type="character" w:customStyle="1" w:styleId="WW8Num11z0">
    <w:name w:val="WW8Num11z0"/>
    <w:rPr>
      <w:rFonts w:cs="Times New Roman"/>
      <w:sz w:val="24"/>
      <w:szCs w:val="24"/>
    </w:rPr>
  </w:style>
  <w:style w:type="character" w:customStyle="1" w:styleId="WW8Num12z0">
    <w:name w:val="WW8Num12z0"/>
    <w:rPr>
      <w:sz w:val="24"/>
      <w:szCs w:val="24"/>
    </w:rPr>
  </w:style>
  <w:style w:type="character" w:customStyle="1" w:styleId="WW8Num13z0">
    <w:name w:val="WW8Num13z0"/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WW8Num14z0">
    <w:name w:val="WW8Num14z0"/>
    <w:rPr>
      <w:sz w:val="24"/>
      <w:szCs w:val="24"/>
    </w:rPr>
  </w:style>
  <w:style w:type="character" w:customStyle="1" w:styleId="WW8Num15z0">
    <w:name w:val="WW8Num15z0"/>
    <w:rPr>
      <w:b/>
      <w:bCs/>
      <w:color w:val="auto"/>
      <w:sz w:val="24"/>
      <w:szCs w:val="24"/>
    </w:rPr>
  </w:style>
  <w:style w:type="character" w:customStyle="1" w:styleId="WW8Num16z0">
    <w:name w:val="WW8Num16z0"/>
    <w:rPr>
      <w:rFonts w:hint="default"/>
    </w:rPr>
  </w:style>
  <w:style w:type="character" w:customStyle="1" w:styleId="WW8Num16z3">
    <w:name w:val="WW8Num16z3"/>
    <w:rPr>
      <w:rFonts w:hint="default"/>
      <w:b w:val="0"/>
      <w:bCs w:val="0"/>
      <w:color w:val="auto"/>
    </w:rPr>
  </w:style>
  <w:style w:type="character" w:customStyle="1" w:styleId="WW8Num17z0">
    <w:name w:val="WW8Num17z0"/>
    <w:rPr>
      <w:rFonts w:ascii="Times New Roman" w:hAnsi="Times New Roman" w:cs="Times New Roman"/>
      <w:b w:val="0"/>
      <w:sz w:val="24"/>
      <w:szCs w:val="24"/>
    </w:rPr>
  </w:style>
  <w:style w:type="character" w:customStyle="1" w:styleId="WW8Num18z0">
    <w:name w:val="WW8Num18z0"/>
    <w:rPr>
      <w:rFonts w:hint="default"/>
      <w:b w:val="0"/>
      <w:bCs w:val="0"/>
      <w:sz w:val="24"/>
      <w:szCs w:val="24"/>
    </w:rPr>
  </w:style>
  <w:style w:type="character" w:customStyle="1" w:styleId="WW8Num19z0">
    <w:name w:val="WW8Num19z0"/>
    <w:rPr>
      <w:rFonts w:hint="default"/>
      <w:sz w:val="24"/>
      <w:szCs w:val="24"/>
    </w:rPr>
  </w:style>
  <w:style w:type="character" w:customStyle="1" w:styleId="WW8Num20z0">
    <w:name w:val="WW8Num20z0"/>
  </w:style>
  <w:style w:type="character" w:customStyle="1" w:styleId="WW8Num20z1">
    <w:name w:val="WW8Num20z1"/>
    <w:rPr>
      <w:rFonts w:hint="default"/>
      <w:sz w:val="24"/>
      <w:szCs w:val="24"/>
    </w:rPr>
  </w:style>
  <w:style w:type="character" w:customStyle="1" w:styleId="WW8Num21z0">
    <w:name w:val="WW8Num21z0"/>
    <w:rPr>
      <w:rFonts w:hint="default"/>
      <w:sz w:val="24"/>
      <w:szCs w:val="24"/>
    </w:rPr>
  </w:style>
  <w:style w:type="character" w:customStyle="1" w:styleId="WW8Num22z0">
    <w:name w:val="WW8Num22z0"/>
    <w:rPr>
      <w:rFonts w:hint="default"/>
      <w:i w:val="0"/>
      <w:iCs w:val="0"/>
    </w:rPr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  <w:rPr>
      <w:sz w:val="24"/>
      <w:szCs w:val="24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Liberation Serif" w:eastAsia="Calibri" w:hAnsi="Liberation Serif" w:cs="Arial"/>
      <w:lang w:eastAsia="en-GB"/>
    </w:rPr>
  </w:style>
  <w:style w:type="character" w:customStyle="1" w:styleId="WW8Num26z0">
    <w:name w:val="WW8Num26z0"/>
  </w:style>
  <w:style w:type="character" w:customStyle="1" w:styleId="WW8Num27z0">
    <w:name w:val="WW8Num27z0"/>
    <w:rPr>
      <w:rFonts w:ascii="Times New Roman" w:eastAsia="Times New Roman" w:hAnsi="Times New Roman" w:cs="Times New Roman"/>
      <w:b w:val="0"/>
      <w:bCs w:val="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  <w:rPr>
      <w:color w:val="auto"/>
      <w:sz w:val="24"/>
      <w:szCs w:val="24"/>
    </w:rPr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  <w:rPr>
      <w:sz w:val="24"/>
      <w:szCs w:val="24"/>
    </w:rPr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 w:val="0"/>
      <w:bCs w:val="0"/>
      <w:sz w:val="24"/>
      <w:szCs w:val="24"/>
    </w:rPr>
  </w:style>
  <w:style w:type="character" w:customStyle="1" w:styleId="WW8Num31z0">
    <w:name w:val="WW8Num31z0"/>
    <w:rPr>
      <w:sz w:val="24"/>
      <w:szCs w:val="24"/>
      <w:lang w:val="pl-PL" w:eastAsia="ar-SA"/>
    </w:rPr>
  </w:style>
  <w:style w:type="character" w:customStyle="1" w:styleId="WW8Num31z1">
    <w:name w:val="WW8Num31z1"/>
    <w:rPr>
      <w:rFonts w:hint="default"/>
    </w:rPr>
  </w:style>
  <w:style w:type="character" w:customStyle="1" w:styleId="WW8Num32z0">
    <w:name w:val="WW8Num32z0"/>
    <w:rPr>
      <w:rFonts w:hint="default"/>
      <w:sz w:val="24"/>
      <w:szCs w:val="24"/>
    </w:rPr>
  </w:style>
  <w:style w:type="character" w:customStyle="1" w:styleId="WW8Num33z0">
    <w:name w:val="WW8Num33z0"/>
    <w:rPr>
      <w:rFonts w:eastAsia="Arial Unicode MS" w:hint="default"/>
      <w:b/>
      <w:sz w:val="24"/>
      <w:szCs w:val="24"/>
    </w:rPr>
  </w:style>
  <w:style w:type="character" w:customStyle="1" w:styleId="WW8Num34z0">
    <w:name w:val="WW8Num34z0"/>
    <w:rPr>
      <w:rFonts w:hint="default"/>
      <w:sz w:val="24"/>
      <w:szCs w:val="24"/>
    </w:rPr>
  </w:style>
  <w:style w:type="character" w:customStyle="1" w:styleId="WW8Num35z0">
    <w:name w:val="WW8Num35z0"/>
    <w:rPr>
      <w:rFonts w:ascii="Times New Roman" w:eastAsia="Times New Roman" w:hAnsi="Times New Roman" w:cs="Times New Roman"/>
      <w:b/>
      <w:color w:val="auto"/>
      <w:sz w:val="24"/>
      <w:szCs w:val="24"/>
    </w:rPr>
  </w:style>
  <w:style w:type="character" w:customStyle="1" w:styleId="WW8Num36z0">
    <w:name w:val="WW8Num36z0"/>
    <w:rPr>
      <w:rFonts w:hint="default"/>
      <w:sz w:val="24"/>
      <w:szCs w:val="24"/>
    </w:rPr>
  </w:style>
  <w:style w:type="character" w:customStyle="1" w:styleId="WW8Num37z0">
    <w:name w:val="WW8Num37z0"/>
    <w:rPr>
      <w:rFonts w:hint="default"/>
    </w:rPr>
  </w:style>
  <w:style w:type="character" w:customStyle="1" w:styleId="WW8Num38z0">
    <w:name w:val="WW8Num38z0"/>
    <w:rPr>
      <w:rFonts w:ascii="Arial" w:eastAsia="Calibri" w:hAnsi="Arial" w:cs="Arial"/>
      <w:lang w:eastAsia="en-GB"/>
    </w:rPr>
  </w:style>
  <w:style w:type="character" w:customStyle="1" w:styleId="WW8Num39z0">
    <w:name w:val="WW8Num39z0"/>
    <w:rPr>
      <w:spacing w:val="-4"/>
      <w:sz w:val="24"/>
      <w:szCs w:val="24"/>
    </w:rPr>
  </w:style>
  <w:style w:type="character" w:customStyle="1" w:styleId="WW8Num40z0">
    <w:name w:val="WW8Num40z0"/>
    <w:rPr>
      <w:b/>
      <w:bCs/>
      <w:color w:val="auto"/>
      <w:sz w:val="24"/>
      <w:szCs w:val="24"/>
    </w:rPr>
  </w:style>
  <w:style w:type="character" w:customStyle="1" w:styleId="WW8Num41z0">
    <w:name w:val="WW8Num41z0"/>
    <w:rPr>
      <w:rFonts w:hint="default"/>
      <w:b/>
      <w:sz w:val="24"/>
      <w:szCs w:val="24"/>
      <w:lang w:eastAsia="ar-SA"/>
    </w:rPr>
  </w:style>
  <w:style w:type="character" w:customStyle="1" w:styleId="WW8Num42z0">
    <w:name w:val="WW8Num42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2z1">
    <w:name w:val="WW8Num42z1"/>
    <w:rPr>
      <w:rFonts w:hint="default"/>
    </w:rPr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4z0">
    <w:name w:val="WW8Num44z0"/>
  </w:style>
  <w:style w:type="character" w:customStyle="1" w:styleId="WW8Num44z1">
    <w:name w:val="WW8Num44z1"/>
    <w:rPr>
      <w:sz w:val="24"/>
      <w:szCs w:val="24"/>
      <w:lang w:val="pl-PL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color w:val="auto"/>
      <w:sz w:val="24"/>
      <w:szCs w:val="24"/>
    </w:rPr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  <w:rPr>
      <w:b w:val="0"/>
      <w:bCs w:val="0"/>
      <w:sz w:val="24"/>
      <w:szCs w:val="24"/>
    </w:rPr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WW8Num47z1">
    <w:name w:val="WW8Num47z1"/>
    <w:rPr>
      <w:rFonts w:hint="default"/>
      <w:sz w:val="24"/>
      <w:szCs w:val="24"/>
    </w:rPr>
  </w:style>
  <w:style w:type="character" w:customStyle="1" w:styleId="WW8Num47z2">
    <w:name w:val="WW8Num47z2"/>
  </w:style>
  <w:style w:type="character" w:customStyle="1" w:styleId="WW8Num47z4">
    <w:name w:val="WW8Num47z4"/>
    <w:rPr>
      <w:rFonts w:ascii="Times New Roman" w:hAnsi="Times New Roman" w:cs="Times New Roman" w:hint="default"/>
    </w:rPr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  <w:sz w:val="24"/>
      <w:szCs w:val="24"/>
    </w:rPr>
  </w:style>
  <w:style w:type="character" w:customStyle="1" w:styleId="WW8Num49z0">
    <w:name w:val="WW8Num49z0"/>
    <w:rPr>
      <w:rFonts w:hint="default"/>
      <w:sz w:val="24"/>
      <w:szCs w:val="24"/>
    </w:rPr>
  </w:style>
  <w:style w:type="character" w:customStyle="1" w:styleId="WW8Num49z1">
    <w:name w:val="WW8Num49z1"/>
    <w:rPr>
      <w:rFonts w:hint="default"/>
    </w:rPr>
  </w:style>
  <w:style w:type="character" w:customStyle="1" w:styleId="WW8Num49z3">
    <w:name w:val="WW8Num49z3"/>
    <w:rPr>
      <w:rFonts w:hint="default"/>
      <w:b w:val="0"/>
      <w:bCs w:val="0"/>
      <w:sz w:val="24"/>
      <w:szCs w:val="24"/>
      <w:u w:val="none"/>
    </w:rPr>
  </w:style>
  <w:style w:type="character" w:customStyle="1" w:styleId="WW8Num50z0">
    <w:name w:val="WW8Num50z0"/>
    <w:rPr>
      <w:sz w:val="24"/>
      <w:szCs w:val="24"/>
    </w:rPr>
  </w:style>
  <w:style w:type="character" w:customStyle="1" w:styleId="WW8Num51z0">
    <w:name w:val="WW8Num51z0"/>
    <w:rPr>
      <w:rFonts w:hint="default"/>
      <w:color w:val="auto"/>
    </w:rPr>
  </w:style>
  <w:style w:type="character" w:customStyle="1" w:styleId="WW8Num51z1">
    <w:name w:val="WW8Num51z1"/>
    <w:rPr>
      <w:rFonts w:ascii="Times New Roman" w:eastAsia="Times New Roman" w:hAnsi="Times New Roman" w:cs="Times New Roman"/>
      <w:b w:val="0"/>
      <w:bCs w:val="0"/>
    </w:rPr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sz w:val="24"/>
      <w:szCs w:val="24"/>
    </w:rPr>
  </w:style>
  <w:style w:type="character" w:customStyle="1" w:styleId="WW8Num53z0">
    <w:name w:val="WW8Num53z0"/>
    <w:rPr>
      <w:rFonts w:cs="Arial"/>
      <w:b/>
      <w:sz w:val="24"/>
      <w:szCs w:val="24"/>
    </w:rPr>
  </w:style>
  <w:style w:type="character" w:customStyle="1" w:styleId="WW8Num54z0">
    <w:name w:val="WW8Num54z0"/>
    <w:rPr>
      <w:rFonts w:ascii="Times New Roman" w:eastAsia="Times New Roman" w:hAnsi="Times New Roman" w:cs="Times New Roman"/>
      <w:b w:val="0"/>
      <w:bCs w:val="0"/>
      <w:color w:val="000000"/>
      <w:sz w:val="24"/>
      <w:szCs w:val="24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Arial" w:eastAsia="Calibri" w:hAnsi="Arial" w:cs="Arial"/>
      <w:lang w:eastAsia="en-GB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cs="Times New Roman"/>
      <w:bCs/>
      <w:sz w:val="24"/>
      <w:szCs w:val="24"/>
    </w:rPr>
  </w:style>
  <w:style w:type="character" w:customStyle="1" w:styleId="WW8Num56z1">
    <w:name w:val="WW8Num56z1"/>
    <w:rPr>
      <w:rFonts w:hint="default"/>
      <w:sz w:val="24"/>
      <w:szCs w:val="24"/>
    </w:rPr>
  </w:style>
  <w:style w:type="character" w:customStyle="1" w:styleId="WW8Num57z0">
    <w:name w:val="WW8Num57z0"/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  <w:rPr>
      <w:sz w:val="24"/>
      <w:szCs w:val="24"/>
    </w:rPr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</w:style>
  <w:style w:type="character" w:customStyle="1" w:styleId="WW8Num60z1">
    <w:name w:val="WW8Num60z1"/>
    <w:rPr>
      <w:rFonts w:hint="default"/>
      <w:sz w:val="24"/>
      <w:szCs w:val="24"/>
    </w:rPr>
  </w:style>
  <w:style w:type="character" w:customStyle="1" w:styleId="WW8Num60z2">
    <w:name w:val="WW8Num60z2"/>
  </w:style>
  <w:style w:type="character" w:customStyle="1" w:styleId="WW8Num60z4">
    <w:name w:val="WW8Num60z4"/>
    <w:rPr>
      <w:rFonts w:ascii="Times New Roman" w:hAnsi="Times New Roman" w:cs="Times New Roman" w:hint="default"/>
    </w:rPr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7z3">
    <w:name w:val="WW8Num17z3"/>
    <w:rPr>
      <w:rFonts w:hint="default"/>
      <w:b w:val="0"/>
      <w:bCs w:val="0"/>
      <w:color w:val="auto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  <w:rPr>
      <w:sz w:val="24"/>
      <w:szCs w:val="24"/>
    </w:rPr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  <w:rPr>
      <w:color w:val="auto"/>
      <w:sz w:val="24"/>
      <w:szCs w:val="24"/>
    </w:rPr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  <w:rPr>
      <w:sz w:val="24"/>
      <w:szCs w:val="24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2z1">
    <w:name w:val="WW8Num32z1"/>
    <w:rPr>
      <w:rFonts w:hint="default"/>
    </w:rPr>
  </w:style>
  <w:style w:type="character" w:customStyle="1" w:styleId="WW8Num43z1">
    <w:name w:val="WW8Num43z1"/>
    <w:rPr>
      <w:rFonts w:hint="default"/>
    </w:rPr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7z3">
    <w:name w:val="WW8Num47z3"/>
    <w:rPr>
      <w:b w:val="0"/>
      <w:bCs w:val="0"/>
      <w:sz w:val="24"/>
      <w:szCs w:val="24"/>
    </w:rPr>
  </w:style>
  <w:style w:type="character" w:customStyle="1" w:styleId="WW8Num48z2">
    <w:name w:val="WW8Num48z2"/>
  </w:style>
  <w:style w:type="character" w:customStyle="1" w:styleId="WW8Num48z4">
    <w:name w:val="WW8Num48z4"/>
    <w:rPr>
      <w:rFonts w:ascii="Times New Roman" w:hAnsi="Times New Roman" w:cs="Times New Roman" w:hint="default"/>
    </w:rPr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50z1">
    <w:name w:val="WW8Num50z1"/>
    <w:rPr>
      <w:rFonts w:hint="default"/>
    </w:rPr>
  </w:style>
  <w:style w:type="character" w:customStyle="1" w:styleId="WW8Num50z3">
    <w:name w:val="WW8Num50z3"/>
    <w:rPr>
      <w:rFonts w:hint="default"/>
      <w:b w:val="0"/>
      <w:bCs w:val="0"/>
      <w:sz w:val="24"/>
      <w:szCs w:val="24"/>
      <w:u w:val="none"/>
    </w:rPr>
  </w:style>
  <w:style w:type="character" w:customStyle="1" w:styleId="WW8Num52z1">
    <w:name w:val="WW8Num52z1"/>
    <w:rPr>
      <w:rFonts w:ascii="Times New Roman" w:eastAsia="Times New Roman" w:hAnsi="Times New Roman" w:cs="Times New Roman"/>
      <w:b w:val="0"/>
      <w:bCs w:val="0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z1">
    <w:name w:val="WW8Num5z1"/>
    <w:rPr>
      <w:sz w:val="24"/>
      <w:szCs w:val="24"/>
      <w:lang w:eastAsia="zh-CN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2z1">
    <w:name w:val="WW8Num12z1"/>
    <w:rPr>
      <w:rFonts w:hint="default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1">
    <w:name w:val="WW8Num15z1"/>
    <w:rPr>
      <w:rFonts w:hint="default"/>
      <w:b w:val="0"/>
      <w:bCs w:val="0"/>
    </w:rPr>
  </w:style>
  <w:style w:type="character" w:customStyle="1" w:styleId="WW8Num15z2">
    <w:name w:val="WW8Num15z2"/>
    <w:rPr>
      <w:rFonts w:ascii="Times New Roman" w:eastAsia="Times New Roman" w:hAnsi="Times New Roman" w:cs="Times New Roman"/>
    </w:rPr>
  </w:style>
  <w:style w:type="character" w:customStyle="1" w:styleId="WW8Num15z3">
    <w:name w:val="WW8Num15z3"/>
    <w:rPr>
      <w:rFonts w:hint="default"/>
      <w:b w:val="0"/>
      <w:bCs w:val="0"/>
      <w:strike w:val="0"/>
      <w:dstrike w:val="0"/>
      <w:color w:val="000000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sz w:val="24"/>
      <w:szCs w:val="24"/>
    </w:rPr>
  </w:style>
  <w:style w:type="character" w:customStyle="1" w:styleId="WW8Num16z2">
    <w:name w:val="WW8Num16z2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3">
    <w:name w:val="WW8Num26z3"/>
    <w:rPr>
      <w:rFonts w:hint="default"/>
      <w:b w:val="0"/>
      <w:bCs w:val="0"/>
      <w:color w:val="auto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  <w:rPr>
      <w:sz w:val="24"/>
      <w:szCs w:val="24"/>
    </w:rPr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  <w:rPr>
      <w:color w:val="auto"/>
      <w:sz w:val="24"/>
      <w:szCs w:val="24"/>
    </w:rPr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  <w:rPr>
      <w:sz w:val="24"/>
      <w:szCs w:val="24"/>
    </w:rPr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8z1">
    <w:name w:val="WW8Num48z1"/>
  </w:style>
  <w:style w:type="character" w:customStyle="1" w:styleId="WW8Num48z3">
    <w:name w:val="WW8Num48z3"/>
  </w:style>
  <w:style w:type="character" w:customStyle="1" w:styleId="WW8Num49z2">
    <w:name w:val="WW8Num49z2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  <w:rPr>
      <w:b w:val="0"/>
      <w:bCs w:val="0"/>
      <w:sz w:val="24"/>
      <w:szCs w:val="24"/>
    </w:rPr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hint="default"/>
      <w:sz w:val="24"/>
      <w:szCs w:val="24"/>
    </w:rPr>
  </w:style>
  <w:style w:type="character" w:customStyle="1" w:styleId="WW8Num62z2">
    <w:name w:val="WW8Num62z2"/>
  </w:style>
  <w:style w:type="character" w:customStyle="1" w:styleId="WW8Num62z4">
    <w:name w:val="WW8Num62z4"/>
    <w:rPr>
      <w:rFonts w:ascii="Times New Roman" w:eastAsia="Times New Roman" w:hAnsi="Times New Roman" w:cs="Times New Roman" w:hint="default"/>
    </w:rPr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  <w:sz w:val="24"/>
      <w:szCs w:val="24"/>
    </w:rPr>
  </w:style>
  <w:style w:type="character" w:customStyle="1" w:styleId="WW8Num64z1">
    <w:name w:val="WW8Num64z1"/>
    <w:rPr>
      <w:rFonts w:hint="default"/>
    </w:rPr>
  </w:style>
  <w:style w:type="character" w:customStyle="1" w:styleId="WW8Num64z3">
    <w:name w:val="WW8Num64z3"/>
    <w:rPr>
      <w:rFonts w:hint="default"/>
      <w:b w:val="0"/>
      <w:bCs w:val="0"/>
      <w:sz w:val="24"/>
      <w:szCs w:val="24"/>
      <w:u w:val="none"/>
    </w:rPr>
  </w:style>
  <w:style w:type="character" w:customStyle="1" w:styleId="WW8Num65z0">
    <w:name w:val="WW8Num65z0"/>
    <w:rPr>
      <w:rFonts w:hint="default"/>
    </w:rPr>
  </w:style>
  <w:style w:type="character" w:customStyle="1" w:styleId="WW8Num66z0">
    <w:name w:val="WW8Num66z0"/>
    <w:rPr>
      <w:sz w:val="24"/>
      <w:szCs w:val="24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hint="default"/>
      <w:color w:val="auto"/>
    </w:rPr>
  </w:style>
  <w:style w:type="character" w:customStyle="1" w:styleId="WW8Num67z1">
    <w:name w:val="WW8Num67z1"/>
    <w:rPr>
      <w:rFonts w:ascii="Times New Roman" w:eastAsia="Times New Roman" w:hAnsi="Times New Roman" w:cs="Times New Roman"/>
      <w:b w:val="0"/>
      <w:bCs w:val="0"/>
    </w:rPr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sz w:val="24"/>
      <w:szCs w:val="24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Times New Roman" w:eastAsia="Times New Roman" w:hAnsi="Times New Roman" w:cs="Times New Roman"/>
      <w:b w:val="0"/>
      <w:bCs w:val="0"/>
      <w:color w:val="000000"/>
      <w:sz w:val="24"/>
      <w:szCs w:val="24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Domylnaczcionkaakapitu1">
    <w:name w:val="Domyślna czcionka akapitu1"/>
  </w:style>
  <w:style w:type="character" w:customStyle="1" w:styleId="ZnakZnak25">
    <w:name w:val="Znak Znak25"/>
    <w:rPr>
      <w:rFonts w:ascii="Times New Roman" w:hAnsi="Times New Roman" w:cs="Times New Roman"/>
      <w:b/>
      <w:bCs/>
      <w:i/>
      <w:iCs/>
      <w:color w:val="000000"/>
      <w:sz w:val="20"/>
      <w:szCs w:val="20"/>
      <w:vertAlign w:val="superscript"/>
    </w:rPr>
  </w:style>
  <w:style w:type="character" w:customStyle="1" w:styleId="ZnakZnak24">
    <w:name w:val="Znak Znak24"/>
    <w:rPr>
      <w:rFonts w:ascii="Times New Roman" w:hAnsi="Times New Roman" w:cs="Times New Roman"/>
      <w:b/>
      <w:bCs/>
      <w:i/>
      <w:iCs/>
      <w:sz w:val="20"/>
      <w:szCs w:val="20"/>
      <w:vertAlign w:val="subscript"/>
    </w:rPr>
  </w:style>
  <w:style w:type="character" w:customStyle="1" w:styleId="ZnakZnak23">
    <w:name w:val="Znak Znak23"/>
    <w:rPr>
      <w:rFonts w:ascii="Times New Roman" w:hAnsi="Times New Roman" w:cs="Times New Roman"/>
      <w:sz w:val="20"/>
      <w:szCs w:val="20"/>
    </w:rPr>
  </w:style>
  <w:style w:type="character" w:customStyle="1" w:styleId="ZnakZnak22">
    <w:name w:val="Znak Znak22"/>
    <w:rPr>
      <w:rFonts w:ascii="Times New Roman" w:hAnsi="Times New Roman" w:cs="Times New Roman"/>
      <w:sz w:val="20"/>
      <w:szCs w:val="20"/>
    </w:rPr>
  </w:style>
  <w:style w:type="character" w:customStyle="1" w:styleId="ZnakZnak21">
    <w:name w:val="Znak Znak21"/>
    <w:rPr>
      <w:rFonts w:ascii="Times New Roman" w:hAnsi="Times New Roman" w:cs="Times New Roman"/>
      <w:b/>
      <w:bCs/>
      <w:sz w:val="20"/>
      <w:szCs w:val="20"/>
    </w:rPr>
  </w:style>
  <w:style w:type="character" w:customStyle="1" w:styleId="ZnakZnak20">
    <w:name w:val="Znak Znak20"/>
    <w:rPr>
      <w:rFonts w:ascii="Times New Roman" w:hAnsi="Times New Roman" w:cs="Times New Roman"/>
      <w:b/>
      <w:bCs/>
      <w:sz w:val="20"/>
      <w:szCs w:val="20"/>
    </w:rPr>
  </w:style>
  <w:style w:type="character" w:customStyle="1" w:styleId="ZnakZnak19">
    <w:name w:val="Znak Znak19"/>
    <w:rPr>
      <w:rFonts w:ascii="Times New Roman" w:hAnsi="Times New Roman" w:cs="Times New Roman"/>
      <w:b/>
      <w:bCs/>
      <w:sz w:val="20"/>
      <w:szCs w:val="20"/>
    </w:rPr>
  </w:style>
  <w:style w:type="character" w:customStyle="1" w:styleId="ZnakZnak18">
    <w:name w:val="Znak Znak18"/>
    <w:rPr>
      <w:rFonts w:ascii="Times New Roman" w:hAnsi="Times New Roman" w:cs="Times New Roman"/>
      <w:i/>
      <w:iCs/>
      <w:sz w:val="24"/>
      <w:szCs w:val="24"/>
    </w:rPr>
  </w:style>
  <w:style w:type="character" w:customStyle="1" w:styleId="ZnakZnak17">
    <w:name w:val="Znak Znak17"/>
    <w:rPr>
      <w:rFonts w:ascii="Times New Roman" w:hAnsi="Times New Roman" w:cs="Times New Roman"/>
      <w:sz w:val="20"/>
      <w:szCs w:val="20"/>
    </w:rPr>
  </w:style>
  <w:style w:type="character" w:customStyle="1" w:styleId="ZnakZnak16">
    <w:name w:val="Znak Znak1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ZnakZnak15">
    <w:name w:val="Znak Znak15"/>
    <w:rPr>
      <w:rFonts w:ascii="Times New Roman" w:hAnsi="Times New Roman" w:cs="Times New Roman"/>
      <w:sz w:val="20"/>
      <w:szCs w:val="20"/>
    </w:rPr>
  </w:style>
  <w:style w:type="character" w:customStyle="1" w:styleId="ZnakZnak14">
    <w:name w:val="Znak Znak14"/>
    <w:rPr>
      <w:rFonts w:ascii="Times New Roman" w:hAnsi="Times New Roman" w:cs="Times New Roman"/>
      <w:sz w:val="20"/>
      <w:szCs w:val="20"/>
    </w:rPr>
  </w:style>
  <w:style w:type="character" w:customStyle="1" w:styleId="ZnakZnak13">
    <w:name w:val="Znak Znak13"/>
    <w:rPr>
      <w:rFonts w:ascii="Times New Roman" w:hAnsi="Times New Roman" w:cs="Times New Roman"/>
      <w:sz w:val="16"/>
      <w:szCs w:val="16"/>
    </w:rPr>
  </w:style>
  <w:style w:type="character" w:customStyle="1" w:styleId="textbn">
    <w:name w:val="textbn"/>
    <w:basedOn w:val="Domylnaczcionka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customStyle="1" w:styleId="uname">
    <w:name w:val="uname"/>
    <w:basedOn w:val="Domylnaczcionkaakapitu1"/>
  </w:style>
  <w:style w:type="character" w:customStyle="1" w:styleId="ZnakZnak12">
    <w:name w:val="Znak Znak12"/>
    <w:rPr>
      <w:rFonts w:ascii="Times New Roman" w:hAnsi="Times New Roman" w:cs="Times New Roman"/>
      <w:b/>
      <w:bCs/>
      <w:sz w:val="20"/>
      <w:szCs w:val="20"/>
    </w:rPr>
  </w:style>
  <w:style w:type="character" w:customStyle="1" w:styleId="ZnakZnak11">
    <w:name w:val="Znak Znak11"/>
    <w:rPr>
      <w:rFonts w:ascii="Times New Roman" w:hAnsi="Times New Roman" w:cs="Times New Roman"/>
      <w:sz w:val="20"/>
      <w:szCs w:val="20"/>
    </w:rPr>
  </w:style>
  <w:style w:type="character" w:customStyle="1" w:styleId="ZnakZnak10">
    <w:name w:val="Znak Znak10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ZnakZnak9">
    <w:name w:val="Znak Znak9"/>
    <w:rPr>
      <w:rFonts w:ascii="Times New Roman" w:hAnsi="Times New Roman" w:cs="Times New Roman"/>
      <w:sz w:val="20"/>
      <w:szCs w:val="20"/>
    </w:rPr>
  </w:style>
  <w:style w:type="character" w:customStyle="1" w:styleId="ZnakZnak8">
    <w:name w:val="Znak Znak8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1"/>
  </w:style>
  <w:style w:type="character" w:styleId="UyteHipercze">
    <w:name w:val="FollowedHyperlink"/>
    <w:rPr>
      <w:color w:val="800080"/>
      <w:u w:val="single"/>
    </w:rPr>
  </w:style>
  <w:style w:type="character" w:customStyle="1" w:styleId="ZnakZnak7">
    <w:name w:val="Znak Znak7"/>
    <w:rPr>
      <w:rFonts w:ascii="Times New Roman" w:hAnsi="Times New Roman" w:cs="Times New Roman"/>
      <w:sz w:val="20"/>
      <w:szCs w:val="20"/>
    </w:rPr>
  </w:style>
  <w:style w:type="character" w:customStyle="1" w:styleId="ZnakZnak6">
    <w:name w:val="Znak Znak6"/>
    <w:rPr>
      <w:rFonts w:ascii="Times New Roman" w:hAnsi="Times New Roman" w:cs="Times New Roman"/>
      <w:sz w:val="20"/>
      <w:szCs w:val="20"/>
    </w:rPr>
  </w:style>
  <w:style w:type="character" w:customStyle="1" w:styleId="ZnakZnak5">
    <w:name w:val="Znak Znak5"/>
    <w:rPr>
      <w:rFonts w:ascii="Times New Roman" w:hAnsi="Times New Roman" w:cs="Times New Roman"/>
      <w:b/>
      <w:bCs/>
      <w:sz w:val="20"/>
      <w:szCs w:val="20"/>
    </w:rPr>
  </w:style>
  <w:style w:type="character" w:styleId="Uwydatnienie">
    <w:name w:val="Emphasis"/>
    <w:qFormat/>
    <w:rPr>
      <w:i/>
      <w:iCs/>
    </w:rPr>
  </w:style>
  <w:style w:type="character" w:customStyle="1" w:styleId="ZnakZnak4">
    <w:name w:val="Znak Znak4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xt1">
    <w:name w:val="text1"/>
    <w:rPr>
      <w:rFonts w:ascii="Verdana" w:hAnsi="Verdana" w:cs="Verdana"/>
      <w:color w:val="000000"/>
      <w:sz w:val="20"/>
      <w:szCs w:val="20"/>
    </w:rPr>
  </w:style>
  <w:style w:type="character" w:customStyle="1" w:styleId="ZnakZnak3">
    <w:name w:val="Znak Znak3"/>
    <w:rPr>
      <w:rFonts w:ascii="Times New Roman" w:eastAsia="Times New Roman" w:hAnsi="Times New Roman" w:cs="Times New Roman"/>
      <w:sz w:val="20"/>
      <w:szCs w:val="20"/>
    </w:rPr>
  </w:style>
  <w:style w:type="character" w:customStyle="1" w:styleId="alb">
    <w:name w:val="a_lb"/>
  </w:style>
  <w:style w:type="character" w:customStyle="1" w:styleId="ZnakZnak80">
    <w:name w:val="Znak Znak8"/>
    <w:rPr>
      <w:b/>
      <w:bCs/>
      <w:i/>
      <w:iCs/>
      <w:color w:val="000000"/>
      <w:sz w:val="28"/>
      <w:szCs w:val="28"/>
      <w:vertAlign w:val="superscript"/>
    </w:rPr>
  </w:style>
  <w:style w:type="character" w:customStyle="1" w:styleId="ZnakZnak90">
    <w:name w:val="Znak Znak9"/>
    <w:rPr>
      <w:b/>
      <w:bCs/>
      <w:i/>
      <w:iCs/>
      <w:sz w:val="32"/>
      <w:szCs w:val="32"/>
    </w:rPr>
  </w:style>
  <w:style w:type="character" w:customStyle="1" w:styleId="fn-ref">
    <w:name w:val="fn-ref"/>
  </w:style>
  <w:style w:type="character" w:customStyle="1" w:styleId="apple-converted-space">
    <w:name w:val="apple-converted-space"/>
  </w:style>
  <w:style w:type="character" w:customStyle="1" w:styleId="ZnakZnak2">
    <w:name w:val="Znak Znak2"/>
    <w:rPr>
      <w:rFonts w:ascii="Courier New" w:hAnsi="Courier New" w:cs="Courier New"/>
      <w:sz w:val="20"/>
      <w:szCs w:val="20"/>
    </w:rPr>
  </w:style>
  <w:style w:type="character" w:customStyle="1" w:styleId="ZnakZnak1">
    <w:name w:val="Znak Znak1"/>
    <w:rPr>
      <w:rFonts w:ascii="Calibri" w:hAnsi="Calibri" w:cs="Calibri"/>
      <w:lang w:val="pl-PL" w:bidi="ar-SA"/>
    </w:rPr>
  </w:style>
  <w:style w:type="character" w:customStyle="1" w:styleId="Znakiprzypiswdolnych">
    <w:name w:val="Znaki przypisów dolnych"/>
    <w:rPr>
      <w:rFonts w:cs="Times New Roman"/>
      <w:vertAlign w:val="superscript"/>
    </w:rPr>
  </w:style>
  <w:style w:type="character" w:customStyle="1" w:styleId="highlightselected">
    <w:name w:val="highlight selected"/>
    <w:rPr>
      <w:rFonts w:cs="Times New Roman"/>
    </w:rPr>
  </w:style>
  <w:style w:type="character" w:customStyle="1" w:styleId="TitleChar">
    <w:name w:val="Title Char"/>
    <w:rPr>
      <w:rFonts w:ascii="Times New Roman" w:hAnsi="Times New Roman" w:cs="Times New Roman"/>
      <w:b/>
      <w:bCs/>
      <w:i/>
      <w:iCs/>
      <w:sz w:val="20"/>
      <w:szCs w:val="20"/>
      <w:lang w:val="x-none"/>
    </w:rPr>
  </w:style>
  <w:style w:type="character" w:customStyle="1" w:styleId="DeltaViewInsertion">
    <w:name w:val="DeltaView Insertion"/>
    <w:rPr>
      <w:b/>
      <w:i/>
      <w:spacing w:val="0"/>
    </w:rPr>
  </w:style>
  <w:style w:type="character" w:styleId="Wzmianka">
    <w:name w:val="Mention"/>
    <w:rPr>
      <w:color w:val="2B579A"/>
      <w:shd w:val="clear" w:color="auto" w:fill="E6E6E6"/>
    </w:rPr>
  </w:style>
  <w:style w:type="character" w:customStyle="1" w:styleId="ZnakZnak">
    <w:name w:val="Znak Znak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numeracji">
    <w:name w:val="Znaki numeracji"/>
  </w:style>
  <w:style w:type="character" w:styleId="Odwoanieprzypisukocowego">
    <w:name w:val="endnote reference"/>
    <w:rPr>
      <w:vertAlign w:val="superscript"/>
    </w:rPr>
  </w:style>
  <w:style w:type="paragraph" w:customStyle="1" w:styleId="Nagwek30">
    <w:name w:val="Nagłówek3"/>
    <w:basedOn w:val="Normalny"/>
    <w:next w:val="Tekstpodstawowy"/>
    <w:pPr>
      <w:jc w:val="center"/>
    </w:pPr>
    <w:rPr>
      <w:rFonts w:eastAsia="Calibri"/>
      <w:b/>
      <w:bCs/>
      <w:i/>
      <w:iCs/>
      <w:lang w:val="x-none"/>
    </w:rPr>
  </w:style>
  <w:style w:type="paragraph" w:styleId="Tekstpodstawowy">
    <w:name w:val="Body Text"/>
    <w:basedOn w:val="Normalny"/>
    <w:rPr>
      <w:rFonts w:eastAsia="Calibri"/>
      <w:lang w:val="x-none"/>
    </w:rPr>
  </w:style>
  <w:style w:type="paragraph" w:styleId="Lista">
    <w:name w:val="List"/>
    <w:basedOn w:val="Tekstpodstawowy"/>
    <w:pPr>
      <w:spacing w:after="120"/>
    </w:pPr>
    <w:rPr>
      <w:sz w:val="24"/>
      <w:szCs w:val="24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pPr>
      <w:keepNext/>
      <w:widowControl w:val="0"/>
      <w:spacing w:before="240" w:after="120"/>
    </w:pPr>
    <w:rPr>
      <w:rFonts w:ascii="Arial" w:eastAsia="Calibri" w:hAnsi="Arial" w:cs="Arial"/>
      <w:sz w:val="28"/>
      <w:szCs w:val="28"/>
    </w:rPr>
  </w:style>
  <w:style w:type="paragraph" w:customStyle="1" w:styleId="Tekstpodstawowy22">
    <w:name w:val="Tekst podstawowy 22"/>
    <w:basedOn w:val="Normalny"/>
    <w:pPr>
      <w:spacing w:after="120" w:line="480" w:lineRule="auto"/>
    </w:pPr>
    <w:rPr>
      <w:rFonts w:eastAsia="Calibri"/>
      <w:lang w:val="x-none"/>
    </w:rPr>
  </w:style>
  <w:style w:type="paragraph" w:customStyle="1" w:styleId="Tekstpodstawowy32">
    <w:name w:val="Tekst podstawowy 32"/>
    <w:basedOn w:val="Normalny"/>
    <w:pPr>
      <w:spacing w:after="120"/>
    </w:pPr>
    <w:rPr>
      <w:rFonts w:eastAsia="Calibri"/>
      <w:sz w:val="16"/>
      <w:szCs w:val="16"/>
      <w:lang w:val="x-none"/>
    </w:rPr>
  </w:style>
  <w:style w:type="paragraph" w:styleId="Podtytu">
    <w:name w:val="Subtitle"/>
    <w:basedOn w:val="Normalny"/>
    <w:next w:val="Tekstpodstawowy"/>
    <w:qFormat/>
    <w:pPr>
      <w:jc w:val="center"/>
    </w:pPr>
    <w:rPr>
      <w:rFonts w:eastAsia="Calibri"/>
      <w:b/>
      <w:bCs/>
      <w:lang w:val="x-none"/>
    </w:rPr>
  </w:style>
  <w:style w:type="paragraph" w:styleId="Tekstpodstawowywcity">
    <w:name w:val="Body Text Indent"/>
    <w:basedOn w:val="Normalny"/>
    <w:pPr>
      <w:ind w:left="705" w:hanging="705"/>
    </w:pPr>
    <w:rPr>
      <w:rFonts w:eastAsia="Calibri"/>
      <w:lang w:val="x-none"/>
    </w:rPr>
  </w:style>
  <w:style w:type="paragraph" w:customStyle="1" w:styleId="Tekstpodstawowywcity32">
    <w:name w:val="Tekst podstawowy wcięty 32"/>
    <w:basedOn w:val="Normalny"/>
    <w:pPr>
      <w:ind w:firstLine="708"/>
      <w:jc w:val="both"/>
    </w:pPr>
    <w:rPr>
      <w:rFonts w:eastAsia="Calibri"/>
      <w:b/>
      <w:bCs/>
      <w:u w:val="single"/>
      <w:lang w:val="x-none"/>
    </w:rPr>
  </w:style>
  <w:style w:type="paragraph" w:customStyle="1" w:styleId="Tekstpodstawowywcity23">
    <w:name w:val="Tekst podstawowy wcięty 23"/>
    <w:basedOn w:val="Normalny"/>
    <w:pPr>
      <w:ind w:left="360"/>
      <w:jc w:val="both"/>
    </w:pPr>
    <w:rPr>
      <w:rFonts w:eastAsia="Calibri"/>
      <w:lang w:val="x-none"/>
    </w:rPr>
  </w:style>
  <w:style w:type="paragraph" w:styleId="Stopka">
    <w:name w:val="footer"/>
    <w:basedOn w:val="Normalny"/>
    <w:rPr>
      <w:rFonts w:eastAsia="Calibri"/>
      <w:lang w:val="x-none"/>
    </w:rPr>
  </w:style>
  <w:style w:type="paragraph" w:customStyle="1" w:styleId="Tekstpodstawowy21">
    <w:name w:val="Tekst podstawowy 21"/>
    <w:basedOn w:val="Normalny"/>
    <w:pPr>
      <w:overflowPunct w:val="0"/>
      <w:autoSpaceDE w:val="0"/>
      <w:ind w:left="708" w:firstLine="708"/>
      <w:textAlignment w:val="baseline"/>
    </w:pPr>
    <w:rPr>
      <w:sz w:val="24"/>
      <w:szCs w:val="24"/>
    </w:rPr>
  </w:style>
  <w:style w:type="paragraph" w:customStyle="1" w:styleId="xl26">
    <w:name w:val="xl26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4">
    <w:name w:val="xl24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styleId="Nagwek">
    <w:name w:val="header"/>
    <w:basedOn w:val="Normalny"/>
    <w:rPr>
      <w:rFonts w:eastAsia="Calibri"/>
      <w:lang w:val="x-none"/>
    </w:rPr>
  </w:style>
  <w:style w:type="paragraph" w:customStyle="1" w:styleId="tekstinpunktowanie">
    <w:name w:val="tekst inż punktowanie"/>
    <w:basedOn w:val="Normalny"/>
    <w:pPr>
      <w:numPr>
        <w:numId w:val="4"/>
      </w:numPr>
    </w:pPr>
  </w:style>
  <w:style w:type="paragraph" w:customStyle="1" w:styleId="WW-Tekstpodstawowy2">
    <w:name w:val="WW-Tekst podstawowy 2"/>
    <w:basedOn w:val="Normalny"/>
    <w:rPr>
      <w:sz w:val="28"/>
      <w:szCs w:val="28"/>
    </w:rPr>
  </w:style>
  <w:style w:type="paragraph" w:customStyle="1" w:styleId="Tekstpodstawowy211">
    <w:name w:val="Tekst podstawowy 211"/>
    <w:basedOn w:val="Normalny"/>
    <w:rPr>
      <w:b/>
      <w:bCs/>
      <w:sz w:val="28"/>
      <w:szCs w:val="28"/>
    </w:rPr>
  </w:style>
  <w:style w:type="paragraph" w:customStyle="1" w:styleId="Tekstpodstawowywcity21">
    <w:name w:val="Tekst podstawowy wcięty 21"/>
    <w:basedOn w:val="Normalny"/>
    <w:pPr>
      <w:ind w:left="360"/>
      <w:jc w:val="both"/>
    </w:pPr>
    <w:rPr>
      <w:sz w:val="28"/>
      <w:szCs w:val="28"/>
    </w:rPr>
  </w:style>
  <w:style w:type="paragraph" w:customStyle="1" w:styleId="Tekstpodstawowy31">
    <w:name w:val="Tekst podstawowy 31"/>
    <w:basedOn w:val="Normalny"/>
    <w:rPr>
      <w:sz w:val="32"/>
      <w:szCs w:val="32"/>
    </w:rPr>
  </w:style>
  <w:style w:type="paragraph" w:customStyle="1" w:styleId="FR2">
    <w:name w:val="FR2"/>
    <w:pPr>
      <w:widowControl w:val="0"/>
      <w:suppressAutoHyphens/>
      <w:autoSpaceDE w:val="0"/>
    </w:pPr>
    <w:rPr>
      <w:lang w:eastAsia="zh-CN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z w:val="24"/>
      <w:szCs w:val="24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pPr>
      <w:ind w:firstLine="708"/>
      <w:jc w:val="both"/>
    </w:pPr>
    <w:rPr>
      <w:b/>
      <w:bCs/>
      <w:sz w:val="28"/>
      <w:szCs w:val="28"/>
      <w:u w:val="single"/>
    </w:rPr>
  </w:style>
  <w:style w:type="paragraph" w:customStyle="1" w:styleId="Normalny12">
    <w:name w:val="Normalny + 12"/>
    <w:basedOn w:val="Normalny"/>
  </w:style>
  <w:style w:type="paragraph" w:customStyle="1" w:styleId="Tekstkomentarza1">
    <w:name w:val="Tekst komentarza1"/>
    <w:basedOn w:val="Normalny"/>
    <w:rPr>
      <w:rFonts w:eastAsia="Calibri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nakZnakZnak">
    <w:name w:val="Znak Znak Znak"/>
    <w:basedOn w:val="Normalny"/>
    <w:rPr>
      <w:rFonts w:ascii="Arial" w:hAnsi="Arial" w:cs="Arial"/>
      <w:sz w:val="24"/>
      <w:szCs w:val="24"/>
    </w:rPr>
  </w:style>
  <w:style w:type="paragraph" w:customStyle="1" w:styleId="Znak">
    <w:name w:val="Znak"/>
    <w:basedOn w:val="Normalny"/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rPr>
      <w:rFonts w:ascii="Tahoma" w:eastAsia="Calibri" w:hAnsi="Tahoma" w:cs="Tahoma"/>
      <w:sz w:val="16"/>
      <w:szCs w:val="16"/>
      <w:lang w:val="x-none"/>
    </w:rPr>
  </w:style>
  <w:style w:type="paragraph" w:customStyle="1" w:styleId="Kolorowalistaakcent11">
    <w:name w:val="Kolorowa lista — akcent 11"/>
    <w:basedOn w:val="Normalny"/>
    <w:pPr>
      <w:ind w:left="708"/>
    </w:pPr>
  </w:style>
  <w:style w:type="paragraph" w:styleId="NormalnyWeb">
    <w:name w:val="Normal (Web)"/>
    <w:basedOn w:val="Normalny"/>
    <w:pPr>
      <w:spacing w:before="280" w:after="280"/>
      <w:jc w:val="both"/>
    </w:pPr>
    <w:rPr>
      <w:lang w:val="x-none"/>
    </w:rPr>
  </w:style>
  <w:style w:type="paragraph" w:customStyle="1" w:styleId="Kolorowecieniowanieakcent11">
    <w:name w:val="Kolorowe cieniowanie — akcent 11"/>
    <w:pPr>
      <w:suppressAutoHyphens/>
    </w:pPr>
    <w:rPr>
      <w:lang w:eastAsia="zh-CN"/>
    </w:rPr>
  </w:style>
  <w:style w:type="paragraph" w:customStyle="1" w:styleId="Zwykytekst1">
    <w:name w:val="Zwykły tekst1"/>
    <w:basedOn w:val="Normalny"/>
    <w:rPr>
      <w:rFonts w:ascii="Courier New" w:eastAsia="Calibri" w:hAnsi="Courier New" w:cs="Courier New"/>
      <w:lang w:val="x-none"/>
    </w:rPr>
  </w:style>
  <w:style w:type="paragraph" w:customStyle="1" w:styleId="ZnakZnak0">
    <w:name w:val="Znak Znak"/>
    <w:basedOn w:val="Normalny"/>
    <w:pPr>
      <w:spacing w:line="360" w:lineRule="auto"/>
      <w:jc w:val="both"/>
    </w:pPr>
    <w:rPr>
      <w:rFonts w:ascii="Verdana" w:hAnsi="Verdana" w:cs="Verdana"/>
    </w:rPr>
  </w:style>
  <w:style w:type="paragraph" w:customStyle="1" w:styleId="redniasiatka1akcent21">
    <w:name w:val="Średnia siatka 1 — akcent 21"/>
    <w:basedOn w:val="Normalny"/>
    <w:pPr>
      <w:ind w:left="708"/>
    </w:pPr>
    <w:rPr>
      <w:sz w:val="24"/>
      <w:szCs w:val="24"/>
    </w:rPr>
  </w:style>
  <w:style w:type="paragraph" w:customStyle="1" w:styleId="Tre">
    <w:name w:val="Treść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Arial" w:eastAsia="Calibri" w:hAnsi="Arial" w:cs="Arial"/>
      <w:color w:val="000000"/>
      <w:lang w:eastAsia="zh-CN"/>
    </w:rPr>
  </w:style>
  <w:style w:type="paragraph" w:customStyle="1" w:styleId="Tekstpodstawowywcity22">
    <w:name w:val="Tekst podstawowy wcięty 22"/>
    <w:basedOn w:val="Normalny"/>
    <w:pPr>
      <w:ind w:left="360"/>
      <w:jc w:val="both"/>
    </w:pPr>
    <w:rPr>
      <w:sz w:val="28"/>
      <w:szCs w:val="28"/>
    </w:rPr>
  </w:style>
  <w:style w:type="paragraph" w:customStyle="1" w:styleId="Normalny1">
    <w:name w:val="Normalny1"/>
    <w:pPr>
      <w:suppressAutoHyphens/>
    </w:pPr>
    <w:rPr>
      <w:rFonts w:eastAsia="Arial Unicode MS" w:cs="Arial Unicode MS"/>
      <w:color w:val="000000"/>
      <w:sz w:val="24"/>
      <w:szCs w:val="24"/>
      <w:lang w:eastAsia="zh-CN"/>
    </w:rPr>
  </w:style>
  <w:style w:type="paragraph" w:customStyle="1" w:styleId="redniasiatka1akcent22">
    <w:name w:val="Średnia siatka 1 — akcent 22"/>
    <w:basedOn w:val="Normalny"/>
    <w:pPr>
      <w:ind w:left="720"/>
    </w:pPr>
  </w:style>
  <w:style w:type="paragraph" w:styleId="Tekstprzypisudolnego">
    <w:name w:val="footnote text"/>
    <w:basedOn w:val="Normalny"/>
    <w:rPr>
      <w:rFonts w:ascii="Calibri" w:hAnsi="Calibri" w:cs="Calibri"/>
    </w:rPr>
  </w:style>
  <w:style w:type="paragraph" w:customStyle="1" w:styleId="Tekst">
    <w:name w:val="Tekst"/>
    <w:basedOn w:val="Normalny"/>
    <w:pPr>
      <w:tabs>
        <w:tab w:val="left" w:pos="397"/>
      </w:tabs>
    </w:pPr>
    <w:rPr>
      <w:rFonts w:ascii="Arial" w:hAnsi="Arial" w:cs="Arial"/>
      <w:sz w:val="24"/>
      <w:szCs w:val="24"/>
    </w:rPr>
  </w:style>
  <w:style w:type="paragraph" w:customStyle="1" w:styleId="Tekstpodstawowywcity1">
    <w:name w:val="Tekst podstawowy wcięty1"/>
    <w:pPr>
      <w:suppressAutoHyphens/>
      <w:ind w:left="360"/>
      <w:jc w:val="both"/>
    </w:pPr>
    <w:rPr>
      <w:rFonts w:eastAsia="Calibri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Tekstpodstawowy1">
    <w:name w:val="Tekst podstawowy1"/>
    <w:basedOn w:val="Normalny"/>
    <w:pPr>
      <w:jc w:val="both"/>
    </w:pPr>
    <w:rPr>
      <w:color w:val="00000A"/>
      <w:sz w:val="24"/>
    </w:rPr>
  </w:style>
  <w:style w:type="paragraph" w:customStyle="1" w:styleId="Tiret0">
    <w:name w:val="Tiret 0"/>
    <w:basedOn w:val="Normalny"/>
    <w:pPr>
      <w:numPr>
        <w:numId w:val="7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Tiret1">
    <w:name w:val="Tiret 1"/>
    <w:basedOn w:val="Normalny"/>
    <w:pPr>
      <w:numPr>
        <w:numId w:val="5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1">
    <w:name w:val="NumPar 1"/>
    <w:basedOn w:val="Normalny"/>
    <w:next w:val="Normalny"/>
    <w:pPr>
      <w:numPr>
        <w:numId w:val="8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2">
    <w:name w:val="NumPar 2"/>
    <w:basedOn w:val="Normalny"/>
    <w:next w:val="Normalny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NumPar3">
    <w:name w:val="NumPar 3"/>
    <w:basedOn w:val="Normalny"/>
    <w:next w:val="Normalny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NumPar4">
    <w:name w:val="NumPar 4"/>
    <w:basedOn w:val="Normalny"/>
    <w:next w:val="Normalny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styleId="Tekstprzypisukocowego">
    <w:name w:val="endnote text"/>
    <w:basedOn w:val="Normalny"/>
  </w:style>
  <w:style w:type="paragraph" w:customStyle="1" w:styleId="Nagwek20">
    <w:name w:val="Nagłówek2"/>
    <w:basedOn w:val="Normalny"/>
    <w:next w:val="Tekstpodstawowy"/>
    <w:pPr>
      <w:jc w:val="center"/>
    </w:pPr>
    <w:rPr>
      <w:rFonts w:eastAsia="Calibri"/>
      <w:b/>
      <w:bCs/>
      <w:i/>
      <w:iCs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character" w:customStyle="1" w:styleId="Domylnaczcionkaakapitu3">
    <w:name w:val="Domyślna czcionka akapitu3"/>
    <w:rsid w:val="006F0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1658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</vt:lpstr>
    </vt:vector>
  </TitlesOfParts>
  <Company/>
  <LinksUpToDate>false</LinksUpToDate>
  <CharactersWithSpaces>11588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Tomasz Zdziech</dc:creator>
  <cp:keywords/>
  <cp:lastModifiedBy>Zamówienia Publiczne</cp:lastModifiedBy>
  <cp:revision>3</cp:revision>
  <cp:lastPrinted>2018-02-01T11:01:00Z</cp:lastPrinted>
  <dcterms:created xsi:type="dcterms:W3CDTF">2024-06-24T12:19:00Z</dcterms:created>
  <dcterms:modified xsi:type="dcterms:W3CDTF">2024-06-24T12:49:00Z</dcterms:modified>
</cp:coreProperties>
</file>