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946D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78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D97361" w:rsidRDefault="00F04A22" w:rsidP="00FB2062">
      <w:pPr>
        <w:pStyle w:val="Tretekstu"/>
        <w:spacing w:line="360" w:lineRule="auto"/>
        <w:jc w:val="left"/>
        <w:rPr>
          <w:rFonts w:ascii="Arial" w:hAnsi="Arial" w:cs="Aria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3946D8">
        <w:rPr>
          <w:rFonts w:ascii="Arial" w:hAnsi="Arial" w:cs="Arial"/>
          <w:b w:val="0"/>
          <w:sz w:val="22"/>
          <w:szCs w:val="22"/>
        </w:rPr>
        <w:t>Dz. U. z 202</w:t>
      </w:r>
      <w:r w:rsidR="00465661" w:rsidRPr="003946D8">
        <w:rPr>
          <w:rFonts w:ascii="Arial" w:hAnsi="Arial" w:cs="Arial"/>
          <w:b w:val="0"/>
          <w:sz w:val="22"/>
          <w:szCs w:val="22"/>
        </w:rPr>
        <w:t>4</w:t>
      </w:r>
      <w:r w:rsidR="00144035" w:rsidRPr="003946D8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3946D8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3946D8">
        <w:rPr>
          <w:rFonts w:ascii="Arial" w:hAnsi="Arial" w:cs="Arial"/>
          <w:b w:val="0"/>
          <w:sz w:val="22"/>
          <w:szCs w:val="22"/>
        </w:rPr>
        <w:t xml:space="preserve">. </w:t>
      </w:r>
      <w:r w:rsidR="00465661" w:rsidRPr="003946D8">
        <w:rPr>
          <w:rFonts w:ascii="Arial" w:hAnsi="Arial" w:cs="Arial"/>
          <w:b w:val="0"/>
          <w:sz w:val="22"/>
          <w:szCs w:val="22"/>
        </w:rPr>
        <w:t>1320)</w:t>
      </w:r>
      <w:r w:rsidR="00C94D0D" w:rsidRPr="003946D8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3946D8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3946D8">
        <w:rPr>
          <w:rFonts w:ascii="Arial" w:hAnsi="Arial" w:cs="Arial"/>
          <w:b w:val="0"/>
          <w:sz w:val="22"/>
          <w:szCs w:val="22"/>
          <w:lang w:val="pl-PL"/>
        </w:rPr>
        <w:t>postępowaniu o udziele</w:t>
      </w:r>
      <w:r w:rsidR="00671241" w:rsidRPr="003946D8">
        <w:rPr>
          <w:rFonts w:ascii="Arial" w:hAnsi="Arial" w:cs="Arial"/>
          <w:b w:val="0"/>
          <w:sz w:val="22"/>
          <w:szCs w:val="22"/>
          <w:lang w:val="pl-PL"/>
        </w:rPr>
        <w:t xml:space="preserve">nie zamówienia publicznego pn. </w:t>
      </w:r>
      <w:r w:rsidR="003946D8" w:rsidRPr="003946D8">
        <w:rPr>
          <w:rFonts w:ascii="Arial" w:eastAsia="Arial Unicode MS" w:hAnsi="Arial" w:cs="Arial"/>
          <w:noProof/>
          <w:color w:val="000000"/>
          <w:sz w:val="22"/>
          <w:szCs w:val="22"/>
        </w:rPr>
        <w:t>W</w:t>
      </w:r>
      <w:r w:rsidR="003946D8" w:rsidRPr="003946D8">
        <w:rPr>
          <w:rFonts w:ascii="Arial" w:eastAsia="Arial Unicode MS" w:hAnsi="Arial" w:cs="Arial"/>
          <w:noProof/>
          <w:color w:val="000000"/>
          <w:sz w:val="22"/>
          <w:szCs w:val="22"/>
        </w:rPr>
        <w:t>ykonanie robót budowlanych polegających na modernizacji oświetlenia stadionu miejskiego przy ul. Sportowej 2 w Bydgoszczy</w:t>
      </w:r>
    </w:p>
    <w:p w:rsidR="00FD79D6" w:rsidRDefault="00FD79D6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</w:t>
      </w:r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bookmarkStart w:id="0" w:name="_GoBack"/>
      <w:bookmarkEnd w:id="0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CA" w:rsidRDefault="009E47CA" w:rsidP="00C63813">
      <w:r>
        <w:separator/>
      </w:r>
    </w:p>
  </w:endnote>
  <w:endnote w:type="continuationSeparator" w:id="0">
    <w:p w:rsidR="009E47CA" w:rsidRDefault="009E47C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CA" w:rsidRDefault="009E47CA" w:rsidP="00C63813">
      <w:r>
        <w:separator/>
      </w:r>
    </w:p>
  </w:footnote>
  <w:footnote w:type="continuationSeparator" w:id="0">
    <w:p w:rsidR="009E47CA" w:rsidRDefault="009E47C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7CE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946D8"/>
    <w:rsid w:val="003B4255"/>
    <w:rsid w:val="003B78B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5661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15DB"/>
    <w:rsid w:val="004B4F70"/>
    <w:rsid w:val="004B7FDE"/>
    <w:rsid w:val="004C1230"/>
    <w:rsid w:val="004C6EA3"/>
    <w:rsid w:val="004D3437"/>
    <w:rsid w:val="004E3BF2"/>
    <w:rsid w:val="004F0CCC"/>
    <w:rsid w:val="00507818"/>
    <w:rsid w:val="00520084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1241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6F65B0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E47CA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1A72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24AF"/>
    <w:rsid w:val="00B1382D"/>
    <w:rsid w:val="00B14F7D"/>
    <w:rsid w:val="00B1680E"/>
    <w:rsid w:val="00B17BD3"/>
    <w:rsid w:val="00B210ED"/>
    <w:rsid w:val="00B24164"/>
    <w:rsid w:val="00B2594F"/>
    <w:rsid w:val="00B33FC6"/>
    <w:rsid w:val="00B34160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08DA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832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D79D6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59799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Gruszczyńska</cp:lastModifiedBy>
  <cp:revision>41</cp:revision>
  <cp:lastPrinted>2024-07-10T10:59:00Z</cp:lastPrinted>
  <dcterms:created xsi:type="dcterms:W3CDTF">2022-04-21T12:30:00Z</dcterms:created>
  <dcterms:modified xsi:type="dcterms:W3CDTF">2024-11-08T11:47:00Z</dcterms:modified>
</cp:coreProperties>
</file>