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106FA891" w14:textId="77777777" w:rsidR="00763A30" w:rsidRPr="00B56DF9" w:rsidRDefault="00763A30" w:rsidP="00763A30">
      <w:pPr>
        <w:spacing w:line="276" w:lineRule="auto"/>
        <w:ind w:right="-2"/>
        <w:jc w:val="center"/>
        <w:rPr>
          <w:rFonts w:ascii="Open Sans" w:hAnsi="Open Sans" w:cs="Open Sans"/>
          <w:color w:val="000000"/>
          <w:sz w:val="22"/>
          <w:szCs w:val="22"/>
        </w:rPr>
      </w:pPr>
    </w:p>
    <w:p w14:paraId="65D0ECEE" w14:textId="1D584CFB" w:rsidR="00FF4756" w:rsidRPr="00FF4756" w:rsidRDefault="00FF4756" w:rsidP="00FF4756">
      <w:pPr>
        <w:spacing w:line="276" w:lineRule="auto"/>
        <w:ind w:left="360"/>
        <w:jc w:val="both"/>
        <w:rPr>
          <w:rFonts w:ascii="Open Sans" w:eastAsia="Calibri" w:hAnsi="Open Sans" w:cs="Open Sans"/>
          <w:color w:val="000000"/>
          <w:sz w:val="22"/>
          <w:szCs w:val="22"/>
          <w:lang w:eastAsia="en-US"/>
        </w:rPr>
      </w:pPr>
      <w:r w:rsidRPr="00FF4756">
        <w:rPr>
          <w:rFonts w:ascii="Open Sans" w:eastAsia="Calibri" w:hAnsi="Open Sans" w:cs="Open Sans"/>
          <w:color w:val="000000"/>
          <w:sz w:val="22"/>
          <w:szCs w:val="22"/>
          <w:lang w:eastAsia="en-US"/>
        </w:rPr>
        <w:t xml:space="preserve">Załącznik nr </w:t>
      </w:r>
      <w:r>
        <w:rPr>
          <w:rFonts w:ascii="Open Sans" w:eastAsia="Calibri" w:hAnsi="Open Sans" w:cs="Open Sans"/>
          <w:color w:val="000000"/>
          <w:sz w:val="22"/>
          <w:szCs w:val="22"/>
          <w:lang w:eastAsia="en-US"/>
        </w:rPr>
        <w:t>6</w:t>
      </w:r>
      <w:r w:rsidRPr="00FF4756">
        <w:rPr>
          <w:rFonts w:ascii="Open Sans" w:eastAsia="Calibri" w:hAnsi="Open Sans" w:cs="Open Sans"/>
          <w:color w:val="000000"/>
          <w:sz w:val="22"/>
          <w:szCs w:val="22"/>
          <w:lang w:eastAsia="en-US"/>
        </w:rPr>
        <w:t xml:space="preserve"> – Wykaz wykonanych usług </w:t>
      </w:r>
    </w:p>
    <w:p w14:paraId="1B1E4912" w14:textId="77777777" w:rsidR="00FF4756" w:rsidRPr="00FF4756" w:rsidRDefault="00FF4756" w:rsidP="00FF4756">
      <w:pPr>
        <w:spacing w:line="276" w:lineRule="auto"/>
        <w:ind w:left="360"/>
        <w:jc w:val="both"/>
        <w:rPr>
          <w:rFonts w:ascii="Open Sans" w:eastAsia="Calibri" w:hAnsi="Open Sans" w:cs="Open Sans"/>
          <w:color w:val="000000"/>
          <w:sz w:val="22"/>
          <w:szCs w:val="22"/>
          <w:lang w:eastAsia="en-US"/>
        </w:rPr>
      </w:pPr>
    </w:p>
    <w:p w14:paraId="012E02C1" w14:textId="6435701F" w:rsidR="0021567A" w:rsidRPr="0021567A" w:rsidRDefault="00FF4756" w:rsidP="00FF4756">
      <w:pPr>
        <w:spacing w:line="276" w:lineRule="auto"/>
        <w:ind w:left="360"/>
        <w:jc w:val="both"/>
        <w:rPr>
          <w:rFonts w:ascii="Open Sans" w:eastAsia="Calibri" w:hAnsi="Open Sans" w:cs="Open Sans"/>
          <w:color w:val="000000"/>
          <w:sz w:val="22"/>
          <w:szCs w:val="22"/>
          <w:lang w:eastAsia="en-US"/>
        </w:rPr>
      </w:pPr>
      <w:r w:rsidRPr="00FF4756">
        <w:rPr>
          <w:rFonts w:ascii="Open Sans" w:eastAsia="Calibri" w:hAnsi="Open Sans" w:cs="Open Sans"/>
          <w:color w:val="000000"/>
          <w:sz w:val="22"/>
          <w:szCs w:val="22"/>
          <w:lang w:eastAsia="en-US"/>
        </w:rPr>
        <w:t xml:space="preserve">Załącznik nr </w:t>
      </w:r>
      <w:r>
        <w:rPr>
          <w:rFonts w:ascii="Open Sans" w:eastAsia="Calibri" w:hAnsi="Open Sans" w:cs="Open Sans"/>
          <w:color w:val="000000"/>
          <w:sz w:val="22"/>
          <w:szCs w:val="22"/>
          <w:lang w:eastAsia="en-US"/>
        </w:rPr>
        <w:t>7</w:t>
      </w:r>
      <w:r w:rsidRPr="00FF4756">
        <w:rPr>
          <w:rFonts w:ascii="Open Sans" w:eastAsia="Calibri" w:hAnsi="Open Sans" w:cs="Open Sans"/>
          <w:color w:val="000000"/>
          <w:sz w:val="22"/>
          <w:szCs w:val="22"/>
          <w:lang w:eastAsia="en-US"/>
        </w:rPr>
        <w:t xml:space="preserve"> - Wykaz potencjału technicznego</w:t>
      </w:r>
    </w:p>
    <w:p w14:paraId="5D2C4EDF"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20AFCB1E" w14:textId="77777777" w:rsidR="00F7030D" w:rsidRPr="0078771D" w:rsidRDefault="00F7030D" w:rsidP="00F7030D">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p>
    <w:p w14:paraId="130FEF34" w14:textId="77777777" w:rsidR="00F7030D" w:rsidRPr="0078771D" w:rsidRDefault="00F7030D" w:rsidP="00F7030D">
      <w:pPr>
        <w:spacing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t>
      </w:r>
    </w:p>
    <w:p w14:paraId="6558654C" w14:textId="77777777" w:rsidR="00F7030D" w:rsidRPr="0078771D" w:rsidRDefault="00F7030D" w:rsidP="00F7030D">
      <w:pPr>
        <w:spacing w:before="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3E472D6A" w14:textId="55D3D2AE" w:rsidR="00FF4756" w:rsidRDefault="00F7030D" w:rsidP="00FF4756">
      <w:pPr>
        <w:spacing w:line="360" w:lineRule="auto"/>
        <w:ind w:right="-427"/>
        <w:jc w:val="both"/>
        <w:rPr>
          <w:rFonts w:ascii="Open Sans" w:hAnsi="Open Sans" w:cs="Open Sans"/>
          <w:i/>
          <w:iCs/>
          <w:color w:val="C45911" w:themeColor="accent2" w:themeShade="BF"/>
          <w:sz w:val="20"/>
          <w:szCs w:val="20"/>
          <w:u w:val="single"/>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 xml:space="preserve">trybie podstawowym bez </w:t>
      </w:r>
      <w:r w:rsidR="00860722">
        <w:rPr>
          <w:rFonts w:ascii="Open Sans" w:hAnsi="Open Sans" w:cstheme="minorHAnsi"/>
          <w:sz w:val="20"/>
          <w:szCs w:val="20"/>
        </w:rPr>
        <w:t xml:space="preserve">przeprowadzenia </w:t>
      </w:r>
      <w:r w:rsidRPr="005C3172">
        <w:rPr>
          <w:rFonts w:ascii="Open Sans" w:hAnsi="Open Sans" w:cstheme="minorHAnsi"/>
          <w:sz w:val="20"/>
          <w:szCs w:val="20"/>
        </w:rPr>
        <w:t xml:space="preserve">negocjacji, na podstawie art. 275 pkt 1) Ustawy PZP </w:t>
      </w:r>
      <w:r w:rsidR="00AD6066">
        <w:rPr>
          <w:rFonts w:ascii="Open Sans" w:hAnsi="Open Sans" w:cstheme="minorHAnsi"/>
          <w:sz w:val="20"/>
          <w:szCs w:val="20"/>
        </w:rPr>
        <w:br/>
      </w:r>
      <w:proofErr w:type="spellStart"/>
      <w:r w:rsidRPr="005C3172">
        <w:rPr>
          <w:rFonts w:ascii="Open Sans" w:hAnsi="Open Sans" w:cstheme="minorHAnsi"/>
          <w:sz w:val="20"/>
          <w:szCs w:val="20"/>
        </w:rPr>
        <w:t>pn</w:t>
      </w:r>
      <w:proofErr w:type="spellEnd"/>
      <w:r w:rsidRPr="005C3172">
        <w:rPr>
          <w:rFonts w:ascii="Open Sans" w:hAnsi="Open Sans" w:cstheme="minorHAnsi"/>
          <w:sz w:val="20"/>
          <w:szCs w:val="20"/>
        </w:rPr>
        <w:t>:</w:t>
      </w:r>
      <w:bookmarkStart w:id="1" w:name="_Hlk126926511"/>
      <w:r w:rsidR="00AD6066">
        <w:rPr>
          <w:rFonts w:ascii="Open Sans" w:hAnsi="Open Sans" w:cstheme="minorHAnsi"/>
          <w:sz w:val="20"/>
          <w:szCs w:val="20"/>
        </w:rPr>
        <w:t xml:space="preserve"> </w:t>
      </w:r>
      <w:bookmarkStart w:id="2" w:name="_Hlk152439025"/>
      <w:r w:rsidR="00FF4756" w:rsidRPr="00FF4756">
        <w:rPr>
          <w:rFonts w:ascii="Open Sans" w:hAnsi="Open Sans" w:cs="Open Sans"/>
          <w:i/>
          <w:iCs/>
          <w:color w:val="C45911" w:themeColor="accent2" w:themeShade="BF"/>
          <w:sz w:val="20"/>
          <w:szCs w:val="20"/>
          <w:u w:val="single"/>
        </w:rPr>
        <w:t xml:space="preserve">„Transport odpadów o kodzie ex 19 12 12 w ilości do 7000 Mg ,  z Regionalnego Zakładu Odzysku Odpadów w Sianowie przy ul. </w:t>
      </w:r>
      <w:proofErr w:type="spellStart"/>
      <w:r w:rsidR="00FF4756" w:rsidRPr="00FF4756">
        <w:rPr>
          <w:rFonts w:ascii="Open Sans" w:hAnsi="Open Sans" w:cs="Open Sans"/>
          <w:i/>
          <w:iCs/>
          <w:color w:val="C45911" w:themeColor="accent2" w:themeShade="BF"/>
          <w:sz w:val="20"/>
          <w:szCs w:val="20"/>
          <w:u w:val="single"/>
        </w:rPr>
        <w:t>Łubuszan</w:t>
      </w:r>
      <w:proofErr w:type="spellEnd"/>
      <w:r w:rsidR="00FF4756" w:rsidRPr="00FF4756">
        <w:rPr>
          <w:rFonts w:ascii="Open Sans" w:hAnsi="Open Sans" w:cs="Open Sans"/>
          <w:i/>
          <w:iCs/>
          <w:color w:val="C45911" w:themeColor="accent2" w:themeShade="BF"/>
          <w:sz w:val="20"/>
          <w:szCs w:val="20"/>
          <w:u w:val="single"/>
        </w:rPr>
        <w:t xml:space="preserve"> 80 do Zakładu Unieszkodliwiania Odpadów Sp. z o.o. w Szczecinie przy ul. Logistycznej 22 . ” </w:t>
      </w:r>
    </w:p>
    <w:bookmarkEnd w:id="2"/>
    <w:p w14:paraId="2E0A4EAE" w14:textId="4B0A2CEF"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3EC0BFED" w14:textId="606ABB7E" w:rsidR="00F7030D" w:rsidRPr="005C3172" w:rsidRDefault="00F7030D" w:rsidP="007A5995">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9305F7"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4C299639" w14:textId="77777777" w:rsidR="00763A30" w:rsidRDefault="00763A30" w:rsidP="002B701F">
      <w:pPr>
        <w:suppressAutoHyphens/>
        <w:spacing w:line="276" w:lineRule="auto"/>
        <w:ind w:left="4248"/>
        <w:rPr>
          <w:rFonts w:ascii="Cambria" w:eastAsia="Cambria" w:hAnsi="Cambria" w:cs="Cambria"/>
          <w:i/>
          <w:sz w:val="20"/>
        </w:rPr>
      </w:pPr>
    </w:p>
    <w:p w14:paraId="4A8E37FB" w14:textId="77777777" w:rsidR="004B7A2F" w:rsidRDefault="004B7A2F"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3" w:name="_Hlk94509478"/>
    </w:p>
    <w:p w14:paraId="3E0B9E76" w14:textId="63B49F6F"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lastRenderedPageBreak/>
        <w:t>Z</w:t>
      </w:r>
      <w:r w:rsidR="00CB4CEC" w:rsidRPr="0047645B">
        <w:rPr>
          <w:rFonts w:ascii="Cambria" w:eastAsia="Cambria" w:hAnsi="Cambria" w:cs="Cambria"/>
          <w:bCs/>
          <w:sz w:val="18"/>
          <w:szCs w:val="18"/>
          <w:u w:val="single"/>
        </w:rPr>
        <w:t xml:space="preserve">ałącznik nr 3 do SWZ </w:t>
      </w:r>
    </w:p>
    <w:bookmarkEnd w:id="3"/>
    <w:p w14:paraId="5ECAF2D3" w14:textId="77777777" w:rsidR="00CB4CEC" w:rsidRPr="004054CA" w:rsidRDefault="00CB4CEC" w:rsidP="00CB4CEC">
      <w:pPr>
        <w:suppressAutoHyphens/>
        <w:spacing w:line="360" w:lineRule="auto"/>
        <w:jc w:val="center"/>
        <w:rPr>
          <w:rFonts w:ascii="Open Sans" w:eastAsia="Cambria" w:hAnsi="Open Sans" w:cs="Open Sans"/>
          <w:b/>
          <w:color w:val="002060"/>
          <w:sz w:val="12"/>
        </w:rPr>
      </w:pPr>
    </w:p>
    <w:p w14:paraId="3FBA48C3" w14:textId="526B511D" w:rsidR="00CB4CEC" w:rsidRDefault="00CB4CEC" w:rsidP="00B84F98">
      <w:pPr>
        <w:suppressAutoHyphens/>
        <w:spacing w:line="360" w:lineRule="auto"/>
        <w:jc w:val="center"/>
        <w:rPr>
          <w:rFonts w:ascii="Open Sans" w:eastAsia="Cambria" w:hAnsi="Open Sans" w:cs="Open Sans"/>
          <w:color w:val="002060"/>
          <w:sz w:val="20"/>
        </w:rPr>
      </w:pPr>
      <w:r w:rsidRPr="004054CA">
        <w:rPr>
          <w:rFonts w:ascii="Open Sans" w:eastAsia="Cambria" w:hAnsi="Open Sans" w:cs="Open Sans"/>
          <w:bCs/>
          <w:color w:val="002060"/>
          <w:sz w:val="20"/>
          <w:szCs w:val="20"/>
        </w:rPr>
        <w:t>OŚWIADCZENIE WYKONAWCY O PRZYNALEŻNOŚCI / BRAKU PRZYNALEŻNOŚCI DO TEJ SAMEJ GRUPY KAPITAŁOWEJ</w:t>
      </w:r>
      <w:r w:rsidR="00B84F98">
        <w:rPr>
          <w:rFonts w:ascii="Open Sans" w:eastAsia="Cambria" w:hAnsi="Open Sans" w:cs="Open Sans"/>
          <w:bCs/>
          <w:color w:val="002060"/>
          <w:sz w:val="20"/>
          <w:szCs w:val="20"/>
        </w:rPr>
        <w:t xml:space="preserve"> </w:t>
      </w:r>
      <w:r w:rsidRPr="004054CA">
        <w:rPr>
          <w:rFonts w:ascii="Open Sans" w:eastAsia="Cambria" w:hAnsi="Open Sans" w:cs="Open Sans"/>
          <w:color w:val="002060"/>
          <w:sz w:val="20"/>
        </w:rPr>
        <w:t xml:space="preserve">składane w zakresie art. 108 ust. 1 pkt 5 ustawy </w:t>
      </w:r>
      <w:proofErr w:type="spellStart"/>
      <w:r w:rsidRPr="004054CA">
        <w:rPr>
          <w:rFonts w:ascii="Open Sans" w:eastAsia="Cambria" w:hAnsi="Open Sans" w:cs="Open Sans"/>
          <w:color w:val="002060"/>
          <w:sz w:val="20"/>
        </w:rPr>
        <w:t>Pzp</w:t>
      </w:r>
      <w:proofErr w:type="spellEnd"/>
    </w:p>
    <w:p w14:paraId="7A13AF41" w14:textId="77777777" w:rsidR="0014287C" w:rsidRPr="004054CA" w:rsidRDefault="0014287C" w:rsidP="00B84F98">
      <w:pPr>
        <w:suppressAutoHyphens/>
        <w:spacing w:line="360" w:lineRule="auto"/>
        <w:jc w:val="center"/>
        <w:rPr>
          <w:rFonts w:ascii="Open Sans" w:eastAsia="Cambria" w:hAnsi="Open Sans" w:cs="Open Sans"/>
          <w:color w:val="002060"/>
          <w:sz w:val="20"/>
        </w:rPr>
      </w:pPr>
    </w:p>
    <w:p w14:paraId="68863E6C" w14:textId="6D560D0B" w:rsidR="00CB4CE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Wykonawca ( pełna nazwa ) …………………………………</w:t>
      </w:r>
    </w:p>
    <w:p w14:paraId="1050C1CD" w14:textId="5AA278D6"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Siedziba i  adres …………………………………………………..</w:t>
      </w:r>
    </w:p>
    <w:p w14:paraId="31C73669" w14:textId="133352AC"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NIP ……………………………………………………….……………..</w:t>
      </w:r>
    </w:p>
    <w:p w14:paraId="2064B879" w14:textId="77777777"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14287C" w:rsidRDefault="00CB4CEC" w:rsidP="00D46493">
      <w:pPr>
        <w:suppressAutoHyphens/>
        <w:spacing w:line="276" w:lineRule="auto"/>
        <w:jc w:val="both"/>
        <w:rPr>
          <w:rFonts w:ascii="Open Sans" w:eastAsia="Cambria" w:hAnsi="Open Sans" w:cs="Open Sans"/>
          <w:sz w:val="20"/>
          <w:szCs w:val="20"/>
        </w:rPr>
      </w:pPr>
      <w:r w:rsidRPr="0014287C">
        <w:rPr>
          <w:rFonts w:ascii="Open Sans" w:eastAsia="Cambria" w:hAnsi="Open Sans" w:cs="Open Sans"/>
          <w:sz w:val="20"/>
          <w:szCs w:val="20"/>
        </w:rPr>
        <w:t xml:space="preserve">W związku ze złożeniem oferty w postępowaniu o udzielenie zamówienia publicznego pn. </w:t>
      </w:r>
    </w:p>
    <w:p w14:paraId="2B600146" w14:textId="4FF7B0E3" w:rsidR="00447968" w:rsidRDefault="00FF4756" w:rsidP="00447968">
      <w:pPr>
        <w:spacing w:line="360" w:lineRule="auto"/>
        <w:ind w:right="-427"/>
        <w:jc w:val="both"/>
        <w:rPr>
          <w:rFonts w:ascii="Open Sans" w:hAnsi="Open Sans" w:cs="Open Sans"/>
          <w:i/>
          <w:iCs/>
          <w:color w:val="C45911" w:themeColor="accent2" w:themeShade="BF"/>
          <w:sz w:val="20"/>
          <w:szCs w:val="20"/>
          <w:u w:val="single"/>
        </w:rPr>
      </w:pPr>
      <w:bookmarkStart w:id="4" w:name="_Hlk107386637"/>
      <w:r w:rsidRPr="00FF4756">
        <w:rPr>
          <w:rFonts w:ascii="Open Sans" w:hAnsi="Open Sans" w:cs="Open Sans"/>
          <w:i/>
          <w:iCs/>
          <w:color w:val="C45911" w:themeColor="accent2" w:themeShade="BF"/>
          <w:sz w:val="20"/>
          <w:szCs w:val="20"/>
          <w:u w:val="single"/>
        </w:rPr>
        <w:t xml:space="preserve">„Transport odpadów o kodzie ex 19 12 12 w ilości do 7000 Mg ,  z Regionalnego Zakładu Odzysku Odpadów w Sianowie przy ul. </w:t>
      </w:r>
      <w:proofErr w:type="spellStart"/>
      <w:r w:rsidRPr="00FF4756">
        <w:rPr>
          <w:rFonts w:ascii="Open Sans" w:hAnsi="Open Sans" w:cs="Open Sans"/>
          <w:i/>
          <w:iCs/>
          <w:color w:val="C45911" w:themeColor="accent2" w:themeShade="BF"/>
          <w:sz w:val="20"/>
          <w:szCs w:val="20"/>
          <w:u w:val="single"/>
        </w:rPr>
        <w:t>Łubuszan</w:t>
      </w:r>
      <w:proofErr w:type="spellEnd"/>
      <w:r w:rsidRPr="00FF4756">
        <w:rPr>
          <w:rFonts w:ascii="Open Sans" w:hAnsi="Open Sans" w:cs="Open Sans"/>
          <w:i/>
          <w:iCs/>
          <w:color w:val="C45911" w:themeColor="accent2" w:themeShade="BF"/>
          <w:sz w:val="20"/>
          <w:szCs w:val="20"/>
          <w:u w:val="single"/>
        </w:rPr>
        <w:t xml:space="preserve"> 80 do Zakładu Unieszkodliwiania Odpadów Sp. z o.o. w Szczecinie </w:t>
      </w:r>
      <w:r>
        <w:rPr>
          <w:rFonts w:ascii="Open Sans" w:hAnsi="Open Sans" w:cs="Open Sans"/>
          <w:i/>
          <w:iCs/>
          <w:color w:val="C45911" w:themeColor="accent2" w:themeShade="BF"/>
          <w:sz w:val="20"/>
          <w:szCs w:val="20"/>
          <w:u w:val="single"/>
        </w:rPr>
        <w:br/>
      </w:r>
      <w:r w:rsidRPr="00FF4756">
        <w:rPr>
          <w:rFonts w:ascii="Open Sans" w:hAnsi="Open Sans" w:cs="Open Sans"/>
          <w:i/>
          <w:iCs/>
          <w:color w:val="C45911" w:themeColor="accent2" w:themeShade="BF"/>
          <w:sz w:val="20"/>
          <w:szCs w:val="20"/>
          <w:u w:val="single"/>
        </w:rPr>
        <w:t>przy ul. Logistycznej 22 ”</w:t>
      </w:r>
      <w:r w:rsidR="00447968" w:rsidRPr="00447968">
        <w:rPr>
          <w:rFonts w:ascii="Open Sans" w:hAnsi="Open Sans" w:cs="Open Sans"/>
          <w:i/>
          <w:iCs/>
          <w:color w:val="C45911" w:themeColor="accent2" w:themeShade="BF"/>
          <w:sz w:val="20"/>
          <w:szCs w:val="20"/>
          <w:u w:val="single"/>
        </w:rPr>
        <w:t xml:space="preserve"> </w:t>
      </w:r>
    </w:p>
    <w:p w14:paraId="3988D6E5" w14:textId="5213A53D" w:rsidR="00EB1AA8" w:rsidRPr="00EB1AA8" w:rsidRDefault="00EB1AA8" w:rsidP="003E3A5F">
      <w:pPr>
        <w:spacing w:line="360" w:lineRule="auto"/>
        <w:ind w:right="-427"/>
        <w:jc w:val="both"/>
        <w:rPr>
          <w:rFonts w:ascii="Open Sans" w:hAnsi="Open Sans" w:cs="Open Sans"/>
          <w:i/>
          <w:iCs/>
          <w:color w:val="C45911" w:themeColor="accent2" w:themeShade="BF"/>
          <w:sz w:val="20"/>
          <w:szCs w:val="20"/>
        </w:rPr>
      </w:pPr>
      <w:r w:rsidRPr="00EB1AA8">
        <w:rPr>
          <w:rFonts w:ascii="Open Sans" w:hAnsi="Open Sans" w:cs="Open Sans"/>
          <w:i/>
          <w:iCs/>
          <w:color w:val="C45911" w:themeColor="accent2" w:themeShade="BF"/>
          <w:sz w:val="20"/>
          <w:szCs w:val="20"/>
        </w:rPr>
        <w:t xml:space="preserve"> </w:t>
      </w:r>
    </w:p>
    <w:p w14:paraId="4A6E7339" w14:textId="393FC9A0" w:rsidR="00CB4CEC" w:rsidRPr="00763A30" w:rsidRDefault="00763A30" w:rsidP="003E3A5F">
      <w:pPr>
        <w:jc w:val="both"/>
        <w:rPr>
          <w:rFonts w:ascii="Open Sans" w:eastAsia="Cambria" w:hAnsi="Open Sans" w:cs="Open Sans"/>
          <w:sz w:val="21"/>
          <w:szCs w:val="21"/>
        </w:rPr>
      </w:pPr>
      <w:r w:rsidRPr="00763A30">
        <w:rPr>
          <w:rStyle w:val="Hipercze"/>
          <w:rFonts w:ascii="Open Sans" w:hAnsi="Open Sans" w:cs="Open Sans"/>
          <w:sz w:val="20"/>
          <w:szCs w:val="20"/>
          <w:u w:val="none"/>
        </w:rPr>
        <w:t xml:space="preserve"> </w:t>
      </w:r>
      <w:bookmarkEnd w:id="4"/>
      <w:r w:rsidR="00CB4CEC" w:rsidRPr="00763A30">
        <w:rPr>
          <w:rFonts w:ascii="Open Sans" w:eastAsia="Cambria" w:hAnsi="Open Sans" w:cs="Open Sans"/>
          <w:sz w:val="21"/>
          <w:szCs w:val="21"/>
        </w:rPr>
        <w:t>oświadczam,  że:</w:t>
      </w:r>
    </w:p>
    <w:p w14:paraId="66C052A4" w14:textId="6C906EB6"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w:t>
      </w:r>
      <w:r w:rsidR="00BF4448" w:rsidRPr="00BF4448">
        <w:rPr>
          <w:rFonts w:ascii="Open Sans" w:eastAsia="Cambria" w:hAnsi="Open Sans" w:cs="Open Sans"/>
          <w:sz w:val="21"/>
          <w:szCs w:val="21"/>
        </w:rPr>
        <w:t xml:space="preserve">Dz. U. 2023, poz. 852 z </w:t>
      </w:r>
      <w:proofErr w:type="spellStart"/>
      <w:r w:rsidR="00BF4448" w:rsidRPr="00BF4448">
        <w:rPr>
          <w:rFonts w:ascii="Open Sans" w:eastAsia="Cambria" w:hAnsi="Open Sans" w:cs="Open Sans"/>
          <w:sz w:val="21"/>
          <w:szCs w:val="21"/>
        </w:rPr>
        <w:t>późń</w:t>
      </w:r>
      <w:proofErr w:type="spellEnd"/>
      <w:r w:rsidR="00BF4448" w:rsidRPr="00BF4448">
        <w:rPr>
          <w:rFonts w:ascii="Open Sans" w:eastAsia="Cambria" w:hAnsi="Open Sans" w:cs="Open Sans"/>
          <w:sz w:val="21"/>
          <w:szCs w:val="21"/>
        </w:rPr>
        <w:t xml:space="preserve">. zm. </w:t>
      </w:r>
      <w:r w:rsidRPr="00763A30">
        <w:rPr>
          <w:rFonts w:ascii="Open Sans" w:eastAsia="Cambria" w:hAnsi="Open Sans" w:cs="Open Sans"/>
          <w:sz w:val="21"/>
          <w:szCs w:val="21"/>
        </w:rPr>
        <w:t xml:space="preserv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 xml:space="preserve">z innymi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udzielenie zamówienia.</w:t>
      </w:r>
    </w:p>
    <w:p w14:paraId="7B2F59CE" w14:textId="3B70E2D0"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do tej samej grupy kapitałowej, w rozumieniu ustawy z dnia 16 lutego 2007 r. o ochronie konkurencji i konsumentów (</w:t>
      </w:r>
      <w:r w:rsidR="00907455" w:rsidRPr="00907455">
        <w:rPr>
          <w:rFonts w:ascii="Open Sans" w:eastAsia="Cambria" w:hAnsi="Open Sans" w:cs="Open Sans"/>
          <w:sz w:val="21"/>
          <w:szCs w:val="21"/>
        </w:rPr>
        <w:t xml:space="preserve">Dz. U. 2023, poz. 852 z </w:t>
      </w:r>
      <w:proofErr w:type="spellStart"/>
      <w:r w:rsidR="00907455" w:rsidRPr="00907455">
        <w:rPr>
          <w:rFonts w:ascii="Open Sans" w:eastAsia="Cambria" w:hAnsi="Open Sans" w:cs="Open Sans"/>
          <w:sz w:val="21"/>
          <w:szCs w:val="21"/>
        </w:rPr>
        <w:t>późń</w:t>
      </w:r>
      <w:proofErr w:type="spellEnd"/>
      <w:r w:rsidR="00907455" w:rsidRPr="00907455">
        <w:rPr>
          <w:rFonts w:ascii="Open Sans" w:eastAsia="Cambria" w:hAnsi="Open Sans" w:cs="Open Sans"/>
          <w:sz w:val="21"/>
          <w:szCs w:val="21"/>
        </w:rPr>
        <w:t xml:space="preserve">. zm. </w:t>
      </w:r>
      <w:r w:rsidRPr="00763A30">
        <w:rPr>
          <w:rFonts w:ascii="Open Sans" w:eastAsia="Cambria" w:hAnsi="Open Sans" w:cs="Open Sans"/>
          <w:sz w:val="21"/>
          <w:szCs w:val="21"/>
        </w:rPr>
        <w:t xml:space="preserve">) z następującymi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57B71048" w14:textId="77526BE9"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77BF1486" w14:textId="4878E9D3" w:rsidR="0097780D" w:rsidRPr="0014287C" w:rsidRDefault="0097780D" w:rsidP="0097780D">
      <w:pPr>
        <w:shd w:val="clear" w:color="auto" w:fill="FFFFFF"/>
        <w:spacing w:after="150"/>
        <w:jc w:val="both"/>
        <w:rPr>
          <w:rFonts w:ascii="Open Sans" w:hAnsi="Open Sans" w:cs="Open Sans"/>
          <w:sz w:val="20"/>
          <w:szCs w:val="20"/>
          <w:highlight w:val="yellow"/>
          <w:lang w:eastAsia="ar-SA"/>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DD4973">
        <w:rPr>
          <w:rStyle w:val="markedcontent"/>
          <w:rFonts w:ascii="Open Sans" w:hAnsi="Open Sans" w:cs="Open Sans"/>
          <w:bCs/>
          <w:sz w:val="20"/>
          <w:szCs w:val="20"/>
        </w:rPr>
        <w:t xml:space="preserve"> 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3CE18103" w14:textId="3F11EA87" w:rsidR="0097780D" w:rsidRPr="00907455" w:rsidRDefault="0097780D" w:rsidP="00447968">
      <w:pPr>
        <w:spacing w:line="360" w:lineRule="auto"/>
        <w:ind w:right="-427"/>
        <w:jc w:val="both"/>
        <w:rPr>
          <w:rFonts w:ascii="Open Sans" w:hAnsi="Open Sans" w:cs="Open Sans"/>
          <w:i/>
          <w:iCs/>
          <w:color w:val="C45911" w:themeColor="accent2" w:themeShade="BF"/>
          <w:sz w:val="20"/>
          <w:szCs w:val="20"/>
        </w:rPr>
      </w:pPr>
      <w:r>
        <w:rPr>
          <w:rFonts w:ascii="Open Sans" w:hAnsi="Open Sans" w:cs="Open Sans"/>
          <w:lang w:eastAsia="ar-SA"/>
        </w:rPr>
        <w:t xml:space="preserve">    </w:t>
      </w:r>
      <w:r w:rsidRPr="00224E05">
        <w:rPr>
          <w:rFonts w:ascii="Open Sans" w:hAnsi="Open Sans" w:cs="Open Sans"/>
          <w:sz w:val="20"/>
          <w:szCs w:val="20"/>
          <w:lang w:eastAsia="ar-SA"/>
        </w:rPr>
        <w:t xml:space="preserve">Ubiegając się o udzielenie zamówienia publicznego w postępowaniu </w:t>
      </w:r>
      <w:proofErr w:type="spellStart"/>
      <w:r w:rsidRPr="00224E05">
        <w:rPr>
          <w:rFonts w:ascii="Open Sans" w:hAnsi="Open Sans" w:cs="Open Sans"/>
          <w:sz w:val="20"/>
          <w:szCs w:val="20"/>
          <w:lang w:eastAsia="ar-SA"/>
        </w:rPr>
        <w:t>pn</w:t>
      </w:r>
      <w:proofErr w:type="spellEnd"/>
      <w:r w:rsidRPr="00EC0C3E">
        <w:rPr>
          <w:rFonts w:ascii="Open Sans" w:hAnsi="Open Sans" w:cs="Open Sans"/>
          <w:i/>
          <w:iCs/>
          <w:color w:val="C45911" w:themeColor="accent2" w:themeShade="BF"/>
          <w:sz w:val="20"/>
          <w:szCs w:val="20"/>
          <w:u w:val="single"/>
        </w:rPr>
        <w:t xml:space="preserve">: </w:t>
      </w:r>
      <w:r w:rsidR="00E84240">
        <w:rPr>
          <w:rFonts w:ascii="Open Sans" w:hAnsi="Open Sans" w:cs="Open Sans"/>
          <w:i/>
          <w:iCs/>
          <w:color w:val="C45911" w:themeColor="accent2" w:themeShade="BF"/>
          <w:sz w:val="20"/>
          <w:szCs w:val="20"/>
          <w:u w:val="single"/>
        </w:rPr>
        <w:t xml:space="preserve"> </w:t>
      </w:r>
      <w:r w:rsidR="00447968" w:rsidRPr="00447968">
        <w:rPr>
          <w:rFonts w:ascii="Open Sans" w:hAnsi="Open Sans" w:cs="Open Sans"/>
          <w:i/>
          <w:iCs/>
          <w:color w:val="C45911" w:themeColor="accent2" w:themeShade="BF"/>
          <w:sz w:val="20"/>
          <w:szCs w:val="20"/>
          <w:u w:val="single"/>
        </w:rPr>
        <w:t>„</w:t>
      </w:r>
      <w:r w:rsidR="00FF4756" w:rsidRPr="00FF4756">
        <w:rPr>
          <w:rFonts w:ascii="Open Sans" w:hAnsi="Open Sans" w:cs="Open Sans"/>
          <w:i/>
          <w:iCs/>
          <w:color w:val="C45911" w:themeColor="accent2" w:themeShade="BF"/>
          <w:sz w:val="20"/>
          <w:szCs w:val="20"/>
          <w:u w:val="single"/>
        </w:rPr>
        <w:t xml:space="preserve">„Transport odpadów o kodzie ex 19 12 12 w ilości do 7000 Mg ,  z Regionalnego Zakładu Odzysku Odpadów w Sianowie przy ul. </w:t>
      </w:r>
      <w:proofErr w:type="spellStart"/>
      <w:r w:rsidR="00FF4756" w:rsidRPr="00FF4756">
        <w:rPr>
          <w:rFonts w:ascii="Open Sans" w:hAnsi="Open Sans" w:cs="Open Sans"/>
          <w:i/>
          <w:iCs/>
          <w:color w:val="C45911" w:themeColor="accent2" w:themeShade="BF"/>
          <w:sz w:val="20"/>
          <w:szCs w:val="20"/>
          <w:u w:val="single"/>
        </w:rPr>
        <w:t>Łubuszan</w:t>
      </w:r>
      <w:proofErr w:type="spellEnd"/>
      <w:r w:rsidR="00FF4756" w:rsidRPr="00FF4756">
        <w:rPr>
          <w:rFonts w:ascii="Open Sans" w:hAnsi="Open Sans" w:cs="Open Sans"/>
          <w:i/>
          <w:iCs/>
          <w:color w:val="C45911" w:themeColor="accent2" w:themeShade="BF"/>
          <w:sz w:val="20"/>
          <w:szCs w:val="20"/>
          <w:u w:val="single"/>
        </w:rPr>
        <w:t xml:space="preserve"> 80 do Zakładu Unieszkodliwiania Odpadów Sp. z o.o. w Szczecinie przy ul. Logistycznej 22 ”</w:t>
      </w:r>
      <w:r w:rsidR="00907455">
        <w:rPr>
          <w:rFonts w:ascii="Open Sans" w:hAnsi="Open Sans" w:cs="Open Sans"/>
          <w:i/>
          <w:iCs/>
          <w:color w:val="C45911" w:themeColor="accent2" w:themeShade="BF"/>
          <w:sz w:val="20"/>
          <w:szCs w:val="20"/>
          <w:u w:val="single"/>
        </w:rPr>
        <w:t xml:space="preserve">, </w:t>
      </w:r>
      <w:r w:rsidRPr="00686228">
        <w:rPr>
          <w:rFonts w:ascii="Open Sans" w:hAnsi="Open Sans" w:cs="Open Sans"/>
          <w:sz w:val="21"/>
          <w:szCs w:val="21"/>
          <w:lang w:eastAsia="ar-SA"/>
        </w:rPr>
        <w:t>działając w imieniu …………, z siedzibą w …………,</w:t>
      </w:r>
      <w:r w:rsidRPr="00686228">
        <w:rPr>
          <w:rFonts w:ascii="Open Sans" w:hAnsi="Open Sans" w:cs="Open Sans"/>
          <w:i/>
          <w:iCs/>
          <w:sz w:val="21"/>
          <w:szCs w:val="21"/>
          <w:lang w:eastAsia="ar-SA"/>
        </w:rPr>
        <w:t>(„Wykonawca” / „Podmiot udostępniający zasoby</w:t>
      </w:r>
      <w:r w:rsidRPr="00686228">
        <w:rPr>
          <w:rFonts w:ascii="Open Sans" w:hAnsi="Open Sans" w:cs="Open Sans"/>
          <w:iCs/>
          <w:sz w:val="21"/>
          <w:szCs w:val="21"/>
          <w:lang w:eastAsia="ar-SA"/>
        </w:rPr>
        <w:t>”/ W</w:t>
      </w:r>
      <w:r w:rsidRPr="00686228">
        <w:rPr>
          <w:rFonts w:ascii="Open Sans" w:hAnsi="Open Sans" w:cs="Open Sans"/>
          <w:sz w:val="21"/>
          <w:szCs w:val="21"/>
        </w:rPr>
        <w:t>ykonawcy wspólnie ubiegających się o zamówienie”</w:t>
      </w:r>
      <w:r w:rsidRPr="00686228">
        <w:rPr>
          <w:rFonts w:ascii="Open Sans" w:hAnsi="Open Sans" w:cs="Open Sans"/>
          <w:i/>
          <w:iCs/>
          <w:sz w:val="21"/>
          <w:szCs w:val="21"/>
          <w:lang w:eastAsia="ar-SA"/>
        </w:rPr>
        <w:t>)*</w:t>
      </w:r>
      <w:r w:rsidRPr="00686228">
        <w:rPr>
          <w:rFonts w:ascii="Open Sans" w:hAnsi="Open Sans" w:cs="Open Sans"/>
          <w:sz w:val="21"/>
          <w:szCs w:val="21"/>
          <w:lang w:eastAsia="ar-SA"/>
        </w:rPr>
        <w:t>,  w trybie podstawowym bez przeprowadzenia negocjacji  na zasadach określonych w ustawie z dnia 11 września 2019 r. Prawo zamówień publicznych (  Dz.U. z 202</w:t>
      </w:r>
      <w:r w:rsidR="00365BFC">
        <w:rPr>
          <w:rFonts w:ascii="Open Sans" w:hAnsi="Open Sans" w:cs="Open Sans"/>
          <w:sz w:val="21"/>
          <w:szCs w:val="21"/>
          <w:lang w:eastAsia="ar-SA"/>
        </w:rPr>
        <w:t>3</w:t>
      </w:r>
      <w:r w:rsidRPr="00686228">
        <w:rPr>
          <w:rFonts w:ascii="Open Sans" w:hAnsi="Open Sans" w:cs="Open Sans"/>
          <w:sz w:val="21"/>
          <w:szCs w:val="21"/>
          <w:lang w:eastAsia="ar-SA"/>
        </w:rPr>
        <w:t xml:space="preserve"> r. poz. </w:t>
      </w:r>
      <w:r w:rsidR="00365BFC">
        <w:rPr>
          <w:rFonts w:ascii="Open Sans" w:hAnsi="Open Sans" w:cs="Open Sans"/>
          <w:sz w:val="21"/>
          <w:szCs w:val="21"/>
          <w:lang w:eastAsia="ar-SA"/>
        </w:rPr>
        <w:t>1605</w:t>
      </w:r>
      <w:r w:rsidRPr="00686228">
        <w:rPr>
          <w:rFonts w:ascii="Open Sans" w:hAnsi="Open Sans" w:cs="Open Sans"/>
          <w:sz w:val="21"/>
          <w:szCs w:val="21"/>
          <w:lang w:eastAsia="ar-SA"/>
        </w:rPr>
        <w:t xml:space="preserve"> z </w:t>
      </w:r>
      <w:proofErr w:type="spellStart"/>
      <w:r w:rsidRPr="00686228">
        <w:rPr>
          <w:rFonts w:ascii="Open Sans" w:hAnsi="Open Sans" w:cs="Open Sans"/>
          <w:sz w:val="21"/>
          <w:szCs w:val="21"/>
          <w:lang w:eastAsia="ar-SA"/>
        </w:rPr>
        <w:t>późn</w:t>
      </w:r>
      <w:proofErr w:type="spellEnd"/>
      <w:r w:rsidRPr="00686228">
        <w:rPr>
          <w:rFonts w:ascii="Open Sans" w:hAnsi="Open Sans" w:cs="Open Sans"/>
          <w:sz w:val="21"/>
          <w:szCs w:val="21"/>
          <w:lang w:eastAsia="ar-SA"/>
        </w:rPr>
        <w:t>. zm.) zwanej dalej Ustawą PZP ,  wymagań zawartych  w art. 275 pkt 1 w/w ustawy</w:t>
      </w:r>
      <w:r>
        <w:rPr>
          <w:rFonts w:ascii="Open Sans" w:hAnsi="Open Sans" w:cs="Open Sans"/>
          <w:sz w:val="21"/>
          <w:szCs w:val="21"/>
          <w:lang w:eastAsia="ar-SA"/>
        </w:rPr>
        <w:t xml:space="preserve"> </w:t>
      </w:r>
      <w:r w:rsidRPr="00686228">
        <w:rPr>
          <w:rFonts w:ascii="Open Sans" w:hAnsi="Open Sans" w:cs="Open Sans"/>
          <w:sz w:val="21"/>
          <w:szCs w:val="21"/>
          <w:lang w:eastAsia="ar-SA"/>
        </w:rPr>
        <w:t xml:space="preserve">oświadczam, że: </w:t>
      </w:r>
      <w:r w:rsidRPr="00686228">
        <w:rPr>
          <w:rFonts w:ascii="Open Sans" w:eastAsia="Calibri" w:hAnsi="Open Sans" w:cs="Open Sans"/>
          <w:sz w:val="21"/>
          <w:szCs w:val="21"/>
        </w:rPr>
        <w:t xml:space="preserve">nie podlegam/podlegam* wykluczeniu </w:t>
      </w:r>
      <w:r w:rsidRPr="00686228">
        <w:rPr>
          <w:rFonts w:ascii="Open Sans" w:hAnsi="Open Sans" w:cs="Open Sans"/>
          <w:sz w:val="21"/>
          <w:szCs w:val="21"/>
        </w:rPr>
        <w:t>na podstawie art. 7 ust. 1</w:t>
      </w:r>
      <w:r w:rsidRPr="00686228">
        <w:rPr>
          <w:rStyle w:val="Odwoanieprzypisudolnego"/>
          <w:rFonts w:ascii="Open Sans" w:hAnsi="Open Sans" w:cs="Open Sans"/>
          <w:sz w:val="21"/>
          <w:szCs w:val="21"/>
        </w:rPr>
        <w:footnoteReference w:id="1"/>
      </w:r>
      <w:r w:rsidRPr="00686228">
        <w:rPr>
          <w:rFonts w:ascii="Open Sans" w:hAnsi="Open Sans" w:cs="Open Sans"/>
          <w:sz w:val="21"/>
          <w:szCs w:val="21"/>
        </w:rPr>
        <w:t xml:space="preserve"> ustawy </w:t>
      </w:r>
      <w:r w:rsidRPr="00686228">
        <w:rPr>
          <w:rStyle w:val="markedcontent"/>
          <w:rFonts w:ascii="Open Sans" w:hAnsi="Open Sans" w:cs="Open Sans"/>
          <w:sz w:val="21"/>
          <w:szCs w:val="21"/>
        </w:rPr>
        <w:t>o szczególnych rozwiązaniach w zakresie przeciwdziałania wspieraniu agresji na Ukrainę</w:t>
      </w:r>
      <w:r w:rsidRPr="00686228">
        <w:rPr>
          <w:rFonts w:ascii="Open Sans" w:hAnsi="Open Sans" w:cs="Open Sans"/>
          <w:sz w:val="21"/>
          <w:szCs w:val="21"/>
        </w:rPr>
        <w:t xml:space="preserve"> </w:t>
      </w:r>
      <w:r w:rsidRPr="00686228">
        <w:rPr>
          <w:rStyle w:val="markedcontent"/>
          <w:rFonts w:ascii="Open Sans" w:hAnsi="Open Sans" w:cs="Open Sans"/>
          <w:sz w:val="21"/>
          <w:szCs w:val="21"/>
        </w:rPr>
        <w:t>oraz służących ochronie bezpieczeństwa narodowego.</w:t>
      </w:r>
    </w:p>
    <w:p w14:paraId="321F12B4" w14:textId="77777777" w:rsidR="0097780D" w:rsidRPr="00240C28" w:rsidRDefault="0097780D" w:rsidP="0097780D">
      <w:pPr>
        <w:spacing w:before="120"/>
        <w:jc w:val="both"/>
        <w:rPr>
          <w:rFonts w:ascii="Open Sans" w:hAnsi="Open Sans" w:cs="Open Sans"/>
          <w:bCs/>
          <w:i/>
          <w:color w:val="FF0000"/>
          <w:sz w:val="20"/>
          <w:szCs w:val="20"/>
        </w:rPr>
      </w:pPr>
      <w:r w:rsidRPr="00240C28">
        <w:rPr>
          <w:rFonts w:ascii="Open Sans" w:hAnsi="Open Sans" w:cs="Open Sans"/>
          <w:bCs/>
          <w:i/>
          <w:color w:val="FF0000"/>
          <w:sz w:val="20"/>
          <w:szCs w:val="20"/>
        </w:rPr>
        <w:t>*</w:t>
      </w:r>
      <w:r w:rsidRPr="00240C28">
        <w:rPr>
          <w:rFonts w:ascii="Open Sans" w:hAnsi="Open Sans" w:cs="Open Sans"/>
          <w:bCs/>
          <w:i/>
          <w:color w:val="FF0000"/>
          <w:sz w:val="18"/>
          <w:szCs w:val="18"/>
        </w:rPr>
        <w:t>niepotrzebne skreślić</w:t>
      </w:r>
    </w:p>
    <w:p w14:paraId="6D1D4939" w14:textId="77777777" w:rsidR="0097780D" w:rsidRPr="00D74AD3" w:rsidRDefault="0097780D" w:rsidP="0097780D">
      <w:pPr>
        <w:spacing w:before="120"/>
        <w:ind w:left="4678"/>
        <w:jc w:val="center"/>
        <w:rPr>
          <w:rFonts w:ascii="Open Sans" w:hAnsi="Open Sans" w:cs="Open Sans"/>
          <w:bCs/>
          <w:sz w:val="18"/>
          <w:szCs w:val="18"/>
        </w:rPr>
      </w:pPr>
      <w:r w:rsidRPr="00D74AD3">
        <w:rPr>
          <w:rFonts w:ascii="Open Sans" w:hAnsi="Open Sans" w:cs="Open Sans"/>
          <w:bCs/>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D74AD3">
        <w:rPr>
          <w:rFonts w:ascii="Open Sans" w:hAnsi="Open Sans" w:cs="Open Sans"/>
          <w:bCs/>
          <w:sz w:val="18"/>
          <w:szCs w:val="18"/>
        </w:rPr>
        <w:t>(</w:t>
      </w:r>
      <w:r w:rsidRPr="00D74AD3">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6AB467" w14:textId="286DB431" w:rsidR="0097780D" w:rsidRDefault="0097780D" w:rsidP="00F80EBB">
      <w:pPr>
        <w:suppressAutoHyphens/>
        <w:spacing w:after="120" w:line="276" w:lineRule="auto"/>
        <w:jc w:val="right"/>
        <w:rPr>
          <w:rFonts w:ascii="Cambria" w:eastAsia="Cambria" w:hAnsi="Cambria" w:cs="Cambria"/>
          <w:bCs/>
          <w:sz w:val="18"/>
          <w:szCs w:val="18"/>
          <w:u w:val="single"/>
        </w:rPr>
      </w:pPr>
    </w:p>
    <w:p w14:paraId="3F5116AA" w14:textId="77777777" w:rsidR="0017642B" w:rsidRDefault="0017642B" w:rsidP="0097780D">
      <w:pPr>
        <w:pStyle w:val="Nagwek"/>
        <w:jc w:val="right"/>
        <w:rPr>
          <w:rFonts w:ascii="Open Sans" w:hAnsi="Open Sans" w:cs="Open Sans"/>
          <w:bCs/>
          <w:sz w:val="16"/>
          <w:szCs w:val="16"/>
          <w:u w:val="single"/>
        </w:rPr>
      </w:pPr>
    </w:p>
    <w:p w14:paraId="0D84CC6F" w14:textId="77777777" w:rsidR="00DB1439" w:rsidRDefault="00DB1439" w:rsidP="0097780D">
      <w:pPr>
        <w:pStyle w:val="Nagwek"/>
        <w:jc w:val="right"/>
        <w:rPr>
          <w:rFonts w:ascii="Open Sans" w:hAnsi="Open Sans" w:cs="Open Sans"/>
          <w:bCs/>
          <w:sz w:val="16"/>
          <w:szCs w:val="16"/>
          <w:u w:val="single"/>
        </w:rPr>
      </w:pPr>
    </w:p>
    <w:p w14:paraId="4AE94525" w14:textId="1EDFDF43"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A4435E" w:rsidRDefault="0097780D" w:rsidP="0097780D">
      <w:pPr>
        <w:widowControl w:val="0"/>
        <w:suppressAutoHyphens/>
        <w:jc w:val="both"/>
        <w:rPr>
          <w:rFonts w:ascii="Open Sans" w:hAnsi="Open Sans" w:cs="Open Sans"/>
          <w:bCs/>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A4435E">
        <w:rPr>
          <w:rFonts w:ascii="Open Sans" w:hAnsi="Open Sans" w:cs="Open Sans"/>
          <w:bCs/>
          <w:sz w:val="21"/>
          <w:szCs w:val="21"/>
          <w:lang w:eastAsia="ar-SA"/>
        </w:rPr>
        <w:br/>
        <w:t>na Ukrainie</w:t>
      </w:r>
      <w:r w:rsidR="0035770C">
        <w:rPr>
          <w:rFonts w:ascii="Open Sans" w:hAnsi="Open Sans" w:cs="Open Sans"/>
          <w:bCs/>
          <w:sz w:val="21"/>
          <w:szCs w:val="21"/>
          <w:lang w:eastAsia="ar-SA"/>
        </w:rPr>
        <w:t xml:space="preserve">. </w:t>
      </w:r>
    </w:p>
    <w:p w14:paraId="5464862C" w14:textId="77777777" w:rsidR="0097780D" w:rsidRPr="00A4435E" w:rsidRDefault="0097780D" w:rsidP="0097780D">
      <w:pPr>
        <w:suppressAutoHyphens/>
        <w:rPr>
          <w:rFonts w:ascii="Open Sans" w:hAnsi="Open Sans" w:cs="Open Sans"/>
          <w:sz w:val="21"/>
          <w:szCs w:val="21"/>
          <w:lang w:eastAsia="ar-SA"/>
        </w:rPr>
      </w:pPr>
    </w:p>
    <w:p w14:paraId="6D48EC36" w14:textId="3279F243" w:rsidR="0097780D" w:rsidRPr="00766431" w:rsidRDefault="0097780D" w:rsidP="00447968">
      <w:pPr>
        <w:spacing w:line="360" w:lineRule="auto"/>
        <w:ind w:right="-427"/>
        <w:jc w:val="both"/>
        <w:rPr>
          <w:rFonts w:ascii="Open Sans" w:hAnsi="Open Sans" w:cs="Open Sans"/>
          <w:i/>
          <w:iCs/>
          <w:color w:val="C45911" w:themeColor="accent2" w:themeShade="BF"/>
          <w:sz w:val="20"/>
          <w:szCs w:val="20"/>
        </w:rPr>
      </w:pPr>
      <w:r w:rsidRPr="002C03E8">
        <w:rPr>
          <w:rFonts w:ascii="Open Sans" w:hAnsi="Open Sans" w:cs="Open Sans"/>
          <w:sz w:val="20"/>
          <w:szCs w:val="20"/>
          <w:lang w:eastAsia="ar-SA"/>
        </w:rPr>
        <w:t xml:space="preserve">     Ubiegając się o udzielenie zamówienia publicznego w postępowaniu </w:t>
      </w:r>
      <w:proofErr w:type="spellStart"/>
      <w:r w:rsidRPr="002C03E8">
        <w:rPr>
          <w:rFonts w:ascii="Open Sans" w:hAnsi="Open Sans" w:cs="Open Sans"/>
          <w:sz w:val="20"/>
          <w:szCs w:val="20"/>
          <w:lang w:eastAsia="ar-SA"/>
        </w:rPr>
        <w:t>pn</w:t>
      </w:r>
      <w:proofErr w:type="spellEnd"/>
      <w:r w:rsidRPr="002C03E8">
        <w:rPr>
          <w:rFonts w:ascii="Open Sans" w:hAnsi="Open Sans" w:cs="Open Sans"/>
          <w:sz w:val="20"/>
          <w:szCs w:val="20"/>
          <w:lang w:eastAsia="ar-SA"/>
        </w:rPr>
        <w:t xml:space="preserve">: </w:t>
      </w:r>
      <w:r w:rsidR="00607D7C">
        <w:rPr>
          <w:rFonts w:ascii="Open Sans" w:hAnsi="Open Sans" w:cs="Open Sans"/>
          <w:sz w:val="20"/>
          <w:szCs w:val="20"/>
          <w:lang w:eastAsia="ar-SA"/>
        </w:rPr>
        <w:t xml:space="preserve"> </w:t>
      </w:r>
      <w:r w:rsidR="00FF4756" w:rsidRPr="00FF4756">
        <w:rPr>
          <w:rFonts w:ascii="Open Sans" w:hAnsi="Open Sans" w:cs="Open Sans"/>
          <w:i/>
          <w:iCs/>
          <w:color w:val="C45911" w:themeColor="accent2" w:themeShade="BF"/>
          <w:sz w:val="20"/>
          <w:szCs w:val="20"/>
          <w:u w:val="single"/>
        </w:rPr>
        <w:t xml:space="preserve">„Transport odpadów </w:t>
      </w:r>
      <w:r w:rsidR="00FF4756">
        <w:rPr>
          <w:rFonts w:ascii="Open Sans" w:hAnsi="Open Sans" w:cs="Open Sans"/>
          <w:i/>
          <w:iCs/>
          <w:color w:val="C45911" w:themeColor="accent2" w:themeShade="BF"/>
          <w:sz w:val="20"/>
          <w:szCs w:val="20"/>
          <w:u w:val="single"/>
        </w:rPr>
        <w:br/>
      </w:r>
      <w:r w:rsidR="00FF4756" w:rsidRPr="00FF4756">
        <w:rPr>
          <w:rFonts w:ascii="Open Sans" w:hAnsi="Open Sans" w:cs="Open Sans"/>
          <w:i/>
          <w:iCs/>
          <w:color w:val="C45911" w:themeColor="accent2" w:themeShade="BF"/>
          <w:sz w:val="20"/>
          <w:szCs w:val="20"/>
          <w:u w:val="single"/>
        </w:rPr>
        <w:t xml:space="preserve">o kodzie ex 19 12 12 w ilości do 7000 Mg ,  z Regionalnego Zakładu Odzysku Odpadów w Sianowie </w:t>
      </w:r>
      <w:r w:rsidR="00FF4756">
        <w:rPr>
          <w:rFonts w:ascii="Open Sans" w:hAnsi="Open Sans" w:cs="Open Sans"/>
          <w:i/>
          <w:iCs/>
          <w:color w:val="C45911" w:themeColor="accent2" w:themeShade="BF"/>
          <w:sz w:val="20"/>
          <w:szCs w:val="20"/>
          <w:u w:val="single"/>
        </w:rPr>
        <w:br/>
      </w:r>
      <w:r w:rsidR="00FF4756" w:rsidRPr="00FF4756">
        <w:rPr>
          <w:rFonts w:ascii="Open Sans" w:hAnsi="Open Sans" w:cs="Open Sans"/>
          <w:i/>
          <w:iCs/>
          <w:color w:val="C45911" w:themeColor="accent2" w:themeShade="BF"/>
          <w:sz w:val="20"/>
          <w:szCs w:val="20"/>
          <w:u w:val="single"/>
        </w:rPr>
        <w:t xml:space="preserve">przy ul. </w:t>
      </w:r>
      <w:proofErr w:type="spellStart"/>
      <w:r w:rsidR="00FF4756" w:rsidRPr="00FF4756">
        <w:rPr>
          <w:rFonts w:ascii="Open Sans" w:hAnsi="Open Sans" w:cs="Open Sans"/>
          <w:i/>
          <w:iCs/>
          <w:color w:val="C45911" w:themeColor="accent2" w:themeShade="BF"/>
          <w:sz w:val="20"/>
          <w:szCs w:val="20"/>
          <w:u w:val="single"/>
        </w:rPr>
        <w:t>Łubuszan</w:t>
      </w:r>
      <w:proofErr w:type="spellEnd"/>
      <w:r w:rsidR="00FF4756" w:rsidRPr="00FF4756">
        <w:rPr>
          <w:rFonts w:ascii="Open Sans" w:hAnsi="Open Sans" w:cs="Open Sans"/>
          <w:i/>
          <w:iCs/>
          <w:color w:val="C45911" w:themeColor="accent2" w:themeShade="BF"/>
          <w:sz w:val="20"/>
          <w:szCs w:val="20"/>
          <w:u w:val="single"/>
        </w:rPr>
        <w:t xml:space="preserve"> 80 do Zakładu Unieszkodliwiania Odpadów Sp. z o.o. w Szczecinie </w:t>
      </w:r>
      <w:r w:rsidR="00FF4756">
        <w:rPr>
          <w:rFonts w:ascii="Open Sans" w:hAnsi="Open Sans" w:cs="Open Sans"/>
          <w:i/>
          <w:iCs/>
          <w:color w:val="C45911" w:themeColor="accent2" w:themeShade="BF"/>
          <w:sz w:val="20"/>
          <w:szCs w:val="20"/>
          <w:u w:val="single"/>
        </w:rPr>
        <w:br/>
      </w:r>
      <w:r w:rsidR="00FF4756" w:rsidRPr="00FF4756">
        <w:rPr>
          <w:rFonts w:ascii="Open Sans" w:hAnsi="Open Sans" w:cs="Open Sans"/>
          <w:i/>
          <w:iCs/>
          <w:color w:val="C45911" w:themeColor="accent2" w:themeShade="BF"/>
          <w:sz w:val="20"/>
          <w:szCs w:val="20"/>
          <w:u w:val="single"/>
        </w:rPr>
        <w:t xml:space="preserve">przy ul. Logistycznej 22. ” </w:t>
      </w:r>
      <w:r w:rsidR="00DB1439">
        <w:rPr>
          <w:rFonts w:ascii="Open Sans" w:hAnsi="Open Sans" w:cs="Open Sans"/>
          <w:i/>
          <w:iCs/>
          <w:color w:val="C45911" w:themeColor="accent2" w:themeShade="BF"/>
          <w:sz w:val="20"/>
          <w:szCs w:val="20"/>
          <w:u w:val="single"/>
        </w:rPr>
        <w:t xml:space="preserve">, </w:t>
      </w:r>
      <w:r w:rsidR="00447968" w:rsidRPr="00447968">
        <w:rPr>
          <w:rFonts w:ascii="Open Sans" w:hAnsi="Open Sans" w:cs="Open Sans"/>
          <w:i/>
          <w:iCs/>
          <w:color w:val="C45911" w:themeColor="accent2" w:themeShade="BF"/>
          <w:sz w:val="20"/>
          <w:szCs w:val="20"/>
          <w:u w:val="single"/>
        </w:rPr>
        <w:t xml:space="preserve"> </w:t>
      </w:r>
      <w:r w:rsidRPr="00A4435E">
        <w:rPr>
          <w:rFonts w:ascii="Open Sans" w:hAnsi="Open Sans" w:cs="Open Sans"/>
          <w:sz w:val="21"/>
          <w:szCs w:val="21"/>
          <w:lang w:eastAsia="ar-SA"/>
        </w:rPr>
        <w:t xml:space="preserve">dalej zwanym „Postępowaniem”, oświadczam(y), że: Działając </w:t>
      </w:r>
      <w:r w:rsidR="00415C12">
        <w:rPr>
          <w:rFonts w:ascii="Open Sans" w:hAnsi="Open Sans" w:cs="Open Sans"/>
          <w:sz w:val="21"/>
          <w:szCs w:val="21"/>
          <w:lang w:eastAsia="ar-SA"/>
        </w:rPr>
        <w:br/>
      </w:r>
      <w:r w:rsidRPr="00A4435E">
        <w:rPr>
          <w:rFonts w:ascii="Open Sans" w:hAnsi="Open Sans" w:cs="Open Sans"/>
          <w:sz w:val="21"/>
          <w:szCs w:val="21"/>
          <w:lang w:eastAsia="ar-SA"/>
        </w:rPr>
        <w:t xml:space="preserve">w imieniu ……., z siedzibą w …………. </w:t>
      </w:r>
      <w:r w:rsidRPr="00A4435E">
        <w:rPr>
          <w:rFonts w:ascii="Open Sans" w:hAnsi="Open Sans" w:cs="Open Sans"/>
          <w:i/>
          <w:iCs/>
          <w:sz w:val="21"/>
          <w:szCs w:val="21"/>
          <w:lang w:eastAsia="ar-SA"/>
        </w:rPr>
        <w:t>(„Wykonawca” / „Podmiot udostępniający zasoby</w:t>
      </w:r>
      <w:r w:rsidRPr="00A4435E">
        <w:rPr>
          <w:rFonts w:ascii="Open Sans" w:hAnsi="Open Sans" w:cs="Open Sans"/>
          <w:iCs/>
          <w:sz w:val="21"/>
          <w:szCs w:val="21"/>
          <w:lang w:eastAsia="ar-SA"/>
        </w:rPr>
        <w:t>”/ „W</w:t>
      </w:r>
      <w:r w:rsidRPr="00A4435E">
        <w:rPr>
          <w:rFonts w:ascii="Open Sans" w:hAnsi="Open Sans" w:cs="Open Sans"/>
          <w:sz w:val="21"/>
          <w:szCs w:val="21"/>
        </w:rPr>
        <w:t>ykonawcy wspólnie ubiegających się o zamówienie”</w:t>
      </w:r>
      <w:r w:rsidRPr="00A4435E">
        <w:rPr>
          <w:rFonts w:ascii="Open Sans" w:hAnsi="Open Sans" w:cs="Open Sans"/>
          <w:i/>
          <w:iCs/>
          <w:sz w:val="21"/>
          <w:szCs w:val="21"/>
          <w:lang w:eastAsia="ar-SA"/>
        </w:rPr>
        <w:t>) (niepotrzebne 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t>
      </w:r>
      <w:r w:rsidR="00804F7A">
        <w:rPr>
          <w:rFonts w:ascii="Open Sans" w:hAnsi="Open Sans" w:cs="Open Sans"/>
          <w:sz w:val="21"/>
          <w:szCs w:val="21"/>
          <w:lang w:eastAsia="ar-SA"/>
        </w:rPr>
        <w:br/>
      </w:r>
      <w:r w:rsidRPr="00A4435E">
        <w:rPr>
          <w:rFonts w:ascii="Open Sans" w:hAnsi="Open Sans" w:cs="Open Sans"/>
          <w:sz w:val="21"/>
          <w:szCs w:val="21"/>
          <w:lang w:eastAsia="ar-SA"/>
        </w:rPr>
        <w:t xml:space="preserve">w Postępowaniu, prowadzonym przez Przedsiębiorstwo Gospodarki Komunalnej Sp. z o.o. w Koszalinie, na podstawie ustawy z dnia 11 września 2019 r. Prawo zamówień publicznych </w:t>
      </w:r>
      <w:r w:rsidR="00804F7A">
        <w:rPr>
          <w:rFonts w:ascii="Open Sans" w:hAnsi="Open Sans" w:cs="Open Sans"/>
          <w:sz w:val="21"/>
          <w:szCs w:val="21"/>
          <w:lang w:eastAsia="ar-SA"/>
        </w:rPr>
        <w:br/>
      </w:r>
      <w:r w:rsidRPr="00A4435E">
        <w:rPr>
          <w:rFonts w:ascii="Open Sans" w:hAnsi="Open Sans" w:cs="Open Sans"/>
          <w:sz w:val="21"/>
          <w:szCs w:val="21"/>
          <w:lang w:eastAsia="ar-SA"/>
        </w:rPr>
        <w:t>w trybie podstawowym  bez przeprowadzenia negocjacji  zgodnie z art. 275 pkt 1 w/w Ustawy oświadczam, że:</w:t>
      </w:r>
    </w:p>
    <w:bookmarkStart w:id="5"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6"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5"/>
      <w:bookmarkEnd w:id="6"/>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7"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7"/>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8" w:name="_Hlk101290882"/>
    <w:bookmarkStart w:id="9"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r>
      <w:r w:rsidRPr="00A4435E">
        <w:rPr>
          <w:rFonts w:ascii="Open Sans" w:hAnsi="Open Sans" w:cs="Open Sans"/>
          <w:sz w:val="21"/>
          <w:szCs w:val="21"/>
          <w:lang w:eastAsia="ar-SA"/>
        </w:rPr>
        <w:lastRenderedPageBreak/>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22C05343"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10"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10"/>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1"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1"/>
      <w:r w:rsidRPr="00A4435E">
        <w:rPr>
          <w:rFonts w:ascii="Open Sans" w:hAnsi="Open Sans" w:cs="Open Sans"/>
          <w:sz w:val="21"/>
          <w:szCs w:val="21"/>
          <w:lang w:eastAsia="ar-SA"/>
        </w:rPr>
        <w:t xml:space="preserve"> </w:t>
      </w:r>
      <w:bookmarkStart w:id="12"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2"/>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3"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3"/>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17AE6348" w14:textId="77777777" w:rsidR="00FF4756" w:rsidRDefault="00FF4756" w:rsidP="0097780D">
      <w:pPr>
        <w:spacing w:before="120"/>
        <w:ind w:left="4678"/>
        <w:jc w:val="both"/>
        <w:rPr>
          <w:rFonts w:ascii="Arial" w:hAnsi="Arial" w:cs="Arial"/>
          <w:bCs/>
          <w:sz w:val="18"/>
          <w:szCs w:val="18"/>
        </w:rPr>
      </w:pPr>
    </w:p>
    <w:p w14:paraId="27714C28" w14:textId="77777777" w:rsidR="00FF4756" w:rsidRDefault="00FF4756" w:rsidP="0097780D">
      <w:pPr>
        <w:spacing w:before="120"/>
        <w:ind w:left="4678"/>
        <w:jc w:val="both"/>
        <w:rPr>
          <w:rFonts w:ascii="Arial" w:hAnsi="Arial" w:cs="Arial"/>
          <w:bCs/>
          <w:sz w:val="18"/>
          <w:szCs w:val="18"/>
        </w:rPr>
      </w:pPr>
    </w:p>
    <w:p w14:paraId="0D003E9A" w14:textId="77777777" w:rsidR="00FF4756" w:rsidRDefault="00FF4756" w:rsidP="0097780D">
      <w:pPr>
        <w:spacing w:before="120"/>
        <w:ind w:left="4678"/>
        <w:jc w:val="both"/>
        <w:rPr>
          <w:rFonts w:ascii="Arial" w:hAnsi="Arial" w:cs="Arial"/>
          <w:bCs/>
          <w:sz w:val="18"/>
          <w:szCs w:val="18"/>
        </w:rPr>
      </w:pPr>
    </w:p>
    <w:p w14:paraId="6D57A5FD" w14:textId="77777777" w:rsidR="00FF4756" w:rsidRDefault="00FF4756" w:rsidP="0097780D">
      <w:pPr>
        <w:spacing w:before="120"/>
        <w:ind w:left="4678"/>
        <w:jc w:val="both"/>
        <w:rPr>
          <w:rFonts w:ascii="Arial" w:hAnsi="Arial" w:cs="Arial"/>
          <w:bCs/>
          <w:sz w:val="18"/>
          <w:szCs w:val="18"/>
        </w:rPr>
      </w:pPr>
    </w:p>
    <w:p w14:paraId="31BD5E03" w14:textId="77777777" w:rsidR="00FF4756" w:rsidRDefault="00FF4756" w:rsidP="0097780D">
      <w:pPr>
        <w:spacing w:before="120"/>
        <w:ind w:left="4678"/>
        <w:jc w:val="both"/>
        <w:rPr>
          <w:rFonts w:ascii="Arial" w:hAnsi="Arial" w:cs="Arial"/>
          <w:bCs/>
          <w:sz w:val="18"/>
          <w:szCs w:val="18"/>
        </w:rPr>
      </w:pPr>
    </w:p>
    <w:p w14:paraId="48CC6691" w14:textId="59AFB333" w:rsidR="00FF4756" w:rsidRPr="0047645B" w:rsidRDefault="00FF4756" w:rsidP="00FF4756">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t xml:space="preserve">Załącznik nr </w:t>
      </w:r>
      <w:r>
        <w:rPr>
          <w:rFonts w:ascii="Cambria" w:eastAsia="Cambria" w:hAnsi="Cambria" w:cs="Cambria"/>
          <w:bCs/>
          <w:sz w:val="18"/>
          <w:szCs w:val="18"/>
          <w:u w:val="single"/>
        </w:rPr>
        <w:t>6</w:t>
      </w:r>
      <w:r w:rsidRPr="0047645B">
        <w:rPr>
          <w:rFonts w:ascii="Cambria" w:eastAsia="Cambria" w:hAnsi="Cambria" w:cs="Cambria"/>
          <w:bCs/>
          <w:sz w:val="18"/>
          <w:szCs w:val="18"/>
          <w:u w:val="single"/>
        </w:rPr>
        <w:t xml:space="preserve"> do SWZ </w:t>
      </w:r>
    </w:p>
    <w:p w14:paraId="64879B78" w14:textId="77777777" w:rsidR="00FF4756" w:rsidRDefault="00FF4756" w:rsidP="00FF4756">
      <w:pPr>
        <w:tabs>
          <w:tab w:val="left" w:pos="708"/>
        </w:tabs>
        <w:suppressAutoHyphens/>
        <w:jc w:val="right"/>
        <w:rPr>
          <w:rFonts w:ascii="Open Sans" w:hAnsi="Open Sans" w:cs="Open Sans"/>
          <w:bCs/>
          <w:iCs/>
          <w:sz w:val="16"/>
          <w:szCs w:val="16"/>
          <w:u w:val="single"/>
          <w:lang w:eastAsia="zh-CN"/>
        </w:rPr>
      </w:pPr>
    </w:p>
    <w:p w14:paraId="41643FC8" w14:textId="77777777" w:rsidR="00FF4756" w:rsidRDefault="00FF4756" w:rsidP="00FF4756">
      <w:pPr>
        <w:tabs>
          <w:tab w:val="left" w:pos="708"/>
        </w:tabs>
        <w:suppressAutoHyphens/>
        <w:jc w:val="right"/>
        <w:rPr>
          <w:rFonts w:ascii="Open Sans" w:hAnsi="Open Sans" w:cs="Open Sans"/>
          <w:bCs/>
          <w:iCs/>
          <w:sz w:val="16"/>
          <w:szCs w:val="16"/>
          <w:u w:val="single"/>
          <w:lang w:eastAsia="zh-CN"/>
        </w:rPr>
      </w:pPr>
    </w:p>
    <w:p w14:paraId="3DEFB8CB" w14:textId="77777777" w:rsidR="00FF4756" w:rsidRPr="008A0BC1" w:rsidRDefault="00FF4756" w:rsidP="00FF4756">
      <w:pPr>
        <w:tabs>
          <w:tab w:val="left" w:pos="708"/>
        </w:tabs>
        <w:suppressAutoHyphens/>
        <w:jc w:val="center"/>
        <w:rPr>
          <w:rFonts w:ascii="Open Sans" w:hAnsi="Open Sans" w:cs="Open Sans"/>
          <w:iCs/>
          <w:sz w:val="22"/>
          <w:szCs w:val="22"/>
          <w:lang w:eastAsia="zh-CN"/>
        </w:rPr>
      </w:pPr>
      <w:r w:rsidRPr="008A0BC1">
        <w:rPr>
          <w:rFonts w:ascii="Open Sans" w:hAnsi="Open Sans" w:cs="Open Sans"/>
          <w:iCs/>
          <w:sz w:val="22"/>
          <w:szCs w:val="22"/>
          <w:lang w:eastAsia="zh-CN"/>
        </w:rPr>
        <w:t>WYKAZ WYKONANYCH</w:t>
      </w:r>
      <w:r w:rsidRPr="008A0BC1">
        <w:rPr>
          <w:rFonts w:ascii="Open Sans" w:hAnsi="Open Sans" w:cs="Open Sans"/>
          <w:sz w:val="22"/>
          <w:szCs w:val="22"/>
          <w:lang w:eastAsia="zh-CN"/>
        </w:rPr>
        <w:t xml:space="preserve">, A W PRZYPADKU ŚWIADCZEŃ POWTARZAJĄCYCH SIĘ </w:t>
      </w:r>
      <w:r w:rsidRPr="008A0BC1">
        <w:rPr>
          <w:rFonts w:ascii="Open Sans" w:hAnsi="Open Sans" w:cs="Open Sans"/>
          <w:sz w:val="22"/>
          <w:szCs w:val="22"/>
          <w:lang w:eastAsia="zh-CN"/>
        </w:rPr>
        <w:br/>
        <w:t>LUB CIĄGŁYCH RÓWNIEŻ WYKONYWANYCH USŁUG</w:t>
      </w:r>
    </w:p>
    <w:p w14:paraId="3091151F" w14:textId="77777777" w:rsidR="00FF4756" w:rsidRPr="008A0BC1" w:rsidRDefault="00FF4756" w:rsidP="00FF4756">
      <w:pPr>
        <w:tabs>
          <w:tab w:val="left" w:pos="708"/>
        </w:tabs>
        <w:suppressAutoHyphens/>
        <w:jc w:val="center"/>
        <w:rPr>
          <w:rFonts w:ascii="Open Sans" w:hAnsi="Open Sans" w:cs="Open Sans"/>
          <w:b/>
          <w:bCs/>
          <w:iCs/>
          <w:sz w:val="22"/>
          <w:szCs w:val="22"/>
          <w:lang w:eastAsia="zh-CN"/>
        </w:rPr>
      </w:pPr>
    </w:p>
    <w:p w14:paraId="48E403C7" w14:textId="447A8DAF" w:rsidR="00FF4756" w:rsidRPr="00FF4756" w:rsidRDefault="00FF4756" w:rsidP="00FF4756">
      <w:pPr>
        <w:ind w:right="-427"/>
        <w:jc w:val="both"/>
        <w:rPr>
          <w:rFonts w:ascii="Open Sans" w:hAnsi="Open Sans" w:cs="Open Sans"/>
          <w:i/>
          <w:iCs/>
          <w:color w:val="C45911" w:themeColor="accent2" w:themeShade="BF"/>
          <w:sz w:val="20"/>
          <w:szCs w:val="20"/>
          <w:u w:val="single"/>
        </w:rPr>
      </w:pPr>
      <w:r w:rsidRPr="00FF4756">
        <w:rPr>
          <w:rFonts w:ascii="Open Sans" w:hAnsi="Open Sans" w:cs="Open Sans"/>
          <w:i/>
          <w:iCs/>
          <w:color w:val="C45911" w:themeColor="accent2" w:themeShade="BF"/>
          <w:sz w:val="20"/>
          <w:szCs w:val="20"/>
          <w:u w:val="single"/>
        </w:rPr>
        <w:t xml:space="preserve"> „Transport odpadów o kodzie ex 19 12 12 w ilości do 7000 Mg ,  z Regionalnego Zakładu Odzysku Odpadów w Sianowie przy ul. </w:t>
      </w:r>
      <w:proofErr w:type="spellStart"/>
      <w:r w:rsidRPr="00FF4756">
        <w:rPr>
          <w:rFonts w:ascii="Open Sans" w:hAnsi="Open Sans" w:cs="Open Sans"/>
          <w:i/>
          <w:iCs/>
          <w:color w:val="C45911" w:themeColor="accent2" w:themeShade="BF"/>
          <w:sz w:val="20"/>
          <w:szCs w:val="20"/>
          <w:u w:val="single"/>
        </w:rPr>
        <w:t>Łubuszan</w:t>
      </w:r>
      <w:proofErr w:type="spellEnd"/>
      <w:r w:rsidRPr="00FF4756">
        <w:rPr>
          <w:rFonts w:ascii="Open Sans" w:hAnsi="Open Sans" w:cs="Open Sans"/>
          <w:i/>
          <w:iCs/>
          <w:color w:val="C45911" w:themeColor="accent2" w:themeShade="BF"/>
          <w:sz w:val="20"/>
          <w:szCs w:val="20"/>
          <w:u w:val="single"/>
        </w:rPr>
        <w:t xml:space="preserve"> 80 do Zakładu Unieszkodliwiania Odpadów Sp. z o.o. w Szczecinie </w:t>
      </w:r>
      <w:r>
        <w:rPr>
          <w:rFonts w:ascii="Open Sans" w:hAnsi="Open Sans" w:cs="Open Sans"/>
          <w:i/>
          <w:iCs/>
          <w:color w:val="C45911" w:themeColor="accent2" w:themeShade="BF"/>
          <w:sz w:val="20"/>
          <w:szCs w:val="20"/>
          <w:u w:val="single"/>
        </w:rPr>
        <w:br/>
      </w:r>
      <w:r w:rsidRPr="00FF4756">
        <w:rPr>
          <w:rFonts w:ascii="Open Sans" w:hAnsi="Open Sans" w:cs="Open Sans"/>
          <w:i/>
          <w:iCs/>
          <w:color w:val="C45911" w:themeColor="accent2" w:themeShade="BF"/>
          <w:sz w:val="20"/>
          <w:szCs w:val="20"/>
          <w:u w:val="single"/>
        </w:rPr>
        <w:t>przy ul. Logistycznej 22 . ” .</w:t>
      </w:r>
    </w:p>
    <w:p w14:paraId="6E71C800" w14:textId="77777777" w:rsidR="00FF4756" w:rsidRPr="008A0BC1" w:rsidRDefault="00FF4756" w:rsidP="00FF4756">
      <w:pPr>
        <w:tabs>
          <w:tab w:val="left" w:pos="708"/>
        </w:tabs>
        <w:suppressAutoHyphens/>
        <w:jc w:val="center"/>
        <w:rPr>
          <w:rFonts w:ascii="Open Sans" w:hAnsi="Open Sans" w:cs="Open Sans"/>
          <w:b/>
          <w:bCs/>
          <w:iCs/>
          <w:sz w:val="22"/>
          <w:szCs w:val="22"/>
          <w:lang w:eastAsia="zh-CN"/>
        </w:rPr>
      </w:pPr>
    </w:p>
    <w:p w14:paraId="1E12989F" w14:textId="77777777" w:rsidR="00FF4756" w:rsidRPr="008A0BC1" w:rsidRDefault="00FF4756" w:rsidP="00FF4756">
      <w:pPr>
        <w:widowControl w:val="0"/>
        <w:tabs>
          <w:tab w:val="left" w:pos="708"/>
        </w:tabs>
        <w:suppressAutoHyphens/>
        <w:rPr>
          <w:rFonts w:ascii="Open Sans" w:hAnsi="Open Sans" w:cs="Open Sans"/>
          <w:bCs/>
          <w:i/>
          <w:iCs/>
          <w:sz w:val="22"/>
          <w:szCs w:val="22"/>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FF4756" w:rsidRPr="008A0BC1" w14:paraId="2F7A89C1" w14:textId="77777777" w:rsidTr="00DA0C4A">
        <w:trPr>
          <w:trHeight w:val="1609"/>
        </w:trPr>
        <w:tc>
          <w:tcPr>
            <w:tcW w:w="2440" w:type="dxa"/>
            <w:tcBorders>
              <w:top w:val="single" w:sz="4" w:space="0" w:color="00000A"/>
              <w:left w:val="single" w:sz="4" w:space="0" w:color="00000A"/>
              <w:bottom w:val="single" w:sz="4" w:space="0" w:color="00000A"/>
              <w:right w:val="nil"/>
            </w:tcBorders>
            <w:vAlign w:val="center"/>
          </w:tcPr>
          <w:p w14:paraId="4A75BF89" w14:textId="77777777" w:rsidR="00FF4756" w:rsidRPr="008A0BC1" w:rsidRDefault="00FF4756" w:rsidP="00DA0C4A">
            <w:pPr>
              <w:snapToGrid w:val="0"/>
              <w:jc w:val="center"/>
              <w:rPr>
                <w:rFonts w:ascii="Open Sans" w:hAnsi="Open Sans" w:cs="Open Sans"/>
                <w:bCs/>
                <w:sz w:val="20"/>
                <w:szCs w:val="20"/>
                <w:lang w:eastAsia="zh-CN"/>
              </w:rPr>
            </w:pPr>
          </w:p>
          <w:p w14:paraId="2241D851" w14:textId="77777777" w:rsidR="00FF4756" w:rsidRPr="008A0BC1" w:rsidRDefault="00FF4756" w:rsidP="00DA0C4A">
            <w:pPr>
              <w:jc w:val="center"/>
              <w:rPr>
                <w:rFonts w:ascii="Open Sans" w:hAnsi="Open Sans" w:cs="Open Sans"/>
                <w:bCs/>
                <w:sz w:val="20"/>
                <w:szCs w:val="20"/>
                <w:lang w:eastAsia="zh-CN"/>
              </w:rPr>
            </w:pPr>
            <w:r w:rsidRPr="008A0BC1">
              <w:rPr>
                <w:rFonts w:ascii="Open Sans" w:hAnsi="Open Sans" w:cs="Open Sans"/>
                <w:bCs/>
                <w:sz w:val="20"/>
                <w:szCs w:val="20"/>
                <w:lang w:eastAsia="zh-CN"/>
              </w:rPr>
              <w:t xml:space="preserve">Rodzaj </w:t>
            </w:r>
          </w:p>
          <w:p w14:paraId="53146455" w14:textId="77777777" w:rsidR="00FF4756" w:rsidRPr="008A0BC1" w:rsidRDefault="00FF4756" w:rsidP="00DA0C4A">
            <w:pPr>
              <w:jc w:val="center"/>
              <w:rPr>
                <w:rFonts w:ascii="Open Sans" w:hAnsi="Open Sans" w:cs="Open Sans"/>
                <w:bCs/>
                <w:sz w:val="20"/>
                <w:szCs w:val="20"/>
                <w:lang w:eastAsia="zh-CN"/>
              </w:rPr>
            </w:pPr>
            <w:r w:rsidRPr="008A0BC1">
              <w:rPr>
                <w:rFonts w:ascii="Open Sans" w:hAnsi="Open Sans" w:cs="Open Sans"/>
                <w:bCs/>
                <w:sz w:val="20"/>
                <w:szCs w:val="20"/>
                <w:lang w:eastAsia="zh-CN"/>
              </w:rPr>
              <w:t>wykonanej / wykonywanej</w:t>
            </w:r>
          </w:p>
          <w:p w14:paraId="5059E09A" w14:textId="77777777" w:rsidR="00FF4756" w:rsidRPr="008A0BC1" w:rsidRDefault="00FF4756" w:rsidP="00DA0C4A">
            <w:pPr>
              <w:suppressAutoHyphens/>
              <w:rPr>
                <w:rFonts w:ascii="Open Sans" w:hAnsi="Open Sans" w:cs="Open Sans"/>
                <w:bCs/>
                <w:sz w:val="20"/>
                <w:szCs w:val="20"/>
                <w:lang w:eastAsia="ar-SA"/>
              </w:rPr>
            </w:pPr>
            <w:r w:rsidRPr="008A0BC1">
              <w:rPr>
                <w:rFonts w:ascii="Open Sans" w:hAnsi="Open Sans" w:cs="Open Sans"/>
                <w:bCs/>
                <w:sz w:val="20"/>
                <w:szCs w:val="20"/>
                <w:lang w:eastAsia="zh-CN"/>
              </w:rPr>
              <w:t xml:space="preserve">            usługi</w:t>
            </w:r>
          </w:p>
          <w:p w14:paraId="230A57FA" w14:textId="77777777" w:rsidR="00FF4756" w:rsidRPr="008A0BC1" w:rsidRDefault="00FF4756" w:rsidP="00DA0C4A">
            <w:pPr>
              <w:jc w:val="center"/>
              <w:rPr>
                <w:rFonts w:ascii="Open Sans" w:hAnsi="Open Sans" w:cs="Open Sans"/>
                <w:bCs/>
                <w:i/>
                <w:sz w:val="20"/>
                <w:szCs w:val="20"/>
                <w:lang w:eastAsia="zh-CN"/>
              </w:rPr>
            </w:pPr>
            <w:r w:rsidRPr="008A0BC1">
              <w:rPr>
                <w:rFonts w:ascii="Open Sans" w:hAnsi="Open Sans" w:cs="Open Sans"/>
                <w:bCs/>
                <w:i/>
                <w:sz w:val="20"/>
                <w:szCs w:val="20"/>
                <w:lang w:eastAsia="zh-CN"/>
              </w:rPr>
              <w:t xml:space="preserve">(należy szczegółowo </w:t>
            </w:r>
          </w:p>
          <w:p w14:paraId="5EDDD81A" w14:textId="77777777" w:rsidR="00FF4756" w:rsidRPr="008A0BC1" w:rsidRDefault="00FF4756" w:rsidP="00DA0C4A">
            <w:pPr>
              <w:jc w:val="center"/>
              <w:rPr>
                <w:rFonts w:ascii="Open Sans" w:hAnsi="Open Sans" w:cs="Open Sans"/>
                <w:bCs/>
                <w:sz w:val="20"/>
                <w:szCs w:val="20"/>
                <w:lang w:eastAsia="zh-CN"/>
              </w:rPr>
            </w:pPr>
            <w:r w:rsidRPr="008A0BC1">
              <w:rPr>
                <w:rFonts w:ascii="Open Sans" w:hAnsi="Open Sans" w:cs="Open Sans"/>
                <w:bCs/>
                <w:i/>
                <w:sz w:val="20"/>
                <w:szCs w:val="20"/>
                <w:lang w:eastAsia="zh-CN"/>
              </w:rPr>
              <w:t xml:space="preserve">rozpisać posiadane </w:t>
            </w:r>
            <w:r w:rsidRPr="008A0BC1">
              <w:rPr>
                <w:rFonts w:ascii="Open Sans" w:hAnsi="Open Sans" w:cs="Open Sans"/>
                <w:bCs/>
                <w:i/>
                <w:sz w:val="20"/>
                <w:szCs w:val="20"/>
                <w:lang w:eastAsia="zh-CN"/>
              </w:rPr>
              <w:br/>
              <w:t>i spełniające warunek Zamawiającego doświadczenie)</w:t>
            </w:r>
          </w:p>
          <w:p w14:paraId="7FB845D1" w14:textId="77777777" w:rsidR="00FF4756" w:rsidRPr="008A0BC1" w:rsidRDefault="00FF4756" w:rsidP="00DA0C4A">
            <w:pPr>
              <w:suppressAutoHyphens/>
              <w:rPr>
                <w:rFonts w:ascii="Open Sans"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5B5B641A" w14:textId="5998446B" w:rsidR="00FF4756" w:rsidRPr="008A0BC1" w:rsidRDefault="00FF4756" w:rsidP="00DA0C4A">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W</w:t>
            </w:r>
            <w:r>
              <w:rPr>
                <w:rFonts w:ascii="Open Sans" w:hAnsi="Open Sans" w:cs="Open Sans"/>
                <w:bCs/>
                <w:iCs/>
                <w:sz w:val="20"/>
                <w:szCs w:val="20"/>
                <w:lang w:eastAsia="zh-CN"/>
              </w:rPr>
              <w:t xml:space="preserve">ielkość </w:t>
            </w:r>
            <w:r w:rsidRPr="008A0BC1">
              <w:rPr>
                <w:rFonts w:ascii="Open Sans" w:hAnsi="Open Sans" w:cs="Open Sans"/>
                <w:bCs/>
                <w:iCs/>
                <w:sz w:val="20"/>
                <w:szCs w:val="20"/>
                <w:lang w:eastAsia="zh-CN"/>
              </w:rPr>
              <w:t xml:space="preserve"> </w:t>
            </w:r>
          </w:p>
          <w:p w14:paraId="5C1C18FA" w14:textId="77777777" w:rsidR="00FF4756" w:rsidRPr="008A0BC1" w:rsidRDefault="00FF4756" w:rsidP="00DA0C4A">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 xml:space="preserve">wykonanej </w:t>
            </w:r>
            <w:r w:rsidRPr="008A0BC1">
              <w:rPr>
                <w:rFonts w:ascii="Open Sans" w:hAnsi="Open Sans" w:cs="Open Sans"/>
                <w:bCs/>
                <w:iCs/>
                <w:sz w:val="20"/>
                <w:szCs w:val="20"/>
                <w:lang w:eastAsia="zh-CN"/>
              </w:rPr>
              <w:br/>
              <w:t xml:space="preserve">/ wykonywanej </w:t>
            </w:r>
          </w:p>
          <w:p w14:paraId="3CF71F5D" w14:textId="77777777" w:rsidR="00FF4756" w:rsidRPr="008A0BC1" w:rsidRDefault="00FF4756" w:rsidP="00DA0C4A">
            <w:pPr>
              <w:keepNext/>
              <w:tabs>
                <w:tab w:val="num" w:pos="0"/>
              </w:tabs>
              <w:suppressAutoHyphens/>
              <w:ind w:left="576" w:hanging="576"/>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usługi</w:t>
            </w:r>
          </w:p>
          <w:p w14:paraId="6F7B05E1" w14:textId="37B29959" w:rsidR="00FF4756" w:rsidRPr="008A0BC1" w:rsidRDefault="00FF4756" w:rsidP="00DA0C4A">
            <w:pPr>
              <w:keepNext/>
              <w:tabs>
                <w:tab w:val="num" w:pos="0"/>
              </w:tabs>
              <w:suppressAutoHyphens/>
              <w:ind w:left="576" w:hanging="576"/>
              <w:jc w:val="center"/>
              <w:outlineLvl w:val="1"/>
              <w:rPr>
                <w:rFonts w:ascii="Open Sans" w:hAnsi="Open Sans" w:cs="Open Sans"/>
                <w:bCs/>
                <w:sz w:val="20"/>
                <w:szCs w:val="20"/>
                <w:lang w:eastAsia="zh-CN"/>
              </w:rPr>
            </w:pPr>
            <w:r w:rsidRPr="008A0BC1">
              <w:rPr>
                <w:rFonts w:ascii="Open Sans" w:hAnsi="Open Sans" w:cs="Open Sans"/>
                <w:bCs/>
                <w:i/>
                <w:iCs/>
                <w:color w:val="FF0000"/>
                <w:sz w:val="20"/>
                <w:szCs w:val="20"/>
                <w:lang w:eastAsia="zh-CN"/>
              </w:rPr>
              <w:t>(</w:t>
            </w:r>
            <w:r>
              <w:rPr>
                <w:rFonts w:ascii="Open Sans" w:hAnsi="Open Sans" w:cs="Open Sans"/>
                <w:bCs/>
                <w:i/>
                <w:iCs/>
                <w:color w:val="FF0000"/>
                <w:sz w:val="20"/>
                <w:szCs w:val="20"/>
                <w:lang w:eastAsia="zh-CN"/>
              </w:rPr>
              <w:t>Mg</w:t>
            </w:r>
            <w:r w:rsidRPr="008A0BC1">
              <w:rPr>
                <w:rFonts w:ascii="Open Sans" w:hAnsi="Open Sans" w:cs="Open Sans"/>
                <w:bCs/>
                <w:i/>
                <w:iCs/>
                <w:color w:val="FF0000"/>
                <w:sz w:val="20"/>
                <w:szCs w:val="20"/>
                <w:lang w:eastAsia="zh-CN"/>
              </w:rPr>
              <w:t xml:space="preserve"> )</w:t>
            </w:r>
          </w:p>
        </w:tc>
        <w:tc>
          <w:tcPr>
            <w:tcW w:w="1800" w:type="dxa"/>
            <w:tcBorders>
              <w:top w:val="single" w:sz="4" w:space="0" w:color="00000A"/>
              <w:left w:val="single" w:sz="4" w:space="0" w:color="00000A"/>
              <w:bottom w:val="single" w:sz="4" w:space="0" w:color="00000A"/>
              <w:right w:val="nil"/>
            </w:tcBorders>
            <w:vAlign w:val="center"/>
          </w:tcPr>
          <w:p w14:paraId="5D9D736F" w14:textId="77777777" w:rsidR="00FF4756" w:rsidRPr="008A0BC1" w:rsidRDefault="00FF4756" w:rsidP="00DA0C4A">
            <w:pPr>
              <w:tabs>
                <w:tab w:val="left" w:pos="708"/>
              </w:tabs>
              <w:snapToGrid w:val="0"/>
              <w:jc w:val="center"/>
              <w:rPr>
                <w:rFonts w:ascii="Open Sans" w:hAnsi="Open Sans" w:cs="Open Sans"/>
                <w:bCs/>
                <w:i/>
                <w:iCs/>
                <w:sz w:val="20"/>
                <w:szCs w:val="20"/>
              </w:rPr>
            </w:pPr>
          </w:p>
          <w:p w14:paraId="7C625C56" w14:textId="77777777" w:rsidR="00FF4756" w:rsidRPr="008A0BC1" w:rsidRDefault="00FF4756" w:rsidP="00DA0C4A">
            <w:pPr>
              <w:tabs>
                <w:tab w:val="left" w:pos="708"/>
              </w:tabs>
              <w:jc w:val="center"/>
              <w:rPr>
                <w:rFonts w:ascii="Open Sans" w:hAnsi="Open Sans" w:cs="Open Sans"/>
                <w:bCs/>
                <w:iCs/>
                <w:sz w:val="20"/>
                <w:szCs w:val="20"/>
              </w:rPr>
            </w:pPr>
            <w:r w:rsidRPr="008A0BC1">
              <w:rPr>
                <w:rFonts w:ascii="Open Sans" w:hAnsi="Open Sans" w:cs="Open Sans"/>
                <w:bCs/>
                <w:iCs/>
                <w:sz w:val="20"/>
                <w:szCs w:val="20"/>
              </w:rPr>
              <w:t xml:space="preserve">Data i miejsce </w:t>
            </w:r>
            <w:r w:rsidRPr="008A0BC1">
              <w:rPr>
                <w:rFonts w:ascii="Open Sans" w:hAnsi="Open Sans" w:cs="Open Sans"/>
                <w:bCs/>
                <w:iCs/>
                <w:sz w:val="20"/>
                <w:szCs w:val="20"/>
              </w:rPr>
              <w:br/>
              <w:t xml:space="preserve">wykonania </w:t>
            </w:r>
          </w:p>
          <w:p w14:paraId="647D4879" w14:textId="77777777" w:rsidR="00FF4756" w:rsidRPr="008A0BC1" w:rsidRDefault="00FF4756" w:rsidP="00DA0C4A">
            <w:pPr>
              <w:tabs>
                <w:tab w:val="left" w:pos="708"/>
              </w:tabs>
              <w:jc w:val="center"/>
              <w:rPr>
                <w:rFonts w:ascii="Open Sans" w:hAnsi="Open Sans" w:cs="Open Sans"/>
                <w:bCs/>
                <w:sz w:val="20"/>
                <w:szCs w:val="20"/>
                <w:lang w:eastAsia="zh-CN"/>
              </w:rPr>
            </w:pPr>
            <w:r w:rsidRPr="008A0BC1">
              <w:rPr>
                <w:rFonts w:ascii="Open Sans" w:hAnsi="Open Sans" w:cs="Open Sans"/>
                <w:bCs/>
                <w:iCs/>
                <w:sz w:val="20"/>
                <w:szCs w:val="20"/>
              </w:rPr>
              <w:t>/ wykonywania usługi</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35524644" w14:textId="77777777" w:rsidR="00FF4756" w:rsidRPr="008A0BC1" w:rsidRDefault="00FF4756" w:rsidP="00DA0C4A">
            <w:pPr>
              <w:tabs>
                <w:tab w:val="left" w:pos="708"/>
              </w:tabs>
              <w:suppressAutoHyphens/>
              <w:jc w:val="center"/>
              <w:rPr>
                <w:rFonts w:ascii="Open Sans" w:hAnsi="Open Sans" w:cs="Open Sans"/>
                <w:bCs/>
                <w:iCs/>
                <w:sz w:val="20"/>
                <w:szCs w:val="20"/>
                <w:lang w:eastAsia="zh-CN"/>
              </w:rPr>
            </w:pPr>
            <w:r w:rsidRPr="008A0BC1">
              <w:rPr>
                <w:rFonts w:ascii="Open Sans" w:hAnsi="Open Sans" w:cs="Open Sans"/>
                <w:bCs/>
                <w:iCs/>
                <w:sz w:val="20"/>
                <w:szCs w:val="20"/>
                <w:lang w:eastAsia="zh-CN"/>
              </w:rPr>
              <w:t xml:space="preserve">Podmiot, </w:t>
            </w:r>
            <w:r w:rsidRPr="008A0BC1">
              <w:rPr>
                <w:rFonts w:ascii="Open Sans" w:hAnsi="Open Sans" w:cs="Open Sans"/>
                <w:bCs/>
                <w:iCs/>
                <w:sz w:val="20"/>
                <w:szCs w:val="20"/>
                <w:lang w:eastAsia="zh-CN"/>
              </w:rPr>
              <w:br/>
              <w:t>na rzecz którego</w:t>
            </w:r>
          </w:p>
          <w:p w14:paraId="305E5F4B" w14:textId="77777777" w:rsidR="00FF4756" w:rsidRPr="008A0BC1" w:rsidRDefault="00FF4756" w:rsidP="00DA0C4A">
            <w:pPr>
              <w:tabs>
                <w:tab w:val="left" w:pos="708"/>
              </w:tabs>
              <w:suppressAutoHyphens/>
              <w:jc w:val="center"/>
              <w:rPr>
                <w:rFonts w:ascii="Open Sans" w:hAnsi="Open Sans" w:cs="Open Sans"/>
                <w:bCs/>
                <w:sz w:val="20"/>
                <w:szCs w:val="20"/>
                <w:lang w:eastAsia="zh-CN"/>
              </w:rPr>
            </w:pPr>
            <w:r w:rsidRPr="008A0BC1">
              <w:rPr>
                <w:rFonts w:ascii="Open Sans" w:hAnsi="Open Sans" w:cs="Open Sans"/>
                <w:bCs/>
                <w:iCs/>
                <w:sz w:val="20"/>
                <w:szCs w:val="20"/>
                <w:lang w:eastAsia="zh-CN"/>
              </w:rPr>
              <w:t xml:space="preserve">usługa została wykonana </w:t>
            </w:r>
            <w:r w:rsidRPr="008A0BC1">
              <w:rPr>
                <w:rFonts w:ascii="Open Sans" w:hAnsi="Open Sans" w:cs="Open Sans"/>
                <w:bCs/>
                <w:iCs/>
                <w:sz w:val="20"/>
                <w:szCs w:val="20"/>
                <w:lang w:eastAsia="zh-CN"/>
              </w:rPr>
              <w:br/>
              <w:t>/ jest wykonywana</w:t>
            </w:r>
          </w:p>
        </w:tc>
      </w:tr>
      <w:tr w:rsidR="00FF4756" w:rsidRPr="008A0BC1" w14:paraId="6C1831F3" w14:textId="77777777" w:rsidTr="00DA0C4A">
        <w:trPr>
          <w:trHeight w:val="996"/>
        </w:trPr>
        <w:tc>
          <w:tcPr>
            <w:tcW w:w="2440" w:type="dxa"/>
            <w:tcBorders>
              <w:top w:val="single" w:sz="4" w:space="0" w:color="00000A"/>
              <w:left w:val="single" w:sz="4" w:space="0" w:color="00000A"/>
              <w:bottom w:val="single" w:sz="4" w:space="0" w:color="00000A"/>
              <w:right w:val="nil"/>
            </w:tcBorders>
          </w:tcPr>
          <w:p w14:paraId="0B036BDC" w14:textId="77777777" w:rsidR="00FF4756" w:rsidRPr="008A0BC1" w:rsidRDefault="00FF4756" w:rsidP="00DA0C4A">
            <w:pPr>
              <w:tabs>
                <w:tab w:val="left" w:pos="708"/>
              </w:tabs>
              <w:suppressAutoHyphens/>
              <w:snapToGrid w:val="0"/>
              <w:rPr>
                <w:rFonts w:ascii="Open Sans" w:hAnsi="Open Sans" w:cs="Open Sans"/>
                <w:sz w:val="22"/>
                <w:szCs w:val="22"/>
                <w:lang w:eastAsia="zh-CN"/>
              </w:rPr>
            </w:pPr>
          </w:p>
          <w:p w14:paraId="1D4D99FC" w14:textId="77777777" w:rsidR="00FF4756" w:rsidRPr="008A0BC1" w:rsidRDefault="00FF4756" w:rsidP="00DA0C4A">
            <w:pPr>
              <w:tabs>
                <w:tab w:val="left" w:pos="708"/>
              </w:tabs>
              <w:suppressAutoHyphens/>
              <w:rPr>
                <w:rFonts w:ascii="Open Sans" w:hAnsi="Open Sans" w:cs="Open Sans"/>
                <w:sz w:val="22"/>
                <w:szCs w:val="22"/>
                <w:lang w:eastAsia="zh-CN"/>
              </w:rPr>
            </w:pPr>
          </w:p>
          <w:p w14:paraId="451921D4" w14:textId="77777777" w:rsidR="00FF4756" w:rsidRPr="008A0BC1" w:rsidRDefault="00FF4756" w:rsidP="00DA0C4A">
            <w:pPr>
              <w:tabs>
                <w:tab w:val="left" w:pos="708"/>
              </w:tabs>
              <w:suppressAutoHyphens/>
              <w:rPr>
                <w:rFonts w:ascii="Open Sans" w:hAnsi="Open Sans" w:cs="Open Sans"/>
                <w:sz w:val="22"/>
                <w:szCs w:val="22"/>
                <w:lang w:eastAsia="zh-CN"/>
              </w:rPr>
            </w:pPr>
          </w:p>
          <w:p w14:paraId="70338E37" w14:textId="77777777" w:rsidR="00FF4756" w:rsidRPr="008A0BC1" w:rsidRDefault="00FF4756" w:rsidP="00DA0C4A">
            <w:pPr>
              <w:tabs>
                <w:tab w:val="left" w:pos="708"/>
              </w:tabs>
              <w:suppressAutoHyphens/>
              <w:rPr>
                <w:rFonts w:ascii="Open Sans" w:hAnsi="Open Sans" w:cs="Open Sans"/>
                <w:sz w:val="22"/>
                <w:szCs w:val="22"/>
                <w:lang w:eastAsia="zh-CN"/>
              </w:rPr>
            </w:pPr>
          </w:p>
          <w:p w14:paraId="04E3C9C6" w14:textId="77777777" w:rsidR="00FF4756" w:rsidRPr="008A0BC1" w:rsidRDefault="00FF4756" w:rsidP="00DA0C4A">
            <w:pPr>
              <w:tabs>
                <w:tab w:val="left" w:pos="708"/>
              </w:tabs>
              <w:suppressAutoHyphens/>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31C052B9" w14:textId="77777777" w:rsidR="00FF4756" w:rsidRPr="008A0BC1" w:rsidRDefault="00FF4756" w:rsidP="00DA0C4A">
            <w:pPr>
              <w:tabs>
                <w:tab w:val="left" w:pos="708"/>
              </w:tabs>
              <w:suppressAutoHyphens/>
              <w:snapToGrid w:val="0"/>
              <w:jc w:val="center"/>
              <w:rPr>
                <w:rFonts w:ascii="Open Sans" w:hAnsi="Open Sans" w:cs="Open Sans"/>
                <w:sz w:val="22"/>
                <w:szCs w:val="22"/>
                <w:lang w:eastAsia="zh-CN"/>
              </w:rPr>
            </w:pPr>
          </w:p>
          <w:p w14:paraId="3A3259FA" w14:textId="77777777" w:rsidR="00FF4756" w:rsidRPr="008A0BC1" w:rsidRDefault="00FF4756" w:rsidP="00DA0C4A">
            <w:pPr>
              <w:tabs>
                <w:tab w:val="left" w:pos="708"/>
              </w:tabs>
              <w:suppressAutoHyphens/>
              <w:jc w:val="center"/>
              <w:rPr>
                <w:rFonts w:ascii="Open Sans" w:hAnsi="Open Sans" w:cs="Open Sans"/>
                <w:sz w:val="22"/>
                <w:szCs w:val="22"/>
                <w:lang w:eastAsia="zh-CN"/>
              </w:rPr>
            </w:pPr>
          </w:p>
          <w:p w14:paraId="38B28C56" w14:textId="77777777" w:rsidR="00FF4756" w:rsidRPr="008A0BC1" w:rsidRDefault="00FF4756" w:rsidP="00DA0C4A">
            <w:pPr>
              <w:tabs>
                <w:tab w:val="left" w:pos="708"/>
              </w:tabs>
              <w:suppressAutoHyphens/>
              <w:rPr>
                <w:rFonts w:ascii="Open Sans" w:hAnsi="Open Sans" w:cs="Open Sans"/>
                <w:sz w:val="22"/>
                <w:szCs w:val="22"/>
                <w:lang w:eastAsia="zh-CN"/>
              </w:rPr>
            </w:pPr>
          </w:p>
          <w:p w14:paraId="34BE81C8" w14:textId="77777777" w:rsidR="00FF4756" w:rsidRPr="008A0BC1" w:rsidRDefault="00FF4756" w:rsidP="00DA0C4A">
            <w:pPr>
              <w:tabs>
                <w:tab w:val="left" w:pos="708"/>
              </w:tabs>
              <w:suppressAutoHyphens/>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0B859486" w14:textId="77777777" w:rsidR="00FF4756" w:rsidRPr="008A0BC1" w:rsidRDefault="00FF4756" w:rsidP="00DA0C4A">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1E9F9B5E" w14:textId="77777777" w:rsidR="00FF4756" w:rsidRPr="008A0BC1" w:rsidRDefault="00FF4756" w:rsidP="00DA0C4A">
            <w:pPr>
              <w:tabs>
                <w:tab w:val="left" w:pos="708"/>
              </w:tabs>
              <w:suppressAutoHyphens/>
              <w:snapToGrid w:val="0"/>
              <w:jc w:val="center"/>
              <w:rPr>
                <w:rFonts w:ascii="Open Sans" w:hAnsi="Open Sans" w:cs="Open Sans"/>
                <w:sz w:val="22"/>
                <w:szCs w:val="22"/>
                <w:lang w:eastAsia="zh-CN"/>
              </w:rPr>
            </w:pPr>
          </w:p>
        </w:tc>
      </w:tr>
      <w:tr w:rsidR="00FF4756" w:rsidRPr="008A0BC1" w14:paraId="4BEBC262" w14:textId="77777777" w:rsidTr="00DA0C4A">
        <w:trPr>
          <w:trHeight w:val="996"/>
        </w:trPr>
        <w:tc>
          <w:tcPr>
            <w:tcW w:w="2440" w:type="dxa"/>
            <w:tcBorders>
              <w:top w:val="single" w:sz="4" w:space="0" w:color="00000A"/>
              <w:left w:val="single" w:sz="4" w:space="0" w:color="00000A"/>
              <w:bottom w:val="single" w:sz="4" w:space="0" w:color="00000A"/>
              <w:right w:val="nil"/>
            </w:tcBorders>
          </w:tcPr>
          <w:p w14:paraId="77411815" w14:textId="77777777" w:rsidR="00FF4756" w:rsidRPr="008A0BC1" w:rsidRDefault="00FF4756" w:rsidP="00DA0C4A">
            <w:pPr>
              <w:tabs>
                <w:tab w:val="left" w:pos="708"/>
              </w:tabs>
              <w:suppressAutoHyphens/>
              <w:snapToGrid w:val="0"/>
              <w:rPr>
                <w:rFonts w:ascii="Open Sans" w:hAnsi="Open Sans" w:cs="Open Sans"/>
                <w:sz w:val="22"/>
                <w:szCs w:val="22"/>
                <w:lang w:eastAsia="zh-CN"/>
              </w:rPr>
            </w:pPr>
          </w:p>
          <w:p w14:paraId="1745D18C" w14:textId="77777777" w:rsidR="00FF4756" w:rsidRPr="008A0BC1" w:rsidRDefault="00FF4756" w:rsidP="00DA0C4A">
            <w:pPr>
              <w:tabs>
                <w:tab w:val="left" w:pos="708"/>
              </w:tabs>
              <w:suppressAutoHyphens/>
              <w:snapToGrid w:val="0"/>
              <w:rPr>
                <w:rFonts w:ascii="Open Sans" w:hAnsi="Open Sans" w:cs="Open Sans"/>
                <w:sz w:val="22"/>
                <w:szCs w:val="22"/>
                <w:lang w:eastAsia="zh-CN"/>
              </w:rPr>
            </w:pPr>
          </w:p>
          <w:p w14:paraId="6C849B55" w14:textId="77777777" w:rsidR="00FF4756" w:rsidRPr="008A0BC1" w:rsidRDefault="00FF4756" w:rsidP="00DA0C4A">
            <w:pPr>
              <w:tabs>
                <w:tab w:val="left" w:pos="708"/>
              </w:tabs>
              <w:suppressAutoHyphens/>
              <w:snapToGrid w:val="0"/>
              <w:rPr>
                <w:rFonts w:ascii="Open Sans" w:hAnsi="Open Sans" w:cs="Open Sans"/>
                <w:sz w:val="22"/>
                <w:szCs w:val="22"/>
                <w:lang w:eastAsia="zh-CN"/>
              </w:rPr>
            </w:pPr>
          </w:p>
          <w:p w14:paraId="364803EA" w14:textId="77777777" w:rsidR="00FF4756" w:rsidRPr="008A0BC1" w:rsidRDefault="00FF4756" w:rsidP="00DA0C4A">
            <w:pPr>
              <w:tabs>
                <w:tab w:val="left" w:pos="708"/>
              </w:tabs>
              <w:suppressAutoHyphens/>
              <w:snapToGrid w:val="0"/>
              <w:rPr>
                <w:rFonts w:ascii="Open Sans" w:hAnsi="Open Sans" w:cs="Open Sans"/>
                <w:sz w:val="22"/>
                <w:szCs w:val="22"/>
                <w:lang w:eastAsia="zh-CN"/>
              </w:rPr>
            </w:pPr>
          </w:p>
          <w:p w14:paraId="03CB018D" w14:textId="77777777" w:rsidR="00FF4756" w:rsidRPr="008A0BC1" w:rsidRDefault="00FF4756" w:rsidP="00DA0C4A">
            <w:pPr>
              <w:tabs>
                <w:tab w:val="left" w:pos="708"/>
              </w:tabs>
              <w:suppressAutoHyphens/>
              <w:snapToGrid w:val="0"/>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1E073406" w14:textId="77777777" w:rsidR="00FF4756" w:rsidRPr="008A0BC1" w:rsidRDefault="00FF4756" w:rsidP="00DA0C4A">
            <w:pPr>
              <w:tabs>
                <w:tab w:val="left" w:pos="708"/>
              </w:tabs>
              <w:suppressAutoHyphens/>
              <w:snapToGrid w:val="0"/>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15638DB1" w14:textId="77777777" w:rsidR="00FF4756" w:rsidRPr="008A0BC1" w:rsidRDefault="00FF4756" w:rsidP="00DA0C4A">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273F8C07" w14:textId="77777777" w:rsidR="00FF4756" w:rsidRPr="008A0BC1" w:rsidRDefault="00FF4756" w:rsidP="00DA0C4A">
            <w:pPr>
              <w:tabs>
                <w:tab w:val="left" w:pos="708"/>
              </w:tabs>
              <w:suppressAutoHyphens/>
              <w:snapToGrid w:val="0"/>
              <w:jc w:val="center"/>
              <w:rPr>
                <w:rFonts w:ascii="Open Sans" w:hAnsi="Open Sans" w:cs="Open Sans"/>
                <w:sz w:val="22"/>
                <w:szCs w:val="22"/>
                <w:lang w:eastAsia="zh-CN"/>
              </w:rPr>
            </w:pPr>
          </w:p>
        </w:tc>
      </w:tr>
    </w:tbl>
    <w:p w14:paraId="2E8CFB46" w14:textId="77777777" w:rsidR="00FF4756" w:rsidRPr="008A0BC1" w:rsidRDefault="00FF4756" w:rsidP="00FF4756">
      <w:pPr>
        <w:widowControl w:val="0"/>
        <w:tabs>
          <w:tab w:val="left" w:pos="708"/>
        </w:tabs>
        <w:suppressAutoHyphens/>
        <w:rPr>
          <w:rFonts w:ascii="Open Sans" w:hAnsi="Open Sans" w:cs="Open Sans"/>
          <w:b/>
          <w:color w:val="FF0000"/>
          <w:sz w:val="22"/>
          <w:szCs w:val="22"/>
          <w:u w:val="single"/>
          <w:lang w:eastAsia="zh-CN"/>
        </w:rPr>
      </w:pPr>
    </w:p>
    <w:p w14:paraId="719085D1" w14:textId="77777777" w:rsidR="00FF4756" w:rsidRPr="00FF4756" w:rsidRDefault="00FF4756" w:rsidP="00FF4756">
      <w:pPr>
        <w:widowControl w:val="0"/>
        <w:tabs>
          <w:tab w:val="left" w:pos="708"/>
        </w:tabs>
        <w:suppressAutoHyphens/>
        <w:jc w:val="both"/>
        <w:rPr>
          <w:rFonts w:ascii="Open Sans" w:hAnsi="Open Sans" w:cs="Open Sans"/>
          <w:bCs/>
          <w:i/>
          <w:color w:val="000000" w:themeColor="text1"/>
          <w:sz w:val="22"/>
          <w:szCs w:val="22"/>
          <w:lang w:eastAsia="zh-CN"/>
        </w:rPr>
      </w:pPr>
      <w:r w:rsidRPr="00FF4756">
        <w:rPr>
          <w:rFonts w:ascii="Open Sans" w:hAnsi="Open Sans" w:cs="Open Sans"/>
          <w:bCs/>
          <w:i/>
          <w:color w:val="000000" w:themeColor="text1"/>
          <w:sz w:val="22"/>
          <w:szCs w:val="22"/>
          <w:lang w:eastAsia="zh-CN"/>
        </w:rPr>
        <w:t>Uwaga!</w:t>
      </w:r>
    </w:p>
    <w:p w14:paraId="506A9783" w14:textId="77777777" w:rsidR="00FF4756" w:rsidRPr="00FF4756" w:rsidRDefault="00FF4756" w:rsidP="00FF4756">
      <w:pPr>
        <w:widowControl w:val="0"/>
        <w:tabs>
          <w:tab w:val="left" w:pos="708"/>
        </w:tabs>
        <w:suppressAutoHyphens/>
        <w:jc w:val="both"/>
        <w:rPr>
          <w:rFonts w:ascii="Open Sans" w:hAnsi="Open Sans" w:cs="Open Sans"/>
          <w:bCs/>
          <w:i/>
          <w:color w:val="000000" w:themeColor="text1"/>
          <w:sz w:val="22"/>
          <w:szCs w:val="22"/>
          <w:lang w:eastAsia="zh-CN"/>
        </w:rPr>
      </w:pPr>
      <w:r w:rsidRPr="00FF4756">
        <w:rPr>
          <w:rFonts w:ascii="Open Sans" w:hAnsi="Open Sans" w:cs="Open Sans"/>
          <w:bCs/>
          <w:i/>
          <w:color w:val="000000" w:themeColor="text1"/>
          <w:sz w:val="22"/>
          <w:szCs w:val="22"/>
          <w:lang w:eastAsia="zh-CN"/>
        </w:rPr>
        <w:t xml:space="preserve">Rodzaj usługi wykazany w tabeli powinien być opisany precyzyjnie </w:t>
      </w:r>
      <w:r w:rsidRPr="00FF4756">
        <w:rPr>
          <w:rFonts w:ascii="Open Sans" w:hAnsi="Open Sans" w:cs="Open Sans"/>
          <w:bCs/>
          <w:i/>
          <w:color w:val="000000" w:themeColor="text1"/>
          <w:sz w:val="22"/>
          <w:szCs w:val="22"/>
          <w:lang w:eastAsia="zh-CN"/>
        </w:rPr>
        <w:br/>
        <w:t>i jednoznacznie odpowiadać warunkom postawionym przez Zamawiającego w SWZ.</w:t>
      </w:r>
    </w:p>
    <w:p w14:paraId="24436EB5" w14:textId="77777777" w:rsidR="00FF4756" w:rsidRPr="00FF4756" w:rsidRDefault="00FF4756" w:rsidP="00FF4756">
      <w:pPr>
        <w:tabs>
          <w:tab w:val="left" w:pos="708"/>
        </w:tabs>
        <w:suppressAutoHyphens/>
        <w:jc w:val="center"/>
        <w:rPr>
          <w:rFonts w:ascii="Segoe UI" w:hAnsi="Segoe UI" w:cs="Segoe UI"/>
          <w:i/>
          <w:iCs/>
          <w:color w:val="000000" w:themeColor="text1"/>
          <w:sz w:val="16"/>
          <w:szCs w:val="16"/>
          <w:lang w:eastAsia="zh-CN"/>
        </w:rPr>
      </w:pPr>
    </w:p>
    <w:p w14:paraId="49FAE1BB" w14:textId="77777777" w:rsidR="00FF4756" w:rsidRPr="00FF4756" w:rsidRDefault="00FF4756" w:rsidP="00FF4756">
      <w:pPr>
        <w:tabs>
          <w:tab w:val="left" w:pos="708"/>
        </w:tabs>
        <w:suppressAutoHyphens/>
        <w:jc w:val="center"/>
        <w:rPr>
          <w:rFonts w:ascii="Segoe UI" w:hAnsi="Segoe UI" w:cs="Segoe UI"/>
          <w:i/>
          <w:iCs/>
          <w:color w:val="000000" w:themeColor="text1"/>
          <w:sz w:val="16"/>
          <w:szCs w:val="16"/>
          <w:lang w:eastAsia="zh-CN"/>
        </w:rPr>
      </w:pPr>
      <w:r w:rsidRPr="00FF4756">
        <w:rPr>
          <w:rFonts w:ascii="Segoe UI" w:hAnsi="Segoe UI" w:cs="Segoe UI"/>
          <w:i/>
          <w:iCs/>
          <w:color w:val="000000" w:themeColor="text1"/>
          <w:sz w:val="16"/>
          <w:szCs w:val="16"/>
          <w:lang w:eastAsia="zh-CN"/>
        </w:rPr>
        <w:t>Niniejszy wykaz należy opatrzyć kwalifikowanym podpisem elektronicznym, podpisem zaufanym lub osobistym</w:t>
      </w:r>
    </w:p>
    <w:p w14:paraId="38B2A3D1" w14:textId="77777777" w:rsidR="00FF4756" w:rsidRPr="00FF4756" w:rsidRDefault="00FF4756" w:rsidP="00FF4756">
      <w:pPr>
        <w:tabs>
          <w:tab w:val="left" w:pos="708"/>
        </w:tabs>
        <w:suppressAutoHyphens/>
        <w:jc w:val="center"/>
        <w:rPr>
          <w:rFonts w:ascii="Segoe UI" w:eastAsia="Segoe UI" w:hAnsi="Segoe UI" w:cs="Segoe UI"/>
          <w:b/>
          <w:i/>
          <w:color w:val="000000" w:themeColor="text1"/>
          <w:sz w:val="20"/>
          <w:szCs w:val="20"/>
          <w:lang w:eastAsia="zh-CN"/>
        </w:rPr>
      </w:pPr>
      <w:r w:rsidRPr="00FF4756">
        <w:rPr>
          <w:rFonts w:ascii="Segoe UI" w:hAnsi="Segoe UI" w:cs="Segoe UI"/>
          <w:i/>
          <w:iCs/>
          <w:color w:val="000000" w:themeColor="text1"/>
          <w:sz w:val="16"/>
          <w:szCs w:val="16"/>
          <w:lang w:eastAsia="zh-CN"/>
        </w:rPr>
        <w:t>właściwej, umocowanej osoby / właściwych, umocowanych osób</w:t>
      </w:r>
    </w:p>
    <w:p w14:paraId="38435D72" w14:textId="77777777" w:rsidR="00FF4756" w:rsidRPr="00FF4756" w:rsidRDefault="00FF4756" w:rsidP="00FF4756">
      <w:pPr>
        <w:tabs>
          <w:tab w:val="left" w:pos="708"/>
        </w:tabs>
        <w:suppressAutoHyphens/>
        <w:rPr>
          <w:rFonts w:ascii="Open Sans" w:hAnsi="Open Sans" w:cs="Open Sans"/>
          <w:b/>
          <w:color w:val="000000" w:themeColor="text1"/>
          <w:sz w:val="20"/>
          <w:szCs w:val="20"/>
          <w:lang w:eastAsia="zh-CN"/>
        </w:rPr>
      </w:pPr>
    </w:p>
    <w:p w14:paraId="0B64B410" w14:textId="77777777" w:rsidR="00FF4756" w:rsidRPr="008A0BC1" w:rsidRDefault="00FF4756" w:rsidP="00FF4756">
      <w:pPr>
        <w:widowControl w:val="0"/>
        <w:tabs>
          <w:tab w:val="left" w:pos="708"/>
        </w:tabs>
        <w:suppressAutoHyphens/>
        <w:rPr>
          <w:rFonts w:ascii="Open Sans" w:hAnsi="Open Sans" w:cs="Open Sans"/>
          <w:b/>
          <w:bCs/>
          <w:i/>
          <w:color w:val="FF0000"/>
          <w:sz w:val="22"/>
          <w:szCs w:val="22"/>
          <w:lang w:eastAsia="zh-CN"/>
        </w:rPr>
      </w:pPr>
    </w:p>
    <w:p w14:paraId="315C6E87" w14:textId="77777777" w:rsidR="00FF4756" w:rsidRPr="008A0BC1" w:rsidRDefault="00FF4756" w:rsidP="00FF4756">
      <w:pPr>
        <w:tabs>
          <w:tab w:val="left" w:pos="708"/>
        </w:tabs>
        <w:suppressAutoHyphens/>
        <w:rPr>
          <w:rFonts w:ascii="Open Sans" w:hAnsi="Open Sans" w:cs="Open Sans"/>
          <w:i/>
          <w:iCs/>
          <w:color w:val="FF0000"/>
          <w:sz w:val="22"/>
          <w:szCs w:val="22"/>
          <w:lang w:eastAsia="zh-CN"/>
        </w:rPr>
      </w:pPr>
    </w:p>
    <w:p w14:paraId="42090B08" w14:textId="77777777" w:rsidR="00FF4756" w:rsidRPr="008A0BC1" w:rsidRDefault="00FF4756" w:rsidP="00FF4756">
      <w:pPr>
        <w:tabs>
          <w:tab w:val="left" w:pos="708"/>
        </w:tabs>
        <w:suppressAutoHyphens/>
        <w:rPr>
          <w:rFonts w:ascii="Open Sans" w:eastAsia="Segoe UI" w:hAnsi="Open Sans" w:cs="Open Sans"/>
          <w:b/>
          <w:i/>
          <w:sz w:val="22"/>
          <w:szCs w:val="22"/>
          <w:lang w:eastAsia="zh-CN"/>
        </w:rPr>
      </w:pPr>
    </w:p>
    <w:p w14:paraId="6FF91183" w14:textId="77777777" w:rsidR="00FF4756" w:rsidRPr="008A0BC1" w:rsidRDefault="00FF4756" w:rsidP="00FF4756">
      <w:pPr>
        <w:tabs>
          <w:tab w:val="left" w:pos="708"/>
        </w:tabs>
        <w:suppressAutoHyphens/>
        <w:rPr>
          <w:rFonts w:ascii="Open Sans" w:eastAsia="Segoe UI" w:hAnsi="Open Sans" w:cs="Open Sans"/>
          <w:b/>
          <w:i/>
          <w:sz w:val="22"/>
          <w:szCs w:val="22"/>
          <w:lang w:eastAsia="zh-CN"/>
        </w:rPr>
      </w:pPr>
    </w:p>
    <w:p w14:paraId="4121C61A" w14:textId="77777777" w:rsidR="00FF4756" w:rsidRPr="008A0BC1" w:rsidRDefault="00FF4756" w:rsidP="00FF4756">
      <w:pPr>
        <w:tabs>
          <w:tab w:val="left" w:pos="708"/>
        </w:tabs>
        <w:suppressAutoHyphens/>
        <w:rPr>
          <w:rFonts w:ascii="Open Sans" w:eastAsia="Segoe UI" w:hAnsi="Open Sans" w:cs="Open Sans"/>
          <w:b/>
          <w:i/>
          <w:sz w:val="22"/>
          <w:szCs w:val="22"/>
          <w:lang w:eastAsia="zh-CN"/>
        </w:rPr>
      </w:pPr>
    </w:p>
    <w:p w14:paraId="47B9A27F" w14:textId="77777777" w:rsidR="00FF4756" w:rsidRPr="008A0BC1" w:rsidRDefault="00FF4756" w:rsidP="00FF4756">
      <w:pPr>
        <w:tabs>
          <w:tab w:val="left" w:pos="708"/>
        </w:tabs>
        <w:suppressAutoHyphens/>
        <w:rPr>
          <w:rFonts w:ascii="Open Sans" w:eastAsia="Segoe UI" w:hAnsi="Open Sans" w:cs="Open Sans"/>
          <w:b/>
          <w:i/>
          <w:sz w:val="22"/>
          <w:szCs w:val="22"/>
          <w:lang w:eastAsia="zh-CN"/>
        </w:rPr>
      </w:pPr>
    </w:p>
    <w:p w14:paraId="379BADD1" w14:textId="77777777" w:rsidR="00FF4756" w:rsidRPr="008A0BC1" w:rsidRDefault="00FF4756" w:rsidP="00FF4756">
      <w:pPr>
        <w:tabs>
          <w:tab w:val="left" w:pos="708"/>
        </w:tabs>
        <w:suppressAutoHyphens/>
        <w:rPr>
          <w:rFonts w:ascii="Open Sans" w:eastAsia="Segoe UI" w:hAnsi="Open Sans" w:cs="Open Sans"/>
          <w:b/>
          <w:i/>
          <w:sz w:val="22"/>
          <w:szCs w:val="22"/>
          <w:lang w:eastAsia="zh-CN"/>
        </w:rPr>
      </w:pPr>
    </w:p>
    <w:p w14:paraId="6A67EFEF" w14:textId="77777777" w:rsidR="00FF4756" w:rsidRPr="008A0BC1" w:rsidRDefault="00FF4756" w:rsidP="00FF4756">
      <w:pPr>
        <w:tabs>
          <w:tab w:val="left" w:pos="708"/>
        </w:tabs>
        <w:suppressAutoHyphens/>
        <w:rPr>
          <w:rFonts w:ascii="Open Sans" w:eastAsia="Segoe UI" w:hAnsi="Open Sans" w:cs="Open Sans"/>
          <w:b/>
          <w:i/>
          <w:sz w:val="22"/>
          <w:szCs w:val="22"/>
          <w:lang w:eastAsia="zh-CN"/>
        </w:rPr>
      </w:pPr>
    </w:p>
    <w:p w14:paraId="306C88D4" w14:textId="77777777" w:rsidR="00FF4756" w:rsidRPr="008A0BC1" w:rsidRDefault="00FF4756" w:rsidP="00FF4756">
      <w:pPr>
        <w:tabs>
          <w:tab w:val="left" w:pos="708"/>
        </w:tabs>
        <w:suppressAutoHyphens/>
        <w:rPr>
          <w:rFonts w:ascii="Open Sans" w:eastAsia="Segoe UI" w:hAnsi="Open Sans" w:cs="Open Sans"/>
          <w:b/>
          <w:i/>
          <w:sz w:val="22"/>
          <w:szCs w:val="22"/>
          <w:lang w:eastAsia="zh-CN"/>
        </w:rPr>
      </w:pPr>
    </w:p>
    <w:p w14:paraId="4ECA0129" w14:textId="77777777" w:rsidR="00FF4756" w:rsidRPr="008A0BC1" w:rsidRDefault="00FF4756" w:rsidP="00FF4756">
      <w:pPr>
        <w:tabs>
          <w:tab w:val="left" w:pos="708"/>
        </w:tabs>
        <w:suppressAutoHyphens/>
        <w:rPr>
          <w:rFonts w:ascii="Open Sans" w:eastAsia="Segoe UI" w:hAnsi="Open Sans" w:cs="Open Sans"/>
          <w:b/>
          <w:i/>
          <w:sz w:val="22"/>
          <w:szCs w:val="22"/>
          <w:lang w:eastAsia="zh-CN"/>
        </w:rPr>
      </w:pPr>
    </w:p>
    <w:p w14:paraId="369B5B0F" w14:textId="77777777" w:rsidR="00FF4756" w:rsidRDefault="00FF4756" w:rsidP="00FF4756">
      <w:pPr>
        <w:pStyle w:val="Nagwek"/>
        <w:jc w:val="right"/>
        <w:rPr>
          <w:rFonts w:ascii="Open Sans" w:hAnsi="Open Sans" w:cs="Open Sans"/>
          <w:bCs/>
          <w:sz w:val="16"/>
          <w:szCs w:val="16"/>
          <w:u w:val="single"/>
        </w:rPr>
      </w:pPr>
    </w:p>
    <w:p w14:paraId="01012E23" w14:textId="1108FBA3" w:rsidR="00FF4756" w:rsidRPr="00620C90" w:rsidRDefault="00FF4756" w:rsidP="00FF4756">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Pr>
          <w:rFonts w:ascii="Open Sans" w:hAnsi="Open Sans" w:cs="Open Sans"/>
          <w:bCs/>
          <w:sz w:val="16"/>
          <w:szCs w:val="16"/>
          <w:u w:val="single"/>
        </w:rPr>
        <w:t>7</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2553A678" w14:textId="77777777" w:rsidR="00FF4756" w:rsidRDefault="00FF4756" w:rsidP="00FF4756">
      <w:pPr>
        <w:pStyle w:val="Nagwek"/>
        <w:jc w:val="right"/>
        <w:rPr>
          <w:rFonts w:ascii="Open Sans" w:hAnsi="Open Sans" w:cs="Open Sans"/>
          <w:bCs/>
          <w:sz w:val="16"/>
          <w:szCs w:val="16"/>
          <w:u w:val="single"/>
        </w:rPr>
      </w:pPr>
    </w:p>
    <w:p w14:paraId="15261474" w14:textId="77777777" w:rsidR="00FF4756" w:rsidRDefault="00FF4756" w:rsidP="00FF4756">
      <w:pPr>
        <w:jc w:val="center"/>
        <w:rPr>
          <w:iCs/>
          <w:color w:val="000000"/>
        </w:rPr>
      </w:pPr>
    </w:p>
    <w:p w14:paraId="70EB505C" w14:textId="77777777" w:rsidR="00FF4756" w:rsidRPr="007113C6" w:rsidRDefault="00FF4756" w:rsidP="00FF4756">
      <w:pPr>
        <w:spacing w:line="276" w:lineRule="auto"/>
        <w:jc w:val="center"/>
        <w:rPr>
          <w:rFonts w:ascii="Open Sans" w:hAnsi="Open Sans" w:cs="Open Sans"/>
          <w:iCs/>
          <w:color w:val="000000"/>
          <w:sz w:val="22"/>
          <w:szCs w:val="22"/>
        </w:rPr>
      </w:pPr>
      <w:r w:rsidRPr="007113C6">
        <w:rPr>
          <w:rFonts w:ascii="Open Sans" w:hAnsi="Open Sans" w:cs="Open Sans"/>
          <w:iCs/>
          <w:color w:val="000000"/>
          <w:sz w:val="22"/>
          <w:szCs w:val="22"/>
        </w:rPr>
        <w:t>Wykaz potencjału technicznego (jednostek transportowych)</w:t>
      </w:r>
    </w:p>
    <w:p w14:paraId="0E76D40C" w14:textId="77777777" w:rsidR="00FF4756" w:rsidRPr="00797E5A" w:rsidRDefault="00FF4756" w:rsidP="00FF4756">
      <w:pPr>
        <w:spacing w:line="276" w:lineRule="auto"/>
        <w:rPr>
          <w:rFonts w:ascii="Open Sans" w:hAnsi="Open Sans" w:cs="Open Sans"/>
          <w:b/>
          <w:iCs/>
          <w:color w:val="000000"/>
          <w:sz w:val="20"/>
          <w:szCs w:val="20"/>
        </w:rPr>
      </w:pPr>
    </w:p>
    <w:p w14:paraId="20EBD92E" w14:textId="0D4A0957" w:rsidR="00FF4756" w:rsidRDefault="00FF4756" w:rsidP="00FF4756">
      <w:pPr>
        <w:spacing w:line="360" w:lineRule="auto"/>
        <w:ind w:right="-427"/>
        <w:jc w:val="both"/>
        <w:rPr>
          <w:rFonts w:ascii="Open Sans" w:hAnsi="Open Sans" w:cs="Open Sans"/>
          <w:i/>
          <w:iCs/>
          <w:color w:val="C45911" w:themeColor="accent2" w:themeShade="BF"/>
          <w:sz w:val="20"/>
          <w:szCs w:val="20"/>
          <w:u w:val="single"/>
        </w:rPr>
      </w:pPr>
      <w:r w:rsidRPr="009D4543">
        <w:rPr>
          <w:rFonts w:ascii="Open Sans" w:hAnsi="Open Sans" w:cs="Open Sans"/>
          <w:bCs/>
          <w:color w:val="0000FF"/>
          <w:sz w:val="22"/>
          <w:szCs w:val="22"/>
        </w:rPr>
        <w:t xml:space="preserve"> </w:t>
      </w:r>
      <w:r w:rsidRPr="00FF4756">
        <w:rPr>
          <w:rFonts w:ascii="Open Sans" w:hAnsi="Open Sans" w:cs="Open Sans"/>
          <w:i/>
          <w:iCs/>
          <w:color w:val="C45911" w:themeColor="accent2" w:themeShade="BF"/>
          <w:sz w:val="20"/>
          <w:szCs w:val="20"/>
          <w:u w:val="single"/>
        </w:rPr>
        <w:t xml:space="preserve">„Transport odpadów o kodzie ex 19 12 12 w ilości do 7000 Mg ,  z Regionalnego Zakładu Odzysku Odpadów w Sianowie przy ul. </w:t>
      </w:r>
      <w:proofErr w:type="spellStart"/>
      <w:r w:rsidRPr="00FF4756">
        <w:rPr>
          <w:rFonts w:ascii="Open Sans" w:hAnsi="Open Sans" w:cs="Open Sans"/>
          <w:i/>
          <w:iCs/>
          <w:color w:val="C45911" w:themeColor="accent2" w:themeShade="BF"/>
          <w:sz w:val="20"/>
          <w:szCs w:val="20"/>
          <w:u w:val="single"/>
        </w:rPr>
        <w:t>Łubuszan</w:t>
      </w:r>
      <w:proofErr w:type="spellEnd"/>
      <w:r w:rsidRPr="00FF4756">
        <w:rPr>
          <w:rFonts w:ascii="Open Sans" w:hAnsi="Open Sans" w:cs="Open Sans"/>
          <w:i/>
          <w:iCs/>
          <w:color w:val="C45911" w:themeColor="accent2" w:themeShade="BF"/>
          <w:sz w:val="20"/>
          <w:szCs w:val="20"/>
          <w:u w:val="single"/>
        </w:rPr>
        <w:t xml:space="preserve"> 80 do Zakładu Unieszkodliwiania Odpadów Sp. z o.o. w Szczecinie </w:t>
      </w:r>
      <w:r>
        <w:rPr>
          <w:rFonts w:ascii="Open Sans" w:hAnsi="Open Sans" w:cs="Open Sans"/>
          <w:i/>
          <w:iCs/>
          <w:color w:val="C45911" w:themeColor="accent2" w:themeShade="BF"/>
          <w:sz w:val="20"/>
          <w:szCs w:val="20"/>
          <w:u w:val="single"/>
        </w:rPr>
        <w:br/>
      </w:r>
      <w:r w:rsidRPr="00FF4756">
        <w:rPr>
          <w:rFonts w:ascii="Open Sans" w:hAnsi="Open Sans" w:cs="Open Sans"/>
          <w:i/>
          <w:iCs/>
          <w:color w:val="C45911" w:themeColor="accent2" w:themeShade="BF"/>
          <w:sz w:val="20"/>
          <w:szCs w:val="20"/>
          <w:u w:val="single"/>
        </w:rPr>
        <w:t xml:space="preserve">przy ul. Logistycznej 22 . ” </w:t>
      </w:r>
    </w:p>
    <w:p w14:paraId="56B70A73" w14:textId="77777777" w:rsidR="00FF4756" w:rsidRPr="00797E5A" w:rsidRDefault="00FF4756" w:rsidP="00FF4756">
      <w:pPr>
        <w:spacing w:line="276" w:lineRule="auto"/>
        <w:rPr>
          <w:rFonts w:ascii="Open Sans" w:hAnsi="Open Sans" w:cs="Open Sans"/>
          <w:b/>
          <w:iCs/>
          <w:color w:val="000000"/>
          <w:sz w:val="20"/>
          <w:szCs w:val="20"/>
        </w:rPr>
      </w:pPr>
    </w:p>
    <w:p w14:paraId="4718C39B" w14:textId="77777777" w:rsidR="00FF4756" w:rsidRPr="00AB4A2C" w:rsidRDefault="00FF4756" w:rsidP="00FF4756">
      <w:pPr>
        <w:spacing w:line="276" w:lineRule="auto"/>
        <w:rPr>
          <w:rFonts w:ascii="Open Sans" w:hAnsi="Open Sans" w:cs="Open Sans"/>
          <w:b/>
          <w:bCs/>
          <w:iCs/>
          <w:color w:val="000000"/>
          <w:sz w:val="20"/>
          <w:szCs w:val="20"/>
        </w:rPr>
      </w:pPr>
    </w:p>
    <w:p w14:paraId="1C14E561" w14:textId="77777777" w:rsidR="00FF4756" w:rsidRPr="00797E5A" w:rsidRDefault="00FF4756" w:rsidP="00FF4756">
      <w:pPr>
        <w:rPr>
          <w:rFonts w:ascii="Open Sans" w:hAnsi="Open Sans" w:cs="Open Sans"/>
          <w:iCs/>
          <w:color w:val="000000"/>
          <w:sz w:val="20"/>
          <w:szCs w:val="2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1843"/>
        <w:gridCol w:w="1701"/>
        <w:gridCol w:w="1418"/>
        <w:gridCol w:w="1984"/>
      </w:tblGrid>
      <w:tr w:rsidR="00FF4756" w:rsidRPr="00797E5A" w14:paraId="6C7B6F63" w14:textId="1C896BF1" w:rsidTr="00FF4756">
        <w:trPr>
          <w:trHeight w:val="64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8B08C6F" w14:textId="77777777" w:rsidR="00FF4756" w:rsidRPr="00797E5A" w:rsidRDefault="00FF4756" w:rsidP="00FF4756">
            <w:pPr>
              <w:rPr>
                <w:rFonts w:ascii="Open Sans" w:hAnsi="Open Sans" w:cs="Open Sans"/>
                <w:iCs/>
                <w:color w:val="000000"/>
                <w:sz w:val="20"/>
                <w:szCs w:val="20"/>
              </w:rPr>
            </w:pPr>
            <w:r w:rsidRPr="00797E5A">
              <w:rPr>
                <w:rFonts w:ascii="Open Sans" w:hAnsi="Open Sans" w:cs="Open Sans"/>
                <w:iCs/>
                <w:color w:val="000000"/>
                <w:sz w:val="20"/>
                <w:szCs w:val="20"/>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086221" w14:textId="77777777" w:rsidR="00FF4756" w:rsidRPr="00797E5A" w:rsidRDefault="00FF4756" w:rsidP="00FF4756">
            <w:pPr>
              <w:rPr>
                <w:rFonts w:ascii="Open Sans" w:hAnsi="Open Sans" w:cs="Open Sans"/>
                <w:iCs/>
                <w:color w:val="000000"/>
                <w:sz w:val="20"/>
                <w:szCs w:val="20"/>
              </w:rPr>
            </w:pPr>
            <w:r w:rsidRPr="00797E5A">
              <w:rPr>
                <w:rFonts w:ascii="Open Sans" w:hAnsi="Open Sans" w:cs="Open Sans"/>
                <w:iCs/>
                <w:color w:val="000000"/>
                <w:sz w:val="20"/>
                <w:szCs w:val="20"/>
              </w:rPr>
              <w:t>Marka pojazdu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FF4756" w:rsidRPr="00797E5A" w:rsidRDefault="00FF4756" w:rsidP="00FF4756">
            <w:pPr>
              <w:rPr>
                <w:rFonts w:ascii="Open Sans" w:hAnsi="Open Sans" w:cs="Open Sans"/>
                <w:iCs/>
                <w:color w:val="000000"/>
                <w:sz w:val="20"/>
                <w:szCs w:val="20"/>
              </w:rPr>
            </w:pPr>
            <w:r w:rsidRPr="00797E5A">
              <w:rPr>
                <w:rFonts w:ascii="Open Sans" w:hAnsi="Open Sans" w:cs="Open Sans"/>
                <w:iCs/>
                <w:color w:val="000000"/>
                <w:sz w:val="20"/>
                <w:szCs w:val="20"/>
              </w:rPr>
              <w:t>Nr rejestracyjny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63CB50" w14:textId="77777777" w:rsidR="00FF4756" w:rsidRPr="00797E5A" w:rsidRDefault="00FF4756" w:rsidP="00FF4756">
            <w:pPr>
              <w:rPr>
                <w:rFonts w:ascii="Open Sans" w:hAnsi="Open Sans" w:cs="Open Sans"/>
                <w:iCs/>
                <w:color w:val="000000"/>
                <w:sz w:val="20"/>
                <w:szCs w:val="20"/>
              </w:rPr>
            </w:pPr>
            <w:r w:rsidRPr="00797E5A">
              <w:rPr>
                <w:rFonts w:ascii="Open Sans" w:hAnsi="Open Sans" w:cs="Open Sans"/>
                <w:iCs/>
                <w:color w:val="000000"/>
                <w:sz w:val="20"/>
                <w:szCs w:val="20"/>
              </w:rPr>
              <w:t>Podstawa dysponowania</w:t>
            </w:r>
          </w:p>
        </w:tc>
        <w:tc>
          <w:tcPr>
            <w:tcW w:w="1418" w:type="dxa"/>
            <w:tcBorders>
              <w:top w:val="single" w:sz="4" w:space="0" w:color="auto"/>
              <w:left w:val="single" w:sz="4" w:space="0" w:color="auto"/>
              <w:bottom w:val="single" w:sz="4" w:space="0" w:color="auto"/>
              <w:right w:val="single" w:sz="4" w:space="0" w:color="auto"/>
            </w:tcBorders>
            <w:vAlign w:val="center"/>
          </w:tcPr>
          <w:p w14:paraId="751311DB" w14:textId="63CDC71B" w:rsidR="00FF4756" w:rsidRPr="00797E5A" w:rsidRDefault="00FF4756" w:rsidP="00FF4756">
            <w:pPr>
              <w:rPr>
                <w:rFonts w:ascii="Open Sans" w:hAnsi="Open Sans" w:cs="Open Sans"/>
                <w:iCs/>
                <w:color w:val="000000"/>
                <w:sz w:val="20"/>
                <w:szCs w:val="20"/>
              </w:rPr>
            </w:pPr>
            <w:r>
              <w:rPr>
                <w:rFonts w:ascii="Open Sans" w:hAnsi="Open Sans" w:cs="Open Sans"/>
                <w:iCs/>
                <w:color w:val="000000"/>
                <w:sz w:val="20"/>
                <w:szCs w:val="20"/>
              </w:rPr>
              <w:t xml:space="preserve">Ładowność </w:t>
            </w:r>
          </w:p>
        </w:tc>
        <w:tc>
          <w:tcPr>
            <w:tcW w:w="1984" w:type="dxa"/>
            <w:tcBorders>
              <w:top w:val="single" w:sz="4" w:space="0" w:color="auto"/>
              <w:left w:val="single" w:sz="4" w:space="0" w:color="auto"/>
              <w:bottom w:val="single" w:sz="4" w:space="0" w:color="auto"/>
              <w:right w:val="single" w:sz="4" w:space="0" w:color="auto"/>
            </w:tcBorders>
            <w:vAlign w:val="center"/>
          </w:tcPr>
          <w:p w14:paraId="5EFEAC47" w14:textId="6CB1216A" w:rsidR="00FF4756" w:rsidRPr="00797E5A" w:rsidRDefault="00FF4756" w:rsidP="00FF4756">
            <w:pPr>
              <w:rPr>
                <w:rFonts w:ascii="Open Sans" w:hAnsi="Open Sans" w:cs="Open Sans"/>
                <w:iCs/>
                <w:color w:val="000000"/>
                <w:sz w:val="20"/>
                <w:szCs w:val="20"/>
              </w:rPr>
            </w:pPr>
            <w:r w:rsidRPr="00FF4756">
              <w:rPr>
                <w:rFonts w:ascii="Open Sans" w:hAnsi="Open Sans" w:cs="Open Sans"/>
                <w:iCs/>
                <w:color w:val="000000"/>
                <w:sz w:val="20"/>
                <w:szCs w:val="20"/>
              </w:rPr>
              <w:t xml:space="preserve">objętości skrzyni ładunkowej </w:t>
            </w:r>
          </w:p>
        </w:tc>
      </w:tr>
      <w:tr w:rsidR="00FF4756" w:rsidRPr="00797E5A" w14:paraId="7FCB1B3C" w14:textId="6B2414AE" w:rsidTr="00FF4756">
        <w:trPr>
          <w:trHeight w:val="645"/>
          <w:jc w:val="center"/>
        </w:trPr>
        <w:tc>
          <w:tcPr>
            <w:tcW w:w="562" w:type="dxa"/>
            <w:tcBorders>
              <w:top w:val="single" w:sz="4" w:space="0" w:color="auto"/>
              <w:left w:val="single" w:sz="4" w:space="0" w:color="auto"/>
              <w:bottom w:val="single" w:sz="4" w:space="0" w:color="auto"/>
              <w:right w:val="single" w:sz="4" w:space="0" w:color="auto"/>
            </w:tcBorders>
          </w:tcPr>
          <w:p w14:paraId="566D1310" w14:textId="77777777" w:rsidR="00FF4756" w:rsidRPr="00797E5A" w:rsidRDefault="00FF4756" w:rsidP="00FF4756">
            <w:pPr>
              <w:rPr>
                <w:rFonts w:ascii="Open Sans" w:hAnsi="Open Sans" w:cs="Open Sans"/>
                <w:b/>
                <w:bCs/>
                <w:iCs/>
                <w:color w:val="000000"/>
                <w:sz w:val="20"/>
                <w:szCs w:val="20"/>
              </w:rPr>
            </w:pPr>
            <w:r w:rsidRPr="00797E5A">
              <w:rPr>
                <w:rFonts w:ascii="Open Sans" w:hAnsi="Open Sans" w:cs="Open Sans"/>
                <w:b/>
                <w:bCs/>
                <w:iCs/>
                <w:color w:val="000000"/>
                <w:sz w:val="20"/>
                <w:szCs w:val="20"/>
              </w:rPr>
              <w:t>1.</w:t>
            </w:r>
          </w:p>
          <w:p w14:paraId="318139FC" w14:textId="77777777" w:rsidR="00FF4756" w:rsidRPr="00797E5A" w:rsidRDefault="00FF4756" w:rsidP="00FF4756">
            <w:pPr>
              <w:rPr>
                <w:rFonts w:ascii="Open Sans" w:hAnsi="Open Sans" w:cs="Open Sans"/>
                <w:b/>
                <w:bCs/>
                <w:i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9A44F9" w14:textId="77777777" w:rsidR="00FF4756" w:rsidRPr="00797E5A" w:rsidRDefault="00FF4756" w:rsidP="00FF4756">
            <w:pPr>
              <w:rPr>
                <w:rFonts w:ascii="Open Sans" w:hAnsi="Open Sans" w:cs="Open Sans"/>
                <w:b/>
                <w:bCs/>
                <w:i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A54E8C9" w14:textId="77777777" w:rsidR="00FF4756" w:rsidRPr="00797E5A" w:rsidRDefault="00FF4756" w:rsidP="00FF4756">
            <w:pPr>
              <w:rPr>
                <w:rFonts w:ascii="Open Sans" w:hAnsi="Open Sans" w:cs="Open Sans"/>
                <w:b/>
                <w:bCs/>
                <w:i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73492D" w14:textId="77777777" w:rsidR="00FF4756" w:rsidRPr="00797E5A" w:rsidRDefault="00FF4756" w:rsidP="00FF4756">
            <w:pPr>
              <w:rPr>
                <w:rFonts w:ascii="Open Sans" w:hAnsi="Open Sans" w:cs="Open Sans"/>
                <w:i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DC2D4B" w14:textId="77777777" w:rsidR="00FF4756" w:rsidRPr="00797E5A" w:rsidRDefault="00FF4756" w:rsidP="00FF4756">
            <w:pPr>
              <w:rPr>
                <w:rFonts w:ascii="Open Sans" w:hAnsi="Open Sans" w:cs="Open Sans"/>
                <w:i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23A3ED6" w14:textId="77777777" w:rsidR="00FF4756" w:rsidRPr="00797E5A" w:rsidRDefault="00FF4756" w:rsidP="00FF4756">
            <w:pPr>
              <w:rPr>
                <w:rFonts w:ascii="Open Sans" w:hAnsi="Open Sans" w:cs="Open Sans"/>
                <w:iCs/>
                <w:color w:val="000000"/>
                <w:sz w:val="20"/>
                <w:szCs w:val="20"/>
              </w:rPr>
            </w:pPr>
          </w:p>
        </w:tc>
      </w:tr>
      <w:tr w:rsidR="00FF4756" w:rsidRPr="00797E5A" w14:paraId="18373DCA" w14:textId="6F8979AC" w:rsidTr="00FF4756">
        <w:trPr>
          <w:trHeight w:val="645"/>
          <w:jc w:val="center"/>
        </w:trPr>
        <w:tc>
          <w:tcPr>
            <w:tcW w:w="562" w:type="dxa"/>
            <w:tcBorders>
              <w:top w:val="single" w:sz="4" w:space="0" w:color="auto"/>
              <w:left w:val="single" w:sz="4" w:space="0" w:color="auto"/>
              <w:bottom w:val="single" w:sz="4" w:space="0" w:color="auto"/>
              <w:right w:val="single" w:sz="4" w:space="0" w:color="auto"/>
            </w:tcBorders>
          </w:tcPr>
          <w:p w14:paraId="2DE0CF79" w14:textId="77777777" w:rsidR="00FF4756" w:rsidRPr="00797E5A" w:rsidRDefault="00FF4756" w:rsidP="00FF4756">
            <w:pPr>
              <w:rPr>
                <w:rFonts w:ascii="Open Sans" w:hAnsi="Open Sans" w:cs="Open Sans"/>
                <w:b/>
                <w:bCs/>
                <w:iCs/>
                <w:color w:val="000000"/>
                <w:sz w:val="20"/>
                <w:szCs w:val="20"/>
              </w:rPr>
            </w:pPr>
            <w:r w:rsidRPr="00797E5A">
              <w:rPr>
                <w:rFonts w:ascii="Open Sans" w:hAnsi="Open Sans" w:cs="Open Sans"/>
                <w:b/>
                <w:bCs/>
                <w:iCs/>
                <w:color w:val="000000"/>
                <w:sz w:val="20"/>
                <w:szCs w:val="20"/>
              </w:rPr>
              <w:t>2.</w:t>
            </w:r>
          </w:p>
          <w:p w14:paraId="24842668" w14:textId="77777777" w:rsidR="00FF4756" w:rsidRPr="00797E5A" w:rsidRDefault="00FF4756" w:rsidP="00FF4756">
            <w:pPr>
              <w:rPr>
                <w:rFonts w:ascii="Open Sans" w:hAnsi="Open Sans" w:cs="Open Sans"/>
                <w:b/>
                <w:bCs/>
                <w:i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C22843" w14:textId="77777777" w:rsidR="00FF4756" w:rsidRPr="00797E5A" w:rsidRDefault="00FF4756" w:rsidP="00FF4756">
            <w:pPr>
              <w:rPr>
                <w:rFonts w:ascii="Open Sans" w:hAnsi="Open Sans" w:cs="Open Sans"/>
                <w:b/>
                <w:bCs/>
                <w:i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F8F934B" w14:textId="77777777" w:rsidR="00FF4756" w:rsidRPr="00797E5A" w:rsidRDefault="00FF4756" w:rsidP="00FF4756">
            <w:pPr>
              <w:rPr>
                <w:rFonts w:ascii="Open Sans" w:hAnsi="Open Sans" w:cs="Open Sans"/>
                <w:b/>
                <w:bCs/>
                <w:i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126EF4" w14:textId="77777777" w:rsidR="00FF4756" w:rsidRPr="00797E5A" w:rsidRDefault="00FF4756" w:rsidP="00FF4756">
            <w:pPr>
              <w:rPr>
                <w:rFonts w:ascii="Open Sans" w:hAnsi="Open Sans" w:cs="Open Sans"/>
                <w:i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42F4A3C" w14:textId="77777777" w:rsidR="00FF4756" w:rsidRPr="00797E5A" w:rsidRDefault="00FF4756" w:rsidP="00FF4756">
            <w:pPr>
              <w:rPr>
                <w:rFonts w:ascii="Open Sans" w:hAnsi="Open Sans" w:cs="Open Sans"/>
                <w:i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80DA4D6" w14:textId="77777777" w:rsidR="00FF4756" w:rsidRPr="00797E5A" w:rsidRDefault="00FF4756" w:rsidP="00FF4756">
            <w:pPr>
              <w:rPr>
                <w:rFonts w:ascii="Open Sans" w:hAnsi="Open Sans" w:cs="Open Sans"/>
                <w:iCs/>
                <w:color w:val="000000"/>
                <w:sz w:val="20"/>
                <w:szCs w:val="20"/>
              </w:rPr>
            </w:pPr>
          </w:p>
        </w:tc>
      </w:tr>
    </w:tbl>
    <w:p w14:paraId="1A4A3C3D" w14:textId="77777777" w:rsidR="00FF4756" w:rsidRPr="00797E5A" w:rsidRDefault="00FF4756" w:rsidP="00FF4756">
      <w:pPr>
        <w:rPr>
          <w:rFonts w:ascii="Open Sans" w:hAnsi="Open Sans" w:cs="Open Sans"/>
          <w:iCs/>
          <w:color w:val="000000"/>
          <w:sz w:val="20"/>
          <w:szCs w:val="20"/>
        </w:rPr>
      </w:pPr>
    </w:p>
    <w:p w14:paraId="2CF5B013" w14:textId="77777777" w:rsidR="00FF4756" w:rsidRPr="00797E5A" w:rsidRDefault="00FF4756" w:rsidP="00FF4756">
      <w:pPr>
        <w:rPr>
          <w:rFonts w:ascii="Open Sans" w:hAnsi="Open Sans" w:cs="Open Sans"/>
          <w:iCs/>
          <w:color w:val="000000"/>
          <w:sz w:val="20"/>
          <w:szCs w:val="20"/>
        </w:rPr>
      </w:pPr>
    </w:p>
    <w:p w14:paraId="6870A06B" w14:textId="77777777" w:rsidR="00FF4756" w:rsidRPr="00797E5A" w:rsidRDefault="00FF4756" w:rsidP="00FF4756">
      <w:pPr>
        <w:jc w:val="center"/>
        <w:rPr>
          <w:rFonts w:ascii="Open Sans" w:hAnsi="Open Sans" w:cs="Open Sans"/>
          <w:iCs/>
          <w:color w:val="000000"/>
          <w:sz w:val="20"/>
          <w:szCs w:val="20"/>
        </w:rPr>
      </w:pPr>
      <w:r w:rsidRPr="00797E5A">
        <w:rPr>
          <w:rFonts w:ascii="Open Sans" w:hAnsi="Open Sans" w:cs="Open Sans"/>
          <w:iCs/>
          <w:color w:val="000000"/>
          <w:sz w:val="20"/>
          <w:szCs w:val="20"/>
        </w:rPr>
        <w:t xml:space="preserve">                                       ___________________________________</w:t>
      </w:r>
    </w:p>
    <w:p w14:paraId="45A5C771" w14:textId="6C54F976" w:rsidR="00FF4756" w:rsidRPr="00797E5A" w:rsidRDefault="00FF4756" w:rsidP="00FF4756">
      <w:pPr>
        <w:rPr>
          <w:rFonts w:ascii="Open Sans" w:hAnsi="Open Sans" w:cs="Open Sans"/>
          <w:iCs/>
          <w:color w:val="000000"/>
          <w:sz w:val="20"/>
          <w:szCs w:val="20"/>
        </w:rPr>
      </w:pPr>
      <w:r w:rsidRPr="00797E5A">
        <w:rPr>
          <w:rFonts w:ascii="Open Sans" w:hAnsi="Open Sans" w:cs="Open Sans"/>
          <w:iCs/>
          <w:color w:val="000000"/>
          <w:sz w:val="20"/>
          <w:szCs w:val="20"/>
        </w:rPr>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p>
    <w:p w14:paraId="03E12308" w14:textId="77777777" w:rsidR="00FF4756" w:rsidRPr="00797E5A" w:rsidRDefault="00FF4756" w:rsidP="00FF4756">
      <w:pPr>
        <w:rPr>
          <w:rFonts w:ascii="Open Sans" w:hAnsi="Open Sans" w:cs="Open Sans"/>
          <w:iCs/>
          <w:color w:val="000000"/>
          <w:sz w:val="20"/>
          <w:szCs w:val="20"/>
        </w:rPr>
      </w:pPr>
    </w:p>
    <w:p w14:paraId="6F098960" w14:textId="77777777" w:rsidR="00FF4756" w:rsidRDefault="00FF4756" w:rsidP="00FF4756">
      <w:pPr>
        <w:tabs>
          <w:tab w:val="left" w:pos="708"/>
        </w:tabs>
        <w:suppressAutoHyphens/>
        <w:jc w:val="center"/>
        <w:rPr>
          <w:rFonts w:ascii="Segoe UI" w:hAnsi="Segoe UI" w:cs="Segoe UI"/>
          <w:i/>
          <w:iCs/>
          <w:color w:val="FF0000"/>
          <w:sz w:val="16"/>
          <w:szCs w:val="16"/>
          <w:lang w:eastAsia="zh-CN"/>
        </w:rPr>
      </w:pPr>
      <w:r>
        <w:rPr>
          <w:rFonts w:ascii="Segoe UI" w:hAnsi="Segoe UI" w:cs="Segoe UI"/>
          <w:i/>
          <w:iCs/>
          <w:color w:val="FF0000"/>
          <w:sz w:val="16"/>
          <w:szCs w:val="16"/>
          <w:lang w:eastAsia="zh-CN"/>
        </w:rPr>
        <w:t>Niniejszy wykaz należy opatrzyć kwalifikowanym podpisem elektronicznym, podpisem zaufanym lub osobistym</w:t>
      </w:r>
    </w:p>
    <w:p w14:paraId="5BE80CCD" w14:textId="77777777" w:rsidR="00FF4756" w:rsidRDefault="00FF4756" w:rsidP="00FF4756">
      <w:pPr>
        <w:tabs>
          <w:tab w:val="left" w:pos="708"/>
        </w:tabs>
        <w:suppressAutoHyphens/>
        <w:jc w:val="center"/>
        <w:rPr>
          <w:rFonts w:ascii="Segoe UI" w:eastAsia="Segoe UI" w:hAnsi="Segoe UI" w:cs="Segoe UI"/>
          <w:b/>
          <w:i/>
          <w:sz w:val="20"/>
          <w:szCs w:val="20"/>
          <w:lang w:eastAsia="zh-CN"/>
        </w:rPr>
      </w:pPr>
      <w:r>
        <w:rPr>
          <w:rFonts w:ascii="Segoe UI" w:hAnsi="Segoe UI" w:cs="Segoe UI"/>
          <w:i/>
          <w:iCs/>
          <w:color w:val="FF0000"/>
          <w:sz w:val="16"/>
          <w:szCs w:val="16"/>
          <w:lang w:eastAsia="zh-CN"/>
        </w:rPr>
        <w:t>właściwej, umocowanej osoby / właściwych, umocowanych osób</w:t>
      </w:r>
    </w:p>
    <w:p w14:paraId="70400816" w14:textId="77777777" w:rsidR="00FF4756" w:rsidRDefault="00FF4756" w:rsidP="00FF4756">
      <w:pPr>
        <w:pStyle w:val="Nagwek"/>
        <w:jc w:val="right"/>
        <w:rPr>
          <w:rFonts w:ascii="Open Sans" w:hAnsi="Open Sans" w:cs="Open Sans"/>
          <w:bCs/>
          <w:sz w:val="16"/>
          <w:szCs w:val="16"/>
          <w:u w:val="single"/>
        </w:rPr>
      </w:pPr>
    </w:p>
    <w:p w14:paraId="6383183F" w14:textId="77777777" w:rsidR="00FF4756" w:rsidRDefault="00FF4756" w:rsidP="00FF4756">
      <w:pPr>
        <w:pStyle w:val="Nagwek"/>
        <w:jc w:val="right"/>
        <w:rPr>
          <w:rFonts w:ascii="Open Sans" w:hAnsi="Open Sans" w:cs="Open Sans"/>
          <w:bCs/>
          <w:sz w:val="16"/>
          <w:szCs w:val="16"/>
          <w:u w:val="single"/>
        </w:rPr>
      </w:pPr>
    </w:p>
    <w:p w14:paraId="3746043A" w14:textId="77777777" w:rsidR="00FF4756" w:rsidRDefault="00FF4756" w:rsidP="00FF4756">
      <w:pPr>
        <w:pStyle w:val="Nagwek"/>
        <w:jc w:val="right"/>
        <w:rPr>
          <w:rFonts w:ascii="Open Sans" w:hAnsi="Open Sans" w:cs="Open Sans"/>
          <w:bCs/>
          <w:sz w:val="16"/>
          <w:szCs w:val="16"/>
          <w:u w:val="single"/>
        </w:rPr>
      </w:pPr>
    </w:p>
    <w:p w14:paraId="141CE8A9" w14:textId="77777777" w:rsidR="00FF4756" w:rsidRDefault="00FF4756" w:rsidP="00FF4756">
      <w:pPr>
        <w:pStyle w:val="Nagwek"/>
        <w:jc w:val="right"/>
        <w:rPr>
          <w:rFonts w:ascii="Open Sans" w:hAnsi="Open Sans" w:cs="Open Sans"/>
          <w:bCs/>
          <w:sz w:val="16"/>
          <w:szCs w:val="16"/>
          <w:u w:val="single"/>
        </w:rPr>
      </w:pPr>
    </w:p>
    <w:p w14:paraId="341648BA" w14:textId="77777777" w:rsidR="00FF4756" w:rsidRDefault="00FF4756" w:rsidP="00FF4756">
      <w:pPr>
        <w:pStyle w:val="Nagwek"/>
        <w:jc w:val="right"/>
        <w:rPr>
          <w:rFonts w:ascii="Open Sans" w:hAnsi="Open Sans" w:cs="Open Sans"/>
          <w:bCs/>
          <w:sz w:val="16"/>
          <w:szCs w:val="16"/>
          <w:u w:val="single"/>
        </w:rPr>
      </w:pPr>
    </w:p>
    <w:p w14:paraId="55F0DD4A" w14:textId="77777777" w:rsidR="00FF4756" w:rsidRDefault="00FF4756" w:rsidP="00FF4756">
      <w:pPr>
        <w:pStyle w:val="Nagwek"/>
        <w:jc w:val="right"/>
        <w:rPr>
          <w:rFonts w:ascii="Open Sans" w:hAnsi="Open Sans" w:cs="Open Sans"/>
          <w:bCs/>
          <w:sz w:val="16"/>
          <w:szCs w:val="16"/>
          <w:u w:val="single"/>
        </w:rPr>
      </w:pPr>
    </w:p>
    <w:p w14:paraId="146631EF" w14:textId="77777777" w:rsidR="00FF4756" w:rsidRDefault="00FF4756" w:rsidP="00FF4756">
      <w:pPr>
        <w:pStyle w:val="Nagwek"/>
        <w:jc w:val="right"/>
        <w:rPr>
          <w:rFonts w:ascii="Open Sans" w:hAnsi="Open Sans" w:cs="Open Sans"/>
          <w:bCs/>
          <w:sz w:val="16"/>
          <w:szCs w:val="16"/>
          <w:u w:val="single"/>
        </w:rPr>
      </w:pPr>
    </w:p>
    <w:p w14:paraId="2F964D55" w14:textId="77777777" w:rsidR="00FF4756" w:rsidRDefault="00FF4756" w:rsidP="00FF4756">
      <w:pPr>
        <w:pStyle w:val="Nagwek"/>
        <w:jc w:val="right"/>
        <w:rPr>
          <w:rFonts w:ascii="Open Sans" w:hAnsi="Open Sans" w:cs="Open Sans"/>
          <w:bCs/>
          <w:sz w:val="16"/>
          <w:szCs w:val="16"/>
          <w:u w:val="single"/>
        </w:rPr>
      </w:pPr>
    </w:p>
    <w:p w14:paraId="3D3D7C83" w14:textId="77777777" w:rsidR="00FF4756" w:rsidRDefault="00FF4756" w:rsidP="00FF4756">
      <w:pPr>
        <w:pStyle w:val="Nagwek"/>
        <w:rPr>
          <w:rFonts w:ascii="Open Sans" w:hAnsi="Open Sans" w:cs="Open Sans"/>
          <w:bCs/>
          <w:sz w:val="16"/>
          <w:szCs w:val="16"/>
          <w:u w:val="single"/>
        </w:rPr>
      </w:pPr>
    </w:p>
    <w:p w14:paraId="2C91E2DF" w14:textId="77777777" w:rsidR="002B4749" w:rsidRDefault="002B4749" w:rsidP="0097780D">
      <w:pPr>
        <w:spacing w:before="120"/>
        <w:ind w:left="4678"/>
        <w:jc w:val="both"/>
        <w:rPr>
          <w:rFonts w:ascii="Arial" w:hAnsi="Arial" w:cs="Arial"/>
          <w:bCs/>
          <w:sz w:val="18"/>
          <w:szCs w:val="18"/>
        </w:rPr>
      </w:pPr>
    </w:p>
    <w:p w14:paraId="2470DCCF" w14:textId="77777777" w:rsidR="002B4749" w:rsidRDefault="002B4749" w:rsidP="0097780D">
      <w:pPr>
        <w:spacing w:before="120"/>
        <w:ind w:left="4678"/>
        <w:jc w:val="both"/>
        <w:rPr>
          <w:rFonts w:ascii="Arial" w:hAnsi="Arial" w:cs="Arial"/>
          <w:bCs/>
          <w:sz w:val="18"/>
          <w:szCs w:val="18"/>
        </w:rPr>
      </w:pPr>
    </w:p>
    <w:p w14:paraId="4337B677" w14:textId="77777777" w:rsidR="002B4749" w:rsidRDefault="002B4749" w:rsidP="00447968">
      <w:pPr>
        <w:spacing w:before="120"/>
        <w:jc w:val="both"/>
        <w:rPr>
          <w:rFonts w:ascii="Arial" w:hAnsi="Arial" w:cs="Arial"/>
          <w:bCs/>
          <w:sz w:val="18"/>
          <w:szCs w:val="18"/>
        </w:rPr>
      </w:pPr>
    </w:p>
    <w:sectPr w:rsidR="002B4749" w:rsidSect="00377D59">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58C1" w14:textId="77777777" w:rsidR="00580EB9" w:rsidRDefault="00580EB9" w:rsidP="00377D59">
      <w:r>
        <w:separator/>
      </w:r>
    </w:p>
  </w:endnote>
  <w:endnote w:type="continuationSeparator" w:id="0">
    <w:p w14:paraId="32055301" w14:textId="77777777" w:rsidR="00580EB9" w:rsidRDefault="00580EB9"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25BB" w14:textId="77777777" w:rsidR="00580EB9" w:rsidRDefault="00580EB9" w:rsidP="00377D59">
      <w:r>
        <w:separator/>
      </w:r>
    </w:p>
  </w:footnote>
  <w:footnote w:type="continuationSeparator" w:id="0">
    <w:p w14:paraId="0B87CFD9" w14:textId="77777777" w:rsidR="00580EB9" w:rsidRDefault="00580EB9"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0"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2"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3"/>
  </w:num>
  <w:num w:numId="2" w16cid:durableId="1293514551">
    <w:abstractNumId w:val="41"/>
  </w:num>
  <w:num w:numId="3" w16cid:durableId="417824162">
    <w:abstractNumId w:val="34"/>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3"/>
  </w:num>
  <w:num w:numId="8" w16cid:durableId="947545857">
    <w:abstractNumId w:val="42"/>
  </w:num>
  <w:num w:numId="9" w16cid:durableId="1884557106">
    <w:abstractNumId w:val="36"/>
  </w:num>
  <w:num w:numId="10" w16cid:durableId="92437695">
    <w:abstractNumId w:val="37"/>
  </w:num>
  <w:num w:numId="11" w16cid:durableId="164974751">
    <w:abstractNumId w:val="40"/>
  </w:num>
  <w:num w:numId="12" w16cid:durableId="1886289696">
    <w:abstractNumId w:val="32"/>
  </w:num>
  <w:num w:numId="13" w16cid:durableId="1017735658">
    <w:abstractNumId w:val="31"/>
  </w:num>
  <w:num w:numId="14" w16cid:durableId="1190996058">
    <w:abstractNumId w:val="38"/>
  </w:num>
  <w:num w:numId="15" w16cid:durableId="1593049699">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5"/>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B3"/>
    <w:rsid w:val="00072CE9"/>
    <w:rsid w:val="00076723"/>
    <w:rsid w:val="00083084"/>
    <w:rsid w:val="00090663"/>
    <w:rsid w:val="00093352"/>
    <w:rsid w:val="000952BA"/>
    <w:rsid w:val="0009589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7ADF"/>
    <w:rsid w:val="00160829"/>
    <w:rsid w:val="00162E16"/>
    <w:rsid w:val="00173DAD"/>
    <w:rsid w:val="0017642B"/>
    <w:rsid w:val="00177423"/>
    <w:rsid w:val="00184261"/>
    <w:rsid w:val="0018470B"/>
    <w:rsid w:val="00187AED"/>
    <w:rsid w:val="00192C4B"/>
    <w:rsid w:val="00197700"/>
    <w:rsid w:val="001A2CE0"/>
    <w:rsid w:val="001A32E8"/>
    <w:rsid w:val="001A36E0"/>
    <w:rsid w:val="001B43C9"/>
    <w:rsid w:val="001B5C7B"/>
    <w:rsid w:val="001B5EA4"/>
    <w:rsid w:val="001D6951"/>
    <w:rsid w:val="001E7876"/>
    <w:rsid w:val="001F705A"/>
    <w:rsid w:val="00202E13"/>
    <w:rsid w:val="00212A17"/>
    <w:rsid w:val="0021567A"/>
    <w:rsid w:val="0021701F"/>
    <w:rsid w:val="00223C50"/>
    <w:rsid w:val="00224E05"/>
    <w:rsid w:val="00225321"/>
    <w:rsid w:val="00245DB4"/>
    <w:rsid w:val="00246249"/>
    <w:rsid w:val="00255931"/>
    <w:rsid w:val="00264193"/>
    <w:rsid w:val="002663CE"/>
    <w:rsid w:val="0027787E"/>
    <w:rsid w:val="00284AE1"/>
    <w:rsid w:val="0029428A"/>
    <w:rsid w:val="00295944"/>
    <w:rsid w:val="002A73C4"/>
    <w:rsid w:val="002A79E7"/>
    <w:rsid w:val="002B2172"/>
    <w:rsid w:val="002B4749"/>
    <w:rsid w:val="002B701F"/>
    <w:rsid w:val="002C03E8"/>
    <w:rsid w:val="002D033C"/>
    <w:rsid w:val="002D6387"/>
    <w:rsid w:val="002E3C2D"/>
    <w:rsid w:val="002E7A0F"/>
    <w:rsid w:val="002F367D"/>
    <w:rsid w:val="00305A4E"/>
    <w:rsid w:val="00306876"/>
    <w:rsid w:val="00310B15"/>
    <w:rsid w:val="00313F97"/>
    <w:rsid w:val="00314688"/>
    <w:rsid w:val="00322130"/>
    <w:rsid w:val="00325865"/>
    <w:rsid w:val="00344615"/>
    <w:rsid w:val="00345ADF"/>
    <w:rsid w:val="00353097"/>
    <w:rsid w:val="003540D7"/>
    <w:rsid w:val="0035770C"/>
    <w:rsid w:val="003636DE"/>
    <w:rsid w:val="00365BFC"/>
    <w:rsid w:val="003749FB"/>
    <w:rsid w:val="003753C6"/>
    <w:rsid w:val="003757C0"/>
    <w:rsid w:val="00377AB0"/>
    <w:rsid w:val="00377D59"/>
    <w:rsid w:val="00382228"/>
    <w:rsid w:val="00384D60"/>
    <w:rsid w:val="00384FDA"/>
    <w:rsid w:val="00387D96"/>
    <w:rsid w:val="0039612D"/>
    <w:rsid w:val="003A1F64"/>
    <w:rsid w:val="003A731F"/>
    <w:rsid w:val="003C4885"/>
    <w:rsid w:val="003C748D"/>
    <w:rsid w:val="003E3A5F"/>
    <w:rsid w:val="003E7BE2"/>
    <w:rsid w:val="003F6682"/>
    <w:rsid w:val="003F6D1C"/>
    <w:rsid w:val="00402EF1"/>
    <w:rsid w:val="00402F3B"/>
    <w:rsid w:val="004054CA"/>
    <w:rsid w:val="0041559D"/>
    <w:rsid w:val="00415C12"/>
    <w:rsid w:val="00422234"/>
    <w:rsid w:val="00425FBF"/>
    <w:rsid w:val="00431D16"/>
    <w:rsid w:val="00436680"/>
    <w:rsid w:val="00440858"/>
    <w:rsid w:val="00441A60"/>
    <w:rsid w:val="00441C92"/>
    <w:rsid w:val="00444F8E"/>
    <w:rsid w:val="00445EEB"/>
    <w:rsid w:val="00446A43"/>
    <w:rsid w:val="00447968"/>
    <w:rsid w:val="00447E4F"/>
    <w:rsid w:val="00453DF1"/>
    <w:rsid w:val="00454B42"/>
    <w:rsid w:val="004578F1"/>
    <w:rsid w:val="004636FA"/>
    <w:rsid w:val="0047645B"/>
    <w:rsid w:val="0048549E"/>
    <w:rsid w:val="00485AD8"/>
    <w:rsid w:val="00491A7B"/>
    <w:rsid w:val="00491AEA"/>
    <w:rsid w:val="00495504"/>
    <w:rsid w:val="00497D20"/>
    <w:rsid w:val="00497EE5"/>
    <w:rsid w:val="004A03CD"/>
    <w:rsid w:val="004A5C65"/>
    <w:rsid w:val="004A665E"/>
    <w:rsid w:val="004B7A2F"/>
    <w:rsid w:val="004C7C13"/>
    <w:rsid w:val="004E220D"/>
    <w:rsid w:val="004E5850"/>
    <w:rsid w:val="004F6C69"/>
    <w:rsid w:val="00501E29"/>
    <w:rsid w:val="00502D58"/>
    <w:rsid w:val="00514FB2"/>
    <w:rsid w:val="00524E37"/>
    <w:rsid w:val="00527377"/>
    <w:rsid w:val="00531A87"/>
    <w:rsid w:val="0053415D"/>
    <w:rsid w:val="00535F95"/>
    <w:rsid w:val="00541EB0"/>
    <w:rsid w:val="005425D1"/>
    <w:rsid w:val="0054520B"/>
    <w:rsid w:val="00546C90"/>
    <w:rsid w:val="005477D3"/>
    <w:rsid w:val="00557694"/>
    <w:rsid w:val="0056403C"/>
    <w:rsid w:val="0056722B"/>
    <w:rsid w:val="0056743D"/>
    <w:rsid w:val="00580EB9"/>
    <w:rsid w:val="00582EB4"/>
    <w:rsid w:val="005979A5"/>
    <w:rsid w:val="005A350F"/>
    <w:rsid w:val="005B3CAA"/>
    <w:rsid w:val="005C0723"/>
    <w:rsid w:val="005C3172"/>
    <w:rsid w:val="005C38AE"/>
    <w:rsid w:val="005C6ECA"/>
    <w:rsid w:val="005C6F51"/>
    <w:rsid w:val="005D0A54"/>
    <w:rsid w:val="005D2B3D"/>
    <w:rsid w:val="005E36EE"/>
    <w:rsid w:val="005F31F6"/>
    <w:rsid w:val="00602A06"/>
    <w:rsid w:val="00606F40"/>
    <w:rsid w:val="00607D7C"/>
    <w:rsid w:val="00620C90"/>
    <w:rsid w:val="0063273E"/>
    <w:rsid w:val="00636F6A"/>
    <w:rsid w:val="00637C65"/>
    <w:rsid w:val="00642400"/>
    <w:rsid w:val="006442E9"/>
    <w:rsid w:val="0065021F"/>
    <w:rsid w:val="006520CF"/>
    <w:rsid w:val="00652106"/>
    <w:rsid w:val="006552F7"/>
    <w:rsid w:val="006558CE"/>
    <w:rsid w:val="00656CCA"/>
    <w:rsid w:val="006577AF"/>
    <w:rsid w:val="00680981"/>
    <w:rsid w:val="00682505"/>
    <w:rsid w:val="00686228"/>
    <w:rsid w:val="00686828"/>
    <w:rsid w:val="00695505"/>
    <w:rsid w:val="006B1170"/>
    <w:rsid w:val="006B34BD"/>
    <w:rsid w:val="006D71F9"/>
    <w:rsid w:val="006E222D"/>
    <w:rsid w:val="006E2BB4"/>
    <w:rsid w:val="00700395"/>
    <w:rsid w:val="00701F5D"/>
    <w:rsid w:val="00707F50"/>
    <w:rsid w:val="0071010D"/>
    <w:rsid w:val="007113C6"/>
    <w:rsid w:val="00715ED8"/>
    <w:rsid w:val="007171AB"/>
    <w:rsid w:val="007216C5"/>
    <w:rsid w:val="00721766"/>
    <w:rsid w:val="00721D2B"/>
    <w:rsid w:val="00735610"/>
    <w:rsid w:val="00741EB3"/>
    <w:rsid w:val="00745B0E"/>
    <w:rsid w:val="00750319"/>
    <w:rsid w:val="007540F6"/>
    <w:rsid w:val="00763A30"/>
    <w:rsid w:val="00764BC7"/>
    <w:rsid w:val="00766431"/>
    <w:rsid w:val="007701E8"/>
    <w:rsid w:val="0077314C"/>
    <w:rsid w:val="0078771D"/>
    <w:rsid w:val="00791486"/>
    <w:rsid w:val="00791698"/>
    <w:rsid w:val="00791CB1"/>
    <w:rsid w:val="0079296F"/>
    <w:rsid w:val="007A0EF5"/>
    <w:rsid w:val="007A3062"/>
    <w:rsid w:val="007A5995"/>
    <w:rsid w:val="007B130C"/>
    <w:rsid w:val="007B5E79"/>
    <w:rsid w:val="007C17C8"/>
    <w:rsid w:val="007C3E66"/>
    <w:rsid w:val="007C57F7"/>
    <w:rsid w:val="007C789E"/>
    <w:rsid w:val="007D30AA"/>
    <w:rsid w:val="007D4D2D"/>
    <w:rsid w:val="007D69F8"/>
    <w:rsid w:val="007E120A"/>
    <w:rsid w:val="007E2F88"/>
    <w:rsid w:val="007E5925"/>
    <w:rsid w:val="007F1409"/>
    <w:rsid w:val="007F2BBF"/>
    <w:rsid w:val="007F3117"/>
    <w:rsid w:val="00800D9C"/>
    <w:rsid w:val="00804F7A"/>
    <w:rsid w:val="0080716A"/>
    <w:rsid w:val="00825C79"/>
    <w:rsid w:val="00826F05"/>
    <w:rsid w:val="008351C5"/>
    <w:rsid w:val="0083662E"/>
    <w:rsid w:val="00855887"/>
    <w:rsid w:val="00857A25"/>
    <w:rsid w:val="00860722"/>
    <w:rsid w:val="00877369"/>
    <w:rsid w:val="00880231"/>
    <w:rsid w:val="00893133"/>
    <w:rsid w:val="008A0199"/>
    <w:rsid w:val="008A05FA"/>
    <w:rsid w:val="008A0BC1"/>
    <w:rsid w:val="008C01A8"/>
    <w:rsid w:val="008D52B5"/>
    <w:rsid w:val="008E6622"/>
    <w:rsid w:val="008E74F1"/>
    <w:rsid w:val="008F10F1"/>
    <w:rsid w:val="008F5FB9"/>
    <w:rsid w:val="008F74B7"/>
    <w:rsid w:val="00907455"/>
    <w:rsid w:val="009074B8"/>
    <w:rsid w:val="009172C4"/>
    <w:rsid w:val="00926337"/>
    <w:rsid w:val="009274F6"/>
    <w:rsid w:val="0092788C"/>
    <w:rsid w:val="00927DEB"/>
    <w:rsid w:val="009305F7"/>
    <w:rsid w:val="00931DC9"/>
    <w:rsid w:val="00934E5F"/>
    <w:rsid w:val="009431E1"/>
    <w:rsid w:val="00961141"/>
    <w:rsid w:val="00971B58"/>
    <w:rsid w:val="00977601"/>
    <w:rsid w:val="0097780D"/>
    <w:rsid w:val="00980C7A"/>
    <w:rsid w:val="00990BF4"/>
    <w:rsid w:val="009A6E8D"/>
    <w:rsid w:val="009B44EC"/>
    <w:rsid w:val="009B68A6"/>
    <w:rsid w:val="009B7F28"/>
    <w:rsid w:val="009C3C7B"/>
    <w:rsid w:val="009D4543"/>
    <w:rsid w:val="009E027F"/>
    <w:rsid w:val="009E3637"/>
    <w:rsid w:val="009E6318"/>
    <w:rsid w:val="009E6A58"/>
    <w:rsid w:val="009F49B8"/>
    <w:rsid w:val="009F67AC"/>
    <w:rsid w:val="00A024F3"/>
    <w:rsid w:val="00A047AC"/>
    <w:rsid w:val="00A0528B"/>
    <w:rsid w:val="00A16FAB"/>
    <w:rsid w:val="00A17E19"/>
    <w:rsid w:val="00A279C1"/>
    <w:rsid w:val="00A30B66"/>
    <w:rsid w:val="00A42DD3"/>
    <w:rsid w:val="00A4435E"/>
    <w:rsid w:val="00A47A64"/>
    <w:rsid w:val="00A5115B"/>
    <w:rsid w:val="00A52F74"/>
    <w:rsid w:val="00A530F5"/>
    <w:rsid w:val="00A61604"/>
    <w:rsid w:val="00A7267E"/>
    <w:rsid w:val="00AA7AD9"/>
    <w:rsid w:val="00AB4C2F"/>
    <w:rsid w:val="00AB65FD"/>
    <w:rsid w:val="00AC03F5"/>
    <w:rsid w:val="00AD098E"/>
    <w:rsid w:val="00AD6066"/>
    <w:rsid w:val="00AE15B8"/>
    <w:rsid w:val="00AF5CCA"/>
    <w:rsid w:val="00B02474"/>
    <w:rsid w:val="00B03B81"/>
    <w:rsid w:val="00B03D7F"/>
    <w:rsid w:val="00B07999"/>
    <w:rsid w:val="00B12680"/>
    <w:rsid w:val="00B1276A"/>
    <w:rsid w:val="00B22C4C"/>
    <w:rsid w:val="00B407FD"/>
    <w:rsid w:val="00B468A8"/>
    <w:rsid w:val="00B53196"/>
    <w:rsid w:val="00B57D32"/>
    <w:rsid w:val="00B84F98"/>
    <w:rsid w:val="00BA0C4C"/>
    <w:rsid w:val="00BA2615"/>
    <w:rsid w:val="00BA27AE"/>
    <w:rsid w:val="00BA4578"/>
    <w:rsid w:val="00BB0C77"/>
    <w:rsid w:val="00BB0D20"/>
    <w:rsid w:val="00BB413C"/>
    <w:rsid w:val="00BB4E15"/>
    <w:rsid w:val="00BC3B42"/>
    <w:rsid w:val="00BD2371"/>
    <w:rsid w:val="00BD6038"/>
    <w:rsid w:val="00BD61BD"/>
    <w:rsid w:val="00BE1A4F"/>
    <w:rsid w:val="00BE1AAE"/>
    <w:rsid w:val="00BE2077"/>
    <w:rsid w:val="00BE52D8"/>
    <w:rsid w:val="00BF039E"/>
    <w:rsid w:val="00BF4448"/>
    <w:rsid w:val="00C07F23"/>
    <w:rsid w:val="00C40D38"/>
    <w:rsid w:val="00C40DC1"/>
    <w:rsid w:val="00C5035E"/>
    <w:rsid w:val="00C52D78"/>
    <w:rsid w:val="00C6053E"/>
    <w:rsid w:val="00C661E5"/>
    <w:rsid w:val="00C67A91"/>
    <w:rsid w:val="00C76552"/>
    <w:rsid w:val="00C776F0"/>
    <w:rsid w:val="00C853A5"/>
    <w:rsid w:val="00C92611"/>
    <w:rsid w:val="00C948D5"/>
    <w:rsid w:val="00C97977"/>
    <w:rsid w:val="00CB4CEC"/>
    <w:rsid w:val="00CC1EE1"/>
    <w:rsid w:val="00CD1C2A"/>
    <w:rsid w:val="00CD3728"/>
    <w:rsid w:val="00CF1A5F"/>
    <w:rsid w:val="00CF6E1E"/>
    <w:rsid w:val="00CF79A7"/>
    <w:rsid w:val="00D05AA1"/>
    <w:rsid w:val="00D07E7E"/>
    <w:rsid w:val="00D14EE0"/>
    <w:rsid w:val="00D207B8"/>
    <w:rsid w:val="00D2374E"/>
    <w:rsid w:val="00D25983"/>
    <w:rsid w:val="00D30AD6"/>
    <w:rsid w:val="00D31C05"/>
    <w:rsid w:val="00D40E92"/>
    <w:rsid w:val="00D42326"/>
    <w:rsid w:val="00D4273C"/>
    <w:rsid w:val="00D429C2"/>
    <w:rsid w:val="00D43380"/>
    <w:rsid w:val="00D46493"/>
    <w:rsid w:val="00D6209B"/>
    <w:rsid w:val="00D652EA"/>
    <w:rsid w:val="00D72BD6"/>
    <w:rsid w:val="00D91884"/>
    <w:rsid w:val="00DA7660"/>
    <w:rsid w:val="00DB1439"/>
    <w:rsid w:val="00DB5B94"/>
    <w:rsid w:val="00DC6246"/>
    <w:rsid w:val="00DD4793"/>
    <w:rsid w:val="00DD4973"/>
    <w:rsid w:val="00DE30D6"/>
    <w:rsid w:val="00DF3B0F"/>
    <w:rsid w:val="00DF7C9C"/>
    <w:rsid w:val="00E21CC2"/>
    <w:rsid w:val="00E2548A"/>
    <w:rsid w:val="00E31682"/>
    <w:rsid w:val="00E35CDF"/>
    <w:rsid w:val="00E4560C"/>
    <w:rsid w:val="00E55D3C"/>
    <w:rsid w:val="00E5721C"/>
    <w:rsid w:val="00E62F16"/>
    <w:rsid w:val="00E725F9"/>
    <w:rsid w:val="00E7344C"/>
    <w:rsid w:val="00E749DC"/>
    <w:rsid w:val="00E768AC"/>
    <w:rsid w:val="00E826D8"/>
    <w:rsid w:val="00E84240"/>
    <w:rsid w:val="00E84B3E"/>
    <w:rsid w:val="00E905E0"/>
    <w:rsid w:val="00E90EB2"/>
    <w:rsid w:val="00E9136C"/>
    <w:rsid w:val="00E97EAB"/>
    <w:rsid w:val="00EA68BE"/>
    <w:rsid w:val="00EA7E02"/>
    <w:rsid w:val="00EB1AA8"/>
    <w:rsid w:val="00EC019E"/>
    <w:rsid w:val="00EC0C3E"/>
    <w:rsid w:val="00EC3896"/>
    <w:rsid w:val="00ED46B0"/>
    <w:rsid w:val="00EE7181"/>
    <w:rsid w:val="00EE7522"/>
    <w:rsid w:val="00EF2D88"/>
    <w:rsid w:val="00EF7FD0"/>
    <w:rsid w:val="00F00E93"/>
    <w:rsid w:val="00F03FAF"/>
    <w:rsid w:val="00F046C0"/>
    <w:rsid w:val="00F24060"/>
    <w:rsid w:val="00F24C4C"/>
    <w:rsid w:val="00F315B9"/>
    <w:rsid w:val="00F37ABC"/>
    <w:rsid w:val="00F53A5F"/>
    <w:rsid w:val="00F63943"/>
    <w:rsid w:val="00F7030D"/>
    <w:rsid w:val="00F773BE"/>
    <w:rsid w:val="00F80EBB"/>
    <w:rsid w:val="00F81C3B"/>
    <w:rsid w:val="00F83A88"/>
    <w:rsid w:val="00F866B6"/>
    <w:rsid w:val="00F905CE"/>
    <w:rsid w:val="00F90991"/>
    <w:rsid w:val="00F92EF1"/>
    <w:rsid w:val="00F97226"/>
    <w:rsid w:val="00FA10E5"/>
    <w:rsid w:val="00FA4E5F"/>
    <w:rsid w:val="00FA7A7D"/>
    <w:rsid w:val="00FC3A6F"/>
    <w:rsid w:val="00FD7721"/>
    <w:rsid w:val="00FE2DC3"/>
    <w:rsid w:val="00FE4600"/>
    <w:rsid w:val="00FE7AF4"/>
    <w:rsid w:val="00FF4756"/>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75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
    <w:link w:val="Akapitzlist"/>
    <w:uiPriority w:val="34"/>
    <w:qFormat/>
    <w:locked/>
    <w:rsid w:val="001D6951"/>
    <w:rPr>
      <w:sz w:val="24"/>
      <w:szCs w:val="24"/>
    </w:rPr>
  </w:style>
  <w:style w:type="paragraph" w:styleId="Akapitzlist">
    <w:name w:val="List Paragraph"/>
    <w:aliases w:val="CW_Lista,L1,Numerowanie,Podsis rysunku"/>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2176</Words>
  <Characters>13059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115</cp:revision>
  <cp:lastPrinted>2023-10-02T09:08:00Z</cp:lastPrinted>
  <dcterms:created xsi:type="dcterms:W3CDTF">2022-12-12T17:44:00Z</dcterms:created>
  <dcterms:modified xsi:type="dcterms:W3CDTF">2023-12-02T18:53:00Z</dcterms:modified>
</cp:coreProperties>
</file>