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 xml:space="preserve">1 do </w:t>
      </w:r>
      <w:r w:rsidR="00C1691B">
        <w:rPr>
          <w:rFonts w:eastAsia="Times New Roman"/>
          <w:sz w:val="22"/>
          <w:lang w:eastAsia="pl-PL"/>
        </w:rPr>
        <w:t>postępowania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3E466C">
        <w:trPr>
          <w:trHeight w:val="558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6C3554" w:rsidP="003E466C">
            <w:pPr>
              <w:contextualSpacing/>
              <w:rPr>
                <w:sz w:val="22"/>
                <w:lang w:eastAsia="pl-PL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6C3554" w:rsidP="003E466C">
            <w:pPr>
              <w:contextualSpacing/>
              <w:rPr>
                <w:sz w:val="22"/>
              </w:rPr>
            </w:pPr>
            <w:hyperlink r:id="rId10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Pr="00C76F16" w:rsidRDefault="00C76F16" w:rsidP="00C76F16">
      <w:pPr>
        <w:spacing w:line="480" w:lineRule="auto"/>
        <w:rPr>
          <w:rFonts w:eastAsia="Times New Roman"/>
          <w:bCs/>
          <w:sz w:val="22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naprawę pojazdu:</w:t>
      </w:r>
    </w:p>
    <w:p w:rsidR="00C76F16" w:rsidRPr="00C76F16" w:rsidRDefault="00C76F16" w:rsidP="00C76F16">
      <w:pPr>
        <w:spacing w:line="480" w:lineRule="auto"/>
        <w:rPr>
          <w:rFonts w:eastAsia="Times New Roman"/>
          <w:bCs/>
          <w:sz w:val="22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marki ………….. z silnikiem ……………. cm³, nr VIN …………………………..</w:t>
      </w:r>
      <w:r w:rsidRPr="00C76F16">
        <w:rPr>
          <w:rFonts w:eastAsia="Times New Roman"/>
          <w:bCs/>
          <w:sz w:val="22"/>
          <w:lang w:eastAsia="pl-PL"/>
        </w:rPr>
        <w:t xml:space="preserve">, rok </w:t>
      </w:r>
      <w:proofErr w:type="spellStart"/>
      <w:r w:rsidRPr="00C76F16">
        <w:rPr>
          <w:rFonts w:eastAsia="Times New Roman"/>
          <w:bCs/>
          <w:sz w:val="22"/>
          <w:lang w:eastAsia="pl-PL"/>
        </w:rPr>
        <w:t>prod</w:t>
      </w:r>
      <w:proofErr w:type="spellEnd"/>
      <w:r w:rsidRPr="00C76F16">
        <w:rPr>
          <w:rFonts w:eastAsia="Times New Roman"/>
          <w:bCs/>
          <w:sz w:val="22"/>
          <w:lang w:eastAsia="pl-PL"/>
        </w:rPr>
        <w:t>. ………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</w:t>
      </w:r>
      <w:r w:rsidRPr="00C76F16">
        <w:rPr>
          <w:rFonts w:eastAsia="Times New Roman"/>
          <w:sz w:val="22"/>
          <w:szCs w:val="20"/>
          <w:lang w:eastAsia="pl-PL"/>
        </w:rPr>
        <w:t>.</w:t>
      </w:r>
    </w:p>
    <w:p w:rsidR="00C76F16" w:rsidRPr="00C76F16" w:rsidRDefault="00C76F16" w:rsidP="00C76F16">
      <w:pPr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zakres naprawy jest mi znany na podstawie opisu uszkodzonych elementów pojazdu zawartego w zamówieniu oraz na podstawie dokonanych przeze mnie oględzin.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i zobowiązuję się w przypadku wyboru mojej oferty do zawarcia umowy na warunkach w niej zawartych, w miejscu i terminie wyznaczonym przez Zamawiającego. </w:t>
      </w:r>
    </w:p>
    <w:p w:rsidR="00C76F16" w:rsidRDefault="00C76F16" w:rsidP="00F026FA">
      <w:pPr>
        <w:numPr>
          <w:ilvl w:val="0"/>
          <w:numId w:val="98"/>
        </w:num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</w:t>
      </w:r>
      <w:r w:rsidR="00BB14D5">
        <w:rPr>
          <w:rFonts w:eastAsia="Times New Roman"/>
          <w:sz w:val="22"/>
          <w:lang w:eastAsia="pl-PL"/>
        </w:rPr>
        <w:t xml:space="preserve"> zaproszeniu do złożenia oferty tj. ………………dni</w:t>
      </w:r>
      <w:r w:rsidRPr="00C76F16">
        <w:rPr>
          <w:rFonts w:eastAsia="Times New Roman"/>
          <w:sz w:val="22"/>
          <w:lang w:eastAsia="pl-PL"/>
        </w:rPr>
        <w:t>.</w:t>
      </w:r>
    </w:p>
    <w:p w:rsidR="0092155F" w:rsidRPr="000027B8" w:rsidRDefault="000027B8" w:rsidP="00F026FA">
      <w:pPr>
        <w:numPr>
          <w:ilvl w:val="0"/>
          <w:numId w:val="98"/>
        </w:numPr>
        <w:spacing w:line="480" w:lineRule="auto"/>
        <w:jc w:val="both"/>
        <w:rPr>
          <w:rFonts w:eastAsia="Times New Roman"/>
          <w:sz w:val="22"/>
          <w:lang w:eastAsia="pl-PL"/>
        </w:rPr>
      </w:pPr>
      <w:r w:rsidRPr="00E4373F">
        <w:rPr>
          <w:sz w:val="22"/>
        </w:rPr>
        <w:t xml:space="preserve">Na </w:t>
      </w:r>
      <w:r>
        <w:rPr>
          <w:sz w:val="22"/>
        </w:rPr>
        <w:t>wykonana naprawę</w:t>
      </w:r>
      <w:r w:rsidRPr="00E4373F">
        <w:rPr>
          <w:sz w:val="22"/>
        </w:rPr>
        <w:t xml:space="preserve"> udziela</w:t>
      </w:r>
      <w:r>
        <w:rPr>
          <w:sz w:val="22"/>
        </w:rPr>
        <w:t>m</w:t>
      </w:r>
      <w:r w:rsidRPr="00E4373F">
        <w:rPr>
          <w:sz w:val="22"/>
        </w:rPr>
        <w:t xml:space="preserve"> gwarancji </w:t>
      </w:r>
      <w:r w:rsidRPr="000027B8">
        <w:rPr>
          <w:sz w:val="22"/>
        </w:rPr>
        <w:t>na okres  …</w:t>
      </w:r>
      <w:r>
        <w:rPr>
          <w:sz w:val="22"/>
        </w:rPr>
        <w:t>……….</w:t>
      </w:r>
      <w:r w:rsidRPr="000027B8">
        <w:rPr>
          <w:sz w:val="22"/>
        </w:rPr>
        <w:t>.. miesięcy</w:t>
      </w:r>
      <w:r w:rsidR="00BB14D5" w:rsidRPr="000027B8">
        <w:rPr>
          <w:rFonts w:eastAsia="Times New Roman"/>
          <w:sz w:val="22"/>
          <w:lang w:eastAsia="pl-PL"/>
        </w:rPr>
        <w:t>,</w:t>
      </w:r>
    </w:p>
    <w:p w:rsidR="00F026FA" w:rsidRDefault="00F026FA" w:rsidP="00F026FA">
      <w:pPr>
        <w:numPr>
          <w:ilvl w:val="0"/>
          <w:numId w:val="98"/>
        </w:numPr>
        <w:spacing w:line="480" w:lineRule="auto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Oświadczam że posiadam wykfalifikowanych minimum dwóch pracowników do wykonywania napraw pojazdów.</w:t>
      </w:r>
    </w:p>
    <w:p w:rsidR="0092155F" w:rsidRDefault="00C76F16" w:rsidP="00C76F16">
      <w:pPr>
        <w:numPr>
          <w:ilvl w:val="0"/>
          <w:numId w:val="98"/>
        </w:numPr>
        <w:spacing w:line="36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92155F" w:rsidRDefault="0092155F" w:rsidP="0092155F">
      <w:pPr>
        <w:spacing w:line="360" w:lineRule="auto"/>
        <w:ind w:left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92155F">
      <w:pPr>
        <w:spacing w:line="360" w:lineRule="auto"/>
        <w:ind w:left="36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F661DF" w:rsidRPr="00681DA0" w:rsidRDefault="00F661DF" w:rsidP="00F661DF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F661DF" w:rsidRPr="00681DA0" w:rsidRDefault="00F661DF" w:rsidP="00F661DF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F661DF" w:rsidRDefault="00F661DF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  <w:r w:rsidRPr="00681DA0">
        <w:rPr>
          <w:rFonts w:ascii="Arial Unicode MS" w:eastAsia="Arial Unicode MS" w:hAnsi="Arial Unicode MS"/>
          <w:b/>
          <w:sz w:val="22"/>
          <w:szCs w:val="20"/>
          <w:lang w:eastAsia="pl-PL"/>
        </w:rPr>
        <w:t xml:space="preserve"> </w:t>
      </w:r>
    </w:p>
    <w:p w:rsidR="00C76F16" w:rsidRDefault="00C76F16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</w:p>
    <w:p w:rsidR="00EA1D10" w:rsidRPr="00227ABB" w:rsidRDefault="00EA1D10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9B4729">
      <w:headerReference w:type="default" r:id="rId11"/>
      <w:footerReference w:type="even" r:id="rId12"/>
      <w:footerReference w:type="default" r:id="rId13"/>
      <w:pgSz w:w="11906" w:h="16838"/>
      <w:pgMar w:top="709" w:right="1418" w:bottom="1418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54" w:rsidRDefault="006C3554" w:rsidP="002270E7">
      <w:r>
        <w:separator/>
      </w:r>
    </w:p>
  </w:endnote>
  <w:endnote w:type="continuationSeparator" w:id="0">
    <w:p w:rsidR="006C3554" w:rsidRDefault="006C3554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F026FA">
          <w:rPr>
            <w:noProof/>
            <w:sz w:val="20"/>
            <w:szCs w:val="20"/>
          </w:rPr>
          <w:t>2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54" w:rsidRDefault="006C3554" w:rsidP="002270E7">
      <w:r>
        <w:separator/>
      </w:r>
    </w:p>
  </w:footnote>
  <w:footnote w:type="continuationSeparator" w:id="0">
    <w:p w:rsidR="006C3554" w:rsidRDefault="006C3554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7B8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32B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3554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14D5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691B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26FA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2151-3DAB-4974-9D30-B052C882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wojciecholeszkiewicz</cp:lastModifiedBy>
  <cp:revision>4</cp:revision>
  <cp:lastPrinted>2020-09-07T11:52:00Z</cp:lastPrinted>
  <dcterms:created xsi:type="dcterms:W3CDTF">2021-03-10T07:13:00Z</dcterms:created>
  <dcterms:modified xsi:type="dcterms:W3CDTF">2021-03-10T07:30:00Z</dcterms:modified>
</cp:coreProperties>
</file>