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47C6EE4A" w:rsidR="00654060" w:rsidRPr="005D5D21" w:rsidRDefault="00654060" w:rsidP="00ED2E01">
      <w:pPr>
        <w:suppressAutoHyphens/>
        <w:spacing w:after="0" w:line="23" w:lineRule="atLeast"/>
        <w:jc w:val="right"/>
        <w:rPr>
          <w:rFonts w:ascii="Arial Narrow" w:hAnsi="Arial Narrow"/>
        </w:rPr>
      </w:pPr>
      <w:r w:rsidRPr="005D5D21">
        <w:rPr>
          <w:rFonts w:ascii="Arial Narrow" w:hAnsi="Arial Narrow"/>
          <w:b/>
        </w:rPr>
        <w:t xml:space="preserve">Załącznik nr </w:t>
      </w:r>
      <w:r w:rsidR="00171B6A" w:rsidRPr="005D5D21">
        <w:rPr>
          <w:rFonts w:ascii="Arial Narrow" w:hAnsi="Arial Narrow"/>
          <w:b/>
        </w:rPr>
        <w:t>2</w:t>
      </w:r>
      <w:r w:rsidRPr="005D5D21">
        <w:rPr>
          <w:rFonts w:ascii="Arial Narrow" w:hAnsi="Arial Narrow"/>
          <w:b/>
        </w:rPr>
        <w:t xml:space="preserve"> do SWZ</w:t>
      </w:r>
    </w:p>
    <w:p w14:paraId="0F546E51" w14:textId="77777777" w:rsidR="00654060" w:rsidRPr="005D5D21" w:rsidRDefault="00654060" w:rsidP="00ED2E01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5D5D21" w:rsidRDefault="00654060" w:rsidP="00ED2E01">
      <w:pPr>
        <w:pStyle w:val="Tekstpodstawowy"/>
        <w:tabs>
          <w:tab w:val="left" w:pos="9214"/>
        </w:tabs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Adres firmy</w:t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5D5D21" w:rsidRDefault="00654060" w:rsidP="00ED2E01">
      <w:pPr>
        <w:pStyle w:val="Tekstpodstawowy"/>
        <w:tabs>
          <w:tab w:val="left" w:pos="709"/>
          <w:tab w:val="left" w:pos="2977"/>
        </w:tabs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Nr telefonu </w:t>
      </w:r>
      <w:r w:rsidRPr="005D5D21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e-mail</w:t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</w:t>
      </w:r>
      <w:r w:rsidRPr="005D5D21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 w:rsidRPr="005D5D21">
        <w:rPr>
          <w:rFonts w:ascii="Arial Narrow" w:hAnsi="Arial Narrow"/>
          <w:sz w:val="22"/>
          <w:szCs w:val="22"/>
        </w:rPr>
        <w:t>……..</w:t>
      </w:r>
      <w:r w:rsidR="00DF4B47"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 xml:space="preserve">nr REGON </w:t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  <w:t xml:space="preserve">   </w:t>
      </w:r>
      <w:r w:rsidR="00DF4B47" w:rsidRPr="005D5D21">
        <w:rPr>
          <w:rFonts w:ascii="Arial Narrow" w:hAnsi="Arial Narrow"/>
        </w:rPr>
        <w:t xml:space="preserve">          </w:t>
      </w:r>
      <w:r w:rsidRPr="005D5D21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>nr NIP</w:t>
      </w:r>
      <w:r w:rsidRPr="005D5D21">
        <w:rPr>
          <w:rFonts w:ascii="Arial Narrow" w:hAnsi="Arial Narrow"/>
        </w:rPr>
        <w:tab/>
      </w:r>
      <w:r w:rsidR="00DF4B47" w:rsidRPr="005D5D21">
        <w:rPr>
          <w:rFonts w:ascii="Arial Narrow" w:hAnsi="Arial Narrow"/>
        </w:rPr>
        <w:t xml:space="preserve">                                                      </w:t>
      </w:r>
      <w:r w:rsidRPr="005D5D21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5D5D21">
        <w:rPr>
          <w:rFonts w:ascii="Arial Narrow" w:hAnsi="Arial Narrow"/>
        </w:rPr>
        <w:br/>
      </w:r>
      <w:r w:rsidRPr="005D5D21">
        <w:rPr>
          <w:rFonts w:ascii="Arial Narrow" w:hAnsi="Arial Narrow"/>
        </w:rPr>
        <w:t xml:space="preserve">Nr konta Wykonawcy: </w:t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  <w:t xml:space="preserve">  </w:t>
      </w:r>
      <w:r w:rsidR="00DF4B47" w:rsidRPr="005D5D21">
        <w:rPr>
          <w:rFonts w:ascii="Arial Narrow" w:hAnsi="Arial Narrow"/>
        </w:rPr>
        <w:t xml:space="preserve">         </w:t>
      </w:r>
      <w:r w:rsidRPr="005D5D21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>Imię i nazwisko osoby do kontaktu ze strony Wykonawcy:</w:t>
      </w:r>
      <w:r w:rsidR="00DF4B47" w:rsidRPr="005D5D21">
        <w:rPr>
          <w:rFonts w:ascii="Arial Narrow" w:hAnsi="Arial Narrow"/>
        </w:rPr>
        <w:t>…….</w:t>
      </w:r>
      <w:r w:rsidRPr="005D5D21">
        <w:rPr>
          <w:rFonts w:ascii="Arial Narrow" w:hAnsi="Arial Narrow"/>
        </w:rPr>
        <w:t>……………......................, tel.: ……………………</w:t>
      </w:r>
    </w:p>
    <w:p w14:paraId="5A8F8C31" w14:textId="77777777" w:rsidR="00C41879" w:rsidRDefault="00C41879" w:rsidP="00ED2E01">
      <w:pPr>
        <w:spacing w:after="0" w:line="240" w:lineRule="auto"/>
        <w:rPr>
          <w:rFonts w:ascii="Arial Narrow" w:hAnsi="Arial Narrow"/>
          <w:b/>
        </w:rPr>
      </w:pPr>
    </w:p>
    <w:p w14:paraId="11A65C7C" w14:textId="52607C5B" w:rsidR="00654060" w:rsidRPr="005D5D21" w:rsidRDefault="00654060" w:rsidP="00ED2E01">
      <w:pPr>
        <w:spacing w:after="0" w:line="240" w:lineRule="auto"/>
        <w:rPr>
          <w:rFonts w:ascii="Arial Narrow" w:hAnsi="Arial Narrow"/>
          <w:b/>
        </w:rPr>
      </w:pPr>
      <w:r w:rsidRPr="005D5D21">
        <w:rPr>
          <w:rFonts w:ascii="Arial Narrow" w:hAnsi="Arial Narrow"/>
          <w:b/>
        </w:rPr>
        <w:t>Do:</w:t>
      </w:r>
      <w:r w:rsidRPr="005D5D21">
        <w:rPr>
          <w:rFonts w:ascii="Arial Narrow" w:hAnsi="Arial Narrow"/>
          <w:color w:val="000080"/>
        </w:rPr>
        <w:t xml:space="preserve">  </w:t>
      </w:r>
      <w:r w:rsidRPr="005D5D21">
        <w:rPr>
          <w:rFonts w:ascii="Arial Narrow" w:hAnsi="Arial Narrow"/>
          <w:color w:val="000080"/>
        </w:rPr>
        <w:tab/>
      </w:r>
      <w:r w:rsidRPr="005D5D21">
        <w:rPr>
          <w:rFonts w:ascii="Arial Narrow" w:hAnsi="Arial Narrow"/>
          <w:color w:val="000080"/>
        </w:rPr>
        <w:tab/>
        <w:t xml:space="preserve">         </w:t>
      </w:r>
      <w:r w:rsidR="009F39AB" w:rsidRPr="005D5D21">
        <w:rPr>
          <w:rFonts w:ascii="Arial Narrow" w:hAnsi="Arial Narrow"/>
          <w:color w:val="000080"/>
        </w:rPr>
        <w:t xml:space="preserve">   </w:t>
      </w:r>
      <w:r w:rsidRPr="005D5D21">
        <w:rPr>
          <w:rFonts w:ascii="Arial Narrow" w:hAnsi="Arial Narrow"/>
          <w:b/>
        </w:rPr>
        <w:t>Uniwersytet Medyczny im. Karola Marcinkowskiego</w:t>
      </w:r>
      <w:r w:rsidR="00E34E88" w:rsidRPr="005D5D21">
        <w:rPr>
          <w:rFonts w:ascii="Arial Narrow" w:hAnsi="Arial Narrow"/>
          <w:b/>
        </w:rPr>
        <w:t xml:space="preserve"> w Poznaniu</w:t>
      </w:r>
    </w:p>
    <w:p w14:paraId="3636AB9B" w14:textId="77777777" w:rsidR="00654060" w:rsidRPr="005D5D21" w:rsidRDefault="00654060" w:rsidP="00ED2E01">
      <w:pPr>
        <w:pStyle w:val="Spistreci4"/>
        <w:rPr>
          <w:sz w:val="22"/>
          <w:szCs w:val="22"/>
        </w:rPr>
      </w:pPr>
      <w:r w:rsidRPr="005D5D21">
        <w:rPr>
          <w:sz w:val="22"/>
          <w:szCs w:val="22"/>
        </w:rPr>
        <w:t xml:space="preserve">                                        ul. Fredry 10,  61-701 Poznań</w:t>
      </w:r>
    </w:p>
    <w:p w14:paraId="6A6239BD" w14:textId="164F5383" w:rsidR="00654060" w:rsidRDefault="00654060" w:rsidP="00ED2E01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5D5D21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5D5D21">
          <w:rPr>
            <w:rStyle w:val="Hipercze"/>
            <w:rFonts w:ascii="Arial Narrow" w:hAnsi="Arial Narrow"/>
            <w:b/>
          </w:rPr>
          <w:t>dzp@ump.edu.pl</w:t>
        </w:r>
      </w:hyperlink>
    </w:p>
    <w:p w14:paraId="7C437ACA" w14:textId="43CA8C0C" w:rsidR="00C41879" w:rsidRDefault="00C41879" w:rsidP="00ED2E01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</w:p>
    <w:p w14:paraId="4C6B7B28" w14:textId="77777777" w:rsidR="00C41879" w:rsidRPr="005D5D21" w:rsidRDefault="00C41879" w:rsidP="00ED2E01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</w:p>
    <w:p w14:paraId="554DFF18" w14:textId="78C21A44" w:rsidR="00654060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 xml:space="preserve">Odpowiadając na ogłoszenie o zamówieniu publicznym </w:t>
      </w:r>
      <w:r w:rsidR="00DF4B47" w:rsidRPr="005D5D21">
        <w:rPr>
          <w:rFonts w:ascii="Arial Narrow" w:hAnsi="Arial Narrow"/>
        </w:rPr>
        <w:t>pn.</w:t>
      </w:r>
      <w:bookmarkStart w:id="0" w:name="_Hlk172188925"/>
      <w:bookmarkStart w:id="1" w:name="_Hlk107301562"/>
      <w:r w:rsidR="007664A2">
        <w:rPr>
          <w:rFonts w:ascii="Arial Narrow" w:hAnsi="Arial Narrow"/>
        </w:rPr>
        <w:t xml:space="preserve"> </w:t>
      </w:r>
      <w:bookmarkEnd w:id="0"/>
      <w:r w:rsidR="002508FC" w:rsidRPr="002508FC">
        <w:rPr>
          <w:rFonts w:ascii="Arial Narrow" w:eastAsia="Verdana" w:hAnsi="Arial Narrow" w:cs="Arial"/>
          <w:b/>
          <w:iCs/>
        </w:rPr>
        <w:t>Dostawa oprogramowania w ramach projektu „Kierunek na UMP - program dostosowania kierunków kształcenia do potrzeb gospodarki oraz zielonej i</w:t>
      </w:r>
      <w:r w:rsidR="002508FC">
        <w:rPr>
          <w:rFonts w:ascii="Arial Narrow" w:eastAsia="Verdana" w:hAnsi="Arial Narrow" w:cs="Arial"/>
          <w:b/>
          <w:iCs/>
        </w:rPr>
        <w:t> </w:t>
      </w:r>
      <w:r w:rsidR="002508FC" w:rsidRPr="002508FC">
        <w:rPr>
          <w:rFonts w:ascii="Arial Narrow" w:eastAsia="Verdana" w:hAnsi="Arial Narrow" w:cs="Arial"/>
          <w:b/>
          <w:iCs/>
        </w:rPr>
        <w:t>cyfrowej transformacji”</w:t>
      </w:r>
      <w:r w:rsidR="002508FC" w:rsidRPr="002508FC">
        <w:rPr>
          <w:rFonts w:ascii="Arial Narrow" w:eastAsia="Verdana" w:hAnsi="Arial Narrow" w:cs="Arial"/>
          <w:b/>
          <w:iCs/>
        </w:rPr>
        <w:t xml:space="preserve"> </w:t>
      </w:r>
      <w:r w:rsidR="007664A2">
        <w:rPr>
          <w:rFonts w:ascii="Arial Narrow" w:eastAsia="Times New Roman" w:hAnsi="Arial Narrow" w:cs="Arial"/>
          <w:b/>
        </w:rPr>
        <w:t>(</w:t>
      </w:r>
      <w:r w:rsidRPr="005D5D21">
        <w:rPr>
          <w:rFonts w:ascii="Arial Narrow" w:eastAsia="Times New Roman" w:hAnsi="Arial Narrow" w:cs="Arial"/>
          <w:b/>
        </w:rPr>
        <w:t>TP</w:t>
      </w:r>
      <w:r w:rsidR="00DF4B47" w:rsidRPr="005D5D21">
        <w:rPr>
          <w:rFonts w:ascii="Arial Narrow" w:eastAsia="Times New Roman" w:hAnsi="Arial Narrow" w:cs="Arial"/>
          <w:b/>
        </w:rPr>
        <w:t>m</w:t>
      </w:r>
      <w:r w:rsidRPr="005D5D21">
        <w:rPr>
          <w:rFonts w:ascii="Arial Narrow" w:eastAsia="Times New Roman" w:hAnsi="Arial Narrow" w:cs="Arial"/>
          <w:b/>
        </w:rPr>
        <w:t>-</w:t>
      </w:r>
      <w:r w:rsidR="002508FC">
        <w:rPr>
          <w:rFonts w:ascii="Arial Narrow" w:eastAsia="Times New Roman" w:hAnsi="Arial Narrow" w:cs="Arial"/>
          <w:b/>
        </w:rPr>
        <w:t>3/25</w:t>
      </w:r>
      <w:r w:rsidR="007664A2">
        <w:rPr>
          <w:rFonts w:ascii="Arial Narrow" w:eastAsia="Times New Roman" w:hAnsi="Arial Narrow" w:cs="Arial"/>
          <w:b/>
        </w:rPr>
        <w:t>)</w:t>
      </w:r>
      <w:r w:rsidRPr="005D5D21">
        <w:rPr>
          <w:rFonts w:ascii="Arial Narrow" w:eastAsia="Times New Roman" w:hAnsi="Arial Narrow" w:cs="Arial"/>
        </w:rPr>
        <w:t xml:space="preserve">, </w:t>
      </w:r>
      <w:bookmarkEnd w:id="1"/>
      <w:r w:rsidRPr="005D5D21">
        <w:rPr>
          <w:rFonts w:ascii="Arial Narrow" w:eastAsia="Times New Roman" w:hAnsi="Arial Narrow" w:cs="Arial"/>
        </w:rPr>
        <w:t>procedowanym w</w:t>
      </w:r>
      <w:r w:rsidR="004134B6" w:rsidRPr="005D5D21">
        <w:rPr>
          <w:rFonts w:ascii="Arial Narrow" w:eastAsia="Times New Roman" w:hAnsi="Arial Narrow" w:cs="Arial"/>
        </w:rPr>
        <w:t> </w:t>
      </w:r>
      <w:r w:rsidRPr="005D5D21">
        <w:rPr>
          <w:rFonts w:ascii="Arial Narrow" w:eastAsia="Times New Roman" w:hAnsi="Arial Narrow" w:cs="Arial"/>
        </w:rPr>
        <w:t>trybie podstawowym</w:t>
      </w:r>
      <w:r w:rsidRPr="005D5D21">
        <w:rPr>
          <w:rFonts w:ascii="Arial Narrow" w:eastAsia="Verdana" w:hAnsi="Arial Narrow" w:cs="Arial"/>
        </w:rPr>
        <w:t xml:space="preserve"> </w:t>
      </w:r>
      <w:r w:rsidRPr="005D5D21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5D5D21">
        <w:rPr>
          <w:rFonts w:ascii="Arial Narrow" w:eastAsia="Times New Roman" w:hAnsi="Arial Narrow" w:cs="Arial"/>
        </w:rPr>
        <w:t>z</w:t>
      </w:r>
      <w:r w:rsidR="00A25B87" w:rsidRPr="005D5D21">
        <w:rPr>
          <w:rFonts w:ascii="Arial Narrow" w:eastAsia="Times New Roman" w:hAnsi="Arial Narrow" w:cs="Arial"/>
        </w:rPr>
        <w:t> </w:t>
      </w:r>
      <w:r w:rsidR="00D41233" w:rsidRPr="005D5D21">
        <w:rPr>
          <w:rFonts w:ascii="Arial Narrow" w:eastAsia="Times New Roman" w:hAnsi="Arial Narrow" w:cs="Arial"/>
        </w:rPr>
        <w:t>możliwością</w:t>
      </w:r>
      <w:r w:rsidRPr="005D5D21">
        <w:rPr>
          <w:rFonts w:ascii="Arial Narrow" w:eastAsia="Times New Roman" w:hAnsi="Arial Narrow" w:cs="Arial"/>
        </w:rPr>
        <w:t xml:space="preserve"> negocjacji</w:t>
      </w:r>
      <w:r w:rsidRPr="005D5D21">
        <w:rPr>
          <w:rFonts w:ascii="Arial Narrow" w:eastAsia="Verdana" w:hAnsi="Arial Narrow"/>
          <w:b/>
        </w:rPr>
        <w:t xml:space="preserve">, </w:t>
      </w:r>
      <w:r w:rsidRPr="005D5D21">
        <w:rPr>
          <w:rFonts w:ascii="Arial Narrow" w:hAnsi="Arial Narrow"/>
        </w:rPr>
        <w:t xml:space="preserve">oferujemy przyjęcie do realizacji przedmiotu zamówienia zgodnie z SWZ. </w:t>
      </w:r>
    </w:p>
    <w:p w14:paraId="4976883B" w14:textId="77777777" w:rsidR="002508FC" w:rsidRPr="005D5D21" w:rsidRDefault="002508FC" w:rsidP="00ED2E01">
      <w:pPr>
        <w:spacing w:after="0" w:line="276" w:lineRule="auto"/>
        <w:jc w:val="both"/>
        <w:rPr>
          <w:rFonts w:ascii="Arial Narrow" w:hAnsi="Arial Narrow"/>
        </w:rPr>
      </w:pPr>
    </w:p>
    <w:p w14:paraId="0F1BD1AF" w14:textId="32242D60" w:rsidR="008A146C" w:rsidRPr="00C41879" w:rsidRDefault="00654060" w:rsidP="00C41879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Zobowiązujemy się wykonać przedmiot zamówienia za kwotę:</w:t>
      </w:r>
      <w:r w:rsidR="004A6FCD" w:rsidRPr="005D5D21">
        <w:rPr>
          <w:rFonts w:ascii="Arial Narrow" w:hAnsi="Arial Narrow"/>
          <w:sz w:val="22"/>
          <w:szCs w:val="22"/>
        </w:rPr>
        <w:t xml:space="preserve">      </w:t>
      </w:r>
      <w:r w:rsidR="00A14D10" w:rsidRPr="005D5D21">
        <w:rPr>
          <w:rFonts w:ascii="Arial Narrow" w:hAnsi="Arial Narrow"/>
          <w:sz w:val="22"/>
          <w:szCs w:val="22"/>
        </w:rPr>
        <w:t xml:space="preserve"> </w:t>
      </w:r>
      <w:r w:rsidR="004A6FCD" w:rsidRPr="005D5D21">
        <w:rPr>
          <w:rFonts w:ascii="Arial Narrow" w:hAnsi="Arial Narrow"/>
          <w:sz w:val="22"/>
          <w:szCs w:val="22"/>
        </w:rPr>
        <w:t xml:space="preserve"> </w:t>
      </w:r>
    </w:p>
    <w:tbl>
      <w:tblPr>
        <w:tblW w:w="10205" w:type="dxa"/>
        <w:tblInd w:w="-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85"/>
        <w:gridCol w:w="2551"/>
        <w:gridCol w:w="1134"/>
        <w:gridCol w:w="850"/>
        <w:gridCol w:w="1435"/>
      </w:tblGrid>
      <w:tr w:rsidR="002508FC" w:rsidRPr="00974D9C" w14:paraId="740AEFCD" w14:textId="77777777" w:rsidTr="002508FC">
        <w:trPr>
          <w:trHeight w:val="668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C964" w14:textId="49B8D31D" w:rsidR="002508FC" w:rsidRPr="00974D9C" w:rsidRDefault="002508FC" w:rsidP="002E7F2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DBC5" w14:textId="0981924F" w:rsidR="002508FC" w:rsidRPr="002508FC" w:rsidRDefault="002508FC" w:rsidP="002E7F2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508F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C00B" w14:textId="77A6B489" w:rsidR="002508FC" w:rsidRPr="00974D9C" w:rsidRDefault="002508FC" w:rsidP="002E7F2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 xml:space="preserve">Produkt równoważny: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A438" w14:textId="6D751376" w:rsidR="002508FC" w:rsidRPr="00974D9C" w:rsidRDefault="002508FC" w:rsidP="002E7F2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B20B" w14:textId="77777777" w:rsidR="002508FC" w:rsidRDefault="002508FC" w:rsidP="002E7F2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  <w:p w14:paraId="5758FE3A" w14:textId="77777777" w:rsidR="002508FC" w:rsidRPr="00974D9C" w:rsidRDefault="002508FC" w:rsidP="002E7F2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(stawka)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7DE6C5" w14:textId="5D81D80B" w:rsidR="002508FC" w:rsidRPr="00974D9C" w:rsidRDefault="002508FC" w:rsidP="00116B1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Wartość brutto (zł)</w:t>
            </w:r>
          </w:p>
        </w:tc>
      </w:tr>
      <w:tr w:rsidR="002508FC" w:rsidRPr="00974D9C" w14:paraId="5169BB68" w14:textId="77777777" w:rsidTr="002508FC">
        <w:trPr>
          <w:trHeight w:val="309"/>
        </w:trPr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E7C50" w14:textId="77777777" w:rsidR="002508FC" w:rsidRPr="00974D9C" w:rsidRDefault="002508FC" w:rsidP="002E7F2C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E42F5" w14:textId="594A03F9" w:rsidR="002508FC" w:rsidRPr="002508FC" w:rsidRDefault="00116B1E" w:rsidP="002E7F2C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3F82E" w14:textId="6C1A242F" w:rsidR="002508FC" w:rsidRDefault="00116B1E" w:rsidP="002E7F2C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6CB859" w14:textId="77777777" w:rsidR="002508FC" w:rsidRPr="00974D9C" w:rsidRDefault="002508FC" w:rsidP="002E7F2C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8DB71" w14:textId="77777777" w:rsidR="002508FC" w:rsidRDefault="002508FC" w:rsidP="002E7F2C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14:paraId="137382B3" w14:textId="6FF70855" w:rsidR="002508FC" w:rsidRPr="00974D9C" w:rsidRDefault="00116B1E" w:rsidP="002E7F2C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508FC" w:rsidRPr="00974D9C" w14:paraId="6F25A34C" w14:textId="77777777" w:rsidTr="002508FC">
        <w:trPr>
          <w:trHeight w:val="527"/>
        </w:trPr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6F54" w14:textId="59700771" w:rsidR="002508FC" w:rsidRPr="00A83112" w:rsidRDefault="002508FC" w:rsidP="002E7F2C">
            <w:pPr>
              <w:pStyle w:val="Akapitzlist"/>
              <w:spacing w:after="120" w:line="240" w:lineRule="auto"/>
              <w:ind w:left="28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48D3" w14:textId="519B0BB6" w:rsidR="002508FC" w:rsidRPr="002508FC" w:rsidRDefault="002508FC" w:rsidP="002508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508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Oprogramowanie do wirtualizacji </w:t>
            </w:r>
            <w:proofErr w:type="spellStart"/>
            <w:r w:rsidRPr="002508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VMWare</w:t>
            </w:r>
            <w:proofErr w:type="spellEnd"/>
            <w:r w:rsidRPr="002508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Standard 8 – licencja na 64 rdzenie wraz z co najmniej 1-rocznym wsparciem lub równoważne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CE98" w14:textId="78B6C3E4" w:rsidR="002508FC" w:rsidRPr="00A83112" w:rsidRDefault="002508FC" w:rsidP="002E7F2C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16B1E">
              <w:rPr>
                <w:rFonts w:ascii="Arial Narrow" w:eastAsia="Calibri" w:hAnsi="Arial Narrow" w:cs="Times New Roman"/>
                <w:b/>
                <w:bCs/>
                <w:color w:val="C00000"/>
                <w:sz w:val="20"/>
                <w:szCs w:val="20"/>
              </w:rPr>
              <w:t xml:space="preserve">TAK/NIE* </w:t>
            </w:r>
            <w:r w:rsidRPr="002508FC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(jeśli tak, należy załączyć do oferty opis parametrów równoważnych – wypełniony zał. nr 3.1</w:t>
            </w:r>
            <w: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2508FC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do SWZ)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29EC" w14:textId="77777777" w:rsidR="002508FC" w:rsidRDefault="002508FC" w:rsidP="002E7F2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_____,___ zł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22CB" w14:textId="77777777" w:rsidR="002508FC" w:rsidRDefault="002508FC" w:rsidP="002E7F2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….......%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5AD838" w14:textId="77777777" w:rsidR="002508FC" w:rsidRDefault="002508FC" w:rsidP="002E7F2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_____,___ zł</w:t>
            </w:r>
          </w:p>
        </w:tc>
      </w:tr>
      <w:tr w:rsidR="002508FC" w:rsidRPr="00974D9C" w14:paraId="288B2B1D" w14:textId="77777777" w:rsidTr="002508FC">
        <w:trPr>
          <w:trHeight w:val="527"/>
        </w:trPr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9B57" w14:textId="39DA668D" w:rsidR="002508FC" w:rsidRPr="00A83112" w:rsidRDefault="002508FC" w:rsidP="002E7F2C">
            <w:pPr>
              <w:pStyle w:val="Akapitzlist"/>
              <w:spacing w:after="120" w:line="240" w:lineRule="auto"/>
              <w:ind w:left="28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407E" w14:textId="2D93F744" w:rsidR="002508FC" w:rsidRPr="002508FC" w:rsidRDefault="002508FC" w:rsidP="002508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508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Oprogramowanie do backupu </w:t>
            </w:r>
            <w:proofErr w:type="spellStart"/>
            <w:r w:rsidRPr="002508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Veeam</w:t>
            </w:r>
            <w:proofErr w:type="spellEnd"/>
            <w:r w:rsidRPr="002508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– licencja akademicka </w:t>
            </w:r>
            <w:proofErr w:type="spellStart"/>
            <w:r w:rsidRPr="002508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Veeam</w:t>
            </w:r>
            <w:proofErr w:type="spellEnd"/>
            <w:r w:rsidRPr="002508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Data Platform Advanced Enterprise 2 gniazda procesorowe, wraz z co najmniej 3 letnim wsparciem – rozbudowa posiadanego środowiska backupu lub równoważne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0E7B" w14:textId="0A65AABD" w:rsidR="002508FC" w:rsidRPr="00A83112" w:rsidRDefault="002508FC" w:rsidP="002E7F2C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16B1E">
              <w:rPr>
                <w:rFonts w:ascii="Arial Narrow" w:eastAsia="Calibri" w:hAnsi="Arial Narrow" w:cs="Times New Roman"/>
                <w:b/>
                <w:bCs/>
                <w:color w:val="C00000"/>
                <w:sz w:val="20"/>
                <w:szCs w:val="20"/>
              </w:rPr>
              <w:t>TAK/NIE*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08FC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(jeśli tak, należy załączyć do oferty opis parametrów równoważnych – wypełniony zał. nr 3.</w:t>
            </w:r>
            <w: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2508FC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do SWZ)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C6DE" w14:textId="77777777" w:rsidR="002508FC" w:rsidRDefault="002508FC" w:rsidP="002E7F2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_____,___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67F" w14:textId="77777777" w:rsidR="002508FC" w:rsidRDefault="002508FC" w:rsidP="002E7F2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1EED86" w14:textId="77777777" w:rsidR="002508FC" w:rsidRDefault="002508FC" w:rsidP="002E7F2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_____,___ zł</w:t>
            </w:r>
          </w:p>
        </w:tc>
      </w:tr>
      <w:tr w:rsidR="002508FC" w:rsidRPr="00974D9C" w14:paraId="286E190A" w14:textId="77777777" w:rsidTr="002508FC">
        <w:trPr>
          <w:trHeight w:val="527"/>
        </w:trPr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AD8E" w14:textId="0A9CFA4E" w:rsidR="002508FC" w:rsidRPr="00A83112" w:rsidRDefault="002508FC" w:rsidP="002E7F2C">
            <w:pPr>
              <w:spacing w:after="120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5A21" w14:textId="28CCED7D" w:rsidR="002508FC" w:rsidRPr="002508FC" w:rsidRDefault="002508FC" w:rsidP="002508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508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Oprogramowanie system operacyjny Microsoft Windows Serwer Datacenter 2025 – licencja akademicka na 64 rdzenie - w ramach programu MPSA - numer konta zakupowego - 0005641334 lub równoważne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1F5E" w14:textId="1DA4DEBA" w:rsidR="002508FC" w:rsidRPr="00A83112" w:rsidRDefault="002508FC" w:rsidP="002E7F2C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16B1E">
              <w:rPr>
                <w:rFonts w:ascii="Arial Narrow" w:eastAsia="Calibri" w:hAnsi="Arial Narrow" w:cs="Times New Roman"/>
                <w:b/>
                <w:bCs/>
                <w:color w:val="C00000"/>
                <w:sz w:val="20"/>
                <w:szCs w:val="20"/>
              </w:rPr>
              <w:t xml:space="preserve">TAK/NIE* </w:t>
            </w:r>
            <w:r w:rsidRPr="002508FC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(jeśli tak, należy załączyć do oferty opis parametrów równoważnych – wypełniony zał. nr 3.</w:t>
            </w:r>
            <w: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2508FC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do SWZ)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918E" w14:textId="77777777" w:rsidR="002508FC" w:rsidRDefault="002508FC" w:rsidP="002E7F2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_____,___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BBB2" w14:textId="77777777" w:rsidR="002508FC" w:rsidRDefault="002508FC" w:rsidP="002E7F2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3FB0CA" w14:textId="77777777" w:rsidR="002508FC" w:rsidRDefault="002508FC" w:rsidP="002E7F2C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_____,___ zł</w:t>
            </w:r>
          </w:p>
        </w:tc>
      </w:tr>
    </w:tbl>
    <w:p w14:paraId="60B975C9" w14:textId="77777777" w:rsidR="00116B1E" w:rsidRDefault="00116B1E" w:rsidP="003E58A8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  <w:u w:val="single"/>
        </w:rPr>
      </w:pPr>
    </w:p>
    <w:p w14:paraId="1FBCA519" w14:textId="43139149" w:rsidR="003E58A8" w:rsidRDefault="002508FC" w:rsidP="003E58A8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  <w:u w:val="single"/>
        </w:rPr>
      </w:pPr>
      <w:r w:rsidRPr="002508FC">
        <w:rPr>
          <w:rFonts w:ascii="Arial Narrow" w:hAnsi="Arial Narrow" w:cs="Arial"/>
          <w:bCs/>
          <w:color w:val="000000" w:themeColor="text1"/>
          <w:szCs w:val="22"/>
          <w:u w:val="single"/>
        </w:rPr>
        <w:t>*skreślić niewłaściwe</w:t>
      </w:r>
      <w:r>
        <w:rPr>
          <w:rFonts w:ascii="Arial Narrow" w:hAnsi="Arial Narrow" w:cs="Arial"/>
          <w:bCs/>
          <w:color w:val="000000" w:themeColor="text1"/>
          <w:szCs w:val="22"/>
          <w:u w:val="single"/>
        </w:rPr>
        <w:t xml:space="preserve"> – w przypadku braku </w:t>
      </w:r>
      <w:r w:rsidR="00116B1E">
        <w:rPr>
          <w:rFonts w:ascii="Arial Narrow" w:hAnsi="Arial Narrow" w:cs="Arial"/>
          <w:bCs/>
          <w:color w:val="000000" w:themeColor="text1"/>
          <w:szCs w:val="22"/>
          <w:u w:val="single"/>
        </w:rPr>
        <w:t xml:space="preserve">jednoznacznego wskazania czy wykonawca oferuje produkt równoważny czy tez nie  oferta będzie podlegać odrzuceniu. </w:t>
      </w:r>
    </w:p>
    <w:p w14:paraId="6267CC40" w14:textId="77777777" w:rsidR="00116B1E" w:rsidRPr="002508FC" w:rsidRDefault="00116B1E" w:rsidP="003E58A8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  <w:u w:val="single"/>
        </w:rPr>
      </w:pPr>
    </w:p>
    <w:p w14:paraId="761AECAD" w14:textId="4DEDE8F3" w:rsidR="009C5A63" w:rsidRPr="005D5D21" w:rsidRDefault="009C5A63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Ponadto oferujemy wykonanie przedmiotu zamówienia na następujących warunkach:</w:t>
      </w:r>
    </w:p>
    <w:p w14:paraId="207A2F83" w14:textId="245817F7" w:rsidR="004134B6" w:rsidRPr="005D5D21" w:rsidRDefault="004134B6" w:rsidP="00ED2E01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- termin realizacji wskazany w SWZ</w:t>
      </w:r>
    </w:p>
    <w:p w14:paraId="77C0BD6E" w14:textId="50619B25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5D5D21">
        <w:rPr>
          <w:rFonts w:ascii="Arial Narrow" w:hAnsi="Arial Narrow"/>
          <w:sz w:val="22"/>
          <w:szCs w:val="22"/>
        </w:rPr>
        <w:t xml:space="preserve">i </w:t>
      </w:r>
      <w:r w:rsidRPr="005D5D21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lastRenderedPageBreak/>
        <w:t xml:space="preserve">Oświadczamy, że uważamy się związani niniejszą ofertą przez czas wskazany w SWZ. </w:t>
      </w:r>
    </w:p>
    <w:p w14:paraId="2B8FBCAD" w14:textId="30E23C6B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Następujący zakres przedmiotu zamówienia zamierzamy zlecić Podwykonawcom*: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5D5D21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5D5D21" w:rsidRDefault="00654060" w:rsidP="00ED2E01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5D21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5D5D21" w:rsidRDefault="00654060" w:rsidP="00ED2E01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5D21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5D5D21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5D5D21" w:rsidRDefault="00654060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5D5D21" w:rsidRDefault="00654060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5D5D21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5D5D21" w:rsidRDefault="004D1727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5D5D21" w:rsidRDefault="004D1727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77777777" w:rsidR="00D223D7" w:rsidRPr="005D5D21" w:rsidRDefault="00D223D7" w:rsidP="00ED2E01">
      <w:pPr>
        <w:pStyle w:val="Tekstpodstawowy21"/>
        <w:spacing w:before="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5D5D21" w:rsidRDefault="00654060" w:rsidP="00ED2E01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116B1E" w:rsidRDefault="00654060" w:rsidP="00ED2E01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116B1E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116B1E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116B1E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474B5C70" w:rsidR="00654060" w:rsidRPr="00116B1E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116B1E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116B1E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116B1E">
        <w:rPr>
          <w:rFonts w:ascii="Arial Narrow" w:eastAsia="Calibri" w:hAnsi="Arial Narrow" w:cs="Arial"/>
          <w:b w:val="0"/>
          <w:sz w:val="20"/>
          <w:szCs w:val="20"/>
          <w:lang w:eastAsia="en-GB"/>
        </w:rPr>
        <w:t>i</w:t>
      </w:r>
      <w:r w:rsidR="00116B1E">
        <w:rPr>
          <w:rFonts w:ascii="Arial Narrow" w:eastAsia="Calibri" w:hAnsi="Arial Narrow" w:cs="Arial"/>
          <w:b w:val="0"/>
          <w:sz w:val="20"/>
          <w:szCs w:val="20"/>
          <w:lang w:eastAsia="en-GB"/>
        </w:rPr>
        <w:t> </w:t>
      </w:r>
      <w:r w:rsidRPr="00116B1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które zatrudniają mniej niż 250 osób i których roczny obrót nie przekracza 50 milionów EUR </w:t>
      </w:r>
      <w:r w:rsidRPr="00116B1E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116B1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  <w:r w:rsidR="00B80E09" w:rsidRPr="00116B1E">
        <w:rPr>
          <w:rFonts w:ascii="Arial Narrow" w:eastAsia="Calibri" w:hAnsi="Arial Narrow" w:cs="Arial"/>
          <w:b w:val="0"/>
          <w:sz w:val="20"/>
          <w:szCs w:val="20"/>
          <w:lang w:eastAsia="en-GB"/>
        </w:rPr>
        <w:t>.</w:t>
      </w:r>
    </w:p>
    <w:p w14:paraId="71AE283C" w14:textId="7307A4B4" w:rsidR="00654060" w:rsidRDefault="00654060" w:rsidP="00ED2E01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0746891A" w14:textId="77777777" w:rsidR="00116B1E" w:rsidRPr="005D5D21" w:rsidRDefault="00116B1E" w:rsidP="00ED2E01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414A7A9C" w14:textId="77777777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D5D21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40C62468" w14:textId="77777777" w:rsidR="00295D33" w:rsidRDefault="00654060" w:rsidP="00295D33">
      <w:pPr>
        <w:pStyle w:val="Tekstpodstawowy"/>
        <w:numPr>
          <w:ilvl w:val="1"/>
          <w:numId w:val="42"/>
        </w:numPr>
        <w:ind w:left="709" w:hanging="425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048A4AC" w14:textId="36E66BE6" w:rsidR="00654060" w:rsidRPr="00295D33" w:rsidRDefault="00654060" w:rsidP="00295D33">
      <w:pPr>
        <w:pStyle w:val="Tekstpodstawowy"/>
        <w:numPr>
          <w:ilvl w:val="1"/>
          <w:numId w:val="42"/>
        </w:numPr>
        <w:ind w:left="709" w:hanging="425"/>
        <w:rPr>
          <w:rFonts w:ascii="Arial Narrow" w:hAnsi="Arial Narrow"/>
          <w:sz w:val="22"/>
          <w:szCs w:val="22"/>
        </w:rPr>
      </w:pPr>
      <w:r w:rsidRPr="00295D33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295D33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5D5D21" w:rsidRDefault="00654060" w:rsidP="00ED2E01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5D5D21">
        <w:rPr>
          <w:rFonts w:ascii="Arial Narrow" w:hAnsi="Arial Narrow"/>
          <w:sz w:val="22"/>
          <w:szCs w:val="22"/>
        </w:rPr>
        <w:br/>
      </w:r>
      <w:r w:rsidRPr="005D5D21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5D5D21">
        <w:rPr>
          <w:rFonts w:ascii="Arial Narrow" w:hAnsi="Arial Narrow"/>
          <w:sz w:val="22"/>
          <w:szCs w:val="22"/>
        </w:rPr>
        <w:t>CEiDG</w:t>
      </w:r>
      <w:proofErr w:type="spellEnd"/>
      <w:r w:rsidRPr="005D5D21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Pr="005D5D21" w:rsidRDefault="00654060" w:rsidP="00ED2E01">
      <w:pPr>
        <w:pStyle w:val="Tekstpodstawowy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D5D2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5D5D21">
        <w:rPr>
          <w:rFonts w:ascii="Arial Narrow" w:hAnsi="Arial Narrow"/>
          <w:i/>
          <w:sz w:val="22"/>
          <w:szCs w:val="22"/>
        </w:rPr>
        <w:t>.</w:t>
      </w:r>
    </w:p>
    <w:p w14:paraId="68A9C214" w14:textId="77777777" w:rsidR="00884150" w:rsidRPr="005D5D21" w:rsidRDefault="00884150" w:rsidP="00ED2E01">
      <w:pPr>
        <w:spacing w:after="0" w:line="276" w:lineRule="auto"/>
        <w:rPr>
          <w:rFonts w:ascii="Arial Narrow" w:hAnsi="Arial Narrow"/>
          <w:i/>
        </w:rPr>
      </w:pPr>
    </w:p>
    <w:p w14:paraId="0AA5B7CF" w14:textId="77777777" w:rsidR="00884150" w:rsidRPr="005D5D21" w:rsidRDefault="00884150" w:rsidP="00ED2E01">
      <w:pPr>
        <w:spacing w:after="0" w:line="276" w:lineRule="auto"/>
        <w:rPr>
          <w:rFonts w:ascii="Arial Narrow" w:hAnsi="Arial Narrow"/>
          <w:i/>
        </w:rPr>
      </w:pPr>
    </w:p>
    <w:p w14:paraId="1E2D3F40" w14:textId="53875A72" w:rsidR="00654060" w:rsidRPr="005D5D21" w:rsidRDefault="00654060" w:rsidP="00ED2E01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37676F7A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E89C641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6C17434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8E04627" w14:textId="46877C89" w:rsidR="00654060" w:rsidRPr="005D5D21" w:rsidRDefault="00654060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7D382EBC" w14:textId="4528AF59" w:rsidR="00497007" w:rsidRPr="005D5D21" w:rsidRDefault="00497007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4DBC532" w14:textId="3E28DD2A" w:rsidR="00B3379C" w:rsidRPr="005D5D21" w:rsidRDefault="00B3379C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0B97178" w14:textId="06821811" w:rsidR="00B3379C" w:rsidRPr="005D5D21" w:rsidRDefault="00B3379C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B2EC6D6" w14:textId="77777777" w:rsidR="004845A8" w:rsidRPr="005D5D21" w:rsidRDefault="004845A8" w:rsidP="00ED2E01">
      <w:pPr>
        <w:spacing w:after="0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5EF02015" w14:textId="72BA2BCA" w:rsidR="00654060" w:rsidRPr="005D5D21" w:rsidRDefault="00654060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1D92303C" w14:textId="77777777" w:rsidR="00116B1E" w:rsidRDefault="00116B1E" w:rsidP="00ED2E01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</w:p>
    <w:p w14:paraId="3D0B9E45" w14:textId="30573B7E" w:rsidR="00654060" w:rsidRPr="005D5D21" w:rsidRDefault="00654060" w:rsidP="00ED2E01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055316C6" w:rsidR="00654060" w:rsidRPr="005D5D21" w:rsidRDefault="00654060" w:rsidP="00ED2E0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666A58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46D1BBD8" w14:textId="77777777" w:rsidR="00654060" w:rsidRPr="005D5D21" w:rsidRDefault="00654060" w:rsidP="00ED2E0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5D5D21" w:rsidRDefault="000C7406" w:rsidP="00ED2E01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</w:r>
      <w:r w:rsidR="00654060" w:rsidRPr="005D5D21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5D5D21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Pr="005D5D21" w:rsidRDefault="00654060" w:rsidP="00ED2E01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0E1537E1" w:rsidR="00654060" w:rsidRDefault="00654060" w:rsidP="00ED2E01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F0D5C8C" w14:textId="77777777" w:rsidR="00116B1E" w:rsidRPr="005D5D21" w:rsidRDefault="00116B1E" w:rsidP="00ED2E01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</w:p>
    <w:p w14:paraId="4A4E4AD7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0C513103" w:rsidR="00F42849" w:rsidRDefault="00F42849" w:rsidP="00ED2E01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Pzp </w:t>
      </w:r>
    </w:p>
    <w:p w14:paraId="21D1F0F2" w14:textId="77777777" w:rsidR="00116B1E" w:rsidRPr="005D5D21" w:rsidRDefault="00116B1E" w:rsidP="00ED2E01">
      <w:pPr>
        <w:spacing w:after="0" w:line="360" w:lineRule="auto"/>
        <w:jc w:val="center"/>
        <w:rPr>
          <w:rFonts w:ascii="Arial Narrow" w:hAnsi="Arial Narrow" w:cs="Arial"/>
          <w:b/>
        </w:rPr>
      </w:pPr>
    </w:p>
    <w:p w14:paraId="47E62454" w14:textId="0F5B9259" w:rsidR="00F42849" w:rsidRPr="005D5D21" w:rsidRDefault="00F42849" w:rsidP="00ED2E01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116B1E">
        <w:rPr>
          <w:rFonts w:ascii="Arial Narrow" w:hAnsi="Arial Narrow" w:cs="Arial"/>
        </w:rPr>
        <w:t xml:space="preserve">pn. </w:t>
      </w:r>
      <w:r w:rsidR="00116B1E" w:rsidRPr="00116B1E">
        <w:rPr>
          <w:rFonts w:ascii="Arial Narrow" w:eastAsia="Verdana" w:hAnsi="Arial Narrow" w:cs="Arial"/>
          <w:b/>
          <w:iCs/>
        </w:rPr>
        <w:t>Dostawa oprogramowania w ramach projektu „Kierunek na UMP - program dostosowania kierunków kształcenia do potrzeb gospodarki oraz zielonej i</w:t>
      </w:r>
      <w:r w:rsidR="00116B1E">
        <w:rPr>
          <w:rFonts w:ascii="Arial Narrow" w:eastAsia="Verdana" w:hAnsi="Arial Narrow" w:cs="Arial"/>
          <w:b/>
          <w:iCs/>
        </w:rPr>
        <w:t> </w:t>
      </w:r>
      <w:r w:rsidR="00116B1E" w:rsidRPr="00116B1E">
        <w:rPr>
          <w:rFonts w:ascii="Arial Narrow" w:eastAsia="Verdana" w:hAnsi="Arial Narrow" w:cs="Arial"/>
          <w:b/>
          <w:iCs/>
        </w:rPr>
        <w:t>cyfrowej transformacji”.</w:t>
      </w:r>
      <w:r w:rsidR="00C41879" w:rsidRPr="005D5D21">
        <w:rPr>
          <w:rFonts w:ascii="Arial Narrow" w:eastAsia="Times New Roman" w:hAnsi="Arial Narrow" w:cs="Arial"/>
          <w:b/>
        </w:rPr>
        <w:t xml:space="preserve"> </w:t>
      </w:r>
      <w:r w:rsidRPr="005D5D21">
        <w:rPr>
          <w:rFonts w:ascii="Arial Narrow" w:eastAsia="Times New Roman" w:hAnsi="Arial Narrow" w:cs="Arial"/>
          <w:b/>
        </w:rPr>
        <w:t>(TPm-</w:t>
      </w:r>
      <w:r w:rsidR="00116B1E">
        <w:rPr>
          <w:rFonts w:ascii="Arial Narrow" w:eastAsia="Times New Roman" w:hAnsi="Arial Narrow" w:cs="Arial"/>
          <w:b/>
        </w:rPr>
        <w:t>3/25</w:t>
      </w:r>
      <w:r w:rsidRPr="005D5D21">
        <w:rPr>
          <w:rFonts w:ascii="Arial Narrow" w:eastAsia="Times New Roman" w:hAnsi="Arial Narrow" w:cs="Arial"/>
          <w:b/>
        </w:rPr>
        <w:t>),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157EC744" w14:textId="77777777" w:rsidR="00C41879" w:rsidRDefault="00C41879" w:rsidP="00ED2E01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</w:p>
    <w:p w14:paraId="630C931D" w14:textId="1B1526D0" w:rsidR="00F42849" w:rsidRPr="005D5D21" w:rsidRDefault="00F42849" w:rsidP="00ED2E01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5D5D21" w:rsidRDefault="00F42849" w:rsidP="00ED2E0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>. 108 ust 1 pkt 1-6 ustawy Pzp.</w:t>
      </w:r>
    </w:p>
    <w:p w14:paraId="3B7423C9" w14:textId="614938EE" w:rsidR="00F42849" w:rsidRPr="005D5D21" w:rsidRDefault="00F42849" w:rsidP="00ED2E01">
      <w:pPr>
        <w:numPr>
          <w:ilvl w:val="0"/>
          <w:numId w:val="1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9D6C8B" w:rsidRPr="005D5D21">
        <w:rPr>
          <w:rFonts w:ascii="Arial Narrow" w:eastAsia="Calibri" w:hAnsi="Arial Narrow" w:cs="Arial"/>
          <w:lang w:eastAsia="zh-CN"/>
        </w:rPr>
        <w:t xml:space="preserve"> </w:t>
      </w:r>
      <w:r w:rsidRPr="005D5D21">
        <w:rPr>
          <w:rFonts w:ascii="Arial Narrow" w:eastAsia="Calibri" w:hAnsi="Arial Narrow" w:cs="Arial"/>
          <w:lang w:eastAsia="zh-CN"/>
        </w:rPr>
        <w:t xml:space="preserve">ustawy </w:t>
      </w:r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718DA178" w14:textId="0099A924" w:rsidR="00F42849" w:rsidRPr="005D5D21" w:rsidRDefault="00F42849" w:rsidP="00ED2E0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</w:t>
      </w:r>
      <w:r w:rsidR="00116B1E"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="00ED5C0A"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116B1E"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Pr="005D5D21" w:rsidRDefault="000C7406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2" w:name="_Hlk103159801"/>
    </w:p>
    <w:p w14:paraId="653DA1C0" w14:textId="28AAD57E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14:paraId="205E0D2A" w14:textId="77777777" w:rsidR="00116B1E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087323B6" w14:textId="1EA44E56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0B3F8CAA" w:rsidR="001B4A6A" w:rsidRPr="005D5D21" w:rsidRDefault="00F42849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Pzp </w:t>
      </w:r>
      <w:r w:rsidRPr="005D5D2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75ADB926" w14:textId="77777777" w:rsidR="001B4A6A" w:rsidRPr="005D5D21" w:rsidRDefault="001B4A6A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5D5D21" w:rsidRDefault="00F42849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Pr="005D5D21" w:rsidRDefault="001B4A6A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63D8A5C9" w:rsidR="00F42849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095D001E" w14:textId="4FDA282F" w:rsidR="00B80E09" w:rsidRDefault="00B80E0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1609BFA" w14:textId="124C84D7" w:rsidR="00B80E09" w:rsidRDefault="00B80E0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C90D65E" w14:textId="7B7C98B4" w:rsidR="00B80E09" w:rsidRDefault="00B80E0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6854A7C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22876E2F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5D1EA47A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5D5D21">
        <w:rPr>
          <w:rFonts w:ascii="Arial Narrow" w:hAnsi="Arial Narrow" w:cs="Arial"/>
          <w:color w:val="000000" w:themeColor="text1"/>
        </w:rPr>
        <w:t>ami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5D5D21" w:rsidRDefault="00F42849" w:rsidP="00ED2E01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5D5D21">
        <w:rPr>
          <w:rFonts w:ascii="Arial Narrow" w:hAnsi="Arial Narrow" w:cs="Arial"/>
          <w:color w:val="000000" w:themeColor="text1"/>
        </w:rPr>
        <w:br/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B85C00" w14:textId="77777777" w:rsidR="00116B1E" w:rsidRDefault="00F42849" w:rsidP="00ED2E01">
      <w:pPr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  <w:r w:rsidRPr="005D5D21">
        <w:rPr>
          <w:rFonts w:ascii="Arial Narrow" w:hAnsi="Arial Narrow" w:cs="Arial"/>
          <w:b/>
          <w:color w:val="000000" w:themeColor="text1"/>
        </w:rPr>
        <w:tab/>
      </w:r>
    </w:p>
    <w:p w14:paraId="23322624" w14:textId="532BC884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5D5D21" w:rsidRDefault="00F42849" w:rsidP="00ED2E01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 w:rsidRPr="005D5D21">
        <w:rPr>
          <w:rFonts w:ascii="Arial Narrow" w:hAnsi="Arial Narrow" w:cs="Arial"/>
        </w:rPr>
        <w:br/>
      </w:r>
      <w:r w:rsidRPr="005D5D21">
        <w:rPr>
          <w:rFonts w:ascii="Arial Narrow" w:hAnsi="Arial Narrow" w:cs="Arial"/>
        </w:rPr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Pr="005D5D21" w:rsidRDefault="00F67084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3" w:name="_Hlk103159985"/>
    </w:p>
    <w:p w14:paraId="2A546305" w14:textId="77777777" w:rsidR="00F67084" w:rsidRPr="005D5D21" w:rsidRDefault="00F67084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9ED9421" w14:textId="58575B3F" w:rsidR="00F42849" w:rsidRPr="005D5D21" w:rsidRDefault="00F42849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3"/>
    <w:p w14:paraId="56EAE588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4D483211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0068A661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27669227" w14:textId="65B5897E" w:rsidR="00F42849" w:rsidRPr="005D5D21" w:rsidRDefault="00F42849" w:rsidP="00ED2E01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Pr="005D5D21" w:rsidRDefault="00F42849" w:rsidP="00ED2E01">
      <w:pPr>
        <w:spacing w:after="0" w:line="276" w:lineRule="auto"/>
        <w:rPr>
          <w:rFonts w:ascii="Arial Narrow" w:hAnsi="Arial Narrow"/>
        </w:rPr>
      </w:pPr>
    </w:p>
    <w:p w14:paraId="620BFF21" w14:textId="77777777" w:rsidR="008B09F6" w:rsidRPr="005D5D21" w:rsidRDefault="00F42849" w:rsidP="00ED2E01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7777777" w:rsidR="008B09F6" w:rsidRPr="005D5D21" w:rsidRDefault="008B09F6" w:rsidP="00ED2E01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B09F6" w:rsidRPr="005D5D21" w:rsidSect="007A56B0">
      <w:footerReference w:type="default" r:id="rId9"/>
      <w:footerReference w:type="first" r:id="rId10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852C92" w:rsidRDefault="00852C92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852C92" w:rsidRDefault="00852C92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852C92" w:rsidRDefault="00852C92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B54" w14:textId="42BA3085" w:rsidR="00852C92" w:rsidRPr="00352EAE" w:rsidRDefault="00560074" w:rsidP="00352EAE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>
      <w:rPr>
        <w:rFonts w:ascii="Times New Roman" w:hAnsi="Times New Roman" w:cs="Times New Roman"/>
        <w:i/>
        <w:sz w:val="16"/>
        <w:szCs w:val="16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852C92" w:rsidRDefault="00852C92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852C92" w:rsidRDefault="00852C92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4BD0E6DA"/>
    <w:name w:val="WW8Num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E5F0A3C0"/>
    <w:lvl w:ilvl="0" w:tplc="656A2B8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0" w15:restartNumberingAfterBreak="0">
    <w:nsid w:val="100E162C"/>
    <w:multiLevelType w:val="hybridMultilevel"/>
    <w:tmpl w:val="ABD22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7363B9"/>
    <w:multiLevelType w:val="hybridMultilevel"/>
    <w:tmpl w:val="B8120FC2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BE304C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4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0" w15:restartNumberingAfterBreak="0">
    <w:nsid w:val="39CE64B8"/>
    <w:multiLevelType w:val="hybridMultilevel"/>
    <w:tmpl w:val="A5149F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4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6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6ED14B5"/>
    <w:multiLevelType w:val="hybridMultilevel"/>
    <w:tmpl w:val="6422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28413A"/>
    <w:multiLevelType w:val="multilevel"/>
    <w:tmpl w:val="39A26B42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48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49" w15:restartNumberingAfterBreak="0">
    <w:nsid w:val="721A3177"/>
    <w:multiLevelType w:val="hybridMultilevel"/>
    <w:tmpl w:val="9CA862A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7"/>
  </w:num>
  <w:num w:numId="14">
    <w:abstractNumId w:val="42"/>
  </w:num>
  <w:num w:numId="15">
    <w:abstractNumId w:val="26"/>
  </w:num>
  <w:num w:numId="16">
    <w:abstractNumId w:val="38"/>
  </w:num>
  <w:num w:numId="17">
    <w:abstractNumId w:val="3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19"/>
  </w:num>
  <w:num w:numId="21">
    <w:abstractNumId w:val="15"/>
  </w:num>
  <w:num w:numId="22">
    <w:abstractNumId w:val="27"/>
  </w:num>
  <w:num w:numId="23">
    <w:abstractNumId w:val="50"/>
  </w:num>
  <w:num w:numId="24">
    <w:abstractNumId w:val="36"/>
  </w:num>
  <w:num w:numId="25">
    <w:abstractNumId w:val="37"/>
  </w:num>
  <w:num w:numId="26">
    <w:abstractNumId w:val="25"/>
  </w:num>
  <w:num w:numId="27">
    <w:abstractNumId w:val="22"/>
  </w:num>
  <w:num w:numId="28">
    <w:abstractNumId w:val="28"/>
  </w:num>
  <w:num w:numId="29">
    <w:abstractNumId w:val="5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43"/>
  </w:num>
  <w:num w:numId="34">
    <w:abstractNumId w:val="13"/>
  </w:num>
  <w:num w:numId="35">
    <w:abstractNumId w:val="47"/>
  </w:num>
  <w:num w:numId="36">
    <w:abstractNumId w:val="35"/>
  </w:num>
  <w:num w:numId="37">
    <w:abstractNumId w:val="30"/>
  </w:num>
  <w:num w:numId="38">
    <w:abstractNumId w:val="4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4E1B"/>
    <w:rsid w:val="0003502F"/>
    <w:rsid w:val="00035F4B"/>
    <w:rsid w:val="0003749C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0AB7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0778D"/>
    <w:rsid w:val="0011007D"/>
    <w:rsid w:val="0011053D"/>
    <w:rsid w:val="00116B1E"/>
    <w:rsid w:val="00121579"/>
    <w:rsid w:val="00122A8C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508FC"/>
    <w:rsid w:val="00260BF7"/>
    <w:rsid w:val="00260D8A"/>
    <w:rsid w:val="00265254"/>
    <w:rsid w:val="00267B25"/>
    <w:rsid w:val="0027079B"/>
    <w:rsid w:val="00271294"/>
    <w:rsid w:val="00280DD9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5D33"/>
    <w:rsid w:val="00296879"/>
    <w:rsid w:val="00297469"/>
    <w:rsid w:val="00297C9D"/>
    <w:rsid w:val="002A1B87"/>
    <w:rsid w:val="002A3516"/>
    <w:rsid w:val="002A3BE6"/>
    <w:rsid w:val="002A6738"/>
    <w:rsid w:val="002B026B"/>
    <w:rsid w:val="002B5C94"/>
    <w:rsid w:val="002B65DD"/>
    <w:rsid w:val="002B681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EB1"/>
    <w:rsid w:val="002D727E"/>
    <w:rsid w:val="002D7415"/>
    <w:rsid w:val="002D7C0F"/>
    <w:rsid w:val="002E070E"/>
    <w:rsid w:val="002E0AC1"/>
    <w:rsid w:val="002E70D2"/>
    <w:rsid w:val="002F1F23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293D"/>
    <w:rsid w:val="00352EAE"/>
    <w:rsid w:val="003540E1"/>
    <w:rsid w:val="0035423D"/>
    <w:rsid w:val="003544C7"/>
    <w:rsid w:val="003559A2"/>
    <w:rsid w:val="0035627A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E58A8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34B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5A8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72E7"/>
    <w:rsid w:val="004F08E0"/>
    <w:rsid w:val="004F2CBF"/>
    <w:rsid w:val="004F6B17"/>
    <w:rsid w:val="004F74B6"/>
    <w:rsid w:val="00503738"/>
    <w:rsid w:val="00505E8E"/>
    <w:rsid w:val="0050642D"/>
    <w:rsid w:val="00506CAB"/>
    <w:rsid w:val="00506EFF"/>
    <w:rsid w:val="00510A1C"/>
    <w:rsid w:val="005132A7"/>
    <w:rsid w:val="005211CA"/>
    <w:rsid w:val="005242B3"/>
    <w:rsid w:val="00526F79"/>
    <w:rsid w:val="00526F9A"/>
    <w:rsid w:val="0053182F"/>
    <w:rsid w:val="00531F4F"/>
    <w:rsid w:val="0053320B"/>
    <w:rsid w:val="00537354"/>
    <w:rsid w:val="00541BEE"/>
    <w:rsid w:val="00544C2C"/>
    <w:rsid w:val="0054757C"/>
    <w:rsid w:val="00550DE2"/>
    <w:rsid w:val="0055185C"/>
    <w:rsid w:val="005538BC"/>
    <w:rsid w:val="0055485B"/>
    <w:rsid w:val="005557CA"/>
    <w:rsid w:val="00560074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4BC"/>
    <w:rsid w:val="005C4C1A"/>
    <w:rsid w:val="005C7841"/>
    <w:rsid w:val="005D1C9A"/>
    <w:rsid w:val="005D1EA1"/>
    <w:rsid w:val="005D591E"/>
    <w:rsid w:val="005D5D21"/>
    <w:rsid w:val="005D5FFC"/>
    <w:rsid w:val="005D62F8"/>
    <w:rsid w:val="005E5354"/>
    <w:rsid w:val="005F02BF"/>
    <w:rsid w:val="005F0C3A"/>
    <w:rsid w:val="005F0F37"/>
    <w:rsid w:val="005F1B78"/>
    <w:rsid w:val="005F44BC"/>
    <w:rsid w:val="005F45BE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34C6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369"/>
    <w:rsid w:val="006657F7"/>
    <w:rsid w:val="00666A58"/>
    <w:rsid w:val="00670873"/>
    <w:rsid w:val="00670EE0"/>
    <w:rsid w:val="00675949"/>
    <w:rsid w:val="00677335"/>
    <w:rsid w:val="00680091"/>
    <w:rsid w:val="006806F8"/>
    <w:rsid w:val="00681220"/>
    <w:rsid w:val="0068291F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2F67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7062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066F"/>
    <w:rsid w:val="00754311"/>
    <w:rsid w:val="007544D0"/>
    <w:rsid w:val="00760184"/>
    <w:rsid w:val="0076410B"/>
    <w:rsid w:val="0076467F"/>
    <w:rsid w:val="007664A2"/>
    <w:rsid w:val="007669A0"/>
    <w:rsid w:val="007715AD"/>
    <w:rsid w:val="00773398"/>
    <w:rsid w:val="00773601"/>
    <w:rsid w:val="007777A6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56B0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43D1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2C92"/>
    <w:rsid w:val="0085454F"/>
    <w:rsid w:val="00856033"/>
    <w:rsid w:val="00857100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6BA"/>
    <w:rsid w:val="0089466E"/>
    <w:rsid w:val="00896F17"/>
    <w:rsid w:val="008A0881"/>
    <w:rsid w:val="008A146C"/>
    <w:rsid w:val="008A1F84"/>
    <w:rsid w:val="008A2882"/>
    <w:rsid w:val="008A3FD1"/>
    <w:rsid w:val="008A46B4"/>
    <w:rsid w:val="008A55F8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37C98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461F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5A63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6C8B"/>
    <w:rsid w:val="009D707F"/>
    <w:rsid w:val="009D7993"/>
    <w:rsid w:val="009E5B6F"/>
    <w:rsid w:val="009E73B6"/>
    <w:rsid w:val="009F05A9"/>
    <w:rsid w:val="009F2E36"/>
    <w:rsid w:val="009F39AB"/>
    <w:rsid w:val="00A01EE9"/>
    <w:rsid w:val="00A03CFD"/>
    <w:rsid w:val="00A042E9"/>
    <w:rsid w:val="00A073A2"/>
    <w:rsid w:val="00A12D8E"/>
    <w:rsid w:val="00A13C81"/>
    <w:rsid w:val="00A1469D"/>
    <w:rsid w:val="00A14D10"/>
    <w:rsid w:val="00A152F7"/>
    <w:rsid w:val="00A170F0"/>
    <w:rsid w:val="00A21199"/>
    <w:rsid w:val="00A23A66"/>
    <w:rsid w:val="00A25B87"/>
    <w:rsid w:val="00A26C3C"/>
    <w:rsid w:val="00A26E88"/>
    <w:rsid w:val="00A305EC"/>
    <w:rsid w:val="00A31352"/>
    <w:rsid w:val="00A32C12"/>
    <w:rsid w:val="00A331B9"/>
    <w:rsid w:val="00A33FD4"/>
    <w:rsid w:val="00A37584"/>
    <w:rsid w:val="00A4144D"/>
    <w:rsid w:val="00A430AE"/>
    <w:rsid w:val="00A43AEE"/>
    <w:rsid w:val="00A45312"/>
    <w:rsid w:val="00A45F68"/>
    <w:rsid w:val="00A503FD"/>
    <w:rsid w:val="00A520B8"/>
    <w:rsid w:val="00A55239"/>
    <w:rsid w:val="00A63785"/>
    <w:rsid w:val="00A6467F"/>
    <w:rsid w:val="00A64C89"/>
    <w:rsid w:val="00A66B48"/>
    <w:rsid w:val="00A70789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5D94"/>
    <w:rsid w:val="00AA61EE"/>
    <w:rsid w:val="00AA6ADC"/>
    <w:rsid w:val="00AB13B9"/>
    <w:rsid w:val="00AB306C"/>
    <w:rsid w:val="00AB3A34"/>
    <w:rsid w:val="00AC1E46"/>
    <w:rsid w:val="00AC53F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AF60E4"/>
    <w:rsid w:val="00B00AC6"/>
    <w:rsid w:val="00B04B41"/>
    <w:rsid w:val="00B06096"/>
    <w:rsid w:val="00B07D47"/>
    <w:rsid w:val="00B11FC3"/>
    <w:rsid w:val="00B14A69"/>
    <w:rsid w:val="00B24D50"/>
    <w:rsid w:val="00B300EC"/>
    <w:rsid w:val="00B3048E"/>
    <w:rsid w:val="00B3118E"/>
    <w:rsid w:val="00B3379C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E5D"/>
    <w:rsid w:val="00B712FE"/>
    <w:rsid w:val="00B76B72"/>
    <w:rsid w:val="00B777A2"/>
    <w:rsid w:val="00B80111"/>
    <w:rsid w:val="00B80E09"/>
    <w:rsid w:val="00B82632"/>
    <w:rsid w:val="00B83185"/>
    <w:rsid w:val="00B84924"/>
    <w:rsid w:val="00B91A4C"/>
    <w:rsid w:val="00B9447A"/>
    <w:rsid w:val="00B9691A"/>
    <w:rsid w:val="00B97BC5"/>
    <w:rsid w:val="00BA00B0"/>
    <w:rsid w:val="00BA0DD9"/>
    <w:rsid w:val="00BA2EA5"/>
    <w:rsid w:val="00BA4883"/>
    <w:rsid w:val="00BA5AF2"/>
    <w:rsid w:val="00BA6462"/>
    <w:rsid w:val="00BB2308"/>
    <w:rsid w:val="00BB706B"/>
    <w:rsid w:val="00BC10F0"/>
    <w:rsid w:val="00BC63A7"/>
    <w:rsid w:val="00BC6474"/>
    <w:rsid w:val="00BC6D10"/>
    <w:rsid w:val="00BC6D38"/>
    <w:rsid w:val="00BC78E4"/>
    <w:rsid w:val="00BD0161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36C7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1879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937"/>
    <w:rsid w:val="00C61C1F"/>
    <w:rsid w:val="00C61CA4"/>
    <w:rsid w:val="00C6266F"/>
    <w:rsid w:val="00C629B1"/>
    <w:rsid w:val="00C63D75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FD3"/>
    <w:rsid w:val="00D11277"/>
    <w:rsid w:val="00D11E1E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BCE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1407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703E"/>
    <w:rsid w:val="00E00616"/>
    <w:rsid w:val="00E0463C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4E88"/>
    <w:rsid w:val="00E36AFB"/>
    <w:rsid w:val="00E377E8"/>
    <w:rsid w:val="00E407FF"/>
    <w:rsid w:val="00E41B27"/>
    <w:rsid w:val="00E42840"/>
    <w:rsid w:val="00E42872"/>
    <w:rsid w:val="00E459E6"/>
    <w:rsid w:val="00E4655D"/>
    <w:rsid w:val="00E47490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5B52"/>
    <w:rsid w:val="00E9651A"/>
    <w:rsid w:val="00EA015C"/>
    <w:rsid w:val="00EA15A9"/>
    <w:rsid w:val="00EA292E"/>
    <w:rsid w:val="00EA317E"/>
    <w:rsid w:val="00EA3BB1"/>
    <w:rsid w:val="00EA66D7"/>
    <w:rsid w:val="00EB1600"/>
    <w:rsid w:val="00EB17EF"/>
    <w:rsid w:val="00EB2B85"/>
    <w:rsid w:val="00EC0821"/>
    <w:rsid w:val="00EC4D3C"/>
    <w:rsid w:val="00EC7A34"/>
    <w:rsid w:val="00ED155A"/>
    <w:rsid w:val="00ED2E01"/>
    <w:rsid w:val="00ED37CA"/>
    <w:rsid w:val="00ED59D5"/>
    <w:rsid w:val="00ED5C0A"/>
    <w:rsid w:val="00ED6657"/>
    <w:rsid w:val="00ED72DA"/>
    <w:rsid w:val="00EE0144"/>
    <w:rsid w:val="00EE0DBD"/>
    <w:rsid w:val="00EE19E7"/>
    <w:rsid w:val="00EE2591"/>
    <w:rsid w:val="00EE2723"/>
    <w:rsid w:val="00EF17C6"/>
    <w:rsid w:val="00EF1B43"/>
    <w:rsid w:val="00EF4A3C"/>
    <w:rsid w:val="00EF7E76"/>
    <w:rsid w:val="00F02099"/>
    <w:rsid w:val="00F0263E"/>
    <w:rsid w:val="00F06504"/>
    <w:rsid w:val="00F10076"/>
    <w:rsid w:val="00F101AA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2900"/>
    <w:rsid w:val="00F33C34"/>
    <w:rsid w:val="00F35399"/>
    <w:rsid w:val="00F417F3"/>
    <w:rsid w:val="00F41DE9"/>
    <w:rsid w:val="00F42575"/>
    <w:rsid w:val="00F42849"/>
    <w:rsid w:val="00F4519A"/>
    <w:rsid w:val="00F457E5"/>
    <w:rsid w:val="00F47815"/>
    <w:rsid w:val="00F5099F"/>
    <w:rsid w:val="00F5336E"/>
    <w:rsid w:val="00F54D9B"/>
    <w:rsid w:val="00F551D6"/>
    <w:rsid w:val="00F610D2"/>
    <w:rsid w:val="00F636D8"/>
    <w:rsid w:val="00F64117"/>
    <w:rsid w:val="00F64296"/>
    <w:rsid w:val="00F67084"/>
    <w:rsid w:val="00F71364"/>
    <w:rsid w:val="00F72C0C"/>
    <w:rsid w:val="00F80CF5"/>
    <w:rsid w:val="00F83077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5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F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13D1-FF98-492F-B253-52BE8C85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34</cp:revision>
  <cp:lastPrinted>2024-02-08T11:33:00Z</cp:lastPrinted>
  <dcterms:created xsi:type="dcterms:W3CDTF">2024-02-22T10:38:00Z</dcterms:created>
  <dcterms:modified xsi:type="dcterms:W3CDTF">2025-01-27T11:32:00Z</dcterms:modified>
</cp:coreProperties>
</file>