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64C5B" w14:textId="27F80ABB" w:rsidR="003034A7" w:rsidRPr="009377B6" w:rsidRDefault="004303B1" w:rsidP="009377B6">
      <w:pPr>
        <w:pStyle w:val="Nagwek1"/>
        <w:jc w:val="center"/>
        <w:rPr>
          <w:rFonts w:ascii="Arial" w:hAnsi="Arial"/>
        </w:rPr>
      </w:pPr>
      <w:r w:rsidRPr="0032499A">
        <w:t>GMINA SKOCZÓW</w:t>
      </w:r>
    </w:p>
    <w:p w14:paraId="00DC848F" w14:textId="25163262" w:rsidR="001D6B87" w:rsidRPr="0032499A" w:rsidRDefault="00C420B1" w:rsidP="00610618">
      <w:pPr>
        <w:spacing w:line="276" w:lineRule="auto"/>
        <w:ind w:right="28"/>
        <w:jc w:val="center"/>
        <w:rPr>
          <w:rFonts w:ascii="Arial" w:hAnsi="Arial" w:cs="Arial"/>
          <w:b/>
          <w:szCs w:val="24"/>
        </w:rPr>
      </w:pPr>
      <w:r w:rsidRPr="0032499A">
        <w:rPr>
          <w:rFonts w:ascii="Arial" w:hAnsi="Arial" w:cs="Arial"/>
          <w:b/>
          <w:szCs w:val="24"/>
        </w:rPr>
        <w:t>4</w:t>
      </w:r>
      <w:r w:rsidR="004303B1" w:rsidRPr="0032499A">
        <w:rPr>
          <w:rFonts w:ascii="Arial" w:hAnsi="Arial" w:cs="Arial"/>
          <w:b/>
          <w:szCs w:val="24"/>
        </w:rPr>
        <w:t>3</w:t>
      </w:r>
      <w:r w:rsidRPr="0032499A">
        <w:rPr>
          <w:rFonts w:ascii="Arial" w:hAnsi="Arial" w:cs="Arial"/>
          <w:b/>
          <w:szCs w:val="24"/>
        </w:rPr>
        <w:t>-</w:t>
      </w:r>
      <w:r w:rsidR="004303B1" w:rsidRPr="0032499A">
        <w:rPr>
          <w:rFonts w:ascii="Arial" w:hAnsi="Arial" w:cs="Arial"/>
          <w:b/>
          <w:szCs w:val="24"/>
        </w:rPr>
        <w:t>430</w:t>
      </w:r>
      <w:r w:rsidRPr="0032499A">
        <w:rPr>
          <w:rFonts w:ascii="Arial" w:hAnsi="Arial" w:cs="Arial"/>
          <w:b/>
          <w:szCs w:val="24"/>
        </w:rPr>
        <w:t xml:space="preserve"> </w:t>
      </w:r>
      <w:r w:rsidR="004303B1" w:rsidRPr="0032499A">
        <w:rPr>
          <w:rFonts w:ascii="Arial" w:hAnsi="Arial" w:cs="Arial"/>
          <w:b/>
          <w:szCs w:val="24"/>
        </w:rPr>
        <w:t>Skoczów</w:t>
      </w:r>
      <w:r w:rsidRPr="0032499A">
        <w:rPr>
          <w:rFonts w:ascii="Arial" w:hAnsi="Arial" w:cs="Arial"/>
          <w:b/>
          <w:szCs w:val="24"/>
        </w:rPr>
        <w:t xml:space="preserve">, </w:t>
      </w:r>
      <w:r w:rsidR="004303B1" w:rsidRPr="0032499A">
        <w:rPr>
          <w:rFonts w:ascii="Arial" w:hAnsi="Arial" w:cs="Arial"/>
          <w:b/>
          <w:szCs w:val="24"/>
        </w:rPr>
        <w:t>Rynek 1</w:t>
      </w:r>
    </w:p>
    <w:p w14:paraId="26D607DD" w14:textId="1A7E41DF" w:rsidR="001D6B87" w:rsidRPr="0032499A" w:rsidRDefault="008C5DE7" w:rsidP="00610618">
      <w:pPr>
        <w:spacing w:line="276" w:lineRule="auto"/>
        <w:ind w:right="28"/>
        <w:jc w:val="center"/>
        <w:rPr>
          <w:rFonts w:ascii="Arial" w:hAnsi="Arial" w:cs="Arial"/>
          <w:bCs/>
          <w:szCs w:val="24"/>
        </w:rPr>
      </w:pPr>
      <w:r w:rsidRPr="0032499A">
        <w:rPr>
          <w:rFonts w:ascii="Arial" w:hAnsi="Arial" w:cs="Arial"/>
          <w:b/>
          <w:szCs w:val="24"/>
        </w:rPr>
        <w:t xml:space="preserve">tel. </w:t>
      </w:r>
      <w:r w:rsidR="00C420B1" w:rsidRPr="0032499A">
        <w:rPr>
          <w:rFonts w:ascii="Arial" w:hAnsi="Arial" w:cs="Arial"/>
          <w:b/>
          <w:szCs w:val="24"/>
        </w:rPr>
        <w:t>3</w:t>
      </w:r>
      <w:r w:rsidR="004303B1" w:rsidRPr="0032499A">
        <w:rPr>
          <w:rFonts w:ascii="Arial" w:hAnsi="Arial" w:cs="Arial"/>
          <w:b/>
          <w:szCs w:val="24"/>
        </w:rPr>
        <w:t>3</w:t>
      </w:r>
      <w:r w:rsidRPr="0032499A">
        <w:rPr>
          <w:rFonts w:ascii="Arial" w:hAnsi="Arial" w:cs="Arial"/>
          <w:b/>
          <w:szCs w:val="24"/>
        </w:rPr>
        <w:t>/</w:t>
      </w:r>
      <w:r w:rsidR="003D5400" w:rsidRPr="0032499A">
        <w:rPr>
          <w:rFonts w:ascii="Arial" w:hAnsi="Arial" w:cs="Arial"/>
          <w:b/>
          <w:szCs w:val="24"/>
        </w:rPr>
        <w:t xml:space="preserve"> 82 80</w:t>
      </w:r>
      <w:r w:rsidR="00093551" w:rsidRPr="0032499A">
        <w:rPr>
          <w:rFonts w:ascii="Arial" w:hAnsi="Arial" w:cs="Arial"/>
          <w:b/>
          <w:szCs w:val="24"/>
        </w:rPr>
        <w:t> </w:t>
      </w:r>
      <w:r w:rsidR="003D5400" w:rsidRPr="0032499A">
        <w:rPr>
          <w:rFonts w:ascii="Arial" w:hAnsi="Arial" w:cs="Arial"/>
          <w:b/>
          <w:szCs w:val="24"/>
        </w:rPr>
        <w:t>171</w:t>
      </w:r>
    </w:p>
    <w:p w14:paraId="47C2C577" w14:textId="71C06BBE" w:rsidR="003034A7" w:rsidRPr="0032499A" w:rsidRDefault="003D5400" w:rsidP="009377B6">
      <w:pPr>
        <w:spacing w:line="276" w:lineRule="auto"/>
        <w:jc w:val="center"/>
        <w:rPr>
          <w:rFonts w:ascii="Arial" w:hAnsi="Arial" w:cs="Arial"/>
          <w:b/>
          <w:bCs/>
          <w:szCs w:val="24"/>
        </w:rPr>
      </w:pPr>
      <w:r w:rsidRPr="0032499A">
        <w:rPr>
          <w:rFonts w:ascii="Arial" w:hAnsi="Arial" w:cs="Arial"/>
          <w:b/>
          <w:bCs/>
          <w:szCs w:val="24"/>
        </w:rPr>
        <w:t>NIP: 548-24-04-967; REGON: 072182522</w:t>
      </w:r>
    </w:p>
    <w:p w14:paraId="7BF87FAD" w14:textId="326F0169" w:rsidR="001D6B87" w:rsidRPr="0032499A" w:rsidRDefault="001D6B87" w:rsidP="003034A7">
      <w:pPr>
        <w:spacing w:line="276" w:lineRule="auto"/>
        <w:ind w:right="28"/>
        <w:rPr>
          <w:rFonts w:ascii="Arial" w:hAnsi="Arial" w:cs="Arial"/>
          <w:b/>
          <w:szCs w:val="24"/>
        </w:rPr>
      </w:pPr>
    </w:p>
    <w:p w14:paraId="35A6E5A2" w14:textId="0A7746E5" w:rsidR="003D5400" w:rsidRPr="0032499A" w:rsidRDefault="003D5400" w:rsidP="00610618">
      <w:pPr>
        <w:spacing w:line="276" w:lineRule="auto"/>
        <w:ind w:right="28"/>
        <w:jc w:val="center"/>
        <w:rPr>
          <w:rFonts w:ascii="Arial" w:hAnsi="Arial" w:cs="Arial"/>
          <w:szCs w:val="24"/>
        </w:rPr>
      </w:pPr>
      <w:hyperlink r:id="rId8" w:history="1">
        <w:r w:rsidRPr="0032499A">
          <w:rPr>
            <w:rStyle w:val="Hipercze"/>
            <w:rFonts w:ascii="Arial" w:hAnsi="Arial" w:cs="Arial"/>
            <w:szCs w:val="24"/>
          </w:rPr>
          <w:t>https://www.skoczow.pl</w:t>
        </w:r>
      </w:hyperlink>
    </w:p>
    <w:p w14:paraId="3E8281FB" w14:textId="2689AED8" w:rsidR="003D5400" w:rsidRPr="0032499A" w:rsidRDefault="003D5400" w:rsidP="00610618">
      <w:pPr>
        <w:spacing w:line="276" w:lineRule="auto"/>
        <w:ind w:left="709" w:right="28"/>
        <w:jc w:val="center"/>
        <w:rPr>
          <w:rFonts w:ascii="Arial" w:hAnsi="Arial" w:cs="Arial"/>
          <w:szCs w:val="24"/>
        </w:rPr>
      </w:pPr>
      <w:hyperlink r:id="rId9" w:history="1">
        <w:r w:rsidRPr="0032499A">
          <w:rPr>
            <w:rStyle w:val="Hipercze"/>
            <w:rFonts w:ascii="Arial" w:hAnsi="Arial" w:cs="Arial"/>
            <w:szCs w:val="24"/>
          </w:rPr>
          <w:t>https://platformazakupowa.pl/pn/skoczow/proceedings</w:t>
        </w:r>
      </w:hyperlink>
    </w:p>
    <w:p w14:paraId="4AC6BD95" w14:textId="72725837" w:rsidR="00311045" w:rsidRPr="0032499A" w:rsidRDefault="00C420B1" w:rsidP="00610618">
      <w:pPr>
        <w:spacing w:line="276" w:lineRule="auto"/>
        <w:ind w:right="28"/>
        <w:jc w:val="center"/>
        <w:rPr>
          <w:rStyle w:val="Hipercze"/>
          <w:rFonts w:ascii="Arial" w:hAnsi="Arial" w:cs="Arial"/>
          <w:bCs/>
          <w:szCs w:val="24"/>
          <w:lang w:val="de-DE"/>
        </w:rPr>
      </w:pPr>
      <w:r w:rsidRPr="0032499A">
        <w:rPr>
          <w:rFonts w:ascii="Arial" w:hAnsi="Arial" w:cs="Arial"/>
          <w:bCs/>
          <w:szCs w:val="24"/>
          <w:lang w:val="de-DE"/>
        </w:rPr>
        <w:t xml:space="preserve">e-mail: </w:t>
      </w:r>
      <w:hyperlink r:id="rId10" w:history="1">
        <w:r w:rsidR="005A798B" w:rsidRPr="0032499A">
          <w:rPr>
            <w:rStyle w:val="Hipercze"/>
            <w:rFonts w:ascii="Arial" w:hAnsi="Arial" w:cs="Arial"/>
            <w:bCs/>
            <w:szCs w:val="24"/>
            <w:lang w:val="de-DE"/>
          </w:rPr>
          <w:t>zampub@um.skoczow.pl</w:t>
        </w:r>
      </w:hyperlink>
    </w:p>
    <w:p w14:paraId="5727B53D" w14:textId="77777777" w:rsidR="00F422DD" w:rsidRPr="0032499A" w:rsidRDefault="00F422DD" w:rsidP="003034A7">
      <w:pPr>
        <w:spacing w:line="276" w:lineRule="auto"/>
        <w:rPr>
          <w:rFonts w:ascii="Arial" w:hAnsi="Arial" w:cs="Arial"/>
          <w:b/>
          <w:szCs w:val="24"/>
          <w:lang w:val="en-US"/>
        </w:rPr>
      </w:pPr>
    </w:p>
    <w:p w14:paraId="5A1D15BB" w14:textId="7F0C7BD1" w:rsidR="00A16332" w:rsidRPr="0032499A" w:rsidRDefault="003616AB" w:rsidP="00610618">
      <w:pPr>
        <w:spacing w:line="276" w:lineRule="auto"/>
        <w:jc w:val="center"/>
        <w:rPr>
          <w:rFonts w:ascii="Arial" w:hAnsi="Arial" w:cs="Arial"/>
          <w:b/>
          <w:szCs w:val="24"/>
        </w:rPr>
      </w:pPr>
      <w:r w:rsidRPr="0032499A">
        <w:rPr>
          <w:rStyle w:val="Nagwek2Znak"/>
        </w:rPr>
        <w:t>SPECYFIKACJA WARUNKÓW ZAMÓWIENIA</w:t>
      </w:r>
      <w:r w:rsidR="003034A7" w:rsidRPr="0032499A">
        <w:rPr>
          <w:rStyle w:val="Nagwek2Znak"/>
        </w:rPr>
        <w:t xml:space="preserve"> </w:t>
      </w:r>
      <w:r w:rsidRPr="0032499A">
        <w:rPr>
          <w:rStyle w:val="Nagwek2Znak"/>
        </w:rPr>
        <w:t>DLA ZAMÓWIENIA O NAZWIE</w:t>
      </w:r>
      <w:r w:rsidR="003034A7" w:rsidRPr="0032499A">
        <w:rPr>
          <w:rFonts w:ascii="Arial" w:hAnsi="Arial" w:cs="Arial"/>
          <w:b/>
          <w:szCs w:val="24"/>
        </w:rPr>
        <w:t>:</w:t>
      </w:r>
    </w:p>
    <w:p w14:paraId="19F13FC2" w14:textId="77777777" w:rsidR="00F422DD" w:rsidRPr="0032499A" w:rsidRDefault="00F422DD" w:rsidP="000F6E3C">
      <w:pPr>
        <w:spacing w:line="276" w:lineRule="auto"/>
        <w:rPr>
          <w:rFonts w:ascii="Arial" w:hAnsi="Arial" w:cs="Arial"/>
          <w:b/>
          <w:szCs w:val="24"/>
        </w:rPr>
      </w:pPr>
    </w:p>
    <w:p w14:paraId="58C956BA" w14:textId="166BBC7A" w:rsidR="008415A9" w:rsidRPr="00C57FC0" w:rsidRDefault="00E37B87" w:rsidP="00DC329D">
      <w:pPr>
        <w:pStyle w:val="Tytu"/>
        <w:jc w:val="center"/>
      </w:pPr>
      <w:r>
        <w:t>Świadczenie usług pocztowych dla Gminy Skoczów i Urzędu Miejskiego w Skoczowie</w:t>
      </w:r>
    </w:p>
    <w:p w14:paraId="1930A93B" w14:textId="02813827" w:rsidR="00EC33EC" w:rsidRPr="009377B6" w:rsidRDefault="00921A0C" w:rsidP="009377B6">
      <w:pPr>
        <w:pStyle w:val="Akapitzlist"/>
        <w:spacing w:line="276" w:lineRule="auto"/>
        <w:ind w:left="357"/>
        <w:jc w:val="center"/>
        <w:rPr>
          <w:rFonts w:ascii="Arial" w:hAnsi="Arial" w:cs="Arial"/>
          <w:b/>
          <w:szCs w:val="24"/>
          <w:u w:val="single"/>
        </w:rPr>
      </w:pPr>
      <w:r w:rsidRPr="0032499A">
        <w:rPr>
          <w:rFonts w:ascii="Arial" w:hAnsi="Arial" w:cs="Arial"/>
          <w:b/>
          <w:szCs w:val="24"/>
        </w:rPr>
        <w:t xml:space="preserve">Nr sprawy: </w:t>
      </w:r>
      <w:r w:rsidR="003D5400" w:rsidRPr="0032499A">
        <w:rPr>
          <w:rFonts w:ascii="Arial" w:hAnsi="Arial" w:cs="Arial"/>
          <w:b/>
          <w:szCs w:val="24"/>
        </w:rPr>
        <w:t>BZP</w:t>
      </w:r>
      <w:r w:rsidRPr="0032499A">
        <w:rPr>
          <w:rFonts w:ascii="Arial" w:hAnsi="Arial" w:cs="Arial"/>
          <w:b/>
          <w:szCs w:val="24"/>
        </w:rPr>
        <w:t>.271.</w:t>
      </w:r>
      <w:r w:rsidR="00E37B87">
        <w:rPr>
          <w:rFonts w:ascii="Arial" w:hAnsi="Arial" w:cs="Arial"/>
          <w:b/>
          <w:szCs w:val="24"/>
        </w:rPr>
        <w:t>2</w:t>
      </w:r>
      <w:r w:rsidRPr="0032499A">
        <w:rPr>
          <w:rFonts w:ascii="Arial" w:hAnsi="Arial" w:cs="Arial"/>
          <w:b/>
          <w:szCs w:val="24"/>
        </w:rPr>
        <w:t>.202</w:t>
      </w:r>
      <w:r w:rsidR="00E37B87">
        <w:rPr>
          <w:rFonts w:ascii="Arial" w:hAnsi="Arial" w:cs="Arial"/>
          <w:b/>
          <w:szCs w:val="24"/>
        </w:rPr>
        <w:t>5</w:t>
      </w:r>
    </w:p>
    <w:p w14:paraId="14B9EB3C" w14:textId="3A63C437" w:rsidR="00EC33EC" w:rsidRPr="009377B6" w:rsidRDefault="00C56EF7" w:rsidP="009377B6">
      <w:r w:rsidRPr="0032499A">
        <w:t>o</w:t>
      </w:r>
      <w:r w:rsidR="00EC33EC" w:rsidRPr="0032499A">
        <w:t>pracowana przez:</w:t>
      </w:r>
    </w:p>
    <w:p w14:paraId="75B32501" w14:textId="65ADF2A1" w:rsidR="007D658F" w:rsidRDefault="00C56EF7" w:rsidP="009377B6">
      <w:pPr>
        <w:jc w:val="right"/>
        <w:rPr>
          <w:b/>
        </w:rPr>
      </w:pPr>
      <w:r w:rsidRPr="0032499A">
        <w:rPr>
          <w:b/>
        </w:rPr>
        <w:t>z</w:t>
      </w:r>
      <w:r w:rsidR="00997648" w:rsidRPr="0032499A">
        <w:rPr>
          <w:b/>
        </w:rPr>
        <w:t>atwierdzona przez:</w:t>
      </w:r>
    </w:p>
    <w:p w14:paraId="48F86B20" w14:textId="224D3837" w:rsidR="00DC0C8E" w:rsidRPr="009377B6" w:rsidRDefault="00DC0C8E" w:rsidP="009377B6">
      <w:pPr>
        <w:jc w:val="right"/>
        <w:rPr>
          <w:b/>
        </w:rPr>
      </w:pPr>
      <w:r>
        <w:rPr>
          <w:b/>
        </w:rPr>
        <w:t>Rajmund Dedio – Burmistrz Miasta Skoczowa</w:t>
      </w:r>
    </w:p>
    <w:p w14:paraId="063F2B32" w14:textId="0DB8B3DE" w:rsidR="00EC33EC" w:rsidRPr="00587369" w:rsidRDefault="00EC33EC" w:rsidP="009377B6">
      <w:pPr>
        <w:jc w:val="right"/>
      </w:pPr>
      <w:r w:rsidRPr="0032499A">
        <w:t>Skoczów</w:t>
      </w:r>
      <w:r w:rsidR="00997648" w:rsidRPr="0032499A">
        <w:t>, dn</w:t>
      </w:r>
      <w:r w:rsidR="009377B6">
        <w:t>ia</w:t>
      </w:r>
      <w:r w:rsidR="00DC0C8E">
        <w:t xml:space="preserve"> 10.01.2025r.</w:t>
      </w:r>
      <w:r w:rsidR="00E52C13">
        <w:t xml:space="preserve"> </w:t>
      </w:r>
    </w:p>
    <w:p w14:paraId="244E4A25" w14:textId="2C678BB1" w:rsidR="009377B6" w:rsidRPr="00587369" w:rsidRDefault="008415A9" w:rsidP="009377B6">
      <w:pPr>
        <w:jc w:val="right"/>
      </w:pPr>
      <w:r w:rsidRPr="00587369">
        <w:t xml:space="preserve">                                                                                </w:t>
      </w:r>
    </w:p>
    <w:p w14:paraId="46F00C76" w14:textId="1B90FD33" w:rsidR="005E34BF" w:rsidRPr="009377B6" w:rsidRDefault="00997648" w:rsidP="009377B6">
      <w:pPr>
        <w:jc w:val="right"/>
        <w:rPr>
          <w:color w:val="BFBFBF" w:themeColor="background1" w:themeShade="BF"/>
        </w:rPr>
      </w:pPr>
      <w:r w:rsidRPr="0032499A">
        <w:rPr>
          <w:i/>
        </w:rPr>
        <w:t>(podpis</w:t>
      </w:r>
      <w:r w:rsidR="008415A9" w:rsidRPr="0032499A">
        <w:rPr>
          <w:i/>
        </w:rPr>
        <w:t xml:space="preserve"> </w:t>
      </w:r>
      <w:r w:rsidRPr="0032499A">
        <w:rPr>
          <w:i/>
        </w:rPr>
        <w:t>Kierownika</w:t>
      </w:r>
      <w:r w:rsidR="008415A9" w:rsidRPr="0032499A">
        <w:rPr>
          <w:i/>
        </w:rPr>
        <w:t xml:space="preserve"> </w:t>
      </w:r>
      <w:r w:rsidRPr="0032499A">
        <w:rPr>
          <w:i/>
        </w:rPr>
        <w:t>Zamawiającego</w:t>
      </w:r>
      <w:r w:rsidR="008415A9" w:rsidRPr="0032499A">
        <w:rPr>
          <w:i/>
        </w:rPr>
        <w:t xml:space="preserve"> </w:t>
      </w:r>
      <w:r w:rsidRPr="0032499A">
        <w:rPr>
          <w:i/>
        </w:rPr>
        <w:t>lub osob</w:t>
      </w:r>
      <w:r w:rsidR="008415A9" w:rsidRPr="0032499A">
        <w:rPr>
          <w:i/>
        </w:rPr>
        <w:t xml:space="preserve">y </w:t>
      </w:r>
      <w:r w:rsidRPr="0032499A">
        <w:rPr>
          <w:i/>
        </w:rPr>
        <w:t>upoważnionej)</w:t>
      </w:r>
      <w:r w:rsidR="000A088B" w:rsidRPr="0032499A">
        <w:br w:type="page"/>
      </w:r>
    </w:p>
    <w:p w14:paraId="021AE070" w14:textId="77777777" w:rsidR="005064DB" w:rsidRPr="0032499A" w:rsidRDefault="005064DB" w:rsidP="00622CC6">
      <w:pPr>
        <w:pStyle w:val="Tytu"/>
        <w:jc w:val="center"/>
      </w:pPr>
      <w:r w:rsidRPr="0032499A">
        <w:lastRenderedPageBreak/>
        <w:t>POSTANOWIENIA</w:t>
      </w:r>
    </w:p>
    <w:p w14:paraId="5C20ECCC" w14:textId="77777777" w:rsidR="005064DB" w:rsidRPr="0032499A" w:rsidRDefault="00A6503E" w:rsidP="00622CC6">
      <w:pPr>
        <w:pStyle w:val="Tytu"/>
        <w:jc w:val="center"/>
      </w:pPr>
      <w:r w:rsidRPr="0032499A">
        <w:t xml:space="preserve">SPECYFIKACJI </w:t>
      </w:r>
      <w:r w:rsidR="003616AB" w:rsidRPr="0032499A">
        <w:t xml:space="preserve">WARUNKÓW </w:t>
      </w:r>
      <w:r w:rsidR="005064DB" w:rsidRPr="0032499A">
        <w:t>ZAMÓWIENIA</w:t>
      </w:r>
    </w:p>
    <w:p w14:paraId="1239B5DC" w14:textId="046C3888" w:rsidR="00622CC6" w:rsidRPr="00622CC6" w:rsidRDefault="00A6503E" w:rsidP="00DC329D">
      <w:pPr>
        <w:pStyle w:val="Tytu"/>
        <w:jc w:val="center"/>
      </w:pPr>
      <w:r w:rsidRPr="0032499A">
        <w:t>(S</w:t>
      </w:r>
      <w:r w:rsidR="005064DB" w:rsidRPr="0032499A">
        <w:t>WZ)</w:t>
      </w:r>
    </w:p>
    <w:p w14:paraId="41E42813" w14:textId="033C2845" w:rsidR="007D658F" w:rsidRPr="00552FC9" w:rsidRDefault="00073E35" w:rsidP="00552FC9">
      <w:pPr>
        <w:pStyle w:val="Nagwek2"/>
        <w:jc w:val="center"/>
      </w:pPr>
      <w:r w:rsidRPr="00552FC9">
        <w:t>R</w:t>
      </w:r>
      <w:r w:rsidR="00552FC9">
        <w:t>OZDZIAŁ</w:t>
      </w:r>
      <w:r w:rsidRPr="00552FC9">
        <w:t xml:space="preserve"> I</w:t>
      </w:r>
    </w:p>
    <w:p w14:paraId="261CFAC3" w14:textId="199EF4EC" w:rsidR="00A6503E" w:rsidRPr="00552FC9" w:rsidRDefault="005064DB" w:rsidP="00552FC9">
      <w:pPr>
        <w:pStyle w:val="Nagwek2"/>
        <w:jc w:val="center"/>
      </w:pPr>
      <w:r w:rsidRPr="00552FC9">
        <w:t>ZAMAWIAJĄCY (NAZWA I ADRES</w:t>
      </w:r>
      <w:r w:rsidR="00A6503E" w:rsidRPr="00552FC9">
        <w:t xml:space="preserve"> ORAZ INNE DANE TELE-INFORMATYCZNE</w:t>
      </w:r>
      <w:r w:rsidRPr="00552FC9">
        <w:t>)</w:t>
      </w:r>
    </w:p>
    <w:p w14:paraId="0CFD684F" w14:textId="498CDD6E" w:rsidR="004303B1" w:rsidRPr="00073E35" w:rsidRDefault="004303B1" w:rsidP="004B26E9">
      <w:pPr>
        <w:pStyle w:val="Akapitzlist"/>
        <w:numPr>
          <w:ilvl w:val="0"/>
          <w:numId w:val="30"/>
        </w:numPr>
      </w:pPr>
      <w:r w:rsidRPr="00073E35">
        <w:t>Gmina Skoczów, Rynek 1, 43-430 Skoczów</w:t>
      </w:r>
    </w:p>
    <w:p w14:paraId="0A172727" w14:textId="7D703D15" w:rsidR="005064DB" w:rsidRPr="00073E35" w:rsidRDefault="00B4667B" w:rsidP="004B26E9">
      <w:pPr>
        <w:pStyle w:val="Akapitzlist"/>
        <w:numPr>
          <w:ilvl w:val="0"/>
          <w:numId w:val="30"/>
        </w:numPr>
      </w:pPr>
      <w:r w:rsidRPr="00073E35">
        <w:t>zwany dalej Zamawiającym</w:t>
      </w:r>
      <w:r w:rsidR="00595661" w:rsidRPr="00073E35">
        <w:t>:</w:t>
      </w:r>
    </w:p>
    <w:p w14:paraId="4D62F649" w14:textId="08997671" w:rsidR="00A6503E" w:rsidRPr="00073E35" w:rsidRDefault="00A6503E" w:rsidP="004B26E9">
      <w:pPr>
        <w:pStyle w:val="Akapitzlist"/>
        <w:numPr>
          <w:ilvl w:val="0"/>
          <w:numId w:val="30"/>
        </w:numPr>
      </w:pPr>
      <w:r w:rsidRPr="00073E35">
        <w:t xml:space="preserve">nr telefonu: </w:t>
      </w:r>
      <w:r w:rsidR="0068773D" w:rsidRPr="00073E35">
        <w:t xml:space="preserve">tel. </w:t>
      </w:r>
      <w:r w:rsidR="0081518C" w:rsidRPr="00073E35">
        <w:t>3</w:t>
      </w:r>
      <w:r w:rsidR="004303B1" w:rsidRPr="00073E35">
        <w:t>3</w:t>
      </w:r>
      <w:r w:rsidR="0081518C" w:rsidRPr="00073E35">
        <w:t>/</w:t>
      </w:r>
      <w:r w:rsidR="004303B1" w:rsidRPr="00073E35">
        <w:t xml:space="preserve"> 82</w:t>
      </w:r>
      <w:r w:rsidR="003D5400" w:rsidRPr="00073E35">
        <w:t xml:space="preserve"> </w:t>
      </w:r>
      <w:r w:rsidR="004303B1" w:rsidRPr="00073E35">
        <w:t>80</w:t>
      </w:r>
      <w:r w:rsidR="00622CC6" w:rsidRPr="00073E35">
        <w:t> </w:t>
      </w:r>
      <w:r w:rsidR="004303B1" w:rsidRPr="00073E35">
        <w:t>171</w:t>
      </w:r>
      <w:r w:rsidR="006D565F" w:rsidRPr="00073E35">
        <w:rPr>
          <w:b/>
        </w:rPr>
        <w:t xml:space="preserve"> </w:t>
      </w:r>
      <w:r w:rsidR="004303B1" w:rsidRPr="00073E35">
        <w:t xml:space="preserve"> </w:t>
      </w:r>
      <w:r w:rsidRPr="00073E35">
        <w:t>(</w:t>
      </w:r>
      <w:r w:rsidR="004303B1" w:rsidRPr="00073E35">
        <w:t>Biuro</w:t>
      </w:r>
      <w:r w:rsidRPr="00073E35">
        <w:t xml:space="preserve"> Zamówień Publicznych)</w:t>
      </w:r>
    </w:p>
    <w:p w14:paraId="5A0300F3" w14:textId="3AE85FCC" w:rsidR="00A6503E" w:rsidRPr="00073E35" w:rsidRDefault="00A6503E" w:rsidP="004B26E9">
      <w:pPr>
        <w:pStyle w:val="Akapitzlist"/>
        <w:numPr>
          <w:ilvl w:val="0"/>
          <w:numId w:val="30"/>
        </w:numPr>
      </w:pPr>
      <w:r w:rsidRPr="00073E35">
        <w:t xml:space="preserve">adres poczty elektronicznej: </w:t>
      </w:r>
      <w:hyperlink r:id="rId11" w:history="1">
        <w:r w:rsidR="005A798B" w:rsidRPr="00073E35">
          <w:rPr>
            <w:rStyle w:val="Hipercze"/>
            <w:rFonts w:asciiTheme="minorHAnsi" w:hAnsiTheme="minorHAnsi" w:cstheme="minorHAnsi"/>
            <w:szCs w:val="24"/>
          </w:rPr>
          <w:t>zampub@um.skoczow.pl</w:t>
        </w:r>
      </w:hyperlink>
      <w:r w:rsidR="0099466A" w:rsidRPr="00073E35">
        <w:rPr>
          <w:rStyle w:val="Hipercze"/>
          <w:rFonts w:asciiTheme="minorHAnsi" w:hAnsiTheme="minorHAnsi" w:cstheme="minorHAnsi"/>
          <w:color w:val="auto"/>
          <w:szCs w:val="24"/>
        </w:rPr>
        <w:t xml:space="preserve"> </w:t>
      </w:r>
      <w:r w:rsidR="0099466A" w:rsidRPr="00073E35">
        <w:rPr>
          <w:rStyle w:val="Hipercze"/>
          <w:rFonts w:asciiTheme="minorHAnsi" w:hAnsiTheme="minorHAnsi" w:cstheme="minorHAnsi"/>
          <w:color w:val="FF0000"/>
          <w:szCs w:val="24"/>
        </w:rPr>
        <w:t xml:space="preserve"> </w:t>
      </w:r>
      <w:r w:rsidR="0081518C" w:rsidRPr="00073E35">
        <w:t xml:space="preserve"> </w:t>
      </w:r>
    </w:p>
    <w:p w14:paraId="7DAAEF01" w14:textId="1B2B59A1" w:rsidR="004303B1" w:rsidRPr="00073E35" w:rsidRDefault="00A6503E" w:rsidP="004B26E9">
      <w:pPr>
        <w:pStyle w:val="Akapitzlist"/>
        <w:numPr>
          <w:ilvl w:val="0"/>
          <w:numId w:val="30"/>
        </w:numPr>
      </w:pPr>
      <w:r w:rsidRPr="00073E35">
        <w:t xml:space="preserve">strona internetowa prowadzonego postępowania oraz na której będą </w:t>
      </w:r>
      <w:r w:rsidR="00E522F6" w:rsidRPr="00073E35">
        <w:t xml:space="preserve">zamieszczane </w:t>
      </w:r>
      <w:r w:rsidRPr="00073E35">
        <w:t>zmiany i</w:t>
      </w:r>
      <w:r w:rsidR="00E522F6" w:rsidRPr="00073E35">
        <w:t> </w:t>
      </w:r>
      <w:r w:rsidRPr="00073E35">
        <w:t>wyjaśnienia treści SWZ oraz inne dokumenty</w:t>
      </w:r>
      <w:r w:rsidR="00E0767A" w:rsidRPr="00073E35">
        <w:t xml:space="preserve"> zamówienia bezpośrednio związ</w:t>
      </w:r>
      <w:r w:rsidR="00D76AB7" w:rsidRPr="00073E35">
        <w:t xml:space="preserve">ane </w:t>
      </w:r>
      <w:r w:rsidR="0081518C" w:rsidRPr="00073E35">
        <w:t>z </w:t>
      </w:r>
      <w:r w:rsidR="00E0767A" w:rsidRPr="00073E35">
        <w:t>postępowaniem</w:t>
      </w:r>
      <w:r w:rsidRPr="00073E35">
        <w:t>:</w:t>
      </w:r>
      <w:r w:rsidR="00540CE9" w:rsidRPr="00073E35">
        <w:t xml:space="preserve"> </w:t>
      </w:r>
      <w:hyperlink r:id="rId12" w:history="1">
        <w:r w:rsidR="00540CE9" w:rsidRPr="00073E35">
          <w:rPr>
            <w:rStyle w:val="Hipercze"/>
            <w:rFonts w:asciiTheme="minorHAnsi" w:hAnsiTheme="minorHAnsi" w:cstheme="minorHAnsi"/>
            <w:szCs w:val="24"/>
          </w:rPr>
          <w:t>https://platformazakupowa.pl/pn/skoczow/proceedings</w:t>
        </w:r>
      </w:hyperlink>
      <w:r w:rsidR="000D2528" w:rsidRPr="00073E35">
        <w:rPr>
          <w:rStyle w:val="Hipercze"/>
          <w:rFonts w:asciiTheme="minorHAnsi" w:hAnsiTheme="minorHAnsi" w:cstheme="minorHAnsi"/>
          <w:szCs w:val="24"/>
        </w:rPr>
        <w:t xml:space="preserve">  </w:t>
      </w:r>
      <w:r w:rsidR="000D2528" w:rsidRPr="00073E35">
        <w:t>(Platforma przetargowa).</w:t>
      </w:r>
    </w:p>
    <w:p w14:paraId="0A52E852" w14:textId="532252F7" w:rsidR="00EB5C6B" w:rsidRPr="00DC329D" w:rsidRDefault="00EB5C6B" w:rsidP="00073E35">
      <w:pPr>
        <w:pStyle w:val="Akapitzlist"/>
        <w:numPr>
          <w:ilvl w:val="0"/>
          <w:numId w:val="30"/>
        </w:numPr>
        <w:rPr>
          <w:rFonts w:cs="Arial"/>
        </w:rPr>
      </w:pPr>
      <w:r w:rsidRPr="00073E35">
        <w:t>Realizując obowiązek, o którym mowa w art. 24 ust. 6  ustawy z 14 czerwca 2024 r. o ochronie sygnalistów (Dz.U. z 2024r. poz. 928) informujemy, że</w:t>
      </w:r>
      <w:r w:rsidRPr="00073E35">
        <w:rPr>
          <w:rFonts w:cs="Arial"/>
        </w:rPr>
        <w:t xml:space="preserve"> w Urzędzie Miejskim w Skoczowie funkcjonuje "Wewnętrzna procedura dokonywania zgłoszeń naruszeń prawa i podejmowania działań następczych". Celem jej wprowadzenia jest umożliwienie dokonywania zgłoszeń osobom fizycznym, które uzyskały informacje o naruszeniu prawa w Urzędzie Miejskim w Skoczowie w kontekście związanym z pracą. Celem dokonania rzetelnego zgłoszenia jest wykrycie ewentualnych naruszeń prawa oraz podjęcie czynności zmierzających do prawidłowego funkcjonowania urzędu. Informacje dotyczące sposobów dokonywania zgłoszeń wewnętrznych oraz funkcjonowania procedury dostępne są </w:t>
      </w:r>
      <w:r w:rsidRPr="00073E35">
        <w:rPr>
          <w:rFonts w:cs="Arial"/>
        </w:rPr>
        <w:lastRenderedPageBreak/>
        <w:t xml:space="preserve">pod adresem: </w:t>
      </w:r>
      <w:hyperlink r:id="rId13" w:history="1">
        <w:r w:rsidRPr="00073E35">
          <w:rPr>
            <w:rStyle w:val="Hipercze"/>
            <w:rFonts w:ascii="Arial" w:hAnsi="Arial" w:cs="Arial"/>
            <w:szCs w:val="24"/>
          </w:rPr>
          <w:t>https://bip.skoczow.pl/lista/procedura-dokonywania-zgloszen-naruszen-prawa</w:t>
        </w:r>
      </w:hyperlink>
      <w:r w:rsidRPr="00073E35">
        <w:rPr>
          <w:rFonts w:cs="Arial"/>
        </w:rPr>
        <w:t xml:space="preserve"> </w:t>
      </w:r>
    </w:p>
    <w:p w14:paraId="339A872F" w14:textId="2DD921F8" w:rsidR="00B4667B" w:rsidRPr="00552FC9" w:rsidRDefault="00B4667B" w:rsidP="00552FC9">
      <w:pPr>
        <w:pStyle w:val="Nagwek2"/>
        <w:jc w:val="center"/>
      </w:pPr>
      <w:r w:rsidRPr="00552FC9">
        <w:t>ROZDZIAŁ II</w:t>
      </w:r>
    </w:p>
    <w:p w14:paraId="3461024C" w14:textId="1C11E1A7" w:rsidR="00E0767A" w:rsidRPr="00552FC9" w:rsidRDefault="005064DB" w:rsidP="00552FC9">
      <w:pPr>
        <w:pStyle w:val="Nagwek2"/>
        <w:jc w:val="center"/>
      </w:pPr>
      <w:r w:rsidRPr="00552FC9">
        <w:t>TRYB U</w:t>
      </w:r>
      <w:r w:rsidR="00E0767A" w:rsidRPr="00552FC9">
        <w:t>DZIELENIA ZAMÓWIENIA</w:t>
      </w:r>
    </w:p>
    <w:p w14:paraId="3A373F86" w14:textId="29DAC1AA" w:rsidR="00E37B87" w:rsidRPr="00E37B87" w:rsidRDefault="00E37B87" w:rsidP="00E37B87">
      <w:pPr>
        <w:pStyle w:val="Akapitzlist"/>
        <w:numPr>
          <w:ilvl w:val="0"/>
          <w:numId w:val="31"/>
        </w:numPr>
        <w:spacing w:before="0" w:after="0"/>
        <w:ind w:right="28"/>
        <w:jc w:val="both"/>
        <w:rPr>
          <w:rFonts w:asciiTheme="minorHAnsi" w:hAnsiTheme="minorHAnsi" w:cstheme="minorHAnsi"/>
          <w:szCs w:val="24"/>
        </w:rPr>
      </w:pPr>
      <w:r w:rsidRPr="00E37B87">
        <w:rPr>
          <w:rFonts w:asciiTheme="minorHAnsi" w:hAnsiTheme="minorHAnsi" w:cstheme="minorHAnsi"/>
          <w:szCs w:val="24"/>
        </w:rPr>
        <w:t xml:space="preserve">Postępowanie prowadzone na usługę społeczną o wartości mniejszej niż 750 000 euro, nie mniejszej jednak niż 130 000 PLN prowadzone jest w </w:t>
      </w:r>
      <w:r w:rsidRPr="00E37B87">
        <w:rPr>
          <w:rFonts w:asciiTheme="minorHAnsi" w:hAnsiTheme="minorHAnsi" w:cstheme="minorHAnsi"/>
          <w:b/>
          <w:szCs w:val="24"/>
        </w:rPr>
        <w:t>trybie</w:t>
      </w:r>
      <w:r w:rsidRPr="00E37B87">
        <w:rPr>
          <w:rFonts w:asciiTheme="minorHAnsi" w:hAnsiTheme="minorHAnsi" w:cstheme="minorHAnsi"/>
          <w:szCs w:val="24"/>
        </w:rPr>
        <w:t xml:space="preserve"> </w:t>
      </w:r>
      <w:r w:rsidRPr="00E37B87">
        <w:rPr>
          <w:rFonts w:asciiTheme="minorHAnsi" w:hAnsiTheme="minorHAnsi" w:cstheme="minorHAnsi"/>
          <w:b/>
          <w:szCs w:val="24"/>
        </w:rPr>
        <w:t>podstawowym,</w:t>
      </w:r>
      <w:r w:rsidRPr="00E37B87">
        <w:rPr>
          <w:rFonts w:asciiTheme="minorHAnsi" w:hAnsiTheme="minorHAnsi" w:cstheme="minorHAnsi"/>
          <w:szCs w:val="24"/>
        </w:rPr>
        <w:t xml:space="preserve"> zgodnie z ustawą z dnia 11 września 2019r. Prawo zamówień publicznych (tj. Dz.U. z 202</w:t>
      </w:r>
      <w:r>
        <w:rPr>
          <w:rFonts w:asciiTheme="minorHAnsi" w:hAnsiTheme="minorHAnsi" w:cstheme="minorHAnsi"/>
          <w:szCs w:val="24"/>
        </w:rPr>
        <w:t>4</w:t>
      </w:r>
      <w:r w:rsidRPr="00E37B87">
        <w:rPr>
          <w:rFonts w:asciiTheme="minorHAnsi" w:hAnsiTheme="minorHAnsi" w:cstheme="minorHAnsi"/>
          <w:szCs w:val="24"/>
        </w:rPr>
        <w:t>r. poz. 1</w:t>
      </w:r>
      <w:r>
        <w:rPr>
          <w:rFonts w:asciiTheme="minorHAnsi" w:hAnsiTheme="minorHAnsi" w:cstheme="minorHAnsi"/>
          <w:szCs w:val="24"/>
        </w:rPr>
        <w:t>320</w:t>
      </w:r>
      <w:r w:rsidRPr="00E37B87">
        <w:rPr>
          <w:rFonts w:asciiTheme="minorHAnsi" w:hAnsiTheme="minorHAnsi" w:cstheme="minorHAnsi"/>
          <w:szCs w:val="24"/>
        </w:rPr>
        <w:t>) zwaną w dalszej części ustawą – na podstawie art. 359 pkt 2 ustawy. W sprawach ,aktami wykonawczymi do tej ustawy.</w:t>
      </w:r>
    </w:p>
    <w:p w14:paraId="748CD484" w14:textId="77777777" w:rsidR="00E37B87" w:rsidRPr="00E37B87" w:rsidRDefault="00E37B87" w:rsidP="00E37B87">
      <w:pPr>
        <w:pStyle w:val="Akapitzlist"/>
        <w:numPr>
          <w:ilvl w:val="0"/>
          <w:numId w:val="31"/>
        </w:numPr>
        <w:spacing w:before="0" w:after="0"/>
        <w:ind w:right="28"/>
        <w:jc w:val="both"/>
        <w:rPr>
          <w:rFonts w:asciiTheme="minorHAnsi" w:hAnsiTheme="minorHAnsi" w:cstheme="minorHAnsi"/>
          <w:szCs w:val="24"/>
        </w:rPr>
      </w:pPr>
      <w:r w:rsidRPr="00E37B87">
        <w:rPr>
          <w:rFonts w:asciiTheme="minorHAnsi" w:hAnsiTheme="minorHAnsi" w:cstheme="minorHAnsi"/>
          <w:szCs w:val="24"/>
        </w:rPr>
        <w:t>Zamawiający dokona wyboru oferty najkorzystniejszej bez przeprowadzenia negocjacji, co oznacza tryb podstawowy, o którym mowa w art. 275 pkt 1 ustawy.</w:t>
      </w:r>
    </w:p>
    <w:p w14:paraId="508D5CF7" w14:textId="2741D204" w:rsidR="007D658F" w:rsidRPr="00DC329D" w:rsidRDefault="00C52C32" w:rsidP="00DC329D">
      <w:pPr>
        <w:pStyle w:val="Akapitzlist"/>
        <w:numPr>
          <w:ilvl w:val="0"/>
          <w:numId w:val="31"/>
        </w:numPr>
      </w:pPr>
      <w:r w:rsidRPr="0032499A">
        <w:t>Postępowanie prowadzone jest dla wartości zamówienia mniejszej niż próg unijny.</w:t>
      </w:r>
    </w:p>
    <w:p w14:paraId="03A0B9CB" w14:textId="77777777" w:rsidR="009F449E" w:rsidRPr="00552FC9" w:rsidRDefault="00B4667B" w:rsidP="00552FC9">
      <w:pPr>
        <w:pStyle w:val="Nagwek2"/>
        <w:jc w:val="center"/>
      </w:pPr>
      <w:r w:rsidRPr="00552FC9">
        <w:t>ROZDZIAŁ III</w:t>
      </w:r>
    </w:p>
    <w:p w14:paraId="5E23EB47" w14:textId="750A7DA9" w:rsidR="00EC33EC" w:rsidRPr="00552FC9" w:rsidRDefault="00F72BCD" w:rsidP="00552FC9">
      <w:pPr>
        <w:pStyle w:val="Nagwek2"/>
        <w:jc w:val="center"/>
      </w:pPr>
      <w:r w:rsidRPr="00552FC9">
        <w:t>OPIS PRZEDMIOTU ZAMÓWIENIA</w:t>
      </w:r>
    </w:p>
    <w:p w14:paraId="49B69CE1" w14:textId="567FFD03" w:rsidR="00A6641A" w:rsidRDefault="006B3A9F" w:rsidP="004B26E9">
      <w:pPr>
        <w:pStyle w:val="Akapitzlist"/>
        <w:numPr>
          <w:ilvl w:val="0"/>
          <w:numId w:val="32"/>
        </w:numPr>
      </w:pPr>
      <w:r w:rsidRPr="0032499A">
        <w:t>Nazwa zamówienia:</w:t>
      </w:r>
    </w:p>
    <w:p w14:paraId="3A143B7F" w14:textId="4E4132AF" w:rsidR="00E37B87" w:rsidRDefault="00E37B87" w:rsidP="00E37B87">
      <w:pPr>
        <w:pStyle w:val="Akapitzlist"/>
        <w:ind w:left="720"/>
        <w:rPr>
          <w:rFonts w:asciiTheme="minorHAnsi" w:hAnsiTheme="minorHAnsi" w:cstheme="minorHAnsi"/>
          <w:b/>
          <w:bCs/>
          <w:szCs w:val="24"/>
        </w:rPr>
      </w:pPr>
      <w:r w:rsidRPr="00E37B87">
        <w:rPr>
          <w:rFonts w:asciiTheme="minorHAnsi" w:hAnsiTheme="minorHAnsi" w:cstheme="minorHAnsi"/>
          <w:b/>
          <w:bCs/>
          <w:szCs w:val="24"/>
        </w:rPr>
        <w:t>Świadczenie usług pocztowych dla Gminy Skoczów i Urzędu Miejskiego w Skoczowie</w:t>
      </w:r>
      <w:r>
        <w:rPr>
          <w:rFonts w:asciiTheme="minorHAnsi" w:hAnsiTheme="minorHAnsi" w:cstheme="minorHAnsi"/>
          <w:b/>
          <w:bCs/>
          <w:szCs w:val="24"/>
        </w:rPr>
        <w:t>.</w:t>
      </w:r>
    </w:p>
    <w:p w14:paraId="32FD8FD0" w14:textId="77777777" w:rsidR="00E37B87" w:rsidRPr="00E37B87" w:rsidRDefault="00E37B87" w:rsidP="00E37B87">
      <w:pPr>
        <w:pStyle w:val="Akapitzlist"/>
        <w:widowControl w:val="0"/>
        <w:numPr>
          <w:ilvl w:val="0"/>
          <w:numId w:val="32"/>
        </w:numPr>
        <w:shd w:val="clear" w:color="auto" w:fill="FFFFFF"/>
        <w:tabs>
          <w:tab w:val="left" w:pos="426"/>
          <w:tab w:val="left" w:pos="9781"/>
        </w:tabs>
        <w:autoSpaceDE w:val="0"/>
        <w:autoSpaceDN w:val="0"/>
        <w:adjustRightInd w:val="0"/>
        <w:spacing w:before="120" w:after="0"/>
        <w:ind w:right="117"/>
        <w:contextualSpacing/>
        <w:jc w:val="both"/>
        <w:rPr>
          <w:rFonts w:asciiTheme="minorHAnsi" w:hAnsiTheme="minorHAnsi" w:cstheme="minorHAnsi"/>
          <w:szCs w:val="24"/>
        </w:rPr>
      </w:pPr>
      <w:r w:rsidRPr="00E37B87">
        <w:rPr>
          <w:rFonts w:asciiTheme="minorHAnsi" w:hAnsiTheme="minorHAnsi" w:cstheme="minorHAnsi"/>
          <w:bCs/>
          <w:szCs w:val="24"/>
        </w:rPr>
        <w:t xml:space="preserve">Przedmiotem zamówienia jest świadczenie usług pocztowych w obrocie krajowym </w:t>
      </w:r>
      <w:r w:rsidRPr="00E37B87">
        <w:rPr>
          <w:rFonts w:asciiTheme="minorHAnsi" w:hAnsiTheme="minorHAnsi" w:cstheme="minorHAnsi"/>
          <w:bCs/>
          <w:szCs w:val="24"/>
        </w:rPr>
        <w:br/>
        <w:t>i zagranicznym, w zakresie przyjmowania, przemieszczania i doręczania przesyłek pocztowych (listowych i paczek), oraz ich ewentualnych zwrotów na potrzeby Gminy Skoczów i Urzędu Miejskiego w Skoczowie oraz odbioru i transportu przesyłek z siedziby głównej Zamawiającego do placówki nadawczej Wykonawcy.</w:t>
      </w:r>
      <w:r w:rsidRPr="00E37B87">
        <w:rPr>
          <w:rFonts w:asciiTheme="minorHAnsi" w:hAnsiTheme="minorHAnsi" w:cstheme="minorHAnsi"/>
          <w:szCs w:val="24"/>
        </w:rPr>
        <w:t xml:space="preserve"> Przedmiot zamówienia będzie realizowany na zasadach określonych </w:t>
      </w:r>
      <w:r w:rsidRPr="00E37B87">
        <w:rPr>
          <w:rFonts w:asciiTheme="minorHAnsi" w:hAnsiTheme="minorHAnsi" w:cstheme="minorHAnsi"/>
          <w:szCs w:val="24"/>
        </w:rPr>
        <w:br/>
        <w:t xml:space="preserve">w powszechnie obowiązujących przepisach w rozumieniu ustawy Prawo pocztowe z </w:t>
      </w:r>
      <w:r w:rsidRPr="00E37B87">
        <w:rPr>
          <w:rFonts w:asciiTheme="minorHAnsi" w:hAnsiTheme="minorHAnsi" w:cstheme="minorHAnsi"/>
          <w:szCs w:val="24"/>
        </w:rPr>
        <w:lastRenderedPageBreak/>
        <w:t>dnia 23 listopada 2012 roku (</w:t>
      </w:r>
      <w:r w:rsidRPr="00E37B87">
        <w:rPr>
          <w:rFonts w:asciiTheme="minorHAnsi" w:eastAsia="Calibri" w:hAnsiTheme="minorHAnsi" w:cstheme="minorHAnsi"/>
          <w:szCs w:val="24"/>
        </w:rPr>
        <w:t>(tj. Dz.U. z 2022r. poz. 896 z późn. zm.</w:t>
      </w:r>
      <w:r w:rsidRPr="00E37B87">
        <w:rPr>
          <w:rFonts w:asciiTheme="minorHAnsi" w:hAnsiTheme="minorHAnsi" w:cstheme="minorHAnsi"/>
          <w:szCs w:val="24"/>
        </w:rPr>
        <w:t>).</w:t>
      </w:r>
    </w:p>
    <w:p w14:paraId="4482DF73" w14:textId="77777777" w:rsidR="00E37B87" w:rsidRPr="00E37B87" w:rsidRDefault="00E37B87" w:rsidP="00E37B87">
      <w:pPr>
        <w:widowControl w:val="0"/>
        <w:shd w:val="clear" w:color="auto" w:fill="FFFFFF"/>
        <w:tabs>
          <w:tab w:val="left" w:pos="426"/>
          <w:tab w:val="left" w:pos="9781"/>
        </w:tabs>
        <w:autoSpaceDE w:val="0"/>
        <w:autoSpaceDN w:val="0"/>
        <w:adjustRightInd w:val="0"/>
        <w:spacing w:before="120" w:after="0"/>
        <w:ind w:right="117"/>
        <w:contextualSpacing/>
        <w:jc w:val="both"/>
        <w:rPr>
          <w:rFonts w:asciiTheme="minorHAnsi" w:hAnsiTheme="minorHAnsi" w:cstheme="minorHAnsi"/>
          <w:szCs w:val="24"/>
        </w:rPr>
      </w:pPr>
      <w:r w:rsidRPr="00E37B87">
        <w:rPr>
          <w:rFonts w:asciiTheme="minorHAnsi" w:hAnsiTheme="minorHAnsi" w:cstheme="minorHAnsi"/>
          <w:szCs w:val="24"/>
        </w:rPr>
        <w:t xml:space="preserve">Zamawiający przewiduje nadawanie przesyłek wymagających zastosowania przepisów szczególnych Kodeksu postępowania cywilnego, Kodeksu postępowania administracyjnego </w:t>
      </w:r>
      <w:r w:rsidRPr="00E37B87">
        <w:rPr>
          <w:rFonts w:asciiTheme="minorHAnsi" w:hAnsiTheme="minorHAnsi" w:cstheme="minorHAnsi"/>
          <w:szCs w:val="24"/>
        </w:rPr>
        <w:br/>
        <w:t>i Ordynacji podatkowej lub innych analogicznych przepisów dotyczących nadawania przesyłek ze skutkiem zachowania terminów wymaganych przepisami postępowania cywilnego, administracyjnego i podatkowego.</w:t>
      </w:r>
    </w:p>
    <w:p w14:paraId="6BC32427" w14:textId="61B1F2E7" w:rsidR="00E37B87" w:rsidRPr="00E37B87" w:rsidRDefault="00E37B87" w:rsidP="00E37B87">
      <w:pPr>
        <w:widowControl w:val="0"/>
        <w:autoSpaceDE w:val="0"/>
        <w:autoSpaceDN w:val="0"/>
        <w:adjustRightInd w:val="0"/>
        <w:spacing w:before="0" w:after="0"/>
        <w:ind w:right="117"/>
        <w:contextualSpacing/>
        <w:jc w:val="both"/>
        <w:rPr>
          <w:rFonts w:asciiTheme="minorHAnsi" w:hAnsiTheme="minorHAnsi" w:cstheme="minorHAnsi"/>
          <w:szCs w:val="24"/>
        </w:rPr>
      </w:pPr>
      <w:r w:rsidRPr="00E37B87">
        <w:rPr>
          <w:rFonts w:asciiTheme="minorHAnsi" w:hAnsiTheme="minorHAnsi" w:cstheme="minorHAnsi"/>
          <w:szCs w:val="24"/>
        </w:rPr>
        <w:t>Placówka musi być czynna we wszystkie dni robocze z wyjątkiem sobót co najmniej pięć dni w tygodniu, a jeżeli w tygodniu przypada dzień ustawowo wolny od pracy, liczba ta może być odpowiednio niższa, co najmniej 7 godzin dziennie.</w:t>
      </w:r>
    </w:p>
    <w:p w14:paraId="384EE328" w14:textId="77777777" w:rsidR="00E37B87" w:rsidRPr="00E37B87" w:rsidRDefault="00E37B87" w:rsidP="00E37B87">
      <w:pPr>
        <w:spacing w:before="0" w:after="0"/>
        <w:jc w:val="both"/>
        <w:rPr>
          <w:rFonts w:asciiTheme="minorHAnsi" w:hAnsiTheme="minorHAnsi" w:cstheme="minorHAnsi"/>
          <w:bCs/>
          <w:szCs w:val="24"/>
        </w:rPr>
      </w:pPr>
    </w:p>
    <w:p w14:paraId="456D3A17" w14:textId="77777777" w:rsidR="00E37B87" w:rsidRPr="00E37B87" w:rsidRDefault="00E37B87" w:rsidP="00E37B87">
      <w:pPr>
        <w:spacing w:before="0" w:after="138"/>
        <w:ind w:right="3"/>
        <w:jc w:val="both"/>
        <w:rPr>
          <w:rFonts w:asciiTheme="minorHAnsi" w:hAnsiTheme="minorHAnsi" w:cstheme="minorHAnsi"/>
          <w:szCs w:val="24"/>
        </w:rPr>
      </w:pPr>
      <w:r w:rsidRPr="00E37B87">
        <w:rPr>
          <w:rFonts w:asciiTheme="minorHAnsi" w:hAnsiTheme="minorHAnsi" w:cstheme="minorHAnsi"/>
          <w:szCs w:val="24"/>
        </w:rPr>
        <w:t>Szczegółowy opis przedmiotu zamówienia został zawarty w załączniku nr 3 do SWZ.</w:t>
      </w:r>
    </w:p>
    <w:p w14:paraId="0A5A65EA" w14:textId="77777777" w:rsidR="00E37B87" w:rsidRPr="00E37B87" w:rsidRDefault="00E37B87" w:rsidP="00E37B87">
      <w:pPr>
        <w:spacing w:before="0" w:after="0"/>
        <w:ind w:right="100"/>
        <w:jc w:val="both"/>
        <w:rPr>
          <w:rFonts w:asciiTheme="minorHAnsi" w:hAnsiTheme="minorHAnsi" w:cstheme="minorHAnsi"/>
          <w:szCs w:val="24"/>
        </w:rPr>
      </w:pPr>
      <w:r w:rsidRPr="00E37B87">
        <w:rPr>
          <w:rFonts w:asciiTheme="minorHAnsi" w:hAnsiTheme="minorHAnsi" w:cstheme="minorHAnsi"/>
          <w:szCs w:val="24"/>
          <w:u w:val="single" w:color="000000"/>
        </w:rPr>
        <w:t>Obowiązki Wykonawcy związane z realizacją zamówienia określają także załączone do SWZ projektowane postanowienia umowy.</w:t>
      </w:r>
    </w:p>
    <w:p w14:paraId="49048884" w14:textId="77777777" w:rsidR="00E37B87" w:rsidRPr="00E37B87" w:rsidRDefault="00E37B87" w:rsidP="00E37B87">
      <w:pPr>
        <w:spacing w:before="0" w:after="120"/>
        <w:jc w:val="both"/>
        <w:rPr>
          <w:rFonts w:asciiTheme="minorHAnsi" w:hAnsiTheme="minorHAnsi" w:cstheme="minorHAnsi"/>
          <w:szCs w:val="24"/>
        </w:rPr>
      </w:pPr>
      <w:r w:rsidRPr="00E37B87">
        <w:rPr>
          <w:rFonts w:asciiTheme="minorHAnsi" w:hAnsiTheme="minorHAnsi" w:cstheme="minorHAnsi"/>
          <w:szCs w:val="24"/>
        </w:rPr>
        <w:t>Na podstawie art. 95 ustawy - Prawo zamówień publicznych Zamawiający wymaga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 czerwca 1974r. – Kodeks pracy (tj. Dz. U z 2022 r., poz. 1510 z późn. zm.) tj. osób wykonujących czynności w zakresie przyjmowania, sortowania, przemieszczania oraz doręczania przesyłek pocztowych. Wymóg ten nie dotyczy między innymi osób wykonujących usługi transportowe, osób fizycznych prowadzących działalność gospodarczą, urzędujących członków organów zarządzających lub nadzorczych Wykonawcy, wspólników spółki jawnej lub partnerskiej w zakresie, w jakim będą wykonywać osobiście usługi na rzecz Zamawiającego bądź Wykonawcy.</w:t>
      </w:r>
    </w:p>
    <w:p w14:paraId="4DF606DF" w14:textId="0E04FFD5" w:rsidR="00E37B87" w:rsidRPr="00E37B87" w:rsidRDefault="00E37B87" w:rsidP="00E37B87">
      <w:pPr>
        <w:pStyle w:val="Akapitzlist"/>
        <w:numPr>
          <w:ilvl w:val="0"/>
          <w:numId w:val="32"/>
        </w:numPr>
        <w:spacing w:before="0" w:after="0"/>
        <w:jc w:val="both"/>
        <w:rPr>
          <w:rFonts w:asciiTheme="minorHAnsi" w:hAnsiTheme="minorHAnsi" w:cstheme="minorHAnsi"/>
          <w:szCs w:val="24"/>
        </w:rPr>
      </w:pPr>
      <w:r w:rsidRPr="00E37B87">
        <w:rPr>
          <w:rFonts w:asciiTheme="minorHAnsi" w:hAnsiTheme="minorHAnsi" w:cstheme="minorHAnsi"/>
          <w:szCs w:val="24"/>
        </w:rPr>
        <w:t xml:space="preserve"> Nazwy i kody Wspólnego Słownika Zamówień (CPV):</w:t>
      </w:r>
    </w:p>
    <w:p w14:paraId="72726775" w14:textId="77777777" w:rsidR="00E37B87" w:rsidRPr="00E37B87" w:rsidRDefault="00E37B87" w:rsidP="00E37B87">
      <w:pPr>
        <w:spacing w:before="0" w:after="0"/>
        <w:jc w:val="both"/>
        <w:rPr>
          <w:rFonts w:asciiTheme="minorHAnsi" w:hAnsiTheme="minorHAnsi" w:cstheme="minorHAnsi"/>
          <w:szCs w:val="24"/>
        </w:rPr>
      </w:pPr>
      <w:r w:rsidRPr="00E37B87">
        <w:rPr>
          <w:rFonts w:asciiTheme="minorHAnsi" w:hAnsiTheme="minorHAnsi" w:cstheme="minorHAnsi"/>
          <w:szCs w:val="24"/>
        </w:rPr>
        <w:t>64100000-7 – Usługi pocztowe i kurierskie</w:t>
      </w:r>
    </w:p>
    <w:p w14:paraId="29F7FA87" w14:textId="77777777" w:rsidR="00E37B87" w:rsidRPr="00E37B87" w:rsidRDefault="00E37B87" w:rsidP="00E37B87">
      <w:pPr>
        <w:pStyle w:val="Akapitzlist"/>
        <w:numPr>
          <w:ilvl w:val="0"/>
          <w:numId w:val="32"/>
        </w:numPr>
        <w:spacing w:before="0" w:after="0"/>
        <w:jc w:val="both"/>
        <w:rPr>
          <w:rFonts w:asciiTheme="minorHAnsi" w:hAnsiTheme="minorHAnsi" w:cstheme="minorHAnsi"/>
          <w:szCs w:val="24"/>
        </w:rPr>
      </w:pPr>
      <w:r w:rsidRPr="00E37B87">
        <w:rPr>
          <w:rFonts w:asciiTheme="minorHAnsi" w:hAnsiTheme="minorHAnsi" w:cstheme="minorHAnsi"/>
          <w:szCs w:val="24"/>
        </w:rPr>
        <w:t>Przedmiotowe środki dowodowe:</w:t>
      </w:r>
    </w:p>
    <w:p w14:paraId="2952CCCF" w14:textId="77777777" w:rsidR="00E37B87" w:rsidRPr="00E37B87" w:rsidRDefault="00E37B87" w:rsidP="00E37B87">
      <w:pPr>
        <w:spacing w:before="0" w:after="0"/>
        <w:jc w:val="both"/>
        <w:rPr>
          <w:rFonts w:asciiTheme="minorHAnsi" w:hAnsiTheme="minorHAnsi" w:cstheme="minorHAnsi"/>
          <w:szCs w:val="24"/>
        </w:rPr>
      </w:pPr>
      <w:r w:rsidRPr="00E37B87">
        <w:rPr>
          <w:rFonts w:asciiTheme="minorHAnsi" w:hAnsiTheme="minorHAnsi" w:cstheme="minorHAnsi"/>
          <w:szCs w:val="24"/>
        </w:rPr>
        <w:lastRenderedPageBreak/>
        <w:t>Zamawiający nie wymaga złożenia przedmiotowych środków dowodowych w przedmiotowym postepowaniu.</w:t>
      </w:r>
    </w:p>
    <w:p w14:paraId="281247F9" w14:textId="77777777" w:rsidR="00E37B87" w:rsidRPr="00E37B87" w:rsidRDefault="00E37B87" w:rsidP="00E37B87">
      <w:pPr>
        <w:pStyle w:val="Akapitzlist"/>
        <w:ind w:left="720"/>
        <w:rPr>
          <w:rFonts w:asciiTheme="minorHAnsi" w:hAnsiTheme="minorHAnsi" w:cstheme="minorHAnsi"/>
          <w:szCs w:val="24"/>
        </w:rPr>
      </w:pPr>
    </w:p>
    <w:p w14:paraId="4A2D3B8F" w14:textId="5123EC20" w:rsidR="0019483D" w:rsidRPr="00552FC9" w:rsidRDefault="0019483D" w:rsidP="00552FC9">
      <w:pPr>
        <w:pStyle w:val="Nagwek2"/>
        <w:jc w:val="center"/>
      </w:pPr>
      <w:r w:rsidRPr="00552FC9">
        <w:t>ROZDZIAŁ IV</w:t>
      </w:r>
    </w:p>
    <w:p w14:paraId="49F5BE7D" w14:textId="09523B60" w:rsidR="0003141F" w:rsidRPr="00552FC9" w:rsidRDefault="00E51C12" w:rsidP="00552FC9">
      <w:pPr>
        <w:pStyle w:val="Nagwek2"/>
        <w:jc w:val="center"/>
      </w:pPr>
      <w:r w:rsidRPr="00552FC9">
        <w:t>INFORMACJA NA TEMAT CZĘŚCI ZAMÓWIENIA I MOŻLIWOŚCI SKŁADANIA OFERT CZĘŚCIOWYCH</w:t>
      </w:r>
    </w:p>
    <w:p w14:paraId="608C45BB" w14:textId="77777777" w:rsidR="00033990" w:rsidRPr="0032499A" w:rsidRDefault="00033990" w:rsidP="004B26E9">
      <w:pPr>
        <w:pStyle w:val="Akapitzlist"/>
        <w:numPr>
          <w:ilvl w:val="0"/>
          <w:numId w:val="33"/>
        </w:numPr>
      </w:pPr>
      <w:r w:rsidRPr="0032499A">
        <w:t>Oferta musi obejmować całość zamówienia, Zamawiający nie dopuszcza możliwości składania ofert częściowych.</w:t>
      </w:r>
    </w:p>
    <w:p w14:paraId="005BF965" w14:textId="65FBC6C1" w:rsidR="00033990" w:rsidRPr="0032499A" w:rsidRDefault="00033990" w:rsidP="004B26E9">
      <w:pPr>
        <w:pStyle w:val="Akapitzlist"/>
        <w:numPr>
          <w:ilvl w:val="0"/>
          <w:numId w:val="33"/>
        </w:numPr>
      </w:pPr>
      <w:r w:rsidRPr="0032499A">
        <w:t>Oferta częściowa stanowić będzie ofertę o treści nie</w:t>
      </w:r>
      <w:r w:rsidR="002156F8" w:rsidRPr="0032499A">
        <w:t>zgodnej z warunkami zamówienia, w związku z czym</w:t>
      </w:r>
      <w:r w:rsidRPr="0032499A">
        <w:t xml:space="preserve"> zostanie odrzucona, zgodnie z art. 226 ust. 1 pkt 5 ustawy.</w:t>
      </w:r>
    </w:p>
    <w:p w14:paraId="637B3EBA" w14:textId="29E921CC" w:rsidR="00033990" w:rsidRDefault="00033990" w:rsidP="004B26E9">
      <w:pPr>
        <w:pStyle w:val="Akapitzlist"/>
        <w:numPr>
          <w:ilvl w:val="0"/>
          <w:numId w:val="33"/>
        </w:numPr>
      </w:pPr>
      <w:r w:rsidRPr="0032499A">
        <w:t>Uzasadnienie braku podziału zamówienia na części:</w:t>
      </w:r>
    </w:p>
    <w:p w14:paraId="4D0D72CA" w14:textId="77777777" w:rsidR="00E37B87" w:rsidRPr="002F557E" w:rsidRDefault="00E37B87" w:rsidP="00E37B87">
      <w:r w:rsidRPr="002F557E">
        <w:t xml:space="preserve">Podział zamówienia na części jest bezcelowy i groziłoby nadmiernymi trudnościami technicznymi i w konsekwencji nadmiernymi kosztami wykonania zamówienia a także docelowo, potrzebą skoordynowania działań różnych wykonawców realizujących poszczególne części zamówienia, co mogłoby zagrozić właściwemu zrealizowaniu zamówienia i zostać objęte ryzykiem niewykonania części zamówienia. </w:t>
      </w:r>
    </w:p>
    <w:p w14:paraId="10A6B59D" w14:textId="17F98B8C" w:rsidR="003027E1" w:rsidRPr="00DC329D" w:rsidRDefault="00E37B87" w:rsidP="00E37B87">
      <w:r w:rsidRPr="00E37B87">
        <w:t xml:space="preserve">Brak podziału zamówienia na części nie naruszy konkurencji poprzez ograniczenie możliwości ubiegania się o zamówienie mniejszym podmiotom – do świadczenia usług tego typu niezbędne jest posiadanie odpowiednich uprawnień, o których mowa jest w ustawie Prawo pocztowe, a zamówieniami tego typu zajmują się wyspecjalizowane w tym kierunku firmy posiadające systemy logistyczne oraz zaplecze techniczne umożliwiające optymalne świadczenie jednocześnie pełnego zakres usług objętych przedmiotem zamówienia. Zamawiający nie podzielił zamówienia na części, kierując się zasadą </w:t>
      </w:r>
      <w:r w:rsidRPr="00E37B87">
        <w:lastRenderedPageBreak/>
        <w:t>optymalizacji kosztów i gospodarnością w wydatkowaniu środków publicznych jednak z zachowaniem zasady konkurencyjności i równego traktowania wykonawców</w:t>
      </w:r>
    </w:p>
    <w:p w14:paraId="31C8F5C0" w14:textId="77777777" w:rsidR="00815B6A" w:rsidRPr="00552FC9" w:rsidRDefault="00815B6A" w:rsidP="00552FC9">
      <w:pPr>
        <w:pStyle w:val="Nagwek2"/>
        <w:jc w:val="center"/>
      </w:pPr>
      <w:r w:rsidRPr="00552FC9">
        <w:t>ROZDZIAŁ V</w:t>
      </w:r>
    </w:p>
    <w:p w14:paraId="6606ECB5" w14:textId="32BC8846" w:rsidR="00E51C12" w:rsidRPr="00552FC9" w:rsidRDefault="00E51C12" w:rsidP="00552FC9">
      <w:pPr>
        <w:pStyle w:val="Nagwek2"/>
        <w:jc w:val="center"/>
      </w:pPr>
      <w:r w:rsidRPr="00552FC9">
        <w:t>INFORMACJA NA TEMAT MOŻLIWOŚCI SKŁADANIA OFERT WARIANTOWYCH</w:t>
      </w:r>
    </w:p>
    <w:p w14:paraId="2E2756BB" w14:textId="21493098" w:rsidR="00CA3917" w:rsidRPr="00DC329D" w:rsidRDefault="00E51C12" w:rsidP="00DC329D">
      <w:r w:rsidRPr="0032499A">
        <w:t>Zamawiający nie dopuszcza możliwości złożenia oferty wariantowej.</w:t>
      </w:r>
    </w:p>
    <w:p w14:paraId="0A634797" w14:textId="3A225E78" w:rsidR="00815B6A" w:rsidRPr="00552FC9" w:rsidRDefault="006A370E" w:rsidP="00552FC9">
      <w:pPr>
        <w:pStyle w:val="Nagwek2"/>
        <w:jc w:val="center"/>
      </w:pPr>
      <w:r w:rsidRPr="00552FC9">
        <w:t>ROZDZIAŁ VI</w:t>
      </w:r>
    </w:p>
    <w:p w14:paraId="23F55856" w14:textId="764D34F2" w:rsidR="00815B6A" w:rsidRPr="00552FC9" w:rsidRDefault="00815B6A" w:rsidP="00552FC9">
      <w:pPr>
        <w:pStyle w:val="Nagwek2"/>
        <w:jc w:val="center"/>
      </w:pPr>
      <w:r w:rsidRPr="00552FC9">
        <w:t>INFORMACJA NA TEMAT PRZEWIDYWANEGO ZAMÓWIENIA POLEGAJĄCEGO NA POWTÓRZ</w:t>
      </w:r>
      <w:r w:rsidR="000741D1" w:rsidRPr="00552FC9">
        <w:t>ENIU PODOBNYCH USŁUG</w:t>
      </w:r>
    </w:p>
    <w:p w14:paraId="1747A3AF" w14:textId="77777777" w:rsidR="00D637E4" w:rsidRPr="00D637E4" w:rsidRDefault="00D637E4" w:rsidP="00C33040">
      <w:r w:rsidRPr="00D637E4">
        <w:t>Zamawiający nie przewiduje udzielenia zamówienia polegającego na powtórzeniu podobnych dostaw, o którym mowa w art. 214 ust.1 pkt 8 ustawy.</w:t>
      </w:r>
    </w:p>
    <w:p w14:paraId="67A9963F" w14:textId="77777777" w:rsidR="006A370E" w:rsidRPr="00552FC9" w:rsidRDefault="006A370E" w:rsidP="00552FC9">
      <w:pPr>
        <w:pStyle w:val="Nagwek2"/>
        <w:jc w:val="center"/>
      </w:pPr>
      <w:r w:rsidRPr="00552FC9">
        <w:t>ROZDZIAŁ VII</w:t>
      </w:r>
    </w:p>
    <w:p w14:paraId="446A0A80" w14:textId="0AF52EDD" w:rsidR="006A370E" w:rsidRPr="00552FC9" w:rsidRDefault="006A370E" w:rsidP="00552FC9">
      <w:pPr>
        <w:pStyle w:val="Nagwek2"/>
        <w:jc w:val="center"/>
      </w:pPr>
      <w:r w:rsidRPr="00552FC9">
        <w:t>MAKSYMALNA LICZBA WYKONAWCÓW, Z KTÓRYMI ZAMAWIAJĄCY ZAWRZE UMOWĘ RAMOWĄ</w:t>
      </w:r>
    </w:p>
    <w:p w14:paraId="439FEC9D" w14:textId="5C3229F0" w:rsidR="00E51C12" w:rsidRPr="0032499A" w:rsidRDefault="006A370E" w:rsidP="00DC329D">
      <w:pPr>
        <w:tabs>
          <w:tab w:val="left" w:pos="426"/>
        </w:tabs>
        <w:spacing w:line="276" w:lineRule="auto"/>
        <w:ind w:left="1701" w:right="28" w:hanging="1701"/>
        <w:rPr>
          <w:rFonts w:ascii="Arial" w:hAnsi="Arial" w:cs="Arial"/>
          <w:szCs w:val="24"/>
        </w:rPr>
      </w:pPr>
      <w:r w:rsidRPr="00552FC9">
        <w:t>Przedmiotowe postępowanie nie jest prowadzone w celu zawarcia umowy ramowej</w:t>
      </w:r>
      <w:r w:rsidRPr="0032499A">
        <w:rPr>
          <w:rFonts w:ascii="Arial" w:hAnsi="Arial" w:cs="Arial"/>
          <w:szCs w:val="24"/>
        </w:rPr>
        <w:t>.</w:t>
      </w:r>
    </w:p>
    <w:p w14:paraId="69452C88" w14:textId="77777777" w:rsidR="00B4667B" w:rsidRPr="00552FC9" w:rsidRDefault="007707A6" w:rsidP="00552FC9">
      <w:pPr>
        <w:pStyle w:val="Nagwek2"/>
        <w:jc w:val="center"/>
      </w:pPr>
      <w:r w:rsidRPr="00552FC9">
        <w:t xml:space="preserve">ROZDZIAŁ </w:t>
      </w:r>
      <w:r w:rsidR="00B4667B" w:rsidRPr="00552FC9">
        <w:t>V</w:t>
      </w:r>
      <w:r w:rsidRPr="00552FC9">
        <w:t>III</w:t>
      </w:r>
    </w:p>
    <w:p w14:paraId="1E737FF9" w14:textId="3BA4240F" w:rsidR="00061E3C" w:rsidRDefault="00A16332" w:rsidP="00552FC9">
      <w:pPr>
        <w:pStyle w:val="Nagwek2"/>
        <w:jc w:val="center"/>
      </w:pPr>
      <w:r w:rsidRPr="00552FC9">
        <w:t>TERMIN WYKONANIA ZAMÓWIENIA</w:t>
      </w:r>
    </w:p>
    <w:p w14:paraId="2E8798F1" w14:textId="35ABA4E8" w:rsidR="00CD316F" w:rsidRPr="00CD316F" w:rsidRDefault="00CD316F" w:rsidP="00CD316F">
      <w:r w:rsidRPr="002F557E">
        <w:t xml:space="preserve">Zamówienie należy zrealizować w terminie: </w:t>
      </w:r>
      <w:r>
        <w:t>12</w:t>
      </w:r>
      <w:r w:rsidRPr="002F557E">
        <w:t xml:space="preserve"> miesięcy od dnia zawarcia umowy -</w:t>
      </w:r>
      <w:r w:rsidRPr="002F557E">
        <w:rPr>
          <w:w w:val="107"/>
        </w:rPr>
        <w:t xml:space="preserve"> nie dłużej jednak niż do dnia (włącznie z tym dniem), w którym wynagrodzenie Wykonawcy za wykonywanie umowy osiągnie maksymalną wartość umowną, przy czym rozpoczęcie realizacji usługi nastąpi nie wcześniej niż 01.0</w:t>
      </w:r>
      <w:r>
        <w:rPr>
          <w:w w:val="107"/>
        </w:rPr>
        <w:t>3</w:t>
      </w:r>
      <w:r w:rsidRPr="002F557E">
        <w:rPr>
          <w:w w:val="107"/>
        </w:rPr>
        <w:t>.202</w:t>
      </w:r>
      <w:r>
        <w:rPr>
          <w:w w:val="107"/>
        </w:rPr>
        <w:t>5</w:t>
      </w:r>
      <w:r w:rsidRPr="002F557E">
        <w:rPr>
          <w:w w:val="107"/>
        </w:rPr>
        <w:t>r</w:t>
      </w:r>
    </w:p>
    <w:p w14:paraId="05A0244C" w14:textId="128DD28F" w:rsidR="00C477D3" w:rsidRPr="00E921DD" w:rsidRDefault="007707A6" w:rsidP="000559F9">
      <w:pPr>
        <w:pStyle w:val="Nagwek2"/>
        <w:jc w:val="center"/>
      </w:pPr>
      <w:r w:rsidRPr="00E921DD">
        <w:lastRenderedPageBreak/>
        <w:t>ROZDZIAŁ IX</w:t>
      </w:r>
    </w:p>
    <w:p w14:paraId="0737606B" w14:textId="230824F9" w:rsidR="00C477D3" w:rsidRPr="00E921DD" w:rsidRDefault="00C477D3" w:rsidP="00E921DD">
      <w:pPr>
        <w:pStyle w:val="Nagwek2"/>
        <w:jc w:val="center"/>
      </w:pPr>
      <w:r w:rsidRPr="00E921DD">
        <w:t>PROJEKTOWANE POSTANOWIENIA UMOWY W SPRAWIE ZAMÓWIENIA PUBLICZNEGO, KTÓRE ZOSTANĄ WPROWADZONE DO TREŚCI TEJ UMOWY</w:t>
      </w:r>
    </w:p>
    <w:p w14:paraId="727AA064" w14:textId="370F99E5" w:rsidR="00C477D3" w:rsidRPr="0032499A" w:rsidRDefault="00C477D3">
      <w:pPr>
        <w:pStyle w:val="Akapitzlist"/>
        <w:numPr>
          <w:ilvl w:val="0"/>
          <w:numId w:val="34"/>
        </w:numPr>
      </w:pPr>
      <w:r w:rsidRPr="0032499A">
        <w:t>Projektowane postanowienia umowy w sprawie zamówienia publicznego, które zostaną w</w:t>
      </w:r>
      <w:r w:rsidR="000A0A18" w:rsidRPr="0032499A">
        <w:t xml:space="preserve">prowadzone do treści tej umowy </w:t>
      </w:r>
      <w:r w:rsidR="00527AD9" w:rsidRPr="0032499A">
        <w:t xml:space="preserve">zawiera </w:t>
      </w:r>
      <w:r w:rsidRPr="0032499A">
        <w:t>załącz</w:t>
      </w:r>
      <w:r w:rsidR="004D14DA" w:rsidRPr="0032499A">
        <w:t xml:space="preserve">nik nr </w:t>
      </w:r>
      <w:r w:rsidR="00214B87">
        <w:t>4</w:t>
      </w:r>
      <w:r w:rsidRPr="0032499A">
        <w:t xml:space="preserve"> </w:t>
      </w:r>
      <w:r w:rsidR="00FB7067" w:rsidRPr="0032499A">
        <w:t xml:space="preserve">do </w:t>
      </w:r>
      <w:r w:rsidRPr="0032499A">
        <w:t>SW</w:t>
      </w:r>
      <w:r w:rsidR="004D14DA" w:rsidRPr="0032499A">
        <w:t>Z</w:t>
      </w:r>
      <w:r w:rsidRPr="0032499A">
        <w:t>.</w:t>
      </w:r>
    </w:p>
    <w:p w14:paraId="47CD0D65" w14:textId="7B86551E" w:rsidR="00B62D99" w:rsidRPr="00E921DD" w:rsidRDefault="00C477D3">
      <w:pPr>
        <w:pStyle w:val="Akapitzlist"/>
        <w:numPr>
          <w:ilvl w:val="0"/>
          <w:numId w:val="34"/>
        </w:numPr>
        <w:rPr>
          <w:color w:val="000000" w:themeColor="text1"/>
        </w:rPr>
      </w:pPr>
      <w:r w:rsidRPr="00E921DD">
        <w:rPr>
          <w:color w:val="000000" w:themeColor="text1"/>
        </w:rPr>
        <w:t xml:space="preserve">Zamawiający przewiduje możliwość zmian postanowień zawartej umowy w stosunku do treści oferty, na podstawie której dokonano wyboru Wykonawcy, zgodnie z warunkami zawartymi </w:t>
      </w:r>
      <w:r w:rsidR="0063133B" w:rsidRPr="00E921DD">
        <w:rPr>
          <w:color w:val="000000" w:themeColor="text1"/>
        </w:rPr>
        <w:t xml:space="preserve">w </w:t>
      </w:r>
      <w:r w:rsidR="000A0A18" w:rsidRPr="00E921DD">
        <w:rPr>
          <w:color w:val="000000" w:themeColor="text1"/>
        </w:rPr>
        <w:t>projekcie umowy stanowiącym załącznik</w:t>
      </w:r>
      <w:r w:rsidR="00835795" w:rsidRPr="00E921DD">
        <w:rPr>
          <w:color w:val="000000" w:themeColor="text1"/>
        </w:rPr>
        <w:t>i</w:t>
      </w:r>
      <w:r w:rsidRPr="00E921DD">
        <w:rPr>
          <w:color w:val="000000" w:themeColor="text1"/>
        </w:rPr>
        <w:t xml:space="preserve"> nr </w:t>
      </w:r>
      <w:r w:rsidR="00214B87">
        <w:rPr>
          <w:color w:val="000000" w:themeColor="text1"/>
        </w:rPr>
        <w:t xml:space="preserve">4 </w:t>
      </w:r>
      <w:r w:rsidRPr="00E921DD">
        <w:rPr>
          <w:color w:val="000000" w:themeColor="text1"/>
        </w:rPr>
        <w:t>do SWZ.</w:t>
      </w:r>
    </w:p>
    <w:p w14:paraId="60E33048" w14:textId="65F024C1" w:rsidR="00C477D3" w:rsidRPr="00E921DD" w:rsidRDefault="00C477D3">
      <w:pPr>
        <w:pStyle w:val="Akapitzlist"/>
        <w:numPr>
          <w:ilvl w:val="0"/>
          <w:numId w:val="34"/>
        </w:numPr>
        <w:rPr>
          <w:color w:val="FF0000"/>
        </w:rPr>
      </w:pPr>
      <w:r w:rsidRPr="0032499A">
        <w:t>Zmiana umowy może także nastąpić w przypadkach, o których mowa w art. 455 ust. 1 pkt 2-4 oraz ust. 2 ustawy</w:t>
      </w:r>
      <w:r w:rsidR="00E329C8" w:rsidRPr="0032499A">
        <w:t xml:space="preserve"> Prawo zamówień publicznych</w:t>
      </w:r>
      <w:r w:rsidRPr="0032499A">
        <w:t>.</w:t>
      </w:r>
    </w:p>
    <w:p w14:paraId="020A1BF3" w14:textId="584A5B2A" w:rsidR="00E921DD" w:rsidRPr="0032499A" w:rsidRDefault="00C477D3">
      <w:pPr>
        <w:pStyle w:val="Akapitzlist"/>
        <w:numPr>
          <w:ilvl w:val="0"/>
          <w:numId w:val="34"/>
        </w:numPr>
      </w:pPr>
      <w:r w:rsidRPr="0032499A">
        <w:t xml:space="preserve">Przed zawarciem umowy należy dopełnić formalności, które zostały wskazane w Rozdziale </w:t>
      </w:r>
      <w:r w:rsidR="004D14DA" w:rsidRPr="0032499A">
        <w:t>XX</w:t>
      </w:r>
      <w:r w:rsidR="007E75FE" w:rsidRPr="0032499A">
        <w:t>X</w:t>
      </w:r>
      <w:r w:rsidRPr="0032499A">
        <w:t xml:space="preserve"> SWZ.</w:t>
      </w:r>
    </w:p>
    <w:p w14:paraId="3CC1A5CE" w14:textId="4FC0F064" w:rsidR="00962F12" w:rsidRPr="00E921DD" w:rsidRDefault="00962F12" w:rsidP="00E921DD">
      <w:pPr>
        <w:pStyle w:val="Nagwek2"/>
        <w:jc w:val="center"/>
      </w:pPr>
      <w:r w:rsidRPr="00E921DD">
        <w:t xml:space="preserve">ROZDZIAŁ </w:t>
      </w:r>
      <w:r w:rsidR="007707A6" w:rsidRPr="00E921DD">
        <w:t>X</w:t>
      </w:r>
    </w:p>
    <w:p w14:paraId="3DA71E59" w14:textId="1CB80AE9" w:rsidR="00962F12" w:rsidRDefault="00962F12" w:rsidP="00E921DD">
      <w:pPr>
        <w:pStyle w:val="Nagwek2"/>
        <w:jc w:val="center"/>
      </w:pPr>
      <w:r w:rsidRPr="00E921DD">
        <w:t>OPIS SPOSOBU OBLICZENIA CENY</w:t>
      </w:r>
    </w:p>
    <w:p w14:paraId="6C382243" w14:textId="30853BF8" w:rsidR="00CD316F" w:rsidRPr="00CD316F" w:rsidRDefault="00CD316F" w:rsidP="00CD316F">
      <w:r w:rsidRPr="00CD316F">
        <w:t>1. Cenę należy określić na podstawie tabeli umieszczonej w</w:t>
      </w:r>
      <w:r w:rsidR="00E44FBE">
        <w:t xml:space="preserve"> załączniku nr 1 do</w:t>
      </w:r>
      <w:r w:rsidRPr="00CD316F">
        <w:t xml:space="preserve"> formularz</w:t>
      </w:r>
      <w:r w:rsidR="00E44FBE">
        <w:t>a</w:t>
      </w:r>
      <w:r w:rsidRPr="00CD316F">
        <w:t xml:space="preserve"> ofertow</w:t>
      </w:r>
      <w:r w:rsidR="00E44FBE">
        <w:t>ego</w:t>
      </w:r>
      <w:r w:rsidRPr="00CD316F">
        <w:t xml:space="preserve"> (załącznik nr 1 do SWZ).  Ceny jednostkowe oferty należy określić w formie jednostkowej ceny ryczałtowej  dla każdego rodzaju wyszczególnionych pozycji. Muszą </w:t>
      </w:r>
      <w:r w:rsidRPr="00CD316F">
        <w:rPr>
          <w:bCs/>
        </w:rPr>
        <w:t xml:space="preserve">one zawierać wszystkie koszty związane z realizacją zamówienia </w:t>
      </w:r>
      <w:r w:rsidRPr="00CD316F">
        <w:t xml:space="preserve"> (art. 632 Kodeksu cywilnego), przy zachowaniu założeń, że obejmują one wszystkie koszty i narzuty związane z realizacją przedmiotu umowy wynikające wprost z obowiązków Wykonawcy określonych w SWZ oraz umowie która stanowi załącznik nr 4 do niniejszej specyfikacji.</w:t>
      </w:r>
    </w:p>
    <w:p w14:paraId="40874320" w14:textId="77777777" w:rsidR="00CD316F" w:rsidRPr="00CD316F" w:rsidRDefault="00CD316F" w:rsidP="00CD316F">
      <w:r w:rsidRPr="00CD316F">
        <w:t>Ceny  należy podać w walucie polskiej z dokładnością do dwóch miejsc po przecinku.</w:t>
      </w:r>
    </w:p>
    <w:p w14:paraId="40893EB9" w14:textId="3D770FA0" w:rsidR="00CD316F" w:rsidRPr="00CD316F" w:rsidRDefault="00CD316F" w:rsidP="00CD316F">
      <w:r w:rsidRPr="00CD316F">
        <w:lastRenderedPageBreak/>
        <w:t>Cena ofertowa musi być podana w złotych polskich (PLN), cyfrowo (do drugiego miejsca po przecinku).</w:t>
      </w:r>
    </w:p>
    <w:p w14:paraId="4EF51F64" w14:textId="77777777" w:rsidR="0042417D" w:rsidRPr="00E921DD" w:rsidRDefault="0042417D" w:rsidP="00E921DD">
      <w:pPr>
        <w:pStyle w:val="Nagwek2"/>
        <w:jc w:val="center"/>
      </w:pPr>
      <w:r w:rsidRPr="00E921DD">
        <w:t>ROZDZIAŁ XI</w:t>
      </w:r>
    </w:p>
    <w:p w14:paraId="2C88E117" w14:textId="27D9E671" w:rsidR="0042417D" w:rsidRPr="00E921DD" w:rsidRDefault="0042417D" w:rsidP="00E921DD">
      <w:pPr>
        <w:pStyle w:val="Nagwek2"/>
        <w:jc w:val="center"/>
      </w:pPr>
      <w:r w:rsidRPr="00E921DD">
        <w:t>INFORMACJA NA TEMAT MOŻLIWOŚCI ROZLICZANIA SIĘ W WALUTACH OBCYCH</w:t>
      </w:r>
    </w:p>
    <w:p w14:paraId="3534A7AB" w14:textId="61DC5549" w:rsidR="0097326F" w:rsidRPr="00DC329D" w:rsidRDefault="0042417D" w:rsidP="00DC329D">
      <w:r w:rsidRPr="0032499A">
        <w:t>Zamawiający będzie rozliczał się z Wykonawcą wyłącznie w walucie polskiej (PLN).</w:t>
      </w:r>
    </w:p>
    <w:p w14:paraId="73F69429" w14:textId="135D79D4" w:rsidR="006E67D3" w:rsidRPr="00E921DD" w:rsidRDefault="00304D95" w:rsidP="00E921DD">
      <w:pPr>
        <w:pStyle w:val="Nagwek2"/>
        <w:jc w:val="center"/>
      </w:pPr>
      <w:r w:rsidRPr="00E921DD">
        <w:t>ROZDZIAŁ XI</w:t>
      </w:r>
      <w:r w:rsidR="0042417D" w:rsidRPr="00E921DD">
        <w:t>I</w:t>
      </w:r>
    </w:p>
    <w:p w14:paraId="559ED637" w14:textId="77777777" w:rsidR="006E67D3" w:rsidRPr="00E921DD" w:rsidRDefault="006E67D3" w:rsidP="00E921DD">
      <w:pPr>
        <w:pStyle w:val="Nagwek2"/>
        <w:jc w:val="center"/>
      </w:pPr>
      <w:r w:rsidRPr="00E921DD">
        <w:t>INFORMACJA O ŚRODKACH KOMUNIKACJI ELEKTRONICZNEJ,</w:t>
      </w:r>
    </w:p>
    <w:p w14:paraId="3B0AA9ED" w14:textId="1C53443A" w:rsidR="006E67D3" w:rsidRPr="00E921DD" w:rsidRDefault="006E67D3" w:rsidP="00E921DD">
      <w:pPr>
        <w:pStyle w:val="Nagwek2"/>
        <w:jc w:val="center"/>
      </w:pPr>
      <w:r w:rsidRPr="00E921DD">
        <w:t>PRZY U</w:t>
      </w:r>
      <w:r w:rsidR="001558E5" w:rsidRPr="00E921DD">
        <w:t>Ż</w:t>
      </w:r>
      <w:r w:rsidRPr="00E921DD">
        <w:t>YCIU KTÓRYCH ZAMAWIAJĄCY BĘDZIE KOMUNIKOWAŁ SIĘ Z WYKONAWCAMI,</w:t>
      </w:r>
    </w:p>
    <w:p w14:paraId="2325C7E2" w14:textId="6E2B016F" w:rsidR="002168A0" w:rsidRPr="0032499A" w:rsidRDefault="006E67D3">
      <w:pPr>
        <w:pStyle w:val="Akapitzlist"/>
        <w:numPr>
          <w:ilvl w:val="0"/>
          <w:numId w:val="35"/>
        </w:numPr>
      </w:pPr>
      <w:r w:rsidRPr="0032499A">
        <w:t xml:space="preserve">Z zastrzeżeniem postanowień zawartych </w:t>
      </w:r>
      <w:r w:rsidR="00B705E9" w:rsidRPr="0032499A">
        <w:t xml:space="preserve">w </w:t>
      </w:r>
      <w:r w:rsidR="009D29DC" w:rsidRPr="0032499A">
        <w:t>rozdziale</w:t>
      </w:r>
      <w:r w:rsidR="00B705E9" w:rsidRPr="0032499A">
        <w:t xml:space="preserve"> </w:t>
      </w:r>
      <w:r w:rsidR="0063294A" w:rsidRPr="0032499A">
        <w:t>XVI</w:t>
      </w:r>
      <w:r w:rsidR="00B705E9" w:rsidRPr="0032499A">
        <w:t xml:space="preserve"> SWZ</w:t>
      </w:r>
      <w:r w:rsidRPr="0032499A">
        <w:t xml:space="preserve"> oraz w </w:t>
      </w:r>
      <w:r w:rsidR="000C4B23" w:rsidRPr="0032499A">
        <w:t>ust.</w:t>
      </w:r>
      <w:r w:rsidR="009D29DC" w:rsidRPr="0032499A">
        <w:t xml:space="preserve"> 2 i</w:t>
      </w:r>
      <w:r w:rsidR="002168A0" w:rsidRPr="0032499A">
        <w:t xml:space="preserve"> w </w:t>
      </w:r>
      <w:r w:rsidR="000C4B23" w:rsidRPr="0032499A">
        <w:t>ust.</w:t>
      </w:r>
      <w:r w:rsidR="002168A0" w:rsidRPr="0032499A">
        <w:t xml:space="preserve"> </w:t>
      </w:r>
      <w:r w:rsidR="00143A7B" w:rsidRPr="0032499A">
        <w:t>4</w:t>
      </w:r>
      <w:r w:rsidRPr="0032499A">
        <w:t xml:space="preserve"> niniejszego </w:t>
      </w:r>
      <w:r w:rsidR="00843F27" w:rsidRPr="0032499A">
        <w:t>r</w:t>
      </w:r>
      <w:r w:rsidRPr="0032499A">
        <w:t>ozdziału</w:t>
      </w:r>
      <w:r w:rsidR="00AD6B52" w:rsidRPr="0032499A">
        <w:t xml:space="preserve"> SWZ</w:t>
      </w:r>
      <w:r w:rsidRPr="0032499A">
        <w:t xml:space="preserve">, komunikacja między Zamawiającym a Wykonawcami </w:t>
      </w:r>
      <w:r w:rsidR="00B705E9" w:rsidRPr="0032499A">
        <w:t xml:space="preserve">może się odbywać </w:t>
      </w:r>
      <w:r w:rsidR="002168A0" w:rsidRPr="0032499A">
        <w:t xml:space="preserve">wyłącznie </w:t>
      </w:r>
      <w:r w:rsidRPr="0032499A">
        <w:t>przy użyciu środk</w:t>
      </w:r>
      <w:r w:rsidR="00B705E9" w:rsidRPr="0032499A">
        <w:t xml:space="preserve">ów komunikacji elektronicznej w </w:t>
      </w:r>
      <w:r w:rsidRPr="0032499A">
        <w:t xml:space="preserve">rozumieniu ustawy </w:t>
      </w:r>
      <w:r w:rsidR="002168A0" w:rsidRPr="0032499A">
        <w:t>z dnia 18 lipca </w:t>
      </w:r>
      <w:r w:rsidR="009D29DC" w:rsidRPr="0032499A">
        <w:t>2002r. o </w:t>
      </w:r>
      <w:r w:rsidRPr="0032499A">
        <w:t>świadczeniu usług drogą elektroniczną (</w:t>
      </w:r>
      <w:r w:rsidR="00D538D0" w:rsidRPr="0032499A">
        <w:t xml:space="preserve">t.j.: </w:t>
      </w:r>
      <w:r w:rsidRPr="0032499A">
        <w:t>Dz.</w:t>
      </w:r>
      <w:r w:rsidR="00B705E9" w:rsidRPr="0032499A">
        <w:t xml:space="preserve">U. z </w:t>
      </w:r>
      <w:r w:rsidRPr="0032499A">
        <w:t>2020r. poz. 344</w:t>
      </w:r>
      <w:r w:rsidR="002168A0" w:rsidRPr="0032499A">
        <w:t>)</w:t>
      </w:r>
      <w:r w:rsidR="002E2D32" w:rsidRPr="0032499A">
        <w:t>, tj</w:t>
      </w:r>
      <w:r w:rsidR="00F83A79" w:rsidRPr="0032499A">
        <w:t>.</w:t>
      </w:r>
      <w:r w:rsidR="002E2D32" w:rsidRPr="0032499A">
        <w:t>:</w:t>
      </w:r>
    </w:p>
    <w:p w14:paraId="06E86B14" w14:textId="77777777" w:rsidR="001D496B" w:rsidRDefault="004B20B2">
      <w:pPr>
        <w:pStyle w:val="Akapitzlist"/>
        <w:numPr>
          <w:ilvl w:val="0"/>
          <w:numId w:val="36"/>
        </w:numPr>
      </w:pPr>
      <w:r w:rsidRPr="0032499A">
        <w:t>poprzez</w:t>
      </w:r>
      <w:r w:rsidRPr="001D496B">
        <w:rPr>
          <w:b/>
        </w:rPr>
        <w:t xml:space="preserve"> </w:t>
      </w:r>
      <w:r w:rsidRPr="0032499A">
        <w:t xml:space="preserve">Platformę </w:t>
      </w:r>
      <w:r w:rsidR="00D5150D" w:rsidRPr="0032499A">
        <w:t>zakupową</w:t>
      </w:r>
      <w:r w:rsidRPr="0032499A">
        <w:t xml:space="preserve"> pod adresem</w:t>
      </w:r>
      <w:r w:rsidR="00075426" w:rsidRPr="0032499A">
        <w:t>:</w:t>
      </w:r>
    </w:p>
    <w:p w14:paraId="675FB409" w14:textId="4FBCAC54" w:rsidR="004B20B2" w:rsidRPr="0032499A" w:rsidRDefault="001D496B" w:rsidP="001D496B">
      <w:pPr>
        <w:pStyle w:val="Akapitzlist"/>
        <w:ind w:left="1440"/>
      </w:pPr>
      <w:hyperlink r:id="rId14" w:history="1">
        <w:r w:rsidRPr="00A322CB">
          <w:rPr>
            <w:rStyle w:val="Hipercze"/>
            <w:rFonts w:asciiTheme="minorHAnsi" w:hAnsiTheme="minorHAnsi" w:cstheme="minorHAnsi"/>
            <w:szCs w:val="24"/>
          </w:rPr>
          <w:t>https://platformazakupowa.pl/pn/skoczow/proceedings</w:t>
        </w:r>
      </w:hyperlink>
      <w:r w:rsidR="00BF7BCF" w:rsidRPr="0032499A">
        <w:t xml:space="preserve"> </w:t>
      </w:r>
      <w:r w:rsidR="004B20B2" w:rsidRPr="0032499A">
        <w:t xml:space="preserve">(zwanej dalej zamiennie Platformą </w:t>
      </w:r>
      <w:r w:rsidR="00D5150D" w:rsidRPr="0032499A">
        <w:t>zakupową</w:t>
      </w:r>
      <w:r w:rsidR="004B20B2" w:rsidRPr="0032499A">
        <w:t>)</w:t>
      </w:r>
      <w:r w:rsidR="00075426" w:rsidRPr="0032499A">
        <w:t xml:space="preserve"> –</w:t>
      </w:r>
      <w:r w:rsidR="004B20B2" w:rsidRPr="0032499A">
        <w:t xml:space="preserve"> w wierszu oznaczonym tytułem oraz z</w:t>
      </w:r>
      <w:r w:rsidR="009E2F24" w:rsidRPr="0032499A">
        <w:t>nakiem niniejszego postępowania</w:t>
      </w:r>
    </w:p>
    <w:p w14:paraId="353FFA3D" w14:textId="1486B2EA" w:rsidR="00075426" w:rsidRPr="001D496B" w:rsidRDefault="001D496B" w:rsidP="001D496B">
      <w:r>
        <w:t>l</w:t>
      </w:r>
      <w:r w:rsidR="00075426" w:rsidRPr="001D496B">
        <w:t>ub:</w:t>
      </w:r>
    </w:p>
    <w:p w14:paraId="7B71FA52" w14:textId="5AFAC6EE" w:rsidR="002168A0" w:rsidRPr="0032499A" w:rsidRDefault="002168A0">
      <w:pPr>
        <w:pStyle w:val="Akapitzlist"/>
        <w:numPr>
          <w:ilvl w:val="0"/>
          <w:numId w:val="36"/>
        </w:numPr>
      </w:pPr>
      <w:r w:rsidRPr="001D496B">
        <w:t xml:space="preserve">pocztą elektroniczną na </w:t>
      </w:r>
      <w:r w:rsidR="006E67D3" w:rsidRPr="001D496B">
        <w:t>adres e-mail</w:t>
      </w:r>
      <w:r w:rsidR="0034087D" w:rsidRPr="001D496B">
        <w:t xml:space="preserve"> Zamawiającego</w:t>
      </w:r>
      <w:r w:rsidR="006E67D3" w:rsidRPr="001D496B">
        <w:t xml:space="preserve">: </w:t>
      </w:r>
      <w:hyperlink r:id="rId15" w:history="1">
        <w:r w:rsidR="005A798B" w:rsidRPr="001D496B">
          <w:rPr>
            <w:rStyle w:val="Hipercze"/>
            <w:rFonts w:asciiTheme="minorHAnsi" w:hAnsiTheme="minorHAnsi" w:cstheme="minorHAnsi"/>
            <w:szCs w:val="24"/>
          </w:rPr>
          <w:t>zampub@um.skoczow.pl</w:t>
        </w:r>
      </w:hyperlink>
      <w:r w:rsidR="00075426" w:rsidRPr="001D496B">
        <w:rPr>
          <w:rStyle w:val="Hipercze"/>
          <w:rFonts w:ascii="Arial" w:hAnsi="Arial" w:cs="Arial"/>
          <w:szCs w:val="24"/>
        </w:rPr>
        <w:t xml:space="preserve"> </w:t>
      </w:r>
      <w:r w:rsidR="0034087D" w:rsidRPr="001D496B">
        <w:t xml:space="preserve">oraz </w:t>
      </w:r>
      <w:r w:rsidR="0094430B" w:rsidRPr="001D496B">
        <w:t>adres (</w:t>
      </w:r>
      <w:r w:rsidR="0034087D" w:rsidRPr="001D496B">
        <w:t>adresy</w:t>
      </w:r>
      <w:r w:rsidR="0094430B" w:rsidRPr="001D496B">
        <w:t>)</w:t>
      </w:r>
      <w:r w:rsidR="0034087D" w:rsidRPr="001D496B">
        <w:t xml:space="preserve"> e</w:t>
      </w:r>
      <w:r w:rsidR="0034087D" w:rsidRPr="001D496B">
        <w:noBreakHyphen/>
        <w:t xml:space="preserve">mail Wykonawcy podane w Formularzu oferty (załącznik nr 1 </w:t>
      </w:r>
      <w:r w:rsidR="0034087D" w:rsidRPr="001D496B">
        <w:lastRenderedPageBreak/>
        <w:t xml:space="preserve">do SWZ). </w:t>
      </w:r>
      <w:r w:rsidR="00EF7627" w:rsidRPr="001D496B">
        <w:t>Po </w:t>
      </w:r>
      <w:r w:rsidR="0094430B" w:rsidRPr="001D496B">
        <w:t>otwarciu ofert kontakt przez adres e-mail będzie możliwy tylko poprzez adres (adresy) wskazany w formularzu oferty.</w:t>
      </w:r>
    </w:p>
    <w:p w14:paraId="2A3D56E9" w14:textId="27D06F20" w:rsidR="00DA3E1B" w:rsidRPr="001D496B" w:rsidRDefault="006E67D3">
      <w:pPr>
        <w:pStyle w:val="Akapitzlist"/>
        <w:numPr>
          <w:ilvl w:val="0"/>
          <w:numId w:val="35"/>
        </w:numPr>
      </w:pPr>
      <w:r w:rsidRPr="001D496B">
        <w:rPr>
          <w:b/>
        </w:rPr>
        <w:t>Ofertę składa się pod rygor</w:t>
      </w:r>
      <w:r w:rsidR="00B04DDC" w:rsidRPr="001D496B">
        <w:rPr>
          <w:b/>
        </w:rPr>
        <w:t>em nieważności, zgodnie z wyborem W</w:t>
      </w:r>
      <w:r w:rsidR="00DA3E1B" w:rsidRPr="001D496B">
        <w:rPr>
          <w:b/>
        </w:rPr>
        <w:t>ykonawcy</w:t>
      </w:r>
      <w:r w:rsidR="00230041" w:rsidRPr="001D496B">
        <w:rPr>
          <w:b/>
        </w:rPr>
        <w:t>:</w:t>
      </w:r>
    </w:p>
    <w:p w14:paraId="0362AD58" w14:textId="563B52F9" w:rsidR="00993E51" w:rsidRPr="006E6792" w:rsidRDefault="00B04DDC" w:rsidP="006E6792">
      <w:pPr>
        <w:pStyle w:val="Akapitzlist"/>
        <w:ind w:left="720"/>
      </w:pPr>
      <w:r w:rsidRPr="001D496B">
        <w:rPr>
          <w:b/>
        </w:rPr>
        <w:t>w formie elektronicznej (oznacza to postać elektroniczną opatrzoną kwalifikowanym podpisem elektronicznym)</w:t>
      </w:r>
      <w:r w:rsidR="006D40B0" w:rsidRPr="001D496B">
        <w:rPr>
          <w:b/>
        </w:rPr>
        <w:t xml:space="preserve"> lub</w:t>
      </w:r>
      <w:r w:rsidR="006E6792">
        <w:rPr>
          <w:b/>
        </w:rPr>
        <w:t xml:space="preserve"> </w:t>
      </w:r>
      <w:r w:rsidR="006E67D3" w:rsidRPr="006E6792">
        <w:rPr>
          <w:b/>
        </w:rPr>
        <w:t>w postaci elektronicznej</w:t>
      </w:r>
      <w:r w:rsidR="00DA3E1B" w:rsidRPr="006E6792">
        <w:rPr>
          <w:b/>
        </w:rPr>
        <w:t xml:space="preserve"> opatrzonej podpisem zaufanym lub podpisem osobistym</w:t>
      </w:r>
      <w:r w:rsidR="006E6792" w:rsidRPr="006E6792">
        <w:rPr>
          <w:b/>
        </w:rPr>
        <w:t xml:space="preserve"> </w:t>
      </w:r>
      <w:r w:rsidR="007C5F73" w:rsidRPr="006E6792">
        <w:rPr>
          <w:b/>
        </w:rPr>
        <w:t xml:space="preserve">- wyłącznie poprzez Platformę </w:t>
      </w:r>
      <w:r w:rsidR="00F37EE3" w:rsidRPr="006E6792">
        <w:rPr>
          <w:b/>
        </w:rPr>
        <w:t>zakupową</w:t>
      </w:r>
      <w:r w:rsidR="007C5F73" w:rsidRPr="006E6792">
        <w:rPr>
          <w:b/>
        </w:rPr>
        <w:t>.</w:t>
      </w:r>
      <w:r w:rsidR="00F83A79" w:rsidRPr="006E6792">
        <w:rPr>
          <w:b/>
        </w:rPr>
        <w:t xml:space="preserve"> </w:t>
      </w:r>
    </w:p>
    <w:p w14:paraId="39952CC7" w14:textId="4BF1FA5B" w:rsidR="006E67D3" w:rsidRPr="001D496B" w:rsidRDefault="006E67D3">
      <w:pPr>
        <w:pStyle w:val="Akapitzlist"/>
        <w:numPr>
          <w:ilvl w:val="0"/>
          <w:numId w:val="35"/>
        </w:numPr>
      </w:pPr>
      <w:r w:rsidRPr="001D496B">
        <w:t>Zamawiający lub Wykonawca przekazują</w:t>
      </w:r>
      <w:r w:rsidR="00FC397D" w:rsidRPr="001D496B">
        <w:t>c</w:t>
      </w:r>
      <w:r w:rsidRPr="001D496B">
        <w:t xml:space="preserve"> oświadczenia, wnioski, zawiadomienia oraz informacje przy użyciu środków komunikacji elektronicznej w rozumieniu ustawy z d</w:t>
      </w:r>
      <w:r w:rsidR="00075426" w:rsidRPr="001D496B">
        <w:t>nia 18 lipca 2002</w:t>
      </w:r>
      <w:r w:rsidRPr="001D496B">
        <w:t>r. o</w:t>
      </w:r>
      <w:r w:rsidR="00011A44" w:rsidRPr="001D496B">
        <w:t> </w:t>
      </w:r>
      <w:r w:rsidRPr="001D496B">
        <w:t xml:space="preserve">świadczeniu usług drogą elektroniczną, </w:t>
      </w:r>
      <w:r w:rsidR="00FC397D" w:rsidRPr="001D496B">
        <w:t>mogą</w:t>
      </w:r>
      <w:r w:rsidRPr="001D496B">
        <w:t xml:space="preserve"> </w:t>
      </w:r>
      <w:r w:rsidR="00FC397D" w:rsidRPr="001D496B">
        <w:t>zażądać od</w:t>
      </w:r>
      <w:r w:rsidRPr="001D496B">
        <w:t xml:space="preserve"> drugiej </w:t>
      </w:r>
      <w:r w:rsidR="00FC397D" w:rsidRPr="001D496B">
        <w:t>strony niezwłocznego potwierdzenia</w:t>
      </w:r>
      <w:r w:rsidRPr="001D496B">
        <w:t xml:space="preserve"> ich otrzymania.</w:t>
      </w:r>
    </w:p>
    <w:p w14:paraId="7A0979C8" w14:textId="7BA0A810" w:rsidR="00011A44" w:rsidRPr="001D496B" w:rsidRDefault="00011A44">
      <w:pPr>
        <w:pStyle w:val="Akapitzlist"/>
        <w:numPr>
          <w:ilvl w:val="0"/>
          <w:numId w:val="35"/>
        </w:numPr>
      </w:pPr>
      <w:r w:rsidRPr="001D496B">
        <w:t xml:space="preserve">Komunikacja ustna dopuszczalna jest wyłącznie </w:t>
      </w:r>
      <w:r w:rsidR="00C04BE4" w:rsidRPr="001D496B">
        <w:t xml:space="preserve">w odniesieniu </w:t>
      </w:r>
      <w:r w:rsidR="0074446C" w:rsidRPr="001D496B">
        <w:t>do </w:t>
      </w:r>
      <w:r w:rsidRPr="001D496B">
        <w:t>informacji, które nie są istotne, w szczególności nie doty</w:t>
      </w:r>
      <w:r w:rsidR="0074446C" w:rsidRPr="001D496B">
        <w:t>czą ogłoszenia o zamówieniu lub </w:t>
      </w:r>
      <w:r w:rsidRPr="001D496B">
        <w:t>dokumentów zamówienia</w:t>
      </w:r>
      <w:r w:rsidR="00C373C5" w:rsidRPr="001D496B">
        <w:t>, ofert, o</w:t>
      </w:r>
      <w:r w:rsidR="007715D6" w:rsidRPr="001D496B">
        <w:t> </w:t>
      </w:r>
      <w:r w:rsidR="00C373C5" w:rsidRPr="001D496B">
        <w:t>ile</w:t>
      </w:r>
      <w:r w:rsidR="007715D6" w:rsidRPr="001D496B">
        <w:t> </w:t>
      </w:r>
      <w:r w:rsidR="00C373C5" w:rsidRPr="001D496B">
        <w:t xml:space="preserve">jej treść jest </w:t>
      </w:r>
      <w:r w:rsidR="00D73844" w:rsidRPr="001D496B">
        <w:t>u</w:t>
      </w:r>
      <w:r w:rsidR="00C373C5" w:rsidRPr="001D496B">
        <w:t>dokumentowana (wymagana jest pisemna notatka z ustnej rozmowy).</w:t>
      </w:r>
    </w:p>
    <w:p w14:paraId="6E1D482C" w14:textId="62D6067F" w:rsidR="006E67D3" w:rsidRPr="001D496B" w:rsidRDefault="006E67D3">
      <w:pPr>
        <w:pStyle w:val="Akapitzlist"/>
        <w:numPr>
          <w:ilvl w:val="0"/>
          <w:numId w:val="35"/>
        </w:numPr>
      </w:pPr>
      <w:r w:rsidRPr="001D496B">
        <w:t xml:space="preserve">Niezwłocznie po otwarciu złożonych ofert, Zamawiający zamieści na Platformie </w:t>
      </w:r>
      <w:r w:rsidR="00D5150D" w:rsidRPr="001D496B">
        <w:t xml:space="preserve">zakupowej </w:t>
      </w:r>
      <w:r w:rsidRPr="001D496B">
        <w:t xml:space="preserve">informacje </w:t>
      </w:r>
      <w:r w:rsidR="00044778" w:rsidRPr="001D496B">
        <w:t>o</w:t>
      </w:r>
      <w:r w:rsidRPr="001D496B">
        <w:t>:</w:t>
      </w:r>
    </w:p>
    <w:p w14:paraId="7466A62F" w14:textId="645AC4ED" w:rsidR="006E67D3" w:rsidRDefault="00011A44">
      <w:pPr>
        <w:pStyle w:val="Akapitzlist"/>
        <w:numPr>
          <w:ilvl w:val="0"/>
          <w:numId w:val="38"/>
        </w:numPr>
      </w:pPr>
      <w:r w:rsidRPr="001D496B">
        <w:t>nazwac</w:t>
      </w:r>
      <w:r w:rsidR="00044778" w:rsidRPr="001D496B">
        <w:t>h</w:t>
      </w:r>
      <w:r w:rsidRPr="001D496B">
        <w:t xml:space="preserve"> albo imionach i nazwiskach oraz siedzibach lub miejscach prowadzonej działalności gospodarczej albo miejscach zamieszkania </w:t>
      </w:r>
      <w:r w:rsidR="00D73844" w:rsidRPr="001D496B">
        <w:t>W</w:t>
      </w:r>
      <w:r w:rsidRPr="001D496B">
        <w:t>ykonawców, których oferty zostały otwarte</w:t>
      </w:r>
      <w:r w:rsidR="006E67D3" w:rsidRPr="001D496B">
        <w:t>;</w:t>
      </w:r>
    </w:p>
    <w:p w14:paraId="21024FFD" w14:textId="050374A9" w:rsidR="006E67D3" w:rsidRPr="006E6792" w:rsidRDefault="00011A44">
      <w:pPr>
        <w:pStyle w:val="Akapitzlist"/>
        <w:numPr>
          <w:ilvl w:val="0"/>
          <w:numId w:val="38"/>
        </w:numPr>
      </w:pPr>
      <w:r w:rsidRPr="001D496B">
        <w:t>cenach</w:t>
      </w:r>
      <w:r w:rsidR="00075426" w:rsidRPr="001D496B">
        <w:t xml:space="preserve"> </w:t>
      </w:r>
      <w:r w:rsidRPr="001D496B">
        <w:t>zawartych w ofertach.</w:t>
      </w:r>
    </w:p>
    <w:p w14:paraId="1176A60D" w14:textId="4243A925" w:rsidR="006E67D3" w:rsidRPr="001D496B" w:rsidRDefault="006E67D3">
      <w:pPr>
        <w:pStyle w:val="Akapitzlist"/>
        <w:numPr>
          <w:ilvl w:val="0"/>
          <w:numId w:val="35"/>
        </w:numPr>
      </w:pPr>
      <w:r w:rsidRPr="001D496B">
        <w:t xml:space="preserve">Informację o wyborze oferty najkorzystniejszej </w:t>
      </w:r>
      <w:r w:rsidR="001558C5" w:rsidRPr="001D496B">
        <w:t>lub</w:t>
      </w:r>
      <w:r w:rsidRPr="001D496B">
        <w:t xml:space="preserve"> o unieważnieniu postępowania Zamawiający zamieści na Platformie </w:t>
      </w:r>
      <w:r w:rsidR="00D5150D" w:rsidRPr="001D496B">
        <w:t>zakupo</w:t>
      </w:r>
      <w:r w:rsidRPr="001D496B">
        <w:t>wej.</w:t>
      </w:r>
    </w:p>
    <w:p w14:paraId="699087E5" w14:textId="54F0943B" w:rsidR="0097326F" w:rsidRPr="00DC329D" w:rsidRDefault="006E67D3">
      <w:pPr>
        <w:pStyle w:val="Akapitzlist"/>
        <w:numPr>
          <w:ilvl w:val="0"/>
          <w:numId w:val="35"/>
        </w:numPr>
        <w:rPr>
          <w:b/>
        </w:rPr>
      </w:pPr>
      <w:r w:rsidRPr="001D496B">
        <w:rPr>
          <w:b/>
        </w:rPr>
        <w:lastRenderedPageBreak/>
        <w:t xml:space="preserve">Przyjmuje się, że dokument wysłany przy użyciu Platformy </w:t>
      </w:r>
      <w:r w:rsidR="00D5150D" w:rsidRPr="001D496B">
        <w:rPr>
          <w:b/>
        </w:rPr>
        <w:t>zakupowej</w:t>
      </w:r>
      <w:r w:rsidRPr="001D496B">
        <w:rPr>
          <w:b/>
        </w:rPr>
        <w:t xml:space="preserve"> został doręczony Wykonawcy w sposób umożliwiający zapoznanie się z jego t</w:t>
      </w:r>
      <w:r w:rsidR="00011A44" w:rsidRPr="001D496B">
        <w:rPr>
          <w:b/>
        </w:rPr>
        <w:t>reś</w:t>
      </w:r>
      <w:r w:rsidR="0074446C" w:rsidRPr="001D496B">
        <w:rPr>
          <w:b/>
        </w:rPr>
        <w:t>cią, w dniu jego przekazania na </w:t>
      </w:r>
      <w:r w:rsidR="00011A44" w:rsidRPr="001D496B">
        <w:rPr>
          <w:b/>
        </w:rPr>
        <w:t xml:space="preserve">Platformę </w:t>
      </w:r>
      <w:r w:rsidR="00D5150D" w:rsidRPr="001D496B">
        <w:rPr>
          <w:b/>
        </w:rPr>
        <w:t>zakupową</w:t>
      </w:r>
      <w:r w:rsidR="00011A44" w:rsidRPr="001D496B">
        <w:rPr>
          <w:b/>
        </w:rPr>
        <w:t>.</w:t>
      </w:r>
    </w:p>
    <w:p w14:paraId="77ED15A8" w14:textId="77777777" w:rsidR="00143A7B" w:rsidRPr="006E6792" w:rsidRDefault="00143A7B" w:rsidP="006E6792">
      <w:pPr>
        <w:pStyle w:val="Nagwek2"/>
        <w:jc w:val="center"/>
      </w:pPr>
      <w:r w:rsidRPr="006E6792">
        <w:t>ROZDZIAŁ</w:t>
      </w:r>
      <w:r w:rsidR="00EC1688" w:rsidRPr="006E6792">
        <w:t xml:space="preserve"> XII</w:t>
      </w:r>
      <w:r w:rsidR="0042417D" w:rsidRPr="006E6792">
        <w:t>I</w:t>
      </w:r>
    </w:p>
    <w:p w14:paraId="0FE5A148" w14:textId="20432279" w:rsidR="00143A7B" w:rsidRPr="006E6792" w:rsidRDefault="00143A7B" w:rsidP="006E6792">
      <w:pPr>
        <w:pStyle w:val="Nagwek2"/>
        <w:jc w:val="center"/>
      </w:pPr>
      <w:r w:rsidRPr="006E6792">
        <w:t>INFORMACJE O WYMAGANIACH TECHNICZNYCH I ORGANIZACYJNYCH SPORZĄDZANIA,</w:t>
      </w:r>
      <w:r w:rsidR="006E6792" w:rsidRPr="006E6792">
        <w:t xml:space="preserve"> </w:t>
      </w:r>
      <w:r w:rsidRPr="006E6792">
        <w:t>WYSYŁANIA I ODBIERANIA KORESPONDENCJI ELEKTRONICZNEJ</w:t>
      </w:r>
    </w:p>
    <w:p w14:paraId="30308880" w14:textId="4199925E" w:rsidR="000F3BE7" w:rsidRPr="009377B6" w:rsidRDefault="00143A7B">
      <w:pPr>
        <w:pStyle w:val="Akapitzlist"/>
        <w:numPr>
          <w:ilvl w:val="0"/>
          <w:numId w:val="39"/>
        </w:numPr>
        <w:rPr>
          <w:rStyle w:val="Hipercze"/>
          <w:rFonts w:ascii="Arial" w:hAnsi="Arial" w:cs="Arial"/>
          <w:color w:val="auto"/>
          <w:szCs w:val="24"/>
          <w:u w:val="none"/>
        </w:rPr>
      </w:pPr>
      <w:r w:rsidRPr="0032499A">
        <w:t xml:space="preserve">Wykonawca zamierzający złożyć ofertę </w:t>
      </w:r>
      <w:r w:rsidR="0063294A" w:rsidRPr="0032499A">
        <w:t xml:space="preserve">(wyłącznie </w:t>
      </w:r>
      <w:r w:rsidRPr="0032499A">
        <w:t xml:space="preserve">poprzez Platformę </w:t>
      </w:r>
      <w:r w:rsidR="00605AE9" w:rsidRPr="0032499A">
        <w:t>zakupową</w:t>
      </w:r>
      <w:r w:rsidR="00975C0A" w:rsidRPr="0032499A">
        <w:t>)</w:t>
      </w:r>
      <w:r w:rsidRPr="0032499A">
        <w:t xml:space="preserve"> – zobowiązany jest zapoznać się z instrukcjami </w:t>
      </w:r>
      <w:r w:rsidR="00A151F4" w:rsidRPr="0032499A">
        <w:t>dla Wykonawców</w:t>
      </w:r>
      <w:r w:rsidRPr="0032499A">
        <w:t xml:space="preserve"> Platformy </w:t>
      </w:r>
      <w:r w:rsidR="00605AE9" w:rsidRPr="0032499A">
        <w:t>zakupowej</w:t>
      </w:r>
      <w:r w:rsidRPr="0032499A">
        <w:t xml:space="preserve"> -  dostępnymi pod adresem</w:t>
      </w:r>
      <w:r w:rsidR="00594C65" w:rsidRPr="0032499A">
        <w:t>:</w:t>
      </w:r>
      <w:r w:rsidR="00792E1C" w:rsidRPr="0032499A">
        <w:t xml:space="preserve"> </w:t>
      </w:r>
    </w:p>
    <w:p w14:paraId="652A000B" w14:textId="12AF6DB1" w:rsidR="000F3BE7" w:rsidRPr="0032499A" w:rsidRDefault="00594C65" w:rsidP="007B1C6E">
      <w:pPr>
        <w:rPr>
          <w:rStyle w:val="Hipercze"/>
          <w:rFonts w:ascii="Arial" w:hAnsi="Arial" w:cs="Arial"/>
          <w:color w:val="auto"/>
          <w:szCs w:val="24"/>
          <w:u w:val="none"/>
        </w:rPr>
      </w:pPr>
      <w:hyperlink r:id="rId16" w:history="1">
        <w:r w:rsidRPr="0032499A">
          <w:rPr>
            <w:rStyle w:val="Hipercze"/>
            <w:rFonts w:ascii="Arial" w:hAnsi="Arial" w:cs="Arial"/>
            <w:szCs w:val="24"/>
          </w:rPr>
          <w:t>https://platformazakupowa.pl/strona/45-instrukcje</w:t>
        </w:r>
      </w:hyperlink>
    </w:p>
    <w:p w14:paraId="00752754" w14:textId="31CC2809" w:rsidR="00792E1C" w:rsidRPr="0032499A" w:rsidRDefault="00792E1C" w:rsidP="007B1C6E">
      <w:r w:rsidRPr="0032499A">
        <w:t>oraz regulamin</w:t>
      </w:r>
      <w:r w:rsidR="00594C65" w:rsidRPr="0032499A">
        <w:t>em</w:t>
      </w:r>
      <w:r w:rsidRPr="0032499A">
        <w:t xml:space="preserve"> korzystania z Platformy </w:t>
      </w:r>
      <w:r w:rsidR="00594C65" w:rsidRPr="0032499A">
        <w:t>zakupowej</w:t>
      </w:r>
      <w:r w:rsidRPr="0032499A">
        <w:t xml:space="preserve"> dostępny pod adresem:</w:t>
      </w:r>
    </w:p>
    <w:p w14:paraId="662D03F1" w14:textId="77777777" w:rsidR="00594C65" w:rsidRPr="0032499A" w:rsidRDefault="00594C65" w:rsidP="007B1C6E">
      <w:hyperlink r:id="rId17" w:history="1">
        <w:r w:rsidRPr="0032499A">
          <w:rPr>
            <w:rStyle w:val="Hipercze"/>
            <w:rFonts w:ascii="Arial" w:hAnsi="Arial" w:cs="Arial"/>
            <w:szCs w:val="24"/>
          </w:rPr>
          <w:t>https://platformazakupowa.pl/strona/1-regulamin</w:t>
        </w:r>
      </w:hyperlink>
    </w:p>
    <w:p w14:paraId="3DE603EB" w14:textId="0CA4431B" w:rsidR="00143A7B" w:rsidRPr="0032499A" w:rsidRDefault="00143A7B">
      <w:pPr>
        <w:pStyle w:val="Akapitzlist"/>
        <w:numPr>
          <w:ilvl w:val="0"/>
          <w:numId w:val="39"/>
        </w:numPr>
      </w:pPr>
      <w:r w:rsidRPr="0032499A">
        <w:t xml:space="preserve">Złożenie oferty </w:t>
      </w:r>
      <w:r w:rsidR="007715D6" w:rsidRPr="0032499A">
        <w:t xml:space="preserve">poprzez Platformę </w:t>
      </w:r>
      <w:r w:rsidR="00594C65" w:rsidRPr="0032499A">
        <w:t>zakupową</w:t>
      </w:r>
      <w:r w:rsidRPr="0032499A">
        <w:t xml:space="preserve"> oznacza akceptację</w:t>
      </w:r>
      <w:r w:rsidR="0074446C" w:rsidRPr="0032499A">
        <w:t xml:space="preserve"> regulaminu, o którym mowa w </w:t>
      </w:r>
      <w:r w:rsidR="007715D6" w:rsidRPr="0032499A">
        <w:t>ust. 1 niniejszego rozdziału SWZ</w:t>
      </w:r>
      <w:r w:rsidRPr="0032499A">
        <w:t>.</w:t>
      </w:r>
    </w:p>
    <w:p w14:paraId="42E76B80" w14:textId="6CEE88B7" w:rsidR="0065030B" w:rsidRPr="0032499A" w:rsidRDefault="00143A7B">
      <w:pPr>
        <w:pStyle w:val="Akapitzlist"/>
        <w:numPr>
          <w:ilvl w:val="0"/>
          <w:numId w:val="39"/>
        </w:numPr>
      </w:pPr>
      <w:r w:rsidRPr="0032499A">
        <w:t xml:space="preserve">Wymagania techniczne związane z korzystaniem z Platformy </w:t>
      </w:r>
      <w:r w:rsidR="00A83A96" w:rsidRPr="0032499A">
        <w:t>zakupowej</w:t>
      </w:r>
      <w:r w:rsidRPr="0032499A">
        <w:t xml:space="preserve"> – wskazane są na stronie internetowej Platformy </w:t>
      </w:r>
      <w:r w:rsidR="00A83A96" w:rsidRPr="0032499A">
        <w:t>zakupowej</w:t>
      </w:r>
      <w:r w:rsidRPr="0032499A">
        <w:t xml:space="preserve"> - pod adresem:</w:t>
      </w:r>
    </w:p>
    <w:p w14:paraId="63E6F24E" w14:textId="1D2C7AD8" w:rsidR="0065030B" w:rsidRDefault="007B1C6E" w:rsidP="007B1C6E">
      <w:pPr>
        <w:rPr>
          <w:rFonts w:ascii="Arial" w:hAnsi="Arial" w:cs="Arial"/>
          <w:szCs w:val="24"/>
        </w:rPr>
      </w:pPr>
      <w:r>
        <w:t xml:space="preserve">              </w:t>
      </w:r>
      <w:hyperlink r:id="rId18" w:history="1">
        <w:r w:rsidRPr="00B956B8">
          <w:rPr>
            <w:rStyle w:val="Hipercze"/>
            <w:rFonts w:ascii="Arial" w:hAnsi="Arial" w:cs="Arial"/>
            <w:szCs w:val="24"/>
          </w:rPr>
          <w:t>https://platformazakupowa.pl/strona/1-regulamin</w:t>
        </w:r>
      </w:hyperlink>
    </w:p>
    <w:p w14:paraId="7BA4263A" w14:textId="22800474" w:rsidR="00143A7B" w:rsidRPr="0032499A" w:rsidRDefault="00143A7B">
      <w:pPr>
        <w:pStyle w:val="Akapitzlist"/>
        <w:numPr>
          <w:ilvl w:val="0"/>
          <w:numId w:val="39"/>
        </w:numPr>
      </w:pPr>
      <w:r w:rsidRPr="0032499A">
        <w:t xml:space="preserve">Wsparcia w zakresie działania Platformy </w:t>
      </w:r>
      <w:r w:rsidR="00A83A96" w:rsidRPr="0032499A">
        <w:t xml:space="preserve">zakupowej </w:t>
      </w:r>
      <w:r w:rsidRPr="0032499A">
        <w:t xml:space="preserve">udziela jej dostawca, tj. </w:t>
      </w:r>
      <w:r w:rsidR="00A83A96" w:rsidRPr="0032499A">
        <w:t>Open Nexus Sp. z o.o. Bolesława Krzywoustego 3, 61-144 Poznań</w:t>
      </w:r>
      <w:r w:rsidRPr="0032499A">
        <w:t>, nr tel.</w:t>
      </w:r>
      <w:r w:rsidR="00A83A96" w:rsidRPr="0032499A">
        <w:t xml:space="preserve"> 22 101 02 02</w:t>
      </w:r>
      <w:r w:rsidRPr="0032499A">
        <w:t>,</w:t>
      </w:r>
      <w:r w:rsidR="00E329C8" w:rsidRPr="0032499A">
        <w:t xml:space="preserve">                                                 </w:t>
      </w:r>
      <w:r w:rsidRPr="0032499A">
        <w:t xml:space="preserve"> e-mail: </w:t>
      </w:r>
      <w:hyperlink r:id="rId19" w:history="1">
        <w:r w:rsidR="00A83A96" w:rsidRPr="009377B6">
          <w:rPr>
            <w:rStyle w:val="Hipercze"/>
            <w:rFonts w:ascii="Arial" w:hAnsi="Arial" w:cs="Arial"/>
            <w:szCs w:val="24"/>
          </w:rPr>
          <w:t>cwk@platformazakupowa.pl</w:t>
        </w:r>
      </w:hyperlink>
      <w:r w:rsidR="00A83A96" w:rsidRPr="0032499A">
        <w:t xml:space="preserve"> </w:t>
      </w:r>
      <w:r w:rsidRPr="0032499A">
        <w:t>od poniedziałku do piątku w godz. 8</w:t>
      </w:r>
      <w:r w:rsidRPr="009377B6">
        <w:rPr>
          <w:vertAlign w:val="superscript"/>
        </w:rPr>
        <w:t>00</w:t>
      </w:r>
      <w:r w:rsidRPr="0032499A">
        <w:t xml:space="preserve"> - 1</w:t>
      </w:r>
      <w:r w:rsidR="00A83A96" w:rsidRPr="0032499A">
        <w:t>7</w:t>
      </w:r>
      <w:r w:rsidRPr="009377B6">
        <w:rPr>
          <w:vertAlign w:val="superscript"/>
        </w:rPr>
        <w:t>00</w:t>
      </w:r>
      <w:r w:rsidRPr="0032499A">
        <w:t>.</w:t>
      </w:r>
    </w:p>
    <w:p w14:paraId="458530E7" w14:textId="05A0B34D" w:rsidR="00143A7B" w:rsidRPr="0032499A" w:rsidRDefault="00143A7B">
      <w:pPr>
        <w:pStyle w:val="Akapitzlist"/>
        <w:numPr>
          <w:ilvl w:val="0"/>
          <w:numId w:val="39"/>
        </w:numPr>
      </w:pPr>
      <w:r w:rsidRPr="0032499A">
        <w:t xml:space="preserve">Sposoby złożenia oferty za pośrednictwem Platformy </w:t>
      </w:r>
      <w:r w:rsidR="00D301D0" w:rsidRPr="0032499A">
        <w:t>zakupowej</w:t>
      </w:r>
      <w:r w:rsidRPr="0032499A">
        <w:t xml:space="preserve"> oraz potwierdzenia złożenia ofert</w:t>
      </w:r>
      <w:r w:rsidR="000817EA" w:rsidRPr="0032499A">
        <w:t>y</w:t>
      </w:r>
      <w:r w:rsidRPr="0032499A">
        <w:t xml:space="preserve">, zostały opisane w Instrukcjach </w:t>
      </w:r>
      <w:r w:rsidR="00D301D0" w:rsidRPr="0032499A">
        <w:t>dla Wykonawców</w:t>
      </w:r>
      <w:r w:rsidR="000817EA" w:rsidRPr="0032499A">
        <w:t xml:space="preserve"> Platformy zakupowej</w:t>
      </w:r>
      <w:r w:rsidRPr="0032499A">
        <w:t>.</w:t>
      </w:r>
    </w:p>
    <w:p w14:paraId="003BD179" w14:textId="380C72BC" w:rsidR="002E2D32" w:rsidRPr="0032499A" w:rsidRDefault="002E2D32">
      <w:pPr>
        <w:pStyle w:val="Akapitzlist"/>
        <w:numPr>
          <w:ilvl w:val="0"/>
          <w:numId w:val="39"/>
        </w:numPr>
      </w:pPr>
      <w:r w:rsidRPr="0032499A">
        <w:lastRenderedPageBreak/>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32499A">
        <w:t>lonych w przepisach wydanych na </w:t>
      </w:r>
      <w:r w:rsidRPr="0032499A">
        <w:t xml:space="preserve">podstawie art. </w:t>
      </w:r>
      <w:r w:rsidR="0065030B" w:rsidRPr="0032499A">
        <w:t>18 ustawy z dnia 17 lutego 2005</w:t>
      </w:r>
      <w:r w:rsidRPr="0032499A">
        <w:t>r. o informatyzacji działalności podmiotów realizujących zadania publiczne (</w:t>
      </w:r>
      <w:r w:rsidR="00D538D0" w:rsidRPr="0032499A">
        <w:t>t.j.: Dz.U. z 202</w:t>
      </w:r>
      <w:r w:rsidR="00F15B72" w:rsidRPr="0032499A">
        <w:t>4</w:t>
      </w:r>
      <w:r w:rsidR="00D538D0" w:rsidRPr="0032499A">
        <w:t xml:space="preserve"> </w:t>
      </w:r>
      <w:r w:rsidRPr="0032499A">
        <w:t xml:space="preserve">r. poz. </w:t>
      </w:r>
      <w:r w:rsidR="00F15B72" w:rsidRPr="0032499A">
        <w:t>307 z późn.zm.</w:t>
      </w:r>
      <w:r w:rsidRPr="0032499A">
        <w:t>), z zastrzeżeniem formatów, o których mowa w art. 66 ust. 1 ustawy, z uwzględnieniem rodzaju przekazywanych danych.</w:t>
      </w:r>
    </w:p>
    <w:p w14:paraId="4A40193C" w14:textId="5742E034" w:rsidR="00C04BE4" w:rsidRPr="0032499A" w:rsidRDefault="00C04BE4">
      <w:pPr>
        <w:pStyle w:val="Akapitzlist"/>
        <w:numPr>
          <w:ilvl w:val="0"/>
          <w:numId w:val="39"/>
        </w:numPr>
      </w:pPr>
      <w:r w:rsidRPr="0032499A">
        <w:t xml:space="preserve">Zamawiający informuje, iż w przypadku przesyłania przez Wykonawcę dokumentów elektronicznych skompresowanych (w tym oferty przetargowej), dopuszczone są wyłącznie formaty danych wskazane w Rozporządzeniu Rady Ministrów z dnia </w:t>
      </w:r>
      <w:r w:rsidR="0072456A" w:rsidRPr="0032499A">
        <w:br/>
      </w:r>
      <w:r w:rsidRPr="0032499A">
        <w:t>12 kwietnia 2012r. w  sprawie Krajowych Ram Interoperacyjności, minimalnych wymagań dla rejestrów pub</w:t>
      </w:r>
      <w:r w:rsidR="00677A79" w:rsidRPr="0032499A">
        <w:t>licznych i wymiany informacji w </w:t>
      </w:r>
      <w:r w:rsidRPr="0032499A">
        <w:t>postaci elektronicznej oraz minimalnych wymagań dla systemów teleinfo</w:t>
      </w:r>
      <w:r w:rsidR="000A0A18" w:rsidRPr="0032499A">
        <w:t>rmatycznych (tj.</w:t>
      </w:r>
      <w:r w:rsidR="00FE6718" w:rsidRPr="0032499A">
        <w:t>:</w:t>
      </w:r>
      <w:r w:rsidR="000A0A18" w:rsidRPr="0032499A">
        <w:t xml:space="preserve"> Dz.U. z 20</w:t>
      </w:r>
      <w:r w:rsidR="00F15B72" w:rsidRPr="0032499A">
        <w:t>24</w:t>
      </w:r>
      <w:r w:rsidR="000A0A18" w:rsidRPr="0032499A">
        <w:t>r.</w:t>
      </w:r>
      <w:r w:rsidRPr="0032499A">
        <w:t xml:space="preserve"> poz. </w:t>
      </w:r>
      <w:r w:rsidR="00F15B72" w:rsidRPr="0032499A">
        <w:t>773</w:t>
      </w:r>
      <w:r w:rsidRPr="0032499A">
        <w:t>).</w:t>
      </w:r>
      <w:r w:rsidR="002824D1" w:rsidRPr="0032499A">
        <w:t xml:space="preserve"> </w:t>
      </w:r>
    </w:p>
    <w:p w14:paraId="769AF972" w14:textId="392136CD" w:rsidR="002E2D32" w:rsidRPr="0032499A" w:rsidRDefault="00773BC7">
      <w:pPr>
        <w:pStyle w:val="Akapitzlist"/>
        <w:numPr>
          <w:ilvl w:val="0"/>
          <w:numId w:val="39"/>
        </w:numPr>
      </w:pPr>
      <w:r w:rsidRPr="0032499A">
        <w:t xml:space="preserve">Informacje, oświadczenia lub dokumenty, inne niż określone w ust. </w:t>
      </w:r>
      <w:r w:rsidR="00985142" w:rsidRPr="0032499A">
        <w:t xml:space="preserve">6 niniejszego </w:t>
      </w:r>
      <w:r w:rsidR="00843F27" w:rsidRPr="0032499A">
        <w:t>r</w:t>
      </w:r>
      <w:r w:rsidR="00985142" w:rsidRPr="0032499A">
        <w:t>ozdziału SWZ</w:t>
      </w:r>
      <w:r w:rsidRPr="0032499A">
        <w:t>, przekazywane w postępowaniu</w:t>
      </w:r>
      <w:r w:rsidR="00985142" w:rsidRPr="0032499A">
        <w:t xml:space="preserve"> o udzielenie zamówienia</w:t>
      </w:r>
      <w:r w:rsidRPr="0032499A">
        <w:t>, sporządza się w postaci elektronicznej, w formatach danych określonych w przepisach wydanych na podstawie art. 18 ustawy z dnia 17</w:t>
      </w:r>
      <w:r w:rsidR="00843F27" w:rsidRPr="0032499A">
        <w:t> </w:t>
      </w:r>
      <w:r w:rsidRPr="0032499A">
        <w:t xml:space="preserve">lutego 2005 r. o informatyzacji działalności podmiotów realizujących zadania publiczne lub jako tekst wpisany bezpośrednio do wiadomości przekazywanej przy użyciu środków komunikacji elektronicznej, </w:t>
      </w:r>
      <w:r w:rsidR="00985142" w:rsidRPr="0032499A">
        <w:t>wskazanych przez Zamawiającego w niniejszej SWZ.</w:t>
      </w:r>
    </w:p>
    <w:p w14:paraId="70517582" w14:textId="295C672A" w:rsidR="00985142" w:rsidRPr="0032499A" w:rsidRDefault="005832A1">
      <w:pPr>
        <w:pStyle w:val="Akapitzlist"/>
        <w:numPr>
          <w:ilvl w:val="0"/>
          <w:numId w:val="39"/>
        </w:numPr>
      </w:pPr>
      <w:r w:rsidRPr="0032499A">
        <w:t>W przypadku gdy dokumenty elektroniczne w postępowaniu o udzielenie zamówienia, przekazywane przy użyciu środków komunikacji elektronicznej, zawierają informacje stanowiące tajemnicę przedsiębiorstwa w rozumieniu przepisów</w:t>
      </w:r>
      <w:r w:rsidR="0065030B" w:rsidRPr="0032499A">
        <w:t xml:space="preserve"> ustawy z dnia 16 kwietnia 1993</w:t>
      </w:r>
      <w:r w:rsidRPr="0032499A">
        <w:t>r. o</w:t>
      </w:r>
      <w:r w:rsidR="00246EA2" w:rsidRPr="0032499A">
        <w:t> </w:t>
      </w:r>
      <w:r w:rsidRPr="0032499A">
        <w:t>zwalczaniu nieuczciwej konkurencji (</w:t>
      </w:r>
      <w:r w:rsidR="00D538D0" w:rsidRPr="0032499A">
        <w:t xml:space="preserve">t.j.: </w:t>
      </w:r>
      <w:r w:rsidRPr="0032499A">
        <w:t>Dz. U. z 202</w:t>
      </w:r>
      <w:r w:rsidR="00987330" w:rsidRPr="0032499A">
        <w:t>2</w:t>
      </w:r>
      <w:r w:rsidRPr="0032499A">
        <w:t xml:space="preserve"> r. poz. </w:t>
      </w:r>
      <w:r w:rsidR="00987330" w:rsidRPr="0032499A">
        <w:t>1233</w:t>
      </w:r>
      <w:r w:rsidRPr="0032499A">
        <w:t xml:space="preserve">), </w:t>
      </w:r>
      <w:r w:rsidRPr="0032499A">
        <w:lastRenderedPageBreak/>
        <w:t>Wykonawca, w celu utrzymania w poufności tych informacji, przekazuje je w wydzielonym i odpowiednio oznaczonym pliku.</w:t>
      </w:r>
    </w:p>
    <w:p w14:paraId="3D7EF69A" w14:textId="4399A91C" w:rsidR="005832A1" w:rsidRPr="0032499A" w:rsidRDefault="00246EA2">
      <w:pPr>
        <w:pStyle w:val="Akapitzlist"/>
        <w:numPr>
          <w:ilvl w:val="0"/>
          <w:numId w:val="39"/>
        </w:numPr>
      </w:pPr>
      <w:r w:rsidRPr="0032499A">
        <w:t>Podmiotowe środki dowodowe, przedmiotowe środki d</w:t>
      </w:r>
      <w:r w:rsidR="0074446C" w:rsidRPr="0032499A">
        <w:t>owodowe oraz inne dokumenty lub </w:t>
      </w:r>
      <w:r w:rsidRPr="0032499A">
        <w:t>oświadczenia, sporządzone w języku obcym przekazuje się wraz z tłumaczeniem na język polski.</w:t>
      </w:r>
    </w:p>
    <w:p w14:paraId="591489B5" w14:textId="09D3966E" w:rsidR="00246EA2" w:rsidRPr="00A01C2E" w:rsidRDefault="002E360E">
      <w:pPr>
        <w:pStyle w:val="Akapitzlist"/>
        <w:numPr>
          <w:ilvl w:val="0"/>
          <w:numId w:val="39"/>
        </w:numPr>
      </w:pPr>
      <w:r w:rsidRPr="00A01C2E">
        <w:t>W przypadku gdy podmiotowe środki dowodowe, przedmiotowe środki dowodowe, inne dokumenty</w:t>
      </w:r>
      <w:r w:rsidR="0065030B" w:rsidRPr="00A01C2E">
        <w:t xml:space="preserve"> l</w:t>
      </w:r>
      <w:r w:rsidRPr="00A01C2E">
        <w:t xml:space="preserve">ub dokumenty potwierdzające umocowanie do reprezentowania odpowiednio </w:t>
      </w:r>
      <w:r w:rsidR="00E06861" w:rsidRPr="00A01C2E">
        <w:t>W</w:t>
      </w:r>
      <w:r w:rsidRPr="00A01C2E">
        <w:t xml:space="preserve">ykonawcy, </w:t>
      </w:r>
      <w:r w:rsidR="00E06861" w:rsidRPr="00A01C2E">
        <w:t>W</w:t>
      </w:r>
      <w:r w:rsidRPr="00A01C2E">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A01C2E">
        <w:t>W</w:t>
      </w:r>
      <w:r w:rsidRPr="00A01C2E">
        <w:t xml:space="preserve">ykonawca, </w:t>
      </w:r>
      <w:r w:rsidR="00E06861" w:rsidRPr="00A01C2E">
        <w:t>W</w:t>
      </w:r>
      <w:r w:rsidRPr="00A01C2E">
        <w:t>ykonawca wspólnie ubiegający się o udzielenie zamówienia, podmiot udostępniający zasoby lub podwykonawca, zwane dalej „upoważnionymi podmiotami”, jako dokument elektroniczny, przekazuje się ten dokument.</w:t>
      </w:r>
    </w:p>
    <w:p w14:paraId="23B1A499" w14:textId="4DB4753D" w:rsidR="002E360E" w:rsidRPr="00A01C2E" w:rsidRDefault="002E360E">
      <w:pPr>
        <w:pStyle w:val="Akapitzlist"/>
        <w:numPr>
          <w:ilvl w:val="0"/>
          <w:numId w:val="40"/>
        </w:numPr>
      </w:pPr>
      <w:r w:rsidRPr="00A01C2E">
        <w:t>W przypadku gdy podmiotowe środki dowodowe, przedmiotowe środki dowodowe, inne dokumenty</w:t>
      </w:r>
      <w:r w:rsidR="00594C8B" w:rsidRPr="00A01C2E">
        <w:t xml:space="preserve"> </w:t>
      </w:r>
      <w:r w:rsidRPr="00A01C2E">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A01C2E">
        <w:t> </w:t>
      </w:r>
      <w:r w:rsidRPr="00A01C2E">
        <w:t>postaci papierowej.</w:t>
      </w:r>
    </w:p>
    <w:p w14:paraId="1FFC3419" w14:textId="2BCBA2ED" w:rsidR="00AF56FC" w:rsidRPr="00A01C2E" w:rsidRDefault="00AF56FC">
      <w:pPr>
        <w:pStyle w:val="Akapitzlist"/>
        <w:numPr>
          <w:ilvl w:val="0"/>
          <w:numId w:val="40"/>
        </w:numPr>
      </w:pPr>
      <w:r w:rsidRPr="00A01C2E">
        <w:t xml:space="preserve">Poświadczenia zgodności cyfrowego odwzorowania z dokumentem w postaci papierowej, o którym mowa w ust. </w:t>
      </w:r>
      <w:r w:rsidR="00EA10C8" w:rsidRPr="00A01C2E">
        <w:t>1</w:t>
      </w:r>
      <w:r w:rsidR="002201C0" w:rsidRPr="00A01C2E">
        <w:t>1</w:t>
      </w:r>
      <w:r w:rsidR="00597B01" w:rsidRPr="00A01C2E">
        <w:t>.1.</w:t>
      </w:r>
      <w:r w:rsidR="00EA10C8" w:rsidRPr="00A01C2E">
        <w:t xml:space="preserve"> niniejszego rozdziału SWZ</w:t>
      </w:r>
      <w:r w:rsidRPr="00A01C2E">
        <w:t>, dokonuje w przypadku:</w:t>
      </w:r>
    </w:p>
    <w:p w14:paraId="4D5C2AB9" w14:textId="63BDA6EC" w:rsidR="00AF56FC" w:rsidRPr="00A01C2E" w:rsidRDefault="00AF56FC">
      <w:pPr>
        <w:pStyle w:val="Akapitzlist"/>
        <w:numPr>
          <w:ilvl w:val="0"/>
          <w:numId w:val="41"/>
        </w:numPr>
      </w:pPr>
      <w:r w:rsidRPr="00A01C2E">
        <w:lastRenderedPageBreak/>
        <w:t>podmiotowych środków dowodowych oraz dokumentów</w:t>
      </w:r>
      <w:r w:rsidR="0074446C" w:rsidRPr="00A01C2E">
        <w:t xml:space="preserve"> potwierdzających umocowanie do </w:t>
      </w:r>
      <w:r w:rsidRPr="00A01C2E">
        <w:t xml:space="preserve">reprezentowania – odpowiednio </w:t>
      </w:r>
      <w:r w:rsidR="00E248EA" w:rsidRPr="00A01C2E">
        <w:t>W</w:t>
      </w:r>
      <w:r w:rsidRPr="00A01C2E">
        <w:t xml:space="preserve">ykonawca, </w:t>
      </w:r>
      <w:r w:rsidR="00E248EA" w:rsidRPr="00A01C2E">
        <w:t>W</w:t>
      </w:r>
      <w:r w:rsidRPr="00A01C2E">
        <w:t>ykonawca wspólnie ubiegający się o</w:t>
      </w:r>
      <w:r w:rsidR="00D43A30" w:rsidRPr="00A01C2E">
        <w:t> </w:t>
      </w:r>
      <w:r w:rsidRPr="00A01C2E">
        <w:t>udzielenie zamówienia, podmiot udostępnia</w:t>
      </w:r>
      <w:r w:rsidR="0065030B" w:rsidRPr="00A01C2E">
        <w:t>jący zasoby lub podwykonawca, w </w:t>
      </w:r>
      <w:r w:rsidR="0074446C" w:rsidRPr="00A01C2E">
        <w:t>zakresie </w:t>
      </w:r>
      <w:r w:rsidRPr="00A01C2E">
        <w:t>podmiotowych środków dowodowych lub dokumentów potwierdzających umocowanie do reprezentowania, które każdego z nich dotyczą;</w:t>
      </w:r>
    </w:p>
    <w:p w14:paraId="63DFDB7D" w14:textId="65390701" w:rsidR="00AF56FC" w:rsidRPr="00A01C2E" w:rsidRDefault="00AF56FC">
      <w:pPr>
        <w:pStyle w:val="Akapitzlist"/>
        <w:numPr>
          <w:ilvl w:val="0"/>
          <w:numId w:val="41"/>
        </w:numPr>
      </w:pPr>
      <w:r w:rsidRPr="00A01C2E">
        <w:t xml:space="preserve">przedmiotowych środków dowodowych – odpowiednio </w:t>
      </w:r>
      <w:r w:rsidR="00E248EA" w:rsidRPr="00A01C2E">
        <w:t>W</w:t>
      </w:r>
      <w:r w:rsidRPr="00A01C2E">
        <w:t xml:space="preserve">ykonawca lub </w:t>
      </w:r>
      <w:r w:rsidR="00E248EA" w:rsidRPr="00A01C2E">
        <w:t>W</w:t>
      </w:r>
      <w:r w:rsidRPr="00A01C2E">
        <w:t>ykonawca wspólnie ubiegający się o udzielenie zamówienia;</w:t>
      </w:r>
    </w:p>
    <w:p w14:paraId="66AF2E15" w14:textId="54D5150F" w:rsidR="00AF56FC" w:rsidRPr="00A01C2E" w:rsidRDefault="00AF56FC">
      <w:pPr>
        <w:pStyle w:val="Akapitzlist"/>
        <w:numPr>
          <w:ilvl w:val="0"/>
          <w:numId w:val="41"/>
        </w:numPr>
      </w:pPr>
      <w:r w:rsidRPr="00A01C2E">
        <w:t>innych dokumentów</w:t>
      </w:r>
      <w:r w:rsidR="0065030B" w:rsidRPr="00A01C2E">
        <w:t xml:space="preserve"> </w:t>
      </w:r>
      <w:r w:rsidRPr="00A01C2E">
        <w:t xml:space="preserve">– odpowiednio </w:t>
      </w:r>
      <w:r w:rsidR="00E248EA" w:rsidRPr="00A01C2E">
        <w:t>W</w:t>
      </w:r>
      <w:r w:rsidRPr="00A01C2E">
        <w:t xml:space="preserve">ykonawca lub </w:t>
      </w:r>
      <w:r w:rsidR="00E248EA" w:rsidRPr="00A01C2E">
        <w:t>W</w:t>
      </w:r>
      <w:r w:rsidRPr="00A01C2E">
        <w:t>yko</w:t>
      </w:r>
      <w:r w:rsidR="0074446C" w:rsidRPr="00A01C2E">
        <w:t>nawca wspólnie ubiegający się o </w:t>
      </w:r>
      <w:r w:rsidRPr="00A01C2E">
        <w:t>udzielenie zamówienia, w</w:t>
      </w:r>
      <w:r w:rsidR="00D43A30" w:rsidRPr="00A01C2E">
        <w:t> </w:t>
      </w:r>
      <w:r w:rsidRPr="00A01C2E">
        <w:t>zakresie dokumentów, które każdego z nich dotyczą.</w:t>
      </w:r>
    </w:p>
    <w:p w14:paraId="459FD6B2" w14:textId="23491CF0" w:rsidR="00AF56FC" w:rsidRPr="00A01C2E" w:rsidRDefault="00D43A30">
      <w:pPr>
        <w:pStyle w:val="Akapitzlist"/>
        <w:numPr>
          <w:ilvl w:val="0"/>
          <w:numId w:val="36"/>
        </w:numPr>
      </w:pPr>
      <w:r w:rsidRPr="00A01C2E">
        <w:t>Poświadczenia zgodności cyfrowego odwzorowania z dokumentem w postaci papierowej, o którym mowa w ust. 1</w:t>
      </w:r>
      <w:r w:rsidR="002201C0" w:rsidRPr="00A01C2E">
        <w:t>1</w:t>
      </w:r>
      <w:r w:rsidR="00DB27BD" w:rsidRPr="00A01C2E">
        <w:t>.</w:t>
      </w:r>
      <w:r w:rsidR="00287E21" w:rsidRPr="00A01C2E">
        <w:t>1</w:t>
      </w:r>
      <w:r w:rsidR="00DB27BD" w:rsidRPr="00A01C2E">
        <w:t>.</w:t>
      </w:r>
      <w:r w:rsidRPr="00A01C2E">
        <w:t xml:space="preserve"> niniejszego rozdziału SWZ, może dokonać również notariusz.</w:t>
      </w:r>
    </w:p>
    <w:p w14:paraId="4ADC29F7" w14:textId="73C42E0C" w:rsidR="00D43A30" w:rsidRPr="00A01C2E" w:rsidRDefault="00EA10C8">
      <w:pPr>
        <w:pStyle w:val="Akapitzlist"/>
        <w:numPr>
          <w:ilvl w:val="0"/>
          <w:numId w:val="36"/>
        </w:numPr>
      </w:pPr>
      <w:r w:rsidRPr="00A01C2E">
        <w:t>Przez cyfrowe odwzorowanie, o którym mowa wyż</w:t>
      </w:r>
      <w:r w:rsidR="0086619C" w:rsidRPr="00A01C2E">
        <w:t>e</w:t>
      </w:r>
      <w:r w:rsidRPr="00A01C2E">
        <w:t>j, należy rozumieć dokument elektroniczny będący kopią elektroniczną treści zapisanej w postaci papierowej, umożliwiający zapoznanie się z tą treścią i jej zrozumienie, bez konieczności bezpośredniego dostępu do oryginału.</w:t>
      </w:r>
    </w:p>
    <w:p w14:paraId="790227A6" w14:textId="22175A7B" w:rsidR="00EA10C8" w:rsidRPr="00A01C2E" w:rsidRDefault="00361C45">
      <w:pPr>
        <w:pStyle w:val="Akapitzlist"/>
        <w:numPr>
          <w:ilvl w:val="0"/>
          <w:numId w:val="39"/>
        </w:numPr>
      </w:pPr>
      <w:r w:rsidRPr="00A01C2E">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A01C2E">
        <w:t xml:space="preserve"> się w postaci elektronicznej i </w:t>
      </w:r>
      <w:r w:rsidRPr="00A01C2E">
        <w:t>opatruje się kwalifikowanym podpisem elektr</w:t>
      </w:r>
      <w:r w:rsidR="00EF7627" w:rsidRPr="00A01C2E">
        <w:t>onicznym, podpisem zaufanym lub </w:t>
      </w:r>
      <w:r w:rsidRPr="00A01C2E">
        <w:t>podpisem osobistym.</w:t>
      </w:r>
    </w:p>
    <w:p w14:paraId="27C62C2C" w14:textId="69B24F1E" w:rsidR="00361C45" w:rsidRPr="00A01C2E" w:rsidRDefault="00361C45">
      <w:pPr>
        <w:pStyle w:val="Akapitzlist"/>
        <w:numPr>
          <w:ilvl w:val="0"/>
          <w:numId w:val="42"/>
        </w:numPr>
      </w:pPr>
      <w:r w:rsidRPr="00A01C2E">
        <w:t>W przypadku gdy podmiotowe środki dowodowe, w tym ośw</w:t>
      </w:r>
      <w:r w:rsidR="0074446C" w:rsidRPr="00A01C2E">
        <w:t>iadczenie, o którym mowa w art. </w:t>
      </w:r>
      <w:r w:rsidRPr="00A01C2E">
        <w:t>117 ust. 4 ustawy, oraz zobowiązanie podmiotu udostępniającego zasoby, przedmiotowe środki dowodowe, niewystawione</w:t>
      </w:r>
      <w:r w:rsidR="0074446C" w:rsidRPr="00A01C2E">
        <w:t xml:space="preserve"> przez upoważnione </w:t>
      </w:r>
      <w:r w:rsidR="0074446C" w:rsidRPr="00A01C2E">
        <w:lastRenderedPageBreak/>
        <w:t>podmioty lub </w:t>
      </w:r>
      <w:r w:rsidRPr="00A01C2E">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A01C2E">
        <w:t>odność cyfrowego odwzorowania z </w:t>
      </w:r>
      <w:r w:rsidRPr="00A01C2E">
        <w:t>dokumentem w</w:t>
      </w:r>
      <w:r w:rsidR="006A6DCA" w:rsidRPr="00A01C2E">
        <w:t> </w:t>
      </w:r>
      <w:r w:rsidRPr="00A01C2E">
        <w:t>postaci papierowej.</w:t>
      </w:r>
    </w:p>
    <w:p w14:paraId="6A0BC3D6" w14:textId="2180A693" w:rsidR="00361C45" w:rsidRPr="00A01C2E" w:rsidRDefault="00361C45">
      <w:pPr>
        <w:pStyle w:val="Akapitzlist"/>
        <w:numPr>
          <w:ilvl w:val="0"/>
          <w:numId w:val="42"/>
        </w:numPr>
      </w:pPr>
      <w:r w:rsidRPr="00A01C2E">
        <w:t>Poświadczenia zgodności cyfrowego odwzorowania z dokumentem w postaci papierowej, o</w:t>
      </w:r>
      <w:r w:rsidR="00284417" w:rsidRPr="00A01C2E">
        <w:t> </w:t>
      </w:r>
      <w:r w:rsidRPr="00A01C2E">
        <w:t xml:space="preserve">którym mowa w ust. </w:t>
      </w:r>
      <w:r w:rsidR="00B857CE" w:rsidRPr="00A01C2E">
        <w:t>1</w:t>
      </w:r>
      <w:r w:rsidR="002201C0" w:rsidRPr="00A01C2E">
        <w:t>2</w:t>
      </w:r>
      <w:r w:rsidR="00A86AC3" w:rsidRPr="00A01C2E">
        <w:t>.1.</w:t>
      </w:r>
      <w:r w:rsidR="00B857CE" w:rsidRPr="00A01C2E">
        <w:t xml:space="preserve"> niniejszego rozdziału SWZ</w:t>
      </w:r>
      <w:r w:rsidRPr="00A01C2E">
        <w:t>, dokonuje w przypadku:</w:t>
      </w:r>
    </w:p>
    <w:p w14:paraId="3A4E186D" w14:textId="2E73F64A" w:rsidR="00B857CE" w:rsidRPr="00A01C2E" w:rsidRDefault="00B857CE">
      <w:pPr>
        <w:pStyle w:val="Akapitzlist"/>
        <w:numPr>
          <w:ilvl w:val="0"/>
          <w:numId w:val="43"/>
        </w:numPr>
      </w:pPr>
      <w:r w:rsidRPr="00A01C2E">
        <w:t xml:space="preserve">podmiotowych środków dowodowych – odpowiednio </w:t>
      </w:r>
      <w:r w:rsidR="00A86AC3" w:rsidRPr="00A01C2E">
        <w:t>W</w:t>
      </w:r>
      <w:r w:rsidRPr="00A01C2E">
        <w:t xml:space="preserve">ykonawca, </w:t>
      </w:r>
      <w:r w:rsidR="00A86AC3" w:rsidRPr="00A01C2E">
        <w:t>W</w:t>
      </w:r>
      <w:r w:rsidRPr="00A01C2E">
        <w:t>ykonawca wspólnie ubiegający się o udzielenie zamówienia, po</w:t>
      </w:r>
      <w:r w:rsidR="0074446C" w:rsidRPr="00A01C2E">
        <w:t>dmiot udostępniający zasoby lub </w:t>
      </w:r>
      <w:r w:rsidRPr="00A01C2E">
        <w:t>podwykonawca, w zakresie podmiotowych środków dowodow</w:t>
      </w:r>
      <w:r w:rsidR="0074446C" w:rsidRPr="00A01C2E">
        <w:t>ych, które każdego z </w:t>
      </w:r>
      <w:r w:rsidRPr="00A01C2E">
        <w:t xml:space="preserve">nich dotyczą; </w:t>
      </w:r>
    </w:p>
    <w:p w14:paraId="610BDFF1" w14:textId="7A30C25C" w:rsidR="00B857CE" w:rsidRPr="00A01C2E" w:rsidRDefault="00B857CE">
      <w:pPr>
        <w:pStyle w:val="Akapitzlist"/>
        <w:numPr>
          <w:ilvl w:val="0"/>
          <w:numId w:val="43"/>
        </w:numPr>
      </w:pPr>
      <w:r w:rsidRPr="00A01C2E">
        <w:t xml:space="preserve">przedmiotowego środka dowodowego, oświadczenia, o którym mowa w art. 117 ust. 4 ustawy, lub zobowiązania podmiotu udostępniającego zasoby – odpowiednio </w:t>
      </w:r>
      <w:r w:rsidR="00A86AC3" w:rsidRPr="00A01C2E">
        <w:t>W</w:t>
      </w:r>
      <w:r w:rsidRPr="00A01C2E">
        <w:t xml:space="preserve">ykonawca lub </w:t>
      </w:r>
      <w:r w:rsidR="00A86AC3" w:rsidRPr="00A01C2E">
        <w:t>W</w:t>
      </w:r>
      <w:r w:rsidRPr="00A01C2E">
        <w:t xml:space="preserve">ykonawca wspólnie ubiegający się o udzielenie zamówienia; </w:t>
      </w:r>
    </w:p>
    <w:p w14:paraId="4E6B4856" w14:textId="7AFBAA03" w:rsidR="005E3A99" w:rsidRPr="00A01C2E" w:rsidRDefault="00B857CE">
      <w:pPr>
        <w:pStyle w:val="Akapitzlist"/>
        <w:numPr>
          <w:ilvl w:val="0"/>
          <w:numId w:val="43"/>
        </w:numPr>
      </w:pPr>
      <w:r w:rsidRPr="00A01C2E">
        <w:t>pełnomocnictwa – mocodawca.</w:t>
      </w:r>
    </w:p>
    <w:p w14:paraId="0E608145" w14:textId="6238FFF6" w:rsidR="00361C45" w:rsidRPr="00A01C2E" w:rsidRDefault="00A5301C">
      <w:pPr>
        <w:pStyle w:val="Akapitzlist"/>
        <w:numPr>
          <w:ilvl w:val="0"/>
          <w:numId w:val="42"/>
        </w:numPr>
      </w:pPr>
      <w:r w:rsidRPr="00A01C2E">
        <w:t>Poświadczenia zgodności cyfrowego odwzorowania z dokumentem w postaci papierowej, o którym mowa w ust. 1</w:t>
      </w:r>
      <w:r w:rsidR="002201C0" w:rsidRPr="00A01C2E">
        <w:t>2</w:t>
      </w:r>
      <w:r w:rsidR="00A86AC3" w:rsidRPr="00A01C2E">
        <w:t>.1.</w:t>
      </w:r>
      <w:r w:rsidRPr="00A01C2E">
        <w:t xml:space="preserve"> niniejszego rozdziału SWZ, może dokonać również notariusz.</w:t>
      </w:r>
    </w:p>
    <w:p w14:paraId="428AFDE0" w14:textId="57EDC86B" w:rsidR="00A5301C" w:rsidRPr="00A01C2E" w:rsidRDefault="00A5301C">
      <w:pPr>
        <w:pStyle w:val="Akapitzlist"/>
        <w:numPr>
          <w:ilvl w:val="0"/>
          <w:numId w:val="39"/>
        </w:numPr>
      </w:pPr>
      <w:r w:rsidRPr="00A01C2E">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AC8A73A" w14:textId="0125A79C" w:rsidR="00A5301C" w:rsidRPr="00A01C2E" w:rsidRDefault="002132E9">
      <w:pPr>
        <w:pStyle w:val="Akapitzlist"/>
        <w:numPr>
          <w:ilvl w:val="0"/>
          <w:numId w:val="39"/>
        </w:numPr>
      </w:pPr>
      <w:r w:rsidRPr="00A01C2E">
        <w:lastRenderedPageBreak/>
        <w:t>Dokumenty elektroniczne w postępowaniu spełniają łącznie następujące wymagania:</w:t>
      </w:r>
    </w:p>
    <w:p w14:paraId="454B7D13" w14:textId="4DBD877A" w:rsidR="002132E9" w:rsidRPr="00A01C2E" w:rsidRDefault="002132E9">
      <w:pPr>
        <w:pStyle w:val="Akapitzlist"/>
        <w:numPr>
          <w:ilvl w:val="0"/>
          <w:numId w:val="44"/>
        </w:numPr>
      </w:pPr>
      <w:r w:rsidRPr="00A01C2E">
        <w:t>są utrwalone w sposób umożliwiający ich wielokr</w:t>
      </w:r>
      <w:r w:rsidR="00451398" w:rsidRPr="00A01C2E">
        <w:t>otne odczytanie, zapisanie i </w:t>
      </w:r>
      <w:r w:rsidRPr="00A01C2E">
        <w:t xml:space="preserve">powielenie, a także przekazanie przy użyciu środków komunikacji elektronicznej lub na informatycznym nośniku danych; </w:t>
      </w:r>
    </w:p>
    <w:p w14:paraId="7C0A0EDA" w14:textId="0FC1FC5E" w:rsidR="002132E9" w:rsidRPr="00A01C2E" w:rsidRDefault="002132E9">
      <w:pPr>
        <w:pStyle w:val="Akapitzlist"/>
        <w:numPr>
          <w:ilvl w:val="0"/>
          <w:numId w:val="44"/>
        </w:numPr>
      </w:pPr>
      <w:r w:rsidRPr="00A01C2E">
        <w:t>umożliwiają prezentację treści w postaci elektr</w:t>
      </w:r>
      <w:r w:rsidR="003818EE" w:rsidRPr="00A01C2E">
        <w:t>onicznej, w szczególności przez </w:t>
      </w:r>
      <w:r w:rsidRPr="00A01C2E">
        <w:t xml:space="preserve">wyświetlenie tej treści na monitorze ekranowym; </w:t>
      </w:r>
    </w:p>
    <w:p w14:paraId="28E8AFF1" w14:textId="72BC89BA" w:rsidR="002132E9" w:rsidRPr="00A01C2E" w:rsidRDefault="002132E9">
      <w:pPr>
        <w:pStyle w:val="Akapitzlist"/>
        <w:numPr>
          <w:ilvl w:val="0"/>
          <w:numId w:val="44"/>
        </w:numPr>
      </w:pPr>
      <w:r w:rsidRPr="00A01C2E">
        <w:t xml:space="preserve">umożliwiają prezentację treści w postaci papierowej, w szczególności za pomocą wydruku; </w:t>
      </w:r>
    </w:p>
    <w:p w14:paraId="3297D448" w14:textId="5CEF09A3" w:rsidR="002132E9" w:rsidRPr="00A01C2E" w:rsidRDefault="002132E9">
      <w:pPr>
        <w:pStyle w:val="Akapitzlist"/>
        <w:numPr>
          <w:ilvl w:val="0"/>
          <w:numId w:val="44"/>
        </w:numPr>
      </w:pPr>
      <w:r w:rsidRPr="00A01C2E">
        <w:t>zawierają dane w układzie niepozostawiającym wątpliwości co do treści i kontekstu zapisanych informacji.</w:t>
      </w:r>
    </w:p>
    <w:p w14:paraId="72DA26E1" w14:textId="2A83252A" w:rsidR="0097326F" w:rsidRPr="00DC329D" w:rsidRDefault="002824D1">
      <w:pPr>
        <w:pStyle w:val="Akapitzlist"/>
        <w:numPr>
          <w:ilvl w:val="0"/>
          <w:numId w:val="39"/>
        </w:numPr>
      </w:pPr>
      <w:r w:rsidRPr="00A01C2E">
        <w:t>Zgodnie z §</w:t>
      </w:r>
      <w:r w:rsidR="005E3A99" w:rsidRPr="00A01C2E">
        <w:t xml:space="preserve"> </w:t>
      </w:r>
      <w:r w:rsidRPr="00A01C2E">
        <w:t>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w:t>
      </w:r>
      <w:r w:rsidR="00277A10" w:rsidRPr="00A01C2E">
        <w:t xml:space="preserve"> r. </w:t>
      </w:r>
      <w:r w:rsidRPr="00A01C2E">
        <w:t xml:space="preserve">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t>
      </w:r>
      <w:r w:rsidR="003027E1" w:rsidRPr="00A01C2E">
        <w:t xml:space="preserve"> </w:t>
      </w:r>
      <w:r w:rsidRPr="00A01C2E">
        <w:t>w §</w:t>
      </w:r>
      <w:r w:rsidR="00D538D0" w:rsidRPr="00A01C2E">
        <w:t xml:space="preserve"> </w:t>
      </w:r>
      <w:r w:rsidRPr="00A01C2E">
        <w:t>11 ust. 1, umożliwiają identyfikację podmiotów przekazujących te dokumenty elektroniczne oraz ustalenie dokł</w:t>
      </w:r>
      <w:r w:rsidR="00821D3B" w:rsidRPr="00A01C2E">
        <w:t>adnego czasu i daty ich odbioru</w:t>
      </w:r>
      <w:r w:rsidRPr="00A01C2E">
        <w:t>”.</w:t>
      </w:r>
    </w:p>
    <w:p w14:paraId="0DAD9ECE" w14:textId="2EE558D2" w:rsidR="000F1435" w:rsidRPr="00244708" w:rsidRDefault="000F1435" w:rsidP="00244708">
      <w:pPr>
        <w:pStyle w:val="Nagwek2"/>
        <w:jc w:val="center"/>
      </w:pPr>
      <w:r w:rsidRPr="00244708">
        <w:lastRenderedPageBreak/>
        <w:t xml:space="preserve">ROZDZIAŁ </w:t>
      </w:r>
      <w:r w:rsidR="00572D54" w:rsidRPr="00244708">
        <w:t>X</w:t>
      </w:r>
      <w:r w:rsidR="0042417D" w:rsidRPr="00244708">
        <w:t>IV</w:t>
      </w:r>
    </w:p>
    <w:p w14:paraId="3D1FF74A" w14:textId="0C0495A6" w:rsidR="006E67D3" w:rsidRPr="00244708" w:rsidRDefault="006E67D3" w:rsidP="00244708">
      <w:pPr>
        <w:pStyle w:val="Nagwek2"/>
        <w:jc w:val="center"/>
      </w:pPr>
      <w:r w:rsidRPr="00244708">
        <w:t>OPIS SPOSOBU UDZIELANIA WYJAŚNIEŃ DOTYCZĄCYCH SPECYFIKACJI</w:t>
      </w:r>
      <w:r w:rsidR="000F1435" w:rsidRPr="00244708">
        <w:t xml:space="preserve"> WARUNKÓW </w:t>
      </w:r>
      <w:r w:rsidRPr="00244708">
        <w:t>ZAMÓWIENIA</w:t>
      </w:r>
    </w:p>
    <w:p w14:paraId="5F6D7B35" w14:textId="361C896B" w:rsidR="006E67D3" w:rsidRPr="0032499A" w:rsidRDefault="000F1435">
      <w:pPr>
        <w:pStyle w:val="Akapitzlist"/>
        <w:numPr>
          <w:ilvl w:val="0"/>
          <w:numId w:val="45"/>
        </w:numPr>
      </w:pPr>
      <w:r w:rsidRPr="0032499A">
        <w:t>Treść S</w:t>
      </w:r>
      <w:r w:rsidR="006E67D3" w:rsidRPr="0032499A">
        <w:t xml:space="preserve">WZ wraz z załącznikami zamieszczona jest na Platformie </w:t>
      </w:r>
      <w:r w:rsidR="00682494" w:rsidRPr="0032499A">
        <w:t>zakupowej</w:t>
      </w:r>
      <w:r w:rsidR="006E67D3" w:rsidRPr="0032499A">
        <w:t>.</w:t>
      </w:r>
    </w:p>
    <w:p w14:paraId="0FB8230C" w14:textId="051ED26E" w:rsidR="006E67D3" w:rsidRPr="0032499A" w:rsidRDefault="006E67D3">
      <w:pPr>
        <w:pStyle w:val="Akapitzlist"/>
        <w:numPr>
          <w:ilvl w:val="0"/>
          <w:numId w:val="45"/>
        </w:numPr>
      </w:pPr>
      <w:r w:rsidRPr="0032499A">
        <w:t>Wykonawca może zwrócić się do Zamaw</w:t>
      </w:r>
      <w:r w:rsidR="000F1435" w:rsidRPr="0032499A">
        <w:t>iającego z wnioskiem o wyjaśnienie treści S</w:t>
      </w:r>
      <w:r w:rsidRPr="0032499A">
        <w:t>WZ.</w:t>
      </w:r>
    </w:p>
    <w:p w14:paraId="7C53C5CF" w14:textId="08AC53A1" w:rsidR="006E67D3" w:rsidRPr="0032499A" w:rsidRDefault="006E67D3">
      <w:pPr>
        <w:pStyle w:val="Akapitzlist"/>
        <w:numPr>
          <w:ilvl w:val="0"/>
          <w:numId w:val="45"/>
        </w:numPr>
      </w:pPr>
      <w:r w:rsidRPr="0032499A">
        <w:t>Zamawiający niezwłocznie udzieli wyjaśnień, jednakże nie później niż na 2 dni przed upływem terminu składania ofert</w:t>
      </w:r>
      <w:r w:rsidR="000F1435" w:rsidRPr="0032499A">
        <w:t>, o ile wniosek o wyjaśnienie S</w:t>
      </w:r>
      <w:r w:rsidRPr="0032499A">
        <w:t xml:space="preserve">WZ wpłynie do Zamawiającego nie później niż </w:t>
      </w:r>
      <w:r w:rsidR="000F1435" w:rsidRPr="0032499A">
        <w:t>na 4 dni przed</w:t>
      </w:r>
      <w:r w:rsidRPr="0032499A">
        <w:t xml:space="preserve"> </w:t>
      </w:r>
      <w:r w:rsidR="000F1435" w:rsidRPr="0032499A">
        <w:t>upływem</w:t>
      </w:r>
      <w:r w:rsidRPr="0032499A">
        <w:t xml:space="preserve"> terminu składania ofert.</w:t>
      </w:r>
    </w:p>
    <w:p w14:paraId="71FDD6F5" w14:textId="35788275" w:rsidR="006E67D3" w:rsidRPr="0032499A" w:rsidRDefault="006E67D3">
      <w:pPr>
        <w:pStyle w:val="Akapitzlist"/>
        <w:numPr>
          <w:ilvl w:val="0"/>
          <w:numId w:val="45"/>
        </w:numPr>
      </w:pPr>
      <w:r w:rsidRPr="0032499A">
        <w:t>Wszelkie wy</w:t>
      </w:r>
      <w:r w:rsidR="00EA0A8C" w:rsidRPr="0032499A">
        <w:t>jaśnienia, modyfikacje treści S</w:t>
      </w:r>
      <w:r w:rsidRPr="0032499A">
        <w:t>WZ oraz inne informacje związane z niniejszym postępowaniem</w:t>
      </w:r>
      <w:r w:rsidR="005C5865" w:rsidRPr="0032499A">
        <w:t xml:space="preserve">, </w:t>
      </w:r>
      <w:r w:rsidRPr="0032499A">
        <w:t xml:space="preserve">Zamawiający będzie zamieszczał wyłącznie na Platformie </w:t>
      </w:r>
      <w:r w:rsidR="00682494" w:rsidRPr="0032499A">
        <w:t>zakupowej</w:t>
      </w:r>
      <w:r w:rsidR="005C5865" w:rsidRPr="0032499A">
        <w:t xml:space="preserve">, </w:t>
      </w:r>
      <w:r w:rsidRPr="0032499A">
        <w:t>w wierszu oznaczonym tytułem oraz znakiem sprawy niniejszego postępowania.</w:t>
      </w:r>
    </w:p>
    <w:p w14:paraId="6E3A6857" w14:textId="5FADBD55" w:rsidR="006E67D3" w:rsidRPr="0032499A" w:rsidRDefault="006E67D3">
      <w:pPr>
        <w:pStyle w:val="Akapitzlist"/>
        <w:numPr>
          <w:ilvl w:val="0"/>
          <w:numId w:val="45"/>
        </w:numPr>
      </w:pPr>
      <w:r w:rsidRPr="0032499A">
        <w:t xml:space="preserve">W uzasadnionych przypadkach Zamawiający może przed upływem terminu </w:t>
      </w:r>
      <w:r w:rsidR="00EA0A8C" w:rsidRPr="0032499A">
        <w:t>składania ofert zmienić treść S</w:t>
      </w:r>
      <w:r w:rsidRPr="0032499A">
        <w:t xml:space="preserve">WZ. Każda wprowadzona przez Zamawiającego zmiana staje </w:t>
      </w:r>
      <w:r w:rsidR="00EA0A8C" w:rsidRPr="0032499A">
        <w:t>się w takim przypadku częścią SWZ. Dokonaną zmianę treści S</w:t>
      </w:r>
      <w:r w:rsidRPr="0032499A">
        <w:t xml:space="preserve">WZ Zamawiający udostępnia na Platformie </w:t>
      </w:r>
      <w:r w:rsidR="003A30F3" w:rsidRPr="0032499A">
        <w:t>zakupowe</w:t>
      </w:r>
      <w:r w:rsidRPr="0032499A">
        <w:t>j.</w:t>
      </w:r>
    </w:p>
    <w:p w14:paraId="7B1912C1" w14:textId="3609F1F6" w:rsidR="0097326F" w:rsidRPr="0032499A" w:rsidRDefault="006E67D3">
      <w:pPr>
        <w:pStyle w:val="Akapitzlist"/>
        <w:numPr>
          <w:ilvl w:val="0"/>
          <w:numId w:val="45"/>
        </w:numPr>
      </w:pPr>
      <w:r w:rsidRPr="0032499A">
        <w:t>Zamawiający oświadcza, iż nie zamierza zwoływać zebrania Wykonaw</w:t>
      </w:r>
      <w:r w:rsidR="00EA0A8C" w:rsidRPr="0032499A">
        <w:t>ców w celu wyjaśnienia treści S</w:t>
      </w:r>
      <w:r w:rsidRPr="0032499A">
        <w:t>WZ.</w:t>
      </w:r>
    </w:p>
    <w:p w14:paraId="2A3D45AE" w14:textId="26F04AD6" w:rsidR="00EA0A8C" w:rsidRPr="00244708" w:rsidRDefault="006E67D3" w:rsidP="00244708">
      <w:pPr>
        <w:pStyle w:val="Nagwek2"/>
        <w:jc w:val="center"/>
      </w:pPr>
      <w:r w:rsidRPr="00244708">
        <w:lastRenderedPageBreak/>
        <w:t>ROZDZIAŁ X</w:t>
      </w:r>
      <w:r w:rsidR="00EC1688" w:rsidRPr="00244708">
        <w:t>V</w:t>
      </w:r>
    </w:p>
    <w:p w14:paraId="1DA70A57" w14:textId="528EF1F4" w:rsidR="006E67D3" w:rsidRPr="00244708" w:rsidRDefault="006E67D3" w:rsidP="00244708">
      <w:pPr>
        <w:pStyle w:val="Nagwek2"/>
        <w:jc w:val="center"/>
      </w:pPr>
      <w:r w:rsidRPr="00244708">
        <w:t xml:space="preserve">OSOBY ZE STRONY ZAMAWIAJĄCEGO UPRAWNIONE DO </w:t>
      </w:r>
      <w:r w:rsidR="00A86AC3" w:rsidRPr="00244708">
        <w:t>KOMUNIKOWANIA</w:t>
      </w:r>
      <w:r w:rsidRPr="00244708">
        <w:t xml:space="preserve"> SIĘ Z WYKONAWCAMI</w:t>
      </w:r>
    </w:p>
    <w:p w14:paraId="10A61275" w14:textId="77777777" w:rsidR="0041384C" w:rsidRPr="0032499A" w:rsidRDefault="006E67D3" w:rsidP="00244708">
      <w:r w:rsidRPr="0032499A">
        <w:t>Zamawi</w:t>
      </w:r>
      <w:r w:rsidR="0041384C" w:rsidRPr="0032499A">
        <w:t>ający wyznacza następujące osoby</w:t>
      </w:r>
      <w:r w:rsidRPr="0032499A">
        <w:t xml:space="preserve"> do </w:t>
      </w:r>
      <w:r w:rsidR="005C5865" w:rsidRPr="0032499A">
        <w:t>komunikowania</w:t>
      </w:r>
      <w:r w:rsidRPr="0032499A">
        <w:t xml:space="preserve"> się z Wykonawcami, w sprawach dotyczących niniejszego postępowania: </w:t>
      </w:r>
    </w:p>
    <w:p w14:paraId="2FD5CE18" w14:textId="6F39D958" w:rsidR="0041384C" w:rsidRPr="00244708" w:rsidRDefault="00CD316F">
      <w:pPr>
        <w:pStyle w:val="Akapitzlist"/>
        <w:numPr>
          <w:ilvl w:val="0"/>
          <w:numId w:val="46"/>
        </w:numPr>
        <w:rPr>
          <w:bCs/>
          <w:color w:val="000000"/>
        </w:rPr>
      </w:pPr>
      <w:r>
        <w:t>Krzysztof Nowiński, Monika Ganzel</w:t>
      </w:r>
      <w:r w:rsidR="00222DAD" w:rsidRPr="00244708">
        <w:rPr>
          <w:bCs/>
          <w:color w:val="000000"/>
        </w:rPr>
        <w:t xml:space="preserve"> -</w:t>
      </w:r>
      <w:r w:rsidR="00682494" w:rsidRPr="00244708">
        <w:rPr>
          <w:bCs/>
          <w:color w:val="000000"/>
        </w:rPr>
        <w:t xml:space="preserve"> Wydział </w:t>
      </w:r>
      <w:r w:rsidR="000B60F5">
        <w:rPr>
          <w:bCs/>
          <w:color w:val="000000"/>
        </w:rPr>
        <w:t>Organizacyjny</w:t>
      </w:r>
      <w:r w:rsidR="0041384C" w:rsidRPr="00244708">
        <w:rPr>
          <w:bCs/>
          <w:color w:val="000000"/>
        </w:rPr>
        <w:t>,</w:t>
      </w:r>
    </w:p>
    <w:p w14:paraId="26730D04" w14:textId="19E17843" w:rsidR="0097326F" w:rsidRPr="00244708" w:rsidRDefault="009F3FBA">
      <w:pPr>
        <w:pStyle w:val="Akapitzlist"/>
        <w:numPr>
          <w:ilvl w:val="0"/>
          <w:numId w:val="46"/>
        </w:numPr>
        <w:rPr>
          <w:color w:val="000000"/>
        </w:rPr>
      </w:pPr>
      <w:r w:rsidRPr="00244708">
        <w:rPr>
          <w:bCs/>
          <w:color w:val="000000"/>
        </w:rPr>
        <w:t>Katarzyna Doleszczak-Jakubiec</w:t>
      </w:r>
      <w:r w:rsidR="00924621" w:rsidRPr="00244708">
        <w:rPr>
          <w:bCs/>
          <w:color w:val="000000"/>
        </w:rPr>
        <w:t>, Danuta Hubczyk</w:t>
      </w:r>
      <w:r w:rsidR="00A8473E" w:rsidRPr="00244708">
        <w:rPr>
          <w:bCs/>
          <w:color w:val="000000"/>
        </w:rPr>
        <w:t xml:space="preserve"> </w:t>
      </w:r>
      <w:r w:rsidR="006E67D3" w:rsidRPr="00244708">
        <w:rPr>
          <w:bCs/>
          <w:color w:val="000000"/>
        </w:rPr>
        <w:t>–</w:t>
      </w:r>
      <w:r w:rsidR="006E67D3" w:rsidRPr="00244708">
        <w:rPr>
          <w:color w:val="000000"/>
        </w:rPr>
        <w:t xml:space="preserve"> </w:t>
      </w:r>
      <w:r w:rsidR="00682494" w:rsidRPr="00244708">
        <w:rPr>
          <w:color w:val="000000"/>
        </w:rPr>
        <w:t xml:space="preserve">Biuro </w:t>
      </w:r>
      <w:r w:rsidR="006E67D3" w:rsidRPr="00244708">
        <w:rPr>
          <w:color w:val="000000"/>
        </w:rPr>
        <w:t>Zamówień Publicznych</w:t>
      </w:r>
    </w:p>
    <w:p w14:paraId="68B22526" w14:textId="77777777" w:rsidR="001B37C3" w:rsidRPr="00244708" w:rsidRDefault="00EC1688" w:rsidP="00244708">
      <w:pPr>
        <w:pStyle w:val="Nagwek2"/>
        <w:jc w:val="center"/>
      </w:pPr>
      <w:r w:rsidRPr="00244708">
        <w:t>ROZDZIAŁ XV</w:t>
      </w:r>
      <w:r w:rsidR="0042417D" w:rsidRPr="00244708">
        <w:t>I</w:t>
      </w:r>
    </w:p>
    <w:p w14:paraId="066C0F57" w14:textId="50E509C3" w:rsidR="001B37C3" w:rsidRPr="00244708" w:rsidRDefault="001B37C3" w:rsidP="00244708">
      <w:pPr>
        <w:pStyle w:val="Nagwek2"/>
        <w:jc w:val="center"/>
      </w:pPr>
      <w:r w:rsidRPr="00244708">
        <w:t>OPIS SPOSOBU PRZYGOTOWANIA OFERT</w:t>
      </w:r>
      <w:r w:rsidR="006C3C6A" w:rsidRPr="00244708">
        <w:t>Y</w:t>
      </w:r>
    </w:p>
    <w:p w14:paraId="6E8F4EF8" w14:textId="77A0ABAE" w:rsidR="00522A3B" w:rsidRPr="0032499A" w:rsidRDefault="00522A3B">
      <w:pPr>
        <w:pStyle w:val="Akapitzlist"/>
        <w:numPr>
          <w:ilvl w:val="0"/>
          <w:numId w:val="47"/>
        </w:numPr>
      </w:pPr>
      <w:r w:rsidRPr="0032499A">
        <w:t>Ofertę należy sporządzić na formularzu oferty</w:t>
      </w:r>
      <w:r w:rsidR="00E44FBE">
        <w:t xml:space="preserve"> oraz formularzu cenowym (załącznik do formularza oferty)</w:t>
      </w:r>
      <w:r w:rsidRPr="0032499A">
        <w:t xml:space="preserve"> lub według takiego samego schematu, stanowiącego załącznik nr 1</w:t>
      </w:r>
      <w:r w:rsidRPr="00244708">
        <w:rPr>
          <w:b/>
        </w:rPr>
        <w:t xml:space="preserve"> </w:t>
      </w:r>
      <w:r w:rsidRPr="0032499A">
        <w:t>do SWZ. Ofertę należy złożyć pod rygorem nieważności w formie elektronicznej (w postaci elektronicznej opatrzonej kwalifikowanym podpisem elektronicznym) lub w postaci elektronicznej opatrzonej podpisem zaufanym lub podpisem osobistym.</w:t>
      </w:r>
    </w:p>
    <w:p w14:paraId="5FF23DBF" w14:textId="35CD0847" w:rsidR="008823E6" w:rsidRPr="0032499A" w:rsidRDefault="008823E6">
      <w:pPr>
        <w:pStyle w:val="Akapitzlist"/>
        <w:numPr>
          <w:ilvl w:val="0"/>
          <w:numId w:val="47"/>
        </w:numPr>
      </w:pPr>
      <w:r w:rsidRPr="00244708">
        <w:rPr>
          <w:b/>
        </w:rPr>
        <w:t xml:space="preserve">Oferta wraz z załącznikami musi być złożona za pośrednictwem Platformy </w:t>
      </w:r>
      <w:r w:rsidR="003476C6" w:rsidRPr="00244708">
        <w:rPr>
          <w:b/>
        </w:rPr>
        <w:t>zakupowej</w:t>
      </w:r>
      <w:r w:rsidRPr="00244708">
        <w:rPr>
          <w:b/>
        </w:rPr>
        <w:t>. Zamawiający zaleca, aby oferta została utworzona w formacie .pdf oraz podpisana wewnętrznym podpisem elektronicznym</w:t>
      </w:r>
      <w:r w:rsidR="00786AF3" w:rsidRPr="00244708">
        <w:rPr>
          <w:b/>
        </w:rPr>
        <w:t xml:space="preserve"> – zgodnie z rozdz. XII ust. 2 niniejszej SWZ. W </w:t>
      </w:r>
      <w:r w:rsidRPr="00244708">
        <w:rPr>
          <w:b/>
        </w:rPr>
        <w:t>przypadku zastosowania podpisu zewnętrznego należy pamiętać o obowiązku dołączenia do pliku stanowiącego ofertę także pliku podpisującego, który generuje się automatycznie podczas złożenia podpisu.</w:t>
      </w:r>
    </w:p>
    <w:p w14:paraId="3B0A78A5" w14:textId="62273328" w:rsidR="001B37C3" w:rsidRPr="00244708" w:rsidRDefault="0099522C">
      <w:pPr>
        <w:pStyle w:val="Akapitzlist"/>
        <w:numPr>
          <w:ilvl w:val="0"/>
          <w:numId w:val="47"/>
        </w:numPr>
        <w:rPr>
          <w:b/>
        </w:rPr>
      </w:pPr>
      <w:r w:rsidRPr="00244708">
        <w:rPr>
          <w:b/>
        </w:rPr>
        <w:t>Wraz z ofertą należy złożyć</w:t>
      </w:r>
      <w:r w:rsidR="001B37C3" w:rsidRPr="00244708">
        <w:rPr>
          <w:b/>
        </w:rPr>
        <w:t>:</w:t>
      </w:r>
    </w:p>
    <w:p w14:paraId="0CB41E12" w14:textId="1F7D3CBA" w:rsidR="00B37790" w:rsidRPr="00B932A6" w:rsidRDefault="00EA0279">
      <w:pPr>
        <w:pStyle w:val="Akapitzlist"/>
        <w:numPr>
          <w:ilvl w:val="0"/>
          <w:numId w:val="48"/>
        </w:numPr>
        <w:rPr>
          <w:strike/>
          <w:color w:val="FF0000"/>
        </w:rPr>
      </w:pPr>
      <w:r w:rsidRPr="00B932A6">
        <w:rPr>
          <w:b/>
        </w:rPr>
        <w:lastRenderedPageBreak/>
        <w:t>Oświadczenie, o którym mowa w art. 125 ust. 1</w:t>
      </w:r>
      <w:r w:rsidR="001B37C3" w:rsidRPr="00B932A6">
        <w:rPr>
          <w:b/>
        </w:rPr>
        <w:t xml:space="preserve"> ustawy</w:t>
      </w:r>
      <w:r w:rsidR="001B37C3" w:rsidRPr="0032499A">
        <w:t xml:space="preserve">, </w:t>
      </w:r>
      <w:r w:rsidRPr="0032499A">
        <w:t>o niepodleganiu wykluczeniu</w:t>
      </w:r>
      <w:r w:rsidR="003474BE" w:rsidRPr="0032499A">
        <w:t xml:space="preserve"> z postępowania oraz</w:t>
      </w:r>
      <w:r w:rsidRPr="0032499A">
        <w:t xml:space="preserve"> spełnianiu warunków udziału w postępowaniu</w:t>
      </w:r>
      <w:r w:rsidR="003474BE" w:rsidRPr="0032499A">
        <w:t>,</w:t>
      </w:r>
      <w:r w:rsidRPr="0032499A">
        <w:t xml:space="preserve"> w zakresie wskazanym w</w:t>
      </w:r>
      <w:r w:rsidR="003474BE" w:rsidRPr="0032499A">
        <w:t> </w:t>
      </w:r>
      <w:r w:rsidRPr="0032499A">
        <w:t xml:space="preserve">rozdziale </w:t>
      </w:r>
      <w:r w:rsidR="000C4B23" w:rsidRPr="0032499A">
        <w:t>XIX</w:t>
      </w:r>
      <w:r w:rsidRPr="0032499A">
        <w:t xml:space="preserve"> SWZ</w:t>
      </w:r>
      <w:r w:rsidR="003474BE" w:rsidRPr="0032499A">
        <w:t xml:space="preserve"> –</w:t>
      </w:r>
      <w:r w:rsidR="00403648" w:rsidRPr="0032499A">
        <w:t xml:space="preserve"> zgodnie z załącznikiem nr 2</w:t>
      </w:r>
      <w:r w:rsidR="003474BE" w:rsidRPr="0032499A">
        <w:t xml:space="preserve"> do SWZ.</w:t>
      </w:r>
      <w:r w:rsidR="00897F93" w:rsidRPr="0032499A">
        <w:t xml:space="preserve"> </w:t>
      </w:r>
      <w:r w:rsidR="003474BE" w:rsidRPr="0032499A">
        <w:t>Oświadczeni</w:t>
      </w:r>
      <w:r w:rsidR="00EF7627" w:rsidRPr="0032499A">
        <w:t>e</w:t>
      </w:r>
      <w:r w:rsidR="003474BE" w:rsidRPr="0032499A">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32499A">
        <w:t>Oświadczeni</w:t>
      </w:r>
      <w:r w:rsidR="00EF7627" w:rsidRPr="0032499A">
        <w:t>e</w:t>
      </w:r>
      <w:r w:rsidR="00897F93" w:rsidRPr="0032499A">
        <w:t xml:space="preserve"> składa się, pod rygorem nieważności, w formie elektronicznej</w:t>
      </w:r>
      <w:r w:rsidR="0099522C" w:rsidRPr="0032499A">
        <w:t xml:space="preserve"> (w postaci elektronicznej opatrzonej kwalifikowanym podpisem elektronicznym)</w:t>
      </w:r>
      <w:r w:rsidR="00897F93" w:rsidRPr="0032499A">
        <w:t xml:space="preserve"> lub w</w:t>
      </w:r>
      <w:r w:rsidR="0099522C" w:rsidRPr="0032499A">
        <w:t xml:space="preserve"> </w:t>
      </w:r>
      <w:r w:rsidR="00897F93" w:rsidRPr="0032499A">
        <w:t>postaci elektronicznej opatrzonej podp</w:t>
      </w:r>
      <w:r w:rsidR="003818EE" w:rsidRPr="0032499A">
        <w:t>isem zaufanym lub </w:t>
      </w:r>
      <w:r w:rsidR="00897F93" w:rsidRPr="0032499A">
        <w:t>podpisem osobistym.</w:t>
      </w:r>
      <w:r w:rsidR="00403648" w:rsidRPr="0032499A">
        <w:t xml:space="preserve"> </w:t>
      </w:r>
    </w:p>
    <w:p w14:paraId="6DD9A8C5" w14:textId="6FA7FACF" w:rsidR="000F6E3C" w:rsidRPr="00B932A6" w:rsidRDefault="000F6E3C">
      <w:pPr>
        <w:pStyle w:val="Akapitzlist"/>
        <w:numPr>
          <w:ilvl w:val="0"/>
          <w:numId w:val="48"/>
        </w:numPr>
        <w:rPr>
          <w:bCs/>
        </w:rPr>
      </w:pPr>
      <w:r w:rsidRPr="00B932A6">
        <w:rPr>
          <w:bCs/>
        </w:rPr>
        <w:t>Oświadczenie</w:t>
      </w:r>
      <w:r w:rsidRPr="0032499A">
        <w:t xml:space="preserve"> zgodne z treścią art. 7 ust. 1 ustawy - o szczególnych rozwiązaniach        w zakresie przeciwdziałania wspieraniu agresji na Ukrainę oraz służących ochronie bezpieczeństwa narodowego.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Oświadczenia zawarte w zał. nr 2 do SWZ</w:t>
      </w:r>
    </w:p>
    <w:p w14:paraId="586D677B" w14:textId="2D46BF1F" w:rsidR="001B37C3" w:rsidRPr="0032499A" w:rsidRDefault="001B37C3">
      <w:pPr>
        <w:pStyle w:val="Akapitzlist"/>
        <w:numPr>
          <w:ilvl w:val="0"/>
          <w:numId w:val="48"/>
        </w:numPr>
      </w:pPr>
      <w:r w:rsidRPr="00B932A6">
        <w:rPr>
          <w:b/>
        </w:rPr>
        <w:t xml:space="preserve">Oświadczenie, że Wykonawca zapoznał się z warunkami zamówienia </w:t>
      </w:r>
      <w:r w:rsidR="00C60A4C" w:rsidRPr="00B932A6">
        <w:rPr>
          <w:b/>
        </w:rPr>
        <w:br/>
      </w:r>
      <w:r w:rsidRPr="00B932A6">
        <w:rPr>
          <w:b/>
        </w:rPr>
        <w:t xml:space="preserve">i z </w:t>
      </w:r>
      <w:r w:rsidR="00EA0279" w:rsidRPr="00B932A6">
        <w:rPr>
          <w:b/>
        </w:rPr>
        <w:t>projektowanymi postanowieniami</w:t>
      </w:r>
      <w:r w:rsidRPr="00B932A6">
        <w:rPr>
          <w:b/>
        </w:rPr>
        <w:t xml:space="preserve"> umowy</w:t>
      </w:r>
      <w:r w:rsidR="00EA0279" w:rsidRPr="0032499A">
        <w:t xml:space="preserve"> w sprawie zamówienia, które zostaną wprowadzone do umowy w sprawie zamówienia</w:t>
      </w:r>
      <w:r w:rsidRPr="0032499A">
        <w:t xml:space="preserve"> oraz, że przyjmuje ich treść bez żadnych zastrzeżeń </w:t>
      </w:r>
      <w:r w:rsidR="00EA0279" w:rsidRPr="0032499A">
        <w:t>–</w:t>
      </w:r>
      <w:r w:rsidRPr="0032499A">
        <w:t xml:space="preserve"> </w:t>
      </w:r>
      <w:r w:rsidR="00EA0279" w:rsidRPr="0032499A">
        <w:t xml:space="preserve">zgodnie z treścią zawartą w formularzu oferty, stanowiącym </w:t>
      </w:r>
      <w:r w:rsidR="00EA0279" w:rsidRPr="00B932A6">
        <w:rPr>
          <w:b/>
        </w:rPr>
        <w:t>załącznik nr 1 do S</w:t>
      </w:r>
      <w:r w:rsidRPr="00B932A6">
        <w:rPr>
          <w:b/>
        </w:rPr>
        <w:t>WZ.</w:t>
      </w:r>
      <w:r w:rsidR="00897F93" w:rsidRPr="0032499A">
        <w:t xml:space="preserve"> Oświadczenie składa się, pod rygorem nieważności, w formie elektronicznej</w:t>
      </w:r>
      <w:r w:rsidR="0099522C" w:rsidRPr="0032499A">
        <w:t xml:space="preserve"> (w postaci elektronicznej opatrzonej </w:t>
      </w:r>
      <w:r w:rsidR="0099522C" w:rsidRPr="0032499A">
        <w:lastRenderedPageBreak/>
        <w:t>kwalifikowanym podpisem elektronicznym)</w:t>
      </w:r>
      <w:r w:rsidR="00897F93" w:rsidRPr="0032499A">
        <w:t xml:space="preserve"> lub w postaci elektronicznej opatrzonej podpisem zaufanym lub podpisem osobistym</w:t>
      </w:r>
      <w:r w:rsidR="00403648" w:rsidRPr="0032499A">
        <w:t>.</w:t>
      </w:r>
    </w:p>
    <w:p w14:paraId="74CB5185" w14:textId="7E2972F9" w:rsidR="006C42DD" w:rsidRPr="0032499A" w:rsidRDefault="001B37C3">
      <w:pPr>
        <w:pStyle w:val="Akapitzlist"/>
        <w:numPr>
          <w:ilvl w:val="0"/>
          <w:numId w:val="48"/>
        </w:numPr>
      </w:pPr>
      <w:r w:rsidRPr="0032499A">
        <w:t xml:space="preserve">Pełnomocnictwo ustanowione </w:t>
      </w:r>
      <w:r w:rsidR="00A7094D" w:rsidRPr="0032499A">
        <w:t xml:space="preserve">do reprezentowania Wykonawcy/ów </w:t>
      </w:r>
      <w:r w:rsidRPr="0032499A">
        <w:t>ubiegającego/cych się o udzielenie zamówienia publicznego.</w:t>
      </w:r>
    </w:p>
    <w:p w14:paraId="300A042A" w14:textId="2DC22038" w:rsidR="00714EF9" w:rsidRPr="0032499A" w:rsidRDefault="001B37C3" w:rsidP="00244708">
      <w:pPr>
        <w:rPr>
          <w:bCs/>
        </w:rPr>
      </w:pPr>
      <w:r w:rsidRPr="0032499A">
        <w:rPr>
          <w:bCs/>
        </w:rPr>
        <w:t xml:space="preserve">Pełnomocnictwo </w:t>
      </w:r>
      <w:r w:rsidR="00F27035" w:rsidRPr="0032499A">
        <w:rPr>
          <w:bCs/>
        </w:rPr>
        <w:t>przekazuje się</w:t>
      </w:r>
      <w:r w:rsidRPr="0032499A">
        <w:rPr>
          <w:bCs/>
        </w:rPr>
        <w:t xml:space="preserve"> w </w:t>
      </w:r>
      <w:r w:rsidR="0099522C" w:rsidRPr="0032499A">
        <w:rPr>
          <w:bCs/>
        </w:rPr>
        <w:t xml:space="preserve">postaci elektronicznej </w:t>
      </w:r>
      <w:r w:rsidR="00F27035" w:rsidRPr="0032499A">
        <w:rPr>
          <w:bCs/>
        </w:rPr>
        <w:t>i opatruje kwalifikowanym podpisem elektronicznym, podpisem zaufanym lub podpi</w:t>
      </w:r>
      <w:r w:rsidR="00D72D4F" w:rsidRPr="0032499A">
        <w:rPr>
          <w:bCs/>
        </w:rPr>
        <w:t>sem osobistym. W przypadku, gdy </w:t>
      </w:r>
      <w:r w:rsidR="00F27035" w:rsidRPr="0032499A">
        <w:rPr>
          <w:bCs/>
        </w:rPr>
        <w:t xml:space="preserve">pełnomocnictwo zostało wystawione w postaci papierowej i opatrzone własnoręcznym podpisem, przekazuje się </w:t>
      </w:r>
      <w:r w:rsidR="0099522C" w:rsidRPr="0032499A">
        <w:rPr>
          <w:bCs/>
        </w:rPr>
        <w:t>cyfrowe odwzorowani</w:t>
      </w:r>
      <w:r w:rsidR="00376D87" w:rsidRPr="0032499A">
        <w:rPr>
          <w:bCs/>
        </w:rPr>
        <w:t>e</w:t>
      </w:r>
      <w:r w:rsidR="0099522C" w:rsidRPr="0032499A">
        <w:rPr>
          <w:bCs/>
        </w:rPr>
        <w:t xml:space="preserve"> tego dokumentu, opatrzone</w:t>
      </w:r>
      <w:r w:rsidR="00376D87" w:rsidRPr="0032499A">
        <w:rPr>
          <w:bCs/>
        </w:rPr>
        <w:t xml:space="preserve"> kwalifikowanym podpisem elektronicznym, podpisem zaufanym lub podpisem osobistym, poświadczającym zgodność cyfrowego odwzorowania z dokumentem w postaci papierowej.</w:t>
      </w:r>
      <w:r w:rsidR="0099522C" w:rsidRPr="0032499A">
        <w:rPr>
          <w:bCs/>
        </w:rPr>
        <w:t xml:space="preserve"> </w:t>
      </w:r>
      <w:r w:rsidR="00376D87" w:rsidRPr="0032499A">
        <w:rPr>
          <w:bCs/>
        </w:rPr>
        <w:t>Poświadczenia zgodności cyfrowego odwzorowania z</w:t>
      </w:r>
      <w:r w:rsidR="006C42DD" w:rsidRPr="0032499A">
        <w:rPr>
          <w:bCs/>
        </w:rPr>
        <w:t> </w:t>
      </w:r>
      <w:r w:rsidR="00376D87" w:rsidRPr="0032499A">
        <w:rPr>
          <w:bCs/>
        </w:rPr>
        <w:t xml:space="preserve">pełnomocnictwem w postaci papierowej, może dokonać </w:t>
      </w:r>
      <w:r w:rsidR="001C4190" w:rsidRPr="0032499A">
        <w:rPr>
          <w:bCs/>
        </w:rPr>
        <w:t>mocodawc</w:t>
      </w:r>
      <w:r w:rsidR="00376D87" w:rsidRPr="0032499A">
        <w:rPr>
          <w:bCs/>
        </w:rPr>
        <w:t>a</w:t>
      </w:r>
      <w:r w:rsidR="001C4190" w:rsidRPr="0032499A">
        <w:rPr>
          <w:bCs/>
        </w:rPr>
        <w:t xml:space="preserve"> (osob</w:t>
      </w:r>
      <w:r w:rsidR="00376D87" w:rsidRPr="0032499A">
        <w:rPr>
          <w:bCs/>
        </w:rPr>
        <w:t>a</w:t>
      </w:r>
      <w:r w:rsidR="001C4190" w:rsidRPr="0032499A">
        <w:rPr>
          <w:bCs/>
        </w:rPr>
        <w:t xml:space="preserve">/osoby wystawiające pełnomocnictwo) lub </w:t>
      </w:r>
      <w:r w:rsidR="0099522C" w:rsidRPr="0032499A">
        <w:rPr>
          <w:bCs/>
        </w:rPr>
        <w:t>notariusz</w:t>
      </w:r>
      <w:r w:rsidR="00D70537" w:rsidRPr="0032499A">
        <w:rPr>
          <w:bCs/>
        </w:rPr>
        <w:t>.</w:t>
      </w:r>
    </w:p>
    <w:p w14:paraId="4D3D2442" w14:textId="340CC101" w:rsidR="000F6E3C" w:rsidRDefault="000F6E3C">
      <w:pPr>
        <w:pStyle w:val="Akapitzlist"/>
        <w:numPr>
          <w:ilvl w:val="0"/>
          <w:numId w:val="48"/>
        </w:numPr>
        <w:rPr>
          <w:bCs/>
        </w:rPr>
      </w:pPr>
      <w:r w:rsidRPr="00B932A6">
        <w:rPr>
          <w:bCs/>
        </w:rPr>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r w:rsidR="00CD316F">
        <w:rPr>
          <w:bCs/>
        </w:rPr>
        <w:t>.</w:t>
      </w:r>
    </w:p>
    <w:p w14:paraId="3FD98D0A" w14:textId="51786E64" w:rsidR="001B37C3" w:rsidRPr="0032499A" w:rsidRDefault="001B37C3">
      <w:pPr>
        <w:pStyle w:val="Akapitzlist"/>
        <w:numPr>
          <w:ilvl w:val="0"/>
          <w:numId w:val="48"/>
        </w:numPr>
      </w:pPr>
      <w:r w:rsidRPr="0032499A">
        <w:t xml:space="preserve">Spis wszystkich załączonych dokumentów </w:t>
      </w:r>
      <w:r w:rsidRPr="00B932A6">
        <w:rPr>
          <w:bCs/>
        </w:rPr>
        <w:t>(spis treści)</w:t>
      </w:r>
      <w:r w:rsidRPr="0032499A">
        <w:t xml:space="preserve"> – zalecane, niewymagane.</w:t>
      </w:r>
    </w:p>
    <w:p w14:paraId="0182887F" w14:textId="5704D99B" w:rsidR="001B37C3" w:rsidRPr="0032499A" w:rsidRDefault="001B37C3">
      <w:pPr>
        <w:pStyle w:val="Akapitzlist"/>
        <w:numPr>
          <w:ilvl w:val="0"/>
          <w:numId w:val="47"/>
        </w:numPr>
      </w:pPr>
      <w:r w:rsidRPr="00B932A6">
        <w:rPr>
          <w:bCs/>
        </w:rPr>
        <w:t>Każdy Wykonawca może złożyć tylko jedną ofertę.</w:t>
      </w:r>
      <w:r w:rsidR="00003CBE" w:rsidRPr="00B932A6">
        <w:rPr>
          <w:bCs/>
        </w:rPr>
        <w:t xml:space="preserve"> </w:t>
      </w:r>
      <w:r w:rsidRPr="00B932A6">
        <w:rPr>
          <w:bCs/>
        </w:rPr>
        <w:t>Ofertę należy spo</w:t>
      </w:r>
      <w:r w:rsidR="00003CBE" w:rsidRPr="00B932A6">
        <w:rPr>
          <w:bCs/>
        </w:rPr>
        <w:t>rządzić zgodnie</w:t>
      </w:r>
      <w:r w:rsidR="00003CBE" w:rsidRPr="0032499A">
        <w:t xml:space="preserve"> z </w:t>
      </w:r>
      <w:r w:rsidR="00DF387B" w:rsidRPr="0032499A">
        <w:t>wymaganiami S</w:t>
      </w:r>
      <w:r w:rsidRPr="0032499A">
        <w:t>WZ.</w:t>
      </w:r>
    </w:p>
    <w:p w14:paraId="11BFCC78" w14:textId="5BBE44CA" w:rsidR="004D1586" w:rsidRPr="0032499A" w:rsidRDefault="001B37C3">
      <w:pPr>
        <w:pStyle w:val="Akapitzlist"/>
        <w:numPr>
          <w:ilvl w:val="0"/>
          <w:numId w:val="47"/>
        </w:numPr>
      </w:pPr>
      <w:r w:rsidRPr="0032499A">
        <w:t>Oferta musi być sporządzona pod rygorem nieważności w formie elektronicznej</w:t>
      </w:r>
      <w:r w:rsidR="00376729" w:rsidRPr="0032499A">
        <w:t xml:space="preserve"> (w postaci elektronicznej opatrzonej kwalifikowanym podpisem elektronicznym)</w:t>
      </w:r>
      <w:r w:rsidR="00DF387B" w:rsidRPr="0032499A">
        <w:t xml:space="preserve"> albo w postaci elektronicznej opatrzonej podpisem zaufanym lub podpisem osobistym</w:t>
      </w:r>
      <w:r w:rsidRPr="0032499A">
        <w:t>, w języku polskim.</w:t>
      </w:r>
    </w:p>
    <w:p w14:paraId="19362974" w14:textId="56F99704" w:rsidR="00CF3FC5" w:rsidRPr="0032499A" w:rsidRDefault="00A72638">
      <w:pPr>
        <w:pStyle w:val="Akapitzlist"/>
        <w:numPr>
          <w:ilvl w:val="0"/>
          <w:numId w:val="47"/>
        </w:numPr>
      </w:pPr>
      <w:r w:rsidRPr="0032499A">
        <w:lastRenderedPageBreak/>
        <w:t>Podmiotowe środki dowodowe, przedmiotowe środki d</w:t>
      </w:r>
      <w:r w:rsidR="00230CC9" w:rsidRPr="0032499A">
        <w:t>owodowe oraz inne dokumenty lub </w:t>
      </w:r>
      <w:r w:rsidRPr="0032499A">
        <w:t xml:space="preserve">oświadczenia, sporządzone w języku obcym przekazuje się wraz </w:t>
      </w:r>
      <w:r w:rsidR="008F5309" w:rsidRPr="0032499A">
        <w:br/>
      </w:r>
      <w:r w:rsidRPr="0032499A">
        <w:t>z tłumaczeniem na język polski</w:t>
      </w:r>
      <w:r w:rsidR="001B37C3" w:rsidRPr="0032499A">
        <w:t>.</w:t>
      </w:r>
    </w:p>
    <w:p w14:paraId="1448C949" w14:textId="51E809B9" w:rsidR="00CF3FC5" w:rsidRPr="0032499A" w:rsidRDefault="001B37C3">
      <w:pPr>
        <w:pStyle w:val="Akapitzlist"/>
        <w:numPr>
          <w:ilvl w:val="0"/>
          <w:numId w:val="47"/>
        </w:numPr>
      </w:pPr>
      <w:r w:rsidRPr="0032499A">
        <w:t>Oferta musi być podpisana przez osobę/y upoważnioną/e do reprezentowania Wykonawcy.</w:t>
      </w:r>
    </w:p>
    <w:p w14:paraId="57747AC6" w14:textId="4A27B4DD" w:rsidR="00CF3FC5" w:rsidRPr="0032499A" w:rsidRDefault="001B37C3">
      <w:pPr>
        <w:pStyle w:val="Akapitzlist"/>
        <w:numPr>
          <w:ilvl w:val="0"/>
          <w:numId w:val="47"/>
        </w:numPr>
      </w:pPr>
      <w:r w:rsidRPr="0032499A">
        <w:t>Upoważnienie (pełnomocnictwo) do podpisania oferty, do poświadczania dokumentów za zgodność z oryginałem należy dołączyć do oferty</w:t>
      </w:r>
      <w:r w:rsidR="00A72638" w:rsidRPr="0032499A">
        <w:t xml:space="preserve"> zgodnie z ust. 3</w:t>
      </w:r>
      <w:r w:rsidR="00C95651" w:rsidRPr="0032499A">
        <w:t xml:space="preserve"> pkt 3</w:t>
      </w:r>
      <w:r w:rsidR="00A72638" w:rsidRPr="0032499A">
        <w:t xml:space="preserve"> niniejszego rozdziału SWZ</w:t>
      </w:r>
      <w:r w:rsidRPr="0032499A">
        <w:t>, o ile nie wynika ono z dokumentów rejestrowych Wykonawcy</w:t>
      </w:r>
      <w:r w:rsidR="00A72638" w:rsidRPr="0032499A">
        <w:t>, jeżeli Zamawiający może je uzyskać za pomocą bezpłatnych i ogólnodostępnych baz danych.</w:t>
      </w:r>
    </w:p>
    <w:p w14:paraId="164F61C9" w14:textId="4ECABBC6" w:rsidR="00711F25" w:rsidRPr="0032499A" w:rsidRDefault="00711F25">
      <w:pPr>
        <w:pStyle w:val="Akapitzlist"/>
        <w:numPr>
          <w:ilvl w:val="0"/>
          <w:numId w:val="47"/>
        </w:numPr>
      </w:pPr>
      <w:r w:rsidRPr="0032499A">
        <w:t>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49CDEAD3" w14:textId="43499712" w:rsidR="001B37C3" w:rsidRPr="0032499A" w:rsidRDefault="001B37C3">
      <w:pPr>
        <w:pStyle w:val="Akapitzlist"/>
        <w:numPr>
          <w:ilvl w:val="0"/>
          <w:numId w:val="47"/>
        </w:numPr>
      </w:pPr>
      <w:r w:rsidRPr="0032499A">
        <w:t>Wykonawca może wprowadzić zmiany</w:t>
      </w:r>
      <w:r w:rsidR="00580F17" w:rsidRPr="0032499A">
        <w:t xml:space="preserve"> w złożonej przez siebie ofercie</w:t>
      </w:r>
      <w:r w:rsidRPr="0032499A">
        <w:t xml:space="preserve"> lub wycofać złożoną przez siebie ofertę</w:t>
      </w:r>
      <w:r w:rsidR="00580F17" w:rsidRPr="0032499A">
        <w:t>. S</w:t>
      </w:r>
      <w:r w:rsidRPr="0032499A">
        <w:t>posób zmiany lub wycofania oferty został op</w:t>
      </w:r>
      <w:r w:rsidR="00FD1627" w:rsidRPr="0032499A">
        <w:t xml:space="preserve">isany w </w:t>
      </w:r>
      <w:r w:rsidR="00C547B5" w:rsidRPr="0032499A">
        <w:t xml:space="preserve">instrukcjach </w:t>
      </w:r>
      <w:r w:rsidR="00A151F4" w:rsidRPr="0032499A">
        <w:t>dla Wykonawców</w:t>
      </w:r>
      <w:r w:rsidR="00594660" w:rsidRPr="0032499A">
        <w:t>, o których mowa w ust.</w:t>
      </w:r>
      <w:r w:rsidR="00246FB5" w:rsidRPr="0032499A">
        <w:t xml:space="preserve"> </w:t>
      </w:r>
      <w:r w:rsidR="007449E7" w:rsidRPr="0032499A">
        <w:t>1</w:t>
      </w:r>
      <w:r w:rsidR="00034009" w:rsidRPr="0032499A">
        <w:t xml:space="preserve"> </w:t>
      </w:r>
      <w:r w:rsidR="00AD56B3" w:rsidRPr="0032499A">
        <w:t xml:space="preserve">i ust. </w:t>
      </w:r>
      <w:r w:rsidR="00D03DCA" w:rsidRPr="0032499A">
        <w:t>5</w:t>
      </w:r>
      <w:r w:rsidR="00C547B5" w:rsidRPr="0032499A">
        <w:t xml:space="preserve">. rozdziału </w:t>
      </w:r>
      <w:r w:rsidR="00D03DCA" w:rsidRPr="0032499A">
        <w:t>XIII</w:t>
      </w:r>
      <w:r w:rsidR="00C547B5" w:rsidRPr="0032499A">
        <w:t xml:space="preserve"> SWZ</w:t>
      </w:r>
      <w:r w:rsidR="00034009" w:rsidRPr="0032499A">
        <w:t>.</w:t>
      </w:r>
    </w:p>
    <w:p w14:paraId="7A4225B6" w14:textId="77777777" w:rsidR="00CF3FC5" w:rsidRPr="0032499A" w:rsidRDefault="00F31894">
      <w:pPr>
        <w:pStyle w:val="Akapitzlist"/>
        <w:numPr>
          <w:ilvl w:val="0"/>
          <w:numId w:val="47"/>
        </w:numPr>
      </w:pPr>
      <w:r w:rsidRPr="0032499A">
        <w:t xml:space="preserve">Protokół postępowania </w:t>
      </w:r>
      <w:r w:rsidR="00294939" w:rsidRPr="0032499A">
        <w:t xml:space="preserve">o udzielenie zamówienia </w:t>
      </w:r>
      <w:r w:rsidRPr="0032499A">
        <w:t>wraz z załącznikami, w tym oferta Wykonawcy wraz z załącznikami</w:t>
      </w:r>
      <w:r w:rsidR="00294939" w:rsidRPr="0032499A">
        <w:t>,</w:t>
      </w:r>
      <w:r w:rsidRPr="0032499A">
        <w:t xml:space="preserve"> </w:t>
      </w:r>
      <w:r w:rsidR="00294939" w:rsidRPr="0032499A">
        <w:t>są</w:t>
      </w:r>
      <w:r w:rsidRPr="0032499A">
        <w:t xml:space="preserve"> jawn</w:t>
      </w:r>
      <w:r w:rsidR="00294939" w:rsidRPr="0032499A">
        <w:t>e</w:t>
      </w:r>
      <w:r w:rsidR="001B37C3" w:rsidRPr="0032499A">
        <w:t>,</w:t>
      </w:r>
      <w:r w:rsidRPr="0032499A">
        <w:t xml:space="preserve"> </w:t>
      </w:r>
      <w:r w:rsidR="001B37C3" w:rsidRPr="0032499A">
        <w:t xml:space="preserve">z wyjątkiem informacji stanowiących tajemnicę przedsiębiorstwa w rozumieniu przepisów o zwalczaniu nieuczciwej konkurencji, </w:t>
      </w:r>
      <w:r w:rsidR="00294939" w:rsidRPr="0032499A">
        <w:t>jeżeli</w:t>
      </w:r>
      <w:r w:rsidR="001B37C3" w:rsidRPr="0032499A">
        <w:t xml:space="preserve"> Wykonawca</w:t>
      </w:r>
      <w:r w:rsidR="00936515" w:rsidRPr="0032499A">
        <w:t xml:space="preserve"> wraz z </w:t>
      </w:r>
      <w:r w:rsidR="00294939" w:rsidRPr="0032499A">
        <w:t xml:space="preserve">przekazaniem takich informacji zastrzegł, że </w:t>
      </w:r>
      <w:r w:rsidR="003B4F41" w:rsidRPr="0032499A">
        <w:t>nie mogą być on</w:t>
      </w:r>
      <w:r w:rsidR="006D02DF" w:rsidRPr="0032499A">
        <w:t>e udostępniane oraz wykazał, że </w:t>
      </w:r>
      <w:r w:rsidR="003B4F41" w:rsidRPr="0032499A">
        <w:t xml:space="preserve">zastrzeżone informacje stanowią </w:t>
      </w:r>
      <w:r w:rsidR="003B4F41" w:rsidRPr="0032499A">
        <w:lastRenderedPageBreak/>
        <w:t>tajemnicę przedsiębiorstwa.</w:t>
      </w:r>
      <w:r w:rsidR="00294939" w:rsidRPr="0032499A">
        <w:t xml:space="preserve"> </w:t>
      </w:r>
      <w:r w:rsidR="001B37C3" w:rsidRPr="0032499A">
        <w:t>Wykonawca nie</w:t>
      </w:r>
      <w:r w:rsidR="003B4F41" w:rsidRPr="0032499A">
        <w:t> </w:t>
      </w:r>
      <w:r w:rsidR="001B37C3" w:rsidRPr="0032499A">
        <w:t xml:space="preserve">może zastrzec informacji, o których mowa </w:t>
      </w:r>
      <w:r w:rsidR="0032298D" w:rsidRPr="0032499A">
        <w:t>w art. 222 ust. 5</w:t>
      </w:r>
      <w:r w:rsidR="001B37C3" w:rsidRPr="0032499A">
        <w:t xml:space="preserve"> ustawy.</w:t>
      </w:r>
    </w:p>
    <w:p w14:paraId="414AB518" w14:textId="7571EC78" w:rsidR="00555159" w:rsidRPr="0032499A" w:rsidRDefault="00555159">
      <w:pPr>
        <w:pStyle w:val="Akapitzlist"/>
        <w:numPr>
          <w:ilvl w:val="0"/>
          <w:numId w:val="47"/>
        </w:numPr>
      </w:pPr>
      <w:r w:rsidRPr="0032499A">
        <w:t xml:space="preserve">Aby skutecznie zastrzec tajemnicę przedsiębiorstwa, Wykonawca musi </w:t>
      </w:r>
      <w:r w:rsidRPr="00B932A6">
        <w:rPr>
          <w:bCs/>
          <w:u w:val="single"/>
        </w:rPr>
        <w:t>wyczerpująco uzasadnić</w:t>
      </w:r>
      <w:r w:rsidRPr="0032499A">
        <w:t xml:space="preserve">, że zaistniały wszystkie przesłanki określone w art. 11 ust. 2 ustawy z dnia 16 kwietnia 1993r o zwalczaniu nieuczciwej konkurencji (tj. Dz. U. z 2022r. poz. 1233)  oraz </w:t>
      </w:r>
      <w:r w:rsidRPr="00B932A6">
        <w:rPr>
          <w:u w:val="single"/>
        </w:rPr>
        <w:t>dołączyć dowody</w:t>
      </w:r>
      <w:r w:rsidRPr="0032499A">
        <w:t>.</w:t>
      </w:r>
    </w:p>
    <w:p w14:paraId="5D26E90B" w14:textId="158B67FA" w:rsidR="00CF3FC5" w:rsidRPr="0032499A" w:rsidRDefault="001B37C3">
      <w:pPr>
        <w:pStyle w:val="Akapitzlist"/>
        <w:numPr>
          <w:ilvl w:val="0"/>
          <w:numId w:val="47"/>
        </w:numPr>
      </w:pPr>
      <w:r w:rsidRPr="00B932A6">
        <w:rPr>
          <w:color w:val="000000" w:themeColor="text1"/>
        </w:rPr>
        <w:t>W przypadku, gdy Wykonawca nie wykaże, że zastrzeżone informacje stanowią tajemnicę przedsiębiorstwa w rozumieniu art</w:t>
      </w:r>
      <w:r w:rsidR="00CF3FC5" w:rsidRPr="00B932A6">
        <w:rPr>
          <w:color w:val="000000" w:themeColor="text1"/>
        </w:rPr>
        <w:t xml:space="preserve">. 11 ust. 2 ustawy z dnia 16 kwietnia </w:t>
      </w:r>
      <w:r w:rsidRPr="00B932A6">
        <w:rPr>
          <w:color w:val="000000" w:themeColor="text1"/>
        </w:rPr>
        <w:t>1993r. o zwalczaniu nieuczciwej konkurencji (</w:t>
      </w:r>
      <w:bookmarkStart w:id="0" w:name="_Hlk115775458"/>
      <w:r w:rsidRPr="0032499A">
        <w:t>tj. Dz. U. z 202</w:t>
      </w:r>
      <w:r w:rsidR="00987330" w:rsidRPr="0032499A">
        <w:t>2</w:t>
      </w:r>
      <w:r w:rsidRPr="0032499A">
        <w:t>r. poz. 1</w:t>
      </w:r>
      <w:r w:rsidR="00987330" w:rsidRPr="0032499A">
        <w:t>233</w:t>
      </w:r>
      <w:bookmarkEnd w:id="0"/>
      <w:r w:rsidRPr="00B932A6">
        <w:rPr>
          <w:color w:val="000000" w:themeColor="text1"/>
        </w:rPr>
        <w:t>) Zamawiający uzna zastrzeżenie tajemnicy za bezskuteczne, o czym poinformuje Wykonawcę.</w:t>
      </w:r>
    </w:p>
    <w:p w14:paraId="302F974D" w14:textId="6A85639C" w:rsidR="00CF3FC5" w:rsidRPr="0032499A" w:rsidRDefault="001B37C3">
      <w:pPr>
        <w:pStyle w:val="Akapitzlist"/>
        <w:numPr>
          <w:ilvl w:val="0"/>
          <w:numId w:val="47"/>
        </w:numPr>
      </w:pPr>
      <w:r w:rsidRPr="00B932A6">
        <w:rPr>
          <w:color w:val="000000" w:themeColor="text1"/>
        </w:rPr>
        <w:t>Informacje stanowiące tajemnicę przedsiębiorstwa powinny być zgrupowane i s</w:t>
      </w:r>
      <w:r w:rsidR="003E5F9A" w:rsidRPr="00B932A6">
        <w:rPr>
          <w:color w:val="000000" w:themeColor="text1"/>
        </w:rPr>
        <w:t>tanowić oddzielną część oferty - odrębny plik lub pliki elektroniczne. Plik (pliki) należy opatrzyć dopiskiem</w:t>
      </w:r>
      <w:r w:rsidRPr="00B932A6">
        <w:rPr>
          <w:color w:val="000000" w:themeColor="text1"/>
        </w:rPr>
        <w:t xml:space="preserve"> „tajemnica </w:t>
      </w:r>
      <w:r w:rsidR="003E5F9A" w:rsidRPr="00B932A6">
        <w:rPr>
          <w:color w:val="000000" w:themeColor="text1"/>
        </w:rPr>
        <w:t>przedsiębiorstwa</w:t>
      </w:r>
      <w:r w:rsidRPr="00B932A6">
        <w:rPr>
          <w:color w:val="000000" w:themeColor="text1"/>
        </w:rPr>
        <w:t>”</w:t>
      </w:r>
      <w:r w:rsidR="003E5F9A" w:rsidRPr="00B932A6">
        <w:rPr>
          <w:color w:val="000000" w:themeColor="text1"/>
        </w:rPr>
        <w:t xml:space="preserve"> lub innym (</w:t>
      </w:r>
      <w:r w:rsidR="003E5F9A" w:rsidRPr="0032499A">
        <w:t>n</w:t>
      </w:r>
      <w:r w:rsidRPr="0032499A">
        <w:t>azwa pliku powinna jednoznacznie wskazywać, iż dane w nim zawarte stanowią tajemnicę przedsiębiorstwa</w:t>
      </w:r>
      <w:r w:rsidR="003E5F9A" w:rsidRPr="0032499A">
        <w:t>).</w:t>
      </w:r>
    </w:p>
    <w:p w14:paraId="31B44396" w14:textId="05E1F7E4" w:rsidR="0097326F" w:rsidRPr="00DC329D" w:rsidRDefault="003C08F2">
      <w:pPr>
        <w:pStyle w:val="Akapitzlist"/>
        <w:numPr>
          <w:ilvl w:val="0"/>
          <w:numId w:val="47"/>
        </w:numPr>
      </w:pPr>
      <w:r w:rsidRPr="00B932A6">
        <w:rPr>
          <w:color w:val="000000" w:themeColor="text1"/>
        </w:rPr>
        <w:t>Protokół postępowania wraz z załącznikami, w tym oferty wraz z załącznikami, udostępnia się na wniosek</w:t>
      </w:r>
      <w:r w:rsidR="001B37C3" w:rsidRPr="00B932A6">
        <w:rPr>
          <w:color w:val="000000" w:themeColor="text1"/>
        </w:rPr>
        <w:t>.</w:t>
      </w:r>
    </w:p>
    <w:p w14:paraId="7234165E" w14:textId="77777777" w:rsidR="00EB7879" w:rsidRPr="00B932A6" w:rsidRDefault="00EB7879" w:rsidP="00B932A6">
      <w:pPr>
        <w:pStyle w:val="Nagwek2"/>
        <w:jc w:val="center"/>
      </w:pPr>
      <w:r w:rsidRPr="00B932A6">
        <w:t>ROZDZIAŁ XVII</w:t>
      </w:r>
    </w:p>
    <w:p w14:paraId="534B0BCF" w14:textId="77777777" w:rsidR="00EB7879" w:rsidRPr="00B932A6" w:rsidRDefault="00EB7879" w:rsidP="00B932A6">
      <w:pPr>
        <w:pStyle w:val="Nagwek2"/>
        <w:jc w:val="center"/>
      </w:pPr>
      <w:r w:rsidRPr="00B932A6">
        <w:t>INFORMACJA NA TEMAT WSPÓLNEGO UBIEGANIA SIĘ WYKONAWCÓW</w:t>
      </w:r>
    </w:p>
    <w:p w14:paraId="7F9BB1DF" w14:textId="2F5015B1" w:rsidR="00EB7879" w:rsidRPr="00B932A6" w:rsidRDefault="00EB7879" w:rsidP="00B932A6">
      <w:pPr>
        <w:pStyle w:val="Nagwek2"/>
        <w:jc w:val="center"/>
      </w:pPr>
      <w:r w:rsidRPr="00B932A6">
        <w:t>O UDZIELENIE ZAMÓWIENIA</w:t>
      </w:r>
    </w:p>
    <w:p w14:paraId="1303A423" w14:textId="77777777" w:rsidR="00EB7879" w:rsidRPr="0032499A" w:rsidRDefault="00EB7879">
      <w:pPr>
        <w:pStyle w:val="Akapitzlist"/>
        <w:numPr>
          <w:ilvl w:val="0"/>
          <w:numId w:val="49"/>
        </w:numPr>
      </w:pPr>
      <w:r w:rsidRPr="0032499A">
        <w:t>Wykonawcy mogą wspólnie ubiegać się o udzielenie zamówienia.</w:t>
      </w:r>
    </w:p>
    <w:p w14:paraId="0DBC95EE" w14:textId="77777777" w:rsidR="00EB7879" w:rsidRPr="0032499A" w:rsidRDefault="00EB7879">
      <w:pPr>
        <w:pStyle w:val="Akapitzlist"/>
        <w:numPr>
          <w:ilvl w:val="0"/>
          <w:numId w:val="49"/>
        </w:numPr>
      </w:pPr>
      <w:r w:rsidRPr="0032499A">
        <w:t xml:space="preserve">Wykonawcy wspólnie ubiegający się o udzielenie zamówienia, ustanawiają pełnomocnika do reprezentowania ich w postępowaniu o udzielenie zamówienia </w:t>
      </w:r>
      <w:r w:rsidRPr="0032499A">
        <w:lastRenderedPageBreak/>
        <w:t>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31694F83" w14:textId="751491D0" w:rsidR="00A8473E" w:rsidRPr="0032499A" w:rsidRDefault="00EB7879">
      <w:pPr>
        <w:pStyle w:val="Akapitzlist"/>
        <w:numPr>
          <w:ilvl w:val="0"/>
          <w:numId w:val="49"/>
        </w:numPr>
      </w:pPr>
      <w:r w:rsidRPr="0032499A">
        <w:t>Wykonawcy wspólnie ubiegający się o udzielenie zamówienia, zobowiązani są złożyć wraz z ofertą stosowne pełnomocnictwo – zgodnie z ust. 3</w:t>
      </w:r>
      <w:r w:rsidR="00C95651" w:rsidRPr="0032499A">
        <w:t xml:space="preserve"> pkt 3</w:t>
      </w:r>
      <w:r w:rsidRPr="0032499A">
        <w:t xml:space="preserve"> rozdz. XVI SWZ – nie dotyczy spółki cywilnej, o ile upoważnienie/pełnomocnictwo do występowania w imieniu tej spółki wynika z dołączonej do oferty umowy spółki bądź wszyscy wspólnicy podpiszą ofertę.</w:t>
      </w:r>
      <w:r w:rsidR="003909A2" w:rsidRPr="0032499A">
        <w:t xml:space="preserve"> </w:t>
      </w:r>
    </w:p>
    <w:p w14:paraId="7EAEED22" w14:textId="1855DF6E" w:rsidR="00EB7879" w:rsidRPr="0032499A" w:rsidRDefault="00EB7879" w:rsidP="00B932A6">
      <w:r w:rsidRPr="0032499A">
        <w:t>Pełnomocnictwo, o którym mowa powyżej może wynikać albo z dokumentu pod taką samą nazwą, albo z umowy Wykonawców wspólnie ubiegających się o udzielenie zamówienia.</w:t>
      </w:r>
    </w:p>
    <w:p w14:paraId="17CC3F32" w14:textId="77777777" w:rsidR="00EB7879" w:rsidRPr="0032499A" w:rsidRDefault="00EB7879">
      <w:pPr>
        <w:pStyle w:val="Akapitzlist"/>
        <w:numPr>
          <w:ilvl w:val="0"/>
          <w:numId w:val="49"/>
        </w:numPr>
      </w:pPr>
      <w:r w:rsidRPr="0032499A">
        <w:t>Oferta musi być podpisana w taki sposób, by prawnie zobowiązywała wszystkich Wykonawców występujących wspólnie (przez każdego z Wykonawców lub upoważnionego pełnomocnika).</w:t>
      </w:r>
    </w:p>
    <w:p w14:paraId="54136BF5" w14:textId="77777777" w:rsidR="00B932A6" w:rsidRDefault="00EB7879">
      <w:pPr>
        <w:pStyle w:val="Akapitzlist"/>
        <w:numPr>
          <w:ilvl w:val="0"/>
          <w:numId w:val="49"/>
        </w:numPr>
      </w:pPr>
      <w:r w:rsidRPr="00B932A6">
        <w:rPr>
          <w:bCs/>
        </w:rPr>
        <w:t xml:space="preserve">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t>
      </w:r>
      <w:bookmarkStart w:id="1" w:name="_Hlk60825101"/>
      <w:r w:rsidRPr="00B932A6">
        <w:rPr>
          <w:bCs/>
        </w:rPr>
        <w:t>Wykonawca wspólnie ubiegający się o udzielenie zamówienia</w:t>
      </w:r>
      <w:bookmarkEnd w:id="1"/>
      <w:r w:rsidRPr="00B932A6">
        <w:rPr>
          <w:bCs/>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6AC17356" w14:textId="249735E9" w:rsidR="00EB7879" w:rsidRPr="00B932A6" w:rsidRDefault="00EB7879">
      <w:pPr>
        <w:pStyle w:val="Akapitzlist"/>
        <w:numPr>
          <w:ilvl w:val="0"/>
          <w:numId w:val="50"/>
        </w:numPr>
      </w:pPr>
      <w:r w:rsidRPr="00B932A6">
        <w:rPr>
          <w:bCs/>
        </w:rPr>
        <w:t xml:space="preserve">Oświadczenie w zakresie braku podstaw wykluczenia musi złożyć każdy z </w:t>
      </w:r>
      <w:r w:rsidR="00B754B7" w:rsidRPr="00B932A6">
        <w:rPr>
          <w:bCs/>
        </w:rPr>
        <w:t xml:space="preserve">   </w:t>
      </w:r>
      <w:r w:rsidRPr="00B932A6">
        <w:rPr>
          <w:bCs/>
        </w:rPr>
        <w:t>Wykonawców</w:t>
      </w:r>
      <w:r w:rsidR="001C15DA" w:rsidRPr="00B932A6">
        <w:rPr>
          <w:bCs/>
        </w:rPr>
        <w:t xml:space="preserve"> </w:t>
      </w:r>
      <w:r w:rsidRPr="00B932A6">
        <w:rPr>
          <w:bCs/>
        </w:rPr>
        <w:t>wspólnie ubiegających się o udzielenie zamówienia;</w:t>
      </w:r>
    </w:p>
    <w:p w14:paraId="2636BEDA" w14:textId="10757B04" w:rsidR="0041384C" w:rsidRPr="0032499A" w:rsidRDefault="00EB7879">
      <w:pPr>
        <w:pStyle w:val="Akapitzlist"/>
        <w:numPr>
          <w:ilvl w:val="0"/>
          <w:numId w:val="50"/>
        </w:numPr>
      </w:pPr>
      <w:r w:rsidRPr="00B932A6">
        <w:rPr>
          <w:bCs/>
        </w:rPr>
        <w:lastRenderedPageBreak/>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134730D2" w14:textId="52882C23" w:rsidR="008F5309" w:rsidRPr="0032499A" w:rsidRDefault="008F5309">
      <w:pPr>
        <w:pStyle w:val="Akapitzlist"/>
        <w:numPr>
          <w:ilvl w:val="0"/>
          <w:numId w:val="49"/>
        </w:numPr>
      </w:pPr>
      <w:r w:rsidRPr="0032499A">
        <w:t>W przypadku o którym mowa w art. 117 ust. 2 lub 3 ustawy, Wykonawcy wspólnie ubiegający się o udzielenie zamówienia zobowiązani są dołączyć do oferty oświadczenie, o którym mowa w art. 117 ust. 4 ustawy („(…) z którego wynika, które robot</w:t>
      </w:r>
      <w:r w:rsidR="00F63363" w:rsidRPr="0032499A">
        <w:t>y</w:t>
      </w:r>
      <w:r w:rsidRPr="0032499A">
        <w:t xml:space="preserve"> budowlane, dostawy lub usługi wykonują poszczególni wykonawcy.”</w:t>
      </w:r>
    </w:p>
    <w:p w14:paraId="15A285CF" w14:textId="3AFEEF1A" w:rsidR="00EB7879" w:rsidRPr="00DC329D" w:rsidRDefault="00EB7879">
      <w:pPr>
        <w:pStyle w:val="Akapitzlist"/>
        <w:numPr>
          <w:ilvl w:val="0"/>
          <w:numId w:val="49"/>
        </w:numPr>
      </w:pPr>
      <w:r w:rsidRPr="0032499A">
        <w:t>Wszelka korespondencja prowadzona będzie wyłącznie z podmiotem występującym jako pełnomocnik Wykonawców wspólnie ubiegających się o udzielenie zamówienia.</w:t>
      </w:r>
    </w:p>
    <w:p w14:paraId="16F41E22" w14:textId="77777777" w:rsidR="00EB7879" w:rsidRPr="00B932A6" w:rsidRDefault="00EB7879" w:rsidP="00B932A6">
      <w:pPr>
        <w:pStyle w:val="Nagwek2"/>
        <w:jc w:val="center"/>
      </w:pPr>
      <w:r w:rsidRPr="00B932A6">
        <w:t>ROZDZIAŁ XVIII</w:t>
      </w:r>
    </w:p>
    <w:p w14:paraId="38BECADC" w14:textId="2E5CFD8B" w:rsidR="00EB7879" w:rsidRPr="00B932A6" w:rsidRDefault="00EB7879" w:rsidP="00B932A6">
      <w:pPr>
        <w:pStyle w:val="Nagwek2"/>
        <w:jc w:val="center"/>
      </w:pPr>
      <w:r w:rsidRPr="00B932A6">
        <w:t>INFORMACJA NA TEMAT PODWYKONAWCÓW</w:t>
      </w:r>
    </w:p>
    <w:p w14:paraId="0A791B56" w14:textId="77777777" w:rsidR="00EB7879" w:rsidRPr="0032499A" w:rsidRDefault="00EB7879">
      <w:pPr>
        <w:pStyle w:val="Akapitzlist"/>
        <w:numPr>
          <w:ilvl w:val="0"/>
          <w:numId w:val="51"/>
        </w:numPr>
      </w:pPr>
      <w:r w:rsidRPr="0032499A">
        <w:t>Wykonawca może powierzyć wykonanie części zamówienia podwykonawcy.</w:t>
      </w:r>
    </w:p>
    <w:p w14:paraId="631A7BAC" w14:textId="77777777" w:rsidR="00EB7879" w:rsidRPr="0032499A" w:rsidRDefault="00EB7879">
      <w:pPr>
        <w:pStyle w:val="Akapitzlist"/>
        <w:numPr>
          <w:ilvl w:val="0"/>
          <w:numId w:val="51"/>
        </w:numPr>
      </w:pPr>
      <w:r w:rsidRPr="0032499A">
        <w:t xml:space="preserve">Wykonawca, który zamierza wykonywać zamówienie przy udziale podwykonawcy/ów, musi wyraźnie w ofercie wskazać, jaką część (zakres zamówienia) wykonywać będzie w jego imieniu podwykonawca </w:t>
      </w:r>
      <w:r w:rsidRPr="00B932A6">
        <w:rPr>
          <w:b/>
        </w:rPr>
        <w:t>oraz podać nazwę ewentualnych podwykonawców</w:t>
      </w:r>
      <w:r w:rsidRPr="0032499A">
        <w:t xml:space="preserve">, </w:t>
      </w:r>
      <w:r w:rsidRPr="00B932A6">
        <w:rPr>
          <w:b/>
          <w:bCs/>
        </w:rPr>
        <w:t>jeżeli są już znani</w:t>
      </w:r>
      <w:r w:rsidRPr="0032499A">
        <w:t>. Należy w tym celu wypełnić odpowiedni punkt formularza oferty, stanowiącego załącznik nr 1 do SWZ.</w:t>
      </w:r>
      <w:r w:rsidRPr="00B932A6">
        <w:rPr>
          <w:b/>
        </w:rPr>
        <w:t xml:space="preserve"> </w:t>
      </w:r>
      <w:r w:rsidRPr="0032499A">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0A074FA0" w14:textId="77777777" w:rsidR="00EB7879" w:rsidRPr="0032499A" w:rsidRDefault="00EB7879">
      <w:pPr>
        <w:pStyle w:val="Akapitzlist"/>
        <w:numPr>
          <w:ilvl w:val="0"/>
          <w:numId w:val="51"/>
        </w:numPr>
      </w:pPr>
      <w:r w:rsidRPr="0032499A">
        <w:lastRenderedPageBreak/>
        <w:t xml:space="preserve">Zamawiający żąda, </w:t>
      </w:r>
      <w:r w:rsidRPr="00B932A6">
        <w:rPr>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2F6CB2CA" w14:textId="36B6A78E" w:rsidR="0097326F" w:rsidRPr="0032499A" w:rsidRDefault="00EB7879">
      <w:pPr>
        <w:pStyle w:val="Akapitzlist"/>
        <w:numPr>
          <w:ilvl w:val="0"/>
          <w:numId w:val="51"/>
        </w:numPr>
      </w:pPr>
      <w:r w:rsidRPr="0032499A">
        <w:t>Powierzenie wykonania części zamówienia podwykonawcom nie zwalnia Wykonawcy z odpowiedzialności za należyte wykonanie tego zamówienia.</w:t>
      </w:r>
    </w:p>
    <w:p w14:paraId="3799D3F0" w14:textId="7CE6C2D8" w:rsidR="00EB7879" w:rsidRPr="00B932A6" w:rsidRDefault="00EB7879" w:rsidP="00B932A6">
      <w:pPr>
        <w:pStyle w:val="Nagwek2"/>
        <w:jc w:val="center"/>
      </w:pPr>
      <w:r w:rsidRPr="00B932A6">
        <w:t>ROZDZIAŁ XIX</w:t>
      </w:r>
    </w:p>
    <w:p w14:paraId="23646479" w14:textId="5DBB36AF" w:rsidR="00EB7879" w:rsidRPr="00B932A6" w:rsidRDefault="00EB7879" w:rsidP="00B932A6">
      <w:pPr>
        <w:pStyle w:val="Nagwek2"/>
        <w:jc w:val="center"/>
      </w:pPr>
      <w:r w:rsidRPr="00B932A6">
        <w:t>PODSTAWY (PRZESŁANKI) WYKLUCZENIA Z POSTĘPOWANIA, WARUNKI UDZIAŁU W POSTĘPOWANIU</w:t>
      </w:r>
    </w:p>
    <w:p w14:paraId="0EC2FFE9" w14:textId="58A09981" w:rsidR="00EB7879" w:rsidRPr="00B932A6" w:rsidRDefault="00EB7879" w:rsidP="00B932A6">
      <w:pPr>
        <w:pStyle w:val="Nagwek2"/>
        <w:jc w:val="center"/>
      </w:pPr>
      <w:r w:rsidRPr="00B932A6">
        <w:t>WYKAZ PODMIOTOWYCH ŚRODKÓW DOWODOWYCH</w:t>
      </w:r>
    </w:p>
    <w:p w14:paraId="69E046D0" w14:textId="054FFFEE" w:rsidR="00EB7879" w:rsidRPr="0032499A" w:rsidRDefault="00EB7879">
      <w:pPr>
        <w:pStyle w:val="Akapitzlist"/>
        <w:numPr>
          <w:ilvl w:val="0"/>
          <w:numId w:val="52"/>
        </w:numPr>
      </w:pPr>
      <w:r w:rsidRPr="0032499A">
        <w:t>udzielenie zamówienia mogą się ubiegać Wykonawcy, którzy:</w:t>
      </w:r>
    </w:p>
    <w:p w14:paraId="5C098A1A" w14:textId="77777777" w:rsidR="00EB7879" w:rsidRPr="0032499A" w:rsidRDefault="00EB7879">
      <w:pPr>
        <w:pStyle w:val="Akapitzlist"/>
        <w:numPr>
          <w:ilvl w:val="0"/>
          <w:numId w:val="53"/>
        </w:numPr>
      </w:pPr>
      <w:r w:rsidRPr="0032499A">
        <w:t>nie podlegają wykluczeniu;</w:t>
      </w:r>
    </w:p>
    <w:p w14:paraId="44E092E3" w14:textId="2F0C0D54" w:rsidR="00513D3D" w:rsidRPr="00B932A6" w:rsidRDefault="00EB7879">
      <w:pPr>
        <w:pStyle w:val="Akapitzlist"/>
        <w:numPr>
          <w:ilvl w:val="0"/>
          <w:numId w:val="53"/>
        </w:numPr>
      </w:pPr>
      <w:r w:rsidRPr="0032499A">
        <w:t xml:space="preserve">spełniają warunki udziału w </w:t>
      </w:r>
      <w:r w:rsidR="00CC3997" w:rsidRPr="0032499A">
        <w:t>postępowaniu</w:t>
      </w:r>
      <w:r w:rsidRPr="0032499A">
        <w:t xml:space="preserve"> określone przez Zamawiającego</w:t>
      </w:r>
      <w:r w:rsidR="00CC3997" w:rsidRPr="0032499A">
        <w:t>.</w:t>
      </w:r>
      <w:r w:rsidRPr="0032499A">
        <w:t xml:space="preserve"> </w:t>
      </w:r>
    </w:p>
    <w:p w14:paraId="5DBCE20C" w14:textId="536BF24A" w:rsidR="00EB7879" w:rsidRPr="00B932A6" w:rsidRDefault="00EB7879">
      <w:pPr>
        <w:pStyle w:val="Akapitzlist"/>
        <w:numPr>
          <w:ilvl w:val="0"/>
          <w:numId w:val="52"/>
        </w:numPr>
        <w:rPr>
          <w:bCs/>
        </w:rPr>
      </w:pPr>
      <w:r w:rsidRPr="00E24058">
        <w:rPr>
          <w:bCs/>
          <w:u w:val="single"/>
        </w:rPr>
        <w:t>Podstawy wykluczenia</w:t>
      </w:r>
      <w:r w:rsidRPr="00B932A6">
        <w:rPr>
          <w:bCs/>
        </w:rPr>
        <w:t>:</w:t>
      </w:r>
    </w:p>
    <w:p w14:paraId="3238DF98" w14:textId="544D6B06" w:rsidR="00EB7879" w:rsidRPr="00B932A6" w:rsidRDefault="00EB7879">
      <w:pPr>
        <w:pStyle w:val="Akapitzlist"/>
        <w:numPr>
          <w:ilvl w:val="0"/>
          <w:numId w:val="54"/>
        </w:numPr>
        <w:rPr>
          <w:bCs/>
        </w:rPr>
      </w:pPr>
      <w:r w:rsidRPr="00B932A6">
        <w:rPr>
          <w:bCs/>
        </w:rPr>
        <w:t>Zamawiający wykluczy z postępowania Wykonawcę w przypadkach, o których mowa w art. 108 ust. 1 pkt 1-6 ustawy (obligatoryjne przesłanki wykluczenia)</w:t>
      </w:r>
      <w:r w:rsidR="004824F2" w:rsidRPr="00B932A6">
        <w:rPr>
          <w:bCs/>
        </w:rPr>
        <w:t>.</w:t>
      </w:r>
    </w:p>
    <w:p w14:paraId="45946DE1" w14:textId="0A87F12B" w:rsidR="00EB7879" w:rsidRPr="00B932A6" w:rsidRDefault="00EB7879">
      <w:pPr>
        <w:pStyle w:val="Akapitzlist"/>
        <w:numPr>
          <w:ilvl w:val="0"/>
          <w:numId w:val="54"/>
        </w:numPr>
        <w:rPr>
          <w:bCs/>
        </w:rPr>
      </w:pPr>
      <w:r w:rsidRPr="00B932A6">
        <w:rPr>
          <w:bCs/>
        </w:rPr>
        <w:t xml:space="preserve">Zamawiający przewiduje także dodatkowe/fakultatywne podstawy (przesłanki) wykluczenia zawarte w art. 109 ust. 1 </w:t>
      </w:r>
      <w:r w:rsidR="00303339" w:rsidRPr="00B932A6">
        <w:rPr>
          <w:bCs/>
        </w:rPr>
        <w:t xml:space="preserve">pkt. </w:t>
      </w:r>
      <w:r w:rsidR="00BD5474" w:rsidRPr="00B932A6">
        <w:rPr>
          <w:bCs/>
        </w:rPr>
        <w:t xml:space="preserve">2, 3, </w:t>
      </w:r>
      <w:r w:rsidR="00303339" w:rsidRPr="00B932A6">
        <w:rPr>
          <w:bCs/>
        </w:rPr>
        <w:t xml:space="preserve">4, 5, 7, 8 i pkt.10 </w:t>
      </w:r>
      <w:r w:rsidRPr="00B932A6">
        <w:rPr>
          <w:bCs/>
        </w:rPr>
        <w:t>ustawy i wykluczy z postępowania Wykonawcę w następujących przypadkach</w:t>
      </w:r>
      <w:r w:rsidR="004824F2" w:rsidRPr="00B932A6">
        <w:rPr>
          <w:bCs/>
        </w:rPr>
        <w:t>.</w:t>
      </w:r>
    </w:p>
    <w:p w14:paraId="46E6FDB8" w14:textId="5BC600B9" w:rsidR="00CC3997" w:rsidRPr="00B932A6" w:rsidRDefault="00E629B5">
      <w:pPr>
        <w:pStyle w:val="Akapitzlist"/>
        <w:numPr>
          <w:ilvl w:val="0"/>
          <w:numId w:val="54"/>
        </w:numPr>
        <w:rPr>
          <w:bCs/>
        </w:rPr>
      </w:pPr>
      <w:r w:rsidRPr="00B932A6">
        <w:rPr>
          <w:bCs/>
        </w:rPr>
        <w:lastRenderedPageBreak/>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(Dz.U.</w:t>
      </w:r>
      <w:r w:rsidR="006A78C6" w:rsidRPr="00B932A6">
        <w:rPr>
          <w:bCs/>
        </w:rPr>
        <w:t xml:space="preserve"> 202</w:t>
      </w:r>
      <w:r w:rsidR="005015BB" w:rsidRPr="00B932A6">
        <w:rPr>
          <w:bCs/>
        </w:rPr>
        <w:t>4</w:t>
      </w:r>
      <w:r w:rsidRPr="00B932A6">
        <w:rPr>
          <w:bCs/>
        </w:rPr>
        <w:t xml:space="preserve"> poz. </w:t>
      </w:r>
      <w:r w:rsidR="005015BB" w:rsidRPr="00B932A6">
        <w:rPr>
          <w:bCs/>
        </w:rPr>
        <w:t>507</w:t>
      </w:r>
      <w:r w:rsidRPr="00B932A6">
        <w:rPr>
          <w:bCs/>
        </w:rPr>
        <w:t>). Do Wykonawcy podlegającego wykluczeniu w tym zakresie, stosuje się art. 7 ust. 3 wspomnianej ustawy.</w:t>
      </w:r>
    </w:p>
    <w:p w14:paraId="4CDD4824" w14:textId="08D21C7D" w:rsidR="00EB7879" w:rsidRPr="0032499A" w:rsidRDefault="00EB7879">
      <w:pPr>
        <w:pStyle w:val="Akapitzlist"/>
        <w:numPr>
          <w:ilvl w:val="0"/>
          <w:numId w:val="52"/>
        </w:numPr>
      </w:pPr>
      <w:r w:rsidRPr="00E24058">
        <w:rPr>
          <w:u w:val="single"/>
        </w:rPr>
        <w:t>Warunki udziału w postępowaniu, określone przez Zamawiającego spośród warunków, o których mowa w art. 112 ust. 2 ustawy</w:t>
      </w:r>
      <w:r w:rsidRPr="0032499A">
        <w:t>:</w:t>
      </w:r>
    </w:p>
    <w:p w14:paraId="60257DEB" w14:textId="2DE5F3E3" w:rsidR="00EB7879" w:rsidRPr="0032499A" w:rsidRDefault="00EB7879">
      <w:pPr>
        <w:pStyle w:val="Akapitzlist"/>
        <w:numPr>
          <w:ilvl w:val="0"/>
          <w:numId w:val="55"/>
        </w:numPr>
      </w:pPr>
      <w:r w:rsidRPr="0032499A">
        <w:t>Zdolność do występowania w obrocie gospodarczym</w:t>
      </w:r>
    </w:p>
    <w:p w14:paraId="4629332E" w14:textId="0D0299F2" w:rsidR="00745ACD" w:rsidRPr="0032499A" w:rsidRDefault="0069002F" w:rsidP="00B932A6">
      <w:r w:rsidRPr="0032499A">
        <w:tab/>
      </w:r>
      <w:r w:rsidR="00EB7879" w:rsidRPr="0032499A">
        <w:t xml:space="preserve">Zamawiający nie określa warunku w powyższym zakresie. </w:t>
      </w:r>
    </w:p>
    <w:p w14:paraId="0EF3D6D3" w14:textId="2C2B87B0" w:rsidR="00EB7879" w:rsidRPr="00C33040" w:rsidRDefault="00EB7879">
      <w:pPr>
        <w:pStyle w:val="Akapitzlist"/>
        <w:numPr>
          <w:ilvl w:val="0"/>
          <w:numId w:val="55"/>
        </w:numPr>
        <w:rPr>
          <w:b/>
          <w:bCs/>
          <w:u w:val="single"/>
        </w:rPr>
      </w:pPr>
      <w:r w:rsidRPr="00C33040">
        <w:rPr>
          <w:b/>
          <w:bCs/>
          <w:u w:val="single"/>
        </w:rPr>
        <w:t xml:space="preserve">Uprawnienia do prowadzenia określonej działalności gospodarczej lub </w:t>
      </w:r>
      <w:r w:rsidR="00745ACD" w:rsidRPr="00C33040">
        <w:rPr>
          <w:b/>
          <w:bCs/>
          <w:u w:val="single"/>
        </w:rPr>
        <w:t xml:space="preserve">   </w:t>
      </w:r>
      <w:r w:rsidRPr="00C33040">
        <w:rPr>
          <w:b/>
          <w:bCs/>
          <w:u w:val="single"/>
        </w:rPr>
        <w:t>zawodowej</w:t>
      </w:r>
    </w:p>
    <w:p w14:paraId="1BC30543" w14:textId="0E60A8A1" w:rsidR="00745ACD" w:rsidRPr="0032499A" w:rsidRDefault="00D05D1E" w:rsidP="00B932A6">
      <w:r w:rsidRPr="00D05D1E">
        <w:t>Wykonawca musi posiadać uprawnienia do wykonywania działalności polegającej na świadczeniu usług pocztowych zgodnie z przepisami ustawy z dnia 23 listopada 2012r. Prawo pocztowe (tj. Dz.U. z 2022r., poz. 896 z późn. zm.).</w:t>
      </w:r>
    </w:p>
    <w:p w14:paraId="2AC78E6E" w14:textId="77777777" w:rsidR="00650765" w:rsidRDefault="00EB7879">
      <w:pPr>
        <w:pStyle w:val="Akapitzlist"/>
        <w:numPr>
          <w:ilvl w:val="0"/>
          <w:numId w:val="55"/>
        </w:numPr>
      </w:pPr>
      <w:r w:rsidRPr="0032499A">
        <w:t>Sytuacja ekonomiczna lub finansowa</w:t>
      </w:r>
    </w:p>
    <w:p w14:paraId="0082A491" w14:textId="1963F555" w:rsidR="00745ACD" w:rsidRPr="0032499A" w:rsidRDefault="00EB7879" w:rsidP="00650765">
      <w:pPr>
        <w:pStyle w:val="Akapitzlist"/>
        <w:ind w:left="720"/>
      </w:pPr>
      <w:r w:rsidRPr="0032499A">
        <w:t>Zamawiający nie określa warunku w powyższym zakresie.</w:t>
      </w:r>
    </w:p>
    <w:p w14:paraId="491274B0" w14:textId="1C8B8274" w:rsidR="00EB7879" w:rsidRPr="00DC329D" w:rsidRDefault="00EB7879">
      <w:pPr>
        <w:pStyle w:val="Akapitzlist"/>
        <w:numPr>
          <w:ilvl w:val="0"/>
          <w:numId w:val="55"/>
        </w:numPr>
      </w:pPr>
      <w:r w:rsidRPr="00DC329D">
        <w:t>Zdolność techniczna lub zawodowa</w:t>
      </w:r>
    </w:p>
    <w:p w14:paraId="641362F2" w14:textId="2AE4A9E3" w:rsidR="00EB7879" w:rsidRPr="0032499A" w:rsidRDefault="000559F9" w:rsidP="000559F9">
      <w:pPr>
        <w:pStyle w:val="Akapitzlist"/>
        <w:ind w:left="720"/>
      </w:pPr>
      <w:r w:rsidRPr="000559F9">
        <w:t xml:space="preserve">Zamawiający nie określa warunku w powyższym zakresie. </w:t>
      </w:r>
    </w:p>
    <w:p w14:paraId="48B8A393" w14:textId="0ED48351" w:rsidR="00EB7879" w:rsidRDefault="00EB7879">
      <w:pPr>
        <w:pStyle w:val="Akapitzlist"/>
        <w:numPr>
          <w:ilvl w:val="0"/>
          <w:numId w:val="52"/>
        </w:numPr>
      </w:pPr>
      <w:r w:rsidRPr="0032499A">
        <w:t>Wykaz podmiotowych środków dowodowych</w:t>
      </w:r>
    </w:p>
    <w:p w14:paraId="233636ED" w14:textId="033A7AFB" w:rsidR="00D05D1E" w:rsidRPr="00E70DE0" w:rsidRDefault="00D05D1E" w:rsidP="00D05D1E">
      <w:r w:rsidRPr="002F557E">
        <w:t xml:space="preserve">Wykonawca, którego oferta zostanie najwyżej oceniona, w celu wykazania spełniania warunków udziału w postępowaniu (określonych przez Zamawiającego w ust. 3 niniejszego rozdziału SWZ), na podstawie art. 274 ust. 1 ustawy zostanie wezwany </w:t>
      </w:r>
      <w:r w:rsidRPr="002F557E">
        <w:lastRenderedPageBreak/>
        <w:t xml:space="preserve">do złożenia następujących podmiotowych </w:t>
      </w:r>
      <w:r w:rsidRPr="00E70DE0">
        <w:t>środków dowodowych (aktualnych na dzień ich złożenia):</w:t>
      </w:r>
    </w:p>
    <w:p w14:paraId="71E5E142" w14:textId="59F4DB74" w:rsidR="00D05D1E" w:rsidRPr="00E70DE0" w:rsidRDefault="00D05D1E" w:rsidP="00D05D1E">
      <w:r w:rsidRPr="00E70DE0">
        <w:t>w celu wykazania spełniania warunku z ust. 3.2:</w:t>
      </w:r>
    </w:p>
    <w:p w14:paraId="1AFFA5E7" w14:textId="26B91046" w:rsidR="00D05D1E" w:rsidRPr="00E70DE0" w:rsidRDefault="00D05D1E" w:rsidP="00D05D1E">
      <w:r>
        <w:t>a</w:t>
      </w:r>
      <w:r w:rsidRPr="00E70DE0">
        <w:t>ktualn</w:t>
      </w:r>
      <w:r>
        <w:t>ego</w:t>
      </w:r>
      <w:r w:rsidRPr="00E70DE0">
        <w:t xml:space="preserve"> dokument</w:t>
      </w:r>
      <w:r>
        <w:t>u</w:t>
      </w:r>
      <w:r w:rsidRPr="00E70DE0">
        <w:t xml:space="preserve"> potwierdzając</w:t>
      </w:r>
      <w:r>
        <w:t>ego</w:t>
      </w:r>
      <w:r w:rsidRPr="00E70DE0">
        <w:t xml:space="preserve"> dokonanie wpisu do rejestru operatorów pocztowych prowadzonego przez Prezesa Urzędu</w:t>
      </w:r>
      <w:r>
        <w:t xml:space="preserve"> </w:t>
      </w:r>
      <w:r w:rsidRPr="00E70DE0">
        <w:t>Komunikacji Elektronicznej, zgodnie z art. 6 ust. 1 ustawy z dnia 23 listopada 2012r. Prawo pocztowe (tj. Dz.U. z 2022r. poz. 896</w:t>
      </w:r>
      <w:r>
        <w:t xml:space="preserve"> z późn. zm.</w:t>
      </w:r>
      <w:r w:rsidRPr="00E70DE0">
        <w:t>)</w:t>
      </w:r>
      <w:r>
        <w:t>.</w:t>
      </w:r>
    </w:p>
    <w:p w14:paraId="4A97A3F5" w14:textId="6DF360C8" w:rsidR="00EB7879" w:rsidRPr="0032499A" w:rsidRDefault="00EB7879" w:rsidP="00D05D1E">
      <w:pPr>
        <w:spacing w:before="120" w:line="276" w:lineRule="auto"/>
        <w:rPr>
          <w:rFonts w:ascii="Arial" w:hAnsi="Arial" w:cs="Arial"/>
          <w:b/>
          <w:color w:val="000000" w:themeColor="text1"/>
          <w:szCs w:val="24"/>
          <w:u w:val="single"/>
        </w:rPr>
      </w:pPr>
    </w:p>
    <w:p w14:paraId="3679C0E0" w14:textId="77777777" w:rsidR="00EB7879" w:rsidRPr="00650765" w:rsidRDefault="00EB7879" w:rsidP="00650765">
      <w:pPr>
        <w:pStyle w:val="Nagwek2"/>
        <w:jc w:val="center"/>
      </w:pPr>
      <w:r w:rsidRPr="00650765">
        <w:t>ROZDZIAŁ XX</w:t>
      </w:r>
    </w:p>
    <w:p w14:paraId="77E9272A" w14:textId="77777777" w:rsidR="00EB7879" w:rsidRPr="00650765" w:rsidRDefault="00EB7879" w:rsidP="00650765">
      <w:pPr>
        <w:pStyle w:val="Nagwek2"/>
        <w:jc w:val="center"/>
      </w:pPr>
      <w:r w:rsidRPr="00650765">
        <w:t>KORZYSTANIE PRZEZ WYKONAWCĘ Z ZASOBÓW INNYCH PODMIOTÓW</w:t>
      </w:r>
    </w:p>
    <w:p w14:paraId="469075A3" w14:textId="77777777" w:rsidR="00EB7879" w:rsidRDefault="00EB7879" w:rsidP="00650765">
      <w:pPr>
        <w:pStyle w:val="Nagwek2"/>
        <w:jc w:val="center"/>
      </w:pPr>
      <w:r w:rsidRPr="00650765">
        <w:t>W CELU POTWIERDZENIA SPEŁNIANIA WARUNKÓW UDZIAŁU W POSTĘPOWANIU</w:t>
      </w:r>
    </w:p>
    <w:p w14:paraId="59641B52" w14:textId="3342C06C" w:rsidR="00D05D1E" w:rsidRPr="00D05D1E" w:rsidRDefault="00D05D1E" w:rsidP="00D05D1E">
      <w:r>
        <w:t>Nie dotyczy</w:t>
      </w:r>
    </w:p>
    <w:p w14:paraId="25E76847" w14:textId="77777777" w:rsidR="00EB7879" w:rsidRPr="00650765" w:rsidRDefault="00EB7879" w:rsidP="00650765">
      <w:pPr>
        <w:pStyle w:val="Nagwek2"/>
        <w:jc w:val="center"/>
      </w:pPr>
      <w:r w:rsidRPr="00650765">
        <w:t>ROZDZIAŁ XXI</w:t>
      </w:r>
    </w:p>
    <w:p w14:paraId="1FABE0EF" w14:textId="509ADC78" w:rsidR="00EB7879" w:rsidRPr="00650765" w:rsidRDefault="00EB7879" w:rsidP="00650765">
      <w:pPr>
        <w:pStyle w:val="Nagwek2"/>
        <w:jc w:val="center"/>
      </w:pPr>
      <w:r w:rsidRPr="00650765">
        <w:t>PROCEDURA SANACYJNA - SAMOOCZYSZCZENIE</w:t>
      </w:r>
    </w:p>
    <w:p w14:paraId="1FE0F4DD" w14:textId="7E16C9D6" w:rsidR="00EB7879" w:rsidRPr="0032499A" w:rsidRDefault="00EB7879">
      <w:pPr>
        <w:pStyle w:val="Akapitzlist"/>
        <w:numPr>
          <w:ilvl w:val="0"/>
          <w:numId w:val="56"/>
        </w:numPr>
      </w:pPr>
      <w:r w:rsidRPr="0032499A">
        <w:t xml:space="preserve">Wykonawca nie podlega wykluczeniu w okolicznościach określonych w art. 108 pkt 1, 2 i 5 lub art. 109 ust. 1 pkt </w:t>
      </w:r>
      <w:r w:rsidR="00053B7C" w:rsidRPr="0032499A">
        <w:t xml:space="preserve">2, 3, </w:t>
      </w:r>
      <w:r w:rsidRPr="00650765">
        <w:rPr>
          <w:color w:val="000000" w:themeColor="text1"/>
        </w:rPr>
        <w:t>4,</w:t>
      </w:r>
      <w:r w:rsidRPr="00650765">
        <w:rPr>
          <w:color w:val="FF0000"/>
        </w:rPr>
        <w:t xml:space="preserve"> </w:t>
      </w:r>
      <w:r w:rsidRPr="0032499A">
        <w:t>5, 7, 8 i 10, jeżeli udowodni Zamawiającemu, że spełnił łącznie następujące przesłanki:</w:t>
      </w:r>
    </w:p>
    <w:p w14:paraId="141E7311" w14:textId="416DEF51" w:rsidR="00EB7879" w:rsidRPr="00650765" w:rsidRDefault="00EB7879">
      <w:pPr>
        <w:pStyle w:val="Akapitzlist"/>
        <w:numPr>
          <w:ilvl w:val="0"/>
          <w:numId w:val="57"/>
        </w:numPr>
        <w:rPr>
          <w:szCs w:val="24"/>
        </w:rPr>
      </w:pPr>
      <w:r w:rsidRPr="00650765">
        <w:rPr>
          <w:szCs w:val="24"/>
        </w:rPr>
        <w:t>naprawił lub zobowiązał się do naprawienia szkody wyrządzonej przestępstwem, wykroczeniem lub swoim nieprawidłowym postępowaniem, w tym poprzez zadośćuczynienie pieniężne;</w:t>
      </w:r>
    </w:p>
    <w:p w14:paraId="6F31102A" w14:textId="35C10FB4" w:rsidR="00EB7879" w:rsidRPr="00650765" w:rsidRDefault="00EB7879">
      <w:pPr>
        <w:pStyle w:val="Akapitzlist"/>
        <w:numPr>
          <w:ilvl w:val="0"/>
          <w:numId w:val="57"/>
        </w:numPr>
        <w:rPr>
          <w:szCs w:val="24"/>
        </w:rPr>
      </w:pPr>
      <w:r w:rsidRPr="00650765">
        <w:rPr>
          <w:szCs w:val="24"/>
        </w:rPr>
        <w:t xml:space="preserve">wyczerpująco wyjaśnił fakty i okoliczności związane z przestępstwem, wykroczeniem lub swoim nieprawidłowym postępowaniem oraz </w:t>
      </w:r>
      <w:r w:rsidRPr="00650765">
        <w:rPr>
          <w:szCs w:val="24"/>
        </w:rPr>
        <w:lastRenderedPageBreak/>
        <w:t>spowodowanymi przez nie szkodami, aktywnie współpracując odpowiednio z właściwymi organami, w tym organami ścigania, lub zamawiającym;</w:t>
      </w:r>
    </w:p>
    <w:p w14:paraId="484615EA" w14:textId="7DB0B00A" w:rsidR="00EB7879" w:rsidRPr="00650765" w:rsidRDefault="00EB7879">
      <w:pPr>
        <w:pStyle w:val="Akapitzlist"/>
        <w:numPr>
          <w:ilvl w:val="0"/>
          <w:numId w:val="57"/>
        </w:numPr>
        <w:rPr>
          <w:szCs w:val="24"/>
        </w:rPr>
      </w:pPr>
      <w:r w:rsidRPr="00650765">
        <w:rPr>
          <w:szCs w:val="24"/>
        </w:rPr>
        <w:t>podjął konkretne środki techniczne, organizacyjne i kadrowe, odpowiednie dla zapobiegania dalszym przestępstwom, wykroczeniom lub nieprawidłowemu postępowaniu, w szczególności:</w:t>
      </w:r>
    </w:p>
    <w:p w14:paraId="43C3992F" w14:textId="40E9ED24" w:rsidR="00EB7879" w:rsidRPr="00650765" w:rsidRDefault="00EB7879">
      <w:pPr>
        <w:pStyle w:val="Akapitzlist"/>
        <w:numPr>
          <w:ilvl w:val="0"/>
          <w:numId w:val="58"/>
        </w:numPr>
        <w:rPr>
          <w:szCs w:val="24"/>
        </w:rPr>
      </w:pPr>
      <w:r w:rsidRPr="00650765">
        <w:rPr>
          <w:szCs w:val="24"/>
        </w:rPr>
        <w:t>zerwał wszelkie powiązania z osobami lub podmiotami odpowiedzialnymi za nieprawidłowe postępowanie Wykonawcy,</w:t>
      </w:r>
    </w:p>
    <w:p w14:paraId="41D87E7C" w14:textId="01D60976" w:rsidR="00EB7879" w:rsidRPr="00650765" w:rsidRDefault="00EB7879">
      <w:pPr>
        <w:pStyle w:val="Akapitzlist"/>
        <w:numPr>
          <w:ilvl w:val="0"/>
          <w:numId w:val="58"/>
        </w:numPr>
        <w:rPr>
          <w:szCs w:val="24"/>
        </w:rPr>
      </w:pPr>
      <w:r w:rsidRPr="00650765">
        <w:rPr>
          <w:szCs w:val="24"/>
        </w:rPr>
        <w:t>zreorganizował personel,</w:t>
      </w:r>
    </w:p>
    <w:p w14:paraId="29792FCB" w14:textId="0999CF7A" w:rsidR="00EB7879" w:rsidRPr="00650765" w:rsidRDefault="00EB7879">
      <w:pPr>
        <w:pStyle w:val="Akapitzlist"/>
        <w:numPr>
          <w:ilvl w:val="0"/>
          <w:numId w:val="58"/>
        </w:numPr>
        <w:rPr>
          <w:szCs w:val="24"/>
        </w:rPr>
      </w:pPr>
      <w:r w:rsidRPr="00650765">
        <w:rPr>
          <w:szCs w:val="24"/>
        </w:rPr>
        <w:t>wdrożył system sprawozdawczości i kontroli,</w:t>
      </w:r>
    </w:p>
    <w:p w14:paraId="292B42EF" w14:textId="2345CB6E" w:rsidR="00EB7879" w:rsidRPr="00650765" w:rsidRDefault="00EB7879">
      <w:pPr>
        <w:pStyle w:val="Akapitzlist"/>
        <w:numPr>
          <w:ilvl w:val="0"/>
          <w:numId w:val="58"/>
        </w:numPr>
        <w:rPr>
          <w:szCs w:val="24"/>
        </w:rPr>
      </w:pPr>
      <w:r w:rsidRPr="00650765">
        <w:rPr>
          <w:szCs w:val="24"/>
        </w:rPr>
        <w:t>utworzył struktury audytu wewnętrznego do monitorowania przestrzegania przepisów, wewnętrznych regulacji lub standardów,</w:t>
      </w:r>
    </w:p>
    <w:p w14:paraId="7BB38989" w14:textId="6F423B64" w:rsidR="00EB7879" w:rsidRPr="00650765" w:rsidRDefault="00EB7879">
      <w:pPr>
        <w:pStyle w:val="Akapitzlist"/>
        <w:numPr>
          <w:ilvl w:val="0"/>
          <w:numId w:val="58"/>
        </w:numPr>
        <w:rPr>
          <w:szCs w:val="24"/>
        </w:rPr>
      </w:pPr>
      <w:r w:rsidRPr="00650765">
        <w:rPr>
          <w:szCs w:val="24"/>
        </w:rPr>
        <w:t>wprowadził wewnętrzne regulacje dotyczące odpowiedzialności i odszkodowań za nieprzestrzeganie przepisów, wewnętrznych regulacji lub standardów.</w:t>
      </w:r>
    </w:p>
    <w:p w14:paraId="29D0A4BE" w14:textId="79619252" w:rsidR="0097326F" w:rsidRPr="00463605" w:rsidRDefault="00EB7879">
      <w:pPr>
        <w:pStyle w:val="Akapitzlist"/>
        <w:numPr>
          <w:ilvl w:val="0"/>
          <w:numId w:val="56"/>
        </w:numPr>
        <w:rPr>
          <w:szCs w:val="24"/>
        </w:rPr>
      </w:pPr>
      <w:r w:rsidRPr="00650765">
        <w:rPr>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600D97E9" w14:textId="62E69DD9" w:rsidR="00EB7879" w:rsidRPr="00650765" w:rsidRDefault="00EB7879" w:rsidP="00650765">
      <w:pPr>
        <w:pStyle w:val="Nagwek2"/>
        <w:jc w:val="center"/>
      </w:pPr>
      <w:r w:rsidRPr="00650765">
        <w:t>ROZDZIAŁ XXII</w:t>
      </w:r>
    </w:p>
    <w:p w14:paraId="2F2284EF" w14:textId="4AEBA47D" w:rsidR="00EB7879" w:rsidRPr="00650765" w:rsidRDefault="00EB7879" w:rsidP="00650765">
      <w:pPr>
        <w:pStyle w:val="Nagwek2"/>
        <w:jc w:val="center"/>
      </w:pPr>
      <w:r w:rsidRPr="00650765">
        <w:t>WYMAGANIA DOTYCZĄCE WADIUM</w:t>
      </w:r>
    </w:p>
    <w:p w14:paraId="5A529F30" w14:textId="175958FA" w:rsidR="00EB7879" w:rsidRPr="00DC329D" w:rsidRDefault="004F52E1" w:rsidP="00DC329D">
      <w:r w:rsidRPr="004F52E1">
        <w:t>Zamawiający nie wymaga wniesienia wadium</w:t>
      </w:r>
      <w:r>
        <w:t>.</w:t>
      </w:r>
    </w:p>
    <w:p w14:paraId="2EB1D087" w14:textId="77777777" w:rsidR="00EB7879" w:rsidRPr="0032499A" w:rsidRDefault="00EB7879" w:rsidP="006D0CD7">
      <w:pPr>
        <w:pStyle w:val="Nagwek2"/>
        <w:jc w:val="center"/>
      </w:pPr>
      <w:r w:rsidRPr="0032499A">
        <w:lastRenderedPageBreak/>
        <w:t>ROZDZIAŁ XXIII</w:t>
      </w:r>
    </w:p>
    <w:p w14:paraId="7AF35656" w14:textId="4D123889" w:rsidR="00EB7879" w:rsidRPr="0032499A" w:rsidRDefault="00EB7879" w:rsidP="006D0CD7">
      <w:pPr>
        <w:pStyle w:val="Nagwek2"/>
        <w:jc w:val="center"/>
      </w:pPr>
      <w:r w:rsidRPr="0032499A">
        <w:t>SPOSÓB ORAZ TERMIN SKŁADANIA OFERT</w:t>
      </w:r>
    </w:p>
    <w:p w14:paraId="64442125" w14:textId="48D414F9" w:rsidR="00EB7879" w:rsidRPr="0032499A" w:rsidRDefault="00EB7879">
      <w:pPr>
        <w:pStyle w:val="Akapitzlist"/>
        <w:numPr>
          <w:ilvl w:val="0"/>
          <w:numId w:val="59"/>
        </w:numPr>
      </w:pPr>
      <w:r w:rsidRPr="0032499A">
        <w:t xml:space="preserve">Ofertę należy złożyć za pośrednictwem Platformy zakupowej dostępnej pod adresem: </w:t>
      </w:r>
      <w:hyperlink r:id="rId20" w:history="1">
        <w:r w:rsidRPr="006D0CD7">
          <w:rPr>
            <w:rStyle w:val="Hipercze"/>
            <w:rFonts w:ascii="Arial" w:hAnsi="Arial" w:cs="Arial"/>
            <w:szCs w:val="24"/>
          </w:rPr>
          <w:t>https://platformazakupowa.pl/pn/skoczow/proceedings</w:t>
        </w:r>
      </w:hyperlink>
      <w:r w:rsidRPr="0032499A">
        <w:t xml:space="preserve"> , </w:t>
      </w:r>
    </w:p>
    <w:p w14:paraId="456DAE67" w14:textId="2F586697" w:rsidR="00470931" w:rsidRPr="006D0CD7" w:rsidRDefault="00EB7879" w:rsidP="006D0CD7">
      <w:r w:rsidRPr="0032499A">
        <w:t xml:space="preserve">nie później niż </w:t>
      </w:r>
      <w:r w:rsidRPr="001018A1">
        <w:t xml:space="preserve">do </w:t>
      </w:r>
      <w:r w:rsidRPr="0096165E">
        <w:t>dnia</w:t>
      </w:r>
      <w:r w:rsidRPr="0096165E">
        <w:rPr>
          <w:b/>
        </w:rPr>
        <w:t xml:space="preserve"> </w:t>
      </w:r>
      <w:r w:rsidR="0096165E" w:rsidRPr="0096165E">
        <w:rPr>
          <w:b/>
        </w:rPr>
        <w:t>23.01</w:t>
      </w:r>
      <w:r w:rsidR="007C34C7" w:rsidRPr="0096165E">
        <w:rPr>
          <w:b/>
        </w:rPr>
        <w:t>202</w:t>
      </w:r>
      <w:r w:rsidR="00D05D1E" w:rsidRPr="0096165E">
        <w:rPr>
          <w:b/>
        </w:rPr>
        <w:t>5</w:t>
      </w:r>
      <w:r w:rsidR="007C34C7" w:rsidRPr="0096165E">
        <w:rPr>
          <w:b/>
        </w:rPr>
        <w:t>r</w:t>
      </w:r>
      <w:r w:rsidR="007C34C7" w:rsidRPr="0032499A">
        <w:rPr>
          <w:b/>
        </w:rPr>
        <w:t xml:space="preserve">. </w:t>
      </w:r>
      <w:r w:rsidRPr="0032499A">
        <w:rPr>
          <w:b/>
        </w:rPr>
        <w:t xml:space="preserve"> do godziny </w:t>
      </w:r>
      <w:r w:rsidR="00AD11E1" w:rsidRPr="0032499A">
        <w:rPr>
          <w:b/>
        </w:rPr>
        <w:t>08:00.00</w:t>
      </w:r>
      <w:r w:rsidR="007C34C7" w:rsidRPr="0032499A">
        <w:rPr>
          <w:b/>
        </w:rPr>
        <w:t>.</w:t>
      </w:r>
    </w:p>
    <w:p w14:paraId="65716D7E" w14:textId="77777777" w:rsidR="00EB7879" w:rsidRPr="0032499A" w:rsidRDefault="00EB7879" w:rsidP="006D0CD7">
      <w:r w:rsidRPr="0032499A">
        <w:t>Za datę i godzinę złożenia oferty rozumie się datę i godzinę jej wpływu na Platformę zakupową, tj. datę i godzinę złożenia oferty wyświetloną na koncie Zamawiającego.</w:t>
      </w:r>
    </w:p>
    <w:p w14:paraId="63AF2638" w14:textId="4403A13C" w:rsidR="00EB7879" w:rsidRPr="0032499A" w:rsidRDefault="00EB7879">
      <w:pPr>
        <w:pStyle w:val="Akapitzlist"/>
        <w:numPr>
          <w:ilvl w:val="0"/>
          <w:numId w:val="59"/>
        </w:numPr>
      </w:pPr>
      <w:r w:rsidRPr="0032499A">
        <w:t>W przypadku otrzymania przez Zamawiającego oferty po terminie podanym w ust. 1 niniejszego rozdziału SWZ, oferta zostanie odrzucona.</w:t>
      </w:r>
    </w:p>
    <w:p w14:paraId="515A12DA" w14:textId="77777777" w:rsidR="00EB7879" w:rsidRPr="006D0CD7" w:rsidRDefault="00EB7879" w:rsidP="006D0CD7">
      <w:pPr>
        <w:pStyle w:val="Nagwek2"/>
        <w:jc w:val="center"/>
      </w:pPr>
      <w:r w:rsidRPr="006D0CD7">
        <w:t>ROZDZIAŁ XXIV</w:t>
      </w:r>
    </w:p>
    <w:p w14:paraId="07920D3D" w14:textId="77777777" w:rsidR="00EB7879" w:rsidRPr="006D0CD7" w:rsidRDefault="00EB7879" w:rsidP="006D0CD7">
      <w:pPr>
        <w:pStyle w:val="Nagwek2"/>
        <w:jc w:val="center"/>
      </w:pPr>
      <w:r w:rsidRPr="006D0CD7">
        <w:t>TERMIN ZWIĄZANIA OFERTĄ</w:t>
      </w:r>
    </w:p>
    <w:p w14:paraId="190A09EA" w14:textId="0708BE05" w:rsidR="00EB7879" w:rsidRPr="0032499A" w:rsidRDefault="00EB7879" w:rsidP="006D0CD7">
      <w:r w:rsidRPr="0032499A">
        <w:t xml:space="preserve">Termin związania ofertą </w:t>
      </w:r>
      <w:r w:rsidR="00290E30" w:rsidRPr="001018A1">
        <w:t xml:space="preserve">upływa </w:t>
      </w:r>
      <w:r w:rsidR="00290E30" w:rsidRPr="0096165E">
        <w:t xml:space="preserve">w dniu </w:t>
      </w:r>
      <w:r w:rsidR="0096165E" w:rsidRPr="0096165E">
        <w:t>21.02</w:t>
      </w:r>
      <w:r w:rsidR="00290E30" w:rsidRPr="0096165E">
        <w:t>.202</w:t>
      </w:r>
      <w:r w:rsidR="00D05D1E" w:rsidRPr="0096165E">
        <w:t>5</w:t>
      </w:r>
      <w:r w:rsidR="00290E30" w:rsidRPr="0096165E">
        <w:t>r</w:t>
      </w:r>
      <w:r w:rsidR="00290E30" w:rsidRPr="0032499A">
        <w:t>.</w:t>
      </w:r>
    </w:p>
    <w:p w14:paraId="53FF8C71" w14:textId="77777777" w:rsidR="0097326F" w:rsidRPr="0032499A" w:rsidRDefault="0097326F" w:rsidP="00610618">
      <w:pPr>
        <w:pStyle w:val="Tekstpodstawowy"/>
        <w:spacing w:before="120" w:line="276" w:lineRule="auto"/>
        <w:jc w:val="left"/>
        <w:rPr>
          <w:rFonts w:ascii="Arial" w:hAnsi="Arial" w:cs="Arial"/>
          <w:color w:val="000000" w:themeColor="text1"/>
          <w:szCs w:val="24"/>
        </w:rPr>
      </w:pPr>
    </w:p>
    <w:p w14:paraId="312B0331" w14:textId="77777777" w:rsidR="00EB7879" w:rsidRPr="006D0CD7" w:rsidRDefault="00EB7879" w:rsidP="006D0CD7">
      <w:pPr>
        <w:pStyle w:val="Nagwek2"/>
        <w:jc w:val="center"/>
      </w:pPr>
      <w:r w:rsidRPr="006D0CD7">
        <w:t>ROZDZIAŁ XXV</w:t>
      </w:r>
    </w:p>
    <w:p w14:paraId="5A263695" w14:textId="77777777" w:rsidR="00EB7879" w:rsidRPr="006D0CD7" w:rsidRDefault="00EB7879" w:rsidP="006D0CD7">
      <w:pPr>
        <w:pStyle w:val="Nagwek2"/>
        <w:jc w:val="center"/>
      </w:pPr>
      <w:r w:rsidRPr="006D0CD7">
        <w:t>TERMIN OTWARCIA OFERT</w:t>
      </w:r>
    </w:p>
    <w:p w14:paraId="7796F9FD" w14:textId="59C364D0" w:rsidR="00EB7879" w:rsidRPr="006D0CD7" w:rsidRDefault="00EB7879" w:rsidP="006D0CD7">
      <w:pPr>
        <w:pStyle w:val="Nagwek2"/>
        <w:jc w:val="center"/>
      </w:pPr>
      <w:r w:rsidRPr="006D0CD7">
        <w:t>CZYNNOŚCI ZWIĄZANE Z OTWARCIEM OFERT</w:t>
      </w:r>
    </w:p>
    <w:p w14:paraId="760145EF" w14:textId="022D342E" w:rsidR="00EB7879" w:rsidRPr="0032499A" w:rsidRDefault="00EB7879">
      <w:pPr>
        <w:pStyle w:val="Akapitzlist"/>
        <w:numPr>
          <w:ilvl w:val="0"/>
          <w:numId w:val="60"/>
        </w:numPr>
      </w:pPr>
      <w:r w:rsidRPr="0032499A">
        <w:t xml:space="preserve">Otwarcie ofert </w:t>
      </w:r>
      <w:r w:rsidRPr="001018A1">
        <w:t xml:space="preserve">nastąpi w </w:t>
      </w:r>
      <w:r w:rsidRPr="0096165E">
        <w:t xml:space="preserve">dniu </w:t>
      </w:r>
      <w:r w:rsidR="0096165E" w:rsidRPr="0096165E">
        <w:rPr>
          <w:b/>
          <w:bCs/>
        </w:rPr>
        <w:t>23.01</w:t>
      </w:r>
      <w:r w:rsidR="00ED5BB5" w:rsidRPr="0096165E">
        <w:rPr>
          <w:b/>
        </w:rPr>
        <w:t>.</w:t>
      </w:r>
      <w:r w:rsidR="007C34C7" w:rsidRPr="0096165E">
        <w:rPr>
          <w:b/>
        </w:rPr>
        <w:t>202</w:t>
      </w:r>
      <w:r w:rsidR="00D05D1E" w:rsidRPr="0096165E">
        <w:rPr>
          <w:b/>
        </w:rPr>
        <w:t>5</w:t>
      </w:r>
      <w:r w:rsidRPr="0096165E">
        <w:rPr>
          <w:b/>
        </w:rPr>
        <w:t>r</w:t>
      </w:r>
      <w:r w:rsidRPr="006D0CD7">
        <w:rPr>
          <w:b/>
        </w:rPr>
        <w:t xml:space="preserve">. </w:t>
      </w:r>
      <w:r w:rsidRPr="0032499A">
        <w:t>o godzinie</w:t>
      </w:r>
      <w:r w:rsidR="00AD11E1" w:rsidRPr="006D0CD7">
        <w:rPr>
          <w:b/>
        </w:rPr>
        <w:t xml:space="preserve"> </w:t>
      </w:r>
      <w:r w:rsidR="00A50B69" w:rsidRPr="006D0CD7">
        <w:rPr>
          <w:b/>
        </w:rPr>
        <w:t>0</w:t>
      </w:r>
      <w:r w:rsidR="00AD11E1" w:rsidRPr="006D0CD7">
        <w:rPr>
          <w:b/>
        </w:rPr>
        <w:t>8:</w:t>
      </w:r>
      <w:r w:rsidR="00924621" w:rsidRPr="006D0CD7">
        <w:rPr>
          <w:b/>
        </w:rPr>
        <w:t>10</w:t>
      </w:r>
      <w:r w:rsidR="00AD11E1" w:rsidRPr="006D0CD7">
        <w:rPr>
          <w:b/>
        </w:rPr>
        <w:t xml:space="preserve">.00 </w:t>
      </w:r>
      <w:r w:rsidRPr="0032499A">
        <w:t>na komputerze Zamawiającego, po odszyfrowaniu i pobraniu z Platformy zakupowej złożonych ofert.</w:t>
      </w:r>
    </w:p>
    <w:p w14:paraId="4B5B8853" w14:textId="77777777" w:rsidR="00EB7879" w:rsidRPr="0032499A" w:rsidRDefault="00EB7879">
      <w:pPr>
        <w:pStyle w:val="Akapitzlist"/>
        <w:numPr>
          <w:ilvl w:val="0"/>
          <w:numId w:val="60"/>
        </w:numPr>
      </w:pPr>
      <w:r w:rsidRPr="0032499A">
        <w:t>Najpóźniej przed otwarciem ofert, Zamawiający udostępni na Platformie zakupowej informację o kwocie, jaką zamierza przeznaczyć na sfinansowanie niniejszego zamówienia (kwota brutto, wraz z podatkiem VAT).</w:t>
      </w:r>
    </w:p>
    <w:p w14:paraId="6D4FAE7B" w14:textId="77777777" w:rsidR="00EB7879" w:rsidRPr="006D0CD7" w:rsidRDefault="00EB7879">
      <w:pPr>
        <w:pStyle w:val="Akapitzlist"/>
        <w:numPr>
          <w:ilvl w:val="0"/>
          <w:numId w:val="60"/>
        </w:numPr>
        <w:rPr>
          <w:bCs/>
        </w:rPr>
      </w:pPr>
      <w:r w:rsidRPr="006D0CD7">
        <w:rPr>
          <w:bCs/>
        </w:rPr>
        <w:lastRenderedPageBreak/>
        <w:t>Niezwłocznie po otwarciu ofert Zamawiający udostępni na Platformie zakupowej</w:t>
      </w:r>
      <w:r w:rsidRPr="006D0CD7">
        <w:rPr>
          <w:bCs/>
        </w:rPr>
        <w:br/>
        <w:t>informacje o:</w:t>
      </w:r>
    </w:p>
    <w:p w14:paraId="24E5A5DD" w14:textId="11F5E662" w:rsidR="00EB7879" w:rsidRPr="0032499A" w:rsidRDefault="00EB7879">
      <w:pPr>
        <w:pStyle w:val="Akapitzlist"/>
        <w:numPr>
          <w:ilvl w:val="0"/>
          <w:numId w:val="61"/>
        </w:numPr>
      </w:pPr>
      <w:r w:rsidRPr="006D0CD7">
        <w:rPr>
          <w:bCs/>
        </w:rPr>
        <w:t>nazwach albo imionach i nazwiskach oraz siedzibach lub miejscach prowadzonej działalności gospodarczej albo miejscach zamieszkania wykonawców, których oferty zostały otwarte;</w:t>
      </w:r>
    </w:p>
    <w:p w14:paraId="2D73DEAC" w14:textId="6E012736" w:rsidR="00EB7879" w:rsidRPr="00DC329D" w:rsidRDefault="00EB7879">
      <w:pPr>
        <w:pStyle w:val="Akapitzlist"/>
        <w:numPr>
          <w:ilvl w:val="0"/>
          <w:numId w:val="61"/>
        </w:numPr>
      </w:pPr>
      <w:r w:rsidRPr="006D0CD7">
        <w:rPr>
          <w:bCs/>
        </w:rPr>
        <w:t>cenach zawartych w ofertach.</w:t>
      </w:r>
    </w:p>
    <w:p w14:paraId="513230D1" w14:textId="77777777" w:rsidR="00EB7879" w:rsidRPr="0032499A" w:rsidRDefault="00EB7879" w:rsidP="006D0CD7">
      <w:pPr>
        <w:pStyle w:val="Nagwek2"/>
        <w:jc w:val="center"/>
      </w:pPr>
      <w:r w:rsidRPr="0032499A">
        <w:t>ROZDZIAŁ XXVI</w:t>
      </w:r>
    </w:p>
    <w:p w14:paraId="2A35546C" w14:textId="13EA828A" w:rsidR="00EB7879" w:rsidRPr="0032499A" w:rsidRDefault="00EB7879" w:rsidP="006D0CD7">
      <w:pPr>
        <w:pStyle w:val="Nagwek2"/>
        <w:jc w:val="center"/>
      </w:pPr>
      <w:r w:rsidRPr="0032499A">
        <w:t>INFORMACJE O TRYBIE OCENY OFERT</w:t>
      </w:r>
    </w:p>
    <w:p w14:paraId="5AF48907" w14:textId="77777777" w:rsidR="00EB7879" w:rsidRPr="0032499A" w:rsidRDefault="00EB7879">
      <w:pPr>
        <w:pStyle w:val="Akapitzlist"/>
        <w:numPr>
          <w:ilvl w:val="0"/>
          <w:numId w:val="62"/>
        </w:numPr>
      </w:pPr>
      <w:r w:rsidRPr="0032499A">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95101B3" w14:textId="77777777" w:rsidR="00EB7879" w:rsidRPr="0032499A" w:rsidRDefault="00EB7879">
      <w:pPr>
        <w:pStyle w:val="Akapitzlist"/>
        <w:numPr>
          <w:ilvl w:val="0"/>
          <w:numId w:val="62"/>
        </w:numPr>
      </w:pPr>
      <w:r w:rsidRPr="0032499A">
        <w:t xml:space="preserve">Zamawiający poprawi w ofercie omyłki wskazane w art. 223 ust. 2 ustawy, niezwłocznie zawiadamiając o tym Wykonawcę, którego oferta zostanie poprawiona. </w:t>
      </w:r>
    </w:p>
    <w:p w14:paraId="54B39227" w14:textId="77777777" w:rsidR="00EB7879" w:rsidRPr="0032499A" w:rsidRDefault="00EB7879">
      <w:pPr>
        <w:pStyle w:val="Akapitzlist"/>
        <w:numPr>
          <w:ilvl w:val="0"/>
          <w:numId w:val="62"/>
        </w:numPr>
      </w:pPr>
      <w:r w:rsidRPr="0032499A">
        <w:t>Zamawiający odrzuci złożoną ofertę, w przypadku wystąpienia przynajmniej jednej z okoliczności, o których mowa w art. 226 ust. 1 ustawy.</w:t>
      </w:r>
    </w:p>
    <w:p w14:paraId="3C1F06F7" w14:textId="77777777" w:rsidR="00EB7879" w:rsidRPr="0032499A" w:rsidRDefault="00EB7879">
      <w:pPr>
        <w:pStyle w:val="Akapitzlist"/>
        <w:numPr>
          <w:ilvl w:val="0"/>
          <w:numId w:val="62"/>
        </w:numPr>
      </w:pPr>
      <w:r w:rsidRPr="0032499A">
        <w:t>W przypadku, gdy nie zostanie złożona żadna oferta niepodlegająca odrzuceniu, postępowanie zostanie unieważnione. Zamawiający unieważni postępowanie także w innych przypadkach, określonych w ustawie.</w:t>
      </w:r>
    </w:p>
    <w:p w14:paraId="2B5D174C" w14:textId="5A4D60A0" w:rsidR="00EB7879" w:rsidRPr="006D0CD7" w:rsidRDefault="00EB7879">
      <w:pPr>
        <w:pStyle w:val="Akapitzlist"/>
        <w:numPr>
          <w:ilvl w:val="0"/>
          <w:numId w:val="62"/>
        </w:numPr>
        <w:rPr>
          <w:strike/>
        </w:rPr>
      </w:pPr>
      <w:r w:rsidRPr="0032499A">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32C8F67E" w14:textId="40793206" w:rsidR="00EB7879" w:rsidRPr="00DC329D" w:rsidRDefault="00EB7879">
      <w:pPr>
        <w:pStyle w:val="Akapitzlist"/>
        <w:numPr>
          <w:ilvl w:val="0"/>
          <w:numId w:val="62"/>
        </w:numPr>
      </w:pPr>
      <w:r w:rsidRPr="0032499A">
        <w:lastRenderedPageBreak/>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62A5036F" w14:textId="77777777" w:rsidR="00EB7879" w:rsidRPr="006D0CD7" w:rsidRDefault="00EB7879" w:rsidP="006D0CD7">
      <w:pPr>
        <w:pStyle w:val="Nagwek2"/>
        <w:jc w:val="center"/>
      </w:pPr>
      <w:r w:rsidRPr="006D0CD7">
        <w:t>ROZDZIAŁ XXVII</w:t>
      </w:r>
    </w:p>
    <w:p w14:paraId="59172282" w14:textId="749AD09F" w:rsidR="00EB7879" w:rsidRDefault="00EB7879" w:rsidP="006D0CD7">
      <w:pPr>
        <w:pStyle w:val="Nagwek2"/>
        <w:jc w:val="center"/>
      </w:pPr>
      <w:r w:rsidRPr="006D0CD7">
        <w:t>NEGOCJACJE TREŚCI OFERT W CELU ICH ULEPSZENIA</w:t>
      </w:r>
    </w:p>
    <w:p w14:paraId="2B8C62FA" w14:textId="7E594380" w:rsidR="00D05D1E" w:rsidRPr="00D05D1E" w:rsidRDefault="00D05D1E" w:rsidP="00D05D1E">
      <w:r w:rsidRPr="002F557E">
        <w:t>Zamawiający dokona wyboru oferty najkorzystniejszej bez przeprowadzenia negocjacji</w:t>
      </w:r>
      <w:r>
        <w:t>.</w:t>
      </w:r>
    </w:p>
    <w:p w14:paraId="6CC304EF" w14:textId="77777777" w:rsidR="00EB7879" w:rsidRPr="000D1E58" w:rsidRDefault="00EB7879" w:rsidP="0087276C">
      <w:pPr>
        <w:pStyle w:val="Nagwek2"/>
        <w:jc w:val="center"/>
      </w:pPr>
      <w:r w:rsidRPr="000D1E58">
        <w:t>ROZDZIAŁ XXVIII</w:t>
      </w:r>
    </w:p>
    <w:p w14:paraId="10A13B10" w14:textId="77777777" w:rsidR="00EB7879" w:rsidRPr="000D1E58" w:rsidRDefault="00EB7879" w:rsidP="0087276C">
      <w:pPr>
        <w:pStyle w:val="Nagwek2"/>
        <w:jc w:val="center"/>
      </w:pPr>
      <w:r w:rsidRPr="000D1E58">
        <w:t>OPIS KRYTERIÓW OCENY OFERT, WRAZ Z PODANIEM WAG TYCH KRYTERIÓW</w:t>
      </w:r>
    </w:p>
    <w:p w14:paraId="4D13A6A7" w14:textId="308607EE" w:rsidR="00EB7879" w:rsidRPr="000D1E58" w:rsidRDefault="00EB7879" w:rsidP="0087276C">
      <w:pPr>
        <w:pStyle w:val="Nagwek2"/>
        <w:jc w:val="center"/>
      </w:pPr>
      <w:r w:rsidRPr="000D1E58">
        <w:t>I SPOSOBU OCENY OFERT</w:t>
      </w:r>
    </w:p>
    <w:p w14:paraId="05ED358E" w14:textId="00B0F532" w:rsidR="00EB7879" w:rsidRPr="000D1E58" w:rsidRDefault="00EB7879">
      <w:pPr>
        <w:pStyle w:val="Akapitzlist"/>
        <w:numPr>
          <w:ilvl w:val="0"/>
          <w:numId w:val="63"/>
        </w:numPr>
      </w:pPr>
      <w:r w:rsidRPr="000D1E58">
        <w:t>Przy wyborze oferty najkorzystniejszej, Zamawiający będzie się kierował następującym</w:t>
      </w:r>
      <w:r w:rsidR="00DB2E7F" w:rsidRPr="000D1E58">
        <w:t xml:space="preserve"> </w:t>
      </w:r>
      <w:r w:rsidRPr="000D1E58">
        <w:t>kryteri</w:t>
      </w:r>
      <w:r w:rsidR="00DB2E7F" w:rsidRPr="000D1E58">
        <w:t>um</w:t>
      </w:r>
      <w:r w:rsidRPr="000D1E58">
        <w:t xml:space="preserve"> :</w:t>
      </w:r>
    </w:p>
    <w:p w14:paraId="54BCD862" w14:textId="285AAD9F" w:rsidR="00A32092" w:rsidRPr="000D1E58" w:rsidRDefault="00EB7879">
      <w:pPr>
        <w:pStyle w:val="Akapitzlist"/>
        <w:numPr>
          <w:ilvl w:val="0"/>
          <w:numId w:val="88"/>
        </w:numPr>
      </w:pPr>
      <w:r w:rsidRPr="000D1E58">
        <w:t xml:space="preserve">Cena ofertowa — </w:t>
      </w:r>
      <w:r w:rsidR="000D1E58">
        <w:t>10</w:t>
      </w:r>
      <w:r w:rsidRPr="000D1E58">
        <w:t>0 pkt</w:t>
      </w:r>
    </w:p>
    <w:p w14:paraId="31B4CC92" w14:textId="2957D6B0" w:rsidR="005E6A57" w:rsidRPr="000D1E58" w:rsidRDefault="00EB7879">
      <w:pPr>
        <w:pStyle w:val="Akapitzlist"/>
        <w:numPr>
          <w:ilvl w:val="0"/>
          <w:numId w:val="63"/>
        </w:numPr>
      </w:pPr>
      <w:r w:rsidRPr="000D1E58">
        <w:t>Każdy z Wykonawców w ww. kryteri</w:t>
      </w:r>
      <w:r w:rsidR="00DB2E7F" w:rsidRPr="000D1E58">
        <w:t xml:space="preserve">um </w:t>
      </w:r>
      <w:r w:rsidRPr="000D1E58">
        <w:t>otrzyma odpowiednią ilość punktów, wyliczoną w następujący sposób:</w:t>
      </w:r>
    </w:p>
    <w:p w14:paraId="527CD87B" w14:textId="3CDE74F2" w:rsidR="005E6A57" w:rsidRPr="000D1E58" w:rsidRDefault="000D1E58" w:rsidP="00B025E4">
      <w:pPr>
        <w:ind w:left="360"/>
      </w:pPr>
      <w:r>
        <w:rPr>
          <w:rStyle w:val="Pogrubienie"/>
        </w:rPr>
        <w:t>C</w:t>
      </w:r>
      <w:r w:rsidR="005E6A57" w:rsidRPr="000D1E58">
        <w:rPr>
          <w:rStyle w:val="Pogrubienie"/>
        </w:rPr>
        <w:t xml:space="preserve">ena ofertowa – maksymalnie </w:t>
      </w:r>
      <w:r>
        <w:rPr>
          <w:rStyle w:val="Pogrubienie"/>
        </w:rPr>
        <w:t>10</w:t>
      </w:r>
      <w:r w:rsidR="005E6A57" w:rsidRPr="000D1E58">
        <w:rPr>
          <w:rStyle w:val="Pogrubienie"/>
        </w:rPr>
        <w:t>0 pkt</w:t>
      </w:r>
      <w:r w:rsidR="005E6A57" w:rsidRPr="000D1E58">
        <w:t xml:space="preserve"> – liczona wg następującego wzoru:</w:t>
      </w:r>
    </w:p>
    <w:p w14:paraId="7CB42117" w14:textId="6968F3AE" w:rsidR="00C40A87" w:rsidRPr="000D1E58" w:rsidRDefault="005E6A57" w:rsidP="0087276C">
      <w:r w:rsidRPr="000D1E58">
        <w:t>C</w:t>
      </w:r>
      <w:r w:rsidRPr="000D1E58">
        <w:rPr>
          <w:vertAlign w:val="subscript"/>
        </w:rPr>
        <w:t xml:space="preserve">n </w:t>
      </w:r>
      <w:r w:rsidRPr="000D1E58">
        <w:rPr>
          <w:vertAlign w:val="superscript"/>
        </w:rPr>
        <w:t xml:space="preserve">/ </w:t>
      </w:r>
      <w:r w:rsidRPr="000D1E58">
        <w:t>C</w:t>
      </w:r>
      <w:r w:rsidRPr="000D1E58">
        <w:rPr>
          <w:vertAlign w:val="subscript"/>
        </w:rPr>
        <w:t xml:space="preserve">of. b. </w:t>
      </w:r>
      <w:r w:rsidRPr="000D1E58">
        <w:t xml:space="preserve">x </w:t>
      </w:r>
      <w:r w:rsidR="000D1E58">
        <w:t>10</w:t>
      </w:r>
      <w:r w:rsidRPr="000D1E58">
        <w:t>0 = ilość punktów</w:t>
      </w:r>
    </w:p>
    <w:p w14:paraId="32A2E8DE" w14:textId="77777777" w:rsidR="005E6A57" w:rsidRPr="000D1E58" w:rsidRDefault="005E6A57" w:rsidP="0087276C">
      <w:r w:rsidRPr="000D1E58">
        <w:t>gdzie:</w:t>
      </w:r>
    </w:p>
    <w:p w14:paraId="2ECC5F25" w14:textId="77777777" w:rsidR="005E6A57" w:rsidRPr="000D1E58" w:rsidRDefault="005E6A57" w:rsidP="0087276C">
      <w:r w:rsidRPr="000D1E58">
        <w:t>C</w:t>
      </w:r>
      <w:r w:rsidRPr="000D1E58">
        <w:rPr>
          <w:vertAlign w:val="subscript"/>
        </w:rPr>
        <w:t xml:space="preserve">n </w:t>
      </w:r>
      <w:r w:rsidRPr="000D1E58">
        <w:t xml:space="preserve"> - najniższa cena spośród ofert nieodrzuconych,</w:t>
      </w:r>
    </w:p>
    <w:p w14:paraId="716AE7C1" w14:textId="77777777" w:rsidR="005E6A57" w:rsidRPr="000D1E58" w:rsidRDefault="005E6A57" w:rsidP="0087276C">
      <w:r w:rsidRPr="000D1E58">
        <w:t>C</w:t>
      </w:r>
      <w:r w:rsidRPr="000D1E58">
        <w:rPr>
          <w:vertAlign w:val="subscript"/>
        </w:rPr>
        <w:t xml:space="preserve">of. b. – </w:t>
      </w:r>
      <w:r w:rsidRPr="000D1E58">
        <w:t>cena oferty badanej nieodrzuconej,</w:t>
      </w:r>
    </w:p>
    <w:p w14:paraId="60635BA1" w14:textId="0EF38D5F" w:rsidR="00463605" w:rsidRPr="000D1E58" w:rsidRDefault="000D1E58" w:rsidP="00B025E4">
      <w:r>
        <w:lastRenderedPageBreak/>
        <w:t>10</w:t>
      </w:r>
      <w:r w:rsidR="005E6A57" w:rsidRPr="000D1E58">
        <w:t>0 - znaczenie (waga) kryterium „cena ofertowa” wyrażone w punktach</w:t>
      </w:r>
      <w:r w:rsidR="00651CE3" w:rsidRPr="000D1E58">
        <w:t>.</w:t>
      </w:r>
    </w:p>
    <w:p w14:paraId="1C5F3D2A" w14:textId="1EC7529B" w:rsidR="003909A2" w:rsidRPr="000D1E58" w:rsidRDefault="003909A2" w:rsidP="0087276C">
      <w:pPr>
        <w:rPr>
          <w:bCs/>
        </w:rPr>
      </w:pPr>
      <w:r w:rsidRPr="000D1E58">
        <w:rPr>
          <w:bCs/>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45A3F87" w14:textId="3FD8ECE0" w:rsidR="005E6A57" w:rsidRPr="000D1E58" w:rsidRDefault="003909A2" w:rsidP="0087276C">
      <w:r w:rsidRPr="000D1E58">
        <w:rPr>
          <w:bCs/>
        </w:rPr>
        <w:t>Jeżeli zostanie złożona oferta, której wybór prowadziłby do powstania u Zamawiającego obowiązku podatkowego zgodnie z ustawą z dnia 11 marca 2004r. o podatku od towarów i usług (t.j.: Dz.U. z 202</w:t>
      </w:r>
      <w:r w:rsidR="00A37E57" w:rsidRPr="000D1E58">
        <w:rPr>
          <w:bCs/>
        </w:rPr>
        <w:t>4</w:t>
      </w:r>
      <w:r w:rsidRPr="000D1E58">
        <w:rPr>
          <w:bCs/>
        </w:rPr>
        <w:t xml:space="preserve"> r. poz. </w:t>
      </w:r>
      <w:r w:rsidR="00A37E57" w:rsidRPr="000D1E58">
        <w:rPr>
          <w:bCs/>
        </w:rPr>
        <w:t>361</w:t>
      </w:r>
      <w:r w:rsidR="00404964" w:rsidRPr="000D1E58">
        <w:rPr>
          <w:bCs/>
        </w:rPr>
        <w:t xml:space="preserve"> z późn.zm.</w:t>
      </w:r>
      <w:r w:rsidRPr="000D1E58">
        <w:rPr>
          <w:bCs/>
        </w:rPr>
        <w:t>), dla celów zastosowania kryterium ceny Zamawiający dolicza do przedstawionej w tej ofercie ceny kwotę podatku od towarów i usług, którą miałby obowiązek rozliczyć.</w:t>
      </w:r>
      <w:bookmarkStart w:id="2" w:name="_Hlk112329008"/>
    </w:p>
    <w:bookmarkEnd w:id="2"/>
    <w:p w14:paraId="48837341" w14:textId="452D438F" w:rsidR="00EB7879" w:rsidRPr="000D1E58" w:rsidRDefault="00EB7879">
      <w:pPr>
        <w:pStyle w:val="Akapitzlist"/>
        <w:numPr>
          <w:ilvl w:val="0"/>
          <w:numId w:val="63"/>
        </w:numPr>
      </w:pPr>
      <w:r w:rsidRPr="000D1E58">
        <w:t>Za ofertę najkorzystniejszą będzie uznana oferta, która nie podlega odrzuceniu i otrzyma najwyższą punktację.</w:t>
      </w:r>
    </w:p>
    <w:p w14:paraId="5032E4F6" w14:textId="127A985E" w:rsidR="00B073B3" w:rsidRPr="000D1E58" w:rsidRDefault="009555F0">
      <w:pPr>
        <w:pStyle w:val="Akapitzlist"/>
        <w:numPr>
          <w:ilvl w:val="0"/>
          <w:numId w:val="63"/>
        </w:numPr>
      </w:pPr>
      <w:r w:rsidRPr="000D1E58">
        <w:t>Jeżeli nie można dokonać wyboru oferty,</w:t>
      </w:r>
      <w:r w:rsidR="00DB2E7F" w:rsidRPr="000D1E58">
        <w:t xml:space="preserve"> ponieważ dwie lub więcej ofert zwierają taką sam</w:t>
      </w:r>
      <w:r w:rsidR="0097326F" w:rsidRPr="000D1E58">
        <w:t>ą</w:t>
      </w:r>
      <w:r w:rsidR="00DB2E7F" w:rsidRPr="000D1E58">
        <w:t xml:space="preserve"> cenę lub koszt,</w:t>
      </w:r>
      <w:r w:rsidRPr="000D1E58">
        <w:t xml:space="preserve"> zamawiający wzywa wykonawców, którzy złożyli te oferty, do złożenia w terminie określonym przez zamawiającego</w:t>
      </w:r>
      <w:r w:rsidR="0097326F" w:rsidRPr="000D1E58">
        <w:t>,</w:t>
      </w:r>
      <w:r w:rsidRPr="000D1E58">
        <w:t xml:space="preserve"> ofert dodatkowych zawierających nową cenę lub koszt.</w:t>
      </w:r>
    </w:p>
    <w:p w14:paraId="1FE24688" w14:textId="77777777" w:rsidR="00EB7879" w:rsidRPr="0087276C" w:rsidRDefault="00EB7879" w:rsidP="0087276C">
      <w:pPr>
        <w:pStyle w:val="Nagwek2"/>
        <w:jc w:val="center"/>
      </w:pPr>
      <w:r w:rsidRPr="0087276C">
        <w:t>ROZDZIAŁ XXIX</w:t>
      </w:r>
    </w:p>
    <w:p w14:paraId="5B6B305C" w14:textId="20EB0B7B" w:rsidR="001D55BE" w:rsidRPr="0087276C" w:rsidRDefault="00EB7879" w:rsidP="0087276C">
      <w:pPr>
        <w:pStyle w:val="Nagwek2"/>
        <w:jc w:val="center"/>
      </w:pPr>
      <w:r w:rsidRPr="0087276C">
        <w:t>INFORMACJE NA TEMAT AUKCJI ELEKTRONICZNEJ</w:t>
      </w:r>
    </w:p>
    <w:p w14:paraId="67F4D391" w14:textId="47DE063F" w:rsidR="00B073B3" w:rsidRDefault="00EB7879" w:rsidP="00B073B3">
      <w:r w:rsidRPr="0032499A">
        <w:t>Zamawiający nie przewiduje w niniejszym postępowaniu przeprowadzenia aukcji elektronicznej.</w:t>
      </w:r>
    </w:p>
    <w:p w14:paraId="2451EE32" w14:textId="384AF86D" w:rsidR="00B073B3" w:rsidRDefault="00853D3D" w:rsidP="00B073B3">
      <w:pPr>
        <w:pStyle w:val="Nagwek2"/>
        <w:jc w:val="center"/>
      </w:pPr>
      <w:r>
        <w:lastRenderedPageBreak/>
        <w:t>R</w:t>
      </w:r>
      <w:r w:rsidR="00EB7879" w:rsidRPr="0087276C">
        <w:t>OZDZIAŁ XXX</w:t>
      </w:r>
    </w:p>
    <w:p w14:paraId="7CE5AD12" w14:textId="247E821A" w:rsidR="00EB7879" w:rsidRPr="0087276C" w:rsidRDefault="00EB7879" w:rsidP="00B073B3">
      <w:pPr>
        <w:pStyle w:val="Nagwek2"/>
        <w:jc w:val="center"/>
      </w:pPr>
      <w:r w:rsidRPr="0087276C">
        <w:t>INFORMACJE O FORMALNOŚCIACH, JAKIE MUSZĄ ZOSTAĆ DOPEŁNIONE PO WYBORZE OFERTY W CELU ZAWARCIA UMOWY W SPRAWIE ZAMÓWIENIA PUBLICZNEGO</w:t>
      </w:r>
    </w:p>
    <w:p w14:paraId="122D7890" w14:textId="77777777" w:rsidR="00EB7879" w:rsidRPr="0032499A" w:rsidRDefault="00EB7879">
      <w:pPr>
        <w:pStyle w:val="Akapitzlist"/>
        <w:numPr>
          <w:ilvl w:val="0"/>
          <w:numId w:val="64"/>
        </w:numPr>
      </w:pPr>
      <w:r w:rsidRPr="0032499A">
        <w:t>Umowa w sprawie zamówienia publicznego może zostać zawarta wyłącznie z Wykonawcą, którego oferta zostanie wybrana jako najkorzystniejsza, po upływie terminów określonych w art. 308 ust. 2 ustawy.</w:t>
      </w:r>
    </w:p>
    <w:p w14:paraId="7576EAE0" w14:textId="77777777" w:rsidR="00EB7879" w:rsidRPr="0032499A" w:rsidRDefault="00EB7879">
      <w:pPr>
        <w:pStyle w:val="Akapitzlist"/>
        <w:numPr>
          <w:ilvl w:val="0"/>
          <w:numId w:val="64"/>
        </w:numPr>
      </w:pPr>
      <w:r w:rsidRPr="0032499A">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7DCD9C71" w14:textId="77777777" w:rsidR="00EB7879" w:rsidRPr="0032499A" w:rsidRDefault="00EB7879">
      <w:pPr>
        <w:pStyle w:val="Akapitzlist"/>
        <w:numPr>
          <w:ilvl w:val="0"/>
          <w:numId w:val="64"/>
        </w:numPr>
      </w:pPr>
      <w:r w:rsidRPr="0032499A">
        <w:t>Po wyborze najkorzystniejszej oferty, w celu zawarcia umowy w sprawie zamówienia publicznego, Wykonawca zobowiązany będzie do:</w:t>
      </w:r>
    </w:p>
    <w:p w14:paraId="3851F050" w14:textId="505865EA" w:rsidR="003A1751" w:rsidRPr="0032499A" w:rsidRDefault="00EB7879">
      <w:pPr>
        <w:pStyle w:val="Akapitzlist"/>
        <w:numPr>
          <w:ilvl w:val="0"/>
          <w:numId w:val="65"/>
        </w:numPr>
      </w:pPr>
      <w:r w:rsidRPr="0032499A">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5A377EF3" w14:textId="77777777" w:rsidR="00EB7879" w:rsidRPr="0032499A" w:rsidRDefault="00EB7879">
      <w:pPr>
        <w:pStyle w:val="Akapitzlist"/>
        <w:numPr>
          <w:ilvl w:val="0"/>
          <w:numId w:val="65"/>
        </w:numPr>
      </w:pPr>
      <w:r w:rsidRPr="0032499A">
        <w:t>w przypadku dokonania wyboru najkorzystniejszej oferty złożonej przez Wykonawców wspólnie ubiegających się o udzielenie zamówienia, złożenia umowy regulującej współpracę tych podmiotów (np. umowa konsorcjum, umowa spółki cywilnej),</w:t>
      </w:r>
    </w:p>
    <w:p w14:paraId="25BC5F99" w14:textId="518D161A" w:rsidR="007A2987" w:rsidRPr="0032499A" w:rsidRDefault="00EB7879">
      <w:pPr>
        <w:pStyle w:val="Akapitzlist"/>
        <w:numPr>
          <w:ilvl w:val="0"/>
          <w:numId w:val="65"/>
        </w:numPr>
      </w:pPr>
      <w:r w:rsidRPr="0032499A">
        <w:lastRenderedPageBreak/>
        <w:t xml:space="preserve">złożenia innych oświadczeń lub dokumentów, które wynikają z projektowanych postanowień umowy w sprawie zamówienia publicznego, które zostaną </w:t>
      </w:r>
      <w:r w:rsidR="007A2987" w:rsidRPr="0032499A">
        <w:t>wprowadzone do treści tej umowy,</w:t>
      </w:r>
    </w:p>
    <w:p w14:paraId="65D6CA1C" w14:textId="7A7D8ADE" w:rsidR="003A1751" w:rsidRPr="0032499A" w:rsidRDefault="003A1751">
      <w:pPr>
        <w:pStyle w:val="Akapitzlist"/>
        <w:numPr>
          <w:ilvl w:val="0"/>
          <w:numId w:val="64"/>
        </w:numPr>
      </w:pPr>
      <w:r w:rsidRPr="0032499A">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0B8CBD8A" w14:textId="77777777" w:rsidR="0087276C" w:rsidRPr="0087276C" w:rsidRDefault="00EB7879">
      <w:pPr>
        <w:pStyle w:val="Akapitzlist"/>
        <w:numPr>
          <w:ilvl w:val="0"/>
          <w:numId w:val="64"/>
        </w:numPr>
        <w:rPr>
          <w:color w:val="FF0000"/>
        </w:rPr>
      </w:pPr>
      <w:r w:rsidRPr="0032499A">
        <w:t>Osobą uprawnioną ze strony Zamawiającego do ustalania szczegółów związanych z podpisaniem umowy po wyborze najkorzystniejszej oferty będzie:</w:t>
      </w:r>
    </w:p>
    <w:p w14:paraId="4657279A" w14:textId="31501EB1" w:rsidR="00CD2316" w:rsidRPr="0087276C" w:rsidRDefault="00DB0940" w:rsidP="0087276C">
      <w:pPr>
        <w:pStyle w:val="Akapitzlist"/>
        <w:ind w:left="720"/>
        <w:rPr>
          <w:color w:val="FF0000"/>
        </w:rPr>
      </w:pPr>
      <w:r w:rsidRPr="0087276C">
        <w:rPr>
          <w:color w:val="000000" w:themeColor="text1"/>
        </w:rPr>
        <w:t>Katarzyna Doleszczak-Jakubiec</w:t>
      </w:r>
      <w:r w:rsidR="00924621" w:rsidRPr="0087276C">
        <w:rPr>
          <w:color w:val="000000" w:themeColor="text1"/>
        </w:rPr>
        <w:t xml:space="preserve">, Danuta Hubczyk </w:t>
      </w:r>
    </w:p>
    <w:p w14:paraId="4FF8B82C" w14:textId="77777777" w:rsidR="00EB7879" w:rsidRPr="0087276C" w:rsidRDefault="00EB7879" w:rsidP="0087276C">
      <w:pPr>
        <w:pStyle w:val="Nagwek2"/>
        <w:jc w:val="center"/>
      </w:pPr>
      <w:r w:rsidRPr="0087276C">
        <w:t>ROZDZIAŁ XXXI</w:t>
      </w:r>
    </w:p>
    <w:p w14:paraId="44D3D4B5" w14:textId="2B936D62" w:rsidR="00CB713C" w:rsidRPr="0087276C" w:rsidRDefault="00EB7879" w:rsidP="0087276C">
      <w:pPr>
        <w:pStyle w:val="Nagwek2"/>
        <w:jc w:val="center"/>
      </w:pPr>
      <w:r w:rsidRPr="0087276C">
        <w:t>INFORMACJE DOTYCZĄCE ZABEZPIECZENIA NALEŻYTEGO WYKONANIA UMOWY</w:t>
      </w:r>
    </w:p>
    <w:p w14:paraId="260E4BBF" w14:textId="7AFC00FF" w:rsidR="00924621" w:rsidRPr="0032499A" w:rsidRDefault="003B02DB" w:rsidP="003B02DB">
      <w:r>
        <w:t>Zamawiający nie wymaga wniesienia należytego wykonania umowy.</w:t>
      </w:r>
    </w:p>
    <w:p w14:paraId="1C053BF9" w14:textId="77777777" w:rsidR="00EB7879" w:rsidRPr="0087276C" w:rsidRDefault="00EB7879" w:rsidP="0087276C">
      <w:pPr>
        <w:pStyle w:val="Nagwek2"/>
        <w:jc w:val="center"/>
      </w:pPr>
      <w:r w:rsidRPr="0087276C">
        <w:t>ROZDZIAŁ XXXII</w:t>
      </w:r>
    </w:p>
    <w:p w14:paraId="4BB43E45" w14:textId="51D819F9" w:rsidR="00EB7879" w:rsidRPr="0087276C" w:rsidRDefault="00EB7879" w:rsidP="0087276C">
      <w:pPr>
        <w:pStyle w:val="Nagwek2"/>
        <w:jc w:val="center"/>
      </w:pPr>
      <w:r w:rsidRPr="0087276C">
        <w:t>POUCZENIE O ŚRODKACH OCHRONY PRAWNEJ PRZYSŁUGUJĄCYCH WYKONAWCY</w:t>
      </w:r>
    </w:p>
    <w:p w14:paraId="5CC5BD7F" w14:textId="77777777" w:rsidR="00EB7879" w:rsidRPr="0087276C" w:rsidRDefault="00EB7879">
      <w:pPr>
        <w:pStyle w:val="Akapitzlist"/>
        <w:numPr>
          <w:ilvl w:val="0"/>
          <w:numId w:val="66"/>
        </w:numPr>
        <w:rPr>
          <w:b/>
        </w:rPr>
      </w:pPr>
      <w:r w:rsidRPr="0032499A">
        <w:t xml:space="preserve">Zasady, terminy oraz sposób korzystania ze środków ochrony prawnej szczegółowo regulują przepisy </w:t>
      </w:r>
      <w:r w:rsidRPr="0087276C">
        <w:rPr>
          <w:b/>
        </w:rPr>
        <w:t>działu IX ustawy</w:t>
      </w:r>
      <w:r w:rsidRPr="0032499A">
        <w:t xml:space="preserve"> – Środki ochrony prawnej (</w:t>
      </w:r>
      <w:r w:rsidRPr="0087276C">
        <w:rPr>
          <w:b/>
        </w:rPr>
        <w:t>art. 505 – 590 ustawy</w:t>
      </w:r>
      <w:r w:rsidRPr="0032499A">
        <w:t>)</w:t>
      </w:r>
      <w:r w:rsidRPr="0087276C">
        <w:rPr>
          <w:b/>
        </w:rPr>
        <w:t>.</w:t>
      </w:r>
    </w:p>
    <w:p w14:paraId="0C66D769" w14:textId="77777777" w:rsidR="00EB7879" w:rsidRPr="0032499A" w:rsidRDefault="00EB7879">
      <w:pPr>
        <w:pStyle w:val="Akapitzlist"/>
        <w:numPr>
          <w:ilvl w:val="0"/>
          <w:numId w:val="66"/>
        </w:numPr>
      </w:pPr>
      <w:r w:rsidRPr="0032499A">
        <w:t>Środki ochrony prawnej przysługują Wykonawcy oraz innemu podmiotowi, jeżeli ma lub miał interes w uzyskaniu zamówienia oraz poniósł lub może ponieść szkodę w wyniku naruszenia przez zamawiającego przepisów ustawy.</w:t>
      </w:r>
    </w:p>
    <w:p w14:paraId="42A00293" w14:textId="77777777" w:rsidR="00EB7879" w:rsidRPr="0032499A" w:rsidRDefault="00EB7879">
      <w:pPr>
        <w:pStyle w:val="Akapitzlist"/>
        <w:numPr>
          <w:ilvl w:val="0"/>
          <w:numId w:val="66"/>
        </w:numPr>
      </w:pPr>
      <w:r w:rsidRPr="0032499A">
        <w:lastRenderedPageBreak/>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1568727F" w14:textId="77777777" w:rsidR="00EB7879" w:rsidRPr="0032499A" w:rsidRDefault="00EB7879">
      <w:pPr>
        <w:pStyle w:val="Akapitzlist"/>
        <w:numPr>
          <w:ilvl w:val="0"/>
          <w:numId w:val="66"/>
        </w:numPr>
      </w:pPr>
      <w:r w:rsidRPr="0032499A">
        <w:t>Odwołanie przysługuje na:</w:t>
      </w:r>
    </w:p>
    <w:p w14:paraId="62FD37AB" w14:textId="40A4149A" w:rsidR="00EB7879" w:rsidRPr="0032499A" w:rsidRDefault="00EB7879">
      <w:pPr>
        <w:pStyle w:val="Akapitzlist"/>
        <w:numPr>
          <w:ilvl w:val="0"/>
          <w:numId w:val="67"/>
        </w:numPr>
      </w:pPr>
      <w:r w:rsidRPr="0032499A">
        <w:t>niezgodną z przepisami ustawy czynność zamawiającego, podjętą w postępowaniu o udzielenie zamówienia, o zawarcie umowy ramowej, dynamicznym systemie zakupów, systemie kwalifikowania wykonawców lub konkursie, w tym na projektowane postanowienie umowy;</w:t>
      </w:r>
    </w:p>
    <w:p w14:paraId="6B8D13EE" w14:textId="77777777" w:rsidR="0087276C" w:rsidRDefault="00EB7879">
      <w:pPr>
        <w:pStyle w:val="Akapitzlist"/>
        <w:numPr>
          <w:ilvl w:val="0"/>
          <w:numId w:val="67"/>
        </w:numPr>
      </w:pPr>
      <w:r w:rsidRPr="0032499A">
        <w:t>zaniechanie czynności w postępowaniu o udzielenie zamówienia, o zawarcie umowy ramowej, dynamicznym systemie zakupów, systemie kwalifikowania wykonawców lub konkursie, do której zamawiający był obowiązany na podstawie ustawy;</w:t>
      </w:r>
    </w:p>
    <w:p w14:paraId="64C8ADCB" w14:textId="29062383" w:rsidR="00EB7879" w:rsidRPr="0032499A" w:rsidRDefault="00EB7879">
      <w:pPr>
        <w:pStyle w:val="Akapitzlist"/>
        <w:numPr>
          <w:ilvl w:val="0"/>
          <w:numId w:val="67"/>
        </w:numPr>
      </w:pPr>
      <w:r w:rsidRPr="0032499A">
        <w:t>zaniechanie przeprowadzenia postępowania o udzielenie zamówienia lub zorganizowania konkursu na podstawie ustawy, mimo że zamawiający był do tego obowiązany.</w:t>
      </w:r>
    </w:p>
    <w:p w14:paraId="42ACEECD" w14:textId="159B8388" w:rsidR="00EB7879" w:rsidRPr="0032499A" w:rsidRDefault="00EB7879">
      <w:pPr>
        <w:pStyle w:val="Akapitzlist"/>
        <w:numPr>
          <w:ilvl w:val="0"/>
          <w:numId w:val="66"/>
        </w:numPr>
      </w:pPr>
      <w:r w:rsidRPr="0032499A">
        <w:t xml:space="preserve">Odwołanie wnosi się do Prezesa </w:t>
      </w:r>
      <w:r w:rsidR="00CB713C" w:rsidRPr="0032499A">
        <w:t xml:space="preserve">Krajowej </w:t>
      </w:r>
      <w:r w:rsidRPr="0032499A">
        <w:t>Izby</w:t>
      </w:r>
      <w:r w:rsidR="00CB713C" w:rsidRPr="0032499A">
        <w:t xml:space="preserve"> Odwoławczej</w:t>
      </w:r>
      <w:r w:rsidRPr="0032499A">
        <w:t>.</w:t>
      </w:r>
    </w:p>
    <w:p w14:paraId="7F520FCE" w14:textId="77777777" w:rsidR="00EB7879" w:rsidRPr="0032499A" w:rsidRDefault="00EB7879">
      <w:pPr>
        <w:pStyle w:val="Akapitzlist"/>
        <w:numPr>
          <w:ilvl w:val="0"/>
          <w:numId w:val="66"/>
        </w:numPr>
      </w:pPr>
      <w:r w:rsidRPr="0032499A">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803F920" w14:textId="77777777" w:rsidR="00EB7879" w:rsidRPr="0032499A" w:rsidRDefault="00EB7879">
      <w:pPr>
        <w:pStyle w:val="Akapitzlist"/>
        <w:numPr>
          <w:ilvl w:val="0"/>
          <w:numId w:val="66"/>
        </w:numPr>
      </w:pPr>
      <w:r w:rsidRPr="0032499A">
        <w:t xml:space="preserve">Odwołujący przekazuje zamawiającemu odwołanie wniesione w formie elektronicznej albo postaci elektronicznej albo kopię tego odwołania, jeżeli zostało ono wniesione w formie pisemnej, przed upływem terminu do wniesienia </w:t>
      </w:r>
      <w:r w:rsidRPr="0032499A">
        <w:lastRenderedPageBreak/>
        <w:t>odwołania w taki sposób, aby mógł on zapoznać się z jego treścią przed upływem tego terminu.</w:t>
      </w:r>
    </w:p>
    <w:p w14:paraId="3F44010D" w14:textId="77777777" w:rsidR="00EB7879" w:rsidRPr="0032499A" w:rsidRDefault="00EB7879">
      <w:pPr>
        <w:pStyle w:val="Akapitzlist"/>
        <w:numPr>
          <w:ilvl w:val="0"/>
          <w:numId w:val="66"/>
        </w:numPr>
      </w:pPr>
      <w:r w:rsidRPr="0032499A">
        <w:t>Zgodnie z art. 515 ustawy, odwołanie wnosi się:</w:t>
      </w:r>
    </w:p>
    <w:p w14:paraId="2EE92032" w14:textId="03EA4952" w:rsidR="00EB7879" w:rsidRPr="0032499A" w:rsidRDefault="00EB7879">
      <w:pPr>
        <w:pStyle w:val="Akapitzlist"/>
        <w:numPr>
          <w:ilvl w:val="0"/>
          <w:numId w:val="71"/>
        </w:numPr>
      </w:pPr>
      <w:r w:rsidRPr="0032499A">
        <w:t>Odwołanie wnosi się:</w:t>
      </w:r>
    </w:p>
    <w:p w14:paraId="4084FB26" w14:textId="520F793A" w:rsidR="00EB7879" w:rsidRPr="0032499A" w:rsidRDefault="00EB7879">
      <w:pPr>
        <w:pStyle w:val="Akapitzlist"/>
        <w:numPr>
          <w:ilvl w:val="0"/>
          <w:numId w:val="68"/>
        </w:numPr>
      </w:pPr>
      <w:r w:rsidRPr="0032499A">
        <w:t>w przypadku zamówień, których wartość jest równa albo przekracza progi unijne, w terminie:</w:t>
      </w:r>
    </w:p>
    <w:p w14:paraId="48A3CA9A" w14:textId="453B5364" w:rsidR="00EB7879" w:rsidRPr="0032499A" w:rsidRDefault="00EB7879">
      <w:pPr>
        <w:pStyle w:val="Akapitzlist"/>
        <w:numPr>
          <w:ilvl w:val="0"/>
          <w:numId w:val="69"/>
        </w:numPr>
      </w:pPr>
      <w:r w:rsidRPr="0032499A">
        <w:t>10 dni od dnia przekazania informacji o czynności zamawiającego stanowiącej podstawę jego wniesienia, jeżeli informacja została przekazana przy użyciu środków komunikacji elektronicznej,</w:t>
      </w:r>
    </w:p>
    <w:p w14:paraId="67A19020" w14:textId="77777777" w:rsidR="0087276C" w:rsidRDefault="00EB7879">
      <w:pPr>
        <w:pStyle w:val="Akapitzlist"/>
        <w:numPr>
          <w:ilvl w:val="0"/>
          <w:numId w:val="69"/>
        </w:numPr>
      </w:pPr>
      <w:r w:rsidRPr="0032499A">
        <w:t>15 dni od dnia przekazania informacji o czynności zamawiającego stanowiącej podstawę jego wniesienia, jeżeli informacja została przekazana w sposób inny niż określony w lit. a;</w:t>
      </w:r>
    </w:p>
    <w:p w14:paraId="79DF0422" w14:textId="41E775DE" w:rsidR="00EB7879" w:rsidRPr="0032499A" w:rsidRDefault="00EB7879">
      <w:pPr>
        <w:pStyle w:val="Akapitzlist"/>
        <w:numPr>
          <w:ilvl w:val="0"/>
          <w:numId w:val="68"/>
        </w:numPr>
      </w:pPr>
      <w:r w:rsidRPr="0032499A">
        <w:t>w przypadku zamówień, których wartość jest mniejsza niż progi unijne, w terminie:</w:t>
      </w:r>
    </w:p>
    <w:p w14:paraId="7BAE8402" w14:textId="4B48EA5D" w:rsidR="00EB7879" w:rsidRPr="0032499A" w:rsidRDefault="00EB7879">
      <w:pPr>
        <w:pStyle w:val="Akapitzlist"/>
        <w:numPr>
          <w:ilvl w:val="0"/>
          <w:numId w:val="70"/>
        </w:numPr>
      </w:pPr>
      <w:r w:rsidRPr="0032499A">
        <w:t>5 dni od dnia przekazania informacji o czynności zamawiającego stanowiącej podstawę jego wniesienia, jeżeli informacja została przekazana przy użyciu środków komunikacji elektronicznej,</w:t>
      </w:r>
    </w:p>
    <w:p w14:paraId="710B4413" w14:textId="0D67066A" w:rsidR="00EB7879" w:rsidRPr="0032499A" w:rsidRDefault="00EB7879">
      <w:pPr>
        <w:pStyle w:val="Akapitzlist"/>
        <w:numPr>
          <w:ilvl w:val="0"/>
          <w:numId w:val="70"/>
        </w:numPr>
      </w:pPr>
      <w:r w:rsidRPr="0032499A">
        <w:t>10 dni od dnia przekazania informacji o czynności zamawiającego stanowiącej podstawę jego wniesienia, jeżeli informacja została przekazana w sposób inny niż określony w lit. a.</w:t>
      </w:r>
    </w:p>
    <w:p w14:paraId="583F76C6" w14:textId="60496941" w:rsidR="00EB7879" w:rsidRPr="0032499A" w:rsidRDefault="00EB7879">
      <w:pPr>
        <w:pStyle w:val="Akapitzlist"/>
        <w:numPr>
          <w:ilvl w:val="0"/>
          <w:numId w:val="71"/>
        </w:numPr>
      </w:pPr>
      <w:r w:rsidRPr="0032499A">
        <w:t>Odwołanie wobec treści ogłoszenia wszczynającego postępowanie o udzielenie zamówienia lub konkurs lub wobec treści dokumentów zamówienia wnosi się w terminie:</w:t>
      </w:r>
    </w:p>
    <w:p w14:paraId="15BC7D19" w14:textId="02482895" w:rsidR="00EB7879" w:rsidRDefault="00EB7879">
      <w:pPr>
        <w:pStyle w:val="Akapitzlist"/>
        <w:numPr>
          <w:ilvl w:val="0"/>
          <w:numId w:val="72"/>
        </w:numPr>
      </w:pPr>
      <w:r w:rsidRPr="0032499A">
        <w:lastRenderedPageBreak/>
        <w:t>10 dni od dnia publikacji ogłoszenia w Dzienniku Urzędowym Unii Europejskiej lub zamieszczenia dokumentów zamówienia na stronie internetowej, w przypadku zamówień, których wartość jest równa albo przekracza progi unijne;</w:t>
      </w:r>
    </w:p>
    <w:p w14:paraId="7B17E286" w14:textId="6CA8DC53" w:rsidR="00EB7879" w:rsidRPr="0032499A" w:rsidRDefault="00EB7879">
      <w:pPr>
        <w:pStyle w:val="Akapitzlist"/>
        <w:numPr>
          <w:ilvl w:val="0"/>
          <w:numId w:val="72"/>
        </w:numPr>
      </w:pPr>
      <w:r w:rsidRPr="0032499A">
        <w:t>5 dni od dnia zamieszczenia ogłoszenia w Biuletynie Zamówień Publicznych lub dokumentów zamówienia na stronie internetowej, w przypadku zamówień, których wartość jest mniejsza niż progi unijne.</w:t>
      </w:r>
    </w:p>
    <w:p w14:paraId="5E5A2298" w14:textId="27992206" w:rsidR="00EB7879" w:rsidRPr="0032499A" w:rsidRDefault="00EB7879">
      <w:pPr>
        <w:pStyle w:val="Akapitzlist"/>
        <w:numPr>
          <w:ilvl w:val="0"/>
          <w:numId w:val="71"/>
        </w:numPr>
      </w:pPr>
      <w:r w:rsidRPr="0032499A">
        <w:t>Odwołanie w przypadkach innych niż określone w ust. 1 i 2 wnosi się w terminie:</w:t>
      </w:r>
    </w:p>
    <w:p w14:paraId="42EDFB0F" w14:textId="728D143D" w:rsidR="00EB7879" w:rsidRDefault="00EB7879">
      <w:pPr>
        <w:pStyle w:val="Akapitzlist"/>
        <w:numPr>
          <w:ilvl w:val="0"/>
          <w:numId w:val="73"/>
        </w:numPr>
      </w:pPr>
      <w:r w:rsidRPr="0032499A">
        <w:t>10 dni od dnia, w którym powzięto lub przy zachowaniu należytej staranności można było powziąć wiadomość o okolicznościach stanowiących podstawę jego wniesienia, w przypadku zamówień, których wartość jest równa albo przekracza progi unijne;</w:t>
      </w:r>
    </w:p>
    <w:p w14:paraId="3EC5401F" w14:textId="5DFDB97E" w:rsidR="00EB7879" w:rsidRPr="0032499A" w:rsidRDefault="00EB7879">
      <w:pPr>
        <w:pStyle w:val="Akapitzlist"/>
        <w:numPr>
          <w:ilvl w:val="0"/>
          <w:numId w:val="73"/>
        </w:numPr>
      </w:pPr>
      <w:r w:rsidRPr="0032499A">
        <w:t>5 dni od dnia, w którym powzięto lub przy zachowaniu należytej staranności można było powziąć wiadomość o okolicznościach stanowiących podstawę jego wniesienia, w przypadku zamówień, których wartość jest mniejsza niż progi unijne.</w:t>
      </w:r>
    </w:p>
    <w:p w14:paraId="3039BEA7" w14:textId="1A765CC6" w:rsidR="00EB7879" w:rsidRPr="0032499A" w:rsidRDefault="00EB7879">
      <w:pPr>
        <w:pStyle w:val="Akapitzlist"/>
        <w:numPr>
          <w:ilvl w:val="0"/>
          <w:numId w:val="71"/>
        </w:numPr>
      </w:pPr>
      <w:r w:rsidRPr="0032499A">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253DAE5" w14:textId="054CE443" w:rsidR="00EB7879" w:rsidRPr="0032499A" w:rsidRDefault="00EB7879">
      <w:pPr>
        <w:pStyle w:val="Akapitzlist"/>
        <w:numPr>
          <w:ilvl w:val="0"/>
          <w:numId w:val="74"/>
        </w:numPr>
      </w:pPr>
      <w:r w:rsidRPr="0032499A">
        <w:t>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6014EF1" w14:textId="4CF60130" w:rsidR="00EB7879" w:rsidRPr="0032499A" w:rsidRDefault="00EB7879">
      <w:pPr>
        <w:pStyle w:val="Akapitzlist"/>
        <w:numPr>
          <w:ilvl w:val="0"/>
          <w:numId w:val="74"/>
        </w:numPr>
      </w:pPr>
      <w:r w:rsidRPr="0032499A">
        <w:lastRenderedPageBreak/>
        <w:t>6 miesięcy od dnia zawarcia umowy, jeżeli zamawiający:</w:t>
      </w:r>
    </w:p>
    <w:p w14:paraId="0B3E65E5" w14:textId="4F9B7565" w:rsidR="00EB7879" w:rsidRPr="0032499A" w:rsidRDefault="00EB7879">
      <w:pPr>
        <w:pStyle w:val="Akapitzlist"/>
        <w:numPr>
          <w:ilvl w:val="0"/>
          <w:numId w:val="75"/>
        </w:numPr>
      </w:pPr>
      <w:r w:rsidRPr="0032499A">
        <w:t>nie opublikował w Dzienniku Urzędowym Unii Europejskiej ogłoszenia o udzieleniu zamówienia albo</w:t>
      </w:r>
    </w:p>
    <w:p w14:paraId="73D7BCB5" w14:textId="1AD4FD75" w:rsidR="00EB7879" w:rsidRPr="0032499A" w:rsidRDefault="00EB7879">
      <w:pPr>
        <w:pStyle w:val="Akapitzlist"/>
        <w:numPr>
          <w:ilvl w:val="0"/>
          <w:numId w:val="75"/>
        </w:numPr>
      </w:pPr>
      <w:r w:rsidRPr="0032499A">
        <w:t>opublikował w Dzienniku Urzędowym Unii Europejskiej ogłoszenie o udzieleniu zamówienia, które nie zawiera uzasadnienia udzielenia zamówienia w trybie negocjacji bez ogłoszenia albo zamówienia z wolnej ręki;</w:t>
      </w:r>
    </w:p>
    <w:p w14:paraId="366F66A3" w14:textId="120937D7" w:rsidR="00EB7879" w:rsidRPr="0032499A" w:rsidRDefault="00EB7879">
      <w:pPr>
        <w:pStyle w:val="Akapitzlist"/>
        <w:numPr>
          <w:ilvl w:val="0"/>
          <w:numId w:val="68"/>
        </w:numPr>
      </w:pPr>
      <w:r w:rsidRPr="0032499A">
        <w:t>miesiąca od dnia zawarcia umowy, jeżeli zamawiający:</w:t>
      </w:r>
    </w:p>
    <w:p w14:paraId="6AC150DB" w14:textId="04A1ADBC" w:rsidR="00EB7879" w:rsidRPr="0032499A" w:rsidRDefault="00EB7879">
      <w:pPr>
        <w:pStyle w:val="Akapitzlist"/>
        <w:numPr>
          <w:ilvl w:val="0"/>
          <w:numId w:val="76"/>
        </w:numPr>
      </w:pPr>
      <w:r w:rsidRPr="0032499A">
        <w:t>nie zamieścił w Biuletynie Zamówień Publicznych ogłoszenia o wyniku postępowania albo</w:t>
      </w:r>
    </w:p>
    <w:p w14:paraId="1547D301" w14:textId="0C1ACAF7" w:rsidR="00EB7879" w:rsidRPr="0032499A" w:rsidRDefault="00EB7879">
      <w:pPr>
        <w:pStyle w:val="Akapitzlist"/>
        <w:numPr>
          <w:ilvl w:val="0"/>
          <w:numId w:val="76"/>
        </w:numPr>
      </w:pPr>
      <w:r w:rsidRPr="0032499A">
        <w:t>zamieścił w Biuletynie Zamówień Publicznych ogłoszenie o wyniku postępowania, które nie zawiera uzasadnienia udzielenia zamówienia w trybie negocjacji bez ogłoszenia albo zamówienia z wolnej ręki.”</w:t>
      </w:r>
    </w:p>
    <w:p w14:paraId="003F4986" w14:textId="77777777" w:rsidR="00EB7879" w:rsidRPr="0032499A" w:rsidRDefault="00EB7879">
      <w:pPr>
        <w:pStyle w:val="Akapitzlist"/>
        <w:numPr>
          <w:ilvl w:val="0"/>
          <w:numId w:val="71"/>
        </w:numPr>
      </w:pPr>
      <w:r w:rsidRPr="0032499A">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3F35835" w14:textId="77777777" w:rsidR="00EB7879" w:rsidRPr="0032499A" w:rsidRDefault="00EB7879">
      <w:pPr>
        <w:pStyle w:val="Akapitzlist"/>
        <w:numPr>
          <w:ilvl w:val="0"/>
          <w:numId w:val="71"/>
        </w:numPr>
      </w:pPr>
      <w:r w:rsidRPr="0032499A">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21865309" w14:textId="533A1A73" w:rsidR="0097326F" w:rsidRPr="0032499A" w:rsidRDefault="00EB7879">
      <w:pPr>
        <w:pStyle w:val="Akapitzlist"/>
        <w:numPr>
          <w:ilvl w:val="0"/>
          <w:numId w:val="71"/>
        </w:numPr>
      </w:pPr>
      <w:r w:rsidRPr="0032499A">
        <w:t>Od wyroku sądu lub postanowienia kończącego postępowanie w sprawie przysługuje skarga kasacyjna do Sądu Najwyższego.</w:t>
      </w:r>
    </w:p>
    <w:p w14:paraId="45051F3E" w14:textId="77777777" w:rsidR="00EB7879" w:rsidRPr="0033557F" w:rsidRDefault="00EB7879" w:rsidP="0033557F">
      <w:pPr>
        <w:pStyle w:val="Nagwek2"/>
        <w:jc w:val="center"/>
      </w:pPr>
      <w:r w:rsidRPr="0033557F">
        <w:lastRenderedPageBreak/>
        <w:t>ROZDZIAŁ XXXIII</w:t>
      </w:r>
    </w:p>
    <w:p w14:paraId="54F051C2" w14:textId="72E08B5D" w:rsidR="00EB7879" w:rsidRPr="0033557F" w:rsidRDefault="00EB7879" w:rsidP="0033557F">
      <w:pPr>
        <w:pStyle w:val="Nagwek2"/>
        <w:jc w:val="center"/>
      </w:pPr>
      <w:r w:rsidRPr="0033557F">
        <w:t>INFORMACJA W SPRAWIE ZWROTU KOSZTÓW W POSTĘPOWANIU</w:t>
      </w:r>
    </w:p>
    <w:p w14:paraId="5AEA5F1E" w14:textId="2F29481D" w:rsidR="0097326F" w:rsidRPr="00853D3D" w:rsidRDefault="00EB7879" w:rsidP="00853D3D">
      <w:r w:rsidRPr="0032499A">
        <w:t>Koszty udziału w postępowaniu, a w szczególności koszty sporządzenia oferty, pokrywa Wykonawca. Zamawiający nie przewiduje zwrotu kosztów udziału w postępowaniu (za wyjątkiem zaistnienia okoliczności, o której mowa w art. 261 ustawy).</w:t>
      </w:r>
    </w:p>
    <w:p w14:paraId="312F0863" w14:textId="77777777" w:rsidR="00EB7879" w:rsidRPr="0033557F" w:rsidRDefault="00EB7879" w:rsidP="0033557F">
      <w:pPr>
        <w:pStyle w:val="Nagwek2"/>
        <w:jc w:val="center"/>
      </w:pPr>
      <w:r w:rsidRPr="0033557F">
        <w:t>ROZDZIAŁ XXXIV</w:t>
      </w:r>
    </w:p>
    <w:p w14:paraId="5D23C15D" w14:textId="03020C45" w:rsidR="00EB7879" w:rsidRPr="0033557F" w:rsidRDefault="00EB7879" w:rsidP="0033557F">
      <w:pPr>
        <w:pStyle w:val="Nagwek2"/>
        <w:jc w:val="center"/>
      </w:pPr>
      <w:r w:rsidRPr="0033557F">
        <w:t>INFORMACJA DOTYCZĄCA OCHRONY DANYCH OSOBOWYCH – RODO</w:t>
      </w:r>
    </w:p>
    <w:p w14:paraId="3FBDEC2B" w14:textId="77777777" w:rsidR="00EB7879" w:rsidRPr="0032499A" w:rsidRDefault="00EB7879">
      <w:pPr>
        <w:pStyle w:val="Akapitzlist"/>
        <w:numPr>
          <w:ilvl w:val="0"/>
          <w:numId w:val="77"/>
        </w:numPr>
      </w:pPr>
      <w:r w:rsidRPr="0032499A">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41A1039" w14:textId="77777777" w:rsidR="00EB7879" w:rsidRPr="0032499A" w:rsidRDefault="00EB7879" w:rsidP="0033557F">
      <w:pPr>
        <w:rPr>
          <w:i/>
        </w:rPr>
      </w:pPr>
      <w:r w:rsidRPr="0032499A">
        <w:t>administratorem Pani/Pana danych osobowych jest: Burmistrz Miasta Skoczowa reprezentujący Gminę Skoczów z siedzibą w Skoczowie 43-430 Skoczów Rynek 1</w:t>
      </w:r>
      <w:r w:rsidRPr="0032499A">
        <w:rPr>
          <w:i/>
        </w:rPr>
        <w:t>;</w:t>
      </w:r>
    </w:p>
    <w:p w14:paraId="26ED5C69" w14:textId="77777777" w:rsidR="00EB7879" w:rsidRPr="0032499A" w:rsidRDefault="00EB7879">
      <w:pPr>
        <w:pStyle w:val="Akapitzlist"/>
        <w:numPr>
          <w:ilvl w:val="0"/>
          <w:numId w:val="77"/>
        </w:numPr>
      </w:pPr>
      <w:r w:rsidRPr="0032499A">
        <w:t xml:space="preserve">Administrator wyznaczył </w:t>
      </w:r>
      <w:r w:rsidRPr="0033557F">
        <w:rPr>
          <w:b/>
        </w:rPr>
        <w:t>Inspektora Ochrony Danych</w:t>
      </w:r>
      <w:r w:rsidRPr="0032499A">
        <w:t>, z którym może się Pani/Pan skontaktować w sprawach związanych z ochroną danych osobowych w następujący sposób:</w:t>
      </w:r>
    </w:p>
    <w:p w14:paraId="7AFEEBCD" w14:textId="77777777" w:rsidR="00EB7879" w:rsidRPr="0033557F" w:rsidRDefault="00EB7879">
      <w:pPr>
        <w:pStyle w:val="Akapitzlist"/>
        <w:numPr>
          <w:ilvl w:val="0"/>
          <w:numId w:val="78"/>
        </w:numPr>
      </w:pPr>
      <w:r w:rsidRPr="0032499A">
        <w:t>pod adresem poczty elektronicznej:</w:t>
      </w:r>
      <w:r w:rsidRPr="0033557F">
        <w:rPr>
          <w:b/>
          <w:bCs/>
        </w:rPr>
        <w:t xml:space="preserve"> </w:t>
      </w:r>
      <w:hyperlink r:id="rId21" w:history="1">
        <w:r w:rsidRPr="0033557F">
          <w:rPr>
            <w:rStyle w:val="Hyperlink1"/>
            <w:rFonts w:ascii="Arial" w:hAnsi="Arial" w:cs="Arial"/>
            <w:sz w:val="24"/>
            <w:szCs w:val="24"/>
          </w:rPr>
          <w:t>iod@um.skoczow.pl</w:t>
        </w:r>
      </w:hyperlink>
      <w:r w:rsidRPr="0033557F">
        <w:rPr>
          <w:bCs/>
        </w:rPr>
        <w:t>;</w:t>
      </w:r>
      <w:r w:rsidRPr="0033557F">
        <w:rPr>
          <w:b/>
        </w:rPr>
        <w:t xml:space="preserve">  </w:t>
      </w:r>
    </w:p>
    <w:p w14:paraId="20A91880" w14:textId="77777777" w:rsidR="00EB7879" w:rsidRPr="0032499A" w:rsidRDefault="00EB7879">
      <w:pPr>
        <w:pStyle w:val="Akapitzlist"/>
        <w:numPr>
          <w:ilvl w:val="0"/>
          <w:numId w:val="78"/>
        </w:numPr>
      </w:pPr>
      <w:r w:rsidRPr="0032499A">
        <w:t>pisemnie na adres siedziby Administratora</w:t>
      </w:r>
      <w:r w:rsidRPr="0033557F">
        <w:rPr>
          <w:b/>
        </w:rPr>
        <w:t>;</w:t>
      </w:r>
    </w:p>
    <w:p w14:paraId="121DB840" w14:textId="21659295" w:rsidR="00EB7879" w:rsidRPr="0032499A" w:rsidRDefault="002941E7">
      <w:pPr>
        <w:pStyle w:val="Akapitzlist"/>
        <w:numPr>
          <w:ilvl w:val="0"/>
          <w:numId w:val="77"/>
        </w:numPr>
      </w:pPr>
      <w:r w:rsidRPr="0032499A">
        <w:t>Pani/Pana dane osobowe przetwarzane będą na podstawie art. 6 ust. 1 lit. c RODO w związku z przepisami ustawy z dnia 11 września 2019 r. – Prawo zamówień publicznych (tekst jednolity: Dz. U. z 202</w:t>
      </w:r>
      <w:r w:rsidR="00D07197" w:rsidRPr="0032499A">
        <w:t>4</w:t>
      </w:r>
      <w:r w:rsidRPr="0032499A">
        <w:t xml:space="preserve"> r. poz. 1</w:t>
      </w:r>
      <w:r w:rsidR="00D07197" w:rsidRPr="0032499A">
        <w:t>320</w:t>
      </w:r>
      <w:r w:rsidRPr="0032499A">
        <w:t xml:space="preserve">), dalej „ustawa Pzp” w celu przeprowadzenia przedmiotowego postępowania o udzielenie zamówienia </w:t>
      </w:r>
      <w:r w:rsidRPr="0032499A">
        <w:lastRenderedPageBreak/>
        <w:t>publicznego oraz jego rozstrzygnięcia, jak również zawarcia umowy w sprawie zamówienia publicznego i jego archiwizacji</w:t>
      </w:r>
      <w:r w:rsidR="00EB7879" w:rsidRPr="0032499A">
        <w:t>;</w:t>
      </w:r>
    </w:p>
    <w:p w14:paraId="367DDEBB" w14:textId="77777777" w:rsidR="002941E7" w:rsidRPr="0032499A" w:rsidRDefault="00EB7879">
      <w:pPr>
        <w:pStyle w:val="Akapitzlist"/>
        <w:numPr>
          <w:ilvl w:val="0"/>
          <w:numId w:val="77"/>
        </w:numPr>
      </w:pPr>
      <w:r w:rsidRPr="0032499A">
        <w:t>odbiorcami Pani/Pana danych osobowych będą</w:t>
      </w:r>
      <w:r w:rsidR="002941E7" w:rsidRPr="0032499A">
        <w:t>:</w:t>
      </w:r>
    </w:p>
    <w:p w14:paraId="1932293F" w14:textId="484FC548" w:rsidR="00EB7879" w:rsidRPr="0032499A" w:rsidRDefault="00EB7879">
      <w:pPr>
        <w:pStyle w:val="Akapitzlist"/>
        <w:numPr>
          <w:ilvl w:val="0"/>
          <w:numId w:val="79"/>
        </w:numPr>
      </w:pPr>
      <w:r w:rsidRPr="0032499A">
        <w:t>osoby lub podmioty, którym udostępniona zostanie dokumentacja postępowania w oparciu o art. 18 oraz art. 74 ust. 1 ustawy Pzp;</w:t>
      </w:r>
    </w:p>
    <w:p w14:paraId="0F1DAE2A" w14:textId="7C21BC14" w:rsidR="002941E7" w:rsidRPr="0032499A" w:rsidRDefault="002941E7">
      <w:pPr>
        <w:pStyle w:val="Akapitzlist"/>
        <w:numPr>
          <w:ilvl w:val="0"/>
          <w:numId w:val="79"/>
        </w:numPr>
      </w:pPr>
      <w:r w:rsidRPr="0032499A">
        <w:t>firma Open Nexus  Sp. z o.o., ul. Bolesława Krzywoustego 3, 61-144 Poznań, z która administrator zawarł umowę na obsługę Platformy Przetargowej, na której prowadzone są postępowania o udzielenie zamówienia publicznego;</w:t>
      </w:r>
    </w:p>
    <w:p w14:paraId="5F507BA0" w14:textId="77777777" w:rsidR="002941E7" w:rsidRPr="0032499A" w:rsidRDefault="002941E7">
      <w:pPr>
        <w:pStyle w:val="Akapitzlist"/>
        <w:numPr>
          <w:ilvl w:val="0"/>
          <w:numId w:val="79"/>
        </w:numPr>
      </w:pPr>
      <w:r w:rsidRPr="0032499A">
        <w:t>podmiot uprawniony do obsługi doręczeń (Poczta Polska S.A.);</w:t>
      </w:r>
    </w:p>
    <w:p w14:paraId="107C1BB3" w14:textId="7158A632" w:rsidR="002941E7" w:rsidRPr="0032499A" w:rsidRDefault="002941E7">
      <w:pPr>
        <w:pStyle w:val="Akapitzlist"/>
        <w:numPr>
          <w:ilvl w:val="0"/>
          <w:numId w:val="79"/>
        </w:numPr>
      </w:pPr>
      <w:r w:rsidRPr="0032499A">
        <w:t>podmioty, z którymi administrator zawarł umowę na świadczenie usług serwisowych dla użytkowanych w Urzędzie Miejskim systemów informatycznych;</w:t>
      </w:r>
    </w:p>
    <w:p w14:paraId="34651FFE" w14:textId="18B6AC78" w:rsidR="00EB7879" w:rsidRPr="0033557F" w:rsidRDefault="002941E7">
      <w:pPr>
        <w:pStyle w:val="Akapitzlist"/>
        <w:numPr>
          <w:ilvl w:val="0"/>
          <w:numId w:val="77"/>
        </w:numPr>
        <w:rPr>
          <w:b/>
          <w:i/>
        </w:rPr>
      </w:pPr>
      <w:r w:rsidRPr="0032499A">
        <w:t>Pani/Pana dane osobowe będą przechowywane jedynie w okresie niezbędnym do spełnienia celu, dla którego zostały zebrane, a następnie w celach archiwalnych przechowywane będą przez 5 lat, chyba, że przepisy szczególne będą stanowić inacze</w:t>
      </w:r>
      <w:r w:rsidR="0006233A" w:rsidRPr="0032499A">
        <w:t>j</w:t>
      </w:r>
      <w:r w:rsidR="00EB7879" w:rsidRPr="0032499A">
        <w:t>;</w:t>
      </w:r>
    </w:p>
    <w:p w14:paraId="26891F67" w14:textId="77777777" w:rsidR="00EB7879" w:rsidRPr="0033557F" w:rsidRDefault="00EB7879">
      <w:pPr>
        <w:pStyle w:val="Akapitzlist"/>
        <w:numPr>
          <w:ilvl w:val="0"/>
          <w:numId w:val="77"/>
        </w:numPr>
        <w:rPr>
          <w:b/>
          <w:i/>
        </w:rPr>
      </w:pPr>
      <w:r w:rsidRPr="0032499A">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324AFA7" w14:textId="77777777" w:rsidR="00EB7879" w:rsidRPr="0032499A" w:rsidRDefault="00EB7879">
      <w:pPr>
        <w:pStyle w:val="Akapitzlist"/>
        <w:numPr>
          <w:ilvl w:val="0"/>
          <w:numId w:val="77"/>
        </w:numPr>
      </w:pPr>
      <w:r w:rsidRPr="0032499A">
        <w:t>posiada Pani/Pan:</w:t>
      </w:r>
    </w:p>
    <w:p w14:paraId="3AB727A0" w14:textId="77777777" w:rsidR="0006233A" w:rsidRPr="0032499A" w:rsidRDefault="0006233A">
      <w:pPr>
        <w:pStyle w:val="Akapitzlist"/>
        <w:numPr>
          <w:ilvl w:val="0"/>
          <w:numId w:val="80"/>
        </w:numPr>
      </w:pPr>
      <w:r w:rsidRPr="0032499A">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w:t>
      </w:r>
      <w:r w:rsidRPr="0032499A">
        <w:lastRenderedPageBreak/>
        <w:t>zmianą postanowień umowy w sprawie zamówienia publicznego w zakresie niezgodnym z ustawą;</w:t>
      </w:r>
    </w:p>
    <w:p w14:paraId="1F77F201" w14:textId="77777777" w:rsidR="0006233A" w:rsidRPr="0032499A" w:rsidRDefault="0006233A">
      <w:pPr>
        <w:pStyle w:val="Akapitzlist"/>
        <w:numPr>
          <w:ilvl w:val="0"/>
          <w:numId w:val="80"/>
        </w:numPr>
      </w:pPr>
      <w:r w:rsidRPr="0032499A">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7ABA0408" w14:textId="578BD1C6" w:rsidR="00EB7879" w:rsidRPr="0032499A" w:rsidRDefault="0006233A">
      <w:pPr>
        <w:pStyle w:val="Akapitzlist"/>
        <w:numPr>
          <w:ilvl w:val="0"/>
          <w:numId w:val="80"/>
        </w:numPr>
        <w:rPr>
          <w:i/>
        </w:rPr>
      </w:pPr>
      <w:r w:rsidRPr="0032499A">
        <w:t>prawo do wniesienia skargi do Prezesa Urzędu Ochrony Danych Osobowych, gdy uzna Pani/Pan, że przetwarzanie danych osobowych Pani/Pana dotyczących narusza przepisy RODO</w:t>
      </w:r>
      <w:r w:rsidR="00EB7879" w:rsidRPr="0032499A">
        <w:t>;</w:t>
      </w:r>
    </w:p>
    <w:p w14:paraId="4D39993F" w14:textId="77777777" w:rsidR="00EB7879" w:rsidRPr="00B16CAF" w:rsidRDefault="00EB7879">
      <w:pPr>
        <w:pStyle w:val="Akapitzlist"/>
        <w:numPr>
          <w:ilvl w:val="0"/>
          <w:numId w:val="77"/>
        </w:numPr>
        <w:rPr>
          <w:i/>
        </w:rPr>
      </w:pPr>
      <w:r w:rsidRPr="0032499A">
        <w:t>nie przysługuje Pani/Panu:</w:t>
      </w:r>
    </w:p>
    <w:p w14:paraId="35B8E6EB" w14:textId="48980B12" w:rsidR="00EB7879" w:rsidRPr="0032499A" w:rsidRDefault="00EB7879">
      <w:pPr>
        <w:pStyle w:val="Akapitzlist"/>
        <w:numPr>
          <w:ilvl w:val="0"/>
          <w:numId w:val="81"/>
        </w:numPr>
      </w:pPr>
      <w:r w:rsidRPr="0032499A">
        <w:t>w związku z art. 17 ust. 3 lit. b, d lub e RODO prawo do usunięcia danych osobowych;</w:t>
      </w:r>
    </w:p>
    <w:p w14:paraId="117FA7D4" w14:textId="77777777" w:rsidR="00EB7879" w:rsidRPr="0032499A" w:rsidRDefault="00EB7879">
      <w:pPr>
        <w:pStyle w:val="Akapitzlist"/>
        <w:numPr>
          <w:ilvl w:val="0"/>
          <w:numId w:val="81"/>
        </w:numPr>
      </w:pPr>
      <w:r w:rsidRPr="0032499A">
        <w:t>prawo do przenoszenia danych osobowych, o którym mowa w art. 20 RODO;</w:t>
      </w:r>
    </w:p>
    <w:p w14:paraId="17D23539" w14:textId="057F8C9D" w:rsidR="00463605" w:rsidRPr="00463605" w:rsidRDefault="00EB7879">
      <w:pPr>
        <w:pStyle w:val="Akapitzlist"/>
        <w:numPr>
          <w:ilvl w:val="0"/>
          <w:numId w:val="81"/>
        </w:numPr>
      </w:pPr>
      <w:r w:rsidRPr="0032499A">
        <w:t>na podstawie art. 21 RODO prawo sprzeciwu, wobec przetwarzania danych osobowych, gdyż podstawą prawną przetwarzania Pani/Pana danych osobowych jest art. 6 ust. 1 lit. c RODO.</w:t>
      </w:r>
    </w:p>
    <w:p w14:paraId="7324B022" w14:textId="77777777" w:rsidR="00EB7879" w:rsidRPr="0032499A" w:rsidRDefault="00EB7879" w:rsidP="00463605">
      <w:pPr>
        <w:spacing w:line="28" w:lineRule="atLeast"/>
        <w:rPr>
          <w:b/>
        </w:rPr>
      </w:pPr>
      <w:r w:rsidRPr="0032499A">
        <w:rPr>
          <w:b/>
        </w:rPr>
        <w:t>Załączniki</w:t>
      </w:r>
      <w:r w:rsidRPr="0032499A">
        <w:rPr>
          <w:b/>
          <w:bCs/>
        </w:rPr>
        <w:t xml:space="preserve"> do specyfikacji</w:t>
      </w:r>
      <w:r w:rsidRPr="0032499A">
        <w:rPr>
          <w:b/>
        </w:rPr>
        <w:t>:</w:t>
      </w:r>
    </w:p>
    <w:p w14:paraId="52950B8F" w14:textId="2C32F477" w:rsidR="0069002F" w:rsidRPr="0032499A" w:rsidRDefault="00EB7879">
      <w:pPr>
        <w:pStyle w:val="Akapitzlist"/>
        <w:numPr>
          <w:ilvl w:val="0"/>
          <w:numId w:val="82"/>
        </w:numPr>
        <w:spacing w:line="28" w:lineRule="atLeast"/>
      </w:pPr>
      <w:r w:rsidRPr="0032499A">
        <w:t>Formularz oferty</w:t>
      </w:r>
      <w:r w:rsidR="003B02DB">
        <w:t xml:space="preserve"> </w:t>
      </w:r>
    </w:p>
    <w:p w14:paraId="08172318" w14:textId="7D501A1A" w:rsidR="0069002F" w:rsidRPr="0032499A" w:rsidRDefault="00EB7879">
      <w:pPr>
        <w:pStyle w:val="Akapitzlist"/>
        <w:numPr>
          <w:ilvl w:val="0"/>
          <w:numId w:val="82"/>
        </w:numPr>
        <w:spacing w:line="28" w:lineRule="atLeast"/>
      </w:pPr>
      <w:r w:rsidRPr="0032499A">
        <w:t>Wzór oświadczenia Wykonawcy o niepodleganiu wykluczeniu z postępowania</w:t>
      </w:r>
      <w:r w:rsidR="006B009F" w:rsidRPr="0032499A">
        <w:t xml:space="preserve"> oraz spełnianiu warunków udziału w postępowaniu</w:t>
      </w:r>
      <w:r w:rsidR="008502D7" w:rsidRPr="0032499A">
        <w:t>.</w:t>
      </w:r>
    </w:p>
    <w:p w14:paraId="00B7BC97" w14:textId="1B757573" w:rsidR="00314B42" w:rsidRPr="00B16CAF" w:rsidRDefault="00EB7879">
      <w:pPr>
        <w:pStyle w:val="Akapitzlist"/>
        <w:numPr>
          <w:ilvl w:val="0"/>
          <w:numId w:val="82"/>
        </w:numPr>
        <w:spacing w:line="28" w:lineRule="atLeast"/>
        <w:rPr>
          <w:color w:val="000000" w:themeColor="text1"/>
        </w:rPr>
      </w:pPr>
      <w:r w:rsidRPr="0032499A">
        <w:t>Opis przedmiotu zamówienia</w:t>
      </w:r>
      <w:r w:rsidR="008502D7" w:rsidRPr="0032499A">
        <w:t>.</w:t>
      </w:r>
    </w:p>
    <w:p w14:paraId="3AA5974C" w14:textId="6BB640AF" w:rsidR="0097326F" w:rsidRPr="0032499A" w:rsidRDefault="00EB7879">
      <w:pPr>
        <w:pStyle w:val="Akapitzlist"/>
        <w:numPr>
          <w:ilvl w:val="0"/>
          <w:numId w:val="82"/>
        </w:numPr>
        <w:spacing w:line="28" w:lineRule="atLeast"/>
      </w:pPr>
      <w:r w:rsidRPr="0032499A">
        <w:t>Projektowane postanowienia umowy, które zostaną wprowadzone do treści umowy w sprawie zamówienia</w:t>
      </w:r>
      <w:r w:rsidR="008502D7" w:rsidRPr="0032499A">
        <w:t>.</w:t>
      </w:r>
    </w:p>
    <w:p w14:paraId="0B17DBAC" w14:textId="77777777" w:rsidR="00B16CAF" w:rsidRPr="0032499A" w:rsidRDefault="00B16CAF" w:rsidP="0033557F"/>
    <w:p w14:paraId="0352227F" w14:textId="102D2B7C" w:rsidR="000F0676" w:rsidRDefault="000F0676" w:rsidP="007C551E">
      <w:pPr>
        <w:pStyle w:val="Nagwek1"/>
        <w:ind w:left="0" w:firstLine="0"/>
        <w:jc w:val="right"/>
      </w:pPr>
      <w:r w:rsidRPr="00587369">
        <w:lastRenderedPageBreak/>
        <w:t>Załącznik</w:t>
      </w:r>
      <w:r w:rsidRPr="0032499A">
        <w:t xml:space="preserve"> nr 1 </w:t>
      </w:r>
      <w:r w:rsidRPr="00587369">
        <w:t>do</w:t>
      </w:r>
      <w:r w:rsidRPr="0032499A">
        <w:t xml:space="preserve"> SWZ</w:t>
      </w:r>
    </w:p>
    <w:p w14:paraId="3DD2C79E" w14:textId="4CB35A09" w:rsidR="000F0676" w:rsidRPr="00B16CAF" w:rsidRDefault="000F0676" w:rsidP="00587369">
      <w:pPr>
        <w:pStyle w:val="Nagwek2"/>
        <w:jc w:val="center"/>
      </w:pPr>
      <w:r w:rsidRPr="0032499A">
        <w:t>FORMULARZ OFERTOWY</w:t>
      </w:r>
    </w:p>
    <w:p w14:paraId="5A40C127" w14:textId="6FFB0E90" w:rsidR="000F0676" w:rsidRPr="0032499A" w:rsidRDefault="000F0676" w:rsidP="00B16CAF">
      <w:r w:rsidRPr="0032499A">
        <w:t xml:space="preserve">Oferta złożona do postępowania o udzielenie zamówienia publicznego w trybie podstawowym, o którym mowa w art. 275 pkt </w:t>
      </w:r>
      <w:r w:rsidR="000E4875">
        <w:t>1</w:t>
      </w:r>
      <w:r w:rsidR="00587369">
        <w:t xml:space="preserve"> </w:t>
      </w:r>
      <w:r w:rsidRPr="0032499A">
        <w:t xml:space="preserve">ustawy </w:t>
      </w:r>
      <w:r w:rsidR="00122AE2" w:rsidRPr="0032499A">
        <w:t xml:space="preserve">Pzp. </w:t>
      </w:r>
      <w:r w:rsidRPr="0032499A">
        <w:t xml:space="preserve">na zadanie o nazwie: </w:t>
      </w:r>
    </w:p>
    <w:p w14:paraId="7200908F" w14:textId="130135D4" w:rsidR="000F0676" w:rsidRPr="00C57FC0" w:rsidRDefault="000E4875" w:rsidP="00B16CAF">
      <w:pPr>
        <w:rPr>
          <w:b/>
          <w:bCs/>
        </w:rPr>
      </w:pPr>
      <w:r>
        <w:rPr>
          <w:b/>
          <w:bCs/>
        </w:rPr>
        <w:t>Świadczenie usług pocztowych dla Gminy Skoczów i Urzędu Miejskiego w Skoczowie</w:t>
      </w:r>
    </w:p>
    <w:p w14:paraId="36944FD1" w14:textId="653B4D59" w:rsidR="00587369" w:rsidRPr="0032499A" w:rsidRDefault="000F0676" w:rsidP="00B16CAF">
      <w:pPr>
        <w:rPr>
          <w:b/>
        </w:rPr>
      </w:pPr>
      <w:r w:rsidRPr="0032499A">
        <w:rPr>
          <w:b/>
        </w:rPr>
        <w:t xml:space="preserve">Dane </w:t>
      </w:r>
      <w:r w:rsidR="00587369" w:rsidRPr="0032499A">
        <w:rPr>
          <w:b/>
        </w:rPr>
        <w:t>dotyczące Wykonawcy</w:t>
      </w:r>
      <w:r w:rsidR="00587369">
        <w:rPr>
          <w:b/>
        </w:rPr>
        <w:t>:</w:t>
      </w:r>
    </w:p>
    <w:tbl>
      <w:tblPr>
        <w:tblStyle w:val="Tabela-Siatka"/>
        <w:tblW w:w="0" w:type="auto"/>
        <w:tblLook w:val="04A0" w:firstRow="1" w:lastRow="0" w:firstColumn="1" w:lastColumn="0" w:noHBand="0" w:noVBand="1"/>
      </w:tblPr>
      <w:tblGrid>
        <w:gridCol w:w="4429"/>
        <w:gridCol w:w="4378"/>
      </w:tblGrid>
      <w:tr w:rsidR="00587369" w14:paraId="25A36D8A" w14:textId="77777777" w:rsidTr="00F8271B">
        <w:tc>
          <w:tcPr>
            <w:tcW w:w="4531" w:type="dxa"/>
          </w:tcPr>
          <w:p w14:paraId="72C6D1F3" w14:textId="77777777" w:rsidR="00587369" w:rsidRDefault="00587369" w:rsidP="00F8271B">
            <w:r>
              <w:t>Nazwa (firma) Wykonawcy</w:t>
            </w:r>
          </w:p>
        </w:tc>
        <w:tc>
          <w:tcPr>
            <w:tcW w:w="4531" w:type="dxa"/>
          </w:tcPr>
          <w:p w14:paraId="50714CFD" w14:textId="77777777" w:rsidR="00587369" w:rsidRDefault="00587369" w:rsidP="00F8271B"/>
        </w:tc>
      </w:tr>
      <w:tr w:rsidR="00587369" w14:paraId="7F45BFA8" w14:textId="77777777" w:rsidTr="00F8271B">
        <w:tc>
          <w:tcPr>
            <w:tcW w:w="4531" w:type="dxa"/>
          </w:tcPr>
          <w:p w14:paraId="09AE02A1" w14:textId="77777777" w:rsidR="00587369" w:rsidRDefault="00587369" w:rsidP="00F8271B">
            <w:r>
              <w:t xml:space="preserve">Adres </w:t>
            </w:r>
          </w:p>
        </w:tc>
        <w:tc>
          <w:tcPr>
            <w:tcW w:w="4531" w:type="dxa"/>
          </w:tcPr>
          <w:p w14:paraId="73A79681" w14:textId="77777777" w:rsidR="00587369" w:rsidRDefault="00587369" w:rsidP="00F8271B"/>
        </w:tc>
      </w:tr>
      <w:tr w:rsidR="00587369" w14:paraId="4C405E49" w14:textId="77777777" w:rsidTr="00F8271B">
        <w:tc>
          <w:tcPr>
            <w:tcW w:w="4531" w:type="dxa"/>
          </w:tcPr>
          <w:p w14:paraId="31D68658" w14:textId="77777777" w:rsidR="00587369" w:rsidRDefault="00587369" w:rsidP="00F8271B">
            <w:r>
              <w:t>Nr telefonu</w:t>
            </w:r>
          </w:p>
        </w:tc>
        <w:tc>
          <w:tcPr>
            <w:tcW w:w="4531" w:type="dxa"/>
          </w:tcPr>
          <w:p w14:paraId="0DECB09E" w14:textId="77777777" w:rsidR="00587369" w:rsidRDefault="00587369" w:rsidP="00F8271B"/>
        </w:tc>
      </w:tr>
      <w:tr w:rsidR="00587369" w14:paraId="0999E446" w14:textId="77777777" w:rsidTr="00F8271B">
        <w:tc>
          <w:tcPr>
            <w:tcW w:w="4531" w:type="dxa"/>
          </w:tcPr>
          <w:p w14:paraId="5C6DFBE5" w14:textId="77777777" w:rsidR="00587369" w:rsidRDefault="00587369" w:rsidP="00F8271B">
            <w:r>
              <w:t>Nr faxu</w:t>
            </w:r>
          </w:p>
        </w:tc>
        <w:tc>
          <w:tcPr>
            <w:tcW w:w="4531" w:type="dxa"/>
          </w:tcPr>
          <w:p w14:paraId="0265772E" w14:textId="77777777" w:rsidR="00587369" w:rsidRDefault="00587369" w:rsidP="00F8271B"/>
        </w:tc>
      </w:tr>
      <w:tr w:rsidR="00587369" w14:paraId="77256633" w14:textId="77777777" w:rsidTr="00F8271B">
        <w:tc>
          <w:tcPr>
            <w:tcW w:w="4531" w:type="dxa"/>
          </w:tcPr>
          <w:p w14:paraId="6FD70C9F" w14:textId="77777777" w:rsidR="00587369" w:rsidRDefault="00587369" w:rsidP="00F8271B">
            <w:r>
              <w:t>Adres e-mail, poprzez który będzie odbywała się komunikacja między Zamawiającym a Wykonawcą</w:t>
            </w:r>
          </w:p>
        </w:tc>
        <w:tc>
          <w:tcPr>
            <w:tcW w:w="4531" w:type="dxa"/>
          </w:tcPr>
          <w:p w14:paraId="280C33A1" w14:textId="77777777" w:rsidR="00587369" w:rsidRDefault="00587369" w:rsidP="00F8271B"/>
        </w:tc>
      </w:tr>
      <w:tr w:rsidR="00587369" w14:paraId="5544F8EA" w14:textId="77777777" w:rsidTr="00F8271B">
        <w:tc>
          <w:tcPr>
            <w:tcW w:w="4531" w:type="dxa"/>
          </w:tcPr>
          <w:p w14:paraId="70CEB400" w14:textId="77777777" w:rsidR="00587369" w:rsidRDefault="00587369" w:rsidP="00F8271B">
            <w:r>
              <w:t>NIP</w:t>
            </w:r>
          </w:p>
        </w:tc>
        <w:tc>
          <w:tcPr>
            <w:tcW w:w="4531" w:type="dxa"/>
          </w:tcPr>
          <w:p w14:paraId="44DC5F68" w14:textId="77777777" w:rsidR="00587369" w:rsidRDefault="00587369" w:rsidP="00F8271B"/>
        </w:tc>
      </w:tr>
      <w:tr w:rsidR="00587369" w14:paraId="602981BD" w14:textId="77777777" w:rsidTr="00F8271B">
        <w:tc>
          <w:tcPr>
            <w:tcW w:w="4531" w:type="dxa"/>
          </w:tcPr>
          <w:p w14:paraId="520E0492" w14:textId="77777777" w:rsidR="00587369" w:rsidRDefault="00587369" w:rsidP="00F8271B">
            <w:r>
              <w:t>REGON</w:t>
            </w:r>
          </w:p>
        </w:tc>
        <w:tc>
          <w:tcPr>
            <w:tcW w:w="4531" w:type="dxa"/>
          </w:tcPr>
          <w:p w14:paraId="7ED22D87" w14:textId="77777777" w:rsidR="00587369" w:rsidRDefault="00587369" w:rsidP="00F8271B"/>
        </w:tc>
      </w:tr>
    </w:tbl>
    <w:p w14:paraId="19730851" w14:textId="77777777" w:rsidR="000F0676" w:rsidRPr="0032499A" w:rsidRDefault="000F0676" w:rsidP="00B16CAF">
      <w:pPr>
        <w:rPr>
          <w:rFonts w:eastAsia="Calibri"/>
        </w:rPr>
      </w:pPr>
      <w:r w:rsidRPr="0032499A">
        <w:rPr>
          <w:rFonts w:eastAsia="Calibri"/>
          <w:vertAlign w:val="superscript"/>
        </w:rPr>
        <w:t>*</w:t>
      </w:r>
      <w:r w:rsidRPr="0032499A">
        <w:rPr>
          <w:rFonts w:eastAsia="Calibri"/>
        </w:rPr>
        <w:t xml:space="preserve">w przypadku Wykonawców składających ofertę wspólną należy wskazać wszystkich Wykonawców występujących wspólnie lub zaznaczyć, iż wskazany podmiot </w:t>
      </w:r>
      <w:r w:rsidRPr="0032499A">
        <w:rPr>
          <w:rFonts w:eastAsia="Calibri"/>
        </w:rPr>
        <w:lastRenderedPageBreak/>
        <w:t>(Pełnomocnik/Lider) występuje w imieniu wszystkich podmiotów składających ofertę wspólną.</w:t>
      </w:r>
    </w:p>
    <w:p w14:paraId="05601C81" w14:textId="2EABAAEC" w:rsidR="000F0676" w:rsidRPr="00587369" w:rsidRDefault="000F0676" w:rsidP="00B16CAF">
      <w:pPr>
        <w:rPr>
          <w:b/>
          <w:bCs/>
        </w:rPr>
      </w:pPr>
      <w:r w:rsidRPr="00587369">
        <w:rPr>
          <w:b/>
          <w:bCs/>
        </w:rPr>
        <w:t>Oświadczam/y, że:</w:t>
      </w:r>
    </w:p>
    <w:p w14:paraId="53323A08" w14:textId="5EAF3D3D" w:rsidR="000F0676" w:rsidRPr="0032499A" w:rsidRDefault="000F0676">
      <w:pPr>
        <w:pStyle w:val="Akapitzlist"/>
        <w:numPr>
          <w:ilvl w:val="0"/>
          <w:numId w:val="83"/>
        </w:numPr>
      </w:pPr>
      <w:r w:rsidRPr="0032499A">
        <w:t xml:space="preserve">Oferuję/Oferujemy </w:t>
      </w:r>
      <w:r w:rsidRPr="00B16CAF">
        <w:rPr>
          <w:b/>
        </w:rPr>
        <w:t>wykonanie</w:t>
      </w:r>
      <w:r w:rsidRPr="0032499A">
        <w:t xml:space="preserve"> </w:t>
      </w:r>
      <w:r w:rsidRPr="00B16CAF">
        <w:rPr>
          <w:b/>
        </w:rPr>
        <w:t xml:space="preserve">przedmiotu zamówienia </w:t>
      </w:r>
      <w:r w:rsidRPr="0032499A">
        <w:t>na następujących zasadach:</w:t>
      </w:r>
    </w:p>
    <w:p w14:paraId="48E93573" w14:textId="77777777" w:rsidR="000F0676" w:rsidRPr="0032499A" w:rsidRDefault="000F0676" w:rsidP="00B16CAF">
      <w:r w:rsidRPr="0032499A">
        <w:t xml:space="preserve">cena brutto:...................................................................................................................... zł (podana cyfrowo) </w:t>
      </w:r>
    </w:p>
    <w:p w14:paraId="4007119E" w14:textId="55F27240" w:rsidR="00EF6B21" w:rsidRPr="00E44FBE" w:rsidRDefault="000F0676" w:rsidP="00B16CAF">
      <w:pPr>
        <w:rPr>
          <w:rFonts w:eastAsia="Calibri"/>
          <w:color w:val="000000"/>
        </w:rPr>
      </w:pPr>
      <w:r w:rsidRPr="0032499A">
        <w:rPr>
          <w:rFonts w:eastAsia="Calibri"/>
        </w:rPr>
        <w:t xml:space="preserve">w tym podatek VAT w wysokości </w:t>
      </w:r>
      <w:r w:rsidRPr="0032499A">
        <w:rPr>
          <w:rFonts w:eastAsia="Calibri"/>
          <w:color w:val="000000"/>
        </w:rPr>
        <w:t>………..%</w:t>
      </w:r>
      <w:r w:rsidR="000E4875">
        <w:rPr>
          <w:rFonts w:eastAsia="Calibri"/>
          <w:color w:val="000000"/>
        </w:rPr>
        <w:t xml:space="preserve">, </w:t>
      </w:r>
    </w:p>
    <w:p w14:paraId="6C2A0EC0" w14:textId="45765C70" w:rsidR="00EF6B21" w:rsidRPr="00EF6B21" w:rsidRDefault="00EF6B21" w:rsidP="00B16CAF">
      <w:r w:rsidRPr="0032499A">
        <w:rPr>
          <w:rFonts w:eastAsia="Calibri"/>
        </w:rPr>
        <w:t xml:space="preserve">Oświadczamy, że </w:t>
      </w:r>
      <w:r w:rsidRPr="0032499A">
        <w:t>powyższa cena obejmuje pełen zakres zamówienia określony w dokumentacji przetargowej.</w:t>
      </w:r>
    </w:p>
    <w:p w14:paraId="4478E91F" w14:textId="6B5FC18D" w:rsidR="00FC7B51" w:rsidRDefault="000F0676">
      <w:pPr>
        <w:pStyle w:val="Akapitzlist"/>
        <w:numPr>
          <w:ilvl w:val="0"/>
          <w:numId w:val="83"/>
        </w:numPr>
        <w:rPr>
          <w:b/>
        </w:rPr>
      </w:pPr>
      <w:r w:rsidRPr="00B16CAF">
        <w:rPr>
          <w:b/>
        </w:rPr>
        <w:t>Rodzaj przedsiębiorstwa jakim jest Wykonawca (zaznaczyć właściwą opcję):</w:t>
      </w:r>
    </w:p>
    <w:p w14:paraId="2EAAB11C" w14:textId="2FBE8B3C" w:rsidR="00C57FC0" w:rsidRPr="00C57FC0" w:rsidRDefault="00C57FC0">
      <w:pPr>
        <w:pStyle w:val="Akapitzlist"/>
        <w:numPr>
          <w:ilvl w:val="0"/>
          <w:numId w:val="87"/>
        </w:numPr>
        <w:rPr>
          <w:bCs/>
        </w:rPr>
      </w:pPr>
      <w:r w:rsidRPr="00C57FC0">
        <w:rPr>
          <w:bCs/>
        </w:rPr>
        <w:t>Mikro</w:t>
      </w:r>
      <w:r>
        <w:rPr>
          <w:bCs/>
        </w:rPr>
        <w:t>przedsiębiorstwo (</w:t>
      </w:r>
      <w:r w:rsidRPr="0032499A">
        <w:rPr>
          <w:i/>
        </w:rPr>
        <w:t>Przedsiębiorstwo, które zatrudnia mniej niż 10 osób i którego roczny obrót lub roczna suma bilansowa nie przekracza 2 milionów EURO)</w:t>
      </w:r>
      <w:r>
        <w:rPr>
          <w:i/>
        </w:rPr>
        <w:t>,</w:t>
      </w:r>
    </w:p>
    <w:p w14:paraId="36DD61F1" w14:textId="3BF040C2" w:rsidR="00C57FC0" w:rsidRPr="00C57FC0" w:rsidRDefault="00C57FC0">
      <w:pPr>
        <w:pStyle w:val="Akapitzlist"/>
        <w:numPr>
          <w:ilvl w:val="0"/>
          <w:numId w:val="87"/>
        </w:numPr>
        <w:rPr>
          <w:bCs/>
          <w:iCs/>
        </w:rPr>
      </w:pPr>
      <w:r w:rsidRPr="00C57FC0">
        <w:rPr>
          <w:iCs/>
        </w:rPr>
        <w:t>Małe przedsiębiorstwo</w:t>
      </w:r>
      <w:r>
        <w:rPr>
          <w:iCs/>
        </w:rPr>
        <w:t xml:space="preserve"> (</w:t>
      </w:r>
      <w:r w:rsidRPr="0032499A">
        <w:rPr>
          <w:i/>
        </w:rPr>
        <w:t>Przedsiębiorstwo, które zatrudnia mniej niż 50 osób i katorgo roczny obrót lub roczna suma bilansowa nie przekracza 10 milionów EURO)</w:t>
      </w:r>
      <w:r>
        <w:rPr>
          <w:i/>
        </w:rPr>
        <w:t>,</w:t>
      </w:r>
    </w:p>
    <w:p w14:paraId="39FCBBD4" w14:textId="5845ADA8" w:rsidR="00C57FC0" w:rsidRPr="00C57FC0" w:rsidRDefault="00C57FC0">
      <w:pPr>
        <w:pStyle w:val="Akapitzlist"/>
        <w:numPr>
          <w:ilvl w:val="0"/>
          <w:numId w:val="87"/>
        </w:numPr>
        <w:rPr>
          <w:bCs/>
          <w:iCs/>
        </w:rPr>
      </w:pPr>
      <w:r>
        <w:rPr>
          <w:bCs/>
          <w:iCs/>
        </w:rPr>
        <w:t>Średnie przedsiębiorstwo (</w:t>
      </w:r>
      <w:r w:rsidRPr="0032499A">
        <w:rPr>
          <w:i/>
        </w:rPr>
        <w:t>Przedsiębiorstwo, które nie jest mikroprzedsiębiorstwem ani małym przedsiębiorstwem i które zatrudnia mniej niż 250 osób i którego roczny obrót nie przekracza 50 milionów EUR. lub roczna suma bilansowa nie przekracza 43 milionów EURO)</w:t>
      </w:r>
      <w:r>
        <w:rPr>
          <w:i/>
        </w:rPr>
        <w:t>,</w:t>
      </w:r>
    </w:p>
    <w:p w14:paraId="29EB60C0" w14:textId="0423E63E" w:rsidR="00C57FC0" w:rsidRPr="00C57FC0" w:rsidRDefault="00C57FC0">
      <w:pPr>
        <w:pStyle w:val="Akapitzlist"/>
        <w:numPr>
          <w:ilvl w:val="0"/>
          <w:numId w:val="87"/>
        </w:numPr>
        <w:rPr>
          <w:bCs/>
          <w:iCs/>
        </w:rPr>
      </w:pPr>
      <w:r w:rsidRPr="00C57FC0">
        <w:rPr>
          <w:iCs/>
        </w:rPr>
        <w:t>Jednoosobowa działalność gospodarcza</w:t>
      </w:r>
      <w:r>
        <w:rPr>
          <w:iCs/>
        </w:rPr>
        <w:t>,</w:t>
      </w:r>
    </w:p>
    <w:p w14:paraId="56D159B0" w14:textId="704494B0" w:rsidR="00C57FC0" w:rsidRPr="00C57FC0" w:rsidRDefault="00C57FC0">
      <w:pPr>
        <w:pStyle w:val="Akapitzlist"/>
        <w:numPr>
          <w:ilvl w:val="0"/>
          <w:numId w:val="87"/>
        </w:numPr>
        <w:rPr>
          <w:bCs/>
          <w:iCs/>
        </w:rPr>
      </w:pPr>
      <w:r w:rsidRPr="00C57FC0">
        <w:rPr>
          <w:iCs/>
        </w:rPr>
        <w:t>Osoba fizyczna nieprowadząca działalności gospodarczej</w:t>
      </w:r>
      <w:r>
        <w:rPr>
          <w:iCs/>
        </w:rPr>
        <w:t>.</w:t>
      </w:r>
    </w:p>
    <w:p w14:paraId="4C48A1A8" w14:textId="4AC7566C" w:rsidR="00FC7B51" w:rsidRPr="00B16CAF" w:rsidRDefault="00F86E76" w:rsidP="00B16CAF">
      <w:pPr>
        <w:rPr>
          <w:b/>
          <w:i/>
          <w:u w:val="single"/>
        </w:rPr>
      </w:pPr>
      <w:r w:rsidRPr="0032499A">
        <w:rPr>
          <w:b/>
          <w:i/>
          <w:u w:val="single"/>
        </w:rPr>
        <w:t xml:space="preserve">W przypadku Wykonawców składających ofertę wspólną należy wypełnić dla każdego podmiotu osobno. </w:t>
      </w:r>
    </w:p>
    <w:p w14:paraId="58E2AD25" w14:textId="0B3B0FBB" w:rsidR="000F0676" w:rsidRPr="00B16CAF" w:rsidRDefault="000F0676">
      <w:pPr>
        <w:pStyle w:val="Akapitzlist"/>
        <w:numPr>
          <w:ilvl w:val="0"/>
          <w:numId w:val="83"/>
        </w:numPr>
        <w:rPr>
          <w:b/>
        </w:rPr>
      </w:pPr>
      <w:r w:rsidRPr="00B16CAF">
        <w:rPr>
          <w:b/>
        </w:rPr>
        <w:lastRenderedPageBreak/>
        <w:t>Niniejszym oświadczam, że:</w:t>
      </w:r>
    </w:p>
    <w:p w14:paraId="0B195716" w14:textId="77777777" w:rsidR="000F0676" w:rsidRPr="0032499A" w:rsidRDefault="000F0676">
      <w:pPr>
        <w:pStyle w:val="Akapitzlist"/>
        <w:numPr>
          <w:ilvl w:val="0"/>
          <w:numId w:val="84"/>
        </w:numPr>
      </w:pPr>
      <w:r w:rsidRPr="0032499A">
        <w:t xml:space="preserve">zapoznałem się z </w:t>
      </w:r>
      <w:r w:rsidRPr="00B16CAF">
        <w:rPr>
          <w:rFonts w:eastAsia="Calibri"/>
        </w:rPr>
        <w:t>warunkami zamówienia i przyjmuję je bez zastrzeżeń</w:t>
      </w:r>
      <w:r w:rsidRPr="0032499A">
        <w:t>;</w:t>
      </w:r>
    </w:p>
    <w:p w14:paraId="662E9705" w14:textId="77777777" w:rsidR="000F0676" w:rsidRPr="0032499A" w:rsidRDefault="000F0676">
      <w:pPr>
        <w:pStyle w:val="Akapitzlist"/>
        <w:numPr>
          <w:ilvl w:val="0"/>
          <w:numId w:val="84"/>
        </w:numPr>
      </w:pPr>
      <w:r w:rsidRPr="0032499A">
        <w:t xml:space="preserve">zapoznałem się z załączonymi do SWZ projektowanymi postanowieniami umowy </w:t>
      </w:r>
      <w:r w:rsidRPr="0032499A">
        <w:br/>
        <w:t>i przyjmuję je bez zastrzeżeń;</w:t>
      </w:r>
    </w:p>
    <w:p w14:paraId="24648537" w14:textId="77777777" w:rsidR="000F0676" w:rsidRPr="0032499A" w:rsidRDefault="000F0676">
      <w:pPr>
        <w:pStyle w:val="Akapitzlist"/>
        <w:numPr>
          <w:ilvl w:val="0"/>
          <w:numId w:val="84"/>
        </w:numPr>
      </w:pPr>
      <w:r w:rsidRPr="0032499A">
        <w:t>przedmiot oferty jest zgodny z przedmiotem zamówienia;</w:t>
      </w:r>
    </w:p>
    <w:p w14:paraId="3F57661F" w14:textId="77777777" w:rsidR="000F0676" w:rsidRPr="0032499A" w:rsidRDefault="000F0676">
      <w:pPr>
        <w:pStyle w:val="Akapitzlist"/>
        <w:numPr>
          <w:ilvl w:val="0"/>
          <w:numId w:val="84"/>
        </w:numPr>
      </w:pPr>
      <w:r w:rsidRPr="0032499A">
        <w:t>jestem związany niniejszą ofertą przez okres 30 dni, licząc od dnia składania ofert tj. do dnia wskazanego w SWZ;</w:t>
      </w:r>
    </w:p>
    <w:p w14:paraId="1200330E" w14:textId="4D635FF6" w:rsidR="00B10242" w:rsidRDefault="000F0676">
      <w:pPr>
        <w:pStyle w:val="Akapitzlist"/>
        <w:numPr>
          <w:ilvl w:val="0"/>
          <w:numId w:val="84"/>
        </w:numPr>
      </w:pPr>
      <w:r w:rsidRPr="0032499A">
        <w:t>Oświadczam, że wypełniłem obowiązki informacyjne przewidziane w art. 13 lub art. 14 RODO</w:t>
      </w:r>
      <w:r w:rsidR="00F86E76" w:rsidRPr="0032499A">
        <w:rPr>
          <w:rStyle w:val="Odwoanieprzypisudolnego"/>
          <w:rFonts w:ascii="Arial" w:hAnsi="Arial" w:cs="Arial"/>
          <w:szCs w:val="24"/>
        </w:rPr>
        <w:footnoteReference w:id="1"/>
      </w:r>
      <w:r w:rsidRPr="00B16CAF">
        <w:rPr>
          <w:vertAlign w:val="superscript"/>
        </w:rPr>
        <w:t xml:space="preserve"> </w:t>
      </w:r>
      <w:r w:rsidRPr="0032499A">
        <w:t>wobec osób fizycznych, od których dane osobowe bezpośrednio lub</w:t>
      </w:r>
      <w:r w:rsidR="00C57FC0">
        <w:t xml:space="preserve"> </w:t>
      </w:r>
      <w:r w:rsidRPr="0032499A">
        <w:t>pośrednio pozyskałem w celu ubiegania się o udzielenie zamówienia publicznego w niniejszym postępowaniu</w:t>
      </w:r>
      <w:r w:rsidR="00F86E76" w:rsidRPr="0032499A">
        <w:rPr>
          <w:rStyle w:val="Odwoanieprzypisudolnego"/>
          <w:rFonts w:ascii="Arial" w:hAnsi="Arial" w:cs="Arial"/>
          <w:szCs w:val="24"/>
        </w:rPr>
        <w:footnoteReference w:id="2"/>
      </w:r>
      <w:r w:rsidR="00E44FBE">
        <w:t>.</w:t>
      </w:r>
    </w:p>
    <w:p w14:paraId="5CEA26C5" w14:textId="77777777" w:rsidR="00E44FBE" w:rsidRDefault="00E44FBE" w:rsidP="00E44FBE"/>
    <w:p w14:paraId="3C932685" w14:textId="77777777" w:rsidR="00E44FBE" w:rsidRDefault="00E44FBE" w:rsidP="00E44FBE"/>
    <w:p w14:paraId="60AF8949" w14:textId="77777777" w:rsidR="00E44FBE" w:rsidRPr="0032499A" w:rsidRDefault="00E44FBE" w:rsidP="00E44FBE"/>
    <w:p w14:paraId="3A57DC00" w14:textId="52471487" w:rsidR="00F86E76" w:rsidRPr="00CD22CE" w:rsidRDefault="000F0676">
      <w:pPr>
        <w:pStyle w:val="Akapitzlist"/>
        <w:numPr>
          <w:ilvl w:val="0"/>
          <w:numId w:val="83"/>
        </w:numPr>
        <w:rPr>
          <w:rFonts w:eastAsia="Calibri"/>
        </w:rPr>
      </w:pPr>
      <w:r w:rsidRPr="00B16CAF">
        <w:rPr>
          <w:b/>
        </w:rPr>
        <w:lastRenderedPageBreak/>
        <w:t>Niżej podaną część/zakres zamówienia, wykonywać będą w moim imieniu podwykonawcy:</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394"/>
      </w:tblGrid>
      <w:tr w:rsidR="000F0676" w:rsidRPr="0032499A" w14:paraId="76668FC5" w14:textId="77777777" w:rsidTr="000F479E">
        <w:trPr>
          <w:trHeight w:val="560"/>
        </w:trPr>
        <w:tc>
          <w:tcPr>
            <w:tcW w:w="709" w:type="dxa"/>
            <w:vAlign w:val="center"/>
          </w:tcPr>
          <w:p w14:paraId="149CCECA" w14:textId="77777777" w:rsidR="000F0676" w:rsidRPr="0032499A" w:rsidRDefault="000F0676" w:rsidP="00B16CAF">
            <w:pPr>
              <w:rPr>
                <w:b/>
              </w:rPr>
            </w:pPr>
            <w:r w:rsidRPr="0032499A">
              <w:rPr>
                <w:b/>
              </w:rPr>
              <w:t>L.p.</w:t>
            </w:r>
          </w:p>
        </w:tc>
        <w:tc>
          <w:tcPr>
            <w:tcW w:w="3573" w:type="dxa"/>
            <w:vAlign w:val="center"/>
          </w:tcPr>
          <w:p w14:paraId="5EB5DF31" w14:textId="3B47C9E8" w:rsidR="000F0676" w:rsidRPr="0032499A" w:rsidRDefault="000F0676" w:rsidP="00B16CAF">
            <w:pPr>
              <w:rPr>
                <w:b/>
              </w:rPr>
            </w:pPr>
            <w:r w:rsidRPr="0032499A">
              <w:rPr>
                <w:b/>
              </w:rPr>
              <w:t>Część/zakres zamówienia</w:t>
            </w:r>
          </w:p>
        </w:tc>
        <w:tc>
          <w:tcPr>
            <w:tcW w:w="4394" w:type="dxa"/>
            <w:vAlign w:val="center"/>
          </w:tcPr>
          <w:p w14:paraId="02404368" w14:textId="30CFB418" w:rsidR="000F0676" w:rsidRPr="0032499A" w:rsidRDefault="000F0676" w:rsidP="00B16CAF">
            <w:pPr>
              <w:rPr>
                <w:b/>
                <w:vertAlign w:val="superscript"/>
              </w:rPr>
            </w:pPr>
            <w:r w:rsidRPr="0032499A">
              <w:rPr>
                <w:b/>
              </w:rPr>
              <w:t xml:space="preserve">Nazwa (firma) podwykonawcy </w:t>
            </w:r>
            <w:r w:rsidR="00F86E76" w:rsidRPr="0032499A">
              <w:rPr>
                <w:b/>
              </w:rPr>
              <w:br/>
            </w:r>
            <w:r w:rsidRPr="0032499A">
              <w:rPr>
                <w:b/>
              </w:rPr>
              <w:t>(o ile są znane)</w:t>
            </w:r>
          </w:p>
        </w:tc>
      </w:tr>
      <w:tr w:rsidR="000F0676" w:rsidRPr="0032499A" w14:paraId="685603B9" w14:textId="77777777" w:rsidTr="000F479E">
        <w:trPr>
          <w:trHeight w:val="838"/>
        </w:trPr>
        <w:tc>
          <w:tcPr>
            <w:tcW w:w="709" w:type="dxa"/>
          </w:tcPr>
          <w:p w14:paraId="57A6721A" w14:textId="77777777" w:rsidR="000F0676" w:rsidRPr="0032499A" w:rsidRDefault="000F0676" w:rsidP="00B16CAF">
            <w:r w:rsidRPr="0032499A">
              <w:t>1.</w:t>
            </w:r>
          </w:p>
        </w:tc>
        <w:tc>
          <w:tcPr>
            <w:tcW w:w="3573" w:type="dxa"/>
          </w:tcPr>
          <w:p w14:paraId="277431D4" w14:textId="77777777" w:rsidR="000F0676" w:rsidRPr="0032499A" w:rsidRDefault="000F0676" w:rsidP="00B16CAF"/>
        </w:tc>
        <w:tc>
          <w:tcPr>
            <w:tcW w:w="4394" w:type="dxa"/>
          </w:tcPr>
          <w:p w14:paraId="2FA85873" w14:textId="77777777" w:rsidR="000F0676" w:rsidRPr="0032499A" w:rsidRDefault="000F0676" w:rsidP="00B16CAF"/>
        </w:tc>
      </w:tr>
    </w:tbl>
    <w:p w14:paraId="2DA3257A" w14:textId="641FE63B" w:rsidR="00D07197" w:rsidRPr="0032499A" w:rsidRDefault="00D07197" w:rsidP="00D07197">
      <w:pPr>
        <w:spacing w:line="276" w:lineRule="auto"/>
        <w:rPr>
          <w:rFonts w:ascii="Arial" w:hAnsi="Arial" w:cs="Arial"/>
          <w:b/>
          <w:szCs w:val="24"/>
        </w:rPr>
      </w:pPr>
    </w:p>
    <w:p w14:paraId="6E183219" w14:textId="77777777" w:rsidR="00DD5B9F" w:rsidRPr="0032499A" w:rsidRDefault="00DD5B9F" w:rsidP="00D07197">
      <w:pPr>
        <w:spacing w:line="276" w:lineRule="auto"/>
        <w:rPr>
          <w:rFonts w:ascii="Arial" w:hAnsi="Arial" w:cs="Arial"/>
          <w:b/>
          <w:szCs w:val="24"/>
        </w:rPr>
      </w:pPr>
    </w:p>
    <w:p w14:paraId="085F280C" w14:textId="77777777" w:rsidR="00DD5B9F" w:rsidRPr="0032499A" w:rsidRDefault="00DD5B9F" w:rsidP="00D07197">
      <w:pPr>
        <w:spacing w:line="276" w:lineRule="auto"/>
        <w:rPr>
          <w:rFonts w:ascii="Arial" w:hAnsi="Arial" w:cs="Arial"/>
          <w:b/>
          <w:szCs w:val="24"/>
        </w:rPr>
      </w:pPr>
    </w:p>
    <w:p w14:paraId="553C3900" w14:textId="77777777" w:rsidR="00B16CAF" w:rsidRDefault="00B16CAF" w:rsidP="00D07197">
      <w:pPr>
        <w:spacing w:line="276" w:lineRule="auto"/>
        <w:rPr>
          <w:rFonts w:ascii="Arial" w:hAnsi="Arial" w:cs="Arial"/>
          <w:b/>
          <w:szCs w:val="24"/>
        </w:rPr>
      </w:pPr>
    </w:p>
    <w:p w14:paraId="70038CA6" w14:textId="77777777" w:rsidR="00E44FBE" w:rsidRDefault="00E44FBE" w:rsidP="00D07197">
      <w:pPr>
        <w:spacing w:line="276" w:lineRule="auto"/>
        <w:rPr>
          <w:rFonts w:ascii="Arial" w:hAnsi="Arial" w:cs="Arial"/>
          <w:b/>
          <w:szCs w:val="24"/>
        </w:rPr>
      </w:pPr>
    </w:p>
    <w:p w14:paraId="1A02F31A" w14:textId="77777777" w:rsidR="00E44FBE" w:rsidRDefault="00E44FBE" w:rsidP="00D07197">
      <w:pPr>
        <w:spacing w:line="276" w:lineRule="auto"/>
        <w:rPr>
          <w:rFonts w:ascii="Arial" w:hAnsi="Arial" w:cs="Arial"/>
          <w:b/>
          <w:szCs w:val="24"/>
        </w:rPr>
      </w:pPr>
    </w:p>
    <w:p w14:paraId="4CBE9B12" w14:textId="77777777" w:rsidR="00E44FBE" w:rsidRDefault="00E44FBE" w:rsidP="00D07197">
      <w:pPr>
        <w:spacing w:line="276" w:lineRule="auto"/>
        <w:rPr>
          <w:rFonts w:ascii="Arial" w:hAnsi="Arial" w:cs="Arial"/>
          <w:b/>
          <w:szCs w:val="24"/>
        </w:rPr>
      </w:pPr>
    </w:p>
    <w:p w14:paraId="5EB3DD7E" w14:textId="77777777" w:rsidR="00E44FBE" w:rsidRDefault="00E44FBE" w:rsidP="00D07197">
      <w:pPr>
        <w:spacing w:line="276" w:lineRule="auto"/>
        <w:rPr>
          <w:rFonts w:ascii="Arial" w:hAnsi="Arial" w:cs="Arial"/>
          <w:b/>
          <w:szCs w:val="24"/>
        </w:rPr>
      </w:pPr>
    </w:p>
    <w:p w14:paraId="37B15FF6" w14:textId="77777777" w:rsidR="00E44FBE" w:rsidRDefault="00E44FBE" w:rsidP="00D07197">
      <w:pPr>
        <w:spacing w:line="276" w:lineRule="auto"/>
        <w:rPr>
          <w:rFonts w:ascii="Arial" w:hAnsi="Arial" w:cs="Arial"/>
          <w:b/>
          <w:szCs w:val="24"/>
        </w:rPr>
      </w:pPr>
    </w:p>
    <w:p w14:paraId="6AAC60D2" w14:textId="77777777" w:rsidR="00E44FBE" w:rsidRDefault="00E44FBE" w:rsidP="00D07197">
      <w:pPr>
        <w:spacing w:line="276" w:lineRule="auto"/>
        <w:rPr>
          <w:rFonts w:ascii="Arial" w:hAnsi="Arial" w:cs="Arial"/>
          <w:b/>
          <w:szCs w:val="24"/>
        </w:rPr>
      </w:pPr>
    </w:p>
    <w:p w14:paraId="3790F3FB" w14:textId="77777777" w:rsidR="00E44FBE" w:rsidRDefault="00E44FBE" w:rsidP="00D07197">
      <w:pPr>
        <w:spacing w:line="276" w:lineRule="auto"/>
        <w:rPr>
          <w:rFonts w:ascii="Arial" w:hAnsi="Arial" w:cs="Arial"/>
          <w:b/>
          <w:szCs w:val="24"/>
        </w:rPr>
      </w:pPr>
    </w:p>
    <w:p w14:paraId="6BB5B8AD" w14:textId="77777777" w:rsidR="00E44FBE" w:rsidRDefault="00E44FBE" w:rsidP="00D07197">
      <w:pPr>
        <w:spacing w:line="276" w:lineRule="auto"/>
        <w:rPr>
          <w:rFonts w:ascii="Arial" w:hAnsi="Arial" w:cs="Arial"/>
          <w:b/>
          <w:szCs w:val="24"/>
        </w:rPr>
      </w:pPr>
    </w:p>
    <w:p w14:paraId="402029E7" w14:textId="77777777" w:rsidR="00E44FBE" w:rsidRDefault="00E44FBE" w:rsidP="00D07197">
      <w:pPr>
        <w:spacing w:line="276" w:lineRule="auto"/>
        <w:rPr>
          <w:rFonts w:ascii="Arial" w:hAnsi="Arial" w:cs="Arial"/>
          <w:b/>
          <w:szCs w:val="24"/>
        </w:rPr>
      </w:pPr>
    </w:p>
    <w:p w14:paraId="366926B5" w14:textId="77777777" w:rsidR="00E44FBE" w:rsidRDefault="00E44FBE" w:rsidP="00D07197">
      <w:pPr>
        <w:spacing w:line="276" w:lineRule="auto"/>
        <w:rPr>
          <w:rFonts w:ascii="Arial" w:hAnsi="Arial" w:cs="Arial"/>
          <w:b/>
          <w:szCs w:val="24"/>
        </w:rPr>
      </w:pPr>
    </w:p>
    <w:p w14:paraId="1C137A32" w14:textId="77777777" w:rsidR="00E44FBE" w:rsidRDefault="00E44FBE" w:rsidP="00D07197">
      <w:pPr>
        <w:spacing w:line="276" w:lineRule="auto"/>
        <w:rPr>
          <w:rFonts w:ascii="Arial" w:hAnsi="Arial" w:cs="Arial"/>
          <w:b/>
          <w:szCs w:val="24"/>
        </w:rPr>
      </w:pPr>
    </w:p>
    <w:p w14:paraId="62BC40A5" w14:textId="77777777" w:rsidR="00E44FBE" w:rsidRDefault="00E44FBE" w:rsidP="00D07197">
      <w:pPr>
        <w:spacing w:line="276" w:lineRule="auto"/>
        <w:rPr>
          <w:rFonts w:ascii="Arial" w:hAnsi="Arial" w:cs="Arial"/>
          <w:b/>
          <w:szCs w:val="24"/>
        </w:rPr>
      </w:pPr>
    </w:p>
    <w:p w14:paraId="506046E9" w14:textId="77777777" w:rsidR="00E44FBE" w:rsidRDefault="00E44FBE" w:rsidP="00D07197">
      <w:pPr>
        <w:spacing w:line="276" w:lineRule="auto"/>
        <w:rPr>
          <w:rFonts w:ascii="Arial" w:hAnsi="Arial" w:cs="Arial"/>
          <w:b/>
          <w:szCs w:val="24"/>
        </w:rPr>
      </w:pPr>
    </w:p>
    <w:p w14:paraId="6A22967C" w14:textId="1286F2A8" w:rsidR="00E44FBE" w:rsidRDefault="00E44FBE" w:rsidP="00E44FBE">
      <w:pPr>
        <w:pStyle w:val="Nagwek2"/>
        <w:jc w:val="right"/>
      </w:pPr>
      <w:r>
        <w:lastRenderedPageBreak/>
        <w:t>Załącznik nr 1 do formularza oferty</w:t>
      </w:r>
    </w:p>
    <w:p w14:paraId="098E2E0B" w14:textId="00377225" w:rsidR="00E44FBE" w:rsidRDefault="00E44FBE" w:rsidP="00E44FBE">
      <w:pPr>
        <w:pStyle w:val="NormalnyWeb"/>
        <w:spacing w:after="0" w:line="240" w:lineRule="auto"/>
        <w:jc w:val="center"/>
        <w:rPr>
          <w:b/>
          <w:bCs/>
        </w:rPr>
      </w:pPr>
      <w:r>
        <w:rPr>
          <w:b/>
          <w:bCs/>
        </w:rPr>
        <w:t>FORMULARZ CENOWY</w:t>
      </w:r>
    </w:p>
    <w:tbl>
      <w:tblPr>
        <w:tblW w:w="9128" w:type="dxa"/>
        <w:tblCellMar>
          <w:left w:w="10" w:type="dxa"/>
          <w:right w:w="10" w:type="dxa"/>
        </w:tblCellMar>
        <w:tblLook w:val="0000" w:firstRow="0" w:lastRow="0" w:firstColumn="0" w:lastColumn="0" w:noHBand="0" w:noVBand="0"/>
      </w:tblPr>
      <w:tblGrid>
        <w:gridCol w:w="514"/>
        <w:gridCol w:w="2431"/>
        <w:gridCol w:w="1298"/>
        <w:gridCol w:w="1376"/>
        <w:gridCol w:w="1430"/>
        <w:gridCol w:w="973"/>
        <w:gridCol w:w="1106"/>
      </w:tblGrid>
      <w:tr w:rsidR="00E44FBE" w14:paraId="372EF142" w14:textId="77777777" w:rsidTr="007A6DD9">
        <w:trPr>
          <w:trHeight w:val="1215"/>
        </w:trPr>
        <w:tc>
          <w:tcPr>
            <w:tcW w:w="517" w:type="dxa"/>
            <w:tcBorders>
              <w:top w:val="single" w:sz="8" w:space="0" w:color="999999"/>
              <w:left w:val="single" w:sz="8" w:space="0" w:color="999999"/>
              <w:bottom w:val="single" w:sz="12" w:space="0" w:color="666666"/>
              <w:right w:val="single" w:sz="8" w:space="0" w:color="999999"/>
            </w:tcBorders>
            <w:shd w:val="clear" w:color="auto" w:fill="auto"/>
            <w:tcMar>
              <w:top w:w="0" w:type="dxa"/>
              <w:left w:w="70" w:type="dxa"/>
              <w:bottom w:w="0" w:type="dxa"/>
              <w:right w:w="70" w:type="dxa"/>
            </w:tcMar>
            <w:vAlign w:val="center"/>
          </w:tcPr>
          <w:p w14:paraId="2E8901E9" w14:textId="77777777" w:rsidR="00E44FBE" w:rsidRDefault="00E44FBE" w:rsidP="007A6DD9">
            <w:pPr>
              <w:spacing w:after="0" w:line="240" w:lineRule="auto"/>
              <w:rPr>
                <w:rFonts w:cs="Calibri"/>
                <w:b/>
                <w:bCs/>
                <w:color w:val="000000"/>
              </w:rPr>
            </w:pPr>
            <w:r>
              <w:rPr>
                <w:rFonts w:cs="Calibri"/>
                <w:b/>
                <w:bCs/>
                <w:color w:val="000000"/>
              </w:rPr>
              <w:t>L.p.</w:t>
            </w:r>
          </w:p>
        </w:tc>
        <w:tc>
          <w:tcPr>
            <w:tcW w:w="2587" w:type="dxa"/>
            <w:tcBorders>
              <w:top w:val="single" w:sz="8" w:space="0" w:color="999999"/>
              <w:bottom w:val="single" w:sz="12" w:space="0" w:color="666666"/>
              <w:right w:val="single" w:sz="8" w:space="0" w:color="999999"/>
            </w:tcBorders>
            <w:shd w:val="clear" w:color="auto" w:fill="auto"/>
            <w:tcMar>
              <w:top w:w="0" w:type="dxa"/>
              <w:left w:w="70" w:type="dxa"/>
              <w:bottom w:w="0" w:type="dxa"/>
              <w:right w:w="70" w:type="dxa"/>
            </w:tcMar>
            <w:vAlign w:val="center"/>
          </w:tcPr>
          <w:p w14:paraId="591B1E09" w14:textId="77777777" w:rsidR="00E44FBE" w:rsidRDefault="00E44FBE" w:rsidP="007A6DD9">
            <w:pPr>
              <w:spacing w:after="0" w:line="240" w:lineRule="auto"/>
              <w:rPr>
                <w:rFonts w:cs="Calibri"/>
                <w:b/>
                <w:bCs/>
                <w:color w:val="000000"/>
              </w:rPr>
            </w:pPr>
            <w:r>
              <w:rPr>
                <w:rFonts w:cs="Calibri"/>
                <w:b/>
                <w:bCs/>
                <w:color w:val="000000"/>
              </w:rPr>
              <w:t>Rodzaj przesyłki pocztowej, usługi</w:t>
            </w:r>
          </w:p>
        </w:tc>
        <w:tc>
          <w:tcPr>
            <w:tcW w:w="1361" w:type="dxa"/>
            <w:tcBorders>
              <w:top w:val="single" w:sz="8" w:space="0" w:color="999999"/>
              <w:bottom w:val="single" w:sz="12" w:space="0" w:color="666666"/>
              <w:right w:val="single" w:sz="8" w:space="0" w:color="999999"/>
            </w:tcBorders>
            <w:shd w:val="clear" w:color="auto" w:fill="auto"/>
            <w:tcMar>
              <w:top w:w="0" w:type="dxa"/>
              <w:left w:w="70" w:type="dxa"/>
              <w:bottom w:w="0" w:type="dxa"/>
              <w:right w:w="70" w:type="dxa"/>
            </w:tcMar>
            <w:vAlign w:val="center"/>
          </w:tcPr>
          <w:p w14:paraId="005C29AC" w14:textId="77777777" w:rsidR="00E44FBE" w:rsidRDefault="00E44FBE" w:rsidP="007A6DD9">
            <w:pPr>
              <w:spacing w:after="0" w:line="240" w:lineRule="auto"/>
              <w:rPr>
                <w:rFonts w:cs="Calibri"/>
                <w:b/>
                <w:bCs/>
                <w:color w:val="000000"/>
              </w:rPr>
            </w:pPr>
            <w:r>
              <w:rPr>
                <w:rFonts w:cs="Calibri"/>
                <w:b/>
                <w:bCs/>
                <w:color w:val="000000"/>
              </w:rPr>
              <w:t>Waga przesyłki (g)</w:t>
            </w:r>
          </w:p>
        </w:tc>
        <w:tc>
          <w:tcPr>
            <w:tcW w:w="1273" w:type="dxa"/>
            <w:tcBorders>
              <w:top w:val="single" w:sz="8" w:space="0" w:color="999999"/>
              <w:bottom w:val="single" w:sz="12" w:space="0" w:color="666666"/>
              <w:right w:val="single" w:sz="8" w:space="0" w:color="999999"/>
            </w:tcBorders>
            <w:shd w:val="clear" w:color="auto" w:fill="auto"/>
            <w:tcMar>
              <w:top w:w="0" w:type="dxa"/>
              <w:left w:w="70" w:type="dxa"/>
              <w:bottom w:w="0" w:type="dxa"/>
              <w:right w:w="70" w:type="dxa"/>
            </w:tcMar>
            <w:vAlign w:val="center"/>
          </w:tcPr>
          <w:p w14:paraId="6AB75C43" w14:textId="77777777" w:rsidR="00E44FBE" w:rsidRDefault="00E44FBE" w:rsidP="007A6DD9">
            <w:pPr>
              <w:spacing w:after="0" w:line="240" w:lineRule="auto"/>
              <w:rPr>
                <w:rFonts w:cs="Calibri"/>
                <w:b/>
                <w:bCs/>
                <w:color w:val="000000"/>
              </w:rPr>
            </w:pPr>
            <w:r>
              <w:rPr>
                <w:rFonts w:cs="Calibri"/>
                <w:b/>
                <w:bCs/>
                <w:color w:val="000000"/>
              </w:rPr>
              <w:t>Prognozowa na ilość</w:t>
            </w:r>
          </w:p>
        </w:tc>
        <w:tc>
          <w:tcPr>
            <w:tcW w:w="1322" w:type="dxa"/>
            <w:tcBorders>
              <w:top w:val="single" w:sz="8" w:space="0" w:color="999999"/>
              <w:bottom w:val="single" w:sz="12" w:space="0" w:color="666666"/>
              <w:right w:val="single" w:sz="8" w:space="0" w:color="999999"/>
            </w:tcBorders>
            <w:shd w:val="clear" w:color="auto" w:fill="auto"/>
            <w:tcMar>
              <w:top w:w="0" w:type="dxa"/>
              <w:left w:w="70" w:type="dxa"/>
              <w:bottom w:w="0" w:type="dxa"/>
              <w:right w:w="70" w:type="dxa"/>
            </w:tcMar>
            <w:vAlign w:val="center"/>
          </w:tcPr>
          <w:p w14:paraId="175B59B3" w14:textId="77777777" w:rsidR="00E44FBE" w:rsidRDefault="00E44FBE" w:rsidP="007A6DD9">
            <w:pPr>
              <w:spacing w:after="0" w:line="240" w:lineRule="auto"/>
              <w:rPr>
                <w:rFonts w:cs="Calibri"/>
                <w:b/>
                <w:bCs/>
                <w:color w:val="000000"/>
              </w:rPr>
            </w:pPr>
            <w:r>
              <w:rPr>
                <w:rFonts w:cs="Calibri"/>
                <w:b/>
                <w:bCs/>
                <w:color w:val="000000"/>
              </w:rPr>
              <w:t>Cena jednostkowa brutto (zł)</w:t>
            </w:r>
          </w:p>
        </w:tc>
        <w:tc>
          <w:tcPr>
            <w:tcW w:w="927" w:type="dxa"/>
            <w:tcBorders>
              <w:top w:val="single" w:sz="8" w:space="0" w:color="999999"/>
              <w:bottom w:val="single" w:sz="12" w:space="0" w:color="666666"/>
              <w:right w:val="single" w:sz="8" w:space="0" w:color="999999"/>
            </w:tcBorders>
            <w:shd w:val="clear" w:color="auto" w:fill="auto"/>
            <w:tcMar>
              <w:top w:w="0" w:type="dxa"/>
              <w:left w:w="70" w:type="dxa"/>
              <w:bottom w:w="0" w:type="dxa"/>
              <w:right w:w="70" w:type="dxa"/>
            </w:tcMar>
            <w:vAlign w:val="center"/>
          </w:tcPr>
          <w:p w14:paraId="268CE459" w14:textId="77777777" w:rsidR="00E44FBE" w:rsidRDefault="00E44FBE" w:rsidP="007A6DD9">
            <w:pPr>
              <w:spacing w:after="0" w:line="240" w:lineRule="auto"/>
              <w:rPr>
                <w:rFonts w:cs="Calibri"/>
                <w:b/>
                <w:bCs/>
                <w:color w:val="000000"/>
              </w:rPr>
            </w:pPr>
            <w:r>
              <w:rPr>
                <w:rFonts w:cs="Calibri"/>
                <w:b/>
                <w:bCs/>
                <w:color w:val="000000"/>
              </w:rPr>
              <w:t>Stawka podatku VAT (%)</w:t>
            </w:r>
          </w:p>
        </w:tc>
        <w:tc>
          <w:tcPr>
            <w:tcW w:w="1137" w:type="dxa"/>
            <w:tcBorders>
              <w:top w:val="single" w:sz="8" w:space="0" w:color="999999"/>
              <w:bottom w:val="single" w:sz="12" w:space="0" w:color="666666"/>
              <w:right w:val="single" w:sz="8" w:space="0" w:color="999999"/>
            </w:tcBorders>
            <w:shd w:val="clear" w:color="auto" w:fill="auto"/>
            <w:tcMar>
              <w:top w:w="0" w:type="dxa"/>
              <w:left w:w="70" w:type="dxa"/>
              <w:bottom w:w="0" w:type="dxa"/>
              <w:right w:w="70" w:type="dxa"/>
            </w:tcMar>
            <w:vAlign w:val="center"/>
          </w:tcPr>
          <w:p w14:paraId="0620E647" w14:textId="77777777" w:rsidR="00E44FBE" w:rsidRDefault="00E44FBE" w:rsidP="007A6DD9">
            <w:pPr>
              <w:spacing w:after="0" w:line="240" w:lineRule="auto"/>
              <w:rPr>
                <w:rFonts w:cs="Calibri"/>
                <w:b/>
                <w:bCs/>
                <w:color w:val="000000"/>
              </w:rPr>
            </w:pPr>
            <w:r>
              <w:rPr>
                <w:rFonts w:cs="Calibri"/>
                <w:b/>
                <w:bCs/>
                <w:color w:val="000000"/>
              </w:rPr>
              <w:t>Wartość brutto (zł)</w:t>
            </w:r>
          </w:p>
        </w:tc>
      </w:tr>
      <w:tr w:rsidR="00E44FBE" w14:paraId="5A97801F" w14:textId="77777777" w:rsidTr="007A6DD9">
        <w:trPr>
          <w:trHeight w:val="345"/>
        </w:trPr>
        <w:tc>
          <w:tcPr>
            <w:tcW w:w="517" w:type="dxa"/>
            <w:tcBorders>
              <w:top w:val="single" w:sz="8" w:space="0" w:color="999999"/>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1EEA450C" w14:textId="77777777" w:rsidR="00E44FBE" w:rsidRDefault="00E44FBE" w:rsidP="007A6DD9">
            <w:pPr>
              <w:spacing w:after="0" w:line="240" w:lineRule="auto"/>
              <w:jc w:val="center"/>
              <w:rPr>
                <w:rFonts w:cs="Calibri"/>
                <w:b/>
                <w:bCs/>
                <w:color w:val="000000"/>
                <w:szCs w:val="24"/>
              </w:rPr>
            </w:pPr>
            <w:r>
              <w:rPr>
                <w:rFonts w:cs="Calibri"/>
                <w:b/>
                <w:bCs/>
                <w:color w:val="000000"/>
                <w:szCs w:val="24"/>
              </w:rPr>
              <w:t>1</w:t>
            </w:r>
          </w:p>
        </w:tc>
        <w:tc>
          <w:tcPr>
            <w:tcW w:w="2587" w:type="dxa"/>
            <w:tcBorders>
              <w:top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1C67AF8F" w14:textId="77777777" w:rsidR="00E44FBE" w:rsidRDefault="00E44FBE" w:rsidP="007A6DD9">
            <w:pPr>
              <w:spacing w:after="0" w:line="240" w:lineRule="auto"/>
              <w:jc w:val="center"/>
              <w:rPr>
                <w:rFonts w:cs="Calibri"/>
                <w:b/>
                <w:bCs/>
                <w:color w:val="000000"/>
                <w:szCs w:val="24"/>
              </w:rPr>
            </w:pPr>
            <w:r>
              <w:rPr>
                <w:rFonts w:cs="Calibri"/>
                <w:b/>
                <w:bCs/>
                <w:color w:val="000000"/>
                <w:szCs w:val="24"/>
              </w:rPr>
              <w:t>2</w:t>
            </w:r>
          </w:p>
        </w:tc>
        <w:tc>
          <w:tcPr>
            <w:tcW w:w="1361" w:type="dxa"/>
            <w:tcBorders>
              <w:top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50C6BE64" w14:textId="77777777" w:rsidR="00E44FBE" w:rsidRDefault="00E44FBE" w:rsidP="007A6DD9">
            <w:pPr>
              <w:spacing w:after="0" w:line="240" w:lineRule="auto"/>
              <w:jc w:val="center"/>
              <w:rPr>
                <w:rFonts w:cs="Calibri"/>
                <w:b/>
                <w:bCs/>
                <w:color w:val="000000"/>
                <w:szCs w:val="24"/>
              </w:rPr>
            </w:pPr>
            <w:r>
              <w:rPr>
                <w:rFonts w:cs="Calibri"/>
                <w:b/>
                <w:bCs/>
                <w:color w:val="000000"/>
                <w:szCs w:val="24"/>
              </w:rPr>
              <w:t>3</w:t>
            </w:r>
          </w:p>
        </w:tc>
        <w:tc>
          <w:tcPr>
            <w:tcW w:w="1273" w:type="dxa"/>
            <w:tcBorders>
              <w:top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7382DA11" w14:textId="77777777" w:rsidR="00E44FBE" w:rsidRDefault="00E44FBE" w:rsidP="007A6DD9">
            <w:pPr>
              <w:spacing w:after="0" w:line="240" w:lineRule="auto"/>
              <w:jc w:val="center"/>
              <w:rPr>
                <w:rFonts w:cs="Calibri"/>
                <w:b/>
                <w:bCs/>
                <w:color w:val="000000"/>
                <w:szCs w:val="24"/>
              </w:rPr>
            </w:pPr>
            <w:r>
              <w:rPr>
                <w:rFonts w:cs="Calibri"/>
                <w:b/>
                <w:bCs/>
                <w:color w:val="000000"/>
                <w:szCs w:val="24"/>
              </w:rPr>
              <w:t>4</w:t>
            </w:r>
          </w:p>
        </w:tc>
        <w:tc>
          <w:tcPr>
            <w:tcW w:w="1322" w:type="dxa"/>
            <w:tcBorders>
              <w:top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7DF4B2E9" w14:textId="77777777" w:rsidR="00E44FBE" w:rsidRDefault="00E44FBE" w:rsidP="007A6DD9">
            <w:pPr>
              <w:spacing w:after="0" w:line="240" w:lineRule="auto"/>
              <w:jc w:val="center"/>
              <w:rPr>
                <w:rFonts w:cs="Calibri"/>
                <w:b/>
                <w:bCs/>
                <w:color w:val="000000"/>
                <w:szCs w:val="24"/>
              </w:rPr>
            </w:pPr>
            <w:r>
              <w:rPr>
                <w:rFonts w:cs="Calibri"/>
                <w:b/>
                <w:bCs/>
                <w:color w:val="000000"/>
                <w:szCs w:val="24"/>
              </w:rPr>
              <w:t>5</w:t>
            </w:r>
          </w:p>
        </w:tc>
        <w:tc>
          <w:tcPr>
            <w:tcW w:w="927" w:type="dxa"/>
            <w:tcBorders>
              <w:top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2F8094D9" w14:textId="77777777" w:rsidR="00E44FBE" w:rsidRDefault="00E44FBE" w:rsidP="007A6DD9">
            <w:pPr>
              <w:spacing w:after="0" w:line="240" w:lineRule="auto"/>
              <w:jc w:val="center"/>
              <w:rPr>
                <w:rFonts w:cs="Calibri"/>
                <w:b/>
                <w:bCs/>
                <w:color w:val="000000"/>
                <w:szCs w:val="24"/>
              </w:rPr>
            </w:pPr>
            <w:r>
              <w:rPr>
                <w:rFonts w:cs="Calibri"/>
                <w:b/>
                <w:bCs/>
                <w:color w:val="000000"/>
                <w:szCs w:val="24"/>
              </w:rPr>
              <w:t>6</w:t>
            </w:r>
          </w:p>
        </w:tc>
        <w:tc>
          <w:tcPr>
            <w:tcW w:w="1137" w:type="dxa"/>
            <w:tcBorders>
              <w:top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72DB1A93" w14:textId="77777777" w:rsidR="00E44FBE" w:rsidRDefault="00E44FBE" w:rsidP="007A6DD9">
            <w:pPr>
              <w:spacing w:after="0" w:line="240" w:lineRule="auto"/>
              <w:jc w:val="center"/>
              <w:rPr>
                <w:rFonts w:cs="Calibri"/>
                <w:b/>
                <w:bCs/>
                <w:color w:val="000000"/>
                <w:szCs w:val="24"/>
              </w:rPr>
            </w:pPr>
            <w:r>
              <w:rPr>
                <w:rFonts w:cs="Calibri"/>
                <w:b/>
                <w:bCs/>
                <w:color w:val="000000"/>
                <w:szCs w:val="24"/>
              </w:rPr>
              <w:t>7</w:t>
            </w:r>
          </w:p>
        </w:tc>
      </w:tr>
      <w:tr w:rsidR="00E44FBE" w14:paraId="072332CE" w14:textId="77777777" w:rsidTr="007A6DD9">
        <w:trPr>
          <w:trHeight w:val="330"/>
        </w:trPr>
        <w:tc>
          <w:tcPr>
            <w:tcW w:w="9128" w:type="dxa"/>
            <w:gridSpan w:val="7"/>
            <w:tcBorders>
              <w:top w:val="single" w:sz="8" w:space="0" w:color="999999"/>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011B15E2" w14:textId="77777777" w:rsidR="00E44FBE" w:rsidRDefault="00E44FBE" w:rsidP="007A6DD9">
            <w:pPr>
              <w:spacing w:after="0" w:line="240" w:lineRule="auto"/>
              <w:jc w:val="center"/>
              <w:rPr>
                <w:rFonts w:cs="Calibri"/>
                <w:b/>
                <w:bCs/>
                <w:color w:val="000000"/>
                <w:szCs w:val="24"/>
              </w:rPr>
            </w:pPr>
            <w:r>
              <w:rPr>
                <w:rFonts w:cs="Calibri"/>
                <w:b/>
                <w:bCs/>
                <w:color w:val="000000"/>
                <w:szCs w:val="24"/>
              </w:rPr>
              <w:t>Przesyłki listowe w obrocie krajowym</w:t>
            </w:r>
          </w:p>
        </w:tc>
      </w:tr>
      <w:tr w:rsidR="00E44FBE" w14:paraId="59897E0F" w14:textId="77777777" w:rsidTr="007A6DD9">
        <w:trPr>
          <w:trHeight w:val="330"/>
        </w:trPr>
        <w:tc>
          <w:tcPr>
            <w:tcW w:w="51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6C60C90C" w14:textId="77777777" w:rsidR="00E44FBE" w:rsidRDefault="00E44FBE" w:rsidP="007A6DD9">
            <w:pPr>
              <w:spacing w:after="0" w:line="240" w:lineRule="auto"/>
              <w:jc w:val="right"/>
              <w:rPr>
                <w:rFonts w:cs="Calibri"/>
                <w:b/>
                <w:bCs/>
                <w:color w:val="000000"/>
                <w:szCs w:val="24"/>
              </w:rPr>
            </w:pPr>
            <w:r>
              <w:rPr>
                <w:rFonts w:cs="Calibri"/>
                <w:b/>
                <w:bCs/>
                <w:color w:val="000000"/>
                <w:szCs w:val="24"/>
              </w:rPr>
              <w:t>1</w:t>
            </w:r>
          </w:p>
        </w:tc>
        <w:tc>
          <w:tcPr>
            <w:tcW w:w="258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580DD040" w14:textId="77777777" w:rsidR="00E44FBE" w:rsidRDefault="00E44FBE" w:rsidP="007A6DD9">
            <w:pPr>
              <w:spacing w:after="0" w:line="240" w:lineRule="auto"/>
              <w:rPr>
                <w:rFonts w:cs="Calibri"/>
                <w:color w:val="000000"/>
                <w:szCs w:val="24"/>
              </w:rPr>
            </w:pPr>
            <w:r>
              <w:rPr>
                <w:rFonts w:cs="Calibri"/>
                <w:color w:val="000000"/>
                <w:szCs w:val="24"/>
              </w:rPr>
              <w:t>Przesyłki listowe nierejestrowane ekonomiczne</w:t>
            </w: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4FB0549" w14:textId="77777777" w:rsidR="00E44FBE" w:rsidRDefault="00E44FBE" w:rsidP="007A6DD9">
            <w:pPr>
              <w:spacing w:after="0" w:line="240" w:lineRule="auto"/>
            </w:pPr>
            <w:r>
              <w:rPr>
                <w:rFonts w:cs="Calibri"/>
                <w:b/>
                <w:bCs/>
                <w:color w:val="000000"/>
                <w:szCs w:val="24"/>
              </w:rPr>
              <w:t xml:space="preserve">S </w:t>
            </w:r>
            <w:r>
              <w:rPr>
                <w:rFonts w:cs="Calibri"/>
                <w:color w:val="000000"/>
                <w:szCs w:val="24"/>
              </w:rPr>
              <w:t>do 500g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D0699C9" w14:textId="77777777" w:rsidR="00E44FBE" w:rsidRDefault="00E44FBE" w:rsidP="007A6DD9">
            <w:pPr>
              <w:spacing w:after="0" w:line="240" w:lineRule="auto"/>
              <w:jc w:val="center"/>
              <w:rPr>
                <w:rFonts w:cs="Calibri"/>
                <w:color w:val="000000"/>
                <w:szCs w:val="24"/>
              </w:rPr>
            </w:pPr>
            <w:r>
              <w:rPr>
                <w:rFonts w:cs="Calibri"/>
                <w:color w:val="000000"/>
                <w:szCs w:val="24"/>
              </w:rPr>
              <w:t>550</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1468CD0"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A94C467"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83F9024" w14:textId="77777777" w:rsidR="00E44FBE" w:rsidRDefault="00E44FBE" w:rsidP="007A6DD9">
            <w:pPr>
              <w:spacing w:after="0" w:line="240" w:lineRule="auto"/>
              <w:jc w:val="center"/>
              <w:rPr>
                <w:rFonts w:cs="Calibri"/>
                <w:color w:val="000000"/>
              </w:rPr>
            </w:pPr>
          </w:p>
        </w:tc>
      </w:tr>
      <w:tr w:rsidR="00E44FBE" w14:paraId="1323DD19" w14:textId="77777777" w:rsidTr="007A6DD9">
        <w:trPr>
          <w:trHeight w:val="330"/>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0AB5DC25"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7DCB30FC"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7232091" w14:textId="77777777" w:rsidR="00E44FBE" w:rsidRDefault="00E44FBE" w:rsidP="007A6DD9">
            <w:pPr>
              <w:spacing w:after="0" w:line="240" w:lineRule="auto"/>
            </w:pPr>
            <w:r>
              <w:rPr>
                <w:rFonts w:cs="Calibri"/>
                <w:b/>
                <w:bCs/>
                <w:color w:val="000000"/>
                <w:szCs w:val="24"/>
              </w:rPr>
              <w:t xml:space="preserve">M </w:t>
            </w:r>
            <w:r>
              <w:rPr>
                <w:rFonts w:cs="Calibri"/>
                <w:color w:val="000000"/>
                <w:szCs w:val="24"/>
              </w:rPr>
              <w:t>do 1000g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9A53F9B" w14:textId="77777777" w:rsidR="00E44FBE" w:rsidRDefault="00E44FBE" w:rsidP="007A6DD9">
            <w:pPr>
              <w:spacing w:after="0" w:line="240" w:lineRule="auto"/>
              <w:jc w:val="center"/>
              <w:rPr>
                <w:rFonts w:cs="Calibri"/>
                <w:color w:val="000000"/>
                <w:szCs w:val="24"/>
              </w:rPr>
            </w:pPr>
            <w:r>
              <w:rPr>
                <w:rFonts w:cs="Calibri"/>
                <w:color w:val="000000"/>
                <w:szCs w:val="24"/>
              </w:rPr>
              <w:t>50</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385EA8F"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3845433"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69F2A3B" w14:textId="77777777" w:rsidR="00E44FBE" w:rsidRDefault="00E44FBE" w:rsidP="007A6DD9">
            <w:pPr>
              <w:spacing w:after="0" w:line="240" w:lineRule="auto"/>
              <w:jc w:val="center"/>
              <w:rPr>
                <w:rFonts w:cs="Calibri"/>
                <w:color w:val="000000"/>
              </w:rPr>
            </w:pPr>
          </w:p>
        </w:tc>
      </w:tr>
      <w:tr w:rsidR="00E44FBE" w14:paraId="2ED61F4B" w14:textId="77777777" w:rsidTr="007A6DD9">
        <w:trPr>
          <w:trHeight w:val="330"/>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61E5BC61"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4578CD33"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664EFF3" w14:textId="77777777" w:rsidR="00E44FBE" w:rsidRDefault="00E44FBE" w:rsidP="007A6DD9">
            <w:pPr>
              <w:spacing w:after="0" w:line="240" w:lineRule="auto"/>
            </w:pPr>
            <w:r>
              <w:rPr>
                <w:rFonts w:cs="Calibri"/>
                <w:b/>
                <w:bCs/>
                <w:color w:val="000000"/>
                <w:szCs w:val="24"/>
              </w:rPr>
              <w:t xml:space="preserve">L </w:t>
            </w:r>
            <w:r>
              <w:rPr>
                <w:rFonts w:cs="Calibri"/>
                <w:color w:val="000000"/>
                <w:szCs w:val="24"/>
              </w:rPr>
              <w:t>do 2000g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9560FA0" w14:textId="77777777" w:rsidR="00E44FBE" w:rsidRDefault="00E44FBE" w:rsidP="007A6DD9">
            <w:pPr>
              <w:spacing w:after="0" w:line="240" w:lineRule="auto"/>
              <w:jc w:val="center"/>
              <w:rPr>
                <w:rFonts w:cs="Calibri"/>
                <w:color w:val="000000"/>
                <w:szCs w:val="24"/>
              </w:rPr>
            </w:pPr>
            <w:r>
              <w:rPr>
                <w:rFonts w:cs="Calibri"/>
                <w:color w:val="000000"/>
                <w:szCs w:val="24"/>
              </w:rPr>
              <w:t>2</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5A23880"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B5E7C5D"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2D5CAEA" w14:textId="77777777" w:rsidR="00E44FBE" w:rsidRDefault="00E44FBE" w:rsidP="007A6DD9">
            <w:pPr>
              <w:spacing w:after="0" w:line="240" w:lineRule="auto"/>
              <w:jc w:val="center"/>
              <w:rPr>
                <w:rFonts w:cs="Calibri"/>
                <w:color w:val="000000"/>
              </w:rPr>
            </w:pPr>
          </w:p>
        </w:tc>
      </w:tr>
      <w:tr w:rsidR="00E44FBE" w14:paraId="557A4BB0" w14:textId="77777777" w:rsidTr="007A6DD9">
        <w:trPr>
          <w:trHeight w:val="1230"/>
        </w:trPr>
        <w:tc>
          <w:tcPr>
            <w:tcW w:w="51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677B4122" w14:textId="77777777" w:rsidR="00E44FBE" w:rsidRDefault="00E44FBE" w:rsidP="007A6DD9">
            <w:pPr>
              <w:spacing w:after="0" w:line="240" w:lineRule="auto"/>
              <w:jc w:val="right"/>
              <w:rPr>
                <w:rFonts w:cs="Calibri"/>
                <w:b/>
                <w:bCs/>
                <w:color w:val="000000"/>
                <w:szCs w:val="24"/>
              </w:rPr>
            </w:pPr>
            <w:r>
              <w:rPr>
                <w:rFonts w:cs="Calibri"/>
                <w:b/>
                <w:bCs/>
                <w:color w:val="000000"/>
                <w:szCs w:val="24"/>
              </w:rPr>
              <w:t>2</w:t>
            </w:r>
          </w:p>
        </w:tc>
        <w:tc>
          <w:tcPr>
            <w:tcW w:w="258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7E7E9ABA" w14:textId="77777777" w:rsidR="00E44FBE" w:rsidRDefault="00E44FBE" w:rsidP="007A6DD9">
            <w:pPr>
              <w:spacing w:after="0" w:line="240" w:lineRule="auto"/>
              <w:rPr>
                <w:rFonts w:cs="Calibri"/>
                <w:color w:val="000000"/>
                <w:szCs w:val="24"/>
              </w:rPr>
            </w:pPr>
            <w:r>
              <w:rPr>
                <w:rFonts w:cs="Calibri"/>
                <w:color w:val="000000"/>
                <w:szCs w:val="24"/>
              </w:rPr>
              <w:t>Zwrot do nadawcy Przesyłki listowe nierejestrowane ekonomiczne</w:t>
            </w: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A02C88E" w14:textId="77777777" w:rsidR="00E44FBE" w:rsidRDefault="00E44FBE" w:rsidP="007A6DD9">
            <w:pPr>
              <w:spacing w:after="0" w:line="240" w:lineRule="auto"/>
            </w:pPr>
            <w:r>
              <w:rPr>
                <w:rFonts w:cs="Calibri"/>
                <w:b/>
                <w:bCs/>
                <w:color w:val="000000"/>
                <w:szCs w:val="24"/>
              </w:rPr>
              <w:t xml:space="preserve">S </w:t>
            </w:r>
            <w:r>
              <w:rPr>
                <w:rFonts w:cs="Calibri"/>
                <w:color w:val="000000"/>
                <w:szCs w:val="24"/>
              </w:rPr>
              <w:t>do 500g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7D4DA82" w14:textId="77777777" w:rsidR="00E44FBE" w:rsidRDefault="00E44FBE" w:rsidP="007A6DD9">
            <w:pPr>
              <w:spacing w:after="0" w:line="240" w:lineRule="auto"/>
              <w:jc w:val="center"/>
              <w:rPr>
                <w:rFonts w:cs="Calibri"/>
                <w:color w:val="000000"/>
                <w:szCs w:val="24"/>
              </w:rPr>
            </w:pPr>
            <w:r>
              <w:rPr>
                <w:rFonts w:cs="Calibri"/>
                <w:color w:val="000000"/>
                <w:szCs w:val="24"/>
              </w:rPr>
              <w:t>20</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BCF8EC8"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4A57B86"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B80C109" w14:textId="77777777" w:rsidR="00E44FBE" w:rsidRDefault="00E44FBE" w:rsidP="007A6DD9">
            <w:pPr>
              <w:spacing w:after="0" w:line="240" w:lineRule="auto"/>
              <w:jc w:val="center"/>
              <w:rPr>
                <w:rFonts w:cs="Calibri"/>
                <w:color w:val="000000"/>
              </w:rPr>
            </w:pPr>
          </w:p>
        </w:tc>
      </w:tr>
      <w:tr w:rsidR="00E44FBE" w14:paraId="03E1D00A" w14:textId="77777777" w:rsidTr="007A6DD9">
        <w:trPr>
          <w:trHeight w:val="330"/>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4FB67B79"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26ABB750"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4A43030" w14:textId="77777777" w:rsidR="00E44FBE" w:rsidRDefault="00E44FBE" w:rsidP="007A6DD9">
            <w:pPr>
              <w:spacing w:after="0" w:line="240" w:lineRule="auto"/>
            </w:pPr>
            <w:r>
              <w:rPr>
                <w:rFonts w:cs="Calibri"/>
                <w:b/>
                <w:bCs/>
                <w:color w:val="000000"/>
                <w:szCs w:val="24"/>
              </w:rPr>
              <w:t xml:space="preserve">M </w:t>
            </w:r>
            <w:r>
              <w:rPr>
                <w:rFonts w:cs="Calibri"/>
                <w:color w:val="000000"/>
                <w:szCs w:val="24"/>
              </w:rPr>
              <w:t>do 1000g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9D956C9" w14:textId="77777777" w:rsidR="00E44FBE" w:rsidRDefault="00E44FBE" w:rsidP="007A6DD9">
            <w:pPr>
              <w:spacing w:after="0" w:line="240" w:lineRule="auto"/>
              <w:jc w:val="center"/>
              <w:rPr>
                <w:rFonts w:cs="Calibri"/>
                <w:color w:val="000000"/>
                <w:szCs w:val="24"/>
              </w:rPr>
            </w:pPr>
            <w:r>
              <w:rPr>
                <w:rFonts w:cs="Calibri"/>
                <w:color w:val="000000"/>
                <w:szCs w:val="24"/>
              </w:rPr>
              <w:t>2</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1E34373"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69F51DD"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914893D" w14:textId="77777777" w:rsidR="00E44FBE" w:rsidRDefault="00E44FBE" w:rsidP="007A6DD9">
            <w:pPr>
              <w:spacing w:after="0" w:line="240" w:lineRule="auto"/>
              <w:jc w:val="center"/>
              <w:rPr>
                <w:rFonts w:cs="Calibri"/>
                <w:color w:val="000000"/>
              </w:rPr>
            </w:pPr>
          </w:p>
        </w:tc>
      </w:tr>
      <w:tr w:rsidR="00E44FBE" w14:paraId="466687FC" w14:textId="77777777" w:rsidTr="007A6DD9">
        <w:trPr>
          <w:trHeight w:val="330"/>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08F6D22C"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7FE9A0D8"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0CC8DE2" w14:textId="77777777" w:rsidR="00E44FBE" w:rsidRDefault="00E44FBE" w:rsidP="007A6DD9">
            <w:pPr>
              <w:spacing w:after="0" w:line="240" w:lineRule="auto"/>
            </w:pPr>
            <w:r>
              <w:rPr>
                <w:rFonts w:cs="Calibri"/>
                <w:b/>
                <w:bCs/>
                <w:color w:val="000000"/>
                <w:szCs w:val="24"/>
              </w:rPr>
              <w:t xml:space="preserve">L </w:t>
            </w:r>
            <w:r>
              <w:rPr>
                <w:rFonts w:cs="Calibri"/>
                <w:color w:val="000000"/>
                <w:szCs w:val="24"/>
              </w:rPr>
              <w:t>do 2000g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26BE40F" w14:textId="77777777" w:rsidR="00E44FBE" w:rsidRDefault="00E44FBE" w:rsidP="007A6DD9">
            <w:pPr>
              <w:spacing w:after="0" w:line="240" w:lineRule="auto"/>
              <w:jc w:val="center"/>
              <w:rPr>
                <w:rFonts w:cs="Calibri"/>
                <w:color w:val="000000"/>
                <w:szCs w:val="24"/>
              </w:rPr>
            </w:pPr>
            <w:r>
              <w:rPr>
                <w:rFonts w:cs="Calibri"/>
                <w:color w:val="000000"/>
                <w:szCs w:val="24"/>
              </w:rPr>
              <w:t>1</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018B579"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EF681E7"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1E26C6D" w14:textId="77777777" w:rsidR="00E44FBE" w:rsidRDefault="00E44FBE" w:rsidP="007A6DD9">
            <w:pPr>
              <w:spacing w:after="0" w:line="240" w:lineRule="auto"/>
              <w:jc w:val="center"/>
              <w:rPr>
                <w:rFonts w:cs="Calibri"/>
                <w:color w:val="000000"/>
              </w:rPr>
            </w:pPr>
          </w:p>
        </w:tc>
      </w:tr>
      <w:tr w:rsidR="00E44FBE" w14:paraId="4B529694" w14:textId="77777777" w:rsidTr="007A6DD9">
        <w:trPr>
          <w:trHeight w:val="330"/>
        </w:trPr>
        <w:tc>
          <w:tcPr>
            <w:tcW w:w="51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667BA816" w14:textId="77777777" w:rsidR="00E44FBE" w:rsidRDefault="00E44FBE" w:rsidP="007A6DD9">
            <w:pPr>
              <w:spacing w:after="0" w:line="240" w:lineRule="auto"/>
              <w:jc w:val="right"/>
              <w:rPr>
                <w:rFonts w:cs="Calibri"/>
                <w:b/>
                <w:bCs/>
                <w:color w:val="000000"/>
                <w:szCs w:val="24"/>
              </w:rPr>
            </w:pPr>
            <w:r>
              <w:rPr>
                <w:rFonts w:cs="Calibri"/>
                <w:b/>
                <w:bCs/>
                <w:color w:val="000000"/>
                <w:szCs w:val="24"/>
              </w:rPr>
              <w:t>3</w:t>
            </w:r>
          </w:p>
        </w:tc>
        <w:tc>
          <w:tcPr>
            <w:tcW w:w="258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30EC3028" w14:textId="77777777" w:rsidR="00E44FBE" w:rsidRDefault="00E44FBE" w:rsidP="007A6DD9">
            <w:pPr>
              <w:spacing w:after="0" w:line="240" w:lineRule="auto"/>
              <w:rPr>
                <w:rFonts w:cs="Calibri"/>
                <w:color w:val="000000"/>
                <w:szCs w:val="24"/>
              </w:rPr>
            </w:pPr>
            <w:r>
              <w:rPr>
                <w:rFonts w:cs="Calibri"/>
                <w:color w:val="000000"/>
                <w:szCs w:val="24"/>
              </w:rPr>
              <w:t>Przesyłki listowe nierejestrowane priorytetowe</w:t>
            </w: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000320A" w14:textId="77777777" w:rsidR="00E44FBE" w:rsidRDefault="00E44FBE" w:rsidP="007A6DD9">
            <w:pPr>
              <w:spacing w:after="0" w:line="240" w:lineRule="auto"/>
            </w:pPr>
            <w:r>
              <w:rPr>
                <w:rFonts w:cs="Calibri"/>
                <w:b/>
                <w:bCs/>
                <w:color w:val="000000"/>
                <w:szCs w:val="24"/>
              </w:rPr>
              <w:t xml:space="preserve">S </w:t>
            </w:r>
            <w:r>
              <w:rPr>
                <w:rFonts w:cs="Calibri"/>
                <w:color w:val="000000"/>
                <w:szCs w:val="24"/>
              </w:rPr>
              <w:t>do 500g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28C9CB9" w14:textId="77777777" w:rsidR="00E44FBE" w:rsidRDefault="00E44FBE" w:rsidP="007A6DD9">
            <w:pPr>
              <w:spacing w:after="0" w:line="240" w:lineRule="auto"/>
              <w:jc w:val="center"/>
              <w:rPr>
                <w:rFonts w:cs="Calibri"/>
                <w:color w:val="000000"/>
                <w:szCs w:val="24"/>
              </w:rPr>
            </w:pPr>
            <w:r>
              <w:rPr>
                <w:rFonts w:cs="Calibri"/>
                <w:color w:val="000000"/>
                <w:szCs w:val="24"/>
              </w:rPr>
              <w:t>20</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7653F0B"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2308109"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9D2E973" w14:textId="77777777" w:rsidR="00E44FBE" w:rsidRDefault="00E44FBE" w:rsidP="007A6DD9">
            <w:pPr>
              <w:spacing w:after="0" w:line="240" w:lineRule="auto"/>
              <w:jc w:val="center"/>
              <w:rPr>
                <w:rFonts w:cs="Calibri"/>
                <w:color w:val="000000"/>
              </w:rPr>
            </w:pPr>
          </w:p>
        </w:tc>
      </w:tr>
      <w:tr w:rsidR="00E44FBE" w14:paraId="5AB60C6D" w14:textId="77777777" w:rsidTr="007A6DD9">
        <w:trPr>
          <w:trHeight w:val="330"/>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3A678648"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30973BD1"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4DE9B97" w14:textId="77777777" w:rsidR="00E44FBE" w:rsidRDefault="00E44FBE" w:rsidP="007A6DD9">
            <w:pPr>
              <w:spacing w:after="0" w:line="240" w:lineRule="auto"/>
            </w:pPr>
            <w:r>
              <w:rPr>
                <w:rFonts w:cs="Calibri"/>
                <w:b/>
                <w:bCs/>
                <w:color w:val="000000"/>
                <w:szCs w:val="24"/>
              </w:rPr>
              <w:t xml:space="preserve">M </w:t>
            </w:r>
            <w:r>
              <w:rPr>
                <w:rFonts w:cs="Calibri"/>
                <w:color w:val="000000"/>
                <w:szCs w:val="24"/>
              </w:rPr>
              <w:t>do 1000g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B03C173" w14:textId="77777777" w:rsidR="00E44FBE" w:rsidRDefault="00E44FBE" w:rsidP="007A6DD9">
            <w:pPr>
              <w:spacing w:after="0" w:line="240" w:lineRule="auto"/>
              <w:jc w:val="center"/>
              <w:rPr>
                <w:rFonts w:cs="Calibri"/>
                <w:color w:val="000000"/>
                <w:szCs w:val="24"/>
              </w:rPr>
            </w:pPr>
            <w:r>
              <w:rPr>
                <w:rFonts w:cs="Calibri"/>
                <w:color w:val="000000"/>
                <w:szCs w:val="24"/>
              </w:rPr>
              <w:t>5</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A215190"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B42D3A9"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DBEC5C6" w14:textId="77777777" w:rsidR="00E44FBE" w:rsidRDefault="00E44FBE" w:rsidP="007A6DD9">
            <w:pPr>
              <w:spacing w:after="0" w:line="240" w:lineRule="auto"/>
              <w:jc w:val="center"/>
              <w:rPr>
                <w:rFonts w:cs="Calibri"/>
                <w:color w:val="000000"/>
              </w:rPr>
            </w:pPr>
          </w:p>
        </w:tc>
      </w:tr>
      <w:tr w:rsidR="00E44FBE" w14:paraId="412E6E5E" w14:textId="77777777" w:rsidTr="007A6DD9">
        <w:trPr>
          <w:trHeight w:val="330"/>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1507A717"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61A1C9A3"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6C15978" w14:textId="77777777" w:rsidR="00E44FBE" w:rsidRDefault="00E44FBE" w:rsidP="007A6DD9">
            <w:pPr>
              <w:spacing w:after="0" w:line="240" w:lineRule="auto"/>
            </w:pPr>
            <w:r>
              <w:rPr>
                <w:rFonts w:cs="Calibri"/>
                <w:b/>
                <w:bCs/>
                <w:color w:val="000000"/>
                <w:szCs w:val="24"/>
              </w:rPr>
              <w:t xml:space="preserve">L </w:t>
            </w:r>
            <w:r>
              <w:rPr>
                <w:rFonts w:cs="Calibri"/>
                <w:color w:val="000000"/>
                <w:szCs w:val="24"/>
              </w:rPr>
              <w:t>do 2000g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2920F9D" w14:textId="77777777" w:rsidR="00E44FBE" w:rsidRDefault="00E44FBE" w:rsidP="007A6DD9">
            <w:pPr>
              <w:spacing w:after="0" w:line="240" w:lineRule="auto"/>
              <w:jc w:val="center"/>
              <w:rPr>
                <w:rFonts w:cs="Calibri"/>
                <w:color w:val="000000"/>
                <w:szCs w:val="24"/>
              </w:rPr>
            </w:pPr>
            <w:r>
              <w:rPr>
                <w:rFonts w:cs="Calibri"/>
                <w:color w:val="000000"/>
                <w:szCs w:val="24"/>
              </w:rPr>
              <w:t>1</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86DA44C"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144BC2B"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4F39F2D" w14:textId="77777777" w:rsidR="00E44FBE" w:rsidRDefault="00E44FBE" w:rsidP="007A6DD9">
            <w:pPr>
              <w:spacing w:after="0" w:line="240" w:lineRule="auto"/>
              <w:jc w:val="center"/>
              <w:rPr>
                <w:rFonts w:cs="Calibri"/>
                <w:color w:val="000000"/>
              </w:rPr>
            </w:pPr>
          </w:p>
        </w:tc>
      </w:tr>
      <w:tr w:rsidR="00E44FBE" w14:paraId="3EB53E5A" w14:textId="77777777" w:rsidTr="007A6DD9">
        <w:trPr>
          <w:trHeight w:val="1230"/>
        </w:trPr>
        <w:tc>
          <w:tcPr>
            <w:tcW w:w="51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2D4CF114" w14:textId="77777777" w:rsidR="00E44FBE" w:rsidRDefault="00E44FBE" w:rsidP="007A6DD9">
            <w:pPr>
              <w:spacing w:after="0" w:line="240" w:lineRule="auto"/>
              <w:jc w:val="right"/>
              <w:rPr>
                <w:rFonts w:cs="Calibri"/>
                <w:b/>
                <w:bCs/>
                <w:color w:val="000000"/>
                <w:szCs w:val="24"/>
              </w:rPr>
            </w:pPr>
            <w:r>
              <w:rPr>
                <w:rFonts w:cs="Calibri"/>
                <w:b/>
                <w:bCs/>
                <w:color w:val="000000"/>
                <w:szCs w:val="24"/>
              </w:rPr>
              <w:t>4</w:t>
            </w:r>
          </w:p>
        </w:tc>
        <w:tc>
          <w:tcPr>
            <w:tcW w:w="258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7BC95970" w14:textId="77777777" w:rsidR="00E44FBE" w:rsidRDefault="00E44FBE" w:rsidP="007A6DD9">
            <w:pPr>
              <w:spacing w:after="0" w:line="240" w:lineRule="auto"/>
              <w:rPr>
                <w:rFonts w:cs="Calibri"/>
                <w:color w:val="000000"/>
                <w:szCs w:val="24"/>
              </w:rPr>
            </w:pPr>
            <w:r>
              <w:rPr>
                <w:rFonts w:cs="Calibri"/>
                <w:color w:val="000000"/>
                <w:szCs w:val="24"/>
              </w:rPr>
              <w:t xml:space="preserve">Zwrot do nadawcy Przesyłki listowe nierejestrowane priorytetowe </w:t>
            </w: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6792155" w14:textId="77777777" w:rsidR="00E44FBE" w:rsidRDefault="00E44FBE" w:rsidP="007A6DD9">
            <w:pPr>
              <w:spacing w:after="0" w:line="240" w:lineRule="auto"/>
            </w:pPr>
            <w:r>
              <w:rPr>
                <w:rFonts w:cs="Calibri"/>
                <w:b/>
                <w:bCs/>
                <w:color w:val="000000"/>
                <w:szCs w:val="24"/>
              </w:rPr>
              <w:t xml:space="preserve">S </w:t>
            </w:r>
            <w:r>
              <w:rPr>
                <w:rFonts w:cs="Calibri"/>
                <w:color w:val="000000"/>
                <w:szCs w:val="24"/>
              </w:rPr>
              <w:t>do 500g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000BFA1" w14:textId="77777777" w:rsidR="00E44FBE" w:rsidRDefault="00E44FBE" w:rsidP="007A6DD9">
            <w:pPr>
              <w:spacing w:after="0" w:line="240" w:lineRule="auto"/>
              <w:jc w:val="center"/>
              <w:rPr>
                <w:rFonts w:cs="Calibri"/>
                <w:color w:val="000000"/>
                <w:szCs w:val="24"/>
              </w:rPr>
            </w:pPr>
            <w:r>
              <w:rPr>
                <w:rFonts w:cs="Calibri"/>
                <w:color w:val="000000"/>
                <w:szCs w:val="24"/>
              </w:rPr>
              <w:t>1</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7C43FCE"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ED0A425"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535DEE8" w14:textId="77777777" w:rsidR="00E44FBE" w:rsidRDefault="00E44FBE" w:rsidP="007A6DD9">
            <w:pPr>
              <w:spacing w:after="0" w:line="240" w:lineRule="auto"/>
              <w:jc w:val="center"/>
              <w:rPr>
                <w:rFonts w:cs="Calibri"/>
                <w:color w:val="000000"/>
              </w:rPr>
            </w:pPr>
          </w:p>
        </w:tc>
      </w:tr>
      <w:tr w:rsidR="00E44FBE" w14:paraId="6B5AA57C" w14:textId="77777777" w:rsidTr="007A6DD9">
        <w:trPr>
          <w:trHeight w:val="330"/>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4A25D4E4"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286512A2"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888A898" w14:textId="77777777" w:rsidR="00E44FBE" w:rsidRDefault="00E44FBE" w:rsidP="007A6DD9">
            <w:pPr>
              <w:spacing w:after="0" w:line="240" w:lineRule="auto"/>
            </w:pPr>
            <w:r>
              <w:rPr>
                <w:rFonts w:cs="Calibri"/>
                <w:b/>
                <w:bCs/>
                <w:color w:val="000000"/>
                <w:szCs w:val="24"/>
              </w:rPr>
              <w:t xml:space="preserve">M </w:t>
            </w:r>
            <w:r>
              <w:rPr>
                <w:rFonts w:cs="Calibri"/>
                <w:color w:val="000000"/>
                <w:szCs w:val="24"/>
              </w:rPr>
              <w:t>do 1000g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DB89D98" w14:textId="77777777" w:rsidR="00E44FBE" w:rsidRDefault="00E44FBE" w:rsidP="007A6DD9">
            <w:pPr>
              <w:spacing w:after="0" w:line="240" w:lineRule="auto"/>
              <w:jc w:val="center"/>
              <w:rPr>
                <w:rFonts w:cs="Calibri"/>
                <w:color w:val="000000"/>
                <w:szCs w:val="24"/>
              </w:rPr>
            </w:pPr>
            <w:r>
              <w:rPr>
                <w:rFonts w:cs="Calibri"/>
                <w:color w:val="000000"/>
                <w:szCs w:val="24"/>
              </w:rPr>
              <w:t>1</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E82A9E8"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5BD1362"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19D51DE" w14:textId="77777777" w:rsidR="00E44FBE" w:rsidRDefault="00E44FBE" w:rsidP="007A6DD9">
            <w:pPr>
              <w:spacing w:after="0" w:line="240" w:lineRule="auto"/>
              <w:jc w:val="center"/>
              <w:rPr>
                <w:rFonts w:cs="Calibri"/>
                <w:color w:val="000000"/>
              </w:rPr>
            </w:pPr>
          </w:p>
        </w:tc>
      </w:tr>
      <w:tr w:rsidR="00E44FBE" w14:paraId="7D7541FB" w14:textId="77777777" w:rsidTr="007A6DD9">
        <w:trPr>
          <w:trHeight w:val="330"/>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0F8B7F36"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759BE327"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8663345" w14:textId="77777777" w:rsidR="00E44FBE" w:rsidRDefault="00E44FBE" w:rsidP="007A6DD9">
            <w:pPr>
              <w:spacing w:after="0" w:line="240" w:lineRule="auto"/>
            </w:pPr>
            <w:r>
              <w:rPr>
                <w:rFonts w:cs="Calibri"/>
                <w:b/>
                <w:bCs/>
                <w:color w:val="000000"/>
                <w:szCs w:val="24"/>
              </w:rPr>
              <w:t xml:space="preserve">L </w:t>
            </w:r>
            <w:r>
              <w:rPr>
                <w:rFonts w:cs="Calibri"/>
                <w:color w:val="000000"/>
                <w:szCs w:val="24"/>
              </w:rPr>
              <w:t>do 2000g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3C9D1AF" w14:textId="77777777" w:rsidR="00E44FBE" w:rsidRDefault="00E44FBE" w:rsidP="007A6DD9">
            <w:pPr>
              <w:spacing w:after="0" w:line="240" w:lineRule="auto"/>
              <w:jc w:val="center"/>
              <w:rPr>
                <w:rFonts w:cs="Calibri"/>
                <w:color w:val="000000"/>
                <w:szCs w:val="24"/>
              </w:rPr>
            </w:pPr>
            <w:r>
              <w:rPr>
                <w:rFonts w:cs="Calibri"/>
                <w:color w:val="000000"/>
                <w:szCs w:val="24"/>
              </w:rPr>
              <w:t>1</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07DE48A"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8B5644A"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1D542EC" w14:textId="77777777" w:rsidR="00E44FBE" w:rsidRDefault="00E44FBE" w:rsidP="007A6DD9">
            <w:pPr>
              <w:spacing w:after="0" w:line="240" w:lineRule="auto"/>
              <w:jc w:val="center"/>
              <w:rPr>
                <w:rFonts w:cs="Calibri"/>
                <w:color w:val="000000"/>
              </w:rPr>
            </w:pPr>
          </w:p>
        </w:tc>
      </w:tr>
      <w:tr w:rsidR="00E44FBE" w14:paraId="123B4FC1" w14:textId="77777777" w:rsidTr="007A6DD9">
        <w:trPr>
          <w:trHeight w:val="330"/>
        </w:trPr>
        <w:tc>
          <w:tcPr>
            <w:tcW w:w="51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167129C1" w14:textId="77777777" w:rsidR="00E44FBE" w:rsidRDefault="00E44FBE" w:rsidP="007A6DD9">
            <w:pPr>
              <w:spacing w:after="0" w:line="240" w:lineRule="auto"/>
              <w:jc w:val="right"/>
              <w:rPr>
                <w:rFonts w:cs="Calibri"/>
                <w:b/>
                <w:bCs/>
                <w:color w:val="000000"/>
                <w:szCs w:val="24"/>
              </w:rPr>
            </w:pPr>
            <w:r>
              <w:rPr>
                <w:rFonts w:cs="Calibri"/>
                <w:b/>
                <w:bCs/>
                <w:color w:val="000000"/>
                <w:szCs w:val="24"/>
              </w:rPr>
              <w:t>5</w:t>
            </w:r>
          </w:p>
        </w:tc>
        <w:tc>
          <w:tcPr>
            <w:tcW w:w="258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0E5B966D" w14:textId="77777777" w:rsidR="00E44FBE" w:rsidRDefault="00E44FBE" w:rsidP="007A6DD9">
            <w:pPr>
              <w:spacing w:after="0" w:line="240" w:lineRule="auto"/>
              <w:rPr>
                <w:rFonts w:cs="Calibri"/>
                <w:color w:val="000000"/>
                <w:szCs w:val="24"/>
              </w:rPr>
            </w:pPr>
            <w:r>
              <w:rPr>
                <w:rFonts w:cs="Calibri"/>
                <w:color w:val="000000"/>
                <w:szCs w:val="24"/>
              </w:rPr>
              <w:t>Przesyłki listowe polecone ekonomiczne</w:t>
            </w: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AA687BF" w14:textId="77777777" w:rsidR="00E44FBE" w:rsidRDefault="00E44FBE" w:rsidP="007A6DD9">
            <w:pPr>
              <w:spacing w:after="0" w:line="240" w:lineRule="auto"/>
            </w:pPr>
            <w:r>
              <w:rPr>
                <w:rFonts w:cs="Calibri"/>
                <w:b/>
                <w:bCs/>
                <w:color w:val="000000"/>
                <w:szCs w:val="24"/>
              </w:rPr>
              <w:t xml:space="preserve">S </w:t>
            </w:r>
            <w:r>
              <w:rPr>
                <w:rFonts w:cs="Calibri"/>
                <w:color w:val="000000"/>
                <w:szCs w:val="24"/>
              </w:rPr>
              <w:t>do 500g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1B2946A" w14:textId="77777777" w:rsidR="00E44FBE" w:rsidRDefault="00E44FBE" w:rsidP="007A6DD9">
            <w:pPr>
              <w:spacing w:after="0" w:line="240" w:lineRule="auto"/>
              <w:jc w:val="center"/>
              <w:rPr>
                <w:rFonts w:cs="Calibri"/>
                <w:color w:val="000000"/>
                <w:szCs w:val="24"/>
              </w:rPr>
            </w:pPr>
            <w:r>
              <w:rPr>
                <w:rFonts w:cs="Calibri"/>
                <w:color w:val="000000"/>
                <w:szCs w:val="24"/>
              </w:rPr>
              <w:t>18700</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AF45AD0"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B4C88CB"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228CC88" w14:textId="77777777" w:rsidR="00E44FBE" w:rsidRDefault="00E44FBE" w:rsidP="007A6DD9">
            <w:pPr>
              <w:spacing w:after="0" w:line="240" w:lineRule="auto"/>
              <w:jc w:val="center"/>
              <w:rPr>
                <w:rFonts w:cs="Calibri"/>
                <w:color w:val="000000"/>
              </w:rPr>
            </w:pPr>
          </w:p>
        </w:tc>
      </w:tr>
      <w:tr w:rsidR="00E44FBE" w14:paraId="68970743" w14:textId="77777777" w:rsidTr="007A6DD9">
        <w:trPr>
          <w:trHeight w:val="330"/>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086F6A7F"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35553346"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09CD38E" w14:textId="77777777" w:rsidR="00E44FBE" w:rsidRDefault="00E44FBE" w:rsidP="007A6DD9">
            <w:pPr>
              <w:spacing w:after="0" w:line="240" w:lineRule="auto"/>
            </w:pPr>
            <w:r>
              <w:rPr>
                <w:rFonts w:cs="Calibri"/>
                <w:b/>
                <w:bCs/>
                <w:color w:val="000000"/>
                <w:szCs w:val="24"/>
              </w:rPr>
              <w:t xml:space="preserve">M </w:t>
            </w:r>
            <w:r>
              <w:rPr>
                <w:rFonts w:cs="Calibri"/>
                <w:color w:val="000000"/>
                <w:szCs w:val="24"/>
              </w:rPr>
              <w:t>do 1000g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B6CC13C" w14:textId="77777777" w:rsidR="00E44FBE" w:rsidRDefault="00E44FBE" w:rsidP="007A6DD9">
            <w:pPr>
              <w:spacing w:after="0" w:line="240" w:lineRule="auto"/>
              <w:jc w:val="center"/>
              <w:rPr>
                <w:rFonts w:cs="Calibri"/>
                <w:color w:val="000000"/>
                <w:szCs w:val="24"/>
              </w:rPr>
            </w:pPr>
            <w:r>
              <w:rPr>
                <w:rFonts w:cs="Calibri"/>
                <w:color w:val="000000"/>
                <w:szCs w:val="24"/>
              </w:rPr>
              <w:t>200</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63DDBAF"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E21ADF4"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D1B3A44" w14:textId="77777777" w:rsidR="00E44FBE" w:rsidRDefault="00E44FBE" w:rsidP="007A6DD9">
            <w:pPr>
              <w:spacing w:after="0" w:line="240" w:lineRule="auto"/>
              <w:jc w:val="center"/>
              <w:rPr>
                <w:rFonts w:cs="Calibri"/>
                <w:color w:val="000000"/>
              </w:rPr>
            </w:pPr>
          </w:p>
        </w:tc>
      </w:tr>
      <w:tr w:rsidR="00E44FBE" w14:paraId="6F6D1142" w14:textId="77777777" w:rsidTr="007A6DD9">
        <w:trPr>
          <w:trHeight w:val="330"/>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04FE76E7"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31241C10"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15568BB" w14:textId="77777777" w:rsidR="00E44FBE" w:rsidRDefault="00E44FBE" w:rsidP="007A6DD9">
            <w:pPr>
              <w:spacing w:after="0" w:line="240" w:lineRule="auto"/>
            </w:pPr>
            <w:r>
              <w:rPr>
                <w:rFonts w:cs="Calibri"/>
                <w:b/>
                <w:bCs/>
                <w:color w:val="000000"/>
                <w:szCs w:val="24"/>
              </w:rPr>
              <w:t xml:space="preserve">L </w:t>
            </w:r>
            <w:r>
              <w:rPr>
                <w:rFonts w:cs="Calibri"/>
                <w:color w:val="000000"/>
                <w:szCs w:val="24"/>
              </w:rPr>
              <w:t>do 2000g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49F9C62" w14:textId="77777777" w:rsidR="00E44FBE" w:rsidRDefault="00E44FBE" w:rsidP="007A6DD9">
            <w:pPr>
              <w:spacing w:after="0" w:line="240" w:lineRule="auto"/>
              <w:jc w:val="center"/>
              <w:rPr>
                <w:rFonts w:cs="Calibri"/>
                <w:color w:val="000000"/>
                <w:szCs w:val="24"/>
              </w:rPr>
            </w:pPr>
            <w:r>
              <w:rPr>
                <w:rFonts w:cs="Calibri"/>
                <w:color w:val="000000"/>
                <w:szCs w:val="24"/>
              </w:rPr>
              <w:t>5</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A3F3C43"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6F795F4"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34093A5" w14:textId="77777777" w:rsidR="00E44FBE" w:rsidRDefault="00E44FBE" w:rsidP="007A6DD9">
            <w:pPr>
              <w:spacing w:after="0" w:line="240" w:lineRule="auto"/>
              <w:jc w:val="center"/>
              <w:rPr>
                <w:rFonts w:cs="Calibri"/>
                <w:color w:val="000000"/>
              </w:rPr>
            </w:pPr>
          </w:p>
        </w:tc>
      </w:tr>
      <w:tr w:rsidR="00E44FBE" w14:paraId="5FBC07DD" w14:textId="77777777" w:rsidTr="007A6DD9">
        <w:trPr>
          <w:trHeight w:val="915"/>
        </w:trPr>
        <w:tc>
          <w:tcPr>
            <w:tcW w:w="51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463BF588" w14:textId="77777777" w:rsidR="00E44FBE" w:rsidRDefault="00E44FBE" w:rsidP="007A6DD9">
            <w:pPr>
              <w:spacing w:after="0" w:line="240" w:lineRule="auto"/>
              <w:jc w:val="right"/>
              <w:rPr>
                <w:rFonts w:cs="Calibri"/>
                <w:b/>
                <w:bCs/>
                <w:color w:val="000000"/>
                <w:szCs w:val="24"/>
              </w:rPr>
            </w:pPr>
            <w:r>
              <w:rPr>
                <w:rFonts w:cs="Calibri"/>
                <w:b/>
                <w:bCs/>
                <w:color w:val="000000"/>
                <w:szCs w:val="24"/>
              </w:rPr>
              <w:t>6</w:t>
            </w:r>
          </w:p>
        </w:tc>
        <w:tc>
          <w:tcPr>
            <w:tcW w:w="258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05473342" w14:textId="77777777" w:rsidR="00E44FBE" w:rsidRDefault="00E44FBE" w:rsidP="007A6DD9">
            <w:pPr>
              <w:spacing w:after="0" w:line="240" w:lineRule="auto"/>
              <w:rPr>
                <w:rFonts w:cs="Calibri"/>
                <w:color w:val="000000"/>
                <w:szCs w:val="24"/>
              </w:rPr>
            </w:pPr>
            <w:r>
              <w:rPr>
                <w:rFonts w:cs="Calibri"/>
                <w:color w:val="000000"/>
                <w:szCs w:val="24"/>
              </w:rPr>
              <w:t xml:space="preserve">Zwrot do nadawcy Przesyłki listowe polecone ekonomiczne </w:t>
            </w: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7861E15" w14:textId="77777777" w:rsidR="00E44FBE" w:rsidRDefault="00E44FBE" w:rsidP="007A6DD9">
            <w:pPr>
              <w:spacing w:after="0" w:line="240" w:lineRule="auto"/>
            </w:pPr>
            <w:r>
              <w:rPr>
                <w:rFonts w:cs="Calibri"/>
                <w:b/>
                <w:bCs/>
                <w:color w:val="000000"/>
                <w:szCs w:val="24"/>
              </w:rPr>
              <w:t xml:space="preserve">S </w:t>
            </w:r>
            <w:r>
              <w:rPr>
                <w:rFonts w:cs="Calibri"/>
                <w:color w:val="000000"/>
                <w:szCs w:val="24"/>
              </w:rPr>
              <w:t>do 500g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F3CBA76" w14:textId="77777777" w:rsidR="00E44FBE" w:rsidRDefault="00E44FBE" w:rsidP="007A6DD9">
            <w:pPr>
              <w:spacing w:after="0" w:line="240" w:lineRule="auto"/>
              <w:jc w:val="center"/>
              <w:rPr>
                <w:rFonts w:cs="Calibri"/>
                <w:color w:val="000000"/>
                <w:szCs w:val="24"/>
              </w:rPr>
            </w:pPr>
            <w:r>
              <w:rPr>
                <w:rFonts w:cs="Calibri"/>
                <w:color w:val="000000"/>
                <w:szCs w:val="24"/>
              </w:rPr>
              <w:t>300</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7CA0880"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CB4E2DB"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26FA28F" w14:textId="77777777" w:rsidR="00E44FBE" w:rsidRDefault="00E44FBE" w:rsidP="007A6DD9">
            <w:pPr>
              <w:spacing w:after="0" w:line="240" w:lineRule="auto"/>
              <w:jc w:val="center"/>
              <w:rPr>
                <w:rFonts w:cs="Calibri"/>
                <w:color w:val="000000"/>
              </w:rPr>
            </w:pPr>
          </w:p>
        </w:tc>
      </w:tr>
      <w:tr w:rsidR="00E44FBE" w14:paraId="596D4FE0" w14:textId="77777777" w:rsidTr="007A6DD9">
        <w:trPr>
          <w:trHeight w:val="330"/>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4B8680CD"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0208184F"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B994E64" w14:textId="77777777" w:rsidR="00E44FBE" w:rsidRDefault="00E44FBE" w:rsidP="007A6DD9">
            <w:pPr>
              <w:spacing w:after="0" w:line="240" w:lineRule="auto"/>
            </w:pPr>
            <w:r>
              <w:rPr>
                <w:rFonts w:cs="Calibri"/>
                <w:b/>
                <w:bCs/>
                <w:color w:val="000000"/>
                <w:szCs w:val="24"/>
              </w:rPr>
              <w:t xml:space="preserve">M </w:t>
            </w:r>
            <w:r>
              <w:rPr>
                <w:rFonts w:cs="Calibri"/>
                <w:color w:val="000000"/>
                <w:szCs w:val="24"/>
              </w:rPr>
              <w:t>do 1000g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36114F2" w14:textId="77777777" w:rsidR="00E44FBE" w:rsidRDefault="00E44FBE" w:rsidP="007A6DD9">
            <w:pPr>
              <w:spacing w:after="0" w:line="240" w:lineRule="auto"/>
              <w:jc w:val="center"/>
              <w:rPr>
                <w:rFonts w:cs="Calibri"/>
                <w:color w:val="000000"/>
                <w:szCs w:val="24"/>
              </w:rPr>
            </w:pPr>
            <w:r>
              <w:rPr>
                <w:rFonts w:cs="Calibri"/>
                <w:color w:val="000000"/>
                <w:szCs w:val="24"/>
              </w:rPr>
              <w:t>5</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E6D3E62"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FFEDBDB"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F451CC4" w14:textId="77777777" w:rsidR="00E44FBE" w:rsidRDefault="00E44FBE" w:rsidP="007A6DD9">
            <w:pPr>
              <w:spacing w:after="0" w:line="240" w:lineRule="auto"/>
              <w:jc w:val="center"/>
              <w:rPr>
                <w:rFonts w:cs="Calibri"/>
                <w:color w:val="000000"/>
              </w:rPr>
            </w:pPr>
          </w:p>
        </w:tc>
      </w:tr>
      <w:tr w:rsidR="00E44FBE" w14:paraId="71EFD8EA" w14:textId="77777777" w:rsidTr="007A6DD9">
        <w:trPr>
          <w:trHeight w:val="330"/>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519E1D3D"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39D49756"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BBE807B" w14:textId="77777777" w:rsidR="00E44FBE" w:rsidRDefault="00E44FBE" w:rsidP="007A6DD9">
            <w:pPr>
              <w:spacing w:after="0" w:line="240" w:lineRule="auto"/>
            </w:pPr>
            <w:r>
              <w:rPr>
                <w:rFonts w:cs="Calibri"/>
                <w:b/>
                <w:bCs/>
                <w:color w:val="000000"/>
                <w:szCs w:val="24"/>
              </w:rPr>
              <w:t xml:space="preserve">L </w:t>
            </w:r>
            <w:r>
              <w:rPr>
                <w:rFonts w:cs="Calibri"/>
                <w:color w:val="000000"/>
                <w:szCs w:val="24"/>
              </w:rPr>
              <w:t>do 2000g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653B80A" w14:textId="77777777" w:rsidR="00E44FBE" w:rsidRDefault="00E44FBE" w:rsidP="007A6DD9">
            <w:pPr>
              <w:spacing w:after="0" w:line="240" w:lineRule="auto"/>
              <w:jc w:val="center"/>
              <w:rPr>
                <w:rFonts w:cs="Calibri"/>
                <w:color w:val="000000"/>
                <w:szCs w:val="24"/>
              </w:rPr>
            </w:pPr>
            <w:r>
              <w:rPr>
                <w:rFonts w:cs="Calibri"/>
                <w:color w:val="000000"/>
                <w:szCs w:val="24"/>
              </w:rPr>
              <w:t>1</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4C82ACE"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E1EEC23"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355E99B" w14:textId="77777777" w:rsidR="00E44FBE" w:rsidRDefault="00E44FBE" w:rsidP="007A6DD9">
            <w:pPr>
              <w:spacing w:after="0" w:line="240" w:lineRule="auto"/>
              <w:jc w:val="center"/>
              <w:rPr>
                <w:rFonts w:cs="Calibri"/>
                <w:color w:val="000000"/>
              </w:rPr>
            </w:pPr>
          </w:p>
        </w:tc>
      </w:tr>
      <w:tr w:rsidR="00E44FBE" w14:paraId="22426010" w14:textId="77777777" w:rsidTr="007A6DD9">
        <w:trPr>
          <w:trHeight w:val="330"/>
        </w:trPr>
        <w:tc>
          <w:tcPr>
            <w:tcW w:w="51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196181A5" w14:textId="77777777" w:rsidR="00E44FBE" w:rsidRDefault="00E44FBE" w:rsidP="007A6DD9">
            <w:pPr>
              <w:spacing w:after="0" w:line="240" w:lineRule="auto"/>
              <w:jc w:val="right"/>
              <w:rPr>
                <w:rFonts w:cs="Calibri"/>
                <w:b/>
                <w:bCs/>
                <w:color w:val="000000"/>
                <w:szCs w:val="24"/>
              </w:rPr>
            </w:pPr>
            <w:r>
              <w:rPr>
                <w:rFonts w:cs="Calibri"/>
                <w:b/>
                <w:bCs/>
                <w:color w:val="000000"/>
                <w:szCs w:val="24"/>
              </w:rPr>
              <w:t>7</w:t>
            </w:r>
          </w:p>
        </w:tc>
        <w:tc>
          <w:tcPr>
            <w:tcW w:w="258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4CB75B80" w14:textId="77777777" w:rsidR="00E44FBE" w:rsidRDefault="00E44FBE" w:rsidP="007A6DD9">
            <w:pPr>
              <w:spacing w:after="0" w:line="240" w:lineRule="auto"/>
              <w:rPr>
                <w:rFonts w:cs="Calibri"/>
                <w:color w:val="000000"/>
                <w:szCs w:val="24"/>
              </w:rPr>
            </w:pPr>
            <w:r>
              <w:rPr>
                <w:rFonts w:cs="Calibri"/>
                <w:color w:val="000000"/>
                <w:szCs w:val="24"/>
              </w:rPr>
              <w:t>Przesyłki listowe polecone priorytetowe</w:t>
            </w: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13E1F0F" w14:textId="77777777" w:rsidR="00E44FBE" w:rsidRDefault="00E44FBE" w:rsidP="007A6DD9">
            <w:pPr>
              <w:spacing w:after="0" w:line="240" w:lineRule="auto"/>
            </w:pPr>
            <w:r>
              <w:rPr>
                <w:rFonts w:cs="Calibri"/>
                <w:b/>
                <w:bCs/>
                <w:color w:val="000000"/>
                <w:szCs w:val="24"/>
              </w:rPr>
              <w:t xml:space="preserve">S </w:t>
            </w:r>
            <w:r>
              <w:rPr>
                <w:rFonts w:cs="Calibri"/>
                <w:color w:val="000000"/>
                <w:szCs w:val="24"/>
              </w:rPr>
              <w:t>do 500g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73A48F5" w14:textId="77777777" w:rsidR="00E44FBE" w:rsidRDefault="00E44FBE" w:rsidP="007A6DD9">
            <w:pPr>
              <w:spacing w:after="0" w:line="240" w:lineRule="auto"/>
              <w:jc w:val="center"/>
              <w:rPr>
                <w:rFonts w:cs="Calibri"/>
                <w:color w:val="000000"/>
                <w:szCs w:val="24"/>
              </w:rPr>
            </w:pPr>
            <w:r>
              <w:rPr>
                <w:rFonts w:cs="Calibri"/>
                <w:color w:val="000000"/>
                <w:szCs w:val="24"/>
              </w:rPr>
              <w:t>70</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20DB5EC"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308ED2E"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88004BC" w14:textId="77777777" w:rsidR="00E44FBE" w:rsidRDefault="00E44FBE" w:rsidP="007A6DD9">
            <w:pPr>
              <w:spacing w:after="0" w:line="240" w:lineRule="auto"/>
              <w:jc w:val="center"/>
              <w:rPr>
                <w:rFonts w:cs="Calibri"/>
                <w:color w:val="000000"/>
              </w:rPr>
            </w:pPr>
          </w:p>
        </w:tc>
      </w:tr>
      <w:tr w:rsidR="00E44FBE" w14:paraId="02568E94" w14:textId="77777777" w:rsidTr="007A6DD9">
        <w:trPr>
          <w:trHeight w:val="330"/>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676C0F64"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37975768"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400EFB9" w14:textId="77777777" w:rsidR="00E44FBE" w:rsidRDefault="00E44FBE" w:rsidP="007A6DD9">
            <w:pPr>
              <w:spacing w:after="0" w:line="240" w:lineRule="auto"/>
            </w:pPr>
            <w:r>
              <w:rPr>
                <w:rFonts w:cs="Calibri"/>
                <w:b/>
                <w:bCs/>
                <w:color w:val="000000"/>
                <w:szCs w:val="24"/>
              </w:rPr>
              <w:t xml:space="preserve">M </w:t>
            </w:r>
            <w:r>
              <w:rPr>
                <w:rFonts w:cs="Calibri"/>
                <w:color w:val="000000"/>
                <w:szCs w:val="24"/>
              </w:rPr>
              <w:t>do 1000g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2F955DC" w14:textId="77777777" w:rsidR="00E44FBE" w:rsidRDefault="00E44FBE" w:rsidP="007A6DD9">
            <w:pPr>
              <w:spacing w:after="0" w:line="240" w:lineRule="auto"/>
              <w:jc w:val="center"/>
              <w:rPr>
                <w:rFonts w:cs="Calibri"/>
                <w:color w:val="000000"/>
                <w:szCs w:val="24"/>
              </w:rPr>
            </w:pPr>
            <w:r>
              <w:rPr>
                <w:rFonts w:cs="Calibri"/>
                <w:color w:val="000000"/>
                <w:szCs w:val="24"/>
              </w:rPr>
              <w:t>20</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25FC7F7"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F873011"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04BADC7" w14:textId="77777777" w:rsidR="00E44FBE" w:rsidRDefault="00E44FBE" w:rsidP="007A6DD9">
            <w:pPr>
              <w:spacing w:after="0" w:line="240" w:lineRule="auto"/>
              <w:jc w:val="center"/>
              <w:rPr>
                <w:rFonts w:cs="Calibri"/>
                <w:color w:val="000000"/>
              </w:rPr>
            </w:pPr>
          </w:p>
        </w:tc>
      </w:tr>
      <w:tr w:rsidR="00E44FBE" w14:paraId="1DF685B0" w14:textId="77777777" w:rsidTr="007A6DD9">
        <w:trPr>
          <w:trHeight w:val="330"/>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4DA86ABA"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51134CCB"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C75F5D0" w14:textId="77777777" w:rsidR="00E44FBE" w:rsidRDefault="00E44FBE" w:rsidP="007A6DD9">
            <w:pPr>
              <w:spacing w:after="0" w:line="240" w:lineRule="auto"/>
            </w:pPr>
            <w:r>
              <w:rPr>
                <w:rFonts w:cs="Calibri"/>
                <w:b/>
                <w:bCs/>
                <w:color w:val="000000"/>
                <w:szCs w:val="24"/>
              </w:rPr>
              <w:t xml:space="preserve">L </w:t>
            </w:r>
            <w:r>
              <w:rPr>
                <w:rFonts w:cs="Calibri"/>
                <w:color w:val="000000"/>
                <w:szCs w:val="24"/>
              </w:rPr>
              <w:t>do 2000g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4642640" w14:textId="77777777" w:rsidR="00E44FBE" w:rsidRDefault="00E44FBE" w:rsidP="007A6DD9">
            <w:pPr>
              <w:spacing w:after="0" w:line="240" w:lineRule="auto"/>
              <w:jc w:val="center"/>
              <w:rPr>
                <w:rFonts w:cs="Calibri"/>
                <w:color w:val="000000"/>
                <w:szCs w:val="24"/>
              </w:rPr>
            </w:pPr>
            <w:r>
              <w:rPr>
                <w:rFonts w:cs="Calibri"/>
                <w:color w:val="000000"/>
                <w:szCs w:val="24"/>
              </w:rPr>
              <w:t>1</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11C1821"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DD66A46"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5B7F9CA" w14:textId="77777777" w:rsidR="00E44FBE" w:rsidRDefault="00E44FBE" w:rsidP="007A6DD9">
            <w:pPr>
              <w:spacing w:after="0" w:line="240" w:lineRule="auto"/>
              <w:jc w:val="center"/>
              <w:rPr>
                <w:rFonts w:cs="Calibri"/>
                <w:color w:val="000000"/>
              </w:rPr>
            </w:pPr>
          </w:p>
        </w:tc>
      </w:tr>
      <w:tr w:rsidR="00E44FBE" w14:paraId="4B98EF7E" w14:textId="77777777" w:rsidTr="007A6DD9">
        <w:trPr>
          <w:trHeight w:val="915"/>
        </w:trPr>
        <w:tc>
          <w:tcPr>
            <w:tcW w:w="51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15737979" w14:textId="77777777" w:rsidR="00E44FBE" w:rsidRDefault="00E44FBE" w:rsidP="007A6DD9">
            <w:pPr>
              <w:spacing w:after="0" w:line="240" w:lineRule="auto"/>
              <w:jc w:val="right"/>
              <w:rPr>
                <w:rFonts w:cs="Calibri"/>
                <w:b/>
                <w:bCs/>
                <w:color w:val="000000"/>
                <w:szCs w:val="24"/>
              </w:rPr>
            </w:pPr>
            <w:r>
              <w:rPr>
                <w:rFonts w:cs="Calibri"/>
                <w:b/>
                <w:bCs/>
                <w:color w:val="000000"/>
                <w:szCs w:val="24"/>
              </w:rPr>
              <w:t>8</w:t>
            </w:r>
          </w:p>
        </w:tc>
        <w:tc>
          <w:tcPr>
            <w:tcW w:w="258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0A07C3D8" w14:textId="77777777" w:rsidR="00E44FBE" w:rsidRDefault="00E44FBE" w:rsidP="007A6DD9">
            <w:pPr>
              <w:spacing w:after="0" w:line="240" w:lineRule="auto"/>
              <w:rPr>
                <w:rFonts w:cs="Calibri"/>
                <w:color w:val="000000"/>
                <w:szCs w:val="24"/>
              </w:rPr>
            </w:pPr>
            <w:r>
              <w:rPr>
                <w:rFonts w:cs="Calibri"/>
                <w:color w:val="000000"/>
                <w:szCs w:val="24"/>
              </w:rPr>
              <w:t>Zwrot do nadawcy Przesyłki listowe polecone priorytetowe</w:t>
            </w: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6F0E160" w14:textId="77777777" w:rsidR="00E44FBE" w:rsidRDefault="00E44FBE" w:rsidP="007A6DD9">
            <w:pPr>
              <w:spacing w:after="0" w:line="240" w:lineRule="auto"/>
            </w:pPr>
            <w:r>
              <w:rPr>
                <w:rFonts w:cs="Calibri"/>
                <w:b/>
                <w:bCs/>
                <w:color w:val="000000"/>
                <w:szCs w:val="24"/>
              </w:rPr>
              <w:t xml:space="preserve">S </w:t>
            </w:r>
            <w:r>
              <w:rPr>
                <w:rFonts w:cs="Calibri"/>
                <w:color w:val="000000"/>
                <w:szCs w:val="24"/>
              </w:rPr>
              <w:t>do 500g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2030AA6" w14:textId="77777777" w:rsidR="00E44FBE" w:rsidRDefault="00E44FBE" w:rsidP="007A6DD9">
            <w:pPr>
              <w:spacing w:after="0" w:line="240" w:lineRule="auto"/>
              <w:jc w:val="center"/>
              <w:rPr>
                <w:rFonts w:cs="Calibri"/>
                <w:color w:val="000000"/>
                <w:szCs w:val="24"/>
              </w:rPr>
            </w:pPr>
            <w:r>
              <w:rPr>
                <w:rFonts w:cs="Calibri"/>
                <w:color w:val="000000"/>
                <w:szCs w:val="24"/>
              </w:rPr>
              <w:t>2</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9BC55EE"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93933DA"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286E200" w14:textId="77777777" w:rsidR="00E44FBE" w:rsidRDefault="00E44FBE" w:rsidP="007A6DD9">
            <w:pPr>
              <w:spacing w:after="0" w:line="240" w:lineRule="auto"/>
              <w:jc w:val="center"/>
              <w:rPr>
                <w:rFonts w:cs="Calibri"/>
                <w:color w:val="000000"/>
              </w:rPr>
            </w:pPr>
          </w:p>
        </w:tc>
      </w:tr>
      <w:tr w:rsidR="00E44FBE" w14:paraId="50AC7684" w14:textId="77777777" w:rsidTr="007A6DD9">
        <w:trPr>
          <w:trHeight w:val="330"/>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45289847"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4166BE06"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D94CB0B" w14:textId="77777777" w:rsidR="00E44FBE" w:rsidRDefault="00E44FBE" w:rsidP="007A6DD9">
            <w:pPr>
              <w:spacing w:after="0" w:line="240" w:lineRule="auto"/>
            </w:pPr>
            <w:r>
              <w:rPr>
                <w:rFonts w:cs="Calibri"/>
                <w:b/>
                <w:bCs/>
                <w:color w:val="000000"/>
                <w:szCs w:val="24"/>
              </w:rPr>
              <w:t xml:space="preserve">M </w:t>
            </w:r>
            <w:r>
              <w:rPr>
                <w:rFonts w:cs="Calibri"/>
                <w:color w:val="000000"/>
                <w:szCs w:val="24"/>
              </w:rPr>
              <w:t>do 1000g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03E16D2" w14:textId="77777777" w:rsidR="00E44FBE" w:rsidRDefault="00E44FBE" w:rsidP="007A6DD9">
            <w:pPr>
              <w:spacing w:after="0" w:line="240" w:lineRule="auto"/>
              <w:jc w:val="center"/>
              <w:rPr>
                <w:rFonts w:cs="Calibri"/>
                <w:color w:val="000000"/>
                <w:szCs w:val="24"/>
              </w:rPr>
            </w:pPr>
            <w:r>
              <w:rPr>
                <w:rFonts w:cs="Calibri"/>
                <w:color w:val="000000"/>
                <w:szCs w:val="24"/>
              </w:rPr>
              <w:t>2</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8FE6E7A"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3E0FF48"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9AE5981" w14:textId="77777777" w:rsidR="00E44FBE" w:rsidRDefault="00E44FBE" w:rsidP="007A6DD9">
            <w:pPr>
              <w:spacing w:after="0" w:line="240" w:lineRule="auto"/>
              <w:jc w:val="center"/>
              <w:rPr>
                <w:rFonts w:cs="Calibri"/>
                <w:color w:val="000000"/>
              </w:rPr>
            </w:pPr>
          </w:p>
        </w:tc>
      </w:tr>
      <w:tr w:rsidR="00E44FBE" w14:paraId="209D76F9" w14:textId="77777777" w:rsidTr="007A6DD9">
        <w:trPr>
          <w:trHeight w:val="330"/>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034B78D4"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01670C73"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9554A6E" w14:textId="77777777" w:rsidR="00E44FBE" w:rsidRDefault="00E44FBE" w:rsidP="007A6DD9">
            <w:pPr>
              <w:spacing w:after="0" w:line="240" w:lineRule="auto"/>
            </w:pPr>
            <w:r>
              <w:rPr>
                <w:rFonts w:cs="Calibri"/>
                <w:b/>
                <w:bCs/>
                <w:color w:val="000000"/>
                <w:szCs w:val="24"/>
              </w:rPr>
              <w:t xml:space="preserve">L </w:t>
            </w:r>
            <w:r>
              <w:rPr>
                <w:rFonts w:cs="Calibri"/>
                <w:color w:val="000000"/>
                <w:szCs w:val="24"/>
              </w:rPr>
              <w:t>do 2000g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81546B5" w14:textId="77777777" w:rsidR="00E44FBE" w:rsidRDefault="00E44FBE" w:rsidP="007A6DD9">
            <w:pPr>
              <w:spacing w:after="0" w:line="240" w:lineRule="auto"/>
              <w:jc w:val="center"/>
              <w:rPr>
                <w:rFonts w:cs="Calibri"/>
                <w:color w:val="000000"/>
                <w:szCs w:val="24"/>
              </w:rPr>
            </w:pPr>
            <w:r>
              <w:rPr>
                <w:rFonts w:cs="Calibri"/>
                <w:color w:val="000000"/>
                <w:szCs w:val="24"/>
              </w:rPr>
              <w:t>1</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34651F1"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BC24944"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78190D1" w14:textId="77777777" w:rsidR="00E44FBE" w:rsidRDefault="00E44FBE" w:rsidP="007A6DD9">
            <w:pPr>
              <w:spacing w:after="0" w:line="240" w:lineRule="auto"/>
              <w:jc w:val="center"/>
              <w:rPr>
                <w:rFonts w:cs="Calibri"/>
                <w:color w:val="000000"/>
              </w:rPr>
            </w:pPr>
          </w:p>
        </w:tc>
      </w:tr>
      <w:tr w:rsidR="00E44FBE" w14:paraId="4F7BF4C3" w14:textId="77777777" w:rsidTr="007A6DD9">
        <w:trPr>
          <w:trHeight w:val="330"/>
        </w:trPr>
        <w:tc>
          <w:tcPr>
            <w:tcW w:w="9128" w:type="dxa"/>
            <w:gridSpan w:val="7"/>
            <w:tcBorders>
              <w:top w:val="single" w:sz="8" w:space="0" w:color="999999"/>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53E9E827" w14:textId="77777777" w:rsidR="00E44FBE" w:rsidRDefault="00E44FBE" w:rsidP="007A6DD9">
            <w:pPr>
              <w:spacing w:after="0" w:line="240" w:lineRule="auto"/>
              <w:jc w:val="center"/>
              <w:rPr>
                <w:rFonts w:cs="Calibri"/>
                <w:b/>
                <w:bCs/>
                <w:color w:val="000000"/>
                <w:szCs w:val="24"/>
              </w:rPr>
            </w:pPr>
            <w:r>
              <w:rPr>
                <w:rFonts w:cs="Calibri"/>
                <w:b/>
                <w:bCs/>
                <w:color w:val="000000"/>
                <w:szCs w:val="24"/>
              </w:rPr>
              <w:t>Przesyłki listowe w obrocie zagranicznym</w:t>
            </w:r>
          </w:p>
        </w:tc>
      </w:tr>
      <w:tr w:rsidR="00E44FBE" w14:paraId="088C2A1E" w14:textId="77777777" w:rsidTr="007A6DD9">
        <w:trPr>
          <w:trHeight w:val="600"/>
        </w:trPr>
        <w:tc>
          <w:tcPr>
            <w:tcW w:w="51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6169B973" w14:textId="77777777" w:rsidR="00E44FBE" w:rsidRDefault="00E44FBE" w:rsidP="007A6DD9">
            <w:pPr>
              <w:spacing w:after="0" w:line="240" w:lineRule="auto"/>
              <w:jc w:val="right"/>
              <w:rPr>
                <w:rFonts w:cs="Calibri"/>
                <w:b/>
                <w:bCs/>
                <w:color w:val="000000"/>
                <w:szCs w:val="24"/>
              </w:rPr>
            </w:pPr>
            <w:r>
              <w:rPr>
                <w:rFonts w:cs="Calibri"/>
                <w:b/>
                <w:bCs/>
                <w:color w:val="000000"/>
                <w:szCs w:val="24"/>
              </w:rPr>
              <w:t>9</w:t>
            </w:r>
          </w:p>
        </w:tc>
        <w:tc>
          <w:tcPr>
            <w:tcW w:w="258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2FFC5E19" w14:textId="77777777" w:rsidR="00E44FBE" w:rsidRDefault="00E44FBE" w:rsidP="007A6DD9">
            <w:pPr>
              <w:spacing w:after="0" w:line="240" w:lineRule="auto"/>
              <w:rPr>
                <w:rFonts w:cs="Calibri"/>
                <w:color w:val="000000"/>
                <w:szCs w:val="24"/>
              </w:rPr>
            </w:pPr>
            <w:r>
              <w:rPr>
                <w:rFonts w:cs="Calibri"/>
                <w:color w:val="000000"/>
                <w:szCs w:val="24"/>
              </w:rPr>
              <w:t>Przesyłki priorytetowe listowe nierejestrowane STREFA A,B,C,D</w:t>
            </w: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FB2BF71" w14:textId="77777777" w:rsidR="00E44FBE" w:rsidRDefault="00E44FBE" w:rsidP="007A6DD9">
            <w:pPr>
              <w:spacing w:after="0" w:line="240" w:lineRule="auto"/>
              <w:rPr>
                <w:rFonts w:cs="Calibri"/>
                <w:color w:val="000000"/>
                <w:szCs w:val="24"/>
              </w:rPr>
            </w:pPr>
            <w:r>
              <w:rPr>
                <w:rFonts w:cs="Calibri"/>
                <w:color w:val="000000"/>
                <w:szCs w:val="24"/>
              </w:rPr>
              <w:t>Do 50g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7675481" w14:textId="77777777" w:rsidR="00E44FBE" w:rsidRDefault="00E44FBE" w:rsidP="007A6DD9">
            <w:pPr>
              <w:spacing w:after="0" w:line="240" w:lineRule="auto"/>
              <w:jc w:val="center"/>
              <w:rPr>
                <w:rFonts w:cs="Calibri"/>
                <w:color w:val="000000"/>
                <w:szCs w:val="24"/>
              </w:rPr>
            </w:pPr>
            <w:r>
              <w:rPr>
                <w:rFonts w:cs="Calibri"/>
                <w:color w:val="000000"/>
                <w:szCs w:val="24"/>
              </w:rPr>
              <w:t>20</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221957B"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D70677F"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C3F6ED8" w14:textId="77777777" w:rsidR="00E44FBE" w:rsidRDefault="00E44FBE" w:rsidP="007A6DD9">
            <w:pPr>
              <w:spacing w:after="0" w:line="240" w:lineRule="auto"/>
              <w:jc w:val="center"/>
              <w:rPr>
                <w:rFonts w:cs="Calibri"/>
                <w:color w:val="000000"/>
              </w:rPr>
            </w:pPr>
          </w:p>
        </w:tc>
      </w:tr>
      <w:tr w:rsidR="00E44FBE" w14:paraId="5FEF75AE" w14:textId="77777777" w:rsidTr="007A6DD9">
        <w:trPr>
          <w:trHeight w:val="645"/>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0438659E"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029F1207"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B834FCA" w14:textId="77777777" w:rsidR="00E44FBE" w:rsidRDefault="00E44FBE" w:rsidP="007A6DD9">
            <w:pPr>
              <w:spacing w:after="0" w:line="240" w:lineRule="auto"/>
              <w:rPr>
                <w:rFonts w:cs="Calibri"/>
                <w:color w:val="000000"/>
                <w:szCs w:val="24"/>
              </w:rPr>
            </w:pPr>
            <w:r>
              <w:rPr>
                <w:rFonts w:cs="Calibri"/>
                <w:color w:val="000000"/>
                <w:szCs w:val="24"/>
              </w:rPr>
              <w:t>Ponad 50g do 100g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798C988" w14:textId="77777777" w:rsidR="00E44FBE" w:rsidRDefault="00E44FBE" w:rsidP="007A6DD9">
            <w:pPr>
              <w:spacing w:after="0" w:line="240" w:lineRule="auto"/>
              <w:jc w:val="center"/>
              <w:rPr>
                <w:rFonts w:cs="Calibri"/>
                <w:color w:val="000000"/>
                <w:szCs w:val="24"/>
              </w:rPr>
            </w:pPr>
            <w:r>
              <w:rPr>
                <w:rFonts w:cs="Calibri"/>
                <w:color w:val="000000"/>
                <w:szCs w:val="24"/>
              </w:rPr>
              <w:t>5</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B784C62"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1172D9D"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13D83A0" w14:textId="77777777" w:rsidR="00E44FBE" w:rsidRDefault="00E44FBE" w:rsidP="007A6DD9">
            <w:pPr>
              <w:spacing w:after="0" w:line="240" w:lineRule="auto"/>
              <w:jc w:val="center"/>
              <w:rPr>
                <w:rFonts w:cs="Calibri"/>
                <w:color w:val="000000"/>
              </w:rPr>
            </w:pPr>
          </w:p>
        </w:tc>
      </w:tr>
      <w:tr w:rsidR="00E44FBE" w14:paraId="40E996FD" w14:textId="77777777" w:rsidTr="007A6DD9">
        <w:trPr>
          <w:trHeight w:val="540"/>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00827074"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2720B642"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CFCCA96" w14:textId="77777777" w:rsidR="00E44FBE" w:rsidRDefault="00E44FBE" w:rsidP="007A6DD9">
            <w:pPr>
              <w:spacing w:after="0" w:line="240" w:lineRule="auto"/>
              <w:rPr>
                <w:rFonts w:cs="Calibri"/>
                <w:color w:val="000000"/>
                <w:szCs w:val="24"/>
              </w:rPr>
            </w:pPr>
            <w:r>
              <w:rPr>
                <w:rFonts w:cs="Calibri"/>
                <w:color w:val="000000"/>
                <w:szCs w:val="24"/>
              </w:rPr>
              <w:t>Ponad 100 do 350g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8F49BD7" w14:textId="77777777" w:rsidR="00E44FBE" w:rsidRDefault="00E44FBE" w:rsidP="007A6DD9">
            <w:pPr>
              <w:spacing w:after="0" w:line="240" w:lineRule="auto"/>
              <w:jc w:val="center"/>
              <w:rPr>
                <w:rFonts w:cs="Calibri"/>
                <w:color w:val="000000"/>
                <w:szCs w:val="24"/>
              </w:rPr>
            </w:pPr>
            <w:r>
              <w:rPr>
                <w:rFonts w:cs="Calibri"/>
                <w:color w:val="000000"/>
                <w:szCs w:val="24"/>
              </w:rPr>
              <w:t>5</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B0B8A44"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4C43E60"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799C363" w14:textId="77777777" w:rsidR="00E44FBE" w:rsidRDefault="00E44FBE" w:rsidP="007A6DD9">
            <w:pPr>
              <w:spacing w:after="0" w:line="240" w:lineRule="auto"/>
              <w:jc w:val="center"/>
              <w:rPr>
                <w:rFonts w:cs="Calibri"/>
                <w:color w:val="000000"/>
              </w:rPr>
            </w:pPr>
          </w:p>
        </w:tc>
      </w:tr>
      <w:tr w:rsidR="00E44FBE" w14:paraId="28A9202F" w14:textId="77777777" w:rsidTr="007A6DD9">
        <w:trPr>
          <w:trHeight w:val="600"/>
        </w:trPr>
        <w:tc>
          <w:tcPr>
            <w:tcW w:w="51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5C524292" w14:textId="77777777" w:rsidR="00E44FBE" w:rsidRDefault="00E44FBE" w:rsidP="007A6DD9">
            <w:pPr>
              <w:spacing w:after="0" w:line="240" w:lineRule="auto"/>
              <w:jc w:val="right"/>
              <w:rPr>
                <w:rFonts w:cs="Calibri"/>
                <w:b/>
                <w:bCs/>
                <w:color w:val="000000"/>
                <w:szCs w:val="24"/>
              </w:rPr>
            </w:pPr>
            <w:r>
              <w:rPr>
                <w:rFonts w:cs="Calibri"/>
                <w:b/>
                <w:bCs/>
                <w:color w:val="000000"/>
                <w:szCs w:val="24"/>
              </w:rPr>
              <w:t>10</w:t>
            </w:r>
          </w:p>
        </w:tc>
        <w:tc>
          <w:tcPr>
            <w:tcW w:w="258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5AD0D2FF" w14:textId="77777777" w:rsidR="00E44FBE" w:rsidRDefault="00E44FBE" w:rsidP="007A6DD9">
            <w:pPr>
              <w:spacing w:after="0" w:line="240" w:lineRule="auto"/>
              <w:rPr>
                <w:rFonts w:cs="Calibri"/>
                <w:color w:val="000000"/>
                <w:szCs w:val="24"/>
              </w:rPr>
            </w:pPr>
            <w:r>
              <w:rPr>
                <w:rFonts w:cs="Calibri"/>
                <w:color w:val="000000"/>
                <w:szCs w:val="24"/>
              </w:rPr>
              <w:t>Zwrot do nadawcy Przesyłki priorytetowe listowe nierejestrowane</w:t>
            </w: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83B796D" w14:textId="77777777" w:rsidR="00E44FBE" w:rsidRDefault="00E44FBE" w:rsidP="007A6DD9">
            <w:pPr>
              <w:spacing w:after="0" w:line="240" w:lineRule="auto"/>
              <w:rPr>
                <w:rFonts w:cs="Calibri"/>
                <w:color w:val="000000"/>
                <w:szCs w:val="24"/>
              </w:rPr>
            </w:pPr>
            <w:r>
              <w:rPr>
                <w:rFonts w:cs="Calibri"/>
                <w:color w:val="000000"/>
                <w:szCs w:val="24"/>
              </w:rPr>
              <w:t>Do 50g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CADF695" w14:textId="77777777" w:rsidR="00E44FBE" w:rsidRDefault="00E44FBE" w:rsidP="007A6DD9">
            <w:pPr>
              <w:spacing w:after="0" w:line="240" w:lineRule="auto"/>
              <w:jc w:val="center"/>
              <w:rPr>
                <w:rFonts w:cs="Calibri"/>
                <w:color w:val="000000"/>
                <w:szCs w:val="24"/>
              </w:rPr>
            </w:pPr>
            <w:r>
              <w:rPr>
                <w:rFonts w:cs="Calibri"/>
                <w:color w:val="000000"/>
                <w:szCs w:val="24"/>
              </w:rPr>
              <w:t>7</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8D97D81"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AB0B3BA"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7EBB5C4" w14:textId="77777777" w:rsidR="00E44FBE" w:rsidRDefault="00E44FBE" w:rsidP="007A6DD9">
            <w:pPr>
              <w:spacing w:after="0" w:line="240" w:lineRule="auto"/>
              <w:jc w:val="center"/>
              <w:rPr>
                <w:rFonts w:cs="Calibri"/>
                <w:color w:val="000000"/>
              </w:rPr>
            </w:pPr>
          </w:p>
        </w:tc>
      </w:tr>
      <w:tr w:rsidR="00E44FBE" w14:paraId="579DBA40" w14:textId="77777777" w:rsidTr="007A6DD9">
        <w:trPr>
          <w:trHeight w:val="645"/>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7B4467D6"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0A5088DD"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E9F2D2C" w14:textId="77777777" w:rsidR="00E44FBE" w:rsidRDefault="00E44FBE" w:rsidP="007A6DD9">
            <w:pPr>
              <w:spacing w:after="0" w:line="240" w:lineRule="auto"/>
              <w:rPr>
                <w:rFonts w:cs="Calibri"/>
                <w:color w:val="000000"/>
                <w:szCs w:val="24"/>
              </w:rPr>
            </w:pPr>
            <w:r>
              <w:rPr>
                <w:rFonts w:cs="Calibri"/>
                <w:color w:val="000000"/>
                <w:szCs w:val="24"/>
              </w:rPr>
              <w:t>Ponad 50g do 100g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B94D53D" w14:textId="77777777" w:rsidR="00E44FBE" w:rsidRDefault="00E44FBE" w:rsidP="007A6DD9">
            <w:pPr>
              <w:spacing w:after="0" w:line="240" w:lineRule="auto"/>
              <w:jc w:val="center"/>
              <w:rPr>
                <w:rFonts w:cs="Calibri"/>
                <w:color w:val="000000"/>
                <w:szCs w:val="24"/>
              </w:rPr>
            </w:pPr>
            <w:r>
              <w:rPr>
                <w:rFonts w:cs="Calibri"/>
                <w:color w:val="000000"/>
                <w:szCs w:val="24"/>
              </w:rPr>
              <w:t>2</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7C5605A"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A0E1258"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8E295E7" w14:textId="77777777" w:rsidR="00E44FBE" w:rsidRDefault="00E44FBE" w:rsidP="007A6DD9">
            <w:pPr>
              <w:spacing w:after="0" w:line="240" w:lineRule="auto"/>
              <w:jc w:val="center"/>
              <w:rPr>
                <w:rFonts w:cs="Calibri"/>
                <w:color w:val="000000"/>
              </w:rPr>
            </w:pPr>
          </w:p>
        </w:tc>
      </w:tr>
      <w:tr w:rsidR="00E44FBE" w14:paraId="2B4B6678" w14:textId="77777777" w:rsidTr="007A6DD9">
        <w:trPr>
          <w:trHeight w:val="615"/>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58FF0257"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4A099C52"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DBED206" w14:textId="77777777" w:rsidR="00E44FBE" w:rsidRDefault="00E44FBE" w:rsidP="007A6DD9">
            <w:pPr>
              <w:spacing w:after="0" w:line="240" w:lineRule="auto"/>
              <w:rPr>
                <w:rFonts w:cs="Calibri"/>
                <w:color w:val="000000"/>
                <w:szCs w:val="24"/>
              </w:rPr>
            </w:pPr>
            <w:r>
              <w:rPr>
                <w:rFonts w:cs="Calibri"/>
                <w:color w:val="000000"/>
                <w:szCs w:val="24"/>
              </w:rPr>
              <w:t>Ponad 100 do 350g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C8C2105" w14:textId="77777777" w:rsidR="00E44FBE" w:rsidRDefault="00E44FBE" w:rsidP="007A6DD9">
            <w:pPr>
              <w:spacing w:after="0" w:line="240" w:lineRule="auto"/>
              <w:jc w:val="center"/>
              <w:rPr>
                <w:rFonts w:cs="Calibri"/>
                <w:color w:val="000000"/>
                <w:szCs w:val="24"/>
              </w:rPr>
            </w:pPr>
            <w:r>
              <w:rPr>
                <w:rFonts w:cs="Calibri"/>
                <w:color w:val="000000"/>
                <w:szCs w:val="24"/>
              </w:rPr>
              <w:t>2</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6DBABF0"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45FD7FA"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BED57BB" w14:textId="77777777" w:rsidR="00E44FBE" w:rsidRDefault="00E44FBE" w:rsidP="007A6DD9">
            <w:pPr>
              <w:spacing w:after="0" w:line="240" w:lineRule="auto"/>
              <w:jc w:val="center"/>
              <w:rPr>
                <w:rFonts w:cs="Calibri"/>
                <w:color w:val="000000"/>
              </w:rPr>
            </w:pPr>
          </w:p>
        </w:tc>
      </w:tr>
      <w:tr w:rsidR="00E44FBE" w14:paraId="369E878E" w14:textId="77777777" w:rsidTr="007A6DD9">
        <w:trPr>
          <w:trHeight w:val="330"/>
        </w:trPr>
        <w:tc>
          <w:tcPr>
            <w:tcW w:w="51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06A6D2A7" w14:textId="77777777" w:rsidR="00E44FBE" w:rsidRDefault="00E44FBE" w:rsidP="007A6DD9">
            <w:pPr>
              <w:spacing w:after="0" w:line="240" w:lineRule="auto"/>
              <w:jc w:val="right"/>
              <w:rPr>
                <w:rFonts w:cs="Calibri"/>
                <w:b/>
                <w:bCs/>
                <w:color w:val="000000"/>
                <w:szCs w:val="24"/>
              </w:rPr>
            </w:pPr>
            <w:r>
              <w:rPr>
                <w:rFonts w:cs="Calibri"/>
                <w:b/>
                <w:bCs/>
                <w:color w:val="000000"/>
                <w:szCs w:val="24"/>
              </w:rPr>
              <w:t>11</w:t>
            </w:r>
          </w:p>
        </w:tc>
        <w:tc>
          <w:tcPr>
            <w:tcW w:w="258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48EC07F7" w14:textId="77777777" w:rsidR="00E44FBE" w:rsidRDefault="00E44FBE" w:rsidP="007A6DD9">
            <w:pPr>
              <w:spacing w:after="0" w:line="240" w:lineRule="auto"/>
              <w:rPr>
                <w:rFonts w:cs="Calibri"/>
                <w:color w:val="000000"/>
                <w:szCs w:val="24"/>
              </w:rPr>
            </w:pPr>
            <w:r>
              <w:rPr>
                <w:rFonts w:cs="Calibri"/>
                <w:color w:val="000000"/>
                <w:szCs w:val="24"/>
              </w:rPr>
              <w:t>Przesyłki listowe polecone priorytetowe STREFA A,B,C,D</w:t>
            </w: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1FA6A85" w14:textId="77777777" w:rsidR="00E44FBE" w:rsidRDefault="00E44FBE" w:rsidP="007A6DD9">
            <w:pPr>
              <w:spacing w:after="0" w:line="240" w:lineRule="auto"/>
              <w:rPr>
                <w:rFonts w:cs="Calibri"/>
                <w:color w:val="000000"/>
                <w:szCs w:val="24"/>
              </w:rPr>
            </w:pPr>
            <w:r>
              <w:rPr>
                <w:rFonts w:cs="Calibri"/>
                <w:color w:val="000000"/>
                <w:szCs w:val="24"/>
              </w:rPr>
              <w:t>Do 50g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ED5375A" w14:textId="77777777" w:rsidR="00E44FBE" w:rsidRDefault="00E44FBE" w:rsidP="007A6DD9">
            <w:pPr>
              <w:spacing w:after="0" w:line="240" w:lineRule="auto"/>
              <w:jc w:val="center"/>
              <w:rPr>
                <w:rFonts w:cs="Calibri"/>
                <w:color w:val="000000"/>
                <w:szCs w:val="24"/>
              </w:rPr>
            </w:pPr>
            <w:r>
              <w:rPr>
                <w:rFonts w:cs="Calibri"/>
                <w:color w:val="000000"/>
                <w:szCs w:val="24"/>
              </w:rPr>
              <w:t>800</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4B932A9"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FD97BB8"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56C4BA3" w14:textId="77777777" w:rsidR="00E44FBE" w:rsidRDefault="00E44FBE" w:rsidP="007A6DD9">
            <w:pPr>
              <w:spacing w:after="0" w:line="240" w:lineRule="auto"/>
              <w:jc w:val="center"/>
              <w:rPr>
                <w:rFonts w:cs="Calibri"/>
                <w:color w:val="000000"/>
              </w:rPr>
            </w:pPr>
          </w:p>
        </w:tc>
      </w:tr>
      <w:tr w:rsidR="00E44FBE" w14:paraId="055F1A19" w14:textId="77777777" w:rsidTr="007A6DD9">
        <w:trPr>
          <w:trHeight w:val="645"/>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7AC3162B"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293669AE"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7810E01" w14:textId="77777777" w:rsidR="00E44FBE" w:rsidRDefault="00E44FBE" w:rsidP="007A6DD9">
            <w:pPr>
              <w:spacing w:after="0" w:line="240" w:lineRule="auto"/>
              <w:rPr>
                <w:rFonts w:cs="Calibri"/>
                <w:color w:val="000000"/>
                <w:szCs w:val="24"/>
              </w:rPr>
            </w:pPr>
            <w:r>
              <w:rPr>
                <w:rFonts w:cs="Calibri"/>
                <w:color w:val="000000"/>
                <w:szCs w:val="24"/>
              </w:rPr>
              <w:t>Ponad 50g do 100g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D031561" w14:textId="77777777" w:rsidR="00E44FBE" w:rsidRDefault="00E44FBE" w:rsidP="007A6DD9">
            <w:pPr>
              <w:spacing w:after="0" w:line="240" w:lineRule="auto"/>
              <w:jc w:val="center"/>
              <w:rPr>
                <w:rFonts w:cs="Calibri"/>
                <w:color w:val="000000"/>
                <w:szCs w:val="24"/>
              </w:rPr>
            </w:pPr>
            <w:r>
              <w:rPr>
                <w:rFonts w:cs="Calibri"/>
                <w:color w:val="000000"/>
                <w:szCs w:val="24"/>
              </w:rPr>
              <w:t>8</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A57FBFD"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C6AD2E8"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929D862" w14:textId="77777777" w:rsidR="00E44FBE" w:rsidRDefault="00E44FBE" w:rsidP="007A6DD9">
            <w:pPr>
              <w:spacing w:after="0" w:line="240" w:lineRule="auto"/>
              <w:jc w:val="center"/>
              <w:rPr>
                <w:rFonts w:cs="Calibri"/>
                <w:color w:val="000000"/>
              </w:rPr>
            </w:pPr>
          </w:p>
        </w:tc>
      </w:tr>
      <w:tr w:rsidR="00E44FBE" w14:paraId="76AE57F9" w14:textId="77777777" w:rsidTr="007A6DD9">
        <w:trPr>
          <w:trHeight w:val="645"/>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2C78D32D"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324A31A0"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35E9D84" w14:textId="77777777" w:rsidR="00E44FBE" w:rsidRDefault="00E44FBE" w:rsidP="007A6DD9">
            <w:pPr>
              <w:spacing w:after="0" w:line="240" w:lineRule="auto"/>
              <w:rPr>
                <w:rFonts w:cs="Calibri"/>
                <w:color w:val="000000"/>
                <w:szCs w:val="24"/>
              </w:rPr>
            </w:pPr>
            <w:r>
              <w:rPr>
                <w:rFonts w:cs="Calibri"/>
                <w:color w:val="000000"/>
                <w:szCs w:val="24"/>
              </w:rPr>
              <w:t>Ponad 100 do 350g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FCDBB5A" w14:textId="77777777" w:rsidR="00E44FBE" w:rsidRDefault="00E44FBE" w:rsidP="007A6DD9">
            <w:pPr>
              <w:spacing w:after="0" w:line="240" w:lineRule="auto"/>
              <w:jc w:val="center"/>
              <w:rPr>
                <w:rFonts w:cs="Calibri"/>
                <w:color w:val="000000"/>
                <w:szCs w:val="24"/>
              </w:rPr>
            </w:pPr>
            <w:r>
              <w:rPr>
                <w:rFonts w:cs="Calibri"/>
                <w:color w:val="000000"/>
                <w:szCs w:val="24"/>
              </w:rPr>
              <w:t>5</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29942D6"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CA5EF18"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4D26660" w14:textId="77777777" w:rsidR="00E44FBE" w:rsidRDefault="00E44FBE" w:rsidP="007A6DD9">
            <w:pPr>
              <w:spacing w:after="0" w:line="240" w:lineRule="auto"/>
              <w:jc w:val="center"/>
              <w:rPr>
                <w:rFonts w:cs="Calibri"/>
                <w:color w:val="000000"/>
              </w:rPr>
            </w:pPr>
          </w:p>
        </w:tc>
      </w:tr>
      <w:tr w:rsidR="00E44FBE" w14:paraId="1A12E836" w14:textId="77777777" w:rsidTr="007A6DD9">
        <w:trPr>
          <w:trHeight w:val="600"/>
        </w:trPr>
        <w:tc>
          <w:tcPr>
            <w:tcW w:w="51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1971E944" w14:textId="77777777" w:rsidR="00E44FBE" w:rsidRDefault="00E44FBE" w:rsidP="007A6DD9">
            <w:pPr>
              <w:spacing w:after="0" w:line="240" w:lineRule="auto"/>
              <w:jc w:val="right"/>
              <w:rPr>
                <w:rFonts w:cs="Calibri"/>
                <w:b/>
                <w:bCs/>
                <w:color w:val="000000"/>
                <w:szCs w:val="24"/>
              </w:rPr>
            </w:pPr>
            <w:r>
              <w:rPr>
                <w:rFonts w:cs="Calibri"/>
                <w:b/>
                <w:bCs/>
                <w:color w:val="000000"/>
                <w:szCs w:val="24"/>
              </w:rPr>
              <w:t>12</w:t>
            </w:r>
          </w:p>
        </w:tc>
        <w:tc>
          <w:tcPr>
            <w:tcW w:w="258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420E8848" w14:textId="77777777" w:rsidR="00E44FBE" w:rsidRDefault="00E44FBE" w:rsidP="007A6DD9">
            <w:pPr>
              <w:spacing w:after="0" w:line="240" w:lineRule="auto"/>
              <w:rPr>
                <w:rFonts w:cs="Calibri"/>
                <w:color w:val="000000"/>
                <w:szCs w:val="24"/>
              </w:rPr>
            </w:pPr>
            <w:r>
              <w:rPr>
                <w:rFonts w:cs="Calibri"/>
                <w:color w:val="000000"/>
                <w:szCs w:val="24"/>
              </w:rPr>
              <w:t>Zwrot do nadawcy Przesyłki listowe polecone priorytetowe</w:t>
            </w: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28EFCEF" w14:textId="77777777" w:rsidR="00E44FBE" w:rsidRDefault="00E44FBE" w:rsidP="007A6DD9">
            <w:pPr>
              <w:spacing w:after="0" w:line="240" w:lineRule="auto"/>
              <w:rPr>
                <w:rFonts w:cs="Calibri"/>
                <w:color w:val="000000"/>
                <w:szCs w:val="24"/>
              </w:rPr>
            </w:pPr>
            <w:r>
              <w:rPr>
                <w:rFonts w:cs="Calibri"/>
                <w:color w:val="000000"/>
                <w:szCs w:val="24"/>
              </w:rPr>
              <w:t>Format S</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28A414F" w14:textId="77777777" w:rsidR="00E44FBE" w:rsidRDefault="00E44FBE" w:rsidP="007A6DD9">
            <w:pPr>
              <w:spacing w:after="0" w:line="240" w:lineRule="auto"/>
              <w:jc w:val="center"/>
              <w:rPr>
                <w:rFonts w:cs="Calibri"/>
                <w:color w:val="000000"/>
                <w:szCs w:val="24"/>
              </w:rPr>
            </w:pPr>
            <w:r>
              <w:rPr>
                <w:rFonts w:cs="Calibri"/>
                <w:color w:val="000000"/>
                <w:szCs w:val="24"/>
              </w:rPr>
              <w:t>20</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CF81712"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499B6D4"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807B0B5" w14:textId="77777777" w:rsidR="00E44FBE" w:rsidRDefault="00E44FBE" w:rsidP="007A6DD9">
            <w:pPr>
              <w:spacing w:after="0" w:line="240" w:lineRule="auto"/>
              <w:jc w:val="center"/>
              <w:rPr>
                <w:rFonts w:cs="Calibri"/>
                <w:color w:val="000000"/>
              </w:rPr>
            </w:pPr>
          </w:p>
        </w:tc>
      </w:tr>
      <w:tr w:rsidR="00E44FBE" w14:paraId="28E9A667" w14:textId="77777777" w:rsidTr="007A6DD9">
        <w:trPr>
          <w:trHeight w:val="330"/>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62631052"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0D75F62E"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171F4C4" w14:textId="77777777" w:rsidR="00E44FBE" w:rsidRDefault="00E44FBE" w:rsidP="007A6DD9">
            <w:pPr>
              <w:spacing w:after="0" w:line="240" w:lineRule="auto"/>
              <w:rPr>
                <w:rFonts w:cs="Calibri"/>
                <w:color w:val="000000"/>
                <w:szCs w:val="24"/>
              </w:rPr>
            </w:pPr>
            <w:r>
              <w:rPr>
                <w:rFonts w:cs="Calibri"/>
                <w:color w:val="000000"/>
                <w:szCs w:val="24"/>
              </w:rPr>
              <w:t>Format M</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BC7C392" w14:textId="77777777" w:rsidR="00E44FBE" w:rsidRDefault="00E44FBE" w:rsidP="007A6DD9">
            <w:pPr>
              <w:spacing w:after="0" w:line="240" w:lineRule="auto"/>
              <w:jc w:val="center"/>
              <w:rPr>
                <w:rFonts w:cs="Calibri"/>
                <w:color w:val="000000"/>
                <w:szCs w:val="24"/>
              </w:rPr>
            </w:pPr>
            <w:r>
              <w:rPr>
                <w:rFonts w:cs="Calibri"/>
                <w:color w:val="000000"/>
                <w:szCs w:val="24"/>
              </w:rPr>
              <w:t>1</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9A66CA5"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0A2A230"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A34DC07" w14:textId="77777777" w:rsidR="00E44FBE" w:rsidRDefault="00E44FBE" w:rsidP="007A6DD9">
            <w:pPr>
              <w:spacing w:after="0" w:line="240" w:lineRule="auto"/>
              <w:jc w:val="center"/>
              <w:rPr>
                <w:rFonts w:cs="Calibri"/>
                <w:color w:val="000000"/>
              </w:rPr>
            </w:pPr>
          </w:p>
        </w:tc>
      </w:tr>
      <w:tr w:rsidR="00E44FBE" w14:paraId="17A9D8BC" w14:textId="77777777" w:rsidTr="007A6DD9">
        <w:trPr>
          <w:trHeight w:val="330"/>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26A17731"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1B664801"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DE5007E" w14:textId="77777777" w:rsidR="00E44FBE" w:rsidRDefault="00E44FBE" w:rsidP="007A6DD9">
            <w:pPr>
              <w:spacing w:after="0" w:line="240" w:lineRule="auto"/>
              <w:rPr>
                <w:rFonts w:cs="Calibri"/>
                <w:color w:val="000000"/>
                <w:szCs w:val="24"/>
              </w:rPr>
            </w:pPr>
            <w:r>
              <w:rPr>
                <w:rFonts w:cs="Calibri"/>
                <w:color w:val="000000"/>
                <w:szCs w:val="24"/>
              </w:rPr>
              <w:t>Format L</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550A91C" w14:textId="77777777" w:rsidR="00E44FBE" w:rsidRDefault="00E44FBE" w:rsidP="007A6DD9">
            <w:pPr>
              <w:spacing w:after="0" w:line="240" w:lineRule="auto"/>
              <w:jc w:val="center"/>
              <w:rPr>
                <w:rFonts w:cs="Calibri"/>
                <w:color w:val="000000"/>
                <w:szCs w:val="24"/>
              </w:rPr>
            </w:pPr>
            <w:r>
              <w:rPr>
                <w:rFonts w:cs="Calibri"/>
                <w:color w:val="000000"/>
                <w:szCs w:val="24"/>
              </w:rPr>
              <w:t>1</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27447A6"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1ED9926"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3192B96" w14:textId="77777777" w:rsidR="00E44FBE" w:rsidRDefault="00E44FBE" w:rsidP="007A6DD9">
            <w:pPr>
              <w:spacing w:after="0" w:line="240" w:lineRule="auto"/>
              <w:jc w:val="center"/>
              <w:rPr>
                <w:rFonts w:cs="Calibri"/>
                <w:color w:val="000000"/>
              </w:rPr>
            </w:pPr>
          </w:p>
        </w:tc>
      </w:tr>
      <w:tr w:rsidR="00E44FBE" w14:paraId="2CB0846E" w14:textId="77777777" w:rsidTr="007A6DD9">
        <w:trPr>
          <w:trHeight w:val="330"/>
        </w:trPr>
        <w:tc>
          <w:tcPr>
            <w:tcW w:w="9128" w:type="dxa"/>
            <w:gridSpan w:val="7"/>
            <w:tcBorders>
              <w:top w:val="single" w:sz="8" w:space="0" w:color="999999"/>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69EC6376" w14:textId="77777777" w:rsidR="00E44FBE" w:rsidRDefault="00E44FBE" w:rsidP="007A6DD9">
            <w:pPr>
              <w:spacing w:after="0" w:line="240" w:lineRule="auto"/>
              <w:jc w:val="center"/>
              <w:rPr>
                <w:rFonts w:cs="Calibri"/>
                <w:b/>
                <w:bCs/>
                <w:color w:val="000000"/>
                <w:szCs w:val="24"/>
              </w:rPr>
            </w:pPr>
            <w:r>
              <w:rPr>
                <w:rFonts w:cs="Calibri"/>
                <w:b/>
                <w:bCs/>
                <w:color w:val="000000"/>
                <w:szCs w:val="24"/>
              </w:rPr>
              <w:t>Paczki pocztowe w obrocie krajowym</w:t>
            </w:r>
          </w:p>
        </w:tc>
      </w:tr>
      <w:tr w:rsidR="00E44FBE" w14:paraId="44955A85" w14:textId="77777777" w:rsidTr="007A6DD9">
        <w:trPr>
          <w:trHeight w:val="645"/>
        </w:trPr>
        <w:tc>
          <w:tcPr>
            <w:tcW w:w="51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0AD52C48" w14:textId="77777777" w:rsidR="00E44FBE" w:rsidRDefault="00E44FBE" w:rsidP="007A6DD9">
            <w:pPr>
              <w:spacing w:after="0" w:line="240" w:lineRule="auto"/>
              <w:jc w:val="right"/>
              <w:rPr>
                <w:rFonts w:cs="Calibri"/>
                <w:b/>
                <w:bCs/>
                <w:color w:val="000000"/>
                <w:szCs w:val="24"/>
              </w:rPr>
            </w:pPr>
            <w:r>
              <w:rPr>
                <w:rFonts w:cs="Calibri"/>
                <w:b/>
                <w:bCs/>
                <w:color w:val="000000"/>
                <w:szCs w:val="24"/>
              </w:rPr>
              <w:t>13</w:t>
            </w:r>
          </w:p>
        </w:tc>
        <w:tc>
          <w:tcPr>
            <w:tcW w:w="258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2F10821A" w14:textId="77777777" w:rsidR="00E44FBE" w:rsidRDefault="00E44FBE" w:rsidP="007A6DD9">
            <w:pPr>
              <w:spacing w:after="0" w:line="240" w:lineRule="auto"/>
              <w:rPr>
                <w:rFonts w:cs="Calibri"/>
                <w:color w:val="000000"/>
                <w:szCs w:val="24"/>
              </w:rPr>
            </w:pPr>
            <w:r>
              <w:rPr>
                <w:rFonts w:cs="Calibri"/>
                <w:color w:val="000000"/>
                <w:szCs w:val="24"/>
              </w:rPr>
              <w:t>Paczki krajowe ekonomiczne (gabaryt A)</w:t>
            </w: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75BDEE9" w14:textId="77777777" w:rsidR="00E44FBE" w:rsidRDefault="00E44FBE" w:rsidP="007A6DD9">
            <w:pPr>
              <w:spacing w:after="0" w:line="240" w:lineRule="auto"/>
              <w:rPr>
                <w:rFonts w:cs="Calibri"/>
                <w:color w:val="000000"/>
                <w:szCs w:val="24"/>
              </w:rPr>
            </w:pPr>
            <w:r>
              <w:rPr>
                <w:rFonts w:cs="Calibri"/>
                <w:color w:val="000000"/>
                <w:szCs w:val="24"/>
              </w:rPr>
              <w:t>Ponad 1 kg do 2 kg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A8364B8" w14:textId="77777777" w:rsidR="00E44FBE" w:rsidRDefault="00E44FBE" w:rsidP="007A6DD9">
            <w:pPr>
              <w:spacing w:after="0" w:line="240" w:lineRule="auto"/>
              <w:jc w:val="center"/>
              <w:rPr>
                <w:rFonts w:cs="Calibri"/>
                <w:color w:val="000000"/>
                <w:szCs w:val="24"/>
              </w:rPr>
            </w:pPr>
            <w:r>
              <w:rPr>
                <w:rFonts w:cs="Calibri"/>
                <w:color w:val="000000"/>
                <w:szCs w:val="24"/>
              </w:rPr>
              <w:t>4</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DBB92AD"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FF6DAA7"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C2F1069" w14:textId="77777777" w:rsidR="00E44FBE" w:rsidRDefault="00E44FBE" w:rsidP="007A6DD9">
            <w:pPr>
              <w:spacing w:after="0" w:line="240" w:lineRule="auto"/>
              <w:jc w:val="center"/>
              <w:rPr>
                <w:rFonts w:cs="Calibri"/>
                <w:color w:val="000000"/>
              </w:rPr>
            </w:pPr>
          </w:p>
        </w:tc>
      </w:tr>
      <w:tr w:rsidR="00E44FBE" w14:paraId="072330EB" w14:textId="77777777" w:rsidTr="007A6DD9">
        <w:trPr>
          <w:trHeight w:val="645"/>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30BE7A02"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165B6277"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ADD2A80" w14:textId="77777777" w:rsidR="00E44FBE" w:rsidRDefault="00E44FBE" w:rsidP="007A6DD9">
            <w:pPr>
              <w:spacing w:after="0" w:line="240" w:lineRule="auto"/>
              <w:rPr>
                <w:rFonts w:cs="Calibri"/>
                <w:color w:val="000000"/>
                <w:szCs w:val="24"/>
              </w:rPr>
            </w:pPr>
            <w:r>
              <w:rPr>
                <w:rFonts w:cs="Calibri"/>
                <w:color w:val="000000"/>
                <w:szCs w:val="24"/>
              </w:rPr>
              <w:t>Ponad 2 kg do 5 kg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1B43DFA" w14:textId="77777777" w:rsidR="00E44FBE" w:rsidRDefault="00E44FBE" w:rsidP="007A6DD9">
            <w:pPr>
              <w:spacing w:after="0" w:line="240" w:lineRule="auto"/>
              <w:jc w:val="center"/>
              <w:rPr>
                <w:rFonts w:cs="Calibri"/>
                <w:color w:val="000000"/>
                <w:szCs w:val="24"/>
              </w:rPr>
            </w:pPr>
            <w:r>
              <w:rPr>
                <w:rFonts w:cs="Calibri"/>
                <w:color w:val="000000"/>
                <w:szCs w:val="24"/>
              </w:rPr>
              <w:t>4</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ABA729E"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DCBE638"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24BF5D9" w14:textId="77777777" w:rsidR="00E44FBE" w:rsidRDefault="00E44FBE" w:rsidP="007A6DD9">
            <w:pPr>
              <w:spacing w:after="0" w:line="240" w:lineRule="auto"/>
              <w:jc w:val="center"/>
              <w:rPr>
                <w:rFonts w:cs="Calibri"/>
                <w:color w:val="000000"/>
              </w:rPr>
            </w:pPr>
          </w:p>
        </w:tc>
      </w:tr>
      <w:tr w:rsidR="00E44FBE" w14:paraId="38F8C21F" w14:textId="77777777" w:rsidTr="007A6DD9">
        <w:trPr>
          <w:trHeight w:val="645"/>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6C186BDA"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7FEE8B25"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D5CFB81" w14:textId="77777777" w:rsidR="00E44FBE" w:rsidRDefault="00E44FBE" w:rsidP="007A6DD9">
            <w:pPr>
              <w:spacing w:after="0" w:line="240" w:lineRule="auto"/>
              <w:rPr>
                <w:rFonts w:cs="Calibri"/>
                <w:color w:val="000000"/>
                <w:szCs w:val="24"/>
              </w:rPr>
            </w:pPr>
            <w:r>
              <w:rPr>
                <w:rFonts w:cs="Calibri"/>
                <w:color w:val="000000"/>
                <w:szCs w:val="24"/>
              </w:rPr>
              <w:t>Ponad 5 kg do 10 kg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32987CF" w14:textId="77777777" w:rsidR="00E44FBE" w:rsidRDefault="00E44FBE" w:rsidP="007A6DD9">
            <w:pPr>
              <w:spacing w:after="0" w:line="240" w:lineRule="auto"/>
              <w:jc w:val="center"/>
              <w:rPr>
                <w:rFonts w:cs="Calibri"/>
                <w:color w:val="000000"/>
                <w:szCs w:val="24"/>
              </w:rPr>
            </w:pPr>
            <w:r>
              <w:rPr>
                <w:rFonts w:cs="Calibri"/>
                <w:color w:val="000000"/>
                <w:szCs w:val="24"/>
              </w:rPr>
              <w:t>2</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B4C0B75"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F6059B3"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E5E0BD5" w14:textId="77777777" w:rsidR="00E44FBE" w:rsidRDefault="00E44FBE" w:rsidP="007A6DD9">
            <w:pPr>
              <w:spacing w:after="0" w:line="240" w:lineRule="auto"/>
              <w:jc w:val="center"/>
              <w:rPr>
                <w:rFonts w:cs="Calibri"/>
                <w:color w:val="000000"/>
              </w:rPr>
            </w:pPr>
          </w:p>
        </w:tc>
      </w:tr>
      <w:tr w:rsidR="00E44FBE" w14:paraId="7D5F293F" w14:textId="77777777" w:rsidTr="007A6DD9">
        <w:trPr>
          <w:trHeight w:val="645"/>
        </w:trPr>
        <w:tc>
          <w:tcPr>
            <w:tcW w:w="51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3A3BEDA3" w14:textId="77777777" w:rsidR="00E44FBE" w:rsidRDefault="00E44FBE" w:rsidP="007A6DD9">
            <w:pPr>
              <w:spacing w:after="0" w:line="240" w:lineRule="auto"/>
              <w:jc w:val="right"/>
              <w:rPr>
                <w:rFonts w:cs="Calibri"/>
                <w:b/>
                <w:bCs/>
                <w:color w:val="000000"/>
                <w:szCs w:val="24"/>
              </w:rPr>
            </w:pPr>
            <w:r>
              <w:rPr>
                <w:rFonts w:cs="Calibri"/>
                <w:b/>
                <w:bCs/>
                <w:color w:val="000000"/>
                <w:szCs w:val="24"/>
              </w:rPr>
              <w:t>14</w:t>
            </w:r>
          </w:p>
        </w:tc>
        <w:tc>
          <w:tcPr>
            <w:tcW w:w="2587" w:type="dxa"/>
            <w:vMerge w:val="restart"/>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28185FE8" w14:textId="77777777" w:rsidR="00E44FBE" w:rsidRDefault="00E44FBE" w:rsidP="007A6DD9">
            <w:pPr>
              <w:spacing w:after="0" w:line="240" w:lineRule="auto"/>
              <w:rPr>
                <w:rFonts w:cs="Calibri"/>
                <w:color w:val="000000"/>
                <w:szCs w:val="24"/>
              </w:rPr>
            </w:pPr>
            <w:r>
              <w:rPr>
                <w:rFonts w:cs="Calibri"/>
                <w:color w:val="000000"/>
                <w:szCs w:val="24"/>
              </w:rPr>
              <w:t>Paczki krajowe priorytetowe (gabaryt A)</w:t>
            </w: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A240B04" w14:textId="77777777" w:rsidR="00E44FBE" w:rsidRDefault="00E44FBE" w:rsidP="007A6DD9">
            <w:pPr>
              <w:spacing w:after="0" w:line="240" w:lineRule="auto"/>
              <w:rPr>
                <w:rFonts w:cs="Calibri"/>
                <w:color w:val="000000"/>
                <w:szCs w:val="24"/>
              </w:rPr>
            </w:pPr>
            <w:r>
              <w:rPr>
                <w:rFonts w:cs="Calibri"/>
                <w:color w:val="000000"/>
                <w:szCs w:val="24"/>
              </w:rPr>
              <w:t>Ponad 1 kg do 2 kg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3C77A15" w14:textId="77777777" w:rsidR="00E44FBE" w:rsidRDefault="00E44FBE" w:rsidP="007A6DD9">
            <w:pPr>
              <w:spacing w:after="0" w:line="240" w:lineRule="auto"/>
              <w:jc w:val="center"/>
              <w:rPr>
                <w:rFonts w:cs="Calibri"/>
                <w:color w:val="000000"/>
                <w:szCs w:val="24"/>
              </w:rPr>
            </w:pPr>
            <w:r>
              <w:rPr>
                <w:rFonts w:cs="Calibri"/>
                <w:color w:val="000000"/>
                <w:szCs w:val="24"/>
              </w:rPr>
              <w:t>1</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6A36B77"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65EAD63"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92EA43B" w14:textId="77777777" w:rsidR="00E44FBE" w:rsidRDefault="00E44FBE" w:rsidP="007A6DD9">
            <w:pPr>
              <w:spacing w:after="0" w:line="240" w:lineRule="auto"/>
              <w:jc w:val="center"/>
              <w:rPr>
                <w:rFonts w:cs="Calibri"/>
                <w:color w:val="000000"/>
              </w:rPr>
            </w:pPr>
          </w:p>
        </w:tc>
      </w:tr>
      <w:tr w:rsidR="00E44FBE" w14:paraId="21098CEF" w14:textId="77777777" w:rsidTr="007A6DD9">
        <w:trPr>
          <w:trHeight w:val="645"/>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46BE5078"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0E21EBBB"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65D1A22" w14:textId="77777777" w:rsidR="00E44FBE" w:rsidRDefault="00E44FBE" w:rsidP="007A6DD9">
            <w:pPr>
              <w:spacing w:after="0" w:line="240" w:lineRule="auto"/>
              <w:rPr>
                <w:rFonts w:cs="Calibri"/>
                <w:color w:val="000000"/>
                <w:szCs w:val="24"/>
              </w:rPr>
            </w:pPr>
            <w:r>
              <w:rPr>
                <w:rFonts w:cs="Calibri"/>
                <w:color w:val="000000"/>
                <w:szCs w:val="24"/>
              </w:rPr>
              <w:t>Ponad 2 kg do 5 kg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CC062D7" w14:textId="77777777" w:rsidR="00E44FBE" w:rsidRDefault="00E44FBE" w:rsidP="007A6DD9">
            <w:pPr>
              <w:spacing w:after="0" w:line="240" w:lineRule="auto"/>
              <w:jc w:val="center"/>
              <w:rPr>
                <w:rFonts w:cs="Calibri"/>
                <w:color w:val="000000"/>
                <w:szCs w:val="24"/>
              </w:rPr>
            </w:pPr>
            <w:r>
              <w:rPr>
                <w:rFonts w:cs="Calibri"/>
                <w:color w:val="000000"/>
                <w:szCs w:val="24"/>
              </w:rPr>
              <w:t>1</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B9CBFCC"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776F250"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93AD4FC" w14:textId="77777777" w:rsidR="00E44FBE" w:rsidRDefault="00E44FBE" w:rsidP="007A6DD9">
            <w:pPr>
              <w:spacing w:after="0" w:line="240" w:lineRule="auto"/>
              <w:jc w:val="center"/>
              <w:rPr>
                <w:rFonts w:cs="Calibri"/>
                <w:color w:val="000000"/>
              </w:rPr>
            </w:pPr>
          </w:p>
        </w:tc>
      </w:tr>
      <w:tr w:rsidR="00E44FBE" w14:paraId="729EBCE0" w14:textId="77777777" w:rsidTr="007A6DD9">
        <w:trPr>
          <w:trHeight w:val="645"/>
        </w:trPr>
        <w:tc>
          <w:tcPr>
            <w:tcW w:w="51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067067F2" w14:textId="77777777" w:rsidR="00E44FBE" w:rsidRDefault="00E44FBE" w:rsidP="007A6DD9">
            <w:pPr>
              <w:spacing w:after="0" w:line="240" w:lineRule="auto"/>
              <w:rPr>
                <w:rFonts w:cs="Calibri"/>
                <w:b/>
                <w:bCs/>
                <w:color w:val="000000"/>
                <w:szCs w:val="24"/>
              </w:rPr>
            </w:pPr>
          </w:p>
        </w:tc>
        <w:tc>
          <w:tcPr>
            <w:tcW w:w="2587" w:type="dxa"/>
            <w:vMerge/>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21506E75" w14:textId="77777777" w:rsidR="00E44FBE" w:rsidRDefault="00E44FBE" w:rsidP="007A6DD9">
            <w:pPr>
              <w:spacing w:after="0" w:line="240" w:lineRule="auto"/>
              <w:rPr>
                <w:rFonts w:cs="Calibri"/>
                <w:color w:val="000000"/>
                <w:szCs w:val="24"/>
              </w:rPr>
            </w:pP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5AA332E" w14:textId="77777777" w:rsidR="00E44FBE" w:rsidRDefault="00E44FBE" w:rsidP="007A6DD9">
            <w:pPr>
              <w:spacing w:after="0" w:line="240" w:lineRule="auto"/>
              <w:rPr>
                <w:rFonts w:cs="Calibri"/>
                <w:color w:val="000000"/>
                <w:szCs w:val="24"/>
              </w:rPr>
            </w:pPr>
            <w:r>
              <w:rPr>
                <w:rFonts w:cs="Calibri"/>
                <w:color w:val="000000"/>
                <w:szCs w:val="24"/>
              </w:rPr>
              <w:t>Ponad 5 kg do 10 kg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D7A39CA" w14:textId="77777777" w:rsidR="00E44FBE" w:rsidRDefault="00E44FBE" w:rsidP="007A6DD9">
            <w:pPr>
              <w:spacing w:after="0" w:line="240" w:lineRule="auto"/>
              <w:jc w:val="center"/>
              <w:rPr>
                <w:rFonts w:cs="Calibri"/>
                <w:color w:val="000000"/>
                <w:szCs w:val="24"/>
              </w:rPr>
            </w:pPr>
            <w:r>
              <w:rPr>
                <w:rFonts w:cs="Calibri"/>
                <w:color w:val="000000"/>
                <w:szCs w:val="24"/>
              </w:rPr>
              <w:t>1</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2507B833"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43250BF"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9508F86" w14:textId="77777777" w:rsidR="00E44FBE" w:rsidRDefault="00E44FBE" w:rsidP="007A6DD9">
            <w:pPr>
              <w:spacing w:after="0" w:line="240" w:lineRule="auto"/>
              <w:jc w:val="center"/>
              <w:rPr>
                <w:rFonts w:cs="Calibri"/>
                <w:color w:val="000000"/>
              </w:rPr>
            </w:pPr>
          </w:p>
        </w:tc>
      </w:tr>
      <w:tr w:rsidR="00E44FBE" w14:paraId="448E9A85" w14:textId="77777777" w:rsidTr="007A6DD9">
        <w:trPr>
          <w:trHeight w:val="645"/>
        </w:trPr>
        <w:tc>
          <w:tcPr>
            <w:tcW w:w="517" w:type="dxa"/>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4EC0DC3A" w14:textId="77777777" w:rsidR="00E44FBE" w:rsidRDefault="00E44FBE" w:rsidP="007A6DD9">
            <w:pPr>
              <w:spacing w:after="0" w:line="240" w:lineRule="auto"/>
              <w:jc w:val="right"/>
              <w:rPr>
                <w:rFonts w:cs="Calibri"/>
                <w:b/>
                <w:bCs/>
                <w:color w:val="000000"/>
                <w:szCs w:val="24"/>
              </w:rPr>
            </w:pPr>
            <w:r>
              <w:rPr>
                <w:rFonts w:cs="Calibri"/>
                <w:b/>
                <w:bCs/>
                <w:color w:val="000000"/>
                <w:szCs w:val="24"/>
              </w:rPr>
              <w:t>15</w:t>
            </w:r>
          </w:p>
        </w:tc>
        <w:tc>
          <w:tcPr>
            <w:tcW w:w="258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7CD8AD7" w14:textId="77777777" w:rsidR="00E44FBE" w:rsidRDefault="00E44FBE" w:rsidP="007A6DD9">
            <w:pPr>
              <w:spacing w:after="0" w:line="240" w:lineRule="auto"/>
              <w:rPr>
                <w:rFonts w:cs="Calibri"/>
                <w:color w:val="000000"/>
                <w:szCs w:val="24"/>
              </w:rPr>
            </w:pPr>
            <w:r>
              <w:rPr>
                <w:rFonts w:cs="Calibri"/>
                <w:color w:val="000000"/>
                <w:szCs w:val="24"/>
              </w:rPr>
              <w:t>Paczki krajowe priorytetowe (gabaryt B)</w:t>
            </w: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35437EB" w14:textId="77777777" w:rsidR="00E44FBE" w:rsidRDefault="00E44FBE" w:rsidP="007A6DD9">
            <w:pPr>
              <w:spacing w:after="0" w:line="240" w:lineRule="auto"/>
              <w:rPr>
                <w:rFonts w:cs="Calibri"/>
                <w:color w:val="000000"/>
                <w:szCs w:val="24"/>
              </w:rPr>
            </w:pPr>
            <w:r>
              <w:rPr>
                <w:rFonts w:cs="Calibri"/>
                <w:color w:val="000000"/>
                <w:szCs w:val="24"/>
              </w:rPr>
              <w:t>Od 5 kg do 10 kg</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0F1F5BB" w14:textId="77777777" w:rsidR="00E44FBE" w:rsidRDefault="00E44FBE" w:rsidP="007A6DD9">
            <w:pPr>
              <w:spacing w:after="0" w:line="240" w:lineRule="auto"/>
              <w:jc w:val="center"/>
              <w:rPr>
                <w:rFonts w:cs="Calibri"/>
                <w:color w:val="000000"/>
                <w:szCs w:val="24"/>
              </w:rPr>
            </w:pPr>
            <w:r>
              <w:rPr>
                <w:rFonts w:cs="Calibri"/>
                <w:color w:val="000000"/>
                <w:szCs w:val="24"/>
              </w:rPr>
              <w:t>1</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D6CEC16"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6AA0115"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2F8241F" w14:textId="77777777" w:rsidR="00E44FBE" w:rsidRDefault="00E44FBE" w:rsidP="007A6DD9">
            <w:pPr>
              <w:spacing w:after="0" w:line="240" w:lineRule="auto"/>
              <w:jc w:val="center"/>
              <w:rPr>
                <w:rFonts w:cs="Calibri"/>
                <w:color w:val="000000"/>
              </w:rPr>
            </w:pPr>
          </w:p>
        </w:tc>
      </w:tr>
      <w:tr w:rsidR="00E44FBE" w14:paraId="54013176" w14:textId="77777777" w:rsidTr="007A6DD9">
        <w:trPr>
          <w:trHeight w:val="330"/>
        </w:trPr>
        <w:tc>
          <w:tcPr>
            <w:tcW w:w="9128" w:type="dxa"/>
            <w:gridSpan w:val="7"/>
            <w:tcBorders>
              <w:top w:val="single" w:sz="8" w:space="0" w:color="999999"/>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2DCAB151" w14:textId="77777777" w:rsidR="00E44FBE" w:rsidRDefault="00E44FBE" w:rsidP="007A6DD9">
            <w:pPr>
              <w:spacing w:after="0" w:line="240" w:lineRule="auto"/>
              <w:jc w:val="center"/>
              <w:rPr>
                <w:rFonts w:cs="Calibri"/>
                <w:b/>
                <w:bCs/>
                <w:color w:val="000000"/>
                <w:szCs w:val="24"/>
              </w:rPr>
            </w:pPr>
            <w:r>
              <w:rPr>
                <w:rFonts w:cs="Calibri"/>
                <w:b/>
                <w:bCs/>
                <w:color w:val="000000"/>
                <w:szCs w:val="24"/>
              </w:rPr>
              <w:lastRenderedPageBreak/>
              <w:t>Usługi pocztowe</w:t>
            </w:r>
          </w:p>
        </w:tc>
      </w:tr>
      <w:tr w:rsidR="00E44FBE" w14:paraId="55512400" w14:textId="77777777" w:rsidTr="007A6DD9">
        <w:trPr>
          <w:trHeight w:val="1260"/>
        </w:trPr>
        <w:tc>
          <w:tcPr>
            <w:tcW w:w="517" w:type="dxa"/>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4CD36F2E" w14:textId="77777777" w:rsidR="00E44FBE" w:rsidRDefault="00E44FBE" w:rsidP="007A6DD9">
            <w:pPr>
              <w:spacing w:after="0" w:line="240" w:lineRule="auto"/>
              <w:jc w:val="right"/>
              <w:rPr>
                <w:rFonts w:cs="Calibri"/>
                <w:b/>
                <w:bCs/>
                <w:color w:val="000000"/>
                <w:szCs w:val="24"/>
              </w:rPr>
            </w:pPr>
            <w:r>
              <w:rPr>
                <w:rFonts w:cs="Calibri"/>
                <w:b/>
                <w:bCs/>
                <w:color w:val="000000"/>
                <w:szCs w:val="24"/>
              </w:rPr>
              <w:t>16</w:t>
            </w:r>
          </w:p>
        </w:tc>
        <w:tc>
          <w:tcPr>
            <w:tcW w:w="258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665D2674" w14:textId="77777777" w:rsidR="00E44FBE" w:rsidRDefault="00E44FBE" w:rsidP="007A6DD9">
            <w:pPr>
              <w:spacing w:after="0" w:line="240" w:lineRule="auto"/>
              <w:rPr>
                <w:rFonts w:cs="Calibri"/>
                <w:color w:val="000000"/>
                <w:szCs w:val="24"/>
              </w:rPr>
            </w:pPr>
            <w:r>
              <w:rPr>
                <w:rFonts w:cs="Calibri"/>
                <w:color w:val="000000"/>
                <w:szCs w:val="24"/>
              </w:rPr>
              <w:t>Usługa potwierdzenia odbioru w obrocie krajowym przesyłek listowych ekonomicznych</w:t>
            </w: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tcPr>
          <w:p w14:paraId="1E991BD1" w14:textId="77777777" w:rsidR="00E44FBE" w:rsidRDefault="00E44FBE" w:rsidP="007A6DD9">
            <w:pPr>
              <w:spacing w:after="0" w:line="240" w:lineRule="auto"/>
              <w:rPr>
                <w:rFonts w:cs="Calibri"/>
                <w:color w:val="000000"/>
              </w:rPr>
            </w:pPr>
            <w:r>
              <w:rPr>
                <w:rFonts w:cs="Calibri"/>
                <w:color w:val="000000"/>
              </w:rPr>
              <w:t> </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2CCD513" w14:textId="77777777" w:rsidR="00E44FBE" w:rsidRDefault="00E44FBE" w:rsidP="007A6DD9">
            <w:pPr>
              <w:spacing w:after="0" w:line="240" w:lineRule="auto"/>
              <w:jc w:val="center"/>
              <w:rPr>
                <w:rFonts w:cs="Calibri"/>
                <w:color w:val="000000"/>
                <w:szCs w:val="24"/>
              </w:rPr>
            </w:pPr>
            <w:r>
              <w:rPr>
                <w:rFonts w:cs="Calibri"/>
                <w:color w:val="000000"/>
                <w:szCs w:val="24"/>
              </w:rPr>
              <w:t>18500</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71723ED"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DCA15D7"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CB48B4F" w14:textId="77777777" w:rsidR="00E44FBE" w:rsidRDefault="00E44FBE" w:rsidP="007A6DD9">
            <w:pPr>
              <w:spacing w:after="0" w:line="240" w:lineRule="auto"/>
              <w:jc w:val="center"/>
              <w:rPr>
                <w:rFonts w:cs="Calibri"/>
                <w:color w:val="000000"/>
              </w:rPr>
            </w:pPr>
          </w:p>
        </w:tc>
      </w:tr>
      <w:tr w:rsidR="00E44FBE" w14:paraId="2B4DDD59" w14:textId="77777777" w:rsidTr="007A6DD9">
        <w:trPr>
          <w:trHeight w:val="1395"/>
        </w:trPr>
        <w:tc>
          <w:tcPr>
            <w:tcW w:w="517" w:type="dxa"/>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24DEE6B9" w14:textId="77777777" w:rsidR="00E44FBE" w:rsidRDefault="00E44FBE" w:rsidP="007A6DD9">
            <w:pPr>
              <w:spacing w:after="0" w:line="240" w:lineRule="auto"/>
              <w:jc w:val="right"/>
              <w:rPr>
                <w:rFonts w:cs="Calibri"/>
                <w:b/>
                <w:bCs/>
                <w:color w:val="000000"/>
                <w:szCs w:val="24"/>
              </w:rPr>
            </w:pPr>
            <w:r>
              <w:rPr>
                <w:rFonts w:cs="Calibri"/>
                <w:b/>
                <w:bCs/>
                <w:color w:val="000000"/>
                <w:szCs w:val="24"/>
              </w:rPr>
              <w:t>17</w:t>
            </w:r>
          </w:p>
        </w:tc>
        <w:tc>
          <w:tcPr>
            <w:tcW w:w="258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6460F11" w14:textId="77777777" w:rsidR="00E44FBE" w:rsidRDefault="00E44FBE" w:rsidP="007A6DD9">
            <w:pPr>
              <w:spacing w:after="0" w:line="240" w:lineRule="auto"/>
              <w:rPr>
                <w:rFonts w:cs="Calibri"/>
                <w:color w:val="000000"/>
                <w:szCs w:val="24"/>
              </w:rPr>
            </w:pPr>
            <w:r>
              <w:rPr>
                <w:rFonts w:cs="Calibri"/>
                <w:color w:val="000000"/>
                <w:szCs w:val="24"/>
              </w:rPr>
              <w:t>Usługa potwierdzenia odbioru w obrocie krajowym przesyłek listowych priorytetowych</w:t>
            </w: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tcPr>
          <w:p w14:paraId="18BCBA12" w14:textId="77777777" w:rsidR="00E44FBE" w:rsidRDefault="00E44FBE" w:rsidP="007A6DD9">
            <w:pPr>
              <w:spacing w:after="0" w:line="240" w:lineRule="auto"/>
              <w:rPr>
                <w:rFonts w:cs="Calibri"/>
                <w:color w:val="000000"/>
              </w:rPr>
            </w:pPr>
            <w:r>
              <w:rPr>
                <w:rFonts w:cs="Calibri"/>
                <w:color w:val="000000"/>
              </w:rPr>
              <w:t> </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B3B158A" w14:textId="77777777" w:rsidR="00E44FBE" w:rsidRDefault="00E44FBE" w:rsidP="007A6DD9">
            <w:pPr>
              <w:spacing w:after="0" w:line="240" w:lineRule="auto"/>
              <w:jc w:val="center"/>
              <w:rPr>
                <w:rFonts w:cs="Calibri"/>
                <w:color w:val="000000"/>
                <w:szCs w:val="24"/>
              </w:rPr>
            </w:pPr>
            <w:r>
              <w:rPr>
                <w:rFonts w:cs="Calibri"/>
                <w:color w:val="000000"/>
                <w:szCs w:val="24"/>
              </w:rPr>
              <w:t>50</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4B6102C"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79734F0"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ED6A392" w14:textId="77777777" w:rsidR="00E44FBE" w:rsidRDefault="00E44FBE" w:rsidP="007A6DD9">
            <w:pPr>
              <w:spacing w:after="0" w:line="240" w:lineRule="auto"/>
              <w:jc w:val="center"/>
              <w:rPr>
                <w:rFonts w:cs="Calibri"/>
                <w:color w:val="000000"/>
              </w:rPr>
            </w:pPr>
          </w:p>
        </w:tc>
      </w:tr>
      <w:tr w:rsidR="00E44FBE" w14:paraId="343D169A" w14:textId="77777777" w:rsidTr="007A6DD9">
        <w:trPr>
          <w:trHeight w:val="945"/>
        </w:trPr>
        <w:tc>
          <w:tcPr>
            <w:tcW w:w="517" w:type="dxa"/>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653179D8" w14:textId="77777777" w:rsidR="00E44FBE" w:rsidRDefault="00E44FBE" w:rsidP="007A6DD9">
            <w:pPr>
              <w:spacing w:after="0" w:line="240" w:lineRule="auto"/>
              <w:jc w:val="right"/>
              <w:rPr>
                <w:rFonts w:cs="Calibri"/>
                <w:b/>
                <w:bCs/>
                <w:color w:val="000000"/>
                <w:szCs w:val="24"/>
              </w:rPr>
            </w:pPr>
            <w:r>
              <w:rPr>
                <w:rFonts w:cs="Calibri"/>
                <w:b/>
                <w:bCs/>
                <w:color w:val="000000"/>
                <w:szCs w:val="24"/>
              </w:rPr>
              <w:t>18</w:t>
            </w:r>
          </w:p>
        </w:tc>
        <w:tc>
          <w:tcPr>
            <w:tcW w:w="258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61C3D7E" w14:textId="77777777" w:rsidR="00E44FBE" w:rsidRDefault="00E44FBE" w:rsidP="007A6DD9">
            <w:pPr>
              <w:spacing w:after="0" w:line="240" w:lineRule="auto"/>
              <w:rPr>
                <w:rFonts w:cs="Calibri"/>
                <w:color w:val="000000"/>
                <w:szCs w:val="24"/>
              </w:rPr>
            </w:pPr>
            <w:r>
              <w:rPr>
                <w:rFonts w:cs="Calibri"/>
                <w:color w:val="000000"/>
                <w:szCs w:val="24"/>
              </w:rPr>
              <w:t>Usługa potwierdzenia odbioru w obrocie zagranicznym</w:t>
            </w: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tcPr>
          <w:p w14:paraId="746FE56F" w14:textId="77777777" w:rsidR="00E44FBE" w:rsidRDefault="00E44FBE" w:rsidP="007A6DD9">
            <w:pPr>
              <w:spacing w:after="0" w:line="240" w:lineRule="auto"/>
              <w:rPr>
                <w:rFonts w:cs="Calibri"/>
                <w:color w:val="000000"/>
              </w:rPr>
            </w:pPr>
            <w:r>
              <w:rPr>
                <w:rFonts w:cs="Calibri"/>
                <w:color w:val="000000"/>
              </w:rPr>
              <w:t> </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3C1CB4A" w14:textId="77777777" w:rsidR="00E44FBE" w:rsidRDefault="00E44FBE" w:rsidP="007A6DD9">
            <w:pPr>
              <w:spacing w:after="0" w:line="240" w:lineRule="auto"/>
              <w:jc w:val="center"/>
              <w:rPr>
                <w:rFonts w:cs="Calibri"/>
                <w:color w:val="000000"/>
                <w:szCs w:val="24"/>
              </w:rPr>
            </w:pPr>
            <w:r>
              <w:rPr>
                <w:rFonts w:cs="Calibri"/>
                <w:color w:val="000000"/>
                <w:szCs w:val="24"/>
              </w:rPr>
              <w:t>700</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CA08204"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74A8ACC4"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05F8C8D4" w14:textId="77777777" w:rsidR="00E44FBE" w:rsidRDefault="00E44FBE" w:rsidP="007A6DD9">
            <w:pPr>
              <w:spacing w:after="0" w:line="240" w:lineRule="auto"/>
              <w:jc w:val="center"/>
              <w:rPr>
                <w:rFonts w:cs="Calibri"/>
                <w:color w:val="000000"/>
              </w:rPr>
            </w:pPr>
          </w:p>
        </w:tc>
      </w:tr>
      <w:tr w:rsidR="00E44FBE" w14:paraId="59CE065A" w14:textId="77777777" w:rsidTr="007A6DD9">
        <w:trPr>
          <w:trHeight w:val="3165"/>
        </w:trPr>
        <w:tc>
          <w:tcPr>
            <w:tcW w:w="517" w:type="dxa"/>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2698E485" w14:textId="77777777" w:rsidR="00E44FBE" w:rsidRDefault="00E44FBE" w:rsidP="007A6DD9">
            <w:pPr>
              <w:spacing w:after="0" w:line="240" w:lineRule="auto"/>
              <w:jc w:val="right"/>
              <w:rPr>
                <w:rFonts w:cs="Calibri"/>
                <w:b/>
                <w:bCs/>
                <w:color w:val="000000"/>
                <w:szCs w:val="24"/>
              </w:rPr>
            </w:pPr>
            <w:r>
              <w:rPr>
                <w:rFonts w:cs="Calibri"/>
                <w:b/>
                <w:bCs/>
                <w:color w:val="000000"/>
                <w:szCs w:val="24"/>
              </w:rPr>
              <w:t>19</w:t>
            </w:r>
          </w:p>
        </w:tc>
        <w:tc>
          <w:tcPr>
            <w:tcW w:w="258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2837C3C" w14:textId="77777777" w:rsidR="00E44FBE" w:rsidRDefault="00E44FBE" w:rsidP="007A6DD9">
            <w:pPr>
              <w:spacing w:after="0" w:line="240" w:lineRule="auto"/>
              <w:rPr>
                <w:rFonts w:cs="Calibri"/>
                <w:color w:val="000000"/>
                <w:szCs w:val="24"/>
              </w:rPr>
            </w:pPr>
            <w:r>
              <w:rPr>
                <w:rFonts w:cs="Calibri"/>
                <w:color w:val="000000"/>
                <w:szCs w:val="24"/>
              </w:rPr>
              <w:t>Usługa odbioru przesyłek z siedziby zamawiającego tj. Urząd Miejski w Skoczowie, Rynek 1, 43-430 Skoczów- do placówek nadawczych Wykonawcy, świadczony 1 raz dziennie, 5 dni w tygodniu (od poniedziałku do piątku), opłacana miesięcznie przez Zamawiającego</w:t>
            </w:r>
          </w:p>
        </w:tc>
        <w:tc>
          <w:tcPr>
            <w:tcW w:w="1361" w:type="dxa"/>
            <w:tcBorders>
              <w:bottom w:val="single" w:sz="8" w:space="0" w:color="999999"/>
              <w:right w:val="single" w:sz="8" w:space="0" w:color="999999"/>
            </w:tcBorders>
            <w:shd w:val="clear" w:color="auto" w:fill="auto"/>
            <w:tcMar>
              <w:top w:w="0" w:type="dxa"/>
              <w:left w:w="70" w:type="dxa"/>
              <w:bottom w:w="0" w:type="dxa"/>
              <w:right w:w="70" w:type="dxa"/>
            </w:tcMar>
          </w:tcPr>
          <w:p w14:paraId="1941F34C" w14:textId="77777777" w:rsidR="00E44FBE" w:rsidRDefault="00E44FBE" w:rsidP="007A6DD9">
            <w:pPr>
              <w:spacing w:after="0" w:line="240" w:lineRule="auto"/>
              <w:rPr>
                <w:rFonts w:cs="Calibri"/>
                <w:color w:val="000000"/>
              </w:rPr>
            </w:pPr>
            <w:r>
              <w:rPr>
                <w:rFonts w:cs="Calibri"/>
                <w:color w:val="000000"/>
              </w:rPr>
              <w:t> </w:t>
            </w:r>
          </w:p>
        </w:tc>
        <w:tc>
          <w:tcPr>
            <w:tcW w:w="1273"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121F7ADC" w14:textId="77777777" w:rsidR="00E44FBE" w:rsidRDefault="00E44FBE" w:rsidP="007A6DD9">
            <w:pPr>
              <w:spacing w:after="0" w:line="240" w:lineRule="auto"/>
              <w:jc w:val="center"/>
              <w:rPr>
                <w:rFonts w:cs="Calibri"/>
                <w:color w:val="000000"/>
                <w:szCs w:val="24"/>
              </w:rPr>
            </w:pPr>
            <w:r>
              <w:rPr>
                <w:rFonts w:cs="Calibri"/>
                <w:color w:val="000000"/>
                <w:szCs w:val="24"/>
              </w:rPr>
              <w:t>12 m-cy</w:t>
            </w:r>
          </w:p>
        </w:tc>
        <w:tc>
          <w:tcPr>
            <w:tcW w:w="1322"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5CB91200" w14:textId="77777777" w:rsidR="00E44FBE" w:rsidRDefault="00E44FBE" w:rsidP="007A6DD9">
            <w:pPr>
              <w:spacing w:after="0" w:line="240" w:lineRule="auto"/>
              <w:jc w:val="center"/>
              <w:rPr>
                <w:rFonts w:cs="Calibri"/>
                <w:color w:val="000000"/>
                <w:szCs w:val="24"/>
              </w:rPr>
            </w:pPr>
          </w:p>
        </w:tc>
        <w:tc>
          <w:tcPr>
            <w:tcW w:w="92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42F48029" w14:textId="77777777" w:rsidR="00E44FBE" w:rsidRDefault="00E44FBE" w:rsidP="007A6DD9">
            <w:pPr>
              <w:spacing w:after="0" w:line="240" w:lineRule="auto"/>
              <w:jc w:val="center"/>
              <w:rPr>
                <w:rFonts w:cs="Calibri"/>
                <w:color w:val="000000"/>
                <w:szCs w:val="24"/>
              </w:rPr>
            </w:pP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8E58FE5" w14:textId="77777777" w:rsidR="00E44FBE" w:rsidRDefault="00E44FBE" w:rsidP="007A6DD9">
            <w:pPr>
              <w:spacing w:after="0" w:line="240" w:lineRule="auto"/>
              <w:jc w:val="center"/>
              <w:rPr>
                <w:rFonts w:cs="Calibri"/>
                <w:color w:val="000000"/>
                <w:szCs w:val="24"/>
              </w:rPr>
            </w:pPr>
          </w:p>
        </w:tc>
      </w:tr>
      <w:tr w:rsidR="00E44FBE" w14:paraId="72710BF9" w14:textId="77777777" w:rsidTr="007A6DD9">
        <w:trPr>
          <w:trHeight w:val="390"/>
        </w:trPr>
        <w:tc>
          <w:tcPr>
            <w:tcW w:w="517" w:type="dxa"/>
            <w:tcBorders>
              <w:left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4FD69372" w14:textId="77777777" w:rsidR="00E44FBE" w:rsidRDefault="00E44FBE" w:rsidP="007A6DD9">
            <w:pPr>
              <w:spacing w:after="0" w:line="240" w:lineRule="auto"/>
              <w:jc w:val="right"/>
              <w:rPr>
                <w:rFonts w:cs="Calibri"/>
                <w:b/>
                <w:bCs/>
                <w:color w:val="000000"/>
                <w:szCs w:val="24"/>
              </w:rPr>
            </w:pPr>
            <w:r>
              <w:rPr>
                <w:rFonts w:cs="Calibri"/>
                <w:b/>
                <w:bCs/>
                <w:color w:val="000000"/>
                <w:szCs w:val="24"/>
              </w:rPr>
              <w:t>20</w:t>
            </w:r>
          </w:p>
        </w:tc>
        <w:tc>
          <w:tcPr>
            <w:tcW w:w="2587" w:type="dxa"/>
            <w:tcBorders>
              <w:bottom w:val="single" w:sz="8" w:space="0" w:color="999999"/>
              <w:right w:val="single" w:sz="8" w:space="0" w:color="999999"/>
            </w:tcBorders>
            <w:shd w:val="clear" w:color="auto" w:fill="auto"/>
            <w:tcMar>
              <w:top w:w="0" w:type="dxa"/>
              <w:left w:w="70" w:type="dxa"/>
              <w:bottom w:w="0" w:type="dxa"/>
              <w:right w:w="70" w:type="dxa"/>
            </w:tcMar>
          </w:tcPr>
          <w:p w14:paraId="75E353B4" w14:textId="77777777" w:rsidR="00E44FBE" w:rsidRDefault="00E44FBE" w:rsidP="007A6DD9">
            <w:pPr>
              <w:spacing w:after="0" w:line="240" w:lineRule="auto"/>
              <w:rPr>
                <w:rFonts w:cs="Calibri"/>
                <w:color w:val="000000"/>
              </w:rPr>
            </w:pPr>
            <w:r>
              <w:rPr>
                <w:rFonts w:cs="Calibri"/>
                <w:color w:val="000000"/>
              </w:rPr>
              <w:t> </w:t>
            </w:r>
          </w:p>
        </w:tc>
        <w:tc>
          <w:tcPr>
            <w:tcW w:w="4887" w:type="dxa"/>
            <w:gridSpan w:val="4"/>
            <w:tcBorders>
              <w:top w:val="single" w:sz="8" w:space="0" w:color="999999"/>
              <w:bottom w:val="single" w:sz="8" w:space="0" w:color="999999"/>
              <w:right w:val="single" w:sz="8" w:space="0" w:color="999999"/>
            </w:tcBorders>
            <w:shd w:val="clear" w:color="auto" w:fill="auto"/>
            <w:tcMar>
              <w:top w:w="0" w:type="dxa"/>
              <w:left w:w="70" w:type="dxa"/>
              <w:bottom w:w="0" w:type="dxa"/>
              <w:right w:w="70" w:type="dxa"/>
            </w:tcMar>
            <w:vAlign w:val="center"/>
          </w:tcPr>
          <w:p w14:paraId="2D0F11AF" w14:textId="77777777" w:rsidR="00E44FBE" w:rsidRDefault="00E44FBE" w:rsidP="007A6DD9">
            <w:pPr>
              <w:spacing w:after="0" w:line="240" w:lineRule="auto"/>
              <w:rPr>
                <w:rFonts w:cs="Calibri"/>
                <w:b/>
                <w:bCs/>
                <w:color w:val="000000"/>
                <w:sz w:val="28"/>
                <w:szCs w:val="28"/>
              </w:rPr>
            </w:pPr>
            <w:r>
              <w:rPr>
                <w:rFonts w:cs="Calibri"/>
                <w:b/>
                <w:bCs/>
                <w:color w:val="000000"/>
                <w:sz w:val="28"/>
                <w:szCs w:val="28"/>
              </w:rPr>
              <w:t>RAZEM CENA OFERTY BRUTTO</w:t>
            </w:r>
          </w:p>
        </w:tc>
        <w:tc>
          <w:tcPr>
            <w:tcW w:w="1137" w:type="dxa"/>
            <w:tcBorders>
              <w:bottom w:val="single" w:sz="8" w:space="0" w:color="999999"/>
              <w:right w:val="single" w:sz="8" w:space="0" w:color="999999"/>
            </w:tcBorders>
            <w:shd w:val="clear" w:color="auto" w:fill="auto"/>
            <w:tcMar>
              <w:top w:w="0" w:type="dxa"/>
              <w:left w:w="70" w:type="dxa"/>
              <w:bottom w:w="0" w:type="dxa"/>
              <w:right w:w="70" w:type="dxa"/>
            </w:tcMar>
            <w:vAlign w:val="center"/>
          </w:tcPr>
          <w:p w14:paraId="362632A1" w14:textId="77777777" w:rsidR="00E44FBE" w:rsidRDefault="00E44FBE" w:rsidP="007A6DD9">
            <w:pPr>
              <w:spacing w:after="0" w:line="240" w:lineRule="auto"/>
              <w:jc w:val="center"/>
              <w:rPr>
                <w:rFonts w:cs="Calibri"/>
                <w:b/>
                <w:bCs/>
                <w:color w:val="000000"/>
                <w:sz w:val="28"/>
                <w:szCs w:val="28"/>
              </w:rPr>
            </w:pPr>
          </w:p>
        </w:tc>
      </w:tr>
    </w:tbl>
    <w:p w14:paraId="75E54637" w14:textId="77777777" w:rsidR="00E44FBE" w:rsidRDefault="00E44FBE" w:rsidP="00E44FBE">
      <w:pPr>
        <w:pStyle w:val="NormalnyWeb"/>
        <w:spacing w:after="0" w:line="240" w:lineRule="auto"/>
      </w:pPr>
    </w:p>
    <w:p w14:paraId="77C3A86F" w14:textId="77777777" w:rsidR="00E44FBE" w:rsidRDefault="00E44FBE" w:rsidP="00E44FBE"/>
    <w:p w14:paraId="7A7220C0" w14:textId="77777777" w:rsidR="00E44FBE" w:rsidRPr="0032499A" w:rsidRDefault="00E44FBE" w:rsidP="00D07197">
      <w:pPr>
        <w:spacing w:line="276" w:lineRule="auto"/>
        <w:rPr>
          <w:rFonts w:ascii="Arial" w:hAnsi="Arial" w:cs="Arial"/>
          <w:b/>
          <w:szCs w:val="24"/>
        </w:rPr>
      </w:pPr>
    </w:p>
    <w:p w14:paraId="01C6B8B8" w14:textId="085485F1" w:rsidR="000F0676" w:rsidRPr="0032499A" w:rsidRDefault="000F0676" w:rsidP="00B16CAF">
      <w:pPr>
        <w:pStyle w:val="Nagwek1"/>
        <w:jc w:val="right"/>
        <w:rPr>
          <w:rFonts w:eastAsia="Calibri"/>
        </w:rPr>
      </w:pPr>
      <w:r w:rsidRPr="0032499A">
        <w:rPr>
          <w:rFonts w:eastAsia="Calibri"/>
        </w:rPr>
        <w:lastRenderedPageBreak/>
        <w:t>Załącznik nr 2</w:t>
      </w:r>
      <w:r w:rsidRPr="0032499A">
        <w:t xml:space="preserve"> do SWZ</w:t>
      </w:r>
    </w:p>
    <w:p w14:paraId="3FA91C4C" w14:textId="77777777" w:rsidR="000F0676" w:rsidRPr="0032499A" w:rsidRDefault="000F0676" w:rsidP="000F6E3C">
      <w:pPr>
        <w:spacing w:line="276" w:lineRule="auto"/>
        <w:ind w:left="5246" w:firstLine="708"/>
        <w:rPr>
          <w:rFonts w:ascii="Arial" w:hAnsi="Arial" w:cs="Arial"/>
          <w:b/>
          <w:szCs w:val="24"/>
          <w:u w:val="single"/>
        </w:rPr>
      </w:pPr>
    </w:p>
    <w:p w14:paraId="3EA85EB2" w14:textId="77777777" w:rsidR="000F0676" w:rsidRPr="0032499A" w:rsidRDefault="000F0676" w:rsidP="00B16CAF">
      <w:r w:rsidRPr="0032499A">
        <w:t>Wykonawca:</w:t>
      </w:r>
    </w:p>
    <w:p w14:paraId="5C45A05D" w14:textId="0218A022" w:rsidR="000F0676" w:rsidRDefault="000F0676" w:rsidP="00B16CAF">
      <w:r w:rsidRPr="0032499A">
        <w:t>…………………………</w:t>
      </w:r>
      <w:r w:rsidR="00B16CAF">
        <w:t>.</w:t>
      </w:r>
      <w:r w:rsidRPr="0032499A">
        <w:t>……………………………</w:t>
      </w:r>
    </w:p>
    <w:p w14:paraId="5844E4CC" w14:textId="3D8E0701" w:rsidR="00EF6B21" w:rsidRPr="0032499A" w:rsidRDefault="00EF6B21" w:rsidP="00B16CAF">
      <w:r>
        <w:t>………………………………………………………</w:t>
      </w:r>
    </w:p>
    <w:p w14:paraId="1BCCE139" w14:textId="05C3F4F9" w:rsidR="0036150F" w:rsidRPr="00B16CAF" w:rsidRDefault="000F0676" w:rsidP="00B16CAF">
      <w:pPr>
        <w:rPr>
          <w:i/>
        </w:rPr>
      </w:pPr>
      <w:r w:rsidRPr="0032499A">
        <w:rPr>
          <w:i/>
        </w:rPr>
        <w:t xml:space="preserve">(pełna nazwa/firma, adres, w zależności od podmiotu </w:t>
      </w:r>
      <w:r w:rsidR="00B16CAF">
        <w:rPr>
          <w:i/>
        </w:rPr>
        <w:t>)</w:t>
      </w:r>
    </w:p>
    <w:p w14:paraId="55F96806" w14:textId="77777777" w:rsidR="000F0676" w:rsidRPr="0032499A" w:rsidRDefault="000F0676" w:rsidP="00B16CAF"/>
    <w:p w14:paraId="5C188CD0" w14:textId="34358C02" w:rsidR="000F0676" w:rsidRPr="0032499A" w:rsidRDefault="000F0676" w:rsidP="00B16CAF">
      <w:pPr>
        <w:pStyle w:val="Nagwek2"/>
        <w:jc w:val="center"/>
      </w:pPr>
      <w:r w:rsidRPr="0032499A">
        <w:t>OŚWIADCZENIE WYKONAWCY O NIEPODLEGANIU WYKLUCZENIU</w:t>
      </w:r>
    </w:p>
    <w:p w14:paraId="67D882CD" w14:textId="66F9AF98" w:rsidR="000F0676" w:rsidRPr="0032499A" w:rsidRDefault="000F0676" w:rsidP="00B16CAF">
      <w:r w:rsidRPr="0032499A">
        <w:t xml:space="preserve">składane na podstawie art. 125 ust. 1 ustawy z dnia 11 września 2019r. </w:t>
      </w:r>
    </w:p>
    <w:p w14:paraId="71307B89" w14:textId="77777777" w:rsidR="00B16CAF" w:rsidRDefault="000F0676" w:rsidP="00B16CAF">
      <w:r w:rsidRPr="0032499A">
        <w:t>Prawo zamówień publicznych (dalej jako: ustawa Pzp)</w:t>
      </w:r>
    </w:p>
    <w:p w14:paraId="1463A697" w14:textId="11D4A86B" w:rsidR="00FD0853" w:rsidRPr="00B16CAF" w:rsidRDefault="000F0676" w:rsidP="00B16CAF">
      <w:r w:rsidRPr="0032499A">
        <w:t>Na potrzeby postępowania o udzielenie zamówienia publicznego pn</w:t>
      </w:r>
      <w:r w:rsidR="00DD5B9F" w:rsidRPr="0032499A">
        <w:t xml:space="preserve"> „</w:t>
      </w:r>
      <w:r w:rsidR="00EF6B21">
        <w:t>Dostawa zestawów komputerowych z oprogramowaniem oraz drukarek”</w:t>
      </w:r>
      <w:r w:rsidR="00DD5B9F" w:rsidRPr="0032499A">
        <w:rPr>
          <w:bCs/>
        </w:rPr>
        <w:t>,</w:t>
      </w:r>
      <w:r w:rsidR="00DD5B9F" w:rsidRPr="0032499A">
        <w:t xml:space="preserve"> </w:t>
      </w:r>
      <w:r w:rsidRPr="0032499A">
        <w:t xml:space="preserve"> </w:t>
      </w:r>
      <w:r w:rsidR="00FD0853" w:rsidRPr="0032499A">
        <w:t>prowadzonego przez Gminę Skoczów, z siedzibą przy Rynku 1, 43-430 Skoczów</w:t>
      </w:r>
      <w:r w:rsidR="00FD0853" w:rsidRPr="0032499A">
        <w:rPr>
          <w:i/>
        </w:rPr>
        <w:t xml:space="preserve">, </w:t>
      </w:r>
      <w:r w:rsidR="00DD5B9F" w:rsidRPr="0032499A">
        <w:t>niniejszym oświadczam</w:t>
      </w:r>
      <w:r w:rsidR="00FD0853" w:rsidRPr="0032499A">
        <w:rPr>
          <w:bCs/>
        </w:rPr>
        <w:t xml:space="preserve"> </w:t>
      </w:r>
      <w:r w:rsidR="00DD5B9F" w:rsidRPr="0032499A">
        <w:rPr>
          <w:bCs/>
        </w:rPr>
        <w:t>, że:</w:t>
      </w:r>
    </w:p>
    <w:p w14:paraId="7BC10243" w14:textId="77777777" w:rsidR="00DD5B9F" w:rsidRPr="0032499A" w:rsidRDefault="00DD5B9F">
      <w:pPr>
        <w:pStyle w:val="Akapitzlist"/>
        <w:numPr>
          <w:ilvl w:val="0"/>
          <w:numId w:val="85"/>
        </w:numPr>
      </w:pPr>
      <w:r w:rsidRPr="0032499A">
        <w:t>Nie podlegam wykluczeniu z postępowania na podstawie art. 108 ust. 1 pkt. 1-6 ustawy Pzp.</w:t>
      </w:r>
    </w:p>
    <w:p w14:paraId="7961FCCA" w14:textId="0F79DBC7" w:rsidR="00DD5B9F" w:rsidRPr="0032499A" w:rsidRDefault="00DD5B9F">
      <w:pPr>
        <w:pStyle w:val="Akapitzlist"/>
        <w:numPr>
          <w:ilvl w:val="0"/>
          <w:numId w:val="85"/>
        </w:numPr>
      </w:pPr>
      <w:r w:rsidRPr="0032499A">
        <w:t xml:space="preserve">Nie podlegam wykluczeniu z postępowania na podstawie art. 109 ust. 1 </w:t>
      </w:r>
      <w:r w:rsidRPr="00B16CAF">
        <w:rPr>
          <w:iCs/>
        </w:rPr>
        <w:t xml:space="preserve">pkt 2,3,4, 5, 7, 8 i pkt 10 </w:t>
      </w:r>
      <w:r w:rsidRPr="0032499A">
        <w:t>ustawy Pzp.</w:t>
      </w:r>
    </w:p>
    <w:p w14:paraId="3F2BCCA4" w14:textId="77777777" w:rsidR="00DD5B9F" w:rsidRPr="004B26E9" w:rsidRDefault="00DD5B9F">
      <w:pPr>
        <w:pStyle w:val="Akapitzlist"/>
        <w:numPr>
          <w:ilvl w:val="0"/>
          <w:numId w:val="85"/>
        </w:numPr>
        <w:rPr>
          <w:rStyle w:val="markedcontent"/>
          <w:rFonts w:asciiTheme="minorHAnsi" w:hAnsiTheme="minorHAnsi" w:cstheme="minorHAnsi"/>
          <w:szCs w:val="24"/>
        </w:rPr>
      </w:pPr>
      <w:r w:rsidRPr="0032499A">
        <w:t xml:space="preserve">Zachodzą w stosunku do mnie podstawy wykluczenia z postępowania na podstawie art. ............. ustawy Pzp (podać mającą zastosowanie podstawę </w:t>
      </w:r>
      <w:r w:rsidRPr="004B26E9">
        <w:rPr>
          <w:rFonts w:asciiTheme="minorHAnsi" w:hAnsiTheme="minorHAnsi" w:cstheme="minorHAnsi"/>
        </w:rPr>
        <w:t>wykluczenia spośród</w:t>
      </w:r>
      <w:r w:rsidRPr="004B26E9">
        <w:rPr>
          <w:rStyle w:val="markedcontent"/>
          <w:rFonts w:asciiTheme="minorHAnsi" w:hAnsiTheme="minorHAnsi" w:cstheme="minorHAnsi"/>
          <w:i/>
          <w:szCs w:val="24"/>
        </w:rPr>
        <w:t xml:space="preserve"> wymienionych w art. 108 ust. 1 pkt 1, 2 i 5 oraz art. </w:t>
      </w:r>
      <w:r w:rsidRPr="004B26E9">
        <w:rPr>
          <w:rFonts w:asciiTheme="minorHAnsi" w:hAnsiTheme="minorHAnsi" w:cstheme="minorHAnsi"/>
          <w:i/>
        </w:rPr>
        <w:t xml:space="preserve">109 ust. 1 pkt 2,3,4, 5, 7, 8 i pkt 10 </w:t>
      </w:r>
      <w:r w:rsidRPr="004B26E9">
        <w:rPr>
          <w:rStyle w:val="markedcontent"/>
          <w:rFonts w:asciiTheme="minorHAnsi" w:hAnsiTheme="minorHAnsi" w:cstheme="minorHAnsi"/>
          <w:i/>
          <w:szCs w:val="24"/>
        </w:rPr>
        <w:t xml:space="preserve">ustawy Pzp). </w:t>
      </w:r>
    </w:p>
    <w:p w14:paraId="0E5698B5" w14:textId="77777777" w:rsidR="00DD5B9F" w:rsidRPr="00B16CAF" w:rsidRDefault="00DD5B9F" w:rsidP="00B16CAF">
      <w:pPr>
        <w:rPr>
          <w:rStyle w:val="markedcontent"/>
          <w:rFonts w:asciiTheme="minorHAnsi" w:hAnsiTheme="minorHAnsi" w:cstheme="minorHAnsi"/>
          <w:szCs w:val="24"/>
        </w:rPr>
      </w:pPr>
      <w:r w:rsidRPr="00B16CAF">
        <w:rPr>
          <w:rStyle w:val="markedcontent"/>
          <w:rFonts w:asciiTheme="minorHAnsi" w:hAnsiTheme="minorHAnsi" w:cstheme="minorHAnsi"/>
          <w:szCs w:val="24"/>
        </w:rPr>
        <w:lastRenderedPageBreak/>
        <w:t xml:space="preserve">Jednocześnie oświadczam, że w związku z ww. okolicznością, na podstawie art. 110 </w:t>
      </w:r>
      <w:r w:rsidRPr="00B16CAF">
        <w:rPr>
          <w:rStyle w:val="markedcontent"/>
          <w:rFonts w:asciiTheme="minorHAnsi" w:hAnsiTheme="minorHAnsi" w:cstheme="minorHAnsi"/>
          <w:szCs w:val="24"/>
        </w:rPr>
        <w:br/>
        <w:t xml:space="preserve">ust. 2 ustawy Pzp podjąłem następujące czynności (procedura sanacyjna-samooczyszczenie) </w:t>
      </w:r>
    </w:p>
    <w:p w14:paraId="792BD294" w14:textId="6C02386A" w:rsidR="00DD5B9F" w:rsidRPr="0032499A" w:rsidRDefault="00DD5B9F" w:rsidP="00B16CAF">
      <w:r w:rsidRPr="0032499A">
        <w:rPr>
          <w:rStyle w:val="markedcontent"/>
          <w:rFonts w:ascii="Arial" w:hAnsi="Arial" w:cs="Arial"/>
          <w:szCs w:val="24"/>
        </w:rPr>
        <w:t>………………………………………………………………………………………………………………………………………</w:t>
      </w:r>
      <w:r w:rsidR="004B26E9">
        <w:rPr>
          <w:rStyle w:val="markedcontent"/>
          <w:rFonts w:ascii="Arial" w:hAnsi="Arial" w:cs="Arial"/>
          <w:szCs w:val="24"/>
        </w:rPr>
        <w:t>………………………………………………………</w:t>
      </w:r>
    </w:p>
    <w:p w14:paraId="213A6C0E" w14:textId="77777777" w:rsidR="00DD5B9F" w:rsidRPr="0032499A" w:rsidRDefault="00DD5B9F" w:rsidP="00B16CAF">
      <w:r w:rsidRPr="0032499A">
        <w:t>Na potwierdzenie powyższego przedkładam następujące środki dowodowe:</w:t>
      </w:r>
    </w:p>
    <w:p w14:paraId="59502B54" w14:textId="20D41C25" w:rsidR="00DD5B9F" w:rsidRDefault="00DD5B9F">
      <w:pPr>
        <w:pStyle w:val="Akapitzlist"/>
        <w:numPr>
          <w:ilvl w:val="0"/>
          <w:numId w:val="86"/>
        </w:numPr>
      </w:pPr>
      <w:r w:rsidRPr="0032499A">
        <w:t>………………………………………………</w:t>
      </w:r>
    </w:p>
    <w:p w14:paraId="739B11F9" w14:textId="2420CE3E" w:rsidR="00DD5B9F" w:rsidRPr="0032499A" w:rsidRDefault="00DD5B9F">
      <w:pPr>
        <w:pStyle w:val="Akapitzlist"/>
        <w:numPr>
          <w:ilvl w:val="0"/>
          <w:numId w:val="86"/>
        </w:numPr>
      </w:pPr>
      <w:r w:rsidRPr="0032499A">
        <w:t xml:space="preserve"> ………………………………………………</w:t>
      </w:r>
    </w:p>
    <w:p w14:paraId="646F4492" w14:textId="264DCB18" w:rsidR="00DD5B9F" w:rsidRDefault="00DD5B9F">
      <w:pPr>
        <w:pStyle w:val="Akapitzlist"/>
        <w:numPr>
          <w:ilvl w:val="0"/>
          <w:numId w:val="85"/>
        </w:numPr>
      </w:pPr>
      <w:r w:rsidRPr="0032499A">
        <w:t xml:space="preserve">Nie zachodzą w stosunku do mnie przesłanki wykluczenia z postępowania na podstawie art. 7 ust. 1 pkt 1-3 ustawy z dnia 13 kwietnia 2022r. </w:t>
      </w:r>
      <w:r w:rsidRPr="004B26E9">
        <w:rPr>
          <w:bCs/>
          <w:shd w:val="clear" w:color="auto" w:fill="FFFFFF"/>
        </w:rPr>
        <w:t xml:space="preserve">o szczególnych rozwiązaniach w zakresie przeciwdziałania wspieraniu agresji </w:t>
      </w:r>
      <w:r w:rsidRPr="0032499A">
        <w:t>na Ukrainę oraz służących ochronie bezpieczeństwa narodowego (t.j. Dz.U. 2024 poz. 507).</w:t>
      </w:r>
    </w:p>
    <w:p w14:paraId="38E85216" w14:textId="0C403120" w:rsidR="00E44FBE" w:rsidRPr="0032499A" w:rsidRDefault="00E44FBE">
      <w:pPr>
        <w:pStyle w:val="Akapitzlist"/>
        <w:numPr>
          <w:ilvl w:val="0"/>
          <w:numId w:val="85"/>
        </w:numPr>
      </w:pPr>
      <w:r w:rsidRPr="00CF0335">
        <w:t>Oświadczam, że spełniam warunki udziału w postępowaniu określone przez Zamawiającego w ogłoszeniu o zamówieniu oraz w ust. 3.4. rozdziału XIX Specyfikacji Warunków Zamówienia</w:t>
      </w:r>
    </w:p>
    <w:p w14:paraId="541E0904" w14:textId="77777777" w:rsidR="00DD5B9F" w:rsidRPr="0032499A" w:rsidRDefault="00DD5B9F" w:rsidP="00B16CAF">
      <w:r w:rsidRPr="0032499A">
        <w:t>OŚWIADCZENIE DOTYCZĄCE PODANYCH INFORMACJI:</w:t>
      </w:r>
    </w:p>
    <w:p w14:paraId="660BA718" w14:textId="3A27FA4D" w:rsidR="004B26E9" w:rsidRPr="004B26E9" w:rsidRDefault="00DD5B9F" w:rsidP="004B26E9">
      <w:r w:rsidRPr="0032499A">
        <w:t>Oświadczam, że wszystkie informacje podane w powyższych oświadczeniach są aktualne i zgodne z prawdą oraz zostały przedstawione z pełną świadomością konsekwencji wprowadzenia zamawiającego w błąd przy przedstawianiu infor</w:t>
      </w:r>
      <w:r w:rsidR="004B26E9">
        <w:t>macji.</w:t>
      </w:r>
    </w:p>
    <w:sectPr w:rsidR="004B26E9" w:rsidRPr="004B26E9" w:rsidSect="00BE2C26">
      <w:headerReference w:type="default" r:id="rId22"/>
      <w:footerReference w:type="even" r:id="rId23"/>
      <w:footerReference w:type="default" r:id="rId24"/>
      <w:headerReference w:type="first" r:id="rId25"/>
      <w:pgSz w:w="11907" w:h="16840" w:code="9"/>
      <w:pgMar w:top="1418" w:right="1247"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CB8D6" w14:textId="77777777" w:rsidR="00541E8C" w:rsidRDefault="00541E8C">
      <w:r>
        <w:separator/>
      </w:r>
    </w:p>
  </w:endnote>
  <w:endnote w:type="continuationSeparator" w:id="0">
    <w:p w14:paraId="68ED9E8D" w14:textId="77777777" w:rsidR="00541E8C" w:rsidRDefault="0054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2878" w14:textId="36E1B383" w:rsidR="007C34C7" w:rsidRDefault="007C34C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7C34C7" w:rsidRDefault="007C34C7" w:rsidP="00A16332">
    <w:pPr>
      <w:pStyle w:val="Stopka"/>
      <w:ind w:right="360"/>
    </w:pPr>
  </w:p>
  <w:p w14:paraId="487353A2" w14:textId="77777777" w:rsidR="007C34C7" w:rsidRDefault="007C34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91BB" w14:textId="3576F79C" w:rsidR="007C34C7" w:rsidRPr="0050288C" w:rsidRDefault="007C34C7" w:rsidP="001168EF">
    <w:pPr>
      <w:pStyle w:val="Stopka"/>
      <w:framePr w:wrap="around" w:vAnchor="text" w:hAnchor="page" w:x="10546" w:y="1"/>
      <w:rPr>
        <w:rStyle w:val="Numerstrony"/>
        <w:rFonts w:ascii="Cambria" w:hAnsi="Cambria" w:cs="Arial"/>
      </w:rPr>
    </w:pPr>
    <w:r w:rsidRPr="0050288C">
      <w:rPr>
        <w:rStyle w:val="Numerstrony"/>
        <w:rFonts w:ascii="Cambria" w:hAnsi="Cambria" w:cs="Arial"/>
      </w:rPr>
      <w:fldChar w:fldCharType="begin"/>
    </w:r>
    <w:r w:rsidRPr="0050288C">
      <w:rPr>
        <w:rStyle w:val="Numerstrony"/>
        <w:rFonts w:ascii="Cambria" w:hAnsi="Cambria" w:cs="Arial"/>
      </w:rPr>
      <w:instrText xml:space="preserve">PAGE  </w:instrText>
    </w:r>
    <w:r w:rsidRPr="0050288C">
      <w:rPr>
        <w:rStyle w:val="Numerstrony"/>
        <w:rFonts w:ascii="Cambria" w:hAnsi="Cambria" w:cs="Arial"/>
      </w:rPr>
      <w:fldChar w:fldCharType="separate"/>
    </w:r>
    <w:r w:rsidR="007E578D">
      <w:rPr>
        <w:rStyle w:val="Numerstrony"/>
        <w:rFonts w:ascii="Cambria" w:hAnsi="Cambria" w:cs="Arial"/>
        <w:noProof/>
      </w:rPr>
      <w:t>25</w:t>
    </w:r>
    <w:r w:rsidRPr="0050288C">
      <w:rPr>
        <w:rStyle w:val="Numerstrony"/>
        <w:rFonts w:ascii="Cambria" w:hAnsi="Cambria" w:cs="Arial"/>
      </w:rPr>
      <w:fldChar w:fldCharType="end"/>
    </w:r>
  </w:p>
  <w:p w14:paraId="0DAC571B" w14:textId="77777777" w:rsidR="00E37B87" w:rsidRDefault="007C34C7" w:rsidP="00E37B87">
    <w:pPr>
      <w:pStyle w:val="Nagwek"/>
      <w:rPr>
        <w:rFonts w:ascii="Arial" w:hAnsi="Arial"/>
        <w:sz w:val="16"/>
        <w:szCs w:val="16"/>
        <w:u w:val="single"/>
      </w:rPr>
    </w:pPr>
    <w:bookmarkStart w:id="3" w:name="_Hlk65490865"/>
    <w:bookmarkStart w:id="4" w:name="_Hlk65490866"/>
    <w:r w:rsidRPr="000F5010">
      <w:rPr>
        <w:rFonts w:ascii="Arial" w:hAnsi="Arial"/>
        <w:sz w:val="16"/>
        <w:szCs w:val="16"/>
        <w:u w:val="single"/>
      </w:rPr>
      <w:tab/>
    </w:r>
    <w:r w:rsidRPr="000F5010">
      <w:rPr>
        <w:rFonts w:ascii="Arial" w:hAnsi="Arial"/>
        <w:sz w:val="16"/>
        <w:szCs w:val="16"/>
        <w:u w:val="single"/>
      </w:rPr>
      <w:tab/>
    </w:r>
  </w:p>
  <w:p w14:paraId="6E286091" w14:textId="25A38830" w:rsidR="007C34C7" w:rsidRPr="00E37B87" w:rsidRDefault="007C34C7" w:rsidP="00E37B87">
    <w:pPr>
      <w:pStyle w:val="Nagwek"/>
      <w:rPr>
        <w:sz w:val="16"/>
        <w:szCs w:val="16"/>
        <w:u w:val="single"/>
      </w:rPr>
    </w:pPr>
    <w:r w:rsidRPr="00CA3917">
      <w:rPr>
        <w:rFonts w:ascii="Cambria" w:hAnsi="Cambria"/>
        <w:sz w:val="18"/>
        <w:szCs w:val="18"/>
      </w:rPr>
      <w:t>BZP.271.</w:t>
    </w:r>
    <w:r w:rsidR="008415A9">
      <w:rPr>
        <w:rFonts w:ascii="Cambria" w:hAnsi="Cambria"/>
        <w:sz w:val="18"/>
        <w:szCs w:val="18"/>
      </w:rPr>
      <w:t>2</w:t>
    </w:r>
    <w:r>
      <w:rPr>
        <w:rFonts w:ascii="Cambria" w:hAnsi="Cambria"/>
        <w:sz w:val="18"/>
        <w:szCs w:val="18"/>
      </w:rPr>
      <w:t>.</w:t>
    </w:r>
    <w:r w:rsidRPr="00CA3917">
      <w:rPr>
        <w:rFonts w:ascii="Cambria" w:hAnsi="Cambria"/>
        <w:sz w:val="18"/>
        <w:szCs w:val="18"/>
      </w:rPr>
      <w:t>202</w:t>
    </w:r>
    <w:bookmarkEnd w:id="3"/>
    <w:bookmarkEnd w:id="4"/>
    <w:r w:rsidR="00E37B87">
      <w:rPr>
        <w:rFonts w:ascii="Cambria" w:hAnsi="Cambria"/>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C3CF5" w14:textId="77777777" w:rsidR="00541E8C" w:rsidRDefault="00541E8C">
      <w:r>
        <w:separator/>
      </w:r>
    </w:p>
  </w:footnote>
  <w:footnote w:type="continuationSeparator" w:id="0">
    <w:p w14:paraId="41D0D0E8" w14:textId="77777777" w:rsidR="00541E8C" w:rsidRDefault="00541E8C">
      <w:r>
        <w:continuationSeparator/>
      </w:r>
    </w:p>
  </w:footnote>
  <w:footnote w:id="1">
    <w:p w14:paraId="5DB83FA7" w14:textId="799620C3" w:rsidR="00F86E76" w:rsidRDefault="00F86E76">
      <w:pPr>
        <w:pStyle w:val="Tekstprzypisudolnego"/>
      </w:pPr>
      <w:r>
        <w:rPr>
          <w:rStyle w:val="Odwoanieprzypisudolnego"/>
        </w:rPr>
        <w:footnoteRef/>
      </w:r>
      <w:r>
        <w:t xml:space="preserve"> </w:t>
      </w:r>
      <w:r w:rsidRPr="001632C0">
        <w:rPr>
          <w:rFonts w:asciiTheme="majorHAnsi" w:hAnsiTheme="majorHAnsi"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BC8FCB8" w14:textId="10F3DB8D" w:rsidR="00F86E76" w:rsidRDefault="00F86E76">
      <w:pPr>
        <w:pStyle w:val="Tekstprzypisudolnego"/>
      </w:pPr>
      <w:r>
        <w:rPr>
          <w:rStyle w:val="Odwoanieprzypisudolnego"/>
        </w:rPr>
        <w:footnoteRef/>
      </w:r>
      <w:r>
        <w:t xml:space="preserve"> </w:t>
      </w:r>
      <w:r w:rsidRPr="001632C0">
        <w:rPr>
          <w:rFonts w:asciiTheme="majorHAnsi" w:hAnsiTheme="majorHAnsi" w:cs="Arial"/>
          <w:i/>
          <w:color w:val="000000"/>
          <w:sz w:val="16"/>
          <w:szCs w:val="16"/>
        </w:rPr>
        <w:t xml:space="preserve">w przypadku gdy wykonawca </w:t>
      </w:r>
      <w:r w:rsidRPr="001632C0">
        <w:rPr>
          <w:rFonts w:asciiTheme="majorHAnsi" w:hAnsiTheme="majorHAnsi" w:cs="Arial"/>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Theme="majorHAnsi" w:hAnsiTheme="majorHAnsi"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CC2A" w14:textId="367121D5" w:rsidR="007C34C7" w:rsidRPr="00426CF8" w:rsidRDefault="007C34C7" w:rsidP="00814FF4">
    <w:pPr>
      <w:pStyle w:val="Nagwek"/>
      <w:ind w:left="284"/>
      <w:rPr>
        <w:sz w:val="16"/>
        <w:szCs w:val="16"/>
        <w:u w:val="single"/>
      </w:rPr>
    </w:pPr>
    <w:r w:rsidRPr="000F5010">
      <w:rPr>
        <w:rFonts w:ascii="Arial" w:hAnsi="Arial"/>
        <w:sz w:val="16"/>
        <w:szCs w:val="16"/>
        <w:u w:val="single"/>
      </w:rPr>
      <w:tab/>
    </w:r>
    <w:r w:rsidRPr="000F5010">
      <w:rPr>
        <w:rFonts w:ascii="Arial" w:hAnsi="Arial"/>
        <w:sz w:val="16"/>
        <w:szCs w:val="16"/>
        <w:u w:val="single"/>
      </w:rPr>
      <w:tab/>
    </w:r>
  </w:p>
  <w:p w14:paraId="42663CD3" w14:textId="77777777" w:rsidR="007C34C7" w:rsidRDefault="007C34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E30C6" w14:textId="31DF664B" w:rsidR="007C34C7" w:rsidRPr="00776C08" w:rsidRDefault="007C34C7">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7C34C7" w:rsidRPr="002B2C77" w:rsidRDefault="007C34C7">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7C34C7" w:rsidRPr="00335A5D" w:rsidRDefault="007C34C7">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00001F"/>
    <w:multiLevelType w:val="multilevel"/>
    <w:tmpl w:val="1D5A7EDA"/>
    <w:name w:val="WW8Num3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hAnsi="Calibri" w:cs="Calibri"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491C1A"/>
    <w:multiLevelType w:val="hybridMultilevel"/>
    <w:tmpl w:val="8DF8D6A0"/>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1" w15:restartNumberingAfterBreak="0">
    <w:nsid w:val="0248420D"/>
    <w:multiLevelType w:val="hybridMultilevel"/>
    <w:tmpl w:val="1C72AA44"/>
    <w:lvl w:ilvl="0" w:tplc="39DAA908">
      <w:start w:val="1"/>
      <w:numFmt w:val="decimal"/>
      <w:lvlText w:val="%1)"/>
      <w:lvlJc w:val="left"/>
      <w:pPr>
        <w:ind w:left="644"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2" w15:restartNumberingAfterBreak="0">
    <w:nsid w:val="02A77954"/>
    <w:multiLevelType w:val="hybridMultilevel"/>
    <w:tmpl w:val="4448CA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43545F"/>
    <w:multiLevelType w:val="hybridMultilevel"/>
    <w:tmpl w:val="6B24CFCC"/>
    <w:lvl w:ilvl="0" w:tplc="6B901506">
      <w:start w:val="1"/>
      <w:numFmt w:val="decimal"/>
      <w:lvlText w:val="%1."/>
      <w:lvlJc w:val="left"/>
      <w:pPr>
        <w:ind w:left="720" w:hanging="360"/>
      </w:pPr>
      <w:rPr>
        <w:b w:val="0"/>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5C002F"/>
    <w:multiLevelType w:val="hybridMultilevel"/>
    <w:tmpl w:val="90489CCE"/>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3795EDD"/>
    <w:multiLevelType w:val="hybridMultilevel"/>
    <w:tmpl w:val="4104AC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AA0924"/>
    <w:multiLevelType w:val="hybridMultilevel"/>
    <w:tmpl w:val="1B168428"/>
    <w:lvl w:ilvl="0" w:tplc="04150011">
      <w:start w:val="1"/>
      <w:numFmt w:val="decimal"/>
      <w:lvlText w:val="%1)"/>
      <w:lvlJc w:val="left"/>
      <w:pPr>
        <w:ind w:left="786"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6036380"/>
    <w:multiLevelType w:val="hybridMultilevel"/>
    <w:tmpl w:val="D3CA957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611687F"/>
    <w:multiLevelType w:val="hybridMultilevel"/>
    <w:tmpl w:val="FBA446BE"/>
    <w:lvl w:ilvl="0" w:tplc="FA925B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631AC6"/>
    <w:multiLevelType w:val="hybridMultilevel"/>
    <w:tmpl w:val="FA10C23C"/>
    <w:lvl w:ilvl="0" w:tplc="2EF4CCB6">
      <w:start w:val="1"/>
      <w:numFmt w:val="decimal"/>
      <w:lvlText w:val="%1."/>
      <w:lvlJc w:val="left"/>
      <w:pPr>
        <w:ind w:left="720" w:hanging="360"/>
      </w:pPr>
      <w:rPr>
        <w:rFonts w:asciiTheme="minorHAnsi" w:hAnsiTheme="minorHAnsi" w:cstheme="minorHAns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8ED1EA2"/>
    <w:multiLevelType w:val="hybridMultilevel"/>
    <w:tmpl w:val="ACEC64B6"/>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92171AE"/>
    <w:multiLevelType w:val="hybridMultilevel"/>
    <w:tmpl w:val="23FCEDF8"/>
    <w:lvl w:ilvl="0" w:tplc="FA925B76">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092211FA"/>
    <w:multiLevelType w:val="hybridMultilevel"/>
    <w:tmpl w:val="53485F1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0A0063E9"/>
    <w:multiLevelType w:val="hybridMultilevel"/>
    <w:tmpl w:val="3CD87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5" w15:restartNumberingAfterBreak="0">
    <w:nsid w:val="0CBA60BB"/>
    <w:multiLevelType w:val="hybridMultilevel"/>
    <w:tmpl w:val="1B9E0174"/>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7"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9" w15:restartNumberingAfterBreak="0">
    <w:nsid w:val="13F434AF"/>
    <w:multiLevelType w:val="hybridMultilevel"/>
    <w:tmpl w:val="93443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635314"/>
    <w:multiLevelType w:val="hybridMultilevel"/>
    <w:tmpl w:val="942E4B1C"/>
    <w:lvl w:ilvl="0" w:tplc="FAB47A4E">
      <w:start w:val="1"/>
      <w:numFmt w:val="decimal"/>
      <w:lvlText w:val="%1)"/>
      <w:lvlJc w:val="left"/>
      <w:pPr>
        <w:ind w:left="928" w:hanging="360"/>
      </w:pPr>
      <w:rPr>
        <w:rFonts w:hint="default"/>
        <w:strike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19CD01C3"/>
    <w:multiLevelType w:val="hybridMultilevel"/>
    <w:tmpl w:val="2D464F62"/>
    <w:lvl w:ilvl="0" w:tplc="583A349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1E4E51EE"/>
    <w:multiLevelType w:val="hybridMultilevel"/>
    <w:tmpl w:val="F028E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AD2492"/>
    <w:multiLevelType w:val="hybridMultilevel"/>
    <w:tmpl w:val="070CB4A4"/>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8A191E"/>
    <w:multiLevelType w:val="hybridMultilevel"/>
    <w:tmpl w:val="CB8666C0"/>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15:restartNumberingAfterBreak="0">
    <w:nsid w:val="2A2C1B25"/>
    <w:multiLevelType w:val="multilevel"/>
    <w:tmpl w:val="30C676F8"/>
    <w:styleLink w:val="WWNum18"/>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2A5E1B14"/>
    <w:multiLevelType w:val="hybridMultilevel"/>
    <w:tmpl w:val="2E049E78"/>
    <w:lvl w:ilvl="0" w:tplc="FAB47A4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2540CC"/>
    <w:multiLevelType w:val="hybridMultilevel"/>
    <w:tmpl w:val="E47C1B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3"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4" w15:restartNumberingAfterBreak="0">
    <w:nsid w:val="2E8F509A"/>
    <w:multiLevelType w:val="hybridMultilevel"/>
    <w:tmpl w:val="4760B67A"/>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7"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91107B2"/>
    <w:multiLevelType w:val="hybridMultilevel"/>
    <w:tmpl w:val="411062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A1272C0"/>
    <w:multiLevelType w:val="hybridMultilevel"/>
    <w:tmpl w:val="0ECC0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9531B1"/>
    <w:multiLevelType w:val="hybridMultilevel"/>
    <w:tmpl w:val="6C4036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AEC3CE4"/>
    <w:multiLevelType w:val="hybridMultilevel"/>
    <w:tmpl w:val="12F6ABF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3C3C0980"/>
    <w:multiLevelType w:val="hybridMultilevel"/>
    <w:tmpl w:val="313C1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DA5242"/>
    <w:multiLevelType w:val="hybridMultilevel"/>
    <w:tmpl w:val="1E94946E"/>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09F5193"/>
    <w:multiLevelType w:val="hybridMultilevel"/>
    <w:tmpl w:val="BE485E4A"/>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37A62CC"/>
    <w:multiLevelType w:val="hybridMultilevel"/>
    <w:tmpl w:val="C7EC3458"/>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957148"/>
    <w:multiLevelType w:val="hybridMultilevel"/>
    <w:tmpl w:val="40D8F4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9" w15:restartNumberingAfterBreak="0">
    <w:nsid w:val="4567482A"/>
    <w:multiLevelType w:val="hybridMultilevel"/>
    <w:tmpl w:val="6EA6394C"/>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7E2899"/>
    <w:multiLevelType w:val="hybridMultilevel"/>
    <w:tmpl w:val="1200C6A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1" w15:restartNumberingAfterBreak="0">
    <w:nsid w:val="459F39BD"/>
    <w:multiLevelType w:val="hybridMultilevel"/>
    <w:tmpl w:val="EBBACD3A"/>
    <w:lvl w:ilvl="0" w:tplc="FA925B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D41471"/>
    <w:multiLevelType w:val="hybridMultilevel"/>
    <w:tmpl w:val="A5ECC7E0"/>
    <w:lvl w:ilvl="0" w:tplc="FAB47A4E">
      <w:start w:val="1"/>
      <w:numFmt w:val="decimal"/>
      <w:lvlText w:val="%1)"/>
      <w:lvlJc w:val="left"/>
      <w:pPr>
        <w:ind w:left="928" w:hanging="360"/>
      </w:pPr>
      <w:rPr>
        <w:rFonts w:hint="default"/>
        <w:strike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3" w15:restartNumberingAfterBreak="0">
    <w:nsid w:val="4A555D62"/>
    <w:multiLevelType w:val="hybridMultilevel"/>
    <w:tmpl w:val="C75EDC74"/>
    <w:lvl w:ilvl="0" w:tplc="04150011">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4C076A6A"/>
    <w:multiLevelType w:val="hybridMultilevel"/>
    <w:tmpl w:val="87683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D711B50"/>
    <w:multiLevelType w:val="hybridMultilevel"/>
    <w:tmpl w:val="0CE4E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049514F"/>
    <w:multiLevelType w:val="hybridMultilevel"/>
    <w:tmpl w:val="12C8B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0FD3E9C"/>
    <w:multiLevelType w:val="hybridMultilevel"/>
    <w:tmpl w:val="08D0664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443BD4"/>
    <w:multiLevelType w:val="hybridMultilevel"/>
    <w:tmpl w:val="CFEE5A3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53681540"/>
    <w:multiLevelType w:val="hybridMultilevel"/>
    <w:tmpl w:val="E6D4E69A"/>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56913FD7"/>
    <w:multiLevelType w:val="hybridMultilevel"/>
    <w:tmpl w:val="11CC1BA8"/>
    <w:lvl w:ilvl="0" w:tplc="689219DA">
      <w:start w:val="1"/>
      <w:numFmt w:val="decimal"/>
      <w:lvlText w:val="%1)"/>
      <w:lvlJc w:val="left"/>
      <w:pPr>
        <w:ind w:left="720" w:hanging="360"/>
      </w:pPr>
      <w:rPr>
        <w:i w:val="0"/>
        <w:i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592650DF"/>
    <w:multiLevelType w:val="hybridMultilevel"/>
    <w:tmpl w:val="38C094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BC6117B"/>
    <w:multiLevelType w:val="hybridMultilevel"/>
    <w:tmpl w:val="83FE0CFA"/>
    <w:lvl w:ilvl="0" w:tplc="354872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63075428"/>
    <w:multiLevelType w:val="hybridMultilevel"/>
    <w:tmpl w:val="17BE3ADE"/>
    <w:lvl w:ilvl="0" w:tplc="FA925B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2" w15:restartNumberingAfterBreak="0">
    <w:nsid w:val="656E6E2A"/>
    <w:multiLevelType w:val="hybridMultilevel"/>
    <w:tmpl w:val="8DF8D6A0"/>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69C74949"/>
    <w:multiLevelType w:val="hybridMultilevel"/>
    <w:tmpl w:val="B920B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6" w15:restartNumberingAfterBreak="0">
    <w:nsid w:val="75B0355B"/>
    <w:multiLevelType w:val="hybridMultilevel"/>
    <w:tmpl w:val="C808518A"/>
    <w:lvl w:ilvl="0" w:tplc="3920D79A">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5EC205E"/>
    <w:multiLevelType w:val="hybridMultilevel"/>
    <w:tmpl w:val="E0B077D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7E318CD"/>
    <w:multiLevelType w:val="hybridMultilevel"/>
    <w:tmpl w:val="266A05F0"/>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B7E5F76"/>
    <w:multiLevelType w:val="hybridMultilevel"/>
    <w:tmpl w:val="1382B99A"/>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0" w15:restartNumberingAfterBreak="0">
    <w:nsid w:val="7BF94DD2"/>
    <w:multiLevelType w:val="hybridMultilevel"/>
    <w:tmpl w:val="BE543F86"/>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D660EDD"/>
    <w:multiLevelType w:val="hybridMultilevel"/>
    <w:tmpl w:val="E25468D4"/>
    <w:lvl w:ilvl="0" w:tplc="E86AF0F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D9F18C5"/>
    <w:multiLevelType w:val="hybridMultilevel"/>
    <w:tmpl w:val="546E5604"/>
    <w:lvl w:ilvl="0" w:tplc="354872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D57C60"/>
    <w:multiLevelType w:val="hybridMultilevel"/>
    <w:tmpl w:val="95BA6B98"/>
    <w:lvl w:ilvl="0" w:tplc="FAB47A4E">
      <w:start w:val="1"/>
      <w:numFmt w:val="decimal"/>
      <w:lvlText w:val="%1)"/>
      <w:lvlJc w:val="left"/>
      <w:pPr>
        <w:ind w:left="928" w:hanging="360"/>
      </w:pPr>
      <w:rPr>
        <w:strike w:val="0"/>
        <w:color w:val="auto"/>
      </w:rPr>
    </w:lvl>
    <w:lvl w:ilvl="1" w:tplc="04150019">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num w:numId="1" w16cid:durableId="1572622201">
    <w:abstractNumId w:val="45"/>
  </w:num>
  <w:num w:numId="2" w16cid:durableId="1063211635">
    <w:abstractNumId w:val="0"/>
  </w:num>
  <w:num w:numId="3" w16cid:durableId="1272785225">
    <w:abstractNumId w:val="43"/>
  </w:num>
  <w:num w:numId="4" w16cid:durableId="490411672">
    <w:abstractNumId w:val="58"/>
  </w:num>
  <w:num w:numId="5" w16cid:durableId="1999528435">
    <w:abstractNumId w:val="46"/>
  </w:num>
  <w:num w:numId="6" w16cid:durableId="2018461907">
    <w:abstractNumId w:val="10"/>
  </w:num>
  <w:num w:numId="7" w16cid:durableId="433136071">
    <w:abstractNumId w:val="28"/>
  </w:num>
  <w:num w:numId="8" w16cid:durableId="1259215189">
    <w:abstractNumId w:val="26"/>
  </w:num>
  <w:num w:numId="9" w16cid:durableId="701129102">
    <w:abstractNumId w:val="24"/>
  </w:num>
  <w:num w:numId="10" w16cid:durableId="1167592657">
    <w:abstractNumId w:val="81"/>
  </w:num>
  <w:num w:numId="11" w16cid:durableId="496307011">
    <w:abstractNumId w:val="72"/>
  </w:num>
  <w:num w:numId="12" w16cid:durableId="2061436795">
    <w:abstractNumId w:val="79"/>
  </w:num>
  <w:num w:numId="13" w16cid:durableId="812917225">
    <w:abstractNumId w:val="70"/>
  </w:num>
  <w:num w:numId="14" w16cid:durableId="1513488418">
    <w:abstractNumId w:val="42"/>
  </w:num>
  <w:num w:numId="15" w16cid:durableId="904296964">
    <w:abstractNumId w:val="67"/>
  </w:num>
  <w:num w:numId="16" w16cid:durableId="896434088">
    <w:abstractNumId w:val="38"/>
  </w:num>
  <w:num w:numId="17" w16cid:durableId="937762348">
    <w:abstractNumId w:val="73"/>
  </w:num>
  <w:num w:numId="18" w16cid:durableId="1333024968">
    <w:abstractNumId w:val="85"/>
  </w:num>
  <w:num w:numId="19" w16cid:durableId="900556142">
    <w:abstractNumId w:val="5"/>
  </w:num>
  <w:num w:numId="20" w16cid:durableId="1442257471">
    <w:abstractNumId w:val="75"/>
  </w:num>
  <w:num w:numId="21" w16cid:durableId="123741388">
    <w:abstractNumId w:val="83"/>
  </w:num>
  <w:num w:numId="22" w16cid:durableId="855000263">
    <w:abstractNumId w:val="47"/>
  </w:num>
  <w:num w:numId="23" w16cid:durableId="1572500879">
    <w:abstractNumId w:val="32"/>
  </w:num>
  <w:num w:numId="24" w16cid:durableId="1033770602">
    <w:abstractNumId w:val="78"/>
    <w:lvlOverride w:ilvl="0">
      <w:startOverride w:val="1"/>
    </w:lvlOverride>
  </w:num>
  <w:num w:numId="25" w16cid:durableId="1971595575">
    <w:abstractNumId w:val="55"/>
    <w:lvlOverride w:ilvl="0">
      <w:startOverride w:val="1"/>
    </w:lvlOverride>
  </w:num>
  <w:num w:numId="26" w16cid:durableId="1135299790">
    <w:abstractNumId w:val="35"/>
  </w:num>
  <w:num w:numId="27" w16cid:durableId="1628047389">
    <w:abstractNumId w:val="37"/>
  </w:num>
  <w:num w:numId="28" w16cid:durableId="484590281">
    <w:abstractNumId w:val="27"/>
  </w:num>
  <w:num w:numId="29" w16cid:durableId="1302811011">
    <w:abstractNumId w:val="4"/>
  </w:num>
  <w:num w:numId="30" w16cid:durableId="1123764869">
    <w:abstractNumId w:val="17"/>
  </w:num>
  <w:num w:numId="31" w16cid:durableId="1997105797">
    <w:abstractNumId w:val="52"/>
  </w:num>
  <w:num w:numId="32" w16cid:durableId="191698693">
    <w:abstractNumId w:val="68"/>
  </w:num>
  <w:num w:numId="33" w16cid:durableId="1212154050">
    <w:abstractNumId w:val="49"/>
  </w:num>
  <w:num w:numId="34" w16cid:durableId="718016565">
    <w:abstractNumId w:val="92"/>
  </w:num>
  <w:num w:numId="35" w16cid:durableId="1979070439">
    <w:abstractNumId w:val="77"/>
  </w:num>
  <w:num w:numId="36" w16cid:durableId="2077975468">
    <w:abstractNumId w:val="16"/>
  </w:num>
  <w:num w:numId="37" w16cid:durableId="1919896939">
    <w:abstractNumId w:val="39"/>
  </w:num>
  <w:num w:numId="38" w16cid:durableId="1131248348">
    <w:abstractNumId w:val="31"/>
  </w:num>
  <w:num w:numId="39" w16cid:durableId="203906533">
    <w:abstractNumId w:val="69"/>
  </w:num>
  <w:num w:numId="40" w16cid:durableId="1496803799">
    <w:abstractNumId w:val="11"/>
  </w:num>
  <w:num w:numId="41" w16cid:durableId="1215965930">
    <w:abstractNumId w:val="89"/>
  </w:num>
  <w:num w:numId="42" w16cid:durableId="1625964639">
    <w:abstractNumId w:val="63"/>
  </w:num>
  <w:num w:numId="43" w16cid:durableId="442918186">
    <w:abstractNumId w:val="60"/>
  </w:num>
  <w:num w:numId="44" w16cid:durableId="876426554">
    <w:abstractNumId w:val="57"/>
  </w:num>
  <w:num w:numId="45" w16cid:durableId="736635052">
    <w:abstractNumId w:val="29"/>
  </w:num>
  <w:num w:numId="46" w16cid:durableId="1889221819">
    <w:abstractNumId w:val="14"/>
  </w:num>
  <w:num w:numId="47" w16cid:durableId="1820805895">
    <w:abstractNumId w:val="23"/>
  </w:num>
  <w:num w:numId="48" w16cid:durableId="967127456">
    <w:abstractNumId w:val="93"/>
  </w:num>
  <w:num w:numId="49" w16cid:durableId="1540505615">
    <w:abstractNumId w:val="64"/>
  </w:num>
  <w:num w:numId="50" w16cid:durableId="1090539357">
    <w:abstractNumId w:val="62"/>
  </w:num>
  <w:num w:numId="51" w16cid:durableId="1103303213">
    <w:abstractNumId w:val="84"/>
  </w:num>
  <w:num w:numId="52" w16cid:durableId="1316489531">
    <w:abstractNumId w:val="50"/>
  </w:num>
  <w:num w:numId="53" w16cid:durableId="406729839">
    <w:abstractNumId w:val="56"/>
  </w:num>
  <w:num w:numId="54" w16cid:durableId="1548102266">
    <w:abstractNumId w:val="59"/>
  </w:num>
  <w:num w:numId="55" w16cid:durableId="2103799961">
    <w:abstractNumId w:val="88"/>
  </w:num>
  <w:num w:numId="56" w16cid:durableId="2001620728">
    <w:abstractNumId w:val="65"/>
  </w:num>
  <w:num w:numId="57" w16cid:durableId="823200292">
    <w:abstractNumId w:val="30"/>
  </w:num>
  <w:num w:numId="58" w16cid:durableId="1535851493">
    <w:abstractNumId w:val="22"/>
  </w:num>
  <w:num w:numId="59" w16cid:durableId="361135272">
    <w:abstractNumId w:val="41"/>
  </w:num>
  <w:num w:numId="60" w16cid:durableId="79261065">
    <w:abstractNumId w:val="15"/>
  </w:num>
  <w:num w:numId="61" w16cid:durableId="137304339">
    <w:abstractNumId w:val="40"/>
  </w:num>
  <w:num w:numId="62" w16cid:durableId="1251239585">
    <w:abstractNumId w:val="91"/>
  </w:num>
  <w:num w:numId="63" w16cid:durableId="696084071">
    <w:abstractNumId w:val="76"/>
  </w:num>
  <w:num w:numId="64" w16cid:durableId="1462730740">
    <w:abstractNumId w:val="21"/>
  </w:num>
  <w:num w:numId="65" w16cid:durableId="464204066">
    <w:abstractNumId w:val="44"/>
  </w:num>
  <w:num w:numId="66" w16cid:durableId="1980576723">
    <w:abstractNumId w:val="86"/>
  </w:num>
  <w:num w:numId="67" w16cid:durableId="893352138">
    <w:abstractNumId w:val="36"/>
  </w:num>
  <w:num w:numId="68" w16cid:durableId="2029523090">
    <w:abstractNumId w:val="82"/>
  </w:num>
  <w:num w:numId="69" w16cid:durableId="951060625">
    <w:abstractNumId w:val="66"/>
  </w:num>
  <w:num w:numId="70" w16cid:durableId="706367894">
    <w:abstractNumId w:val="51"/>
  </w:num>
  <w:num w:numId="71" w16cid:durableId="1351487117">
    <w:abstractNumId w:val="80"/>
  </w:num>
  <w:num w:numId="72" w16cid:durableId="1424522984">
    <w:abstractNumId w:val="20"/>
  </w:num>
  <w:num w:numId="73" w16cid:durableId="958727455">
    <w:abstractNumId w:val="25"/>
  </w:num>
  <w:num w:numId="74" w16cid:durableId="1222861548">
    <w:abstractNumId w:val="90"/>
  </w:num>
  <w:num w:numId="75" w16cid:durableId="250352654">
    <w:abstractNumId w:val="12"/>
  </w:num>
  <w:num w:numId="76" w16cid:durableId="2142577983">
    <w:abstractNumId w:val="33"/>
  </w:num>
  <w:num w:numId="77" w16cid:durableId="579214497">
    <w:abstractNumId w:val="13"/>
  </w:num>
  <w:num w:numId="78" w16cid:durableId="5374612">
    <w:abstractNumId w:val="53"/>
  </w:num>
  <w:num w:numId="79" w16cid:durableId="785122354">
    <w:abstractNumId w:val="34"/>
  </w:num>
  <w:num w:numId="80" w16cid:durableId="1475562089">
    <w:abstractNumId w:val="74"/>
  </w:num>
  <w:num w:numId="81" w16cid:durableId="753362454">
    <w:abstractNumId w:val="54"/>
  </w:num>
  <w:num w:numId="82" w16cid:durableId="1443497371">
    <w:abstractNumId w:val="61"/>
  </w:num>
  <w:num w:numId="83" w16cid:durableId="1218279435">
    <w:abstractNumId w:val="18"/>
  </w:num>
  <w:num w:numId="84" w16cid:durableId="1197699405">
    <w:abstractNumId w:val="87"/>
  </w:num>
  <w:num w:numId="85" w16cid:durableId="1183974045">
    <w:abstractNumId w:val="19"/>
  </w:num>
  <w:num w:numId="86" w16cid:durableId="1376584537">
    <w:abstractNumId w:val="9"/>
  </w:num>
  <w:num w:numId="87" w16cid:durableId="408118714">
    <w:abstractNumId w:val="71"/>
  </w:num>
  <w:num w:numId="88" w16cid:durableId="1771511303">
    <w:abstractNumId w:val="4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B8A"/>
    <w:rsid w:val="00002298"/>
    <w:rsid w:val="00002F22"/>
    <w:rsid w:val="00003041"/>
    <w:rsid w:val="00003C56"/>
    <w:rsid w:val="00003CBE"/>
    <w:rsid w:val="00004CF8"/>
    <w:rsid w:val="00005691"/>
    <w:rsid w:val="00005B35"/>
    <w:rsid w:val="000060F3"/>
    <w:rsid w:val="00006AE7"/>
    <w:rsid w:val="00007A71"/>
    <w:rsid w:val="00007DDA"/>
    <w:rsid w:val="0001044E"/>
    <w:rsid w:val="00010793"/>
    <w:rsid w:val="00011665"/>
    <w:rsid w:val="00011A44"/>
    <w:rsid w:val="000120B5"/>
    <w:rsid w:val="000122C9"/>
    <w:rsid w:val="000136A2"/>
    <w:rsid w:val="00013804"/>
    <w:rsid w:val="000140AE"/>
    <w:rsid w:val="00014386"/>
    <w:rsid w:val="000143A2"/>
    <w:rsid w:val="0001645B"/>
    <w:rsid w:val="00017339"/>
    <w:rsid w:val="000179BE"/>
    <w:rsid w:val="00017C25"/>
    <w:rsid w:val="00017D4D"/>
    <w:rsid w:val="00020D40"/>
    <w:rsid w:val="00021386"/>
    <w:rsid w:val="00021FF1"/>
    <w:rsid w:val="00023CF4"/>
    <w:rsid w:val="00023D10"/>
    <w:rsid w:val="000240D6"/>
    <w:rsid w:val="000241F1"/>
    <w:rsid w:val="0002459F"/>
    <w:rsid w:val="00024B5B"/>
    <w:rsid w:val="00024E9B"/>
    <w:rsid w:val="000250F2"/>
    <w:rsid w:val="00025AA3"/>
    <w:rsid w:val="00025D3C"/>
    <w:rsid w:val="00026364"/>
    <w:rsid w:val="00027154"/>
    <w:rsid w:val="00027404"/>
    <w:rsid w:val="00027566"/>
    <w:rsid w:val="00027C2E"/>
    <w:rsid w:val="00027C91"/>
    <w:rsid w:val="00027F57"/>
    <w:rsid w:val="0003141F"/>
    <w:rsid w:val="00031452"/>
    <w:rsid w:val="000315C1"/>
    <w:rsid w:val="00031BFA"/>
    <w:rsid w:val="00032E48"/>
    <w:rsid w:val="0003304F"/>
    <w:rsid w:val="000334AA"/>
    <w:rsid w:val="00033990"/>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BE9"/>
    <w:rsid w:val="000414E0"/>
    <w:rsid w:val="00041C41"/>
    <w:rsid w:val="0004266C"/>
    <w:rsid w:val="00042AF0"/>
    <w:rsid w:val="00042D49"/>
    <w:rsid w:val="00042DCF"/>
    <w:rsid w:val="0004409E"/>
    <w:rsid w:val="00044778"/>
    <w:rsid w:val="000458D4"/>
    <w:rsid w:val="00045ACA"/>
    <w:rsid w:val="000460CA"/>
    <w:rsid w:val="00046819"/>
    <w:rsid w:val="00047113"/>
    <w:rsid w:val="0004764B"/>
    <w:rsid w:val="0005003C"/>
    <w:rsid w:val="00050242"/>
    <w:rsid w:val="000505E8"/>
    <w:rsid w:val="00050BD0"/>
    <w:rsid w:val="0005178D"/>
    <w:rsid w:val="000529FF"/>
    <w:rsid w:val="00053B7C"/>
    <w:rsid w:val="00053C3D"/>
    <w:rsid w:val="00053D93"/>
    <w:rsid w:val="000549E7"/>
    <w:rsid w:val="000559F9"/>
    <w:rsid w:val="00055A26"/>
    <w:rsid w:val="000569BD"/>
    <w:rsid w:val="00056FE7"/>
    <w:rsid w:val="00057317"/>
    <w:rsid w:val="0005763F"/>
    <w:rsid w:val="000576BA"/>
    <w:rsid w:val="00060D07"/>
    <w:rsid w:val="00060EB0"/>
    <w:rsid w:val="0006114A"/>
    <w:rsid w:val="00061E3C"/>
    <w:rsid w:val="0006227A"/>
    <w:rsid w:val="0006233A"/>
    <w:rsid w:val="00062CF5"/>
    <w:rsid w:val="00063822"/>
    <w:rsid w:val="00063A92"/>
    <w:rsid w:val="00064269"/>
    <w:rsid w:val="000645EA"/>
    <w:rsid w:val="00064F4F"/>
    <w:rsid w:val="00065C5A"/>
    <w:rsid w:val="00066113"/>
    <w:rsid w:val="0007023D"/>
    <w:rsid w:val="00070243"/>
    <w:rsid w:val="000713BB"/>
    <w:rsid w:val="00071A28"/>
    <w:rsid w:val="0007362E"/>
    <w:rsid w:val="0007388A"/>
    <w:rsid w:val="00073E35"/>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17EA"/>
    <w:rsid w:val="00083925"/>
    <w:rsid w:val="000839CC"/>
    <w:rsid w:val="00083A16"/>
    <w:rsid w:val="00083D90"/>
    <w:rsid w:val="00084646"/>
    <w:rsid w:val="0008525C"/>
    <w:rsid w:val="00085DF8"/>
    <w:rsid w:val="0008615A"/>
    <w:rsid w:val="00086162"/>
    <w:rsid w:val="000861FF"/>
    <w:rsid w:val="0008658B"/>
    <w:rsid w:val="00086FFA"/>
    <w:rsid w:val="00087C8C"/>
    <w:rsid w:val="00087EC1"/>
    <w:rsid w:val="00090BC0"/>
    <w:rsid w:val="00091105"/>
    <w:rsid w:val="00091477"/>
    <w:rsid w:val="00091483"/>
    <w:rsid w:val="00091F63"/>
    <w:rsid w:val="00092EDF"/>
    <w:rsid w:val="00093551"/>
    <w:rsid w:val="00094482"/>
    <w:rsid w:val="000949B3"/>
    <w:rsid w:val="000952D1"/>
    <w:rsid w:val="0009584C"/>
    <w:rsid w:val="000958E9"/>
    <w:rsid w:val="00095B9A"/>
    <w:rsid w:val="00096248"/>
    <w:rsid w:val="000963AC"/>
    <w:rsid w:val="00096C32"/>
    <w:rsid w:val="000A0726"/>
    <w:rsid w:val="000A07E1"/>
    <w:rsid w:val="000A088B"/>
    <w:rsid w:val="000A0A18"/>
    <w:rsid w:val="000A1C01"/>
    <w:rsid w:val="000A1D81"/>
    <w:rsid w:val="000A21DF"/>
    <w:rsid w:val="000A2A07"/>
    <w:rsid w:val="000A305D"/>
    <w:rsid w:val="000A3311"/>
    <w:rsid w:val="000A3B9F"/>
    <w:rsid w:val="000A3E71"/>
    <w:rsid w:val="000A5A0E"/>
    <w:rsid w:val="000A5E73"/>
    <w:rsid w:val="000A5F7A"/>
    <w:rsid w:val="000A626E"/>
    <w:rsid w:val="000A6486"/>
    <w:rsid w:val="000A65FF"/>
    <w:rsid w:val="000A687C"/>
    <w:rsid w:val="000A697E"/>
    <w:rsid w:val="000B0152"/>
    <w:rsid w:val="000B09E1"/>
    <w:rsid w:val="000B0C12"/>
    <w:rsid w:val="000B18CA"/>
    <w:rsid w:val="000B1921"/>
    <w:rsid w:val="000B1BE8"/>
    <w:rsid w:val="000B1C3F"/>
    <w:rsid w:val="000B1E68"/>
    <w:rsid w:val="000B2442"/>
    <w:rsid w:val="000B244B"/>
    <w:rsid w:val="000B2AB0"/>
    <w:rsid w:val="000B2EFD"/>
    <w:rsid w:val="000B60F5"/>
    <w:rsid w:val="000B61C4"/>
    <w:rsid w:val="000B6C82"/>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557"/>
    <w:rsid w:val="000C56D2"/>
    <w:rsid w:val="000C5984"/>
    <w:rsid w:val="000C5DA3"/>
    <w:rsid w:val="000C661E"/>
    <w:rsid w:val="000C682C"/>
    <w:rsid w:val="000C7101"/>
    <w:rsid w:val="000C7C41"/>
    <w:rsid w:val="000D0109"/>
    <w:rsid w:val="000D0527"/>
    <w:rsid w:val="000D0C78"/>
    <w:rsid w:val="000D1268"/>
    <w:rsid w:val="000D15D3"/>
    <w:rsid w:val="000D1E58"/>
    <w:rsid w:val="000D23BC"/>
    <w:rsid w:val="000D2528"/>
    <w:rsid w:val="000D2577"/>
    <w:rsid w:val="000D2768"/>
    <w:rsid w:val="000D2933"/>
    <w:rsid w:val="000D2C45"/>
    <w:rsid w:val="000D2DA4"/>
    <w:rsid w:val="000D2DFA"/>
    <w:rsid w:val="000D4DD2"/>
    <w:rsid w:val="000D4F7E"/>
    <w:rsid w:val="000D5CD8"/>
    <w:rsid w:val="000D607E"/>
    <w:rsid w:val="000D6323"/>
    <w:rsid w:val="000D679F"/>
    <w:rsid w:val="000D6869"/>
    <w:rsid w:val="000D6A53"/>
    <w:rsid w:val="000D6AE6"/>
    <w:rsid w:val="000D7184"/>
    <w:rsid w:val="000D7BD4"/>
    <w:rsid w:val="000E084A"/>
    <w:rsid w:val="000E0981"/>
    <w:rsid w:val="000E0AF5"/>
    <w:rsid w:val="000E137F"/>
    <w:rsid w:val="000E240B"/>
    <w:rsid w:val="000E343F"/>
    <w:rsid w:val="000E3803"/>
    <w:rsid w:val="000E387A"/>
    <w:rsid w:val="000E39E8"/>
    <w:rsid w:val="000E3EF8"/>
    <w:rsid w:val="000E4630"/>
    <w:rsid w:val="000E4875"/>
    <w:rsid w:val="000E5084"/>
    <w:rsid w:val="000E50E3"/>
    <w:rsid w:val="000E5323"/>
    <w:rsid w:val="000E5709"/>
    <w:rsid w:val="000E5A8E"/>
    <w:rsid w:val="000E6188"/>
    <w:rsid w:val="000E665D"/>
    <w:rsid w:val="000E6847"/>
    <w:rsid w:val="000E68E1"/>
    <w:rsid w:val="000E6A8D"/>
    <w:rsid w:val="000E7508"/>
    <w:rsid w:val="000E7741"/>
    <w:rsid w:val="000F0570"/>
    <w:rsid w:val="000F0612"/>
    <w:rsid w:val="000F0676"/>
    <w:rsid w:val="000F1435"/>
    <w:rsid w:val="000F155C"/>
    <w:rsid w:val="000F1ECF"/>
    <w:rsid w:val="000F26C4"/>
    <w:rsid w:val="000F270D"/>
    <w:rsid w:val="000F27F1"/>
    <w:rsid w:val="000F3BE7"/>
    <w:rsid w:val="000F41CB"/>
    <w:rsid w:val="000F43E1"/>
    <w:rsid w:val="000F479E"/>
    <w:rsid w:val="000F4934"/>
    <w:rsid w:val="000F4BFB"/>
    <w:rsid w:val="000F4FF0"/>
    <w:rsid w:val="000F5468"/>
    <w:rsid w:val="000F5653"/>
    <w:rsid w:val="000F5716"/>
    <w:rsid w:val="000F6258"/>
    <w:rsid w:val="000F667F"/>
    <w:rsid w:val="000F66CF"/>
    <w:rsid w:val="000F694E"/>
    <w:rsid w:val="000F695E"/>
    <w:rsid w:val="000F6E3C"/>
    <w:rsid w:val="000F791A"/>
    <w:rsid w:val="000F7C40"/>
    <w:rsid w:val="000F7DA5"/>
    <w:rsid w:val="001002C0"/>
    <w:rsid w:val="00100C8A"/>
    <w:rsid w:val="00101460"/>
    <w:rsid w:val="001016FD"/>
    <w:rsid w:val="001018A1"/>
    <w:rsid w:val="00102F57"/>
    <w:rsid w:val="0010323B"/>
    <w:rsid w:val="00103EDB"/>
    <w:rsid w:val="00104272"/>
    <w:rsid w:val="0010470C"/>
    <w:rsid w:val="00104746"/>
    <w:rsid w:val="00105086"/>
    <w:rsid w:val="0010526D"/>
    <w:rsid w:val="001052A3"/>
    <w:rsid w:val="00105AA9"/>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5E3"/>
    <w:rsid w:val="00112958"/>
    <w:rsid w:val="001139FD"/>
    <w:rsid w:val="00113BB6"/>
    <w:rsid w:val="0011451F"/>
    <w:rsid w:val="00114785"/>
    <w:rsid w:val="0011506B"/>
    <w:rsid w:val="00115621"/>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AE2"/>
    <w:rsid w:val="00122B87"/>
    <w:rsid w:val="00123A60"/>
    <w:rsid w:val="001247EE"/>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AEF"/>
    <w:rsid w:val="001320FE"/>
    <w:rsid w:val="001322B3"/>
    <w:rsid w:val="001324A4"/>
    <w:rsid w:val="0013312A"/>
    <w:rsid w:val="001332BC"/>
    <w:rsid w:val="00133C21"/>
    <w:rsid w:val="00133F16"/>
    <w:rsid w:val="00133FE4"/>
    <w:rsid w:val="00135936"/>
    <w:rsid w:val="00135B39"/>
    <w:rsid w:val="001364CC"/>
    <w:rsid w:val="001402D5"/>
    <w:rsid w:val="00142572"/>
    <w:rsid w:val="0014271B"/>
    <w:rsid w:val="00143414"/>
    <w:rsid w:val="00143755"/>
    <w:rsid w:val="00143A7B"/>
    <w:rsid w:val="00143D2A"/>
    <w:rsid w:val="00144373"/>
    <w:rsid w:val="0014464A"/>
    <w:rsid w:val="00145019"/>
    <w:rsid w:val="00145194"/>
    <w:rsid w:val="00145A1A"/>
    <w:rsid w:val="00145E37"/>
    <w:rsid w:val="001460EE"/>
    <w:rsid w:val="0014657F"/>
    <w:rsid w:val="0014703D"/>
    <w:rsid w:val="00147F2B"/>
    <w:rsid w:val="00150E6B"/>
    <w:rsid w:val="00150F29"/>
    <w:rsid w:val="00152127"/>
    <w:rsid w:val="00152E81"/>
    <w:rsid w:val="00152EE7"/>
    <w:rsid w:val="001530E0"/>
    <w:rsid w:val="00153109"/>
    <w:rsid w:val="00153289"/>
    <w:rsid w:val="00153FFD"/>
    <w:rsid w:val="00154348"/>
    <w:rsid w:val="00154BC8"/>
    <w:rsid w:val="00154DE2"/>
    <w:rsid w:val="001558C5"/>
    <w:rsid w:val="001558E5"/>
    <w:rsid w:val="00155940"/>
    <w:rsid w:val="001561F3"/>
    <w:rsid w:val="0015635D"/>
    <w:rsid w:val="0015644E"/>
    <w:rsid w:val="00156A38"/>
    <w:rsid w:val="00156CDD"/>
    <w:rsid w:val="00156E1C"/>
    <w:rsid w:val="0015706B"/>
    <w:rsid w:val="0015726E"/>
    <w:rsid w:val="00157363"/>
    <w:rsid w:val="00157808"/>
    <w:rsid w:val="00160909"/>
    <w:rsid w:val="00161223"/>
    <w:rsid w:val="00161352"/>
    <w:rsid w:val="00161574"/>
    <w:rsid w:val="0016230A"/>
    <w:rsid w:val="001629BE"/>
    <w:rsid w:val="00162DE6"/>
    <w:rsid w:val="001636D9"/>
    <w:rsid w:val="001639C9"/>
    <w:rsid w:val="00163EDC"/>
    <w:rsid w:val="00164943"/>
    <w:rsid w:val="00164AED"/>
    <w:rsid w:val="00164E76"/>
    <w:rsid w:val="0016510D"/>
    <w:rsid w:val="00165488"/>
    <w:rsid w:val="001657F0"/>
    <w:rsid w:val="00165E49"/>
    <w:rsid w:val="0016612E"/>
    <w:rsid w:val="00166349"/>
    <w:rsid w:val="001669B4"/>
    <w:rsid w:val="00166C41"/>
    <w:rsid w:val="00166D79"/>
    <w:rsid w:val="00166E20"/>
    <w:rsid w:val="00167088"/>
    <w:rsid w:val="001676AA"/>
    <w:rsid w:val="001701C8"/>
    <w:rsid w:val="0017078B"/>
    <w:rsid w:val="0017087C"/>
    <w:rsid w:val="00172542"/>
    <w:rsid w:val="0017355E"/>
    <w:rsid w:val="001736F2"/>
    <w:rsid w:val="0017390A"/>
    <w:rsid w:val="00173E0A"/>
    <w:rsid w:val="00174AE0"/>
    <w:rsid w:val="001750A4"/>
    <w:rsid w:val="001754D6"/>
    <w:rsid w:val="00175FE6"/>
    <w:rsid w:val="001761C2"/>
    <w:rsid w:val="00176800"/>
    <w:rsid w:val="00177184"/>
    <w:rsid w:val="001773DA"/>
    <w:rsid w:val="00177633"/>
    <w:rsid w:val="001777A0"/>
    <w:rsid w:val="001804FC"/>
    <w:rsid w:val="00180855"/>
    <w:rsid w:val="0018270E"/>
    <w:rsid w:val="001833E0"/>
    <w:rsid w:val="00183D74"/>
    <w:rsid w:val="00183DEF"/>
    <w:rsid w:val="00184387"/>
    <w:rsid w:val="001857EB"/>
    <w:rsid w:val="00185D09"/>
    <w:rsid w:val="00185E3F"/>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0D"/>
    <w:rsid w:val="00193995"/>
    <w:rsid w:val="0019483D"/>
    <w:rsid w:val="00194AA4"/>
    <w:rsid w:val="001958C8"/>
    <w:rsid w:val="00195C77"/>
    <w:rsid w:val="00195FEC"/>
    <w:rsid w:val="00196015"/>
    <w:rsid w:val="00196D33"/>
    <w:rsid w:val="00196E2F"/>
    <w:rsid w:val="00197DD7"/>
    <w:rsid w:val="00197E9A"/>
    <w:rsid w:val="001A0454"/>
    <w:rsid w:val="001A09C2"/>
    <w:rsid w:val="001A0F3D"/>
    <w:rsid w:val="001A1004"/>
    <w:rsid w:val="001A10D7"/>
    <w:rsid w:val="001A1615"/>
    <w:rsid w:val="001A2094"/>
    <w:rsid w:val="001A235D"/>
    <w:rsid w:val="001A2A61"/>
    <w:rsid w:val="001A3321"/>
    <w:rsid w:val="001A3AAC"/>
    <w:rsid w:val="001A426A"/>
    <w:rsid w:val="001A4C25"/>
    <w:rsid w:val="001A4F33"/>
    <w:rsid w:val="001A5275"/>
    <w:rsid w:val="001A538D"/>
    <w:rsid w:val="001A65D9"/>
    <w:rsid w:val="001A68B8"/>
    <w:rsid w:val="001A6C84"/>
    <w:rsid w:val="001A7611"/>
    <w:rsid w:val="001A7835"/>
    <w:rsid w:val="001B096E"/>
    <w:rsid w:val="001B0F66"/>
    <w:rsid w:val="001B1029"/>
    <w:rsid w:val="001B1792"/>
    <w:rsid w:val="001B181A"/>
    <w:rsid w:val="001B1D3C"/>
    <w:rsid w:val="001B1DB0"/>
    <w:rsid w:val="001B1FDD"/>
    <w:rsid w:val="001B2268"/>
    <w:rsid w:val="001B287A"/>
    <w:rsid w:val="001B2D7E"/>
    <w:rsid w:val="001B36DF"/>
    <w:rsid w:val="001B37C3"/>
    <w:rsid w:val="001B3A5C"/>
    <w:rsid w:val="001B3F81"/>
    <w:rsid w:val="001B53B9"/>
    <w:rsid w:val="001B58A4"/>
    <w:rsid w:val="001B5DCA"/>
    <w:rsid w:val="001B5DEC"/>
    <w:rsid w:val="001B5FCD"/>
    <w:rsid w:val="001B6074"/>
    <w:rsid w:val="001B62AC"/>
    <w:rsid w:val="001B65C6"/>
    <w:rsid w:val="001B66A5"/>
    <w:rsid w:val="001B7217"/>
    <w:rsid w:val="001B7B62"/>
    <w:rsid w:val="001C15DA"/>
    <w:rsid w:val="001C1F91"/>
    <w:rsid w:val="001C1FBA"/>
    <w:rsid w:val="001C2A6F"/>
    <w:rsid w:val="001C2FDE"/>
    <w:rsid w:val="001C308D"/>
    <w:rsid w:val="001C4190"/>
    <w:rsid w:val="001C41E7"/>
    <w:rsid w:val="001C49DD"/>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BC9"/>
    <w:rsid w:val="001D40B0"/>
    <w:rsid w:val="001D439B"/>
    <w:rsid w:val="001D496B"/>
    <w:rsid w:val="001D55BE"/>
    <w:rsid w:val="001D5FDE"/>
    <w:rsid w:val="001D65B1"/>
    <w:rsid w:val="001D66D8"/>
    <w:rsid w:val="001D6B87"/>
    <w:rsid w:val="001D7040"/>
    <w:rsid w:val="001E045C"/>
    <w:rsid w:val="001E09FD"/>
    <w:rsid w:val="001E0B73"/>
    <w:rsid w:val="001E1DFE"/>
    <w:rsid w:val="001E28F5"/>
    <w:rsid w:val="001E29AB"/>
    <w:rsid w:val="001E2A1C"/>
    <w:rsid w:val="001E2C28"/>
    <w:rsid w:val="001E3F6E"/>
    <w:rsid w:val="001E4E45"/>
    <w:rsid w:val="001E4FBF"/>
    <w:rsid w:val="001E5474"/>
    <w:rsid w:val="001E5E97"/>
    <w:rsid w:val="001E7219"/>
    <w:rsid w:val="001E7AAE"/>
    <w:rsid w:val="001E7C2C"/>
    <w:rsid w:val="001F0402"/>
    <w:rsid w:val="001F08EF"/>
    <w:rsid w:val="001F09C1"/>
    <w:rsid w:val="001F0F97"/>
    <w:rsid w:val="001F1893"/>
    <w:rsid w:val="001F1996"/>
    <w:rsid w:val="001F30B6"/>
    <w:rsid w:val="001F35FA"/>
    <w:rsid w:val="001F3CDC"/>
    <w:rsid w:val="001F4164"/>
    <w:rsid w:val="001F4831"/>
    <w:rsid w:val="001F4DF6"/>
    <w:rsid w:val="001F5E37"/>
    <w:rsid w:val="001F610F"/>
    <w:rsid w:val="001F62ED"/>
    <w:rsid w:val="001F66CF"/>
    <w:rsid w:val="001F77B1"/>
    <w:rsid w:val="001F79B6"/>
    <w:rsid w:val="00200066"/>
    <w:rsid w:val="00200234"/>
    <w:rsid w:val="00201144"/>
    <w:rsid w:val="0020194C"/>
    <w:rsid w:val="00201B92"/>
    <w:rsid w:val="00201BF6"/>
    <w:rsid w:val="00201E7D"/>
    <w:rsid w:val="00202EEB"/>
    <w:rsid w:val="0020315F"/>
    <w:rsid w:val="00203217"/>
    <w:rsid w:val="00203546"/>
    <w:rsid w:val="002038DA"/>
    <w:rsid w:val="0020392D"/>
    <w:rsid w:val="00203AA0"/>
    <w:rsid w:val="00203AAA"/>
    <w:rsid w:val="0020471A"/>
    <w:rsid w:val="002049F7"/>
    <w:rsid w:val="00204BBF"/>
    <w:rsid w:val="00204E85"/>
    <w:rsid w:val="00205155"/>
    <w:rsid w:val="00205A38"/>
    <w:rsid w:val="00205CCE"/>
    <w:rsid w:val="00205D84"/>
    <w:rsid w:val="00205F4D"/>
    <w:rsid w:val="00206407"/>
    <w:rsid w:val="0020666C"/>
    <w:rsid w:val="00206FEA"/>
    <w:rsid w:val="00207212"/>
    <w:rsid w:val="0021064B"/>
    <w:rsid w:val="00210A89"/>
    <w:rsid w:val="00210D36"/>
    <w:rsid w:val="00211765"/>
    <w:rsid w:val="002118D4"/>
    <w:rsid w:val="00211F1B"/>
    <w:rsid w:val="00212008"/>
    <w:rsid w:val="002132E9"/>
    <w:rsid w:val="0021381F"/>
    <w:rsid w:val="0021400B"/>
    <w:rsid w:val="0021499B"/>
    <w:rsid w:val="00214B87"/>
    <w:rsid w:val="00215665"/>
    <w:rsid w:val="002156F8"/>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183B"/>
    <w:rsid w:val="002218E8"/>
    <w:rsid w:val="00221B84"/>
    <w:rsid w:val="0022210C"/>
    <w:rsid w:val="0022216D"/>
    <w:rsid w:val="00222590"/>
    <w:rsid w:val="00222ABA"/>
    <w:rsid w:val="00222DAD"/>
    <w:rsid w:val="00223A7C"/>
    <w:rsid w:val="00223DB2"/>
    <w:rsid w:val="00224263"/>
    <w:rsid w:val="002246A8"/>
    <w:rsid w:val="00224AF1"/>
    <w:rsid w:val="002251AA"/>
    <w:rsid w:val="00226DA3"/>
    <w:rsid w:val="00226F9B"/>
    <w:rsid w:val="0022757E"/>
    <w:rsid w:val="00227796"/>
    <w:rsid w:val="002277A4"/>
    <w:rsid w:val="00227FE7"/>
    <w:rsid w:val="00230041"/>
    <w:rsid w:val="00230352"/>
    <w:rsid w:val="00230CC9"/>
    <w:rsid w:val="00231196"/>
    <w:rsid w:val="0023171E"/>
    <w:rsid w:val="00231AC4"/>
    <w:rsid w:val="00231F62"/>
    <w:rsid w:val="00232561"/>
    <w:rsid w:val="00233271"/>
    <w:rsid w:val="002334C8"/>
    <w:rsid w:val="00233AF7"/>
    <w:rsid w:val="00233D5B"/>
    <w:rsid w:val="00233E56"/>
    <w:rsid w:val="0023424A"/>
    <w:rsid w:val="0023492C"/>
    <w:rsid w:val="00234C42"/>
    <w:rsid w:val="00235ADD"/>
    <w:rsid w:val="00236169"/>
    <w:rsid w:val="002365EC"/>
    <w:rsid w:val="00237893"/>
    <w:rsid w:val="00237ED7"/>
    <w:rsid w:val="0024109B"/>
    <w:rsid w:val="002416DC"/>
    <w:rsid w:val="002419EC"/>
    <w:rsid w:val="00241AC1"/>
    <w:rsid w:val="0024287A"/>
    <w:rsid w:val="0024365A"/>
    <w:rsid w:val="00243956"/>
    <w:rsid w:val="00244368"/>
    <w:rsid w:val="00244460"/>
    <w:rsid w:val="00244708"/>
    <w:rsid w:val="002453B7"/>
    <w:rsid w:val="0024541B"/>
    <w:rsid w:val="00245798"/>
    <w:rsid w:val="002459FF"/>
    <w:rsid w:val="00246E4E"/>
    <w:rsid w:val="00246EA2"/>
    <w:rsid w:val="00246F8F"/>
    <w:rsid w:val="00246FB5"/>
    <w:rsid w:val="00250BD1"/>
    <w:rsid w:val="00250C70"/>
    <w:rsid w:val="002526BC"/>
    <w:rsid w:val="00253CAB"/>
    <w:rsid w:val="002552B9"/>
    <w:rsid w:val="00256297"/>
    <w:rsid w:val="002567CF"/>
    <w:rsid w:val="00256ADC"/>
    <w:rsid w:val="00257017"/>
    <w:rsid w:val="0025713A"/>
    <w:rsid w:val="00257667"/>
    <w:rsid w:val="00257BF2"/>
    <w:rsid w:val="002603FF"/>
    <w:rsid w:val="00260BC0"/>
    <w:rsid w:val="00260EAE"/>
    <w:rsid w:val="002616C7"/>
    <w:rsid w:val="00261707"/>
    <w:rsid w:val="002621C7"/>
    <w:rsid w:val="002627F4"/>
    <w:rsid w:val="00262C69"/>
    <w:rsid w:val="0026317C"/>
    <w:rsid w:val="0026375B"/>
    <w:rsid w:val="0026398D"/>
    <w:rsid w:val="00264036"/>
    <w:rsid w:val="0026418C"/>
    <w:rsid w:val="0026445A"/>
    <w:rsid w:val="00264F9B"/>
    <w:rsid w:val="002650CB"/>
    <w:rsid w:val="00265121"/>
    <w:rsid w:val="002653C6"/>
    <w:rsid w:val="002658AA"/>
    <w:rsid w:val="002664E9"/>
    <w:rsid w:val="00266856"/>
    <w:rsid w:val="00266D83"/>
    <w:rsid w:val="002707DA"/>
    <w:rsid w:val="00271198"/>
    <w:rsid w:val="002711A9"/>
    <w:rsid w:val="0027178A"/>
    <w:rsid w:val="002726C7"/>
    <w:rsid w:val="00272F5A"/>
    <w:rsid w:val="00272FB3"/>
    <w:rsid w:val="00273323"/>
    <w:rsid w:val="00273425"/>
    <w:rsid w:val="00273890"/>
    <w:rsid w:val="00273979"/>
    <w:rsid w:val="00274872"/>
    <w:rsid w:val="00274A01"/>
    <w:rsid w:val="00274DC7"/>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417"/>
    <w:rsid w:val="00285157"/>
    <w:rsid w:val="00285451"/>
    <w:rsid w:val="00285832"/>
    <w:rsid w:val="00286409"/>
    <w:rsid w:val="00286811"/>
    <w:rsid w:val="0028727E"/>
    <w:rsid w:val="002876FE"/>
    <w:rsid w:val="00287AB6"/>
    <w:rsid w:val="00287E21"/>
    <w:rsid w:val="002905D1"/>
    <w:rsid w:val="00290E30"/>
    <w:rsid w:val="00291036"/>
    <w:rsid w:val="00291716"/>
    <w:rsid w:val="002919E4"/>
    <w:rsid w:val="00292036"/>
    <w:rsid w:val="002923FA"/>
    <w:rsid w:val="00292592"/>
    <w:rsid w:val="00292634"/>
    <w:rsid w:val="00292683"/>
    <w:rsid w:val="00293146"/>
    <w:rsid w:val="002939C8"/>
    <w:rsid w:val="00293AB7"/>
    <w:rsid w:val="002941E7"/>
    <w:rsid w:val="00294939"/>
    <w:rsid w:val="00294FCC"/>
    <w:rsid w:val="00295C93"/>
    <w:rsid w:val="0029603B"/>
    <w:rsid w:val="00296B68"/>
    <w:rsid w:val="00296C45"/>
    <w:rsid w:val="00296C4E"/>
    <w:rsid w:val="002971EF"/>
    <w:rsid w:val="002972D5"/>
    <w:rsid w:val="00297DD2"/>
    <w:rsid w:val="00297F3A"/>
    <w:rsid w:val="002A029A"/>
    <w:rsid w:val="002A0372"/>
    <w:rsid w:val="002A073A"/>
    <w:rsid w:val="002A09D9"/>
    <w:rsid w:val="002A0B8F"/>
    <w:rsid w:val="002A0BC9"/>
    <w:rsid w:val="002A1660"/>
    <w:rsid w:val="002A26EB"/>
    <w:rsid w:val="002A2709"/>
    <w:rsid w:val="002A2BCB"/>
    <w:rsid w:val="002A3CF8"/>
    <w:rsid w:val="002A412F"/>
    <w:rsid w:val="002A542E"/>
    <w:rsid w:val="002A62DB"/>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7397"/>
    <w:rsid w:val="002B7F00"/>
    <w:rsid w:val="002C0C60"/>
    <w:rsid w:val="002C0EFB"/>
    <w:rsid w:val="002C10C2"/>
    <w:rsid w:val="002C3962"/>
    <w:rsid w:val="002C3C8A"/>
    <w:rsid w:val="002C4FEF"/>
    <w:rsid w:val="002C5445"/>
    <w:rsid w:val="002C555A"/>
    <w:rsid w:val="002C5677"/>
    <w:rsid w:val="002C5A1B"/>
    <w:rsid w:val="002C5DBE"/>
    <w:rsid w:val="002C5F7F"/>
    <w:rsid w:val="002C636E"/>
    <w:rsid w:val="002C66B6"/>
    <w:rsid w:val="002C6F52"/>
    <w:rsid w:val="002C73A5"/>
    <w:rsid w:val="002D0679"/>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4C88"/>
    <w:rsid w:val="002D5109"/>
    <w:rsid w:val="002D51AB"/>
    <w:rsid w:val="002D5369"/>
    <w:rsid w:val="002D56E4"/>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15E7"/>
    <w:rsid w:val="002E1CB6"/>
    <w:rsid w:val="002E1DD3"/>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ED"/>
    <w:rsid w:val="002F0AFB"/>
    <w:rsid w:val="002F10DF"/>
    <w:rsid w:val="002F121E"/>
    <w:rsid w:val="002F18AE"/>
    <w:rsid w:val="002F19E3"/>
    <w:rsid w:val="002F1F07"/>
    <w:rsid w:val="002F1F10"/>
    <w:rsid w:val="002F29FD"/>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0EBF"/>
    <w:rsid w:val="00301674"/>
    <w:rsid w:val="00301D2A"/>
    <w:rsid w:val="00301EC3"/>
    <w:rsid w:val="003027E1"/>
    <w:rsid w:val="00302D01"/>
    <w:rsid w:val="00302FDF"/>
    <w:rsid w:val="00303339"/>
    <w:rsid w:val="003034A7"/>
    <w:rsid w:val="00303A68"/>
    <w:rsid w:val="00304D95"/>
    <w:rsid w:val="0030511F"/>
    <w:rsid w:val="003053F4"/>
    <w:rsid w:val="003059E3"/>
    <w:rsid w:val="00305D42"/>
    <w:rsid w:val="00305E89"/>
    <w:rsid w:val="00305EA4"/>
    <w:rsid w:val="003067C7"/>
    <w:rsid w:val="00306C73"/>
    <w:rsid w:val="00311045"/>
    <w:rsid w:val="003114AF"/>
    <w:rsid w:val="003117CE"/>
    <w:rsid w:val="00312608"/>
    <w:rsid w:val="00312762"/>
    <w:rsid w:val="00312939"/>
    <w:rsid w:val="00312941"/>
    <w:rsid w:val="00313C06"/>
    <w:rsid w:val="0031420A"/>
    <w:rsid w:val="003144A5"/>
    <w:rsid w:val="003149E8"/>
    <w:rsid w:val="00314B42"/>
    <w:rsid w:val="00314F36"/>
    <w:rsid w:val="00315A5D"/>
    <w:rsid w:val="00316769"/>
    <w:rsid w:val="0031703F"/>
    <w:rsid w:val="00317241"/>
    <w:rsid w:val="0031735C"/>
    <w:rsid w:val="0031757B"/>
    <w:rsid w:val="00317909"/>
    <w:rsid w:val="00320C4E"/>
    <w:rsid w:val="00321AF1"/>
    <w:rsid w:val="003227EF"/>
    <w:rsid w:val="0032294C"/>
    <w:rsid w:val="0032298D"/>
    <w:rsid w:val="00322F31"/>
    <w:rsid w:val="003238BB"/>
    <w:rsid w:val="003240A0"/>
    <w:rsid w:val="0032499A"/>
    <w:rsid w:val="00324D48"/>
    <w:rsid w:val="00325135"/>
    <w:rsid w:val="00325DC9"/>
    <w:rsid w:val="00325DD9"/>
    <w:rsid w:val="00325EB9"/>
    <w:rsid w:val="003263F0"/>
    <w:rsid w:val="00326BEF"/>
    <w:rsid w:val="00326C76"/>
    <w:rsid w:val="0033074D"/>
    <w:rsid w:val="0033108A"/>
    <w:rsid w:val="00332E69"/>
    <w:rsid w:val="00333417"/>
    <w:rsid w:val="00333513"/>
    <w:rsid w:val="00333563"/>
    <w:rsid w:val="00333DDC"/>
    <w:rsid w:val="00333EA4"/>
    <w:rsid w:val="00334196"/>
    <w:rsid w:val="00334805"/>
    <w:rsid w:val="0033557F"/>
    <w:rsid w:val="0033606D"/>
    <w:rsid w:val="00336392"/>
    <w:rsid w:val="003369D5"/>
    <w:rsid w:val="00336B63"/>
    <w:rsid w:val="00336F30"/>
    <w:rsid w:val="003371BA"/>
    <w:rsid w:val="003372CC"/>
    <w:rsid w:val="003377F0"/>
    <w:rsid w:val="00337ED9"/>
    <w:rsid w:val="00340654"/>
    <w:rsid w:val="0034066D"/>
    <w:rsid w:val="0034087D"/>
    <w:rsid w:val="00340FA9"/>
    <w:rsid w:val="00341D3C"/>
    <w:rsid w:val="00341D83"/>
    <w:rsid w:val="0034239A"/>
    <w:rsid w:val="00343545"/>
    <w:rsid w:val="003437DD"/>
    <w:rsid w:val="00343BAD"/>
    <w:rsid w:val="00344B58"/>
    <w:rsid w:val="00344D23"/>
    <w:rsid w:val="0034686F"/>
    <w:rsid w:val="00346F2A"/>
    <w:rsid w:val="003473EF"/>
    <w:rsid w:val="003474BE"/>
    <w:rsid w:val="003476C6"/>
    <w:rsid w:val="00347A1B"/>
    <w:rsid w:val="0035069B"/>
    <w:rsid w:val="0035085E"/>
    <w:rsid w:val="003508E5"/>
    <w:rsid w:val="00351B01"/>
    <w:rsid w:val="00351D88"/>
    <w:rsid w:val="0035252F"/>
    <w:rsid w:val="00352767"/>
    <w:rsid w:val="003528C6"/>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651"/>
    <w:rsid w:val="003613D1"/>
    <w:rsid w:val="0036150F"/>
    <w:rsid w:val="003616AB"/>
    <w:rsid w:val="00361C45"/>
    <w:rsid w:val="003621FE"/>
    <w:rsid w:val="00362751"/>
    <w:rsid w:val="00362C41"/>
    <w:rsid w:val="00362C62"/>
    <w:rsid w:val="00362C99"/>
    <w:rsid w:val="003637D4"/>
    <w:rsid w:val="00363A48"/>
    <w:rsid w:val="00363C00"/>
    <w:rsid w:val="00364235"/>
    <w:rsid w:val="003645D6"/>
    <w:rsid w:val="003647EF"/>
    <w:rsid w:val="00364F04"/>
    <w:rsid w:val="00365669"/>
    <w:rsid w:val="00365864"/>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466E"/>
    <w:rsid w:val="003754FE"/>
    <w:rsid w:val="00375695"/>
    <w:rsid w:val="00375763"/>
    <w:rsid w:val="00375768"/>
    <w:rsid w:val="003757F1"/>
    <w:rsid w:val="00375AFD"/>
    <w:rsid w:val="0037618D"/>
    <w:rsid w:val="00376729"/>
    <w:rsid w:val="00376793"/>
    <w:rsid w:val="00376906"/>
    <w:rsid w:val="00376D87"/>
    <w:rsid w:val="00377613"/>
    <w:rsid w:val="00377AAB"/>
    <w:rsid w:val="00377BB4"/>
    <w:rsid w:val="00380A8B"/>
    <w:rsid w:val="003812AA"/>
    <w:rsid w:val="003812B7"/>
    <w:rsid w:val="003818EE"/>
    <w:rsid w:val="0038231E"/>
    <w:rsid w:val="00382348"/>
    <w:rsid w:val="003830F3"/>
    <w:rsid w:val="00383B61"/>
    <w:rsid w:val="003842D8"/>
    <w:rsid w:val="00384302"/>
    <w:rsid w:val="0038468D"/>
    <w:rsid w:val="003849E0"/>
    <w:rsid w:val="00384B82"/>
    <w:rsid w:val="00384C53"/>
    <w:rsid w:val="0038559C"/>
    <w:rsid w:val="00385DB3"/>
    <w:rsid w:val="003862EF"/>
    <w:rsid w:val="003863C1"/>
    <w:rsid w:val="00387457"/>
    <w:rsid w:val="00387F08"/>
    <w:rsid w:val="003909A2"/>
    <w:rsid w:val="00390ADE"/>
    <w:rsid w:val="003912B9"/>
    <w:rsid w:val="003913E6"/>
    <w:rsid w:val="003923C4"/>
    <w:rsid w:val="0039256C"/>
    <w:rsid w:val="0039283E"/>
    <w:rsid w:val="00392AAF"/>
    <w:rsid w:val="00392B28"/>
    <w:rsid w:val="00392F19"/>
    <w:rsid w:val="003955CB"/>
    <w:rsid w:val="00395C43"/>
    <w:rsid w:val="00395CB7"/>
    <w:rsid w:val="00396046"/>
    <w:rsid w:val="00396912"/>
    <w:rsid w:val="003A0723"/>
    <w:rsid w:val="003A1265"/>
    <w:rsid w:val="003A1403"/>
    <w:rsid w:val="003A1751"/>
    <w:rsid w:val="003A2626"/>
    <w:rsid w:val="003A26E9"/>
    <w:rsid w:val="003A3019"/>
    <w:rsid w:val="003A306B"/>
    <w:rsid w:val="003A30F3"/>
    <w:rsid w:val="003A32FD"/>
    <w:rsid w:val="003A564A"/>
    <w:rsid w:val="003A5713"/>
    <w:rsid w:val="003A5DAA"/>
    <w:rsid w:val="003A61DF"/>
    <w:rsid w:val="003A6855"/>
    <w:rsid w:val="003A731C"/>
    <w:rsid w:val="003A7A8C"/>
    <w:rsid w:val="003A7BB0"/>
    <w:rsid w:val="003A7EFE"/>
    <w:rsid w:val="003B008C"/>
    <w:rsid w:val="003B02DB"/>
    <w:rsid w:val="003B04D7"/>
    <w:rsid w:val="003B08C6"/>
    <w:rsid w:val="003B195A"/>
    <w:rsid w:val="003B21A1"/>
    <w:rsid w:val="003B2E73"/>
    <w:rsid w:val="003B3999"/>
    <w:rsid w:val="003B414B"/>
    <w:rsid w:val="003B46E2"/>
    <w:rsid w:val="003B4F41"/>
    <w:rsid w:val="003B518D"/>
    <w:rsid w:val="003B51C3"/>
    <w:rsid w:val="003B53A2"/>
    <w:rsid w:val="003B550B"/>
    <w:rsid w:val="003B5EB1"/>
    <w:rsid w:val="003B6D0E"/>
    <w:rsid w:val="003B77B2"/>
    <w:rsid w:val="003B78BD"/>
    <w:rsid w:val="003C006A"/>
    <w:rsid w:val="003C0325"/>
    <w:rsid w:val="003C08F2"/>
    <w:rsid w:val="003C0DBA"/>
    <w:rsid w:val="003C13DF"/>
    <w:rsid w:val="003C15EA"/>
    <w:rsid w:val="003C1A19"/>
    <w:rsid w:val="003C1D72"/>
    <w:rsid w:val="003C1ECA"/>
    <w:rsid w:val="003C20A5"/>
    <w:rsid w:val="003C2655"/>
    <w:rsid w:val="003C3775"/>
    <w:rsid w:val="003C4529"/>
    <w:rsid w:val="003C587C"/>
    <w:rsid w:val="003C5ECB"/>
    <w:rsid w:val="003C6176"/>
    <w:rsid w:val="003C696F"/>
    <w:rsid w:val="003D0317"/>
    <w:rsid w:val="003D0980"/>
    <w:rsid w:val="003D0DC4"/>
    <w:rsid w:val="003D138D"/>
    <w:rsid w:val="003D140A"/>
    <w:rsid w:val="003D1B67"/>
    <w:rsid w:val="003D2B57"/>
    <w:rsid w:val="003D332C"/>
    <w:rsid w:val="003D33A3"/>
    <w:rsid w:val="003D3B0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A43"/>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5D"/>
    <w:rsid w:val="003F229B"/>
    <w:rsid w:val="003F22C0"/>
    <w:rsid w:val="003F2567"/>
    <w:rsid w:val="003F26D5"/>
    <w:rsid w:val="003F27EC"/>
    <w:rsid w:val="003F30FB"/>
    <w:rsid w:val="003F3187"/>
    <w:rsid w:val="003F3201"/>
    <w:rsid w:val="003F3C43"/>
    <w:rsid w:val="003F3DDC"/>
    <w:rsid w:val="003F40B5"/>
    <w:rsid w:val="003F4482"/>
    <w:rsid w:val="003F5175"/>
    <w:rsid w:val="003F585B"/>
    <w:rsid w:val="003F5C71"/>
    <w:rsid w:val="003F65D9"/>
    <w:rsid w:val="003F6641"/>
    <w:rsid w:val="003F6A4D"/>
    <w:rsid w:val="003F7BFB"/>
    <w:rsid w:val="00400050"/>
    <w:rsid w:val="004006E4"/>
    <w:rsid w:val="00400CA5"/>
    <w:rsid w:val="00402456"/>
    <w:rsid w:val="00402AEF"/>
    <w:rsid w:val="00402EAC"/>
    <w:rsid w:val="00403212"/>
    <w:rsid w:val="004035AA"/>
    <w:rsid w:val="00403648"/>
    <w:rsid w:val="00403CBE"/>
    <w:rsid w:val="00403E0E"/>
    <w:rsid w:val="00403FD2"/>
    <w:rsid w:val="004040D9"/>
    <w:rsid w:val="00404964"/>
    <w:rsid w:val="00405140"/>
    <w:rsid w:val="00405F87"/>
    <w:rsid w:val="004068B0"/>
    <w:rsid w:val="00406BB7"/>
    <w:rsid w:val="00406CBD"/>
    <w:rsid w:val="004072CB"/>
    <w:rsid w:val="00407601"/>
    <w:rsid w:val="00407C45"/>
    <w:rsid w:val="00407F1C"/>
    <w:rsid w:val="0041015C"/>
    <w:rsid w:val="004105AD"/>
    <w:rsid w:val="00410CC8"/>
    <w:rsid w:val="00410F84"/>
    <w:rsid w:val="0041133C"/>
    <w:rsid w:val="00411DF9"/>
    <w:rsid w:val="004122CF"/>
    <w:rsid w:val="0041252D"/>
    <w:rsid w:val="00412623"/>
    <w:rsid w:val="0041326C"/>
    <w:rsid w:val="0041384C"/>
    <w:rsid w:val="00413B26"/>
    <w:rsid w:val="00413C6D"/>
    <w:rsid w:val="00414373"/>
    <w:rsid w:val="00414F25"/>
    <w:rsid w:val="004151BA"/>
    <w:rsid w:val="004158FD"/>
    <w:rsid w:val="00415B47"/>
    <w:rsid w:val="00415F52"/>
    <w:rsid w:val="00415F57"/>
    <w:rsid w:val="00416478"/>
    <w:rsid w:val="004165DB"/>
    <w:rsid w:val="00416675"/>
    <w:rsid w:val="0041760C"/>
    <w:rsid w:val="00417EBF"/>
    <w:rsid w:val="00420205"/>
    <w:rsid w:val="0042083D"/>
    <w:rsid w:val="00420887"/>
    <w:rsid w:val="00420B66"/>
    <w:rsid w:val="0042208E"/>
    <w:rsid w:val="0042299B"/>
    <w:rsid w:val="00422C87"/>
    <w:rsid w:val="00423470"/>
    <w:rsid w:val="004235F5"/>
    <w:rsid w:val="00423A9D"/>
    <w:rsid w:val="00423E86"/>
    <w:rsid w:val="0042417D"/>
    <w:rsid w:val="00425A7B"/>
    <w:rsid w:val="00426110"/>
    <w:rsid w:val="00426512"/>
    <w:rsid w:val="0042684A"/>
    <w:rsid w:val="00427388"/>
    <w:rsid w:val="004276A7"/>
    <w:rsid w:val="004303B1"/>
    <w:rsid w:val="0043255E"/>
    <w:rsid w:val="00432C69"/>
    <w:rsid w:val="0043319E"/>
    <w:rsid w:val="00433208"/>
    <w:rsid w:val="0043354D"/>
    <w:rsid w:val="004341D8"/>
    <w:rsid w:val="004343CE"/>
    <w:rsid w:val="00434492"/>
    <w:rsid w:val="00434BA4"/>
    <w:rsid w:val="00435239"/>
    <w:rsid w:val="004360A4"/>
    <w:rsid w:val="00436909"/>
    <w:rsid w:val="00436BCF"/>
    <w:rsid w:val="00436FAA"/>
    <w:rsid w:val="00440115"/>
    <w:rsid w:val="00440598"/>
    <w:rsid w:val="00440968"/>
    <w:rsid w:val="00440B80"/>
    <w:rsid w:val="004411CF"/>
    <w:rsid w:val="0044133A"/>
    <w:rsid w:val="00441706"/>
    <w:rsid w:val="00442659"/>
    <w:rsid w:val="00442670"/>
    <w:rsid w:val="00442B5E"/>
    <w:rsid w:val="00442BD6"/>
    <w:rsid w:val="00443110"/>
    <w:rsid w:val="0044315F"/>
    <w:rsid w:val="0044398F"/>
    <w:rsid w:val="00444034"/>
    <w:rsid w:val="00444189"/>
    <w:rsid w:val="004448C8"/>
    <w:rsid w:val="00444C81"/>
    <w:rsid w:val="00444DB2"/>
    <w:rsid w:val="0044648B"/>
    <w:rsid w:val="00447374"/>
    <w:rsid w:val="00447717"/>
    <w:rsid w:val="00447F77"/>
    <w:rsid w:val="004504AC"/>
    <w:rsid w:val="00450F58"/>
    <w:rsid w:val="0045101B"/>
    <w:rsid w:val="00451398"/>
    <w:rsid w:val="00451841"/>
    <w:rsid w:val="004519E9"/>
    <w:rsid w:val="00451DED"/>
    <w:rsid w:val="004525A7"/>
    <w:rsid w:val="00452B06"/>
    <w:rsid w:val="004543FF"/>
    <w:rsid w:val="00454559"/>
    <w:rsid w:val="00454D58"/>
    <w:rsid w:val="00455452"/>
    <w:rsid w:val="004557C9"/>
    <w:rsid w:val="00455CF9"/>
    <w:rsid w:val="00456532"/>
    <w:rsid w:val="0045677F"/>
    <w:rsid w:val="00456E72"/>
    <w:rsid w:val="00457C66"/>
    <w:rsid w:val="004600C3"/>
    <w:rsid w:val="00460668"/>
    <w:rsid w:val="00460905"/>
    <w:rsid w:val="00460D88"/>
    <w:rsid w:val="00461256"/>
    <w:rsid w:val="004616E2"/>
    <w:rsid w:val="0046179A"/>
    <w:rsid w:val="00461B5F"/>
    <w:rsid w:val="00461BCF"/>
    <w:rsid w:val="00461F7A"/>
    <w:rsid w:val="00462C93"/>
    <w:rsid w:val="004630E5"/>
    <w:rsid w:val="00463605"/>
    <w:rsid w:val="00463E20"/>
    <w:rsid w:val="00463FC8"/>
    <w:rsid w:val="00464C6E"/>
    <w:rsid w:val="00465471"/>
    <w:rsid w:val="00466F3C"/>
    <w:rsid w:val="0046701B"/>
    <w:rsid w:val="004671B2"/>
    <w:rsid w:val="00467223"/>
    <w:rsid w:val="00467368"/>
    <w:rsid w:val="004677C5"/>
    <w:rsid w:val="00467A0B"/>
    <w:rsid w:val="00467A73"/>
    <w:rsid w:val="00467BA8"/>
    <w:rsid w:val="00470346"/>
    <w:rsid w:val="0047038D"/>
    <w:rsid w:val="00470486"/>
    <w:rsid w:val="004708E8"/>
    <w:rsid w:val="00470931"/>
    <w:rsid w:val="00471628"/>
    <w:rsid w:val="00471C26"/>
    <w:rsid w:val="00471DF2"/>
    <w:rsid w:val="004723C8"/>
    <w:rsid w:val="004735BE"/>
    <w:rsid w:val="004740F4"/>
    <w:rsid w:val="004748B8"/>
    <w:rsid w:val="0047539C"/>
    <w:rsid w:val="004753E2"/>
    <w:rsid w:val="004755EC"/>
    <w:rsid w:val="004767F1"/>
    <w:rsid w:val="004768CA"/>
    <w:rsid w:val="004769D5"/>
    <w:rsid w:val="00477D4B"/>
    <w:rsid w:val="0048067C"/>
    <w:rsid w:val="004808F8"/>
    <w:rsid w:val="00480BBB"/>
    <w:rsid w:val="00480F7B"/>
    <w:rsid w:val="004813CE"/>
    <w:rsid w:val="004818D9"/>
    <w:rsid w:val="004823DC"/>
    <w:rsid w:val="004824F2"/>
    <w:rsid w:val="0048261E"/>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DDF"/>
    <w:rsid w:val="004A0164"/>
    <w:rsid w:val="004A01A5"/>
    <w:rsid w:val="004A1246"/>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1D3"/>
    <w:rsid w:val="004B1855"/>
    <w:rsid w:val="004B186C"/>
    <w:rsid w:val="004B20B2"/>
    <w:rsid w:val="004B2430"/>
    <w:rsid w:val="004B2610"/>
    <w:rsid w:val="004B26E9"/>
    <w:rsid w:val="004B2A71"/>
    <w:rsid w:val="004B31D3"/>
    <w:rsid w:val="004B3233"/>
    <w:rsid w:val="004B3845"/>
    <w:rsid w:val="004B3928"/>
    <w:rsid w:val="004B3D6E"/>
    <w:rsid w:val="004B4232"/>
    <w:rsid w:val="004B49EE"/>
    <w:rsid w:val="004B52C6"/>
    <w:rsid w:val="004B5579"/>
    <w:rsid w:val="004B5C26"/>
    <w:rsid w:val="004B62A8"/>
    <w:rsid w:val="004B636D"/>
    <w:rsid w:val="004B646A"/>
    <w:rsid w:val="004B6EFC"/>
    <w:rsid w:val="004B7248"/>
    <w:rsid w:val="004B74AF"/>
    <w:rsid w:val="004B74EA"/>
    <w:rsid w:val="004B761F"/>
    <w:rsid w:val="004B79ED"/>
    <w:rsid w:val="004C08FA"/>
    <w:rsid w:val="004C1013"/>
    <w:rsid w:val="004C15D2"/>
    <w:rsid w:val="004C1867"/>
    <w:rsid w:val="004C2043"/>
    <w:rsid w:val="004C22C4"/>
    <w:rsid w:val="004C243B"/>
    <w:rsid w:val="004C293B"/>
    <w:rsid w:val="004C31C4"/>
    <w:rsid w:val="004C3807"/>
    <w:rsid w:val="004C41AD"/>
    <w:rsid w:val="004C41E0"/>
    <w:rsid w:val="004C4F04"/>
    <w:rsid w:val="004C566C"/>
    <w:rsid w:val="004C6004"/>
    <w:rsid w:val="004C636D"/>
    <w:rsid w:val="004C7AB1"/>
    <w:rsid w:val="004D0D72"/>
    <w:rsid w:val="004D0D9E"/>
    <w:rsid w:val="004D102F"/>
    <w:rsid w:val="004D14DA"/>
    <w:rsid w:val="004D1586"/>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2E02"/>
    <w:rsid w:val="004E311D"/>
    <w:rsid w:val="004E3993"/>
    <w:rsid w:val="004E4397"/>
    <w:rsid w:val="004E52B5"/>
    <w:rsid w:val="004E55CB"/>
    <w:rsid w:val="004E60F0"/>
    <w:rsid w:val="004E61E4"/>
    <w:rsid w:val="004E6386"/>
    <w:rsid w:val="004E67CA"/>
    <w:rsid w:val="004E6896"/>
    <w:rsid w:val="004E69AE"/>
    <w:rsid w:val="004E69D0"/>
    <w:rsid w:val="004E711B"/>
    <w:rsid w:val="004F02DA"/>
    <w:rsid w:val="004F0C2B"/>
    <w:rsid w:val="004F1B48"/>
    <w:rsid w:val="004F1F73"/>
    <w:rsid w:val="004F21A4"/>
    <w:rsid w:val="004F228E"/>
    <w:rsid w:val="004F244E"/>
    <w:rsid w:val="004F2D26"/>
    <w:rsid w:val="004F3090"/>
    <w:rsid w:val="004F310B"/>
    <w:rsid w:val="004F3431"/>
    <w:rsid w:val="004F3719"/>
    <w:rsid w:val="004F3CF2"/>
    <w:rsid w:val="004F4929"/>
    <w:rsid w:val="004F4F76"/>
    <w:rsid w:val="004F52E1"/>
    <w:rsid w:val="004F56A3"/>
    <w:rsid w:val="004F5DEF"/>
    <w:rsid w:val="004F5EBB"/>
    <w:rsid w:val="004F5EE9"/>
    <w:rsid w:val="004F70F1"/>
    <w:rsid w:val="004F7440"/>
    <w:rsid w:val="00500594"/>
    <w:rsid w:val="00500856"/>
    <w:rsid w:val="005011E7"/>
    <w:rsid w:val="0050137D"/>
    <w:rsid w:val="005015BB"/>
    <w:rsid w:val="005019EB"/>
    <w:rsid w:val="00501F8B"/>
    <w:rsid w:val="00501FCB"/>
    <w:rsid w:val="00502040"/>
    <w:rsid w:val="0050288C"/>
    <w:rsid w:val="005028D7"/>
    <w:rsid w:val="00503317"/>
    <w:rsid w:val="0050361D"/>
    <w:rsid w:val="00503628"/>
    <w:rsid w:val="005037F0"/>
    <w:rsid w:val="0050397D"/>
    <w:rsid w:val="00503C0D"/>
    <w:rsid w:val="00505EE4"/>
    <w:rsid w:val="005063F9"/>
    <w:rsid w:val="005064DB"/>
    <w:rsid w:val="00506570"/>
    <w:rsid w:val="00507375"/>
    <w:rsid w:val="00507685"/>
    <w:rsid w:val="0051029F"/>
    <w:rsid w:val="005105EB"/>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98"/>
    <w:rsid w:val="00515BFE"/>
    <w:rsid w:val="00515D6C"/>
    <w:rsid w:val="00516FC2"/>
    <w:rsid w:val="005173A6"/>
    <w:rsid w:val="00517409"/>
    <w:rsid w:val="00520066"/>
    <w:rsid w:val="005206A4"/>
    <w:rsid w:val="005207EA"/>
    <w:rsid w:val="00520923"/>
    <w:rsid w:val="00520D2B"/>
    <w:rsid w:val="00522A3B"/>
    <w:rsid w:val="005235B9"/>
    <w:rsid w:val="00523DAE"/>
    <w:rsid w:val="00523FE1"/>
    <w:rsid w:val="005244BE"/>
    <w:rsid w:val="00524B47"/>
    <w:rsid w:val="005252B2"/>
    <w:rsid w:val="00525899"/>
    <w:rsid w:val="00525DA8"/>
    <w:rsid w:val="00525E04"/>
    <w:rsid w:val="0052630F"/>
    <w:rsid w:val="005263A0"/>
    <w:rsid w:val="00526495"/>
    <w:rsid w:val="00526690"/>
    <w:rsid w:val="00526B06"/>
    <w:rsid w:val="00526B26"/>
    <w:rsid w:val="0052731C"/>
    <w:rsid w:val="00527AD9"/>
    <w:rsid w:val="00530DEE"/>
    <w:rsid w:val="00530FAC"/>
    <w:rsid w:val="0053181F"/>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68C"/>
    <w:rsid w:val="00540CE9"/>
    <w:rsid w:val="00541E8C"/>
    <w:rsid w:val="00542077"/>
    <w:rsid w:val="005426CF"/>
    <w:rsid w:val="00542A72"/>
    <w:rsid w:val="005434D5"/>
    <w:rsid w:val="00543542"/>
    <w:rsid w:val="00543A74"/>
    <w:rsid w:val="00544485"/>
    <w:rsid w:val="005453E8"/>
    <w:rsid w:val="0054566A"/>
    <w:rsid w:val="0054579D"/>
    <w:rsid w:val="00545A56"/>
    <w:rsid w:val="00545FF9"/>
    <w:rsid w:val="00546477"/>
    <w:rsid w:val="00546665"/>
    <w:rsid w:val="0054682B"/>
    <w:rsid w:val="00547B38"/>
    <w:rsid w:val="00547CD9"/>
    <w:rsid w:val="0055047F"/>
    <w:rsid w:val="005507BF"/>
    <w:rsid w:val="00550897"/>
    <w:rsid w:val="00550E43"/>
    <w:rsid w:val="00551B43"/>
    <w:rsid w:val="00552AE5"/>
    <w:rsid w:val="00552B3E"/>
    <w:rsid w:val="00552FC9"/>
    <w:rsid w:val="00553013"/>
    <w:rsid w:val="005531FE"/>
    <w:rsid w:val="00553FD4"/>
    <w:rsid w:val="005549C6"/>
    <w:rsid w:val="00555159"/>
    <w:rsid w:val="00555284"/>
    <w:rsid w:val="005553A9"/>
    <w:rsid w:val="00555E12"/>
    <w:rsid w:val="00556555"/>
    <w:rsid w:val="00557F9F"/>
    <w:rsid w:val="005609BD"/>
    <w:rsid w:val="00560FF5"/>
    <w:rsid w:val="00561511"/>
    <w:rsid w:val="00561B31"/>
    <w:rsid w:val="00561E41"/>
    <w:rsid w:val="00561EE0"/>
    <w:rsid w:val="00562106"/>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B45"/>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B4B"/>
    <w:rsid w:val="00581D0A"/>
    <w:rsid w:val="00581DA3"/>
    <w:rsid w:val="005821CE"/>
    <w:rsid w:val="00582281"/>
    <w:rsid w:val="005832A1"/>
    <w:rsid w:val="00583A7D"/>
    <w:rsid w:val="00584476"/>
    <w:rsid w:val="00584DDD"/>
    <w:rsid w:val="00585A43"/>
    <w:rsid w:val="005864FA"/>
    <w:rsid w:val="00586734"/>
    <w:rsid w:val="0058707E"/>
    <w:rsid w:val="00587190"/>
    <w:rsid w:val="00587369"/>
    <w:rsid w:val="00587DD1"/>
    <w:rsid w:val="00587F98"/>
    <w:rsid w:val="00590494"/>
    <w:rsid w:val="005912CB"/>
    <w:rsid w:val="005914E2"/>
    <w:rsid w:val="0059172A"/>
    <w:rsid w:val="00591F8F"/>
    <w:rsid w:val="00592BFB"/>
    <w:rsid w:val="00593483"/>
    <w:rsid w:val="00593BCE"/>
    <w:rsid w:val="005940FA"/>
    <w:rsid w:val="00594506"/>
    <w:rsid w:val="0059464D"/>
    <w:rsid w:val="00594660"/>
    <w:rsid w:val="00594C65"/>
    <w:rsid w:val="00594C8B"/>
    <w:rsid w:val="00595661"/>
    <w:rsid w:val="005973AA"/>
    <w:rsid w:val="00597B01"/>
    <w:rsid w:val="005A0586"/>
    <w:rsid w:val="005A09DB"/>
    <w:rsid w:val="005A0BF4"/>
    <w:rsid w:val="005A0D14"/>
    <w:rsid w:val="005A1534"/>
    <w:rsid w:val="005A162E"/>
    <w:rsid w:val="005A172E"/>
    <w:rsid w:val="005A1E4F"/>
    <w:rsid w:val="005A1EE4"/>
    <w:rsid w:val="005A2BE5"/>
    <w:rsid w:val="005A2E9B"/>
    <w:rsid w:val="005A3573"/>
    <w:rsid w:val="005A3ADF"/>
    <w:rsid w:val="005A3DCD"/>
    <w:rsid w:val="005A42BC"/>
    <w:rsid w:val="005A48F1"/>
    <w:rsid w:val="005A5321"/>
    <w:rsid w:val="005A565E"/>
    <w:rsid w:val="005A5945"/>
    <w:rsid w:val="005A6879"/>
    <w:rsid w:val="005A6E1A"/>
    <w:rsid w:val="005A6FD7"/>
    <w:rsid w:val="005A798B"/>
    <w:rsid w:val="005A7B40"/>
    <w:rsid w:val="005A7E00"/>
    <w:rsid w:val="005B124B"/>
    <w:rsid w:val="005B12D4"/>
    <w:rsid w:val="005B1AED"/>
    <w:rsid w:val="005B1BAD"/>
    <w:rsid w:val="005B1FCC"/>
    <w:rsid w:val="005B21C4"/>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F75"/>
    <w:rsid w:val="005C2F89"/>
    <w:rsid w:val="005C34D4"/>
    <w:rsid w:val="005C3783"/>
    <w:rsid w:val="005C429A"/>
    <w:rsid w:val="005C42D5"/>
    <w:rsid w:val="005C47A2"/>
    <w:rsid w:val="005C4816"/>
    <w:rsid w:val="005C53AD"/>
    <w:rsid w:val="005C56C1"/>
    <w:rsid w:val="005C5865"/>
    <w:rsid w:val="005C5972"/>
    <w:rsid w:val="005C5D45"/>
    <w:rsid w:val="005C5FDE"/>
    <w:rsid w:val="005C6FFE"/>
    <w:rsid w:val="005C7E04"/>
    <w:rsid w:val="005D0112"/>
    <w:rsid w:val="005D05E0"/>
    <w:rsid w:val="005D07D7"/>
    <w:rsid w:val="005D131F"/>
    <w:rsid w:val="005D1A75"/>
    <w:rsid w:val="005D2137"/>
    <w:rsid w:val="005D2831"/>
    <w:rsid w:val="005D389D"/>
    <w:rsid w:val="005D405F"/>
    <w:rsid w:val="005D40CA"/>
    <w:rsid w:val="005D430F"/>
    <w:rsid w:val="005D4F24"/>
    <w:rsid w:val="005D510D"/>
    <w:rsid w:val="005D5808"/>
    <w:rsid w:val="005D5D4D"/>
    <w:rsid w:val="005D5DD7"/>
    <w:rsid w:val="005D64E5"/>
    <w:rsid w:val="005D6CAF"/>
    <w:rsid w:val="005D7780"/>
    <w:rsid w:val="005D7D79"/>
    <w:rsid w:val="005E052E"/>
    <w:rsid w:val="005E09A8"/>
    <w:rsid w:val="005E0C33"/>
    <w:rsid w:val="005E332D"/>
    <w:rsid w:val="005E34BF"/>
    <w:rsid w:val="005E3A99"/>
    <w:rsid w:val="005E4053"/>
    <w:rsid w:val="005E56E6"/>
    <w:rsid w:val="005E6A57"/>
    <w:rsid w:val="005E6ACA"/>
    <w:rsid w:val="005E7080"/>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600F"/>
    <w:rsid w:val="005F614B"/>
    <w:rsid w:val="005F6482"/>
    <w:rsid w:val="005F673C"/>
    <w:rsid w:val="005F67CB"/>
    <w:rsid w:val="005F6B18"/>
    <w:rsid w:val="005F7D0D"/>
    <w:rsid w:val="005F7F65"/>
    <w:rsid w:val="0060004D"/>
    <w:rsid w:val="006001D8"/>
    <w:rsid w:val="0060032B"/>
    <w:rsid w:val="0060096E"/>
    <w:rsid w:val="00600D50"/>
    <w:rsid w:val="00600F4E"/>
    <w:rsid w:val="0060174B"/>
    <w:rsid w:val="0060278F"/>
    <w:rsid w:val="00602924"/>
    <w:rsid w:val="00602A88"/>
    <w:rsid w:val="00602F49"/>
    <w:rsid w:val="00602FE0"/>
    <w:rsid w:val="00603136"/>
    <w:rsid w:val="006032B1"/>
    <w:rsid w:val="00603CA3"/>
    <w:rsid w:val="006041F9"/>
    <w:rsid w:val="006050C3"/>
    <w:rsid w:val="00605AE9"/>
    <w:rsid w:val="006061CB"/>
    <w:rsid w:val="00606320"/>
    <w:rsid w:val="006063E9"/>
    <w:rsid w:val="00607607"/>
    <w:rsid w:val="00607721"/>
    <w:rsid w:val="00610618"/>
    <w:rsid w:val="00610EA1"/>
    <w:rsid w:val="006111D7"/>
    <w:rsid w:val="0061159C"/>
    <w:rsid w:val="00611E52"/>
    <w:rsid w:val="006120BB"/>
    <w:rsid w:val="00612588"/>
    <w:rsid w:val="00612A23"/>
    <w:rsid w:val="00612F61"/>
    <w:rsid w:val="00613DA7"/>
    <w:rsid w:val="00613E0B"/>
    <w:rsid w:val="006144B8"/>
    <w:rsid w:val="0061500B"/>
    <w:rsid w:val="006151DD"/>
    <w:rsid w:val="0061528B"/>
    <w:rsid w:val="00615397"/>
    <w:rsid w:val="0061545B"/>
    <w:rsid w:val="00615501"/>
    <w:rsid w:val="0061593A"/>
    <w:rsid w:val="0061710A"/>
    <w:rsid w:val="006172A6"/>
    <w:rsid w:val="0061784D"/>
    <w:rsid w:val="00617BDA"/>
    <w:rsid w:val="00617F50"/>
    <w:rsid w:val="00617F62"/>
    <w:rsid w:val="00620108"/>
    <w:rsid w:val="006203B4"/>
    <w:rsid w:val="0062092F"/>
    <w:rsid w:val="006210F8"/>
    <w:rsid w:val="00621411"/>
    <w:rsid w:val="006214C0"/>
    <w:rsid w:val="006217DD"/>
    <w:rsid w:val="006219C0"/>
    <w:rsid w:val="00621D6E"/>
    <w:rsid w:val="0062296D"/>
    <w:rsid w:val="00622A08"/>
    <w:rsid w:val="00622CC6"/>
    <w:rsid w:val="0062346D"/>
    <w:rsid w:val="006238C1"/>
    <w:rsid w:val="00623A6C"/>
    <w:rsid w:val="00623F6F"/>
    <w:rsid w:val="00624272"/>
    <w:rsid w:val="0062472C"/>
    <w:rsid w:val="006264BC"/>
    <w:rsid w:val="00627A72"/>
    <w:rsid w:val="00630488"/>
    <w:rsid w:val="00630877"/>
    <w:rsid w:val="00630F97"/>
    <w:rsid w:val="0063122E"/>
    <w:rsid w:val="0063133B"/>
    <w:rsid w:val="00631E21"/>
    <w:rsid w:val="00632033"/>
    <w:rsid w:val="00632107"/>
    <w:rsid w:val="0063268B"/>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E82"/>
    <w:rsid w:val="00637E9C"/>
    <w:rsid w:val="00637F45"/>
    <w:rsid w:val="0064002D"/>
    <w:rsid w:val="006400E9"/>
    <w:rsid w:val="006401CA"/>
    <w:rsid w:val="0064036C"/>
    <w:rsid w:val="0064153A"/>
    <w:rsid w:val="00641F2B"/>
    <w:rsid w:val="00642035"/>
    <w:rsid w:val="00642361"/>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50231"/>
    <w:rsid w:val="0065030B"/>
    <w:rsid w:val="00650765"/>
    <w:rsid w:val="00650B48"/>
    <w:rsid w:val="006519EE"/>
    <w:rsid w:val="00651B95"/>
    <w:rsid w:val="00651CE3"/>
    <w:rsid w:val="00651F39"/>
    <w:rsid w:val="006524F4"/>
    <w:rsid w:val="00652BBF"/>
    <w:rsid w:val="00653216"/>
    <w:rsid w:val="0065334D"/>
    <w:rsid w:val="00653BDF"/>
    <w:rsid w:val="006542B0"/>
    <w:rsid w:val="006543EC"/>
    <w:rsid w:val="00654411"/>
    <w:rsid w:val="00654CE8"/>
    <w:rsid w:val="0065543E"/>
    <w:rsid w:val="00655DBA"/>
    <w:rsid w:val="006567D5"/>
    <w:rsid w:val="00656AAF"/>
    <w:rsid w:val="006570E8"/>
    <w:rsid w:val="00657178"/>
    <w:rsid w:val="0065723F"/>
    <w:rsid w:val="00657A33"/>
    <w:rsid w:val="00657DEE"/>
    <w:rsid w:val="00657E0A"/>
    <w:rsid w:val="006601B2"/>
    <w:rsid w:val="00661335"/>
    <w:rsid w:val="00662AF4"/>
    <w:rsid w:val="00662DB9"/>
    <w:rsid w:val="0066309B"/>
    <w:rsid w:val="00663BA8"/>
    <w:rsid w:val="00664212"/>
    <w:rsid w:val="006645BC"/>
    <w:rsid w:val="00664AD3"/>
    <w:rsid w:val="00664EB8"/>
    <w:rsid w:val="00665755"/>
    <w:rsid w:val="00665C6B"/>
    <w:rsid w:val="00665F80"/>
    <w:rsid w:val="0066613F"/>
    <w:rsid w:val="0066614F"/>
    <w:rsid w:val="006662BF"/>
    <w:rsid w:val="00670157"/>
    <w:rsid w:val="00670994"/>
    <w:rsid w:val="00670EB9"/>
    <w:rsid w:val="006717D8"/>
    <w:rsid w:val="006722B1"/>
    <w:rsid w:val="0067255F"/>
    <w:rsid w:val="0067279A"/>
    <w:rsid w:val="00672841"/>
    <w:rsid w:val="0067387B"/>
    <w:rsid w:val="00675243"/>
    <w:rsid w:val="00675405"/>
    <w:rsid w:val="0067543A"/>
    <w:rsid w:val="00675812"/>
    <w:rsid w:val="006759DD"/>
    <w:rsid w:val="00676028"/>
    <w:rsid w:val="0067615C"/>
    <w:rsid w:val="006766BD"/>
    <w:rsid w:val="0067683A"/>
    <w:rsid w:val="006768DC"/>
    <w:rsid w:val="00676C2A"/>
    <w:rsid w:val="006770FC"/>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6005"/>
    <w:rsid w:val="006860CD"/>
    <w:rsid w:val="00686182"/>
    <w:rsid w:val="0068666F"/>
    <w:rsid w:val="00686686"/>
    <w:rsid w:val="006867ED"/>
    <w:rsid w:val="00686B0B"/>
    <w:rsid w:val="0068773D"/>
    <w:rsid w:val="00687DD0"/>
    <w:rsid w:val="0069002F"/>
    <w:rsid w:val="00690666"/>
    <w:rsid w:val="006912A8"/>
    <w:rsid w:val="00692256"/>
    <w:rsid w:val="00692CBC"/>
    <w:rsid w:val="00692DA6"/>
    <w:rsid w:val="0069364C"/>
    <w:rsid w:val="00693913"/>
    <w:rsid w:val="00693924"/>
    <w:rsid w:val="0069397E"/>
    <w:rsid w:val="00693C27"/>
    <w:rsid w:val="00694397"/>
    <w:rsid w:val="00694494"/>
    <w:rsid w:val="00694B24"/>
    <w:rsid w:val="00695C12"/>
    <w:rsid w:val="00695D30"/>
    <w:rsid w:val="00696131"/>
    <w:rsid w:val="006961C7"/>
    <w:rsid w:val="0069677F"/>
    <w:rsid w:val="00696F6D"/>
    <w:rsid w:val="006971C0"/>
    <w:rsid w:val="00697269"/>
    <w:rsid w:val="00697297"/>
    <w:rsid w:val="00697C65"/>
    <w:rsid w:val="006A011E"/>
    <w:rsid w:val="006A0654"/>
    <w:rsid w:val="006A0D84"/>
    <w:rsid w:val="006A0DF1"/>
    <w:rsid w:val="006A121E"/>
    <w:rsid w:val="006A142B"/>
    <w:rsid w:val="006A192F"/>
    <w:rsid w:val="006A1AA0"/>
    <w:rsid w:val="006A3279"/>
    <w:rsid w:val="006A370E"/>
    <w:rsid w:val="006A3D50"/>
    <w:rsid w:val="006A4444"/>
    <w:rsid w:val="006A47D7"/>
    <w:rsid w:val="006A4DFB"/>
    <w:rsid w:val="006A53F4"/>
    <w:rsid w:val="006A58CD"/>
    <w:rsid w:val="006A66D8"/>
    <w:rsid w:val="006A6DCA"/>
    <w:rsid w:val="006A6DCC"/>
    <w:rsid w:val="006A702A"/>
    <w:rsid w:val="006A78C6"/>
    <w:rsid w:val="006A78DE"/>
    <w:rsid w:val="006A79D9"/>
    <w:rsid w:val="006A7C65"/>
    <w:rsid w:val="006A7CD5"/>
    <w:rsid w:val="006B009F"/>
    <w:rsid w:val="006B0624"/>
    <w:rsid w:val="006B1077"/>
    <w:rsid w:val="006B16DE"/>
    <w:rsid w:val="006B1F85"/>
    <w:rsid w:val="006B1FD0"/>
    <w:rsid w:val="006B3078"/>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B78A4"/>
    <w:rsid w:val="006C1007"/>
    <w:rsid w:val="006C10AD"/>
    <w:rsid w:val="006C1F75"/>
    <w:rsid w:val="006C2716"/>
    <w:rsid w:val="006C36BD"/>
    <w:rsid w:val="006C3C6A"/>
    <w:rsid w:val="006C42DD"/>
    <w:rsid w:val="006C5CAD"/>
    <w:rsid w:val="006C617B"/>
    <w:rsid w:val="006C6207"/>
    <w:rsid w:val="006C6D43"/>
    <w:rsid w:val="006C7168"/>
    <w:rsid w:val="006C727A"/>
    <w:rsid w:val="006C75FC"/>
    <w:rsid w:val="006C77D3"/>
    <w:rsid w:val="006C7811"/>
    <w:rsid w:val="006D0000"/>
    <w:rsid w:val="006D02DF"/>
    <w:rsid w:val="006D0549"/>
    <w:rsid w:val="006D0898"/>
    <w:rsid w:val="006D0CD7"/>
    <w:rsid w:val="006D0E78"/>
    <w:rsid w:val="006D127D"/>
    <w:rsid w:val="006D1615"/>
    <w:rsid w:val="006D16CF"/>
    <w:rsid w:val="006D1A18"/>
    <w:rsid w:val="006D2108"/>
    <w:rsid w:val="006D2634"/>
    <w:rsid w:val="006D28B6"/>
    <w:rsid w:val="006D2F83"/>
    <w:rsid w:val="006D3273"/>
    <w:rsid w:val="006D3354"/>
    <w:rsid w:val="006D3814"/>
    <w:rsid w:val="006D3AEB"/>
    <w:rsid w:val="006D40B0"/>
    <w:rsid w:val="006D495D"/>
    <w:rsid w:val="006D565F"/>
    <w:rsid w:val="006D57AD"/>
    <w:rsid w:val="006D5C03"/>
    <w:rsid w:val="006D5E89"/>
    <w:rsid w:val="006D6132"/>
    <w:rsid w:val="006D68EC"/>
    <w:rsid w:val="006E044D"/>
    <w:rsid w:val="006E06A0"/>
    <w:rsid w:val="006E0B68"/>
    <w:rsid w:val="006E1D1D"/>
    <w:rsid w:val="006E1FBD"/>
    <w:rsid w:val="006E276F"/>
    <w:rsid w:val="006E2C67"/>
    <w:rsid w:val="006E370E"/>
    <w:rsid w:val="006E3911"/>
    <w:rsid w:val="006E3BEA"/>
    <w:rsid w:val="006E3C97"/>
    <w:rsid w:val="006E3DE5"/>
    <w:rsid w:val="006E3F2D"/>
    <w:rsid w:val="006E40FB"/>
    <w:rsid w:val="006E4183"/>
    <w:rsid w:val="006E5684"/>
    <w:rsid w:val="006E59E9"/>
    <w:rsid w:val="006E5A22"/>
    <w:rsid w:val="006E66F6"/>
    <w:rsid w:val="006E6792"/>
    <w:rsid w:val="006E67D3"/>
    <w:rsid w:val="006E6D34"/>
    <w:rsid w:val="006E75BC"/>
    <w:rsid w:val="006E7BB1"/>
    <w:rsid w:val="006F050A"/>
    <w:rsid w:val="006F10D5"/>
    <w:rsid w:val="006F27A1"/>
    <w:rsid w:val="006F2F96"/>
    <w:rsid w:val="006F38F8"/>
    <w:rsid w:val="006F41B4"/>
    <w:rsid w:val="006F4AAC"/>
    <w:rsid w:val="006F5331"/>
    <w:rsid w:val="006F576D"/>
    <w:rsid w:val="006F5FFE"/>
    <w:rsid w:val="006F74C4"/>
    <w:rsid w:val="006F7C4D"/>
    <w:rsid w:val="006F7F72"/>
    <w:rsid w:val="007008F8"/>
    <w:rsid w:val="00700C5A"/>
    <w:rsid w:val="00701368"/>
    <w:rsid w:val="0070229F"/>
    <w:rsid w:val="0070313D"/>
    <w:rsid w:val="007032E4"/>
    <w:rsid w:val="00703DA3"/>
    <w:rsid w:val="007044FC"/>
    <w:rsid w:val="00704512"/>
    <w:rsid w:val="00704571"/>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4028"/>
    <w:rsid w:val="0071421D"/>
    <w:rsid w:val="0071463A"/>
    <w:rsid w:val="00714EF9"/>
    <w:rsid w:val="00714F8E"/>
    <w:rsid w:val="00715700"/>
    <w:rsid w:val="00716C32"/>
    <w:rsid w:val="00716E86"/>
    <w:rsid w:val="00717190"/>
    <w:rsid w:val="0071758B"/>
    <w:rsid w:val="007175AD"/>
    <w:rsid w:val="00717BDE"/>
    <w:rsid w:val="00717C04"/>
    <w:rsid w:val="0072086A"/>
    <w:rsid w:val="00720C95"/>
    <w:rsid w:val="00721036"/>
    <w:rsid w:val="00721577"/>
    <w:rsid w:val="0072232B"/>
    <w:rsid w:val="007239C2"/>
    <w:rsid w:val="0072456A"/>
    <w:rsid w:val="00724B03"/>
    <w:rsid w:val="00724BBE"/>
    <w:rsid w:val="00724D88"/>
    <w:rsid w:val="00726057"/>
    <w:rsid w:val="0072608D"/>
    <w:rsid w:val="00726DC3"/>
    <w:rsid w:val="00726F73"/>
    <w:rsid w:val="00727004"/>
    <w:rsid w:val="00727AAF"/>
    <w:rsid w:val="007301AE"/>
    <w:rsid w:val="0073030D"/>
    <w:rsid w:val="007305B2"/>
    <w:rsid w:val="0073063F"/>
    <w:rsid w:val="00730A1A"/>
    <w:rsid w:val="00731139"/>
    <w:rsid w:val="00731682"/>
    <w:rsid w:val="00732DD9"/>
    <w:rsid w:val="00732F51"/>
    <w:rsid w:val="00733245"/>
    <w:rsid w:val="00733529"/>
    <w:rsid w:val="0073454F"/>
    <w:rsid w:val="00734DE5"/>
    <w:rsid w:val="00734E12"/>
    <w:rsid w:val="00735477"/>
    <w:rsid w:val="0073547D"/>
    <w:rsid w:val="00735887"/>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355A"/>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21B"/>
    <w:rsid w:val="00752D17"/>
    <w:rsid w:val="00753276"/>
    <w:rsid w:val="007544FB"/>
    <w:rsid w:val="007549A6"/>
    <w:rsid w:val="00754EB9"/>
    <w:rsid w:val="00755CF0"/>
    <w:rsid w:val="00755D07"/>
    <w:rsid w:val="00756EED"/>
    <w:rsid w:val="0075701E"/>
    <w:rsid w:val="00757223"/>
    <w:rsid w:val="007604D4"/>
    <w:rsid w:val="0076091B"/>
    <w:rsid w:val="00760A13"/>
    <w:rsid w:val="00761260"/>
    <w:rsid w:val="00761C13"/>
    <w:rsid w:val="00761EB6"/>
    <w:rsid w:val="00762883"/>
    <w:rsid w:val="00762B18"/>
    <w:rsid w:val="00762D12"/>
    <w:rsid w:val="00763249"/>
    <w:rsid w:val="00763969"/>
    <w:rsid w:val="00763CBD"/>
    <w:rsid w:val="00764057"/>
    <w:rsid w:val="007642AC"/>
    <w:rsid w:val="00764E1C"/>
    <w:rsid w:val="0076505B"/>
    <w:rsid w:val="007659D5"/>
    <w:rsid w:val="00766C09"/>
    <w:rsid w:val="00766EE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46F6"/>
    <w:rsid w:val="00774C4B"/>
    <w:rsid w:val="00774CEA"/>
    <w:rsid w:val="00775654"/>
    <w:rsid w:val="007756C6"/>
    <w:rsid w:val="007756CC"/>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242"/>
    <w:rsid w:val="00785E5F"/>
    <w:rsid w:val="00786386"/>
    <w:rsid w:val="00786AF3"/>
    <w:rsid w:val="00786C53"/>
    <w:rsid w:val="00786E45"/>
    <w:rsid w:val="007879B3"/>
    <w:rsid w:val="00787B0A"/>
    <w:rsid w:val="00790477"/>
    <w:rsid w:val="00790592"/>
    <w:rsid w:val="00791081"/>
    <w:rsid w:val="0079147F"/>
    <w:rsid w:val="00791637"/>
    <w:rsid w:val="00791916"/>
    <w:rsid w:val="00791CF0"/>
    <w:rsid w:val="007921CE"/>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A05A0"/>
    <w:rsid w:val="007A05A6"/>
    <w:rsid w:val="007A0B59"/>
    <w:rsid w:val="007A0EA7"/>
    <w:rsid w:val="007A1AB6"/>
    <w:rsid w:val="007A1D44"/>
    <w:rsid w:val="007A2693"/>
    <w:rsid w:val="007A2987"/>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1C6E"/>
    <w:rsid w:val="007B241D"/>
    <w:rsid w:val="007B26B2"/>
    <w:rsid w:val="007B29DC"/>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1DB"/>
    <w:rsid w:val="007C17E7"/>
    <w:rsid w:val="007C1834"/>
    <w:rsid w:val="007C1E70"/>
    <w:rsid w:val="007C213E"/>
    <w:rsid w:val="007C2768"/>
    <w:rsid w:val="007C2D9A"/>
    <w:rsid w:val="007C34C7"/>
    <w:rsid w:val="007C34FA"/>
    <w:rsid w:val="007C3EE3"/>
    <w:rsid w:val="007C3FEC"/>
    <w:rsid w:val="007C4340"/>
    <w:rsid w:val="007C4437"/>
    <w:rsid w:val="007C4703"/>
    <w:rsid w:val="007C4CE7"/>
    <w:rsid w:val="007C551E"/>
    <w:rsid w:val="007C5EC9"/>
    <w:rsid w:val="007C5F73"/>
    <w:rsid w:val="007C5FEE"/>
    <w:rsid w:val="007C60AF"/>
    <w:rsid w:val="007C6DA9"/>
    <w:rsid w:val="007C6E0C"/>
    <w:rsid w:val="007C7088"/>
    <w:rsid w:val="007C76C1"/>
    <w:rsid w:val="007C792F"/>
    <w:rsid w:val="007C7D61"/>
    <w:rsid w:val="007C7EAB"/>
    <w:rsid w:val="007D006E"/>
    <w:rsid w:val="007D0351"/>
    <w:rsid w:val="007D083E"/>
    <w:rsid w:val="007D208F"/>
    <w:rsid w:val="007D25E2"/>
    <w:rsid w:val="007D2630"/>
    <w:rsid w:val="007D2B8A"/>
    <w:rsid w:val="007D343E"/>
    <w:rsid w:val="007D4835"/>
    <w:rsid w:val="007D4D89"/>
    <w:rsid w:val="007D5410"/>
    <w:rsid w:val="007D5F61"/>
    <w:rsid w:val="007D60A4"/>
    <w:rsid w:val="007D63D0"/>
    <w:rsid w:val="007D658F"/>
    <w:rsid w:val="007D67BB"/>
    <w:rsid w:val="007D7043"/>
    <w:rsid w:val="007D77B1"/>
    <w:rsid w:val="007E0284"/>
    <w:rsid w:val="007E08DE"/>
    <w:rsid w:val="007E0D80"/>
    <w:rsid w:val="007E1045"/>
    <w:rsid w:val="007E1BD0"/>
    <w:rsid w:val="007E1BDB"/>
    <w:rsid w:val="007E2635"/>
    <w:rsid w:val="007E35E0"/>
    <w:rsid w:val="007E4079"/>
    <w:rsid w:val="007E578D"/>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1D4C"/>
    <w:rsid w:val="007F1FD0"/>
    <w:rsid w:val="007F2521"/>
    <w:rsid w:val="007F3C07"/>
    <w:rsid w:val="007F4312"/>
    <w:rsid w:val="007F477D"/>
    <w:rsid w:val="007F49F2"/>
    <w:rsid w:val="007F4B8F"/>
    <w:rsid w:val="007F4C4D"/>
    <w:rsid w:val="007F5595"/>
    <w:rsid w:val="007F6016"/>
    <w:rsid w:val="007F6147"/>
    <w:rsid w:val="007F61F9"/>
    <w:rsid w:val="007F741D"/>
    <w:rsid w:val="007F7D09"/>
    <w:rsid w:val="00800059"/>
    <w:rsid w:val="008003FD"/>
    <w:rsid w:val="00800C95"/>
    <w:rsid w:val="00800F67"/>
    <w:rsid w:val="00801684"/>
    <w:rsid w:val="008017EF"/>
    <w:rsid w:val="00801865"/>
    <w:rsid w:val="00802037"/>
    <w:rsid w:val="00802329"/>
    <w:rsid w:val="0080262D"/>
    <w:rsid w:val="008027D8"/>
    <w:rsid w:val="00803008"/>
    <w:rsid w:val="00804A50"/>
    <w:rsid w:val="00804E2D"/>
    <w:rsid w:val="00804E76"/>
    <w:rsid w:val="0080504A"/>
    <w:rsid w:val="00805226"/>
    <w:rsid w:val="00805B01"/>
    <w:rsid w:val="008071A0"/>
    <w:rsid w:val="008103AB"/>
    <w:rsid w:val="00811167"/>
    <w:rsid w:val="00811799"/>
    <w:rsid w:val="00811E6D"/>
    <w:rsid w:val="00812B20"/>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919"/>
    <w:rsid w:val="00820B0B"/>
    <w:rsid w:val="008219AA"/>
    <w:rsid w:val="00821D3B"/>
    <w:rsid w:val="00822713"/>
    <w:rsid w:val="00822B0B"/>
    <w:rsid w:val="00822F6F"/>
    <w:rsid w:val="008230FB"/>
    <w:rsid w:val="0082451F"/>
    <w:rsid w:val="00824D4C"/>
    <w:rsid w:val="00824EE5"/>
    <w:rsid w:val="00825504"/>
    <w:rsid w:val="00825668"/>
    <w:rsid w:val="008257C9"/>
    <w:rsid w:val="00825854"/>
    <w:rsid w:val="00825904"/>
    <w:rsid w:val="00825ACD"/>
    <w:rsid w:val="008265A1"/>
    <w:rsid w:val="008278C8"/>
    <w:rsid w:val="008308D1"/>
    <w:rsid w:val="00830C28"/>
    <w:rsid w:val="008316F9"/>
    <w:rsid w:val="008318BD"/>
    <w:rsid w:val="008319CB"/>
    <w:rsid w:val="00831C16"/>
    <w:rsid w:val="00831EF3"/>
    <w:rsid w:val="00832462"/>
    <w:rsid w:val="00833490"/>
    <w:rsid w:val="008335AF"/>
    <w:rsid w:val="0083395D"/>
    <w:rsid w:val="00834660"/>
    <w:rsid w:val="008346AF"/>
    <w:rsid w:val="00834B67"/>
    <w:rsid w:val="0083538B"/>
    <w:rsid w:val="00835795"/>
    <w:rsid w:val="0083595C"/>
    <w:rsid w:val="00835A20"/>
    <w:rsid w:val="00835D50"/>
    <w:rsid w:val="00836734"/>
    <w:rsid w:val="00836B04"/>
    <w:rsid w:val="008372A7"/>
    <w:rsid w:val="0083741D"/>
    <w:rsid w:val="00837665"/>
    <w:rsid w:val="0083786E"/>
    <w:rsid w:val="00837AB0"/>
    <w:rsid w:val="00837F0D"/>
    <w:rsid w:val="0084011F"/>
    <w:rsid w:val="00840219"/>
    <w:rsid w:val="00840385"/>
    <w:rsid w:val="008404B8"/>
    <w:rsid w:val="008415A9"/>
    <w:rsid w:val="008417C8"/>
    <w:rsid w:val="00841F8A"/>
    <w:rsid w:val="0084216D"/>
    <w:rsid w:val="0084257E"/>
    <w:rsid w:val="00842697"/>
    <w:rsid w:val="008430F2"/>
    <w:rsid w:val="00843F27"/>
    <w:rsid w:val="00844187"/>
    <w:rsid w:val="008449B0"/>
    <w:rsid w:val="00844A34"/>
    <w:rsid w:val="00845315"/>
    <w:rsid w:val="00845624"/>
    <w:rsid w:val="0084571A"/>
    <w:rsid w:val="00846B97"/>
    <w:rsid w:val="00846E5C"/>
    <w:rsid w:val="008471A3"/>
    <w:rsid w:val="008477C2"/>
    <w:rsid w:val="008501F7"/>
    <w:rsid w:val="008502D7"/>
    <w:rsid w:val="00850A70"/>
    <w:rsid w:val="00850AEC"/>
    <w:rsid w:val="008514A6"/>
    <w:rsid w:val="00851AD3"/>
    <w:rsid w:val="0085238D"/>
    <w:rsid w:val="0085306D"/>
    <w:rsid w:val="0085320E"/>
    <w:rsid w:val="008536A1"/>
    <w:rsid w:val="00853D3D"/>
    <w:rsid w:val="00854094"/>
    <w:rsid w:val="0085449F"/>
    <w:rsid w:val="0085450D"/>
    <w:rsid w:val="00855002"/>
    <w:rsid w:val="00855653"/>
    <w:rsid w:val="0085587C"/>
    <w:rsid w:val="00855BC0"/>
    <w:rsid w:val="00856355"/>
    <w:rsid w:val="008578C9"/>
    <w:rsid w:val="0085796F"/>
    <w:rsid w:val="00860620"/>
    <w:rsid w:val="0086064B"/>
    <w:rsid w:val="00860792"/>
    <w:rsid w:val="008607F4"/>
    <w:rsid w:val="008614CA"/>
    <w:rsid w:val="00862035"/>
    <w:rsid w:val="008622CF"/>
    <w:rsid w:val="00862662"/>
    <w:rsid w:val="00863197"/>
    <w:rsid w:val="00864416"/>
    <w:rsid w:val="00864DAF"/>
    <w:rsid w:val="008652B2"/>
    <w:rsid w:val="0086579C"/>
    <w:rsid w:val="00865D11"/>
    <w:rsid w:val="0086619C"/>
    <w:rsid w:val="0086737D"/>
    <w:rsid w:val="00870D14"/>
    <w:rsid w:val="00870D28"/>
    <w:rsid w:val="00870ED4"/>
    <w:rsid w:val="00871AB0"/>
    <w:rsid w:val="00871AE9"/>
    <w:rsid w:val="008723A6"/>
    <w:rsid w:val="0087276C"/>
    <w:rsid w:val="00872955"/>
    <w:rsid w:val="00873B1C"/>
    <w:rsid w:val="00874206"/>
    <w:rsid w:val="00874331"/>
    <w:rsid w:val="00874DD2"/>
    <w:rsid w:val="00875AA5"/>
    <w:rsid w:val="00875FA2"/>
    <w:rsid w:val="00876E2C"/>
    <w:rsid w:val="00876FB5"/>
    <w:rsid w:val="00877339"/>
    <w:rsid w:val="00877576"/>
    <w:rsid w:val="00880429"/>
    <w:rsid w:val="0088059C"/>
    <w:rsid w:val="008814E6"/>
    <w:rsid w:val="008817AA"/>
    <w:rsid w:val="008820D7"/>
    <w:rsid w:val="00882391"/>
    <w:rsid w:val="008823E6"/>
    <w:rsid w:val="00882973"/>
    <w:rsid w:val="00883116"/>
    <w:rsid w:val="008838D5"/>
    <w:rsid w:val="00883E90"/>
    <w:rsid w:val="00883FE1"/>
    <w:rsid w:val="00884768"/>
    <w:rsid w:val="00884D20"/>
    <w:rsid w:val="00885999"/>
    <w:rsid w:val="00885D73"/>
    <w:rsid w:val="0088715B"/>
    <w:rsid w:val="0088724A"/>
    <w:rsid w:val="0088789F"/>
    <w:rsid w:val="008878AA"/>
    <w:rsid w:val="00890389"/>
    <w:rsid w:val="00891432"/>
    <w:rsid w:val="00891533"/>
    <w:rsid w:val="00891721"/>
    <w:rsid w:val="00891918"/>
    <w:rsid w:val="00892379"/>
    <w:rsid w:val="00892780"/>
    <w:rsid w:val="0089285A"/>
    <w:rsid w:val="00892E5E"/>
    <w:rsid w:val="00893254"/>
    <w:rsid w:val="0089337A"/>
    <w:rsid w:val="00894B89"/>
    <w:rsid w:val="00895BA2"/>
    <w:rsid w:val="0089628B"/>
    <w:rsid w:val="0089641F"/>
    <w:rsid w:val="00896985"/>
    <w:rsid w:val="00897F93"/>
    <w:rsid w:val="008A0016"/>
    <w:rsid w:val="008A04B7"/>
    <w:rsid w:val="008A122E"/>
    <w:rsid w:val="008A128B"/>
    <w:rsid w:val="008A1B5A"/>
    <w:rsid w:val="008A1D3A"/>
    <w:rsid w:val="008A213C"/>
    <w:rsid w:val="008A22CF"/>
    <w:rsid w:val="008A255D"/>
    <w:rsid w:val="008A43EB"/>
    <w:rsid w:val="008A569E"/>
    <w:rsid w:val="008A5D7C"/>
    <w:rsid w:val="008A6534"/>
    <w:rsid w:val="008A738B"/>
    <w:rsid w:val="008A7AF9"/>
    <w:rsid w:val="008A7C2A"/>
    <w:rsid w:val="008B1EDA"/>
    <w:rsid w:val="008B1F6C"/>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959"/>
    <w:rsid w:val="008C4C5C"/>
    <w:rsid w:val="008C5DE7"/>
    <w:rsid w:val="008C695B"/>
    <w:rsid w:val="008C7780"/>
    <w:rsid w:val="008C7AD7"/>
    <w:rsid w:val="008D12E0"/>
    <w:rsid w:val="008D1A55"/>
    <w:rsid w:val="008D1CDE"/>
    <w:rsid w:val="008D2857"/>
    <w:rsid w:val="008D2BB2"/>
    <w:rsid w:val="008D3306"/>
    <w:rsid w:val="008D3554"/>
    <w:rsid w:val="008D40AD"/>
    <w:rsid w:val="008D429C"/>
    <w:rsid w:val="008D4537"/>
    <w:rsid w:val="008D4C88"/>
    <w:rsid w:val="008D4EDE"/>
    <w:rsid w:val="008D4F99"/>
    <w:rsid w:val="008D71D8"/>
    <w:rsid w:val="008D72B0"/>
    <w:rsid w:val="008D795C"/>
    <w:rsid w:val="008D7B58"/>
    <w:rsid w:val="008E0402"/>
    <w:rsid w:val="008E0BC6"/>
    <w:rsid w:val="008E1339"/>
    <w:rsid w:val="008E23AE"/>
    <w:rsid w:val="008E2A0B"/>
    <w:rsid w:val="008E3440"/>
    <w:rsid w:val="008E3934"/>
    <w:rsid w:val="008E3A32"/>
    <w:rsid w:val="008E3CDE"/>
    <w:rsid w:val="008E44B9"/>
    <w:rsid w:val="008E4FA4"/>
    <w:rsid w:val="008E52EC"/>
    <w:rsid w:val="008E56F9"/>
    <w:rsid w:val="008E5BF2"/>
    <w:rsid w:val="008E61DD"/>
    <w:rsid w:val="008E6230"/>
    <w:rsid w:val="008E62B3"/>
    <w:rsid w:val="008E637B"/>
    <w:rsid w:val="008E6DCB"/>
    <w:rsid w:val="008E7E29"/>
    <w:rsid w:val="008E7E52"/>
    <w:rsid w:val="008F0005"/>
    <w:rsid w:val="008F12EA"/>
    <w:rsid w:val="008F1A75"/>
    <w:rsid w:val="008F1CDE"/>
    <w:rsid w:val="008F1CEF"/>
    <w:rsid w:val="008F1F35"/>
    <w:rsid w:val="008F2D3F"/>
    <w:rsid w:val="008F4F41"/>
    <w:rsid w:val="008F5309"/>
    <w:rsid w:val="008F6381"/>
    <w:rsid w:val="008F65C3"/>
    <w:rsid w:val="008F76FF"/>
    <w:rsid w:val="008F7797"/>
    <w:rsid w:val="008F787A"/>
    <w:rsid w:val="009008A1"/>
    <w:rsid w:val="00901280"/>
    <w:rsid w:val="009017DC"/>
    <w:rsid w:val="00901BEF"/>
    <w:rsid w:val="00901D27"/>
    <w:rsid w:val="00902A60"/>
    <w:rsid w:val="00903025"/>
    <w:rsid w:val="0090484B"/>
    <w:rsid w:val="009054A3"/>
    <w:rsid w:val="009072D7"/>
    <w:rsid w:val="0090737F"/>
    <w:rsid w:val="00907703"/>
    <w:rsid w:val="00907949"/>
    <w:rsid w:val="00910272"/>
    <w:rsid w:val="009105B7"/>
    <w:rsid w:val="00910F54"/>
    <w:rsid w:val="009112C9"/>
    <w:rsid w:val="00911D37"/>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636"/>
    <w:rsid w:val="00921A0C"/>
    <w:rsid w:val="00922383"/>
    <w:rsid w:val="009228AE"/>
    <w:rsid w:val="00923224"/>
    <w:rsid w:val="009232F0"/>
    <w:rsid w:val="009235B5"/>
    <w:rsid w:val="00924621"/>
    <w:rsid w:val="00924A35"/>
    <w:rsid w:val="00924C45"/>
    <w:rsid w:val="00925127"/>
    <w:rsid w:val="0092541B"/>
    <w:rsid w:val="00925F64"/>
    <w:rsid w:val="00925F9C"/>
    <w:rsid w:val="0092678D"/>
    <w:rsid w:val="009276C2"/>
    <w:rsid w:val="00927EA5"/>
    <w:rsid w:val="00930D4E"/>
    <w:rsid w:val="009316D4"/>
    <w:rsid w:val="00932042"/>
    <w:rsid w:val="009327DD"/>
    <w:rsid w:val="00933B96"/>
    <w:rsid w:val="00933B97"/>
    <w:rsid w:val="00933C96"/>
    <w:rsid w:val="00933D61"/>
    <w:rsid w:val="00933E88"/>
    <w:rsid w:val="00934254"/>
    <w:rsid w:val="0093488A"/>
    <w:rsid w:val="00935677"/>
    <w:rsid w:val="00936515"/>
    <w:rsid w:val="00936BD3"/>
    <w:rsid w:val="00936C0C"/>
    <w:rsid w:val="00937475"/>
    <w:rsid w:val="009377B6"/>
    <w:rsid w:val="00940038"/>
    <w:rsid w:val="0094039A"/>
    <w:rsid w:val="00941137"/>
    <w:rsid w:val="0094158F"/>
    <w:rsid w:val="0094211E"/>
    <w:rsid w:val="009422D2"/>
    <w:rsid w:val="00942AE4"/>
    <w:rsid w:val="00942EF6"/>
    <w:rsid w:val="00943808"/>
    <w:rsid w:val="00943E7A"/>
    <w:rsid w:val="00943FB6"/>
    <w:rsid w:val="00944081"/>
    <w:rsid w:val="0094430B"/>
    <w:rsid w:val="00944CB0"/>
    <w:rsid w:val="00945161"/>
    <w:rsid w:val="00946637"/>
    <w:rsid w:val="009468F6"/>
    <w:rsid w:val="00946A6A"/>
    <w:rsid w:val="0094762A"/>
    <w:rsid w:val="00947E07"/>
    <w:rsid w:val="00950D83"/>
    <w:rsid w:val="00950F1A"/>
    <w:rsid w:val="00951CA8"/>
    <w:rsid w:val="0095217A"/>
    <w:rsid w:val="009524C6"/>
    <w:rsid w:val="00952530"/>
    <w:rsid w:val="009533DE"/>
    <w:rsid w:val="00954F45"/>
    <w:rsid w:val="009551CE"/>
    <w:rsid w:val="00955375"/>
    <w:rsid w:val="0095549E"/>
    <w:rsid w:val="009555F0"/>
    <w:rsid w:val="00955EBD"/>
    <w:rsid w:val="00956046"/>
    <w:rsid w:val="009561E5"/>
    <w:rsid w:val="0095622F"/>
    <w:rsid w:val="009569EB"/>
    <w:rsid w:val="00956E3A"/>
    <w:rsid w:val="00956F1D"/>
    <w:rsid w:val="00957915"/>
    <w:rsid w:val="00957BCE"/>
    <w:rsid w:val="00957F90"/>
    <w:rsid w:val="00960119"/>
    <w:rsid w:val="0096165E"/>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706C6"/>
    <w:rsid w:val="00970826"/>
    <w:rsid w:val="0097123E"/>
    <w:rsid w:val="00971649"/>
    <w:rsid w:val="0097199D"/>
    <w:rsid w:val="00971ABF"/>
    <w:rsid w:val="009726A5"/>
    <w:rsid w:val="0097326F"/>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4128"/>
    <w:rsid w:val="00984367"/>
    <w:rsid w:val="009850A6"/>
    <w:rsid w:val="00985142"/>
    <w:rsid w:val="009856C7"/>
    <w:rsid w:val="00985A7C"/>
    <w:rsid w:val="00986428"/>
    <w:rsid w:val="00986DC1"/>
    <w:rsid w:val="009872E4"/>
    <w:rsid w:val="00987330"/>
    <w:rsid w:val="00987C4B"/>
    <w:rsid w:val="00990BAB"/>
    <w:rsid w:val="00990C00"/>
    <w:rsid w:val="00990D92"/>
    <w:rsid w:val="00990EEE"/>
    <w:rsid w:val="00991454"/>
    <w:rsid w:val="0099147E"/>
    <w:rsid w:val="009919EF"/>
    <w:rsid w:val="009926C8"/>
    <w:rsid w:val="0099366C"/>
    <w:rsid w:val="00993E51"/>
    <w:rsid w:val="0099466A"/>
    <w:rsid w:val="00994885"/>
    <w:rsid w:val="00994D21"/>
    <w:rsid w:val="00994E65"/>
    <w:rsid w:val="0099500A"/>
    <w:rsid w:val="0099522C"/>
    <w:rsid w:val="00995C92"/>
    <w:rsid w:val="00996068"/>
    <w:rsid w:val="00996DDC"/>
    <w:rsid w:val="0099704C"/>
    <w:rsid w:val="00997648"/>
    <w:rsid w:val="00997736"/>
    <w:rsid w:val="00997D62"/>
    <w:rsid w:val="00997FC1"/>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9EC"/>
    <w:rsid w:val="009A6A9F"/>
    <w:rsid w:val="009A7160"/>
    <w:rsid w:val="009A73D1"/>
    <w:rsid w:val="009A750F"/>
    <w:rsid w:val="009A759E"/>
    <w:rsid w:val="009A779F"/>
    <w:rsid w:val="009A7ACE"/>
    <w:rsid w:val="009B03F7"/>
    <w:rsid w:val="009B0B95"/>
    <w:rsid w:val="009B0CD1"/>
    <w:rsid w:val="009B131F"/>
    <w:rsid w:val="009B18E9"/>
    <w:rsid w:val="009B1912"/>
    <w:rsid w:val="009B1BD1"/>
    <w:rsid w:val="009B2579"/>
    <w:rsid w:val="009B26D4"/>
    <w:rsid w:val="009B31DA"/>
    <w:rsid w:val="009B3581"/>
    <w:rsid w:val="009B387F"/>
    <w:rsid w:val="009B3959"/>
    <w:rsid w:val="009B406B"/>
    <w:rsid w:val="009B4117"/>
    <w:rsid w:val="009B53DC"/>
    <w:rsid w:val="009B554A"/>
    <w:rsid w:val="009B579C"/>
    <w:rsid w:val="009B698D"/>
    <w:rsid w:val="009B6E4B"/>
    <w:rsid w:val="009B7170"/>
    <w:rsid w:val="009B7F44"/>
    <w:rsid w:val="009C13B5"/>
    <w:rsid w:val="009C13E8"/>
    <w:rsid w:val="009C1F77"/>
    <w:rsid w:val="009C2721"/>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1D8B"/>
    <w:rsid w:val="009D215D"/>
    <w:rsid w:val="009D21B5"/>
    <w:rsid w:val="009D29D4"/>
    <w:rsid w:val="009D29DC"/>
    <w:rsid w:val="009D2A75"/>
    <w:rsid w:val="009D2B34"/>
    <w:rsid w:val="009D2E0D"/>
    <w:rsid w:val="009D52F8"/>
    <w:rsid w:val="009D5D47"/>
    <w:rsid w:val="009D6299"/>
    <w:rsid w:val="009D6446"/>
    <w:rsid w:val="009D738D"/>
    <w:rsid w:val="009D7A11"/>
    <w:rsid w:val="009D7AD6"/>
    <w:rsid w:val="009D7BEE"/>
    <w:rsid w:val="009D7EBE"/>
    <w:rsid w:val="009E03ED"/>
    <w:rsid w:val="009E13FB"/>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FDA"/>
    <w:rsid w:val="009F21B1"/>
    <w:rsid w:val="009F21B2"/>
    <w:rsid w:val="009F2326"/>
    <w:rsid w:val="009F287D"/>
    <w:rsid w:val="009F2AD4"/>
    <w:rsid w:val="009F2F9F"/>
    <w:rsid w:val="009F3AF3"/>
    <w:rsid w:val="009F3FBA"/>
    <w:rsid w:val="009F42A9"/>
    <w:rsid w:val="009F449E"/>
    <w:rsid w:val="009F452E"/>
    <w:rsid w:val="009F49E6"/>
    <w:rsid w:val="009F5C66"/>
    <w:rsid w:val="009F5EF8"/>
    <w:rsid w:val="009F621E"/>
    <w:rsid w:val="009F687D"/>
    <w:rsid w:val="009F70E5"/>
    <w:rsid w:val="009F7A2C"/>
    <w:rsid w:val="009F7CF8"/>
    <w:rsid w:val="009F7FAC"/>
    <w:rsid w:val="00A00374"/>
    <w:rsid w:val="00A0083A"/>
    <w:rsid w:val="00A00B74"/>
    <w:rsid w:val="00A0127B"/>
    <w:rsid w:val="00A0130D"/>
    <w:rsid w:val="00A01824"/>
    <w:rsid w:val="00A01A01"/>
    <w:rsid w:val="00A01C2E"/>
    <w:rsid w:val="00A022FD"/>
    <w:rsid w:val="00A0237B"/>
    <w:rsid w:val="00A025D3"/>
    <w:rsid w:val="00A02C80"/>
    <w:rsid w:val="00A02D33"/>
    <w:rsid w:val="00A02EE4"/>
    <w:rsid w:val="00A0354B"/>
    <w:rsid w:val="00A05D43"/>
    <w:rsid w:val="00A06187"/>
    <w:rsid w:val="00A06BBA"/>
    <w:rsid w:val="00A0742D"/>
    <w:rsid w:val="00A104DF"/>
    <w:rsid w:val="00A10B89"/>
    <w:rsid w:val="00A11036"/>
    <w:rsid w:val="00A111B4"/>
    <w:rsid w:val="00A114CB"/>
    <w:rsid w:val="00A11652"/>
    <w:rsid w:val="00A11682"/>
    <w:rsid w:val="00A11EC9"/>
    <w:rsid w:val="00A1229B"/>
    <w:rsid w:val="00A12353"/>
    <w:rsid w:val="00A12FAF"/>
    <w:rsid w:val="00A1318F"/>
    <w:rsid w:val="00A13734"/>
    <w:rsid w:val="00A13807"/>
    <w:rsid w:val="00A144BB"/>
    <w:rsid w:val="00A14C89"/>
    <w:rsid w:val="00A151F4"/>
    <w:rsid w:val="00A153E4"/>
    <w:rsid w:val="00A15509"/>
    <w:rsid w:val="00A15734"/>
    <w:rsid w:val="00A15B04"/>
    <w:rsid w:val="00A15D2E"/>
    <w:rsid w:val="00A15D52"/>
    <w:rsid w:val="00A16197"/>
    <w:rsid w:val="00A16332"/>
    <w:rsid w:val="00A163F4"/>
    <w:rsid w:val="00A166CB"/>
    <w:rsid w:val="00A16EFD"/>
    <w:rsid w:val="00A201AB"/>
    <w:rsid w:val="00A20DD4"/>
    <w:rsid w:val="00A20FBE"/>
    <w:rsid w:val="00A20FE8"/>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95"/>
    <w:rsid w:val="00A30B3B"/>
    <w:rsid w:val="00A31254"/>
    <w:rsid w:val="00A31C16"/>
    <w:rsid w:val="00A31EE1"/>
    <w:rsid w:val="00A32092"/>
    <w:rsid w:val="00A320CC"/>
    <w:rsid w:val="00A32CF7"/>
    <w:rsid w:val="00A33C18"/>
    <w:rsid w:val="00A33D25"/>
    <w:rsid w:val="00A33FD0"/>
    <w:rsid w:val="00A347D0"/>
    <w:rsid w:val="00A34828"/>
    <w:rsid w:val="00A34938"/>
    <w:rsid w:val="00A34CD6"/>
    <w:rsid w:val="00A354FB"/>
    <w:rsid w:val="00A35B6C"/>
    <w:rsid w:val="00A367D0"/>
    <w:rsid w:val="00A3696E"/>
    <w:rsid w:val="00A36C5A"/>
    <w:rsid w:val="00A37D65"/>
    <w:rsid w:val="00A37E57"/>
    <w:rsid w:val="00A400E4"/>
    <w:rsid w:val="00A407D3"/>
    <w:rsid w:val="00A40C98"/>
    <w:rsid w:val="00A42554"/>
    <w:rsid w:val="00A42F80"/>
    <w:rsid w:val="00A43E0D"/>
    <w:rsid w:val="00A4436D"/>
    <w:rsid w:val="00A44897"/>
    <w:rsid w:val="00A44D79"/>
    <w:rsid w:val="00A45103"/>
    <w:rsid w:val="00A45EDC"/>
    <w:rsid w:val="00A460C4"/>
    <w:rsid w:val="00A46B9C"/>
    <w:rsid w:val="00A47E35"/>
    <w:rsid w:val="00A47EF3"/>
    <w:rsid w:val="00A503D2"/>
    <w:rsid w:val="00A50789"/>
    <w:rsid w:val="00A50B69"/>
    <w:rsid w:val="00A50C73"/>
    <w:rsid w:val="00A52196"/>
    <w:rsid w:val="00A521A9"/>
    <w:rsid w:val="00A5287D"/>
    <w:rsid w:val="00A5301C"/>
    <w:rsid w:val="00A53D34"/>
    <w:rsid w:val="00A54219"/>
    <w:rsid w:val="00A548C0"/>
    <w:rsid w:val="00A5522E"/>
    <w:rsid w:val="00A5564A"/>
    <w:rsid w:val="00A55980"/>
    <w:rsid w:val="00A56575"/>
    <w:rsid w:val="00A5670E"/>
    <w:rsid w:val="00A56E20"/>
    <w:rsid w:val="00A56F27"/>
    <w:rsid w:val="00A574FA"/>
    <w:rsid w:val="00A57988"/>
    <w:rsid w:val="00A579FA"/>
    <w:rsid w:val="00A57B25"/>
    <w:rsid w:val="00A57D5B"/>
    <w:rsid w:val="00A60024"/>
    <w:rsid w:val="00A60296"/>
    <w:rsid w:val="00A6100E"/>
    <w:rsid w:val="00A614FE"/>
    <w:rsid w:val="00A6151C"/>
    <w:rsid w:val="00A615A3"/>
    <w:rsid w:val="00A616EA"/>
    <w:rsid w:val="00A6210A"/>
    <w:rsid w:val="00A62D54"/>
    <w:rsid w:val="00A62F92"/>
    <w:rsid w:val="00A63639"/>
    <w:rsid w:val="00A6389B"/>
    <w:rsid w:val="00A63C9D"/>
    <w:rsid w:val="00A641F7"/>
    <w:rsid w:val="00A64D96"/>
    <w:rsid w:val="00A64E3B"/>
    <w:rsid w:val="00A6503E"/>
    <w:rsid w:val="00A65A9E"/>
    <w:rsid w:val="00A65E51"/>
    <w:rsid w:val="00A65E68"/>
    <w:rsid w:val="00A65EC5"/>
    <w:rsid w:val="00A662FE"/>
    <w:rsid w:val="00A6641A"/>
    <w:rsid w:val="00A66D71"/>
    <w:rsid w:val="00A6707F"/>
    <w:rsid w:val="00A674F4"/>
    <w:rsid w:val="00A67CF6"/>
    <w:rsid w:val="00A67FDA"/>
    <w:rsid w:val="00A7033C"/>
    <w:rsid w:val="00A70348"/>
    <w:rsid w:val="00A7094D"/>
    <w:rsid w:val="00A70F86"/>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BE9"/>
    <w:rsid w:val="00A812AA"/>
    <w:rsid w:val="00A8158C"/>
    <w:rsid w:val="00A81BEE"/>
    <w:rsid w:val="00A81F9A"/>
    <w:rsid w:val="00A82493"/>
    <w:rsid w:val="00A82D2A"/>
    <w:rsid w:val="00A83850"/>
    <w:rsid w:val="00A83A96"/>
    <w:rsid w:val="00A83ECA"/>
    <w:rsid w:val="00A84289"/>
    <w:rsid w:val="00A8473E"/>
    <w:rsid w:val="00A84782"/>
    <w:rsid w:val="00A84C4D"/>
    <w:rsid w:val="00A84C4F"/>
    <w:rsid w:val="00A84CE0"/>
    <w:rsid w:val="00A850B2"/>
    <w:rsid w:val="00A857D3"/>
    <w:rsid w:val="00A85816"/>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5E9"/>
    <w:rsid w:val="00A91F1F"/>
    <w:rsid w:val="00A91F9D"/>
    <w:rsid w:val="00A92116"/>
    <w:rsid w:val="00A9217E"/>
    <w:rsid w:val="00A921B1"/>
    <w:rsid w:val="00A921CB"/>
    <w:rsid w:val="00A925CC"/>
    <w:rsid w:val="00A934A8"/>
    <w:rsid w:val="00A954D2"/>
    <w:rsid w:val="00A956D8"/>
    <w:rsid w:val="00A96443"/>
    <w:rsid w:val="00A964AB"/>
    <w:rsid w:val="00A968C0"/>
    <w:rsid w:val="00A9722B"/>
    <w:rsid w:val="00A97EAC"/>
    <w:rsid w:val="00A97F90"/>
    <w:rsid w:val="00AA01EF"/>
    <w:rsid w:val="00AA04E1"/>
    <w:rsid w:val="00AA14E2"/>
    <w:rsid w:val="00AA1C80"/>
    <w:rsid w:val="00AA21F2"/>
    <w:rsid w:val="00AA28AE"/>
    <w:rsid w:val="00AA3067"/>
    <w:rsid w:val="00AA3DFB"/>
    <w:rsid w:val="00AA4368"/>
    <w:rsid w:val="00AA4AFD"/>
    <w:rsid w:val="00AA4DF5"/>
    <w:rsid w:val="00AB02D4"/>
    <w:rsid w:val="00AB0D29"/>
    <w:rsid w:val="00AB10FF"/>
    <w:rsid w:val="00AB150D"/>
    <w:rsid w:val="00AB1C09"/>
    <w:rsid w:val="00AB3FEE"/>
    <w:rsid w:val="00AB41FB"/>
    <w:rsid w:val="00AB4AC2"/>
    <w:rsid w:val="00AB529F"/>
    <w:rsid w:val="00AB5B62"/>
    <w:rsid w:val="00AB5BF1"/>
    <w:rsid w:val="00AB5F4E"/>
    <w:rsid w:val="00AB61EF"/>
    <w:rsid w:val="00AB6277"/>
    <w:rsid w:val="00AB6AF7"/>
    <w:rsid w:val="00AB73C6"/>
    <w:rsid w:val="00AB7749"/>
    <w:rsid w:val="00AB7A28"/>
    <w:rsid w:val="00AC0E86"/>
    <w:rsid w:val="00AC0FB3"/>
    <w:rsid w:val="00AC1366"/>
    <w:rsid w:val="00AC1626"/>
    <w:rsid w:val="00AC1646"/>
    <w:rsid w:val="00AC19AE"/>
    <w:rsid w:val="00AC2713"/>
    <w:rsid w:val="00AC3FD4"/>
    <w:rsid w:val="00AC486D"/>
    <w:rsid w:val="00AC49B1"/>
    <w:rsid w:val="00AC580D"/>
    <w:rsid w:val="00AC5D3D"/>
    <w:rsid w:val="00AC6055"/>
    <w:rsid w:val="00AC62EE"/>
    <w:rsid w:val="00AC6C1F"/>
    <w:rsid w:val="00AC6FB0"/>
    <w:rsid w:val="00AC7635"/>
    <w:rsid w:val="00AC792E"/>
    <w:rsid w:val="00AC7C2A"/>
    <w:rsid w:val="00AD07B5"/>
    <w:rsid w:val="00AD081E"/>
    <w:rsid w:val="00AD11E1"/>
    <w:rsid w:val="00AD1319"/>
    <w:rsid w:val="00AD2075"/>
    <w:rsid w:val="00AD2676"/>
    <w:rsid w:val="00AD300F"/>
    <w:rsid w:val="00AD3D34"/>
    <w:rsid w:val="00AD46D6"/>
    <w:rsid w:val="00AD4A66"/>
    <w:rsid w:val="00AD4B74"/>
    <w:rsid w:val="00AD4E85"/>
    <w:rsid w:val="00AD52EF"/>
    <w:rsid w:val="00AD55FE"/>
    <w:rsid w:val="00AD56B3"/>
    <w:rsid w:val="00AD5A3B"/>
    <w:rsid w:val="00AD5BC7"/>
    <w:rsid w:val="00AD5FA1"/>
    <w:rsid w:val="00AD66E8"/>
    <w:rsid w:val="00AD6B52"/>
    <w:rsid w:val="00AD6CA5"/>
    <w:rsid w:val="00AD7B37"/>
    <w:rsid w:val="00AD7CB3"/>
    <w:rsid w:val="00AD7E46"/>
    <w:rsid w:val="00AE02CC"/>
    <w:rsid w:val="00AE0B39"/>
    <w:rsid w:val="00AE135D"/>
    <w:rsid w:val="00AE1C1B"/>
    <w:rsid w:val="00AE1D09"/>
    <w:rsid w:val="00AE2421"/>
    <w:rsid w:val="00AE2C4D"/>
    <w:rsid w:val="00AE36DE"/>
    <w:rsid w:val="00AE3C2C"/>
    <w:rsid w:val="00AE3C92"/>
    <w:rsid w:val="00AE4E5E"/>
    <w:rsid w:val="00AE5021"/>
    <w:rsid w:val="00AE552A"/>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093"/>
    <w:rsid w:val="00AF73A9"/>
    <w:rsid w:val="00AF7724"/>
    <w:rsid w:val="00AF7782"/>
    <w:rsid w:val="00AF7819"/>
    <w:rsid w:val="00AF7FA6"/>
    <w:rsid w:val="00B01642"/>
    <w:rsid w:val="00B01752"/>
    <w:rsid w:val="00B019EB"/>
    <w:rsid w:val="00B01E2A"/>
    <w:rsid w:val="00B022F6"/>
    <w:rsid w:val="00B025E4"/>
    <w:rsid w:val="00B02687"/>
    <w:rsid w:val="00B029B9"/>
    <w:rsid w:val="00B02D44"/>
    <w:rsid w:val="00B033EC"/>
    <w:rsid w:val="00B038DD"/>
    <w:rsid w:val="00B039EE"/>
    <w:rsid w:val="00B04DDC"/>
    <w:rsid w:val="00B0560B"/>
    <w:rsid w:val="00B06011"/>
    <w:rsid w:val="00B064A2"/>
    <w:rsid w:val="00B0656A"/>
    <w:rsid w:val="00B06A53"/>
    <w:rsid w:val="00B06BC4"/>
    <w:rsid w:val="00B06CCF"/>
    <w:rsid w:val="00B06D3A"/>
    <w:rsid w:val="00B073B3"/>
    <w:rsid w:val="00B07478"/>
    <w:rsid w:val="00B07C48"/>
    <w:rsid w:val="00B10242"/>
    <w:rsid w:val="00B10332"/>
    <w:rsid w:val="00B10F62"/>
    <w:rsid w:val="00B11519"/>
    <w:rsid w:val="00B115B2"/>
    <w:rsid w:val="00B12267"/>
    <w:rsid w:val="00B122F6"/>
    <w:rsid w:val="00B1256C"/>
    <w:rsid w:val="00B12B08"/>
    <w:rsid w:val="00B14134"/>
    <w:rsid w:val="00B1427A"/>
    <w:rsid w:val="00B14CC2"/>
    <w:rsid w:val="00B15F2D"/>
    <w:rsid w:val="00B16058"/>
    <w:rsid w:val="00B1614E"/>
    <w:rsid w:val="00B16AA1"/>
    <w:rsid w:val="00B16CAF"/>
    <w:rsid w:val="00B17194"/>
    <w:rsid w:val="00B179DB"/>
    <w:rsid w:val="00B20510"/>
    <w:rsid w:val="00B2053B"/>
    <w:rsid w:val="00B21124"/>
    <w:rsid w:val="00B2139D"/>
    <w:rsid w:val="00B21857"/>
    <w:rsid w:val="00B2191F"/>
    <w:rsid w:val="00B22F1F"/>
    <w:rsid w:val="00B2396F"/>
    <w:rsid w:val="00B24059"/>
    <w:rsid w:val="00B241B2"/>
    <w:rsid w:val="00B24E39"/>
    <w:rsid w:val="00B24EAF"/>
    <w:rsid w:val="00B25297"/>
    <w:rsid w:val="00B25BE0"/>
    <w:rsid w:val="00B263CB"/>
    <w:rsid w:val="00B2677D"/>
    <w:rsid w:val="00B26EFA"/>
    <w:rsid w:val="00B275FE"/>
    <w:rsid w:val="00B2786F"/>
    <w:rsid w:val="00B27A8F"/>
    <w:rsid w:val="00B30123"/>
    <w:rsid w:val="00B30280"/>
    <w:rsid w:val="00B304D2"/>
    <w:rsid w:val="00B3073C"/>
    <w:rsid w:val="00B309E6"/>
    <w:rsid w:val="00B30FE5"/>
    <w:rsid w:val="00B32295"/>
    <w:rsid w:val="00B32307"/>
    <w:rsid w:val="00B325B8"/>
    <w:rsid w:val="00B32BF2"/>
    <w:rsid w:val="00B3538E"/>
    <w:rsid w:val="00B35AB0"/>
    <w:rsid w:val="00B35D74"/>
    <w:rsid w:val="00B35F50"/>
    <w:rsid w:val="00B362C1"/>
    <w:rsid w:val="00B3739B"/>
    <w:rsid w:val="00B37790"/>
    <w:rsid w:val="00B3792D"/>
    <w:rsid w:val="00B379F8"/>
    <w:rsid w:val="00B37B6D"/>
    <w:rsid w:val="00B37F52"/>
    <w:rsid w:val="00B40019"/>
    <w:rsid w:val="00B411B1"/>
    <w:rsid w:val="00B41D9D"/>
    <w:rsid w:val="00B4248D"/>
    <w:rsid w:val="00B42BEA"/>
    <w:rsid w:val="00B44092"/>
    <w:rsid w:val="00B452FA"/>
    <w:rsid w:val="00B46060"/>
    <w:rsid w:val="00B4667B"/>
    <w:rsid w:val="00B4729C"/>
    <w:rsid w:val="00B475BD"/>
    <w:rsid w:val="00B4761A"/>
    <w:rsid w:val="00B478FE"/>
    <w:rsid w:val="00B47CBE"/>
    <w:rsid w:val="00B508BB"/>
    <w:rsid w:val="00B5113E"/>
    <w:rsid w:val="00B517C1"/>
    <w:rsid w:val="00B52E2E"/>
    <w:rsid w:val="00B53002"/>
    <w:rsid w:val="00B533AD"/>
    <w:rsid w:val="00B54726"/>
    <w:rsid w:val="00B54D68"/>
    <w:rsid w:val="00B55472"/>
    <w:rsid w:val="00B55F14"/>
    <w:rsid w:val="00B5772B"/>
    <w:rsid w:val="00B57A76"/>
    <w:rsid w:val="00B6182B"/>
    <w:rsid w:val="00B61D11"/>
    <w:rsid w:val="00B62380"/>
    <w:rsid w:val="00B62529"/>
    <w:rsid w:val="00B6282E"/>
    <w:rsid w:val="00B62B42"/>
    <w:rsid w:val="00B62D99"/>
    <w:rsid w:val="00B63293"/>
    <w:rsid w:val="00B632F0"/>
    <w:rsid w:val="00B638DE"/>
    <w:rsid w:val="00B63A45"/>
    <w:rsid w:val="00B6445C"/>
    <w:rsid w:val="00B647E1"/>
    <w:rsid w:val="00B65183"/>
    <w:rsid w:val="00B675F3"/>
    <w:rsid w:val="00B678CD"/>
    <w:rsid w:val="00B67D82"/>
    <w:rsid w:val="00B67E2B"/>
    <w:rsid w:val="00B701A6"/>
    <w:rsid w:val="00B701BC"/>
    <w:rsid w:val="00B705E9"/>
    <w:rsid w:val="00B708B3"/>
    <w:rsid w:val="00B70B13"/>
    <w:rsid w:val="00B7136B"/>
    <w:rsid w:val="00B71A29"/>
    <w:rsid w:val="00B71F90"/>
    <w:rsid w:val="00B72770"/>
    <w:rsid w:val="00B72C52"/>
    <w:rsid w:val="00B74BF7"/>
    <w:rsid w:val="00B74F57"/>
    <w:rsid w:val="00B754B7"/>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52B7"/>
    <w:rsid w:val="00B857CE"/>
    <w:rsid w:val="00B85A29"/>
    <w:rsid w:val="00B85CD0"/>
    <w:rsid w:val="00B85F93"/>
    <w:rsid w:val="00B86071"/>
    <w:rsid w:val="00B87908"/>
    <w:rsid w:val="00B87B9B"/>
    <w:rsid w:val="00B90229"/>
    <w:rsid w:val="00B902E6"/>
    <w:rsid w:val="00B90324"/>
    <w:rsid w:val="00B917ED"/>
    <w:rsid w:val="00B91854"/>
    <w:rsid w:val="00B91901"/>
    <w:rsid w:val="00B91EA4"/>
    <w:rsid w:val="00B920BE"/>
    <w:rsid w:val="00B92103"/>
    <w:rsid w:val="00B9307A"/>
    <w:rsid w:val="00B932A6"/>
    <w:rsid w:val="00B93700"/>
    <w:rsid w:val="00B94BE8"/>
    <w:rsid w:val="00B957F4"/>
    <w:rsid w:val="00B95AC2"/>
    <w:rsid w:val="00B969A6"/>
    <w:rsid w:val="00B96DC7"/>
    <w:rsid w:val="00B970EC"/>
    <w:rsid w:val="00B974CB"/>
    <w:rsid w:val="00B97853"/>
    <w:rsid w:val="00BA00A8"/>
    <w:rsid w:val="00BA09E0"/>
    <w:rsid w:val="00BA2301"/>
    <w:rsid w:val="00BA3425"/>
    <w:rsid w:val="00BA5D9A"/>
    <w:rsid w:val="00BA6676"/>
    <w:rsid w:val="00BA679E"/>
    <w:rsid w:val="00BA6B04"/>
    <w:rsid w:val="00BA6C5B"/>
    <w:rsid w:val="00BA6E42"/>
    <w:rsid w:val="00BA73BE"/>
    <w:rsid w:val="00BB00E2"/>
    <w:rsid w:val="00BB1173"/>
    <w:rsid w:val="00BB196D"/>
    <w:rsid w:val="00BB1AD3"/>
    <w:rsid w:val="00BB24E0"/>
    <w:rsid w:val="00BB258A"/>
    <w:rsid w:val="00BB2AD9"/>
    <w:rsid w:val="00BB3074"/>
    <w:rsid w:val="00BB3406"/>
    <w:rsid w:val="00BB39F0"/>
    <w:rsid w:val="00BB3BF5"/>
    <w:rsid w:val="00BB3DA0"/>
    <w:rsid w:val="00BB42F6"/>
    <w:rsid w:val="00BB5334"/>
    <w:rsid w:val="00BB646F"/>
    <w:rsid w:val="00BB7027"/>
    <w:rsid w:val="00BB7608"/>
    <w:rsid w:val="00BB7D5B"/>
    <w:rsid w:val="00BB7EC6"/>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743"/>
    <w:rsid w:val="00BC40C4"/>
    <w:rsid w:val="00BC433B"/>
    <w:rsid w:val="00BC59AC"/>
    <w:rsid w:val="00BC5E14"/>
    <w:rsid w:val="00BC6353"/>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5276"/>
    <w:rsid w:val="00BD5329"/>
    <w:rsid w:val="00BD5474"/>
    <w:rsid w:val="00BD5BAC"/>
    <w:rsid w:val="00BD620B"/>
    <w:rsid w:val="00BD6995"/>
    <w:rsid w:val="00BD7BEF"/>
    <w:rsid w:val="00BE042C"/>
    <w:rsid w:val="00BE0CFC"/>
    <w:rsid w:val="00BE139A"/>
    <w:rsid w:val="00BE20BC"/>
    <w:rsid w:val="00BE2329"/>
    <w:rsid w:val="00BE268F"/>
    <w:rsid w:val="00BE2798"/>
    <w:rsid w:val="00BE2AC2"/>
    <w:rsid w:val="00BE2C26"/>
    <w:rsid w:val="00BE33FE"/>
    <w:rsid w:val="00BE4579"/>
    <w:rsid w:val="00BE4650"/>
    <w:rsid w:val="00BE4EF1"/>
    <w:rsid w:val="00BE552D"/>
    <w:rsid w:val="00BE5E27"/>
    <w:rsid w:val="00BE691C"/>
    <w:rsid w:val="00BE6E99"/>
    <w:rsid w:val="00BE75E3"/>
    <w:rsid w:val="00BE79B6"/>
    <w:rsid w:val="00BF00AF"/>
    <w:rsid w:val="00BF0284"/>
    <w:rsid w:val="00BF049C"/>
    <w:rsid w:val="00BF0515"/>
    <w:rsid w:val="00BF0A9F"/>
    <w:rsid w:val="00BF0B13"/>
    <w:rsid w:val="00BF0D1E"/>
    <w:rsid w:val="00BF1827"/>
    <w:rsid w:val="00BF1CF3"/>
    <w:rsid w:val="00BF2991"/>
    <w:rsid w:val="00BF2A1B"/>
    <w:rsid w:val="00BF2A2C"/>
    <w:rsid w:val="00BF2C6B"/>
    <w:rsid w:val="00BF3258"/>
    <w:rsid w:val="00BF3300"/>
    <w:rsid w:val="00BF4281"/>
    <w:rsid w:val="00BF4820"/>
    <w:rsid w:val="00BF4CC4"/>
    <w:rsid w:val="00BF4D36"/>
    <w:rsid w:val="00BF57C0"/>
    <w:rsid w:val="00BF6376"/>
    <w:rsid w:val="00BF684C"/>
    <w:rsid w:val="00BF7BCF"/>
    <w:rsid w:val="00BF7DBE"/>
    <w:rsid w:val="00C0143B"/>
    <w:rsid w:val="00C0232E"/>
    <w:rsid w:val="00C02567"/>
    <w:rsid w:val="00C0323E"/>
    <w:rsid w:val="00C03714"/>
    <w:rsid w:val="00C03868"/>
    <w:rsid w:val="00C03E03"/>
    <w:rsid w:val="00C040F5"/>
    <w:rsid w:val="00C045D7"/>
    <w:rsid w:val="00C04BE1"/>
    <w:rsid w:val="00C04BE4"/>
    <w:rsid w:val="00C055FB"/>
    <w:rsid w:val="00C05F22"/>
    <w:rsid w:val="00C060AC"/>
    <w:rsid w:val="00C062DC"/>
    <w:rsid w:val="00C063BF"/>
    <w:rsid w:val="00C06B4D"/>
    <w:rsid w:val="00C06D8A"/>
    <w:rsid w:val="00C10F94"/>
    <w:rsid w:val="00C11309"/>
    <w:rsid w:val="00C1140F"/>
    <w:rsid w:val="00C115BD"/>
    <w:rsid w:val="00C11889"/>
    <w:rsid w:val="00C11DDE"/>
    <w:rsid w:val="00C12557"/>
    <w:rsid w:val="00C12C26"/>
    <w:rsid w:val="00C12D40"/>
    <w:rsid w:val="00C1344F"/>
    <w:rsid w:val="00C13641"/>
    <w:rsid w:val="00C13A0B"/>
    <w:rsid w:val="00C146B9"/>
    <w:rsid w:val="00C147B5"/>
    <w:rsid w:val="00C15156"/>
    <w:rsid w:val="00C15660"/>
    <w:rsid w:val="00C15DBD"/>
    <w:rsid w:val="00C16F10"/>
    <w:rsid w:val="00C16F74"/>
    <w:rsid w:val="00C174BC"/>
    <w:rsid w:val="00C176C9"/>
    <w:rsid w:val="00C17916"/>
    <w:rsid w:val="00C20192"/>
    <w:rsid w:val="00C20EA1"/>
    <w:rsid w:val="00C21E69"/>
    <w:rsid w:val="00C21F6A"/>
    <w:rsid w:val="00C220E3"/>
    <w:rsid w:val="00C222F8"/>
    <w:rsid w:val="00C225AC"/>
    <w:rsid w:val="00C226F7"/>
    <w:rsid w:val="00C228EE"/>
    <w:rsid w:val="00C22A45"/>
    <w:rsid w:val="00C22C1F"/>
    <w:rsid w:val="00C24A73"/>
    <w:rsid w:val="00C2657A"/>
    <w:rsid w:val="00C268BA"/>
    <w:rsid w:val="00C2769D"/>
    <w:rsid w:val="00C27966"/>
    <w:rsid w:val="00C27C9D"/>
    <w:rsid w:val="00C27DDA"/>
    <w:rsid w:val="00C30481"/>
    <w:rsid w:val="00C3081A"/>
    <w:rsid w:val="00C314CF"/>
    <w:rsid w:val="00C31690"/>
    <w:rsid w:val="00C320F6"/>
    <w:rsid w:val="00C33040"/>
    <w:rsid w:val="00C3365D"/>
    <w:rsid w:val="00C34004"/>
    <w:rsid w:val="00C340E8"/>
    <w:rsid w:val="00C34356"/>
    <w:rsid w:val="00C35775"/>
    <w:rsid w:val="00C366D0"/>
    <w:rsid w:val="00C37320"/>
    <w:rsid w:val="00C373C5"/>
    <w:rsid w:val="00C37624"/>
    <w:rsid w:val="00C406A2"/>
    <w:rsid w:val="00C40A87"/>
    <w:rsid w:val="00C40D52"/>
    <w:rsid w:val="00C41E4E"/>
    <w:rsid w:val="00C41FE2"/>
    <w:rsid w:val="00C420B1"/>
    <w:rsid w:val="00C42449"/>
    <w:rsid w:val="00C42523"/>
    <w:rsid w:val="00C42A7D"/>
    <w:rsid w:val="00C4309C"/>
    <w:rsid w:val="00C43139"/>
    <w:rsid w:val="00C44D0B"/>
    <w:rsid w:val="00C44DCD"/>
    <w:rsid w:val="00C46252"/>
    <w:rsid w:val="00C4628B"/>
    <w:rsid w:val="00C465A3"/>
    <w:rsid w:val="00C46D5D"/>
    <w:rsid w:val="00C46D69"/>
    <w:rsid w:val="00C46DAC"/>
    <w:rsid w:val="00C47670"/>
    <w:rsid w:val="00C4769C"/>
    <w:rsid w:val="00C477D3"/>
    <w:rsid w:val="00C50203"/>
    <w:rsid w:val="00C50C2E"/>
    <w:rsid w:val="00C50D62"/>
    <w:rsid w:val="00C51115"/>
    <w:rsid w:val="00C518F3"/>
    <w:rsid w:val="00C5243F"/>
    <w:rsid w:val="00C52A34"/>
    <w:rsid w:val="00C52C32"/>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57FC0"/>
    <w:rsid w:val="00C60A4C"/>
    <w:rsid w:val="00C60C22"/>
    <w:rsid w:val="00C61125"/>
    <w:rsid w:val="00C61CBE"/>
    <w:rsid w:val="00C61D48"/>
    <w:rsid w:val="00C61DAD"/>
    <w:rsid w:val="00C62F9C"/>
    <w:rsid w:val="00C62FCE"/>
    <w:rsid w:val="00C63EAA"/>
    <w:rsid w:val="00C64C15"/>
    <w:rsid w:val="00C64D41"/>
    <w:rsid w:val="00C65123"/>
    <w:rsid w:val="00C65537"/>
    <w:rsid w:val="00C65BA9"/>
    <w:rsid w:val="00C660A9"/>
    <w:rsid w:val="00C71120"/>
    <w:rsid w:val="00C716FC"/>
    <w:rsid w:val="00C72105"/>
    <w:rsid w:val="00C73052"/>
    <w:rsid w:val="00C731E4"/>
    <w:rsid w:val="00C736D7"/>
    <w:rsid w:val="00C736F5"/>
    <w:rsid w:val="00C7421C"/>
    <w:rsid w:val="00C745D7"/>
    <w:rsid w:val="00C74876"/>
    <w:rsid w:val="00C749F8"/>
    <w:rsid w:val="00C74AE1"/>
    <w:rsid w:val="00C757E1"/>
    <w:rsid w:val="00C75ABD"/>
    <w:rsid w:val="00C75ACC"/>
    <w:rsid w:val="00C75FEC"/>
    <w:rsid w:val="00C76BC2"/>
    <w:rsid w:val="00C76E5F"/>
    <w:rsid w:val="00C76F8D"/>
    <w:rsid w:val="00C771D0"/>
    <w:rsid w:val="00C77678"/>
    <w:rsid w:val="00C806A8"/>
    <w:rsid w:val="00C80908"/>
    <w:rsid w:val="00C80EA5"/>
    <w:rsid w:val="00C81A6B"/>
    <w:rsid w:val="00C82A86"/>
    <w:rsid w:val="00C82F3C"/>
    <w:rsid w:val="00C8305D"/>
    <w:rsid w:val="00C83760"/>
    <w:rsid w:val="00C84423"/>
    <w:rsid w:val="00C84559"/>
    <w:rsid w:val="00C8499C"/>
    <w:rsid w:val="00C84A31"/>
    <w:rsid w:val="00C86387"/>
    <w:rsid w:val="00C864E1"/>
    <w:rsid w:val="00C867A2"/>
    <w:rsid w:val="00C868F2"/>
    <w:rsid w:val="00C87A95"/>
    <w:rsid w:val="00C87B8A"/>
    <w:rsid w:val="00C90A96"/>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4D2A"/>
    <w:rsid w:val="00C954DD"/>
    <w:rsid w:val="00C95651"/>
    <w:rsid w:val="00C95AC5"/>
    <w:rsid w:val="00C96890"/>
    <w:rsid w:val="00C96BC2"/>
    <w:rsid w:val="00C977FC"/>
    <w:rsid w:val="00C97EB9"/>
    <w:rsid w:val="00CA11A8"/>
    <w:rsid w:val="00CA12D1"/>
    <w:rsid w:val="00CA25EB"/>
    <w:rsid w:val="00CA2CBD"/>
    <w:rsid w:val="00CA37AC"/>
    <w:rsid w:val="00CA3917"/>
    <w:rsid w:val="00CA3B84"/>
    <w:rsid w:val="00CA455A"/>
    <w:rsid w:val="00CA4D07"/>
    <w:rsid w:val="00CA4DD6"/>
    <w:rsid w:val="00CA5029"/>
    <w:rsid w:val="00CA542D"/>
    <w:rsid w:val="00CA569E"/>
    <w:rsid w:val="00CA66DF"/>
    <w:rsid w:val="00CA6BB6"/>
    <w:rsid w:val="00CA6C20"/>
    <w:rsid w:val="00CA7641"/>
    <w:rsid w:val="00CA7C05"/>
    <w:rsid w:val="00CB07D6"/>
    <w:rsid w:val="00CB126F"/>
    <w:rsid w:val="00CB1A19"/>
    <w:rsid w:val="00CB21DB"/>
    <w:rsid w:val="00CB2324"/>
    <w:rsid w:val="00CB2347"/>
    <w:rsid w:val="00CB257D"/>
    <w:rsid w:val="00CB2776"/>
    <w:rsid w:val="00CB3056"/>
    <w:rsid w:val="00CB3779"/>
    <w:rsid w:val="00CB396E"/>
    <w:rsid w:val="00CB400E"/>
    <w:rsid w:val="00CB496A"/>
    <w:rsid w:val="00CB4BF0"/>
    <w:rsid w:val="00CB4FAD"/>
    <w:rsid w:val="00CB5585"/>
    <w:rsid w:val="00CB5A81"/>
    <w:rsid w:val="00CB5C3C"/>
    <w:rsid w:val="00CB5D96"/>
    <w:rsid w:val="00CB5F91"/>
    <w:rsid w:val="00CB641D"/>
    <w:rsid w:val="00CB6626"/>
    <w:rsid w:val="00CB6A62"/>
    <w:rsid w:val="00CB713C"/>
    <w:rsid w:val="00CB71B2"/>
    <w:rsid w:val="00CB71FB"/>
    <w:rsid w:val="00CB7239"/>
    <w:rsid w:val="00CB73B5"/>
    <w:rsid w:val="00CC0E0B"/>
    <w:rsid w:val="00CC117C"/>
    <w:rsid w:val="00CC1E5A"/>
    <w:rsid w:val="00CC221D"/>
    <w:rsid w:val="00CC24E9"/>
    <w:rsid w:val="00CC3117"/>
    <w:rsid w:val="00CC3997"/>
    <w:rsid w:val="00CC3A2D"/>
    <w:rsid w:val="00CC3BAB"/>
    <w:rsid w:val="00CC3BAE"/>
    <w:rsid w:val="00CC4565"/>
    <w:rsid w:val="00CC528A"/>
    <w:rsid w:val="00CC53BE"/>
    <w:rsid w:val="00CC599B"/>
    <w:rsid w:val="00CC5C54"/>
    <w:rsid w:val="00CC5D15"/>
    <w:rsid w:val="00CC5EA2"/>
    <w:rsid w:val="00CC639D"/>
    <w:rsid w:val="00CC685A"/>
    <w:rsid w:val="00CC6A34"/>
    <w:rsid w:val="00CC6C7B"/>
    <w:rsid w:val="00CC7309"/>
    <w:rsid w:val="00CC742A"/>
    <w:rsid w:val="00CC7846"/>
    <w:rsid w:val="00CD0232"/>
    <w:rsid w:val="00CD069D"/>
    <w:rsid w:val="00CD0C32"/>
    <w:rsid w:val="00CD0D0A"/>
    <w:rsid w:val="00CD0E4F"/>
    <w:rsid w:val="00CD0E9F"/>
    <w:rsid w:val="00CD126A"/>
    <w:rsid w:val="00CD1273"/>
    <w:rsid w:val="00CD22CE"/>
    <w:rsid w:val="00CD2316"/>
    <w:rsid w:val="00CD2DA6"/>
    <w:rsid w:val="00CD316F"/>
    <w:rsid w:val="00CD36BA"/>
    <w:rsid w:val="00CD46BE"/>
    <w:rsid w:val="00CD5042"/>
    <w:rsid w:val="00CD5678"/>
    <w:rsid w:val="00CD5B52"/>
    <w:rsid w:val="00CD5E5C"/>
    <w:rsid w:val="00CD5EF9"/>
    <w:rsid w:val="00CD6291"/>
    <w:rsid w:val="00CD6674"/>
    <w:rsid w:val="00CD74AB"/>
    <w:rsid w:val="00CD7EBD"/>
    <w:rsid w:val="00CE03B6"/>
    <w:rsid w:val="00CE0492"/>
    <w:rsid w:val="00CE0714"/>
    <w:rsid w:val="00CE0EFC"/>
    <w:rsid w:val="00CE24F2"/>
    <w:rsid w:val="00CE2BC6"/>
    <w:rsid w:val="00CE2FA0"/>
    <w:rsid w:val="00CE3C7A"/>
    <w:rsid w:val="00CE4058"/>
    <w:rsid w:val="00CE520E"/>
    <w:rsid w:val="00CE5857"/>
    <w:rsid w:val="00CE627C"/>
    <w:rsid w:val="00CE6E1D"/>
    <w:rsid w:val="00CE730B"/>
    <w:rsid w:val="00CE7312"/>
    <w:rsid w:val="00CE793E"/>
    <w:rsid w:val="00CE7D0C"/>
    <w:rsid w:val="00CE7E77"/>
    <w:rsid w:val="00CF0675"/>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AB5"/>
    <w:rsid w:val="00D00E56"/>
    <w:rsid w:val="00D01349"/>
    <w:rsid w:val="00D01770"/>
    <w:rsid w:val="00D01888"/>
    <w:rsid w:val="00D01B2B"/>
    <w:rsid w:val="00D01D9F"/>
    <w:rsid w:val="00D01F3C"/>
    <w:rsid w:val="00D02758"/>
    <w:rsid w:val="00D02EF9"/>
    <w:rsid w:val="00D03DCA"/>
    <w:rsid w:val="00D04825"/>
    <w:rsid w:val="00D048B7"/>
    <w:rsid w:val="00D05D1E"/>
    <w:rsid w:val="00D068E3"/>
    <w:rsid w:val="00D06EAE"/>
    <w:rsid w:val="00D07197"/>
    <w:rsid w:val="00D07D49"/>
    <w:rsid w:val="00D1032C"/>
    <w:rsid w:val="00D108BF"/>
    <w:rsid w:val="00D10E24"/>
    <w:rsid w:val="00D1136E"/>
    <w:rsid w:val="00D11590"/>
    <w:rsid w:val="00D117AC"/>
    <w:rsid w:val="00D11910"/>
    <w:rsid w:val="00D125C6"/>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1DEB"/>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1D7E"/>
    <w:rsid w:val="00D32413"/>
    <w:rsid w:val="00D324E2"/>
    <w:rsid w:val="00D32927"/>
    <w:rsid w:val="00D33DAC"/>
    <w:rsid w:val="00D34C0F"/>
    <w:rsid w:val="00D34D4B"/>
    <w:rsid w:val="00D35002"/>
    <w:rsid w:val="00D355BF"/>
    <w:rsid w:val="00D36ADF"/>
    <w:rsid w:val="00D37304"/>
    <w:rsid w:val="00D37774"/>
    <w:rsid w:val="00D37803"/>
    <w:rsid w:val="00D3790C"/>
    <w:rsid w:val="00D37985"/>
    <w:rsid w:val="00D37C36"/>
    <w:rsid w:val="00D405A9"/>
    <w:rsid w:val="00D40B3D"/>
    <w:rsid w:val="00D41399"/>
    <w:rsid w:val="00D413CB"/>
    <w:rsid w:val="00D415FC"/>
    <w:rsid w:val="00D41EF9"/>
    <w:rsid w:val="00D420DC"/>
    <w:rsid w:val="00D42536"/>
    <w:rsid w:val="00D42E7B"/>
    <w:rsid w:val="00D43913"/>
    <w:rsid w:val="00D43A30"/>
    <w:rsid w:val="00D442C8"/>
    <w:rsid w:val="00D44E97"/>
    <w:rsid w:val="00D45257"/>
    <w:rsid w:val="00D45363"/>
    <w:rsid w:val="00D4543D"/>
    <w:rsid w:val="00D45D27"/>
    <w:rsid w:val="00D464FC"/>
    <w:rsid w:val="00D4665F"/>
    <w:rsid w:val="00D46EA2"/>
    <w:rsid w:val="00D473E7"/>
    <w:rsid w:val="00D509D9"/>
    <w:rsid w:val="00D50B3C"/>
    <w:rsid w:val="00D51474"/>
    <w:rsid w:val="00D5150D"/>
    <w:rsid w:val="00D515CD"/>
    <w:rsid w:val="00D5175F"/>
    <w:rsid w:val="00D51B95"/>
    <w:rsid w:val="00D51CA1"/>
    <w:rsid w:val="00D538D0"/>
    <w:rsid w:val="00D53A51"/>
    <w:rsid w:val="00D5419A"/>
    <w:rsid w:val="00D5448C"/>
    <w:rsid w:val="00D545BC"/>
    <w:rsid w:val="00D54860"/>
    <w:rsid w:val="00D54D5C"/>
    <w:rsid w:val="00D55354"/>
    <w:rsid w:val="00D55529"/>
    <w:rsid w:val="00D56860"/>
    <w:rsid w:val="00D56963"/>
    <w:rsid w:val="00D56C59"/>
    <w:rsid w:val="00D57F70"/>
    <w:rsid w:val="00D6038F"/>
    <w:rsid w:val="00D608BD"/>
    <w:rsid w:val="00D60AD7"/>
    <w:rsid w:val="00D612F8"/>
    <w:rsid w:val="00D6164E"/>
    <w:rsid w:val="00D620C2"/>
    <w:rsid w:val="00D6281F"/>
    <w:rsid w:val="00D62A68"/>
    <w:rsid w:val="00D63049"/>
    <w:rsid w:val="00D637E4"/>
    <w:rsid w:val="00D63EC6"/>
    <w:rsid w:val="00D64503"/>
    <w:rsid w:val="00D64815"/>
    <w:rsid w:val="00D64D94"/>
    <w:rsid w:val="00D64DF4"/>
    <w:rsid w:val="00D65717"/>
    <w:rsid w:val="00D6685F"/>
    <w:rsid w:val="00D674B8"/>
    <w:rsid w:val="00D678BE"/>
    <w:rsid w:val="00D700D8"/>
    <w:rsid w:val="00D70537"/>
    <w:rsid w:val="00D706A3"/>
    <w:rsid w:val="00D708DE"/>
    <w:rsid w:val="00D70C13"/>
    <w:rsid w:val="00D70C58"/>
    <w:rsid w:val="00D714AB"/>
    <w:rsid w:val="00D71CA3"/>
    <w:rsid w:val="00D72086"/>
    <w:rsid w:val="00D72AC5"/>
    <w:rsid w:val="00D72CC4"/>
    <w:rsid w:val="00D72D4F"/>
    <w:rsid w:val="00D72D72"/>
    <w:rsid w:val="00D7318B"/>
    <w:rsid w:val="00D73844"/>
    <w:rsid w:val="00D739F5"/>
    <w:rsid w:val="00D73F7F"/>
    <w:rsid w:val="00D742A4"/>
    <w:rsid w:val="00D75177"/>
    <w:rsid w:val="00D7570C"/>
    <w:rsid w:val="00D75BE0"/>
    <w:rsid w:val="00D75E32"/>
    <w:rsid w:val="00D75E61"/>
    <w:rsid w:val="00D7629C"/>
    <w:rsid w:val="00D76365"/>
    <w:rsid w:val="00D769EF"/>
    <w:rsid w:val="00D76AB7"/>
    <w:rsid w:val="00D76C93"/>
    <w:rsid w:val="00D77678"/>
    <w:rsid w:val="00D777F5"/>
    <w:rsid w:val="00D77DEB"/>
    <w:rsid w:val="00D8014C"/>
    <w:rsid w:val="00D80D13"/>
    <w:rsid w:val="00D81370"/>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2031"/>
    <w:rsid w:val="00D9207F"/>
    <w:rsid w:val="00D9277A"/>
    <w:rsid w:val="00D9291C"/>
    <w:rsid w:val="00D92DF3"/>
    <w:rsid w:val="00D93AC4"/>
    <w:rsid w:val="00D9400D"/>
    <w:rsid w:val="00D9460F"/>
    <w:rsid w:val="00D952CE"/>
    <w:rsid w:val="00D95840"/>
    <w:rsid w:val="00D95ABF"/>
    <w:rsid w:val="00D95C4A"/>
    <w:rsid w:val="00D95EF6"/>
    <w:rsid w:val="00D962C0"/>
    <w:rsid w:val="00D9693C"/>
    <w:rsid w:val="00D96BD2"/>
    <w:rsid w:val="00D96C78"/>
    <w:rsid w:val="00D971A6"/>
    <w:rsid w:val="00D97DE7"/>
    <w:rsid w:val="00D97F01"/>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24E"/>
    <w:rsid w:val="00DA464D"/>
    <w:rsid w:val="00DA4B5A"/>
    <w:rsid w:val="00DA58B5"/>
    <w:rsid w:val="00DA5F55"/>
    <w:rsid w:val="00DA6669"/>
    <w:rsid w:val="00DA729D"/>
    <w:rsid w:val="00DA7742"/>
    <w:rsid w:val="00DA7F62"/>
    <w:rsid w:val="00DB090F"/>
    <w:rsid w:val="00DB0940"/>
    <w:rsid w:val="00DB0E75"/>
    <w:rsid w:val="00DB1346"/>
    <w:rsid w:val="00DB16C4"/>
    <w:rsid w:val="00DB1D1F"/>
    <w:rsid w:val="00DB220F"/>
    <w:rsid w:val="00DB27BD"/>
    <w:rsid w:val="00DB27CD"/>
    <w:rsid w:val="00DB2AC9"/>
    <w:rsid w:val="00DB2E7F"/>
    <w:rsid w:val="00DB316D"/>
    <w:rsid w:val="00DB3543"/>
    <w:rsid w:val="00DB3A53"/>
    <w:rsid w:val="00DB4140"/>
    <w:rsid w:val="00DB419F"/>
    <w:rsid w:val="00DB4681"/>
    <w:rsid w:val="00DB478B"/>
    <w:rsid w:val="00DB4CFA"/>
    <w:rsid w:val="00DB4F0F"/>
    <w:rsid w:val="00DB56D5"/>
    <w:rsid w:val="00DB5956"/>
    <w:rsid w:val="00DB5A86"/>
    <w:rsid w:val="00DB5F4E"/>
    <w:rsid w:val="00DB7000"/>
    <w:rsid w:val="00DB7629"/>
    <w:rsid w:val="00DB7A4F"/>
    <w:rsid w:val="00DC0C8E"/>
    <w:rsid w:val="00DC0F33"/>
    <w:rsid w:val="00DC1173"/>
    <w:rsid w:val="00DC12B6"/>
    <w:rsid w:val="00DC145C"/>
    <w:rsid w:val="00DC18E0"/>
    <w:rsid w:val="00DC1BFB"/>
    <w:rsid w:val="00DC2C33"/>
    <w:rsid w:val="00DC3217"/>
    <w:rsid w:val="00DC3248"/>
    <w:rsid w:val="00DC329D"/>
    <w:rsid w:val="00DC3BB7"/>
    <w:rsid w:val="00DC3F43"/>
    <w:rsid w:val="00DC44AE"/>
    <w:rsid w:val="00DC46AB"/>
    <w:rsid w:val="00DC4DBD"/>
    <w:rsid w:val="00DC5658"/>
    <w:rsid w:val="00DC5CE4"/>
    <w:rsid w:val="00DC5F9D"/>
    <w:rsid w:val="00DC5FA8"/>
    <w:rsid w:val="00DC6099"/>
    <w:rsid w:val="00DC63A8"/>
    <w:rsid w:val="00DC6950"/>
    <w:rsid w:val="00DC7529"/>
    <w:rsid w:val="00DD0546"/>
    <w:rsid w:val="00DD10E0"/>
    <w:rsid w:val="00DD1C50"/>
    <w:rsid w:val="00DD2170"/>
    <w:rsid w:val="00DD23EB"/>
    <w:rsid w:val="00DD2758"/>
    <w:rsid w:val="00DD2C90"/>
    <w:rsid w:val="00DD3A5B"/>
    <w:rsid w:val="00DD3CB6"/>
    <w:rsid w:val="00DD4336"/>
    <w:rsid w:val="00DD439C"/>
    <w:rsid w:val="00DD4C68"/>
    <w:rsid w:val="00DD4DB6"/>
    <w:rsid w:val="00DD5B9F"/>
    <w:rsid w:val="00DD6878"/>
    <w:rsid w:val="00DD68C0"/>
    <w:rsid w:val="00DD72BA"/>
    <w:rsid w:val="00DE137F"/>
    <w:rsid w:val="00DE17AB"/>
    <w:rsid w:val="00DE1B84"/>
    <w:rsid w:val="00DE2AB6"/>
    <w:rsid w:val="00DE2D0C"/>
    <w:rsid w:val="00DE33FA"/>
    <w:rsid w:val="00DE38BB"/>
    <w:rsid w:val="00DE3F86"/>
    <w:rsid w:val="00DE452A"/>
    <w:rsid w:val="00DE4EC9"/>
    <w:rsid w:val="00DE6228"/>
    <w:rsid w:val="00DE7C8A"/>
    <w:rsid w:val="00DE7EA0"/>
    <w:rsid w:val="00DE7F49"/>
    <w:rsid w:val="00DF0241"/>
    <w:rsid w:val="00DF11B9"/>
    <w:rsid w:val="00DF1973"/>
    <w:rsid w:val="00DF28C0"/>
    <w:rsid w:val="00DF3373"/>
    <w:rsid w:val="00DF34C9"/>
    <w:rsid w:val="00DF387B"/>
    <w:rsid w:val="00DF42E0"/>
    <w:rsid w:val="00DF49FF"/>
    <w:rsid w:val="00DF5565"/>
    <w:rsid w:val="00DF6D03"/>
    <w:rsid w:val="00DF7C11"/>
    <w:rsid w:val="00E00A8F"/>
    <w:rsid w:val="00E00F76"/>
    <w:rsid w:val="00E0192E"/>
    <w:rsid w:val="00E019BD"/>
    <w:rsid w:val="00E01BDD"/>
    <w:rsid w:val="00E01D75"/>
    <w:rsid w:val="00E0205B"/>
    <w:rsid w:val="00E02E10"/>
    <w:rsid w:val="00E0319E"/>
    <w:rsid w:val="00E037EC"/>
    <w:rsid w:val="00E03DF6"/>
    <w:rsid w:val="00E048E2"/>
    <w:rsid w:val="00E04ACE"/>
    <w:rsid w:val="00E05674"/>
    <w:rsid w:val="00E05884"/>
    <w:rsid w:val="00E05E88"/>
    <w:rsid w:val="00E0601F"/>
    <w:rsid w:val="00E063E7"/>
    <w:rsid w:val="00E06861"/>
    <w:rsid w:val="00E074E0"/>
    <w:rsid w:val="00E0767A"/>
    <w:rsid w:val="00E07747"/>
    <w:rsid w:val="00E10597"/>
    <w:rsid w:val="00E10806"/>
    <w:rsid w:val="00E10FCB"/>
    <w:rsid w:val="00E114F5"/>
    <w:rsid w:val="00E11CB3"/>
    <w:rsid w:val="00E12158"/>
    <w:rsid w:val="00E12819"/>
    <w:rsid w:val="00E12C40"/>
    <w:rsid w:val="00E13D9A"/>
    <w:rsid w:val="00E13EAD"/>
    <w:rsid w:val="00E1455B"/>
    <w:rsid w:val="00E15016"/>
    <w:rsid w:val="00E17D8B"/>
    <w:rsid w:val="00E17E2A"/>
    <w:rsid w:val="00E2039C"/>
    <w:rsid w:val="00E206E7"/>
    <w:rsid w:val="00E209FA"/>
    <w:rsid w:val="00E22C40"/>
    <w:rsid w:val="00E22E7D"/>
    <w:rsid w:val="00E23570"/>
    <w:rsid w:val="00E2379F"/>
    <w:rsid w:val="00E23879"/>
    <w:rsid w:val="00E24058"/>
    <w:rsid w:val="00E241AE"/>
    <w:rsid w:val="00E248EA"/>
    <w:rsid w:val="00E25309"/>
    <w:rsid w:val="00E2638D"/>
    <w:rsid w:val="00E2649C"/>
    <w:rsid w:val="00E26585"/>
    <w:rsid w:val="00E2687F"/>
    <w:rsid w:val="00E270DC"/>
    <w:rsid w:val="00E276F9"/>
    <w:rsid w:val="00E27A0C"/>
    <w:rsid w:val="00E27E2F"/>
    <w:rsid w:val="00E3000F"/>
    <w:rsid w:val="00E3057A"/>
    <w:rsid w:val="00E30986"/>
    <w:rsid w:val="00E31DA8"/>
    <w:rsid w:val="00E327A7"/>
    <w:rsid w:val="00E32850"/>
    <w:rsid w:val="00E32913"/>
    <w:rsid w:val="00E32979"/>
    <w:rsid w:val="00E329C8"/>
    <w:rsid w:val="00E331C4"/>
    <w:rsid w:val="00E33292"/>
    <w:rsid w:val="00E3347F"/>
    <w:rsid w:val="00E33E93"/>
    <w:rsid w:val="00E34277"/>
    <w:rsid w:val="00E34341"/>
    <w:rsid w:val="00E34A3B"/>
    <w:rsid w:val="00E34A3C"/>
    <w:rsid w:val="00E354E4"/>
    <w:rsid w:val="00E355AA"/>
    <w:rsid w:val="00E35939"/>
    <w:rsid w:val="00E35A96"/>
    <w:rsid w:val="00E36002"/>
    <w:rsid w:val="00E37293"/>
    <w:rsid w:val="00E37B87"/>
    <w:rsid w:val="00E37DDF"/>
    <w:rsid w:val="00E40263"/>
    <w:rsid w:val="00E403B8"/>
    <w:rsid w:val="00E40A91"/>
    <w:rsid w:val="00E41390"/>
    <w:rsid w:val="00E4170B"/>
    <w:rsid w:val="00E41881"/>
    <w:rsid w:val="00E41EE1"/>
    <w:rsid w:val="00E424D6"/>
    <w:rsid w:val="00E42E5D"/>
    <w:rsid w:val="00E43444"/>
    <w:rsid w:val="00E440AC"/>
    <w:rsid w:val="00E4424F"/>
    <w:rsid w:val="00E44600"/>
    <w:rsid w:val="00E44FBE"/>
    <w:rsid w:val="00E452FE"/>
    <w:rsid w:val="00E46184"/>
    <w:rsid w:val="00E4660D"/>
    <w:rsid w:val="00E472D9"/>
    <w:rsid w:val="00E47745"/>
    <w:rsid w:val="00E50686"/>
    <w:rsid w:val="00E50878"/>
    <w:rsid w:val="00E50C05"/>
    <w:rsid w:val="00E5100D"/>
    <w:rsid w:val="00E512DB"/>
    <w:rsid w:val="00E51C12"/>
    <w:rsid w:val="00E51C52"/>
    <w:rsid w:val="00E522F6"/>
    <w:rsid w:val="00E52579"/>
    <w:rsid w:val="00E52591"/>
    <w:rsid w:val="00E527C8"/>
    <w:rsid w:val="00E52C13"/>
    <w:rsid w:val="00E534E9"/>
    <w:rsid w:val="00E544B0"/>
    <w:rsid w:val="00E544FE"/>
    <w:rsid w:val="00E54993"/>
    <w:rsid w:val="00E54A14"/>
    <w:rsid w:val="00E54E31"/>
    <w:rsid w:val="00E55129"/>
    <w:rsid w:val="00E5554D"/>
    <w:rsid w:val="00E562FD"/>
    <w:rsid w:val="00E56568"/>
    <w:rsid w:val="00E56FB7"/>
    <w:rsid w:val="00E57083"/>
    <w:rsid w:val="00E57D51"/>
    <w:rsid w:val="00E60047"/>
    <w:rsid w:val="00E60119"/>
    <w:rsid w:val="00E6103A"/>
    <w:rsid w:val="00E61DFB"/>
    <w:rsid w:val="00E623CF"/>
    <w:rsid w:val="00E625A9"/>
    <w:rsid w:val="00E629B5"/>
    <w:rsid w:val="00E638DD"/>
    <w:rsid w:val="00E63F2E"/>
    <w:rsid w:val="00E64581"/>
    <w:rsid w:val="00E64BB4"/>
    <w:rsid w:val="00E64F92"/>
    <w:rsid w:val="00E6505D"/>
    <w:rsid w:val="00E65754"/>
    <w:rsid w:val="00E65C87"/>
    <w:rsid w:val="00E660D3"/>
    <w:rsid w:val="00E66AB4"/>
    <w:rsid w:val="00E66F98"/>
    <w:rsid w:val="00E67C1E"/>
    <w:rsid w:val="00E70179"/>
    <w:rsid w:val="00E70B7F"/>
    <w:rsid w:val="00E70D20"/>
    <w:rsid w:val="00E71602"/>
    <w:rsid w:val="00E7224E"/>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8050D"/>
    <w:rsid w:val="00E80EE4"/>
    <w:rsid w:val="00E816F6"/>
    <w:rsid w:val="00E81A9C"/>
    <w:rsid w:val="00E81F57"/>
    <w:rsid w:val="00E82527"/>
    <w:rsid w:val="00E8256A"/>
    <w:rsid w:val="00E8283A"/>
    <w:rsid w:val="00E82DED"/>
    <w:rsid w:val="00E8388D"/>
    <w:rsid w:val="00E8494C"/>
    <w:rsid w:val="00E84E68"/>
    <w:rsid w:val="00E8509C"/>
    <w:rsid w:val="00E857DE"/>
    <w:rsid w:val="00E85CB5"/>
    <w:rsid w:val="00E85FE5"/>
    <w:rsid w:val="00E861B4"/>
    <w:rsid w:val="00E86719"/>
    <w:rsid w:val="00E869C1"/>
    <w:rsid w:val="00E86D0C"/>
    <w:rsid w:val="00E87283"/>
    <w:rsid w:val="00E87DBE"/>
    <w:rsid w:val="00E87EDA"/>
    <w:rsid w:val="00E905CA"/>
    <w:rsid w:val="00E9091C"/>
    <w:rsid w:val="00E90EF4"/>
    <w:rsid w:val="00E912E2"/>
    <w:rsid w:val="00E91522"/>
    <w:rsid w:val="00E91A0B"/>
    <w:rsid w:val="00E91A17"/>
    <w:rsid w:val="00E91E2D"/>
    <w:rsid w:val="00E921D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488"/>
    <w:rsid w:val="00EA2BC3"/>
    <w:rsid w:val="00EA2BCA"/>
    <w:rsid w:val="00EA378E"/>
    <w:rsid w:val="00EA3B2E"/>
    <w:rsid w:val="00EA4C28"/>
    <w:rsid w:val="00EA5692"/>
    <w:rsid w:val="00EA6531"/>
    <w:rsid w:val="00EA74DD"/>
    <w:rsid w:val="00EB0705"/>
    <w:rsid w:val="00EB179A"/>
    <w:rsid w:val="00EB24B7"/>
    <w:rsid w:val="00EB294E"/>
    <w:rsid w:val="00EB2B02"/>
    <w:rsid w:val="00EB33DB"/>
    <w:rsid w:val="00EB4879"/>
    <w:rsid w:val="00EB54D6"/>
    <w:rsid w:val="00EB57FE"/>
    <w:rsid w:val="00EB5856"/>
    <w:rsid w:val="00EB5BF0"/>
    <w:rsid w:val="00EB5C6B"/>
    <w:rsid w:val="00EB6009"/>
    <w:rsid w:val="00EB6250"/>
    <w:rsid w:val="00EB6C47"/>
    <w:rsid w:val="00EB7527"/>
    <w:rsid w:val="00EB7616"/>
    <w:rsid w:val="00EB7867"/>
    <w:rsid w:val="00EB7879"/>
    <w:rsid w:val="00EC1686"/>
    <w:rsid w:val="00EC1688"/>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6D3"/>
    <w:rsid w:val="00EC6985"/>
    <w:rsid w:val="00EC7522"/>
    <w:rsid w:val="00EC752C"/>
    <w:rsid w:val="00EC7C5E"/>
    <w:rsid w:val="00ED017D"/>
    <w:rsid w:val="00ED27DA"/>
    <w:rsid w:val="00ED2803"/>
    <w:rsid w:val="00ED29EF"/>
    <w:rsid w:val="00ED2A6C"/>
    <w:rsid w:val="00ED3012"/>
    <w:rsid w:val="00ED36DF"/>
    <w:rsid w:val="00ED4542"/>
    <w:rsid w:val="00ED46EB"/>
    <w:rsid w:val="00ED50F3"/>
    <w:rsid w:val="00ED5260"/>
    <w:rsid w:val="00ED52EE"/>
    <w:rsid w:val="00ED589B"/>
    <w:rsid w:val="00ED5BB5"/>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7F43"/>
    <w:rsid w:val="00EF05AD"/>
    <w:rsid w:val="00EF19D0"/>
    <w:rsid w:val="00EF1F3D"/>
    <w:rsid w:val="00EF1FD3"/>
    <w:rsid w:val="00EF293A"/>
    <w:rsid w:val="00EF2AD4"/>
    <w:rsid w:val="00EF48F3"/>
    <w:rsid w:val="00EF4B98"/>
    <w:rsid w:val="00EF4C72"/>
    <w:rsid w:val="00EF4C74"/>
    <w:rsid w:val="00EF4EAF"/>
    <w:rsid w:val="00EF5099"/>
    <w:rsid w:val="00EF5281"/>
    <w:rsid w:val="00EF54E9"/>
    <w:rsid w:val="00EF5A0F"/>
    <w:rsid w:val="00EF5F15"/>
    <w:rsid w:val="00EF5F4A"/>
    <w:rsid w:val="00EF66DC"/>
    <w:rsid w:val="00EF6B21"/>
    <w:rsid w:val="00EF6F8E"/>
    <w:rsid w:val="00EF6FA2"/>
    <w:rsid w:val="00EF723D"/>
    <w:rsid w:val="00EF7627"/>
    <w:rsid w:val="00F0044F"/>
    <w:rsid w:val="00F0282D"/>
    <w:rsid w:val="00F0286E"/>
    <w:rsid w:val="00F029B4"/>
    <w:rsid w:val="00F02BA0"/>
    <w:rsid w:val="00F0310C"/>
    <w:rsid w:val="00F03113"/>
    <w:rsid w:val="00F034EB"/>
    <w:rsid w:val="00F03857"/>
    <w:rsid w:val="00F04200"/>
    <w:rsid w:val="00F0441C"/>
    <w:rsid w:val="00F05524"/>
    <w:rsid w:val="00F0615F"/>
    <w:rsid w:val="00F06ABA"/>
    <w:rsid w:val="00F06B59"/>
    <w:rsid w:val="00F06B64"/>
    <w:rsid w:val="00F06F00"/>
    <w:rsid w:val="00F0710F"/>
    <w:rsid w:val="00F072B5"/>
    <w:rsid w:val="00F1014A"/>
    <w:rsid w:val="00F103E5"/>
    <w:rsid w:val="00F1082D"/>
    <w:rsid w:val="00F10D64"/>
    <w:rsid w:val="00F110E2"/>
    <w:rsid w:val="00F11277"/>
    <w:rsid w:val="00F123E2"/>
    <w:rsid w:val="00F1268F"/>
    <w:rsid w:val="00F1349B"/>
    <w:rsid w:val="00F135DA"/>
    <w:rsid w:val="00F13E8A"/>
    <w:rsid w:val="00F13F50"/>
    <w:rsid w:val="00F145E4"/>
    <w:rsid w:val="00F14DEB"/>
    <w:rsid w:val="00F14E62"/>
    <w:rsid w:val="00F15125"/>
    <w:rsid w:val="00F15B72"/>
    <w:rsid w:val="00F15B8E"/>
    <w:rsid w:val="00F171FB"/>
    <w:rsid w:val="00F2003F"/>
    <w:rsid w:val="00F204B1"/>
    <w:rsid w:val="00F2062D"/>
    <w:rsid w:val="00F2068A"/>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3B37"/>
    <w:rsid w:val="00F34A67"/>
    <w:rsid w:val="00F35429"/>
    <w:rsid w:val="00F36DB9"/>
    <w:rsid w:val="00F36FB1"/>
    <w:rsid w:val="00F373D1"/>
    <w:rsid w:val="00F3752F"/>
    <w:rsid w:val="00F37A73"/>
    <w:rsid w:val="00F37BAE"/>
    <w:rsid w:val="00F37EE3"/>
    <w:rsid w:val="00F40A85"/>
    <w:rsid w:val="00F40F47"/>
    <w:rsid w:val="00F412DC"/>
    <w:rsid w:val="00F419B0"/>
    <w:rsid w:val="00F41E76"/>
    <w:rsid w:val="00F422DD"/>
    <w:rsid w:val="00F42B75"/>
    <w:rsid w:val="00F43156"/>
    <w:rsid w:val="00F4323B"/>
    <w:rsid w:val="00F43EAE"/>
    <w:rsid w:val="00F44DF6"/>
    <w:rsid w:val="00F455B0"/>
    <w:rsid w:val="00F46EE9"/>
    <w:rsid w:val="00F4700C"/>
    <w:rsid w:val="00F472DA"/>
    <w:rsid w:val="00F47900"/>
    <w:rsid w:val="00F50A52"/>
    <w:rsid w:val="00F512C3"/>
    <w:rsid w:val="00F51DE2"/>
    <w:rsid w:val="00F529C1"/>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3331"/>
    <w:rsid w:val="00F63363"/>
    <w:rsid w:val="00F6396B"/>
    <w:rsid w:val="00F6467A"/>
    <w:rsid w:val="00F656BB"/>
    <w:rsid w:val="00F656C1"/>
    <w:rsid w:val="00F65EC8"/>
    <w:rsid w:val="00F66386"/>
    <w:rsid w:val="00F6640A"/>
    <w:rsid w:val="00F66AFD"/>
    <w:rsid w:val="00F66CD9"/>
    <w:rsid w:val="00F673E5"/>
    <w:rsid w:val="00F70231"/>
    <w:rsid w:val="00F7023E"/>
    <w:rsid w:val="00F702BE"/>
    <w:rsid w:val="00F70E46"/>
    <w:rsid w:val="00F70EA5"/>
    <w:rsid w:val="00F725C7"/>
    <w:rsid w:val="00F72771"/>
    <w:rsid w:val="00F72BCD"/>
    <w:rsid w:val="00F72C2E"/>
    <w:rsid w:val="00F72D7B"/>
    <w:rsid w:val="00F731C3"/>
    <w:rsid w:val="00F7326A"/>
    <w:rsid w:val="00F73694"/>
    <w:rsid w:val="00F73982"/>
    <w:rsid w:val="00F74D0B"/>
    <w:rsid w:val="00F75136"/>
    <w:rsid w:val="00F75AB1"/>
    <w:rsid w:val="00F75BAC"/>
    <w:rsid w:val="00F76600"/>
    <w:rsid w:val="00F76B74"/>
    <w:rsid w:val="00F776CB"/>
    <w:rsid w:val="00F77AF7"/>
    <w:rsid w:val="00F80D4E"/>
    <w:rsid w:val="00F81B5C"/>
    <w:rsid w:val="00F82024"/>
    <w:rsid w:val="00F82C98"/>
    <w:rsid w:val="00F83475"/>
    <w:rsid w:val="00F8365A"/>
    <w:rsid w:val="00F83997"/>
    <w:rsid w:val="00F83A79"/>
    <w:rsid w:val="00F83DDB"/>
    <w:rsid w:val="00F83FDC"/>
    <w:rsid w:val="00F848E3"/>
    <w:rsid w:val="00F84CD8"/>
    <w:rsid w:val="00F8570E"/>
    <w:rsid w:val="00F85F22"/>
    <w:rsid w:val="00F86695"/>
    <w:rsid w:val="00F86908"/>
    <w:rsid w:val="00F86A86"/>
    <w:rsid w:val="00F86E76"/>
    <w:rsid w:val="00F8722D"/>
    <w:rsid w:val="00F87428"/>
    <w:rsid w:val="00F877EB"/>
    <w:rsid w:val="00F904C4"/>
    <w:rsid w:val="00F90E4D"/>
    <w:rsid w:val="00F916D3"/>
    <w:rsid w:val="00F916F6"/>
    <w:rsid w:val="00F92220"/>
    <w:rsid w:val="00F925CA"/>
    <w:rsid w:val="00F9278A"/>
    <w:rsid w:val="00F92951"/>
    <w:rsid w:val="00F92DAA"/>
    <w:rsid w:val="00F92EF5"/>
    <w:rsid w:val="00F933A3"/>
    <w:rsid w:val="00F937D2"/>
    <w:rsid w:val="00F93EE5"/>
    <w:rsid w:val="00F942E6"/>
    <w:rsid w:val="00F95B1D"/>
    <w:rsid w:val="00F95C25"/>
    <w:rsid w:val="00F9619D"/>
    <w:rsid w:val="00F96857"/>
    <w:rsid w:val="00F97037"/>
    <w:rsid w:val="00FA0F07"/>
    <w:rsid w:val="00FA166B"/>
    <w:rsid w:val="00FA1939"/>
    <w:rsid w:val="00FA1C87"/>
    <w:rsid w:val="00FA2C0E"/>
    <w:rsid w:val="00FA31D5"/>
    <w:rsid w:val="00FA3799"/>
    <w:rsid w:val="00FA456A"/>
    <w:rsid w:val="00FA55C7"/>
    <w:rsid w:val="00FA5A73"/>
    <w:rsid w:val="00FA5D50"/>
    <w:rsid w:val="00FA5D7C"/>
    <w:rsid w:val="00FA67C3"/>
    <w:rsid w:val="00FA68A5"/>
    <w:rsid w:val="00FA6ADD"/>
    <w:rsid w:val="00FA7527"/>
    <w:rsid w:val="00FA7D41"/>
    <w:rsid w:val="00FB0070"/>
    <w:rsid w:val="00FB0A31"/>
    <w:rsid w:val="00FB0CC1"/>
    <w:rsid w:val="00FB1484"/>
    <w:rsid w:val="00FB21DD"/>
    <w:rsid w:val="00FB23E6"/>
    <w:rsid w:val="00FB3F43"/>
    <w:rsid w:val="00FB4104"/>
    <w:rsid w:val="00FB4165"/>
    <w:rsid w:val="00FB47D9"/>
    <w:rsid w:val="00FB4DCF"/>
    <w:rsid w:val="00FB5104"/>
    <w:rsid w:val="00FB5449"/>
    <w:rsid w:val="00FB5D2C"/>
    <w:rsid w:val="00FB6BA2"/>
    <w:rsid w:val="00FB6F90"/>
    <w:rsid w:val="00FB7067"/>
    <w:rsid w:val="00FC0571"/>
    <w:rsid w:val="00FC1C1C"/>
    <w:rsid w:val="00FC21F2"/>
    <w:rsid w:val="00FC283D"/>
    <w:rsid w:val="00FC2962"/>
    <w:rsid w:val="00FC2DAA"/>
    <w:rsid w:val="00FC397D"/>
    <w:rsid w:val="00FC4672"/>
    <w:rsid w:val="00FC5173"/>
    <w:rsid w:val="00FC5603"/>
    <w:rsid w:val="00FC5EAF"/>
    <w:rsid w:val="00FC5EE9"/>
    <w:rsid w:val="00FC63FF"/>
    <w:rsid w:val="00FC6AF8"/>
    <w:rsid w:val="00FC6CC2"/>
    <w:rsid w:val="00FC6FDF"/>
    <w:rsid w:val="00FC71FC"/>
    <w:rsid w:val="00FC7B51"/>
    <w:rsid w:val="00FD025A"/>
    <w:rsid w:val="00FD0853"/>
    <w:rsid w:val="00FD08AA"/>
    <w:rsid w:val="00FD0AAC"/>
    <w:rsid w:val="00FD0FE5"/>
    <w:rsid w:val="00FD1627"/>
    <w:rsid w:val="00FD1732"/>
    <w:rsid w:val="00FD2802"/>
    <w:rsid w:val="00FD4849"/>
    <w:rsid w:val="00FD4B40"/>
    <w:rsid w:val="00FD4C4B"/>
    <w:rsid w:val="00FD4F8C"/>
    <w:rsid w:val="00FD538B"/>
    <w:rsid w:val="00FD56D6"/>
    <w:rsid w:val="00FD58C8"/>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9D1"/>
    <w:rsid w:val="00FE4E92"/>
    <w:rsid w:val="00FE5FED"/>
    <w:rsid w:val="00FE6718"/>
    <w:rsid w:val="00FE68A0"/>
    <w:rsid w:val="00FE6E63"/>
    <w:rsid w:val="00FE76D6"/>
    <w:rsid w:val="00FE7C9C"/>
    <w:rsid w:val="00FF072C"/>
    <w:rsid w:val="00FF0C85"/>
    <w:rsid w:val="00FF0C8C"/>
    <w:rsid w:val="00FF0D85"/>
    <w:rsid w:val="00FF1765"/>
    <w:rsid w:val="00FF18BE"/>
    <w:rsid w:val="00FF23A2"/>
    <w:rsid w:val="00FF23ED"/>
    <w:rsid w:val="00FF2678"/>
    <w:rsid w:val="00FF27BF"/>
    <w:rsid w:val="00FF3170"/>
    <w:rsid w:val="00FF31C1"/>
    <w:rsid w:val="00FF35CE"/>
    <w:rsid w:val="00FF38EF"/>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FD701"/>
  <w15:docId w15:val="{B390DA00-CA24-46A0-B10D-BBAB7B63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77BB4"/>
    <w:pPr>
      <w:spacing w:before="240" w:after="240" w:line="360" w:lineRule="auto"/>
    </w:pPr>
    <w:rPr>
      <w:rFonts w:ascii="Calibri" w:hAnsi="Calibri"/>
      <w:sz w:val="24"/>
    </w:rPr>
  </w:style>
  <w:style w:type="paragraph" w:styleId="Nagwek1">
    <w:name w:val="heading 1"/>
    <w:aliases w:val="Title 1,NAGŁÓWEK 1,title1,Title 1 Znak"/>
    <w:basedOn w:val="Normalny"/>
    <w:next w:val="Normalny"/>
    <w:link w:val="Nagwek1Znak"/>
    <w:qFormat/>
    <w:rsid w:val="00587369"/>
    <w:pPr>
      <w:keepNext/>
      <w:pageBreakBefore/>
      <w:tabs>
        <w:tab w:val="num" w:pos="432"/>
      </w:tabs>
      <w:spacing w:before="0" w:after="120"/>
      <w:ind w:left="432" w:hanging="432"/>
      <w:outlineLvl w:val="0"/>
    </w:pPr>
    <w:rPr>
      <w:b/>
      <w:caps/>
      <w:kern w:val="28"/>
      <w:sz w:val="28"/>
    </w:rPr>
  </w:style>
  <w:style w:type="paragraph" w:styleId="Nagwek2">
    <w:name w:val="heading 2"/>
    <w:basedOn w:val="Normalny"/>
    <w:next w:val="Normalny"/>
    <w:link w:val="Nagwek2Znak"/>
    <w:qFormat/>
    <w:rsid w:val="00552FC9"/>
    <w:pPr>
      <w:keepNext/>
      <w:spacing w:before="120" w:after="120"/>
      <w:outlineLvl w:val="1"/>
    </w:pPr>
    <w:rPr>
      <w:b/>
      <w:sz w:val="28"/>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after="60"/>
      <w:ind w:left="1296" w:hanging="1296"/>
      <w:outlineLvl w:val="6"/>
    </w:pPr>
  </w:style>
  <w:style w:type="paragraph" w:styleId="Nagwek8">
    <w:name w:val="heading 8"/>
    <w:basedOn w:val="Normalny"/>
    <w:next w:val="Normalny"/>
    <w:link w:val="Nagwek8Znak"/>
    <w:uiPriority w:val="99"/>
    <w:qFormat/>
    <w:rsid w:val="00031BFA"/>
    <w:pPr>
      <w:tabs>
        <w:tab w:val="num" w:pos="1440"/>
      </w:tabs>
      <w:spacing w:after="60"/>
      <w:ind w:left="1440" w:hanging="1440"/>
      <w:outlineLvl w:val="7"/>
    </w:pPr>
    <w:rPr>
      <w:i/>
    </w:rPr>
  </w:style>
  <w:style w:type="paragraph" w:styleId="Nagwek9">
    <w:name w:val="heading 9"/>
    <w:basedOn w:val="Normalny"/>
    <w:next w:val="Normalny"/>
    <w:link w:val="Nagwek9Znak"/>
    <w:uiPriority w:val="99"/>
    <w:qFormat/>
    <w:rsid w:val="00031BFA"/>
    <w:pPr>
      <w:tabs>
        <w:tab w:val="num" w:pos="1584"/>
      </w:tabs>
      <w:spacing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style>
  <w:style w:type="paragraph" w:styleId="Tekstpodstawowy2">
    <w:name w:val="Body Text 2"/>
    <w:basedOn w:val="Normalny"/>
    <w:link w:val="Tekstpodstawowy2Znak"/>
    <w:rsid w:val="00A16332"/>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552FC9"/>
    <w:rPr>
      <w:rFonts w:ascii="Calibri" w:hAnsi="Calibri"/>
      <w:b/>
      <w:sz w:val="28"/>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Cs w:val="24"/>
    </w:rPr>
  </w:style>
  <w:style w:type="paragraph" w:styleId="Listapunktowana">
    <w:name w:val="List Bullet"/>
    <w:basedOn w:val="Normalny"/>
    <w:uiPriority w:val="99"/>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1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1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587369"/>
    <w:rPr>
      <w:rFonts w:ascii="Calibri" w:hAnsi="Calibri"/>
      <w:b/>
      <w:caps/>
      <w:kern w:val="28"/>
      <w:sz w:val="28"/>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 w:val="24"/>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 w:val="24"/>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jc w:val="both"/>
    </w:pPr>
    <w:rPr>
      <w:szCs w:val="24"/>
      <w:lang w:eastAsia="zh-CN"/>
    </w:rPr>
  </w:style>
  <w:style w:type="paragraph" w:customStyle="1" w:styleId="NormalnyWeb1">
    <w:name w:val="Normalny (Web)1"/>
    <w:basedOn w:val="Normalny"/>
    <w:rsid w:val="00031BFA"/>
    <w:pPr>
      <w:suppressAutoHyphens/>
      <w:spacing w:before="120" w:after="120"/>
      <w:ind w:left="1644" w:hanging="357"/>
      <w:jc w:val="both"/>
    </w:pPr>
    <w:rPr>
      <w:rFonts w:ascii="Arial" w:hAnsi="Arial" w:cs="Arial"/>
      <w:kern w:val="1"/>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jc w:val="both"/>
    </w:pPr>
    <w:rPr>
      <w:szCs w:val="24"/>
    </w:rPr>
  </w:style>
  <w:style w:type="paragraph" w:styleId="Tekstpodstawowywcity">
    <w:name w:val="Body Text Indent"/>
    <w:basedOn w:val="Normalny"/>
    <w:link w:val="TekstpodstawowywcityZnak"/>
    <w:unhideWhenUsed/>
    <w:rsid w:val="00031BFA"/>
    <w:pPr>
      <w:spacing w:after="120" w:line="276" w:lineRule="auto"/>
      <w:ind w:left="283"/>
    </w:pPr>
    <w:rPr>
      <w:rFonts w:eastAsia="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eastAsia="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73E35"/>
    <w:pPr>
      <w:keepLines/>
      <w:pageBreakBefore w:val="0"/>
      <w:tabs>
        <w:tab w:val="clear" w:pos="432"/>
      </w:tabs>
      <w:spacing w:before="480" w:after="0" w:line="276" w:lineRule="auto"/>
      <w:ind w:left="0" w:firstLine="0"/>
      <w:outlineLvl w:val="9"/>
    </w:pPr>
    <w:rPr>
      <w:bCs/>
      <w:caps w:val="0"/>
      <w:color w:val="365F91"/>
      <w:kern w:val="0"/>
      <w:szCs w:val="28"/>
      <w:lang w:eastAsia="en-US"/>
    </w:rPr>
  </w:style>
  <w:style w:type="paragraph" w:styleId="Spistreci1">
    <w:name w:val="toc 1"/>
    <w:basedOn w:val="Normalny"/>
    <w:next w:val="Normalny"/>
    <w:autoRedefine/>
    <w:unhideWhenUsed/>
    <w:qFormat/>
    <w:rsid w:val="00031BFA"/>
    <w:pPr>
      <w:spacing w:after="100" w:line="276" w:lineRule="auto"/>
    </w:pPr>
    <w:rPr>
      <w:sz w:val="22"/>
      <w:szCs w:val="22"/>
      <w:lang w:eastAsia="en-US"/>
    </w:rPr>
  </w:style>
  <w:style w:type="paragraph" w:styleId="Tekstprzypisukocowego">
    <w:name w:val="endnote text"/>
    <w:basedOn w:val="Normalny"/>
    <w:link w:val="TekstprzypisukocowegoZnak"/>
    <w:unhideWhenUsed/>
    <w:rsid w:val="00031BFA"/>
    <w:rPr>
      <w:rFonts w:eastAsia="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Cs w:val="22"/>
      <w:lang w:eastAsia="en-GB"/>
    </w:rPr>
  </w:style>
  <w:style w:type="paragraph" w:customStyle="1" w:styleId="NormalLeft">
    <w:name w:val="Normal Left"/>
    <w:basedOn w:val="Normalny"/>
    <w:rsid w:val="00B27A8F"/>
    <w:pPr>
      <w:spacing w:before="120" w:after="120"/>
    </w:pPr>
    <w:rPr>
      <w:rFonts w:eastAsia="Calibri"/>
      <w:szCs w:val="22"/>
      <w:lang w:eastAsia="en-GB"/>
    </w:rPr>
  </w:style>
  <w:style w:type="paragraph" w:customStyle="1" w:styleId="Tiret0">
    <w:name w:val="Tiret 0"/>
    <w:basedOn w:val="Normalny"/>
    <w:rsid w:val="00B27A8F"/>
    <w:pPr>
      <w:numPr>
        <w:numId w:val="24"/>
      </w:numPr>
      <w:spacing w:before="120" w:after="120"/>
      <w:jc w:val="both"/>
    </w:pPr>
    <w:rPr>
      <w:rFonts w:eastAsia="Calibri"/>
      <w:szCs w:val="22"/>
      <w:lang w:eastAsia="en-GB"/>
    </w:rPr>
  </w:style>
  <w:style w:type="paragraph" w:customStyle="1" w:styleId="Tiret1">
    <w:name w:val="Tiret 1"/>
    <w:basedOn w:val="Normalny"/>
    <w:rsid w:val="00B27A8F"/>
    <w:pPr>
      <w:numPr>
        <w:numId w:val="25"/>
      </w:numPr>
      <w:spacing w:before="120" w:after="120"/>
      <w:jc w:val="both"/>
    </w:pPr>
    <w:rPr>
      <w:rFonts w:eastAsia="Calibri"/>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28"/>
      </w:numPr>
    </w:pPr>
  </w:style>
  <w:style w:type="numbering" w:customStyle="1" w:styleId="WW8Num5">
    <w:name w:val="WW8Num5"/>
    <w:rsid w:val="00FD56D6"/>
    <w:pPr>
      <w:numPr>
        <w:numId w:val="27"/>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29"/>
      </w:numPr>
      <w:suppressAutoHyphens/>
    </w:pPr>
    <w:rPr>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styleId="Nierozpoznanawzmianka">
    <w:name w:val="Unresolved Mention"/>
    <w:basedOn w:val="Domylnaczcionkaakapitu"/>
    <w:uiPriority w:val="99"/>
    <w:semiHidden/>
    <w:unhideWhenUsed/>
    <w:rsid w:val="00311045"/>
    <w:rPr>
      <w:color w:val="605E5C"/>
      <w:shd w:val="clear" w:color="auto" w:fill="E1DFDD"/>
    </w:rPr>
  </w:style>
  <w:style w:type="numbering" w:customStyle="1" w:styleId="List101">
    <w:name w:val="List 101"/>
    <w:basedOn w:val="Bezlisty"/>
    <w:rsid w:val="00D07197"/>
  </w:style>
  <w:style w:type="paragraph" w:styleId="Tytu">
    <w:name w:val="Title"/>
    <w:basedOn w:val="Normalny"/>
    <w:next w:val="Normalny"/>
    <w:link w:val="TytuZnak"/>
    <w:qFormat/>
    <w:rsid w:val="00C57FC0"/>
    <w:pPr>
      <w:contextualSpacing/>
    </w:pPr>
    <w:rPr>
      <w:rFonts w:eastAsiaTheme="majorEastAsia" w:cstheme="majorBidi"/>
      <w:b/>
      <w:spacing w:val="-10"/>
      <w:kern w:val="28"/>
      <w:sz w:val="32"/>
      <w:szCs w:val="56"/>
    </w:rPr>
  </w:style>
  <w:style w:type="character" w:customStyle="1" w:styleId="TytuZnak">
    <w:name w:val="Tytuł Znak"/>
    <w:basedOn w:val="Domylnaczcionkaakapitu"/>
    <w:link w:val="Tytu"/>
    <w:rsid w:val="00C57FC0"/>
    <w:rPr>
      <w:rFonts w:ascii="Calibri" w:eastAsiaTheme="majorEastAsia" w:hAnsi="Calibri" w:cstheme="majorBidi"/>
      <w:b/>
      <w:spacing w:val="-10"/>
      <w:kern w:val="28"/>
      <w:sz w:val="32"/>
      <w:szCs w:val="56"/>
    </w:rPr>
  </w:style>
  <w:style w:type="character" w:styleId="Wyrnienieintensywne">
    <w:name w:val="Intense Emphasis"/>
    <w:basedOn w:val="Domylnaczcionkaakapitu"/>
    <w:uiPriority w:val="21"/>
    <w:qFormat/>
    <w:rsid w:val="00A65EC5"/>
    <w:rPr>
      <w:i/>
      <w:iCs/>
      <w:color w:val="4F81BD" w:themeColor="accent1"/>
    </w:rPr>
  </w:style>
  <w:style w:type="numbering" w:customStyle="1" w:styleId="WWNum18">
    <w:name w:val="WWNum18"/>
    <w:basedOn w:val="Bezlisty"/>
    <w:rsid w:val="00552FC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oczow.pl" TargetMode="External"/><Relationship Id="rId13" Type="http://schemas.openxmlformats.org/officeDocument/2006/relationships/hyperlink" Target="https://bip.skoczow.pl/lista/procedura-dokonywania-zgloszen-naruszen-prawa" TargetMode="External"/><Relationship Id="rId18" Type="http://schemas.openxmlformats.org/officeDocument/2006/relationships/hyperlink" Target="https://platformazakupowa.pl/strona/1-regulam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um.skoczow.pl" TargetMode="External"/><Relationship Id="rId7" Type="http://schemas.openxmlformats.org/officeDocument/2006/relationships/endnotes" Target="endnotes.xml"/><Relationship Id="rId12" Type="http://schemas.openxmlformats.org/officeDocument/2006/relationships/hyperlink" Target="https://platformazakupowa.pl/pn/skoczow/proceedings"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koczow/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m.skoczow.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zampub@um.skoczow.pl" TargetMode="External"/><Relationship Id="rId23" Type="http://schemas.openxmlformats.org/officeDocument/2006/relationships/footer" Target="footer1.xml"/><Relationship Id="rId10" Type="http://schemas.openxmlformats.org/officeDocument/2006/relationships/hyperlink" Target="mailto:zampub@um.skoczow.pl" TargetMode="External"/><Relationship Id="rId19"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s://platformazakupowa.pl/pn/skoczow/proceedings" TargetMode="External"/><Relationship Id="rId14" Type="http://schemas.openxmlformats.org/officeDocument/2006/relationships/hyperlink" Target="https://platformazakupowa.pl/pn/skoczow/proceeding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08EC7-FA04-446A-B44C-20140DD2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50</Pages>
  <Words>8538</Words>
  <Characters>56156</Characters>
  <Application>Microsoft Office Word</Application>
  <DocSecurity>0</DocSecurity>
  <Lines>467</Lines>
  <Paragraphs>129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64565</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Katarzyna Doleszczak-Jakubiec</cp:lastModifiedBy>
  <cp:revision>20</cp:revision>
  <cp:lastPrinted>2025-01-10T06:36:00Z</cp:lastPrinted>
  <dcterms:created xsi:type="dcterms:W3CDTF">2024-11-05T13:11:00Z</dcterms:created>
  <dcterms:modified xsi:type="dcterms:W3CDTF">2025-01-14T09:06:00Z</dcterms:modified>
</cp:coreProperties>
</file>