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7FED3" w14:textId="020C6B92" w:rsidR="00CF256B" w:rsidRPr="000D6D25" w:rsidRDefault="00964346" w:rsidP="0007415D">
      <w:pPr>
        <w:spacing w:line="276" w:lineRule="auto"/>
        <w:jc w:val="right"/>
        <w:rPr>
          <w:rFonts w:ascii="Poppins" w:hAnsi="Poppins" w:cs="Poppins"/>
          <w:sz w:val="20"/>
        </w:rPr>
      </w:pPr>
      <w:r w:rsidRPr="000D6D25">
        <w:rPr>
          <w:rFonts w:ascii="Poppins" w:hAnsi="Poppins" w:cs="Poppins"/>
          <w:sz w:val="20"/>
        </w:rPr>
        <w:t xml:space="preserve"> </w:t>
      </w:r>
      <w:r w:rsidR="00CF256B" w:rsidRPr="000D6D25">
        <w:rPr>
          <w:rFonts w:ascii="Poppins" w:hAnsi="Poppins" w:cs="Poppins"/>
          <w:sz w:val="20"/>
        </w:rPr>
        <w:t>Załącznik nr 1 do SWZ</w:t>
      </w:r>
    </w:p>
    <w:p w14:paraId="14D0184F" w14:textId="3F776316" w:rsidR="008F7458" w:rsidRPr="000D6D25" w:rsidRDefault="00CF256B" w:rsidP="0007415D">
      <w:pPr>
        <w:spacing w:line="276" w:lineRule="auto"/>
        <w:rPr>
          <w:rFonts w:ascii="Poppins" w:hAnsi="Poppins" w:cs="Poppins"/>
          <w:sz w:val="20"/>
        </w:rPr>
      </w:pPr>
      <w:r w:rsidRPr="000D6D25">
        <w:rPr>
          <w:rFonts w:ascii="Poppins" w:hAnsi="Poppins" w:cs="Poppins"/>
          <w:sz w:val="20"/>
        </w:rPr>
        <w:t xml:space="preserve">                                   </w:t>
      </w:r>
      <w:r w:rsidRPr="000D6D25">
        <w:rPr>
          <w:rFonts w:ascii="Poppins" w:hAnsi="Poppins" w:cs="Poppins"/>
          <w:sz w:val="20"/>
        </w:rPr>
        <w:tab/>
      </w:r>
    </w:p>
    <w:p w14:paraId="7AE34C24" w14:textId="6A212688" w:rsidR="00142CA2" w:rsidRPr="000D6D25" w:rsidRDefault="00142CA2" w:rsidP="0007415D">
      <w:pPr>
        <w:spacing w:line="276" w:lineRule="auto"/>
        <w:jc w:val="center"/>
        <w:rPr>
          <w:rFonts w:ascii="Poppins" w:hAnsi="Poppins" w:cs="Poppins"/>
          <w:b/>
          <w:sz w:val="20"/>
        </w:rPr>
      </w:pPr>
      <w:r w:rsidRPr="000D6D25">
        <w:rPr>
          <w:rFonts w:ascii="Poppins" w:hAnsi="Poppins" w:cs="Poppins"/>
          <w:b/>
          <w:sz w:val="20"/>
        </w:rPr>
        <w:t>FORMULARZ OFERTOWY</w:t>
      </w:r>
    </w:p>
    <w:p w14:paraId="7CECFB22" w14:textId="77777777" w:rsidR="00142CA2" w:rsidRPr="000D6D25" w:rsidRDefault="00142CA2" w:rsidP="0007415D">
      <w:pPr>
        <w:spacing w:line="276" w:lineRule="auto"/>
        <w:jc w:val="center"/>
        <w:rPr>
          <w:rFonts w:ascii="Poppins" w:hAnsi="Poppins" w:cs="Poppins"/>
          <w:b/>
          <w:sz w:val="20"/>
        </w:rPr>
      </w:pPr>
    </w:p>
    <w:p w14:paraId="2A6B4382" w14:textId="6B64C94E" w:rsidR="00142CA2" w:rsidRPr="000D6D25" w:rsidRDefault="00142CA2" w:rsidP="0007415D">
      <w:pPr>
        <w:numPr>
          <w:ilvl w:val="0"/>
          <w:numId w:val="17"/>
        </w:numPr>
        <w:tabs>
          <w:tab w:val="left" w:pos="426"/>
        </w:tabs>
        <w:suppressAutoHyphens w:val="0"/>
        <w:spacing w:line="276" w:lineRule="auto"/>
        <w:ind w:left="426" w:hanging="426"/>
        <w:jc w:val="both"/>
        <w:rPr>
          <w:rFonts w:ascii="Poppins" w:hAnsi="Poppins" w:cs="Poppins"/>
          <w:sz w:val="20"/>
          <w:lang w:eastAsia="pl-PL"/>
        </w:rPr>
      </w:pPr>
      <w:r w:rsidRPr="000D6D25">
        <w:rPr>
          <w:rFonts w:ascii="Poppins" w:hAnsi="Poppins" w:cs="Poppins"/>
          <w:sz w:val="20"/>
          <w:lang w:eastAsia="pl-PL"/>
        </w:rPr>
        <w:t xml:space="preserve">Oferta złożona do postępowania o udzielenie zamówienia publicznego w trybie </w:t>
      </w:r>
      <w:r w:rsidR="00AB7912" w:rsidRPr="000D6D25">
        <w:rPr>
          <w:rFonts w:ascii="Poppins" w:hAnsi="Poppins" w:cs="Poppins"/>
          <w:sz w:val="20"/>
          <w:lang w:eastAsia="pl-PL"/>
        </w:rPr>
        <w:t>podstawowym- wariant nr 1</w:t>
      </w:r>
      <w:r w:rsidRPr="000D6D25">
        <w:rPr>
          <w:rFonts w:ascii="Poppins" w:hAnsi="Poppins" w:cs="Poppins"/>
          <w:sz w:val="20"/>
          <w:lang w:eastAsia="pl-PL"/>
        </w:rPr>
        <w:t xml:space="preserve"> na:</w:t>
      </w:r>
    </w:p>
    <w:p w14:paraId="51537CE4" w14:textId="77777777" w:rsidR="002F1463" w:rsidRPr="000D6D25" w:rsidRDefault="002F1463" w:rsidP="00FF4BCD">
      <w:pPr>
        <w:tabs>
          <w:tab w:val="left" w:pos="426"/>
        </w:tabs>
        <w:suppressAutoHyphens w:val="0"/>
        <w:spacing w:line="276" w:lineRule="auto"/>
        <w:ind w:left="426"/>
        <w:jc w:val="both"/>
        <w:rPr>
          <w:rFonts w:ascii="Poppins" w:hAnsi="Poppins" w:cs="Poppins"/>
          <w:sz w:val="20"/>
          <w:lang w:eastAsia="pl-PL"/>
        </w:rPr>
      </w:pPr>
    </w:p>
    <w:p w14:paraId="4DF425CB" w14:textId="1F19E137" w:rsidR="0007415D" w:rsidRPr="000D6D25" w:rsidRDefault="002F1463" w:rsidP="002F1463">
      <w:pPr>
        <w:tabs>
          <w:tab w:val="left" w:pos="426"/>
        </w:tabs>
        <w:suppressAutoHyphens w:val="0"/>
        <w:spacing w:line="276" w:lineRule="auto"/>
        <w:ind w:left="426"/>
        <w:jc w:val="both"/>
        <w:rPr>
          <w:rFonts w:ascii="Poppins" w:hAnsi="Poppins" w:cs="Poppins"/>
          <w:sz w:val="20"/>
          <w:lang w:eastAsia="pl-PL"/>
        </w:rPr>
      </w:pPr>
      <w:r w:rsidRPr="000D6D25">
        <w:rPr>
          <w:rFonts w:ascii="Poppins" w:hAnsi="Poppins" w:cs="Poppins"/>
          <w:b/>
          <w:bCs/>
          <w:sz w:val="20"/>
        </w:rPr>
        <w:t>Dostawa gazu ziemnego wysokometanowego typu E obejmująca sprzedaż wraz z usługą dystrybucji paliwa gazowego dla obiektów będących w zarządzaniu MPGM TBS Sp. z o.o. na terenie Miasta Ruda Śląska od 01.04.202</w:t>
      </w:r>
      <w:r w:rsidR="00FA674A">
        <w:rPr>
          <w:rFonts w:ascii="Poppins" w:hAnsi="Poppins" w:cs="Poppins"/>
          <w:b/>
          <w:bCs/>
          <w:sz w:val="20"/>
        </w:rPr>
        <w:t>5</w:t>
      </w:r>
      <w:r w:rsidRPr="000D6D25">
        <w:rPr>
          <w:rFonts w:ascii="Poppins" w:hAnsi="Poppins" w:cs="Poppins"/>
          <w:b/>
          <w:bCs/>
          <w:sz w:val="20"/>
        </w:rPr>
        <w:t xml:space="preserve"> r. do 31.03.202</w:t>
      </w:r>
      <w:r w:rsidR="00FA674A">
        <w:rPr>
          <w:rFonts w:ascii="Poppins" w:hAnsi="Poppins" w:cs="Poppins"/>
          <w:b/>
          <w:bCs/>
          <w:sz w:val="20"/>
        </w:rPr>
        <w:t>6</w:t>
      </w:r>
      <w:r w:rsidRPr="000D6D25">
        <w:rPr>
          <w:rFonts w:ascii="Poppins" w:hAnsi="Poppins" w:cs="Poppins"/>
          <w:b/>
          <w:bCs/>
          <w:sz w:val="20"/>
        </w:rPr>
        <w:t xml:space="preserve"> r., </w:t>
      </w:r>
    </w:p>
    <w:p w14:paraId="33EC585B" w14:textId="77777777" w:rsidR="002F1463" w:rsidRPr="000D6D25" w:rsidRDefault="002F1463" w:rsidP="0007415D">
      <w:pPr>
        <w:pStyle w:val="Akapitzlist"/>
        <w:spacing w:after="40" w:line="276" w:lineRule="auto"/>
        <w:ind w:left="0"/>
        <w:jc w:val="center"/>
        <w:rPr>
          <w:rFonts w:ascii="Poppins" w:hAnsi="Poppins" w:cs="Poppins"/>
          <w:b/>
          <w:bCs/>
        </w:rPr>
      </w:pPr>
    </w:p>
    <w:p w14:paraId="0811959D" w14:textId="32C8C018" w:rsidR="00C1375D" w:rsidRPr="000D6D25" w:rsidRDefault="00C1375D" w:rsidP="0007415D">
      <w:pPr>
        <w:suppressAutoHyphens w:val="0"/>
        <w:spacing w:after="40" w:line="276" w:lineRule="auto"/>
        <w:jc w:val="center"/>
        <w:rPr>
          <w:rFonts w:ascii="Poppins" w:hAnsi="Poppins" w:cs="Poppins"/>
          <w:b/>
          <w:sz w:val="20"/>
          <w:lang w:eastAsia="pl-PL"/>
        </w:rPr>
      </w:pPr>
      <w:r w:rsidRPr="000D6D25">
        <w:rPr>
          <w:rFonts w:ascii="Poppins" w:hAnsi="Poppins" w:cs="Poppins"/>
          <w:b/>
          <w:sz w:val="20"/>
          <w:lang w:eastAsia="pl-PL"/>
        </w:rPr>
        <w:t xml:space="preserve">Znak sprawy: </w:t>
      </w:r>
      <w:r w:rsidR="002F1463" w:rsidRPr="000D6D25">
        <w:rPr>
          <w:rFonts w:ascii="Poppins" w:hAnsi="Poppins" w:cs="Poppins"/>
          <w:b/>
          <w:sz w:val="20"/>
          <w:lang w:eastAsia="pl-PL"/>
        </w:rPr>
        <w:t>TM/01</w:t>
      </w:r>
      <w:r w:rsidR="0007415D" w:rsidRPr="000D6D25">
        <w:rPr>
          <w:rFonts w:ascii="Poppins" w:hAnsi="Poppins" w:cs="Poppins"/>
          <w:b/>
          <w:sz w:val="20"/>
          <w:lang w:eastAsia="pl-PL"/>
        </w:rPr>
        <w:t>/D</w:t>
      </w:r>
      <w:r w:rsidRPr="000D6D25">
        <w:rPr>
          <w:rFonts w:ascii="Poppins" w:hAnsi="Poppins" w:cs="Poppins"/>
          <w:b/>
          <w:sz w:val="20"/>
          <w:lang w:eastAsia="pl-PL"/>
        </w:rPr>
        <w:t>/</w:t>
      </w:r>
      <w:r w:rsidR="002F1463" w:rsidRPr="000D6D25">
        <w:rPr>
          <w:rFonts w:ascii="Poppins" w:hAnsi="Poppins" w:cs="Poppins"/>
          <w:b/>
          <w:sz w:val="20"/>
          <w:lang w:eastAsia="pl-PL"/>
        </w:rPr>
        <w:t>TP</w:t>
      </w:r>
      <w:r w:rsidRPr="000D6D25">
        <w:rPr>
          <w:rFonts w:ascii="Poppins" w:hAnsi="Poppins" w:cs="Poppins"/>
          <w:b/>
          <w:sz w:val="20"/>
          <w:lang w:eastAsia="pl-PL"/>
        </w:rPr>
        <w:t>/202</w:t>
      </w:r>
      <w:r w:rsidR="00FA674A">
        <w:rPr>
          <w:rFonts w:ascii="Poppins" w:hAnsi="Poppins" w:cs="Poppins"/>
          <w:b/>
          <w:sz w:val="20"/>
          <w:lang w:eastAsia="pl-PL"/>
        </w:rPr>
        <w:t>5</w:t>
      </w:r>
    </w:p>
    <w:p w14:paraId="3DFE1B24" w14:textId="2A7EB561" w:rsidR="00142CA2" w:rsidRPr="000D6D25" w:rsidRDefault="00142CA2" w:rsidP="0007415D">
      <w:pPr>
        <w:tabs>
          <w:tab w:val="num" w:pos="851"/>
        </w:tabs>
        <w:suppressAutoHyphens w:val="0"/>
        <w:spacing w:line="276" w:lineRule="auto"/>
        <w:rPr>
          <w:rFonts w:ascii="Poppins" w:hAnsi="Poppins" w:cs="Poppins"/>
          <w:sz w:val="20"/>
          <w:lang w:eastAsia="pl-PL"/>
        </w:rPr>
      </w:pPr>
      <w:r w:rsidRPr="000D6D25">
        <w:rPr>
          <w:rFonts w:ascii="Poppins" w:hAnsi="Poppins" w:cs="Poppins"/>
          <w:sz w:val="20"/>
          <w:lang w:eastAsia="pl-PL"/>
        </w:rPr>
        <w:t>Dane dotyczące Wykonawcy:</w:t>
      </w:r>
    </w:p>
    <w:p w14:paraId="58641050" w14:textId="77777777" w:rsidR="00142CA2" w:rsidRPr="000D6D25" w:rsidRDefault="00142CA2" w:rsidP="0007415D">
      <w:pPr>
        <w:tabs>
          <w:tab w:val="num" w:pos="851"/>
        </w:tabs>
        <w:suppressAutoHyphens w:val="0"/>
        <w:spacing w:line="276" w:lineRule="auto"/>
        <w:ind w:left="851"/>
        <w:jc w:val="both"/>
        <w:rPr>
          <w:rFonts w:ascii="Poppins" w:hAnsi="Poppins" w:cs="Poppins"/>
          <w:b/>
          <w:sz w:val="20"/>
          <w:lang w:eastAsia="pl-PL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0"/>
        <w:gridCol w:w="5387"/>
      </w:tblGrid>
      <w:tr w:rsidR="000D6D25" w:rsidRPr="000D6D25" w14:paraId="213C1FAE" w14:textId="77777777" w:rsidTr="00796039">
        <w:tc>
          <w:tcPr>
            <w:tcW w:w="4110" w:type="dxa"/>
          </w:tcPr>
          <w:p w14:paraId="11D2BDE8" w14:textId="77777777" w:rsidR="00142CA2" w:rsidRPr="000D6D25" w:rsidRDefault="00142CA2" w:rsidP="0007415D">
            <w:pPr>
              <w:spacing w:line="276" w:lineRule="auto"/>
              <w:jc w:val="both"/>
              <w:rPr>
                <w:rFonts w:ascii="Poppins" w:hAnsi="Poppins" w:cs="Poppins"/>
                <w:b/>
                <w:sz w:val="20"/>
                <w:lang w:eastAsia="pl-PL"/>
              </w:rPr>
            </w:pPr>
            <w:r w:rsidRPr="000D6D25">
              <w:rPr>
                <w:rFonts w:ascii="Poppins" w:hAnsi="Poppins" w:cs="Poppins"/>
                <w:b/>
                <w:sz w:val="20"/>
                <w:lang w:eastAsia="pl-PL"/>
              </w:rPr>
              <w:t>Nazwa (firma) Wykonawcy</w:t>
            </w:r>
            <w:r w:rsidRPr="000D6D25">
              <w:rPr>
                <w:rFonts w:ascii="Poppins" w:hAnsi="Poppins" w:cs="Poppins"/>
                <w:b/>
                <w:sz w:val="20"/>
                <w:vertAlign w:val="superscript"/>
                <w:lang w:eastAsia="pl-PL"/>
              </w:rPr>
              <w:footnoteReference w:id="1"/>
            </w:r>
          </w:p>
        </w:tc>
        <w:tc>
          <w:tcPr>
            <w:tcW w:w="5387" w:type="dxa"/>
          </w:tcPr>
          <w:p w14:paraId="5CCC35E3" w14:textId="77777777" w:rsidR="00142CA2" w:rsidRPr="000D6D25" w:rsidRDefault="00142CA2" w:rsidP="0007415D">
            <w:pPr>
              <w:spacing w:line="276" w:lineRule="auto"/>
              <w:jc w:val="both"/>
              <w:rPr>
                <w:rFonts w:ascii="Poppins" w:hAnsi="Poppins" w:cs="Poppins"/>
                <w:b/>
                <w:sz w:val="20"/>
                <w:lang w:eastAsia="pl-PL"/>
              </w:rPr>
            </w:pPr>
            <w:r w:rsidRPr="000D6D25">
              <w:rPr>
                <w:rFonts w:ascii="Poppins" w:hAnsi="Poppins" w:cs="Poppins"/>
                <w:b/>
                <w:sz w:val="20"/>
                <w:lang w:eastAsia="pl-PL"/>
              </w:rPr>
              <w:t>Adres Wykonawcy</w:t>
            </w:r>
          </w:p>
        </w:tc>
      </w:tr>
      <w:tr w:rsidR="00142CA2" w:rsidRPr="000D6D25" w14:paraId="4B792B5C" w14:textId="77777777" w:rsidTr="00796039">
        <w:tc>
          <w:tcPr>
            <w:tcW w:w="4110" w:type="dxa"/>
          </w:tcPr>
          <w:p w14:paraId="1A98245D" w14:textId="77777777" w:rsidR="00142CA2" w:rsidRPr="000D6D25" w:rsidRDefault="00142CA2" w:rsidP="0007415D">
            <w:pPr>
              <w:spacing w:line="276" w:lineRule="auto"/>
              <w:jc w:val="both"/>
              <w:rPr>
                <w:rFonts w:ascii="Poppins" w:hAnsi="Poppins" w:cs="Poppins"/>
                <w:b/>
                <w:sz w:val="20"/>
                <w:lang w:eastAsia="pl-PL"/>
              </w:rPr>
            </w:pPr>
          </w:p>
          <w:p w14:paraId="59B7C891" w14:textId="77777777" w:rsidR="00142CA2" w:rsidRPr="000D6D25" w:rsidRDefault="00142CA2" w:rsidP="0007415D">
            <w:pPr>
              <w:spacing w:line="276" w:lineRule="auto"/>
              <w:jc w:val="both"/>
              <w:rPr>
                <w:rFonts w:ascii="Poppins" w:hAnsi="Poppins" w:cs="Poppins"/>
                <w:b/>
                <w:sz w:val="20"/>
                <w:lang w:eastAsia="pl-PL"/>
              </w:rPr>
            </w:pPr>
          </w:p>
          <w:p w14:paraId="480586BF" w14:textId="77777777" w:rsidR="00142CA2" w:rsidRPr="000D6D25" w:rsidRDefault="00142CA2" w:rsidP="0007415D">
            <w:pPr>
              <w:spacing w:line="276" w:lineRule="auto"/>
              <w:jc w:val="both"/>
              <w:rPr>
                <w:rFonts w:ascii="Poppins" w:hAnsi="Poppins" w:cs="Poppins"/>
                <w:b/>
                <w:sz w:val="20"/>
                <w:lang w:eastAsia="pl-PL"/>
              </w:rPr>
            </w:pPr>
          </w:p>
        </w:tc>
        <w:tc>
          <w:tcPr>
            <w:tcW w:w="5387" w:type="dxa"/>
          </w:tcPr>
          <w:p w14:paraId="170F37B6" w14:textId="77777777" w:rsidR="00142CA2" w:rsidRPr="000D6D25" w:rsidRDefault="00142CA2" w:rsidP="0007415D">
            <w:pPr>
              <w:spacing w:line="276" w:lineRule="auto"/>
              <w:jc w:val="both"/>
              <w:rPr>
                <w:rFonts w:ascii="Poppins" w:hAnsi="Poppins" w:cs="Poppins"/>
                <w:b/>
                <w:sz w:val="20"/>
                <w:lang w:eastAsia="pl-PL"/>
              </w:rPr>
            </w:pPr>
          </w:p>
          <w:p w14:paraId="3DD9114A" w14:textId="77777777" w:rsidR="00142CA2" w:rsidRPr="000D6D25" w:rsidRDefault="00142CA2" w:rsidP="0007415D">
            <w:pPr>
              <w:spacing w:line="276" w:lineRule="auto"/>
              <w:jc w:val="both"/>
              <w:rPr>
                <w:rFonts w:ascii="Poppins" w:hAnsi="Poppins" w:cs="Poppins"/>
                <w:b/>
                <w:sz w:val="20"/>
                <w:lang w:eastAsia="pl-PL"/>
              </w:rPr>
            </w:pPr>
          </w:p>
        </w:tc>
      </w:tr>
    </w:tbl>
    <w:p w14:paraId="02813C58" w14:textId="77777777" w:rsidR="00142CA2" w:rsidRPr="000D6D25" w:rsidRDefault="00142CA2" w:rsidP="0007415D">
      <w:pPr>
        <w:spacing w:line="276" w:lineRule="auto"/>
        <w:jc w:val="both"/>
        <w:rPr>
          <w:rFonts w:ascii="Poppins" w:hAnsi="Poppins" w:cs="Poppins"/>
          <w:b/>
          <w:sz w:val="20"/>
          <w:lang w:eastAsia="pl-PL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0"/>
        <w:gridCol w:w="2521"/>
        <w:gridCol w:w="2866"/>
      </w:tblGrid>
      <w:tr w:rsidR="000D6D25" w:rsidRPr="000D6D25" w14:paraId="57345E8B" w14:textId="77777777" w:rsidTr="00796039">
        <w:tc>
          <w:tcPr>
            <w:tcW w:w="4110" w:type="dxa"/>
          </w:tcPr>
          <w:p w14:paraId="32F4C03B" w14:textId="77777777" w:rsidR="00142CA2" w:rsidRPr="000D6D25" w:rsidRDefault="00142CA2" w:rsidP="0007415D">
            <w:pPr>
              <w:spacing w:line="276" w:lineRule="auto"/>
              <w:jc w:val="both"/>
              <w:rPr>
                <w:rFonts w:ascii="Poppins" w:hAnsi="Poppins" w:cs="Poppins"/>
                <w:b/>
                <w:sz w:val="20"/>
                <w:lang w:eastAsia="pl-PL"/>
              </w:rPr>
            </w:pPr>
            <w:r w:rsidRPr="000D6D25">
              <w:rPr>
                <w:rFonts w:ascii="Poppins" w:hAnsi="Poppins" w:cs="Poppins"/>
                <w:b/>
                <w:sz w:val="20"/>
                <w:lang w:eastAsia="pl-PL"/>
              </w:rPr>
              <w:t>Nr REGON/NIP</w:t>
            </w:r>
          </w:p>
        </w:tc>
        <w:tc>
          <w:tcPr>
            <w:tcW w:w="2521" w:type="dxa"/>
          </w:tcPr>
          <w:p w14:paraId="727F5D1E" w14:textId="77777777" w:rsidR="00142CA2" w:rsidRPr="000D6D25" w:rsidRDefault="00142CA2" w:rsidP="0007415D">
            <w:pPr>
              <w:spacing w:line="276" w:lineRule="auto"/>
              <w:jc w:val="both"/>
              <w:rPr>
                <w:rFonts w:ascii="Poppins" w:hAnsi="Poppins" w:cs="Poppins"/>
                <w:b/>
                <w:sz w:val="20"/>
                <w:lang w:eastAsia="pl-PL"/>
              </w:rPr>
            </w:pPr>
            <w:r w:rsidRPr="000D6D25">
              <w:rPr>
                <w:rFonts w:ascii="Poppins" w:hAnsi="Poppins" w:cs="Poppins"/>
                <w:b/>
                <w:sz w:val="20"/>
                <w:lang w:eastAsia="pl-PL"/>
              </w:rPr>
              <w:t>telefon/fax</w:t>
            </w:r>
          </w:p>
        </w:tc>
        <w:tc>
          <w:tcPr>
            <w:tcW w:w="2866" w:type="dxa"/>
          </w:tcPr>
          <w:p w14:paraId="1B2435E5" w14:textId="77777777" w:rsidR="00142CA2" w:rsidRPr="000D6D25" w:rsidRDefault="00142CA2" w:rsidP="0007415D">
            <w:pPr>
              <w:spacing w:line="276" w:lineRule="auto"/>
              <w:jc w:val="both"/>
              <w:rPr>
                <w:rFonts w:ascii="Poppins" w:hAnsi="Poppins" w:cs="Poppins"/>
                <w:b/>
                <w:sz w:val="20"/>
                <w:lang w:eastAsia="pl-PL"/>
              </w:rPr>
            </w:pPr>
            <w:r w:rsidRPr="000D6D25">
              <w:rPr>
                <w:rFonts w:ascii="Poppins" w:hAnsi="Poppins" w:cs="Poppins"/>
                <w:b/>
                <w:sz w:val="20"/>
                <w:lang w:eastAsia="pl-PL"/>
              </w:rPr>
              <w:t>e-mail</w:t>
            </w:r>
          </w:p>
        </w:tc>
      </w:tr>
      <w:tr w:rsidR="000D6D25" w:rsidRPr="000D6D25" w14:paraId="30549D03" w14:textId="77777777" w:rsidTr="00796039">
        <w:tc>
          <w:tcPr>
            <w:tcW w:w="4110" w:type="dxa"/>
          </w:tcPr>
          <w:p w14:paraId="0F1BD7DC" w14:textId="77777777" w:rsidR="00142CA2" w:rsidRPr="000D6D25" w:rsidRDefault="00142CA2" w:rsidP="0007415D">
            <w:pPr>
              <w:spacing w:line="276" w:lineRule="auto"/>
              <w:jc w:val="both"/>
              <w:rPr>
                <w:rFonts w:ascii="Poppins" w:hAnsi="Poppins" w:cs="Poppins"/>
                <w:b/>
                <w:sz w:val="20"/>
                <w:lang w:eastAsia="pl-PL"/>
              </w:rPr>
            </w:pPr>
          </w:p>
          <w:p w14:paraId="3A34D2D6" w14:textId="77777777" w:rsidR="00142CA2" w:rsidRPr="000D6D25" w:rsidRDefault="00142CA2" w:rsidP="0007415D">
            <w:pPr>
              <w:spacing w:line="276" w:lineRule="auto"/>
              <w:jc w:val="both"/>
              <w:rPr>
                <w:rFonts w:ascii="Poppins" w:hAnsi="Poppins" w:cs="Poppins"/>
                <w:b/>
                <w:sz w:val="20"/>
                <w:lang w:eastAsia="pl-PL"/>
              </w:rPr>
            </w:pPr>
          </w:p>
          <w:p w14:paraId="25C2CD41" w14:textId="77777777" w:rsidR="00142CA2" w:rsidRPr="000D6D25" w:rsidRDefault="00142CA2" w:rsidP="0007415D">
            <w:pPr>
              <w:spacing w:line="276" w:lineRule="auto"/>
              <w:jc w:val="both"/>
              <w:rPr>
                <w:rFonts w:ascii="Poppins" w:hAnsi="Poppins" w:cs="Poppins"/>
                <w:b/>
                <w:sz w:val="20"/>
                <w:lang w:eastAsia="pl-PL"/>
              </w:rPr>
            </w:pPr>
          </w:p>
        </w:tc>
        <w:tc>
          <w:tcPr>
            <w:tcW w:w="2521" w:type="dxa"/>
          </w:tcPr>
          <w:p w14:paraId="3D48F93A" w14:textId="77777777" w:rsidR="00142CA2" w:rsidRPr="000D6D25" w:rsidRDefault="00142CA2" w:rsidP="0007415D">
            <w:pPr>
              <w:spacing w:line="276" w:lineRule="auto"/>
              <w:jc w:val="both"/>
              <w:rPr>
                <w:rFonts w:ascii="Poppins" w:hAnsi="Poppins" w:cs="Poppins"/>
                <w:b/>
                <w:sz w:val="20"/>
                <w:lang w:eastAsia="pl-PL"/>
              </w:rPr>
            </w:pPr>
          </w:p>
          <w:p w14:paraId="338DEBE8" w14:textId="77777777" w:rsidR="00142CA2" w:rsidRPr="000D6D25" w:rsidRDefault="00142CA2" w:rsidP="0007415D">
            <w:pPr>
              <w:spacing w:line="276" w:lineRule="auto"/>
              <w:jc w:val="both"/>
              <w:rPr>
                <w:rFonts w:ascii="Poppins" w:hAnsi="Poppins" w:cs="Poppins"/>
                <w:b/>
                <w:sz w:val="20"/>
                <w:lang w:eastAsia="pl-PL"/>
              </w:rPr>
            </w:pPr>
          </w:p>
        </w:tc>
        <w:tc>
          <w:tcPr>
            <w:tcW w:w="2866" w:type="dxa"/>
          </w:tcPr>
          <w:p w14:paraId="669FE1D8" w14:textId="77777777" w:rsidR="00142CA2" w:rsidRPr="000D6D25" w:rsidRDefault="00142CA2" w:rsidP="0007415D">
            <w:pPr>
              <w:spacing w:line="276" w:lineRule="auto"/>
              <w:jc w:val="both"/>
              <w:rPr>
                <w:rFonts w:ascii="Poppins" w:hAnsi="Poppins" w:cs="Poppins"/>
                <w:b/>
                <w:sz w:val="20"/>
                <w:lang w:eastAsia="pl-PL"/>
              </w:rPr>
            </w:pPr>
          </w:p>
          <w:p w14:paraId="1EA80F03" w14:textId="77777777" w:rsidR="00142CA2" w:rsidRPr="000D6D25" w:rsidRDefault="00142CA2" w:rsidP="0007415D">
            <w:pPr>
              <w:spacing w:line="276" w:lineRule="auto"/>
              <w:jc w:val="both"/>
              <w:rPr>
                <w:rFonts w:ascii="Poppins" w:hAnsi="Poppins" w:cs="Poppins"/>
                <w:b/>
                <w:sz w:val="20"/>
                <w:lang w:eastAsia="pl-PL"/>
              </w:rPr>
            </w:pPr>
          </w:p>
        </w:tc>
      </w:tr>
    </w:tbl>
    <w:p w14:paraId="39185B66" w14:textId="6022D8BF" w:rsidR="00142CA2" w:rsidRPr="000D6D25" w:rsidRDefault="00142CA2" w:rsidP="0007415D">
      <w:pPr>
        <w:autoSpaceDN w:val="0"/>
        <w:spacing w:line="276" w:lineRule="auto"/>
        <w:jc w:val="both"/>
        <w:textAlignment w:val="baseline"/>
        <w:rPr>
          <w:rFonts w:ascii="Poppins" w:hAnsi="Poppins" w:cs="Poppins"/>
          <w:i/>
          <w:sz w:val="16"/>
          <w:szCs w:val="16"/>
          <w:lang w:eastAsia="pl-PL"/>
        </w:rPr>
      </w:pPr>
      <w:r w:rsidRPr="000D6D25">
        <w:rPr>
          <w:rFonts w:ascii="Poppins" w:hAnsi="Poppins" w:cs="Poppins"/>
          <w:i/>
          <w:sz w:val="16"/>
          <w:szCs w:val="16"/>
          <w:lang w:eastAsia="pl-PL"/>
        </w:rPr>
        <w:t>*</w:t>
      </w:r>
      <w:r w:rsidRPr="000D6D25">
        <w:rPr>
          <w:rFonts w:ascii="Poppins" w:hAnsi="Poppins" w:cs="Poppins"/>
          <w:i/>
          <w:kern w:val="3"/>
          <w:sz w:val="16"/>
          <w:szCs w:val="16"/>
          <w:lang w:eastAsia="zh-CN"/>
        </w:rPr>
        <w:t xml:space="preserve"> Uwaga: w przypadku Wykonawców składających ofertę wspólną należy wskazać wszystkich Wykonawców występujących wspólnie lub zaznaczyć, iż wskazany podmiot (Pełnomocnik/Lider) występuje w imieniu wszystkich podmiotów składających ofertę wspólną. W </w:t>
      </w:r>
      <w:r w:rsidRPr="000D6D25">
        <w:rPr>
          <w:rFonts w:ascii="Poppins" w:hAnsi="Poppins" w:cs="Poppins"/>
          <w:i/>
          <w:sz w:val="16"/>
          <w:szCs w:val="16"/>
          <w:lang w:eastAsia="pl-PL"/>
        </w:rPr>
        <w:t>przypadku Wykonawców składających ofertę wspólną należy wypełnić dla każdego podmiotu osobno.</w:t>
      </w:r>
    </w:p>
    <w:p w14:paraId="7FD2400F" w14:textId="2F8B3F05" w:rsidR="00334008" w:rsidRPr="000D6D25" w:rsidRDefault="00CF256B" w:rsidP="0007415D">
      <w:pPr>
        <w:autoSpaceDN w:val="0"/>
        <w:spacing w:line="276" w:lineRule="auto"/>
        <w:jc w:val="both"/>
        <w:textAlignment w:val="baseline"/>
        <w:rPr>
          <w:rFonts w:ascii="Poppins" w:hAnsi="Poppins" w:cs="Poppins"/>
          <w:i/>
          <w:sz w:val="20"/>
          <w:lang w:eastAsia="pl-PL"/>
        </w:rPr>
      </w:pPr>
      <w:r w:rsidRPr="000D6D25">
        <w:rPr>
          <w:rFonts w:ascii="Poppins" w:hAnsi="Poppins" w:cs="Poppins"/>
          <w:sz w:val="20"/>
        </w:rPr>
        <w:tab/>
      </w:r>
    </w:p>
    <w:p w14:paraId="643BFB57" w14:textId="7D16E72E" w:rsidR="00940CD0" w:rsidRPr="000D6D25" w:rsidRDefault="001A2BAC" w:rsidP="002F1463">
      <w:pPr>
        <w:spacing w:line="276" w:lineRule="auto"/>
        <w:rPr>
          <w:rFonts w:ascii="Poppins" w:hAnsi="Poppins" w:cs="Poppins"/>
          <w:b/>
          <w:bCs/>
          <w:sz w:val="20"/>
        </w:rPr>
      </w:pPr>
      <w:r w:rsidRPr="000D6D25">
        <w:rPr>
          <w:rFonts w:ascii="Poppins" w:hAnsi="Poppins" w:cs="Poppins"/>
          <w:b/>
          <w:bCs/>
          <w:sz w:val="20"/>
        </w:rPr>
        <w:t xml:space="preserve">OFERTA: </w:t>
      </w:r>
    </w:p>
    <w:p w14:paraId="6C261C08" w14:textId="77777777" w:rsidR="00940CD0" w:rsidRPr="000D6D25" w:rsidRDefault="00940CD0" w:rsidP="0007415D">
      <w:pPr>
        <w:spacing w:line="276" w:lineRule="auto"/>
        <w:ind w:left="360"/>
        <w:rPr>
          <w:rFonts w:ascii="Poppins" w:hAnsi="Poppins" w:cs="Poppins"/>
          <w:sz w:val="20"/>
          <w:u w:val="single"/>
        </w:rPr>
      </w:pPr>
      <w:r w:rsidRPr="000D6D25">
        <w:rPr>
          <w:rFonts w:ascii="Poppins" w:hAnsi="Poppins" w:cs="Poppins"/>
          <w:sz w:val="20"/>
          <w:u w:val="single"/>
        </w:rPr>
        <w:t>Oferuję realizację przedmiotu zamówienia za cenę (podana cyfrowo):</w:t>
      </w:r>
    </w:p>
    <w:p w14:paraId="7B9A2488" w14:textId="77777777" w:rsidR="00940CD0" w:rsidRPr="000D6D25" w:rsidRDefault="00940CD0" w:rsidP="0007415D">
      <w:pPr>
        <w:spacing w:line="276" w:lineRule="auto"/>
        <w:ind w:left="360"/>
        <w:rPr>
          <w:rFonts w:ascii="Poppins" w:hAnsi="Poppins" w:cs="Poppins"/>
          <w:sz w:val="20"/>
        </w:rPr>
      </w:pPr>
    </w:p>
    <w:p w14:paraId="63788185" w14:textId="47E2A343" w:rsidR="00940CD0" w:rsidRPr="000D6D25" w:rsidRDefault="00940CD0" w:rsidP="0007415D">
      <w:pPr>
        <w:spacing w:line="276" w:lineRule="auto"/>
        <w:rPr>
          <w:rFonts w:ascii="Poppins" w:hAnsi="Poppins" w:cs="Poppins"/>
          <w:b/>
          <w:sz w:val="20"/>
        </w:rPr>
      </w:pPr>
      <w:r w:rsidRPr="000D6D25">
        <w:rPr>
          <w:rFonts w:ascii="Poppins" w:hAnsi="Poppins" w:cs="Poppins"/>
          <w:b/>
          <w:sz w:val="20"/>
        </w:rPr>
        <w:t>Brutto:</w:t>
      </w:r>
      <w:r w:rsidRPr="000D6D25">
        <w:rPr>
          <w:rFonts w:ascii="Poppins" w:hAnsi="Poppins" w:cs="Poppins"/>
          <w:b/>
          <w:sz w:val="20"/>
        </w:rPr>
        <w:tab/>
      </w:r>
      <w:r w:rsidRPr="000D6D25">
        <w:rPr>
          <w:rFonts w:ascii="Poppins" w:hAnsi="Poppins" w:cs="Poppins"/>
          <w:b/>
          <w:sz w:val="20"/>
          <w:highlight w:val="lightGray"/>
        </w:rPr>
        <w:t>………………………………………………</w:t>
      </w:r>
      <w:r w:rsidRPr="000D6D25">
        <w:rPr>
          <w:rFonts w:ascii="Poppins" w:hAnsi="Poppins" w:cs="Poppins"/>
          <w:b/>
          <w:sz w:val="20"/>
        </w:rPr>
        <w:t xml:space="preserve"> zł</w:t>
      </w:r>
    </w:p>
    <w:p w14:paraId="5C9E1D6D" w14:textId="77777777" w:rsidR="0007415D" w:rsidRPr="000D6D25" w:rsidRDefault="0007415D" w:rsidP="0007415D">
      <w:pPr>
        <w:spacing w:line="276" w:lineRule="auto"/>
        <w:rPr>
          <w:rFonts w:ascii="Poppins" w:hAnsi="Poppins" w:cs="Poppins"/>
          <w:b/>
          <w:sz w:val="20"/>
        </w:rPr>
      </w:pPr>
    </w:p>
    <w:p w14:paraId="3524D478" w14:textId="41522212" w:rsidR="0007415D" w:rsidRPr="000D6D25" w:rsidRDefault="0007415D" w:rsidP="002F1463">
      <w:pPr>
        <w:spacing w:line="276" w:lineRule="auto"/>
        <w:rPr>
          <w:rFonts w:ascii="Poppins" w:hAnsi="Poppins" w:cs="Poppins"/>
          <w:sz w:val="20"/>
        </w:rPr>
      </w:pPr>
      <w:r w:rsidRPr="000D6D25">
        <w:rPr>
          <w:rFonts w:ascii="Poppins" w:hAnsi="Poppins" w:cs="Poppins"/>
          <w:sz w:val="20"/>
        </w:rPr>
        <w:t>łączna wartość netto  ……….……………........  zł słownie: ……………………………………………………………………… zł</w:t>
      </w:r>
    </w:p>
    <w:p w14:paraId="60F7BEC2" w14:textId="77777777" w:rsidR="0007415D" w:rsidRPr="000D6D25" w:rsidRDefault="0007415D" w:rsidP="0007415D">
      <w:pPr>
        <w:spacing w:line="276" w:lineRule="auto"/>
        <w:rPr>
          <w:rFonts w:ascii="Poppins" w:hAnsi="Poppins" w:cs="Poppins"/>
          <w:sz w:val="20"/>
        </w:rPr>
      </w:pPr>
      <w:r w:rsidRPr="000D6D25">
        <w:rPr>
          <w:rFonts w:ascii="Poppins" w:hAnsi="Poppins" w:cs="Poppins"/>
          <w:sz w:val="20"/>
        </w:rPr>
        <w:t>stawka podatku VAT: ………………………………………………………………………………………………….</w:t>
      </w:r>
    </w:p>
    <w:p w14:paraId="210DBEEF" w14:textId="3140AA96" w:rsidR="00940CD0" w:rsidRPr="000D6D25" w:rsidRDefault="0007415D" w:rsidP="0007415D">
      <w:pPr>
        <w:spacing w:line="276" w:lineRule="auto"/>
        <w:rPr>
          <w:rFonts w:ascii="Poppins" w:hAnsi="Poppins" w:cs="Poppins"/>
          <w:sz w:val="20"/>
        </w:rPr>
      </w:pPr>
      <w:r w:rsidRPr="000D6D25">
        <w:rPr>
          <w:rFonts w:ascii="Poppins" w:hAnsi="Poppins" w:cs="Poppins"/>
          <w:sz w:val="20"/>
        </w:rPr>
        <w:t>doliczona wartość podatku VAT: ………………………………………………………………………………….. zł.</w:t>
      </w:r>
    </w:p>
    <w:p w14:paraId="18DCFBF6" w14:textId="77777777" w:rsidR="0007415D" w:rsidRPr="000D6D25" w:rsidRDefault="0007415D" w:rsidP="0007415D">
      <w:pPr>
        <w:spacing w:line="276" w:lineRule="auto"/>
        <w:rPr>
          <w:rFonts w:ascii="Poppins" w:hAnsi="Poppins" w:cs="Poppins"/>
          <w:sz w:val="20"/>
        </w:rPr>
      </w:pPr>
    </w:p>
    <w:p w14:paraId="276294B8" w14:textId="77777777" w:rsidR="00940CD0" w:rsidRPr="000D6D25" w:rsidRDefault="00940CD0" w:rsidP="0007415D">
      <w:pPr>
        <w:spacing w:line="276" w:lineRule="auto"/>
        <w:ind w:left="705" w:right="28" w:hanging="705"/>
        <w:jc w:val="both"/>
        <w:rPr>
          <w:rFonts w:ascii="Poppins" w:hAnsi="Poppins" w:cs="Poppins"/>
          <w:sz w:val="16"/>
          <w:szCs w:val="16"/>
        </w:rPr>
      </w:pPr>
      <w:r w:rsidRPr="000D6D25">
        <w:rPr>
          <w:rFonts w:ascii="Poppins" w:hAnsi="Poppins" w:cs="Poppins"/>
          <w:sz w:val="16"/>
          <w:szCs w:val="16"/>
        </w:rPr>
        <w:t>2.1.</w:t>
      </w:r>
      <w:r w:rsidRPr="000D6D25">
        <w:rPr>
          <w:rFonts w:ascii="Poppins" w:hAnsi="Poppins" w:cs="Poppins"/>
          <w:sz w:val="16"/>
          <w:szCs w:val="16"/>
        </w:rPr>
        <w:tab/>
      </w:r>
      <w:r w:rsidRPr="000D6D25">
        <w:rPr>
          <w:rFonts w:ascii="Poppins" w:hAnsi="Poppins" w:cs="Poppins"/>
          <w:sz w:val="16"/>
          <w:szCs w:val="16"/>
        </w:rPr>
        <w:tab/>
        <w:t xml:space="preserve">Wybór oferty prowadzić będzie do powstania u Zamawiającego obowiązku podatkowego w zakresie następujących towarów/usług: ………………………………………………………………………………… </w:t>
      </w:r>
    </w:p>
    <w:p w14:paraId="0BF00BAC" w14:textId="77777777" w:rsidR="00940CD0" w:rsidRPr="000D6D25" w:rsidRDefault="00940CD0" w:rsidP="0007415D">
      <w:pPr>
        <w:tabs>
          <w:tab w:val="left" w:pos="426"/>
        </w:tabs>
        <w:spacing w:line="276" w:lineRule="auto"/>
        <w:ind w:left="705" w:right="28" w:hanging="705"/>
        <w:jc w:val="both"/>
        <w:rPr>
          <w:rFonts w:ascii="Poppins" w:hAnsi="Poppins" w:cs="Poppins"/>
          <w:sz w:val="16"/>
          <w:szCs w:val="16"/>
        </w:rPr>
      </w:pPr>
      <w:r w:rsidRPr="000D6D25">
        <w:rPr>
          <w:rFonts w:ascii="Poppins" w:hAnsi="Poppins" w:cs="Poppins"/>
          <w:sz w:val="16"/>
          <w:szCs w:val="16"/>
        </w:rPr>
        <w:t>2.2.</w:t>
      </w:r>
      <w:r w:rsidRPr="000D6D25">
        <w:rPr>
          <w:rFonts w:ascii="Poppins" w:hAnsi="Poppins" w:cs="Poppins"/>
          <w:sz w:val="16"/>
          <w:szCs w:val="16"/>
        </w:rPr>
        <w:tab/>
      </w:r>
      <w:r w:rsidRPr="000D6D25">
        <w:rPr>
          <w:rFonts w:ascii="Poppins" w:hAnsi="Poppins" w:cs="Poppins"/>
          <w:sz w:val="16"/>
          <w:szCs w:val="16"/>
        </w:rPr>
        <w:tab/>
        <w:t>Wartość ww. towarów lub usług bez kwoty podatku wynosi: …………………………………………………………</w:t>
      </w:r>
    </w:p>
    <w:p w14:paraId="12FC7B23" w14:textId="77777777" w:rsidR="00940CD0" w:rsidRPr="000D6D25" w:rsidRDefault="00940CD0" w:rsidP="0007415D">
      <w:pPr>
        <w:spacing w:line="276" w:lineRule="auto"/>
        <w:ind w:left="705" w:right="28" w:hanging="705"/>
        <w:jc w:val="both"/>
        <w:rPr>
          <w:rFonts w:ascii="Poppins" w:hAnsi="Poppins" w:cs="Poppins"/>
          <w:sz w:val="16"/>
          <w:szCs w:val="16"/>
        </w:rPr>
      </w:pPr>
      <w:r w:rsidRPr="000D6D25">
        <w:rPr>
          <w:rFonts w:ascii="Poppins" w:hAnsi="Poppins" w:cs="Poppins"/>
          <w:sz w:val="16"/>
          <w:szCs w:val="16"/>
        </w:rPr>
        <w:t>2.3.</w:t>
      </w:r>
      <w:r w:rsidRPr="000D6D25">
        <w:rPr>
          <w:rFonts w:ascii="Poppins" w:hAnsi="Poppins" w:cs="Poppins"/>
          <w:sz w:val="16"/>
          <w:szCs w:val="16"/>
        </w:rPr>
        <w:tab/>
        <w:t>Stawka podatku od towarów i usług, która zgodnie z wiedzą Wykonawcy będzie miała zastosowanie: ………………………………………………………………………………………………………………………………</w:t>
      </w:r>
    </w:p>
    <w:p w14:paraId="7B0CA349" w14:textId="77777777" w:rsidR="00940CD0" w:rsidRPr="000D6D25" w:rsidRDefault="00940CD0" w:rsidP="0007415D">
      <w:pPr>
        <w:spacing w:line="276" w:lineRule="auto"/>
        <w:ind w:right="28"/>
        <w:jc w:val="both"/>
        <w:rPr>
          <w:rFonts w:ascii="Poppins" w:hAnsi="Poppins" w:cs="Poppins"/>
          <w:i/>
          <w:sz w:val="16"/>
          <w:szCs w:val="16"/>
        </w:rPr>
      </w:pPr>
      <w:bookmarkStart w:id="0" w:name="_Hlk88814925"/>
      <w:bookmarkStart w:id="1" w:name="_Hlk88814583"/>
      <w:r w:rsidRPr="000D6D25">
        <w:rPr>
          <w:rFonts w:ascii="Poppins" w:hAnsi="Poppins" w:cs="Poppins"/>
          <w:i/>
          <w:sz w:val="16"/>
          <w:szCs w:val="16"/>
        </w:rPr>
        <w:t xml:space="preserve">Wypełnić o ile wybór oferty prowadziłby do powstania </w:t>
      </w:r>
      <w:bookmarkEnd w:id="0"/>
      <w:r w:rsidRPr="000D6D25">
        <w:rPr>
          <w:rFonts w:ascii="Poppins" w:hAnsi="Poppins" w:cs="Poppins"/>
          <w:i/>
          <w:sz w:val="16"/>
          <w:szCs w:val="16"/>
        </w:rPr>
        <w:t>u Zamawiającego obowiązku podatkowego zgodnie z przepisami o podatku od towaru i usług w przeciwnym razie zostawić niewypełnione</w:t>
      </w:r>
      <w:bookmarkEnd w:id="1"/>
      <w:r w:rsidRPr="000D6D25">
        <w:rPr>
          <w:rFonts w:ascii="Poppins" w:hAnsi="Poppins" w:cs="Poppins"/>
          <w:i/>
          <w:sz w:val="16"/>
          <w:szCs w:val="16"/>
        </w:rPr>
        <w:t>.</w:t>
      </w:r>
    </w:p>
    <w:p w14:paraId="54ED8913" w14:textId="06F1E795" w:rsidR="00142CA2" w:rsidRPr="000D6D25" w:rsidRDefault="00940CD0" w:rsidP="002F1463">
      <w:pPr>
        <w:suppressAutoHyphens w:val="0"/>
        <w:spacing w:after="200" w:line="276" w:lineRule="auto"/>
        <w:jc w:val="both"/>
        <w:rPr>
          <w:rFonts w:ascii="Poppins" w:hAnsi="Poppins" w:cs="Poppins"/>
          <w:b/>
          <w:sz w:val="20"/>
          <w:lang w:eastAsia="pl-PL"/>
        </w:rPr>
      </w:pPr>
      <w:r w:rsidRPr="000D6D25">
        <w:rPr>
          <w:rFonts w:ascii="Poppins" w:hAnsi="Poppins" w:cs="Poppins"/>
          <w:sz w:val="20"/>
          <w:shd w:val="clear" w:color="auto" w:fill="FFFFFF"/>
        </w:rPr>
        <w:lastRenderedPageBreak/>
        <w:t xml:space="preserve"> </w:t>
      </w:r>
      <w:r w:rsidR="00142CA2" w:rsidRPr="000D6D25">
        <w:rPr>
          <w:rFonts w:ascii="Poppins" w:hAnsi="Poppins" w:cs="Poppins"/>
          <w:b/>
          <w:sz w:val="20"/>
          <w:lang w:eastAsia="pl-PL"/>
        </w:rPr>
        <w:t>Niniejszym oświadczam, że:</w:t>
      </w:r>
    </w:p>
    <w:p w14:paraId="37B07053" w14:textId="77777777" w:rsidR="00142CA2" w:rsidRPr="000D6D25" w:rsidRDefault="00142CA2" w:rsidP="0007415D">
      <w:pPr>
        <w:numPr>
          <w:ilvl w:val="0"/>
          <w:numId w:val="14"/>
        </w:numPr>
        <w:suppressAutoHyphens w:val="0"/>
        <w:spacing w:line="276" w:lineRule="auto"/>
        <w:jc w:val="both"/>
        <w:rPr>
          <w:rFonts w:ascii="Poppins" w:hAnsi="Poppins" w:cs="Poppins"/>
          <w:sz w:val="20"/>
          <w:lang w:eastAsia="pl-PL"/>
        </w:rPr>
      </w:pPr>
      <w:r w:rsidRPr="000D6D25">
        <w:rPr>
          <w:rFonts w:ascii="Poppins" w:hAnsi="Poppins" w:cs="Poppins"/>
          <w:sz w:val="20"/>
          <w:lang w:eastAsia="pl-PL"/>
        </w:rPr>
        <w:t>zapoznałem się z warunkami zamówienia i przyjmuję je bez zastrzeżeń;</w:t>
      </w:r>
    </w:p>
    <w:p w14:paraId="3F50E3E1" w14:textId="77777777" w:rsidR="00142CA2" w:rsidRPr="000D6D25" w:rsidRDefault="00142CA2" w:rsidP="0007415D">
      <w:pPr>
        <w:numPr>
          <w:ilvl w:val="0"/>
          <w:numId w:val="14"/>
        </w:numPr>
        <w:suppressAutoHyphens w:val="0"/>
        <w:spacing w:line="276" w:lineRule="auto"/>
        <w:jc w:val="both"/>
        <w:rPr>
          <w:rFonts w:ascii="Poppins" w:hAnsi="Poppins" w:cs="Poppins"/>
          <w:sz w:val="20"/>
          <w:lang w:eastAsia="pl-PL"/>
        </w:rPr>
      </w:pPr>
      <w:r w:rsidRPr="000D6D25">
        <w:rPr>
          <w:rFonts w:ascii="Poppins" w:hAnsi="Poppins" w:cs="Poppins"/>
          <w:sz w:val="20"/>
          <w:lang w:eastAsia="pl-PL"/>
        </w:rPr>
        <w:t>przedmiot oferty jest zgodny z przedmiotem zamówienia;</w:t>
      </w:r>
    </w:p>
    <w:p w14:paraId="1D42FE3D" w14:textId="77D58B80" w:rsidR="00142CA2" w:rsidRPr="000D6D25" w:rsidRDefault="00142CA2" w:rsidP="0007415D">
      <w:pPr>
        <w:numPr>
          <w:ilvl w:val="0"/>
          <w:numId w:val="14"/>
        </w:numPr>
        <w:suppressAutoHyphens w:val="0"/>
        <w:spacing w:line="276" w:lineRule="auto"/>
        <w:jc w:val="both"/>
        <w:rPr>
          <w:rFonts w:ascii="Poppins" w:hAnsi="Poppins" w:cs="Poppins"/>
          <w:sz w:val="20"/>
          <w:lang w:eastAsia="pl-PL"/>
        </w:rPr>
      </w:pPr>
      <w:r w:rsidRPr="000D6D25">
        <w:rPr>
          <w:rFonts w:ascii="Poppins" w:hAnsi="Poppins" w:cs="Poppins"/>
          <w:sz w:val="20"/>
          <w:lang w:eastAsia="pl-PL"/>
        </w:rPr>
        <w:t xml:space="preserve">jestem związany niniejszą ofertą przez okres </w:t>
      </w:r>
      <w:r w:rsidR="003F45C0" w:rsidRPr="000D6D25">
        <w:rPr>
          <w:rFonts w:ascii="Poppins" w:hAnsi="Poppins" w:cs="Poppins"/>
          <w:b/>
          <w:sz w:val="20"/>
          <w:lang w:eastAsia="pl-PL"/>
        </w:rPr>
        <w:t>30</w:t>
      </w:r>
      <w:r w:rsidRPr="000D6D25">
        <w:rPr>
          <w:rFonts w:ascii="Poppins" w:hAnsi="Poppins" w:cs="Poppins"/>
          <w:sz w:val="20"/>
          <w:lang w:eastAsia="pl-PL"/>
        </w:rPr>
        <w:t xml:space="preserve"> dni, licząc od dnia składania ofert podanego w SWZ;</w:t>
      </w:r>
    </w:p>
    <w:p w14:paraId="2542782B" w14:textId="512BBC71" w:rsidR="00142CA2" w:rsidRPr="00FA674A" w:rsidRDefault="00142CA2" w:rsidP="00FA674A">
      <w:pPr>
        <w:numPr>
          <w:ilvl w:val="0"/>
          <w:numId w:val="14"/>
        </w:numPr>
        <w:suppressAutoHyphens w:val="0"/>
        <w:spacing w:line="276" w:lineRule="auto"/>
        <w:jc w:val="both"/>
        <w:rPr>
          <w:rFonts w:ascii="Poppins" w:hAnsi="Poppins" w:cs="Poppins"/>
          <w:sz w:val="20"/>
          <w:lang w:eastAsia="pl-PL"/>
        </w:rPr>
      </w:pPr>
      <w:r w:rsidRPr="000D6D25">
        <w:rPr>
          <w:rFonts w:ascii="Poppins" w:hAnsi="Poppins" w:cs="Poppins"/>
          <w:sz w:val="20"/>
          <w:lang w:eastAsia="pl-PL"/>
        </w:rPr>
        <w:t>Oświadczam, że wypełniłem obowiązki informacyjne przewidziane w art. 13 lub art. 14 RODO* wobec osób fizycznych, od których dane osobowe bezpośrednio lub pośrednio pozyskałem w celu ubiegania się o udzielenie zamówienia publicznego w niniejszym postępowaniu**.</w:t>
      </w:r>
    </w:p>
    <w:p w14:paraId="264DC29B" w14:textId="52CE46F7" w:rsidR="00142CA2" w:rsidRPr="000D6D25" w:rsidRDefault="00142CA2" w:rsidP="00FA674A">
      <w:pPr>
        <w:suppressAutoHyphens w:val="0"/>
        <w:spacing w:line="276" w:lineRule="auto"/>
        <w:ind w:left="720"/>
        <w:jc w:val="both"/>
        <w:rPr>
          <w:rFonts w:ascii="Poppins" w:hAnsi="Poppins" w:cs="Poppins"/>
          <w:i/>
          <w:iCs/>
          <w:sz w:val="16"/>
          <w:szCs w:val="16"/>
          <w:lang w:eastAsia="pl-PL"/>
        </w:rPr>
      </w:pPr>
      <w:r w:rsidRPr="000D6D25">
        <w:rPr>
          <w:rFonts w:ascii="Poppins" w:hAnsi="Poppins" w:cs="Poppins"/>
          <w:i/>
          <w:iCs/>
          <w:sz w:val="16"/>
          <w:szCs w:val="16"/>
          <w:lang w:eastAsia="pl-PL"/>
        </w:rPr>
        <w:t xml:space="preserve">(*)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02F84F0" w14:textId="77777777" w:rsidR="00142CA2" w:rsidRPr="000D6D25" w:rsidRDefault="00142CA2" w:rsidP="0007415D">
      <w:pPr>
        <w:suppressAutoHyphens w:val="0"/>
        <w:spacing w:line="276" w:lineRule="auto"/>
        <w:ind w:left="720"/>
        <w:jc w:val="both"/>
        <w:rPr>
          <w:rFonts w:ascii="Poppins" w:hAnsi="Poppins" w:cs="Poppins"/>
          <w:i/>
          <w:iCs/>
          <w:sz w:val="16"/>
          <w:szCs w:val="16"/>
          <w:lang w:eastAsia="pl-PL"/>
        </w:rPr>
      </w:pPr>
      <w:r w:rsidRPr="000D6D25">
        <w:rPr>
          <w:rFonts w:ascii="Poppins" w:hAnsi="Poppins" w:cs="Poppins"/>
          <w:i/>
          <w:iCs/>
          <w:sz w:val="16"/>
          <w:szCs w:val="16"/>
          <w:lang w:eastAsia="pl-PL"/>
        </w:rPr>
        <w:t>(**)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A0BA064" w14:textId="77777777" w:rsidR="00142CA2" w:rsidRPr="000D6D25" w:rsidRDefault="00142CA2" w:rsidP="0007415D">
      <w:pPr>
        <w:suppressAutoHyphens w:val="0"/>
        <w:spacing w:line="276" w:lineRule="auto"/>
        <w:jc w:val="both"/>
        <w:rPr>
          <w:rFonts w:ascii="Poppins" w:hAnsi="Poppins" w:cs="Poppins"/>
          <w:sz w:val="20"/>
          <w:lang w:eastAsia="pl-PL"/>
        </w:rPr>
      </w:pPr>
    </w:p>
    <w:p w14:paraId="7606AA34" w14:textId="77777777" w:rsidR="00FA674A" w:rsidRPr="00077170" w:rsidRDefault="00FA674A" w:rsidP="00FA674A">
      <w:pPr>
        <w:numPr>
          <w:ilvl w:val="0"/>
          <w:numId w:val="13"/>
        </w:numPr>
        <w:tabs>
          <w:tab w:val="left" w:pos="851"/>
        </w:tabs>
        <w:suppressAutoHyphens w:val="0"/>
        <w:jc w:val="both"/>
        <w:rPr>
          <w:rFonts w:ascii="Poppins" w:hAnsi="Poppins" w:cs="Poppins"/>
          <w:b/>
          <w:sz w:val="20"/>
          <w:lang w:eastAsia="pl-PL"/>
        </w:rPr>
      </w:pPr>
      <w:r w:rsidRPr="00077170">
        <w:rPr>
          <w:rFonts w:ascii="Poppins" w:hAnsi="Poppins" w:cs="Poppins"/>
          <w:b/>
          <w:sz w:val="20"/>
          <w:lang w:eastAsia="pl-PL"/>
        </w:rPr>
        <w:t>Rodzaj przedsiębiorstwa jakim jest Wykonawca (zaznaczyć właściwą opcję)</w:t>
      </w:r>
      <w:r w:rsidRPr="00077170">
        <w:rPr>
          <w:rFonts w:ascii="Poppins" w:hAnsi="Poppins" w:cs="Poppins"/>
          <w:b/>
          <w:sz w:val="20"/>
          <w:vertAlign w:val="superscript"/>
          <w:lang w:eastAsia="pl-PL"/>
        </w:rPr>
        <w:t>3</w:t>
      </w:r>
      <w:r w:rsidRPr="00077170">
        <w:rPr>
          <w:rFonts w:ascii="Poppins" w:hAnsi="Poppins" w:cs="Poppins"/>
          <w:b/>
          <w:sz w:val="20"/>
          <w:lang w:eastAsia="pl-PL"/>
        </w:rPr>
        <w:t>:</w:t>
      </w:r>
    </w:p>
    <w:p w14:paraId="78BC77F6" w14:textId="77777777" w:rsidR="00FA674A" w:rsidRPr="00077170" w:rsidRDefault="00FA674A" w:rsidP="00FA674A">
      <w:pPr>
        <w:numPr>
          <w:ilvl w:val="0"/>
          <w:numId w:val="15"/>
        </w:numPr>
        <w:suppressAutoHyphens w:val="0"/>
        <w:jc w:val="both"/>
        <w:rPr>
          <w:rFonts w:ascii="Poppins" w:hAnsi="Poppins" w:cs="Poppins"/>
          <w:sz w:val="20"/>
          <w:lang w:eastAsia="pl-PL"/>
        </w:rPr>
      </w:pPr>
      <w:r w:rsidRPr="00077170">
        <w:rPr>
          <w:rFonts w:ascii="Poppins" w:hAnsi="Poppins" w:cs="Poppins"/>
          <w:sz w:val="20"/>
          <w:lang w:eastAsia="pl-PL"/>
        </w:rPr>
        <w:t>Mikroprzedsiębiorstwo</w:t>
      </w:r>
    </w:p>
    <w:p w14:paraId="715307EF" w14:textId="77777777" w:rsidR="00FA674A" w:rsidRPr="00077170" w:rsidRDefault="00FA674A" w:rsidP="00FA674A">
      <w:pPr>
        <w:numPr>
          <w:ilvl w:val="0"/>
          <w:numId w:val="15"/>
        </w:numPr>
        <w:suppressAutoHyphens w:val="0"/>
        <w:jc w:val="both"/>
        <w:rPr>
          <w:rFonts w:ascii="Poppins" w:hAnsi="Poppins" w:cs="Poppins"/>
          <w:sz w:val="20"/>
          <w:lang w:eastAsia="pl-PL"/>
        </w:rPr>
      </w:pPr>
      <w:r w:rsidRPr="00077170">
        <w:rPr>
          <w:rFonts w:ascii="Poppins" w:hAnsi="Poppins" w:cs="Poppins"/>
          <w:sz w:val="20"/>
          <w:lang w:eastAsia="pl-PL"/>
        </w:rPr>
        <w:t>Małe przedsiębiorstwo</w:t>
      </w:r>
    </w:p>
    <w:p w14:paraId="19644780" w14:textId="77777777" w:rsidR="00FA674A" w:rsidRPr="001B66E3" w:rsidRDefault="00FA674A" w:rsidP="00FA674A">
      <w:pPr>
        <w:numPr>
          <w:ilvl w:val="0"/>
          <w:numId w:val="15"/>
        </w:numPr>
        <w:suppressAutoHyphens w:val="0"/>
        <w:jc w:val="both"/>
        <w:rPr>
          <w:rFonts w:ascii="Poppins" w:hAnsi="Poppins" w:cs="Poppins"/>
          <w:sz w:val="20"/>
          <w:lang w:eastAsia="pl-PL"/>
        </w:rPr>
      </w:pPr>
      <w:r w:rsidRPr="00077170">
        <w:rPr>
          <w:rFonts w:ascii="Poppins" w:hAnsi="Poppins" w:cs="Poppins"/>
          <w:sz w:val="20"/>
          <w:lang w:eastAsia="pl-PL"/>
        </w:rPr>
        <w:t>Średnie przedsiębiorstwo</w:t>
      </w:r>
      <w:r w:rsidRPr="001B66E3">
        <w:rPr>
          <w:rFonts w:ascii="Poppins" w:hAnsi="Poppins" w:cs="Poppins"/>
          <w:sz w:val="20"/>
          <w:lang w:eastAsia="pl-PL"/>
        </w:rPr>
        <w:tab/>
      </w:r>
    </w:p>
    <w:p w14:paraId="3717ADBA" w14:textId="77777777" w:rsidR="00FA674A" w:rsidRPr="001B66E3" w:rsidRDefault="00FA674A" w:rsidP="00FA674A">
      <w:pPr>
        <w:numPr>
          <w:ilvl w:val="0"/>
          <w:numId w:val="15"/>
        </w:numPr>
        <w:suppressAutoHyphens w:val="0"/>
        <w:rPr>
          <w:rFonts w:ascii="Poppins" w:hAnsi="Poppins" w:cs="Poppins"/>
          <w:sz w:val="20"/>
          <w:lang w:eastAsia="pl-PL"/>
        </w:rPr>
      </w:pPr>
      <w:r w:rsidRPr="001B66E3">
        <w:rPr>
          <w:rFonts w:ascii="Poppins" w:hAnsi="Poppins" w:cs="Poppins"/>
          <w:sz w:val="20"/>
          <w:lang w:eastAsia="pl-PL"/>
        </w:rPr>
        <w:t xml:space="preserve">jednoosobowa działalność gospodarcza </w:t>
      </w:r>
      <w:r w:rsidRPr="001B66E3">
        <w:rPr>
          <w:rFonts w:ascii="Poppins" w:hAnsi="Poppins" w:cs="Poppins"/>
          <w:sz w:val="20"/>
          <w:lang w:eastAsia="pl-PL"/>
        </w:rPr>
        <w:tab/>
      </w:r>
      <w:r w:rsidRPr="001B66E3">
        <w:rPr>
          <w:rFonts w:ascii="Poppins" w:hAnsi="Poppins" w:cs="Poppins"/>
          <w:sz w:val="20"/>
          <w:lang w:eastAsia="pl-PL"/>
        </w:rPr>
        <w:tab/>
      </w:r>
    </w:p>
    <w:p w14:paraId="22708333" w14:textId="77777777" w:rsidR="00FA674A" w:rsidRPr="001B66E3" w:rsidRDefault="00FA674A" w:rsidP="00FA674A">
      <w:pPr>
        <w:numPr>
          <w:ilvl w:val="0"/>
          <w:numId w:val="15"/>
        </w:numPr>
        <w:suppressAutoHyphens w:val="0"/>
        <w:rPr>
          <w:rFonts w:ascii="Poppins" w:hAnsi="Poppins" w:cs="Poppins"/>
          <w:sz w:val="20"/>
          <w:lang w:eastAsia="pl-PL"/>
        </w:rPr>
      </w:pPr>
      <w:r w:rsidRPr="001B66E3">
        <w:rPr>
          <w:rFonts w:ascii="Poppins" w:hAnsi="Poppins" w:cs="Poppins"/>
          <w:sz w:val="20"/>
          <w:lang w:eastAsia="pl-PL"/>
        </w:rPr>
        <w:t xml:space="preserve">osoba fizyczna nieprowadząca działalności gospodarczej </w:t>
      </w:r>
      <w:r w:rsidRPr="001B66E3">
        <w:rPr>
          <w:rFonts w:ascii="Poppins" w:hAnsi="Poppins" w:cs="Poppins"/>
          <w:sz w:val="20"/>
          <w:lang w:eastAsia="pl-PL"/>
        </w:rPr>
        <w:tab/>
      </w:r>
      <w:r w:rsidRPr="001B66E3">
        <w:rPr>
          <w:rFonts w:ascii="Poppins" w:hAnsi="Poppins" w:cs="Poppins"/>
          <w:sz w:val="20"/>
          <w:lang w:eastAsia="pl-PL"/>
        </w:rPr>
        <w:tab/>
      </w:r>
    </w:p>
    <w:p w14:paraId="6775B7CF" w14:textId="2A1977C9" w:rsidR="00FA674A" w:rsidRPr="000D6D25" w:rsidRDefault="00FA674A" w:rsidP="00FA674A">
      <w:pPr>
        <w:suppressAutoHyphens w:val="0"/>
        <w:spacing w:line="276" w:lineRule="auto"/>
        <w:ind w:left="1080"/>
        <w:jc w:val="both"/>
        <w:rPr>
          <w:rFonts w:ascii="Poppins" w:hAnsi="Poppins" w:cs="Poppins"/>
          <w:sz w:val="20"/>
          <w:lang w:eastAsia="pl-PL"/>
        </w:rPr>
      </w:pPr>
      <w:r w:rsidRPr="001B66E3">
        <w:rPr>
          <w:rFonts w:ascii="Poppins" w:hAnsi="Poppins" w:cs="Poppins"/>
          <w:sz w:val="20"/>
          <w:lang w:eastAsia="pl-PL"/>
        </w:rPr>
        <w:t>inny rodzaj</w:t>
      </w:r>
    </w:p>
    <w:p w14:paraId="4AFBE930" w14:textId="77777777" w:rsidR="00ED55E9" w:rsidRPr="000D6D25" w:rsidRDefault="00ED55E9" w:rsidP="002F1463">
      <w:pPr>
        <w:pStyle w:val="Akapitzlist"/>
        <w:tabs>
          <w:tab w:val="left" w:pos="360"/>
        </w:tabs>
        <w:spacing w:line="276" w:lineRule="auto"/>
        <w:ind w:left="0" w:right="28"/>
        <w:jc w:val="both"/>
        <w:rPr>
          <w:rFonts w:ascii="Poppins" w:hAnsi="Poppins" w:cs="Poppins"/>
          <w:i/>
          <w:sz w:val="16"/>
          <w:szCs w:val="16"/>
        </w:rPr>
      </w:pPr>
      <w:r w:rsidRPr="000D6D25">
        <w:rPr>
          <w:rFonts w:ascii="Poppins" w:hAnsi="Poppins" w:cs="Poppins"/>
          <w:i/>
          <w:sz w:val="16"/>
          <w:szCs w:val="16"/>
        </w:rPr>
        <w:t xml:space="preserve">W przypadku Wykonawców składających ofertę wspólną należy wypełnić dla każdego podmiotu osobno. </w:t>
      </w:r>
    </w:p>
    <w:p w14:paraId="3D2DB213" w14:textId="77777777" w:rsidR="00ED55E9" w:rsidRPr="000D6D25" w:rsidRDefault="00ED55E9" w:rsidP="002F1463">
      <w:pPr>
        <w:pStyle w:val="Akapitzlist"/>
        <w:spacing w:line="276" w:lineRule="auto"/>
        <w:ind w:left="0" w:right="28"/>
        <w:jc w:val="both"/>
        <w:rPr>
          <w:rFonts w:ascii="Poppins" w:hAnsi="Poppins" w:cs="Poppins"/>
          <w:i/>
          <w:sz w:val="16"/>
          <w:szCs w:val="16"/>
        </w:rPr>
      </w:pPr>
      <w:r w:rsidRPr="000D6D25">
        <w:rPr>
          <w:rFonts w:ascii="Poppins" w:hAnsi="Poppins" w:cs="Poppins"/>
          <w:i/>
          <w:sz w:val="16"/>
          <w:szCs w:val="16"/>
        </w:rPr>
        <w:t>Mikroprzedsiębiorstwo: przedsiębiorstwo, które zatrudnia mniej niż 10 osób i którego roczny obrót lub roczna suma bilansowa nie przekracza 2 milionów EURO.</w:t>
      </w:r>
    </w:p>
    <w:p w14:paraId="1D15625D" w14:textId="77777777" w:rsidR="00ED55E9" w:rsidRPr="000D6D25" w:rsidRDefault="00ED55E9" w:rsidP="002F1463">
      <w:pPr>
        <w:pStyle w:val="Akapitzlist"/>
        <w:spacing w:line="276" w:lineRule="auto"/>
        <w:ind w:left="0" w:right="28"/>
        <w:jc w:val="both"/>
        <w:rPr>
          <w:rFonts w:ascii="Poppins" w:hAnsi="Poppins" w:cs="Poppins"/>
          <w:i/>
          <w:sz w:val="16"/>
          <w:szCs w:val="16"/>
        </w:rPr>
      </w:pPr>
      <w:r w:rsidRPr="000D6D25">
        <w:rPr>
          <w:rFonts w:ascii="Poppins" w:hAnsi="Poppins" w:cs="Poppins"/>
          <w:i/>
          <w:sz w:val="16"/>
          <w:szCs w:val="16"/>
        </w:rPr>
        <w:t xml:space="preserve">Małe przedsiębiorstwo: przedsiębiorstwo, które zatrudnia mniej niż 50 osób i katorgo roczny obrót lub roczna suma bilansowa nie przekracza 10 milionów EURO. </w:t>
      </w:r>
    </w:p>
    <w:p w14:paraId="586B4CFF" w14:textId="77777777" w:rsidR="00ED55E9" w:rsidRPr="000D6D25" w:rsidRDefault="00ED55E9" w:rsidP="002F1463">
      <w:pPr>
        <w:pStyle w:val="Akapitzlist"/>
        <w:spacing w:line="276" w:lineRule="auto"/>
        <w:ind w:left="0" w:right="28"/>
        <w:jc w:val="both"/>
        <w:rPr>
          <w:rFonts w:ascii="Poppins" w:hAnsi="Poppins" w:cs="Poppins"/>
          <w:i/>
          <w:sz w:val="16"/>
          <w:szCs w:val="16"/>
        </w:rPr>
      </w:pPr>
      <w:r w:rsidRPr="000D6D25">
        <w:rPr>
          <w:rFonts w:ascii="Poppins" w:hAnsi="Poppins" w:cs="Poppins"/>
          <w:i/>
          <w:sz w:val="16"/>
          <w:szCs w:val="16"/>
        </w:rPr>
        <w:t xml:space="preserve">Średnie przedsiębiorstwo: przedsiębiorstwo, które nie jest mikro przedsiębiorstwem ani małym przedsiębiorstwem </w:t>
      </w:r>
      <w:r w:rsidRPr="000D6D25">
        <w:rPr>
          <w:rFonts w:ascii="Poppins" w:hAnsi="Poppins" w:cs="Poppins"/>
          <w:i/>
          <w:sz w:val="16"/>
          <w:szCs w:val="16"/>
        </w:rPr>
        <w:br/>
        <w:t>i które zatrudnia mniej niż 250 osób i którego roczny obrót nie przekracza 50 milionów EUR. lub roczna suma bilansowa nie przekracza 43 milionów EURO.</w:t>
      </w:r>
    </w:p>
    <w:p w14:paraId="2775A9DB" w14:textId="77777777" w:rsidR="00ED55E9" w:rsidRPr="000D6D25" w:rsidRDefault="00ED55E9" w:rsidP="0007415D">
      <w:pPr>
        <w:pStyle w:val="Akapitzlist"/>
        <w:spacing w:line="276" w:lineRule="auto"/>
        <w:ind w:left="1080" w:right="28"/>
        <w:jc w:val="both"/>
        <w:rPr>
          <w:rFonts w:ascii="Poppins" w:hAnsi="Poppins" w:cs="Poppins"/>
        </w:rPr>
      </w:pPr>
    </w:p>
    <w:p w14:paraId="7FDA784D" w14:textId="77777777" w:rsidR="00142CA2" w:rsidRPr="000D6D25" w:rsidRDefault="00142CA2" w:rsidP="0007415D">
      <w:pPr>
        <w:numPr>
          <w:ilvl w:val="0"/>
          <w:numId w:val="13"/>
        </w:numPr>
        <w:tabs>
          <w:tab w:val="left" w:pos="426"/>
        </w:tabs>
        <w:suppressAutoHyphens w:val="0"/>
        <w:spacing w:line="276" w:lineRule="auto"/>
        <w:contextualSpacing/>
        <w:jc w:val="both"/>
        <w:rPr>
          <w:rFonts w:ascii="Poppins" w:hAnsi="Poppins" w:cs="Poppins"/>
          <w:b/>
          <w:sz w:val="20"/>
          <w:lang w:eastAsia="pl-PL"/>
        </w:rPr>
      </w:pPr>
      <w:r w:rsidRPr="000D6D25">
        <w:rPr>
          <w:rFonts w:ascii="Poppins" w:hAnsi="Poppins" w:cs="Poppins"/>
          <w:b/>
          <w:sz w:val="20"/>
          <w:lang w:eastAsia="pl-PL"/>
        </w:rPr>
        <w:t xml:space="preserve">Całość zamówienia określonego w niniejszym postępowaniu zamierzam wykonać samodzielnie*              </w:t>
      </w:r>
    </w:p>
    <w:p w14:paraId="7B461AFB" w14:textId="77777777" w:rsidR="00142CA2" w:rsidRPr="000D6D25" w:rsidRDefault="00142CA2" w:rsidP="0007415D">
      <w:pPr>
        <w:tabs>
          <w:tab w:val="left" w:pos="426"/>
        </w:tabs>
        <w:suppressAutoHyphens w:val="0"/>
        <w:spacing w:line="276" w:lineRule="auto"/>
        <w:ind w:left="360"/>
        <w:contextualSpacing/>
        <w:jc w:val="both"/>
        <w:rPr>
          <w:rFonts w:ascii="Poppins" w:hAnsi="Poppins" w:cs="Poppins"/>
          <w:sz w:val="16"/>
          <w:szCs w:val="16"/>
          <w:lang w:eastAsia="pl-PL"/>
        </w:rPr>
      </w:pPr>
      <w:r w:rsidRPr="000D6D25">
        <w:rPr>
          <w:rFonts w:ascii="Poppins" w:hAnsi="Poppins" w:cs="Poppins"/>
          <w:sz w:val="16"/>
          <w:szCs w:val="16"/>
          <w:lang w:eastAsia="pl-PL"/>
        </w:rPr>
        <w:t xml:space="preserve">* niepotrzebne skreślić </w:t>
      </w:r>
    </w:p>
    <w:p w14:paraId="4B85F682" w14:textId="77777777" w:rsidR="00142CA2" w:rsidRPr="000D6D25" w:rsidRDefault="00142CA2" w:rsidP="0007415D">
      <w:pPr>
        <w:numPr>
          <w:ilvl w:val="0"/>
          <w:numId w:val="16"/>
        </w:numPr>
        <w:tabs>
          <w:tab w:val="left" w:pos="426"/>
        </w:tabs>
        <w:suppressAutoHyphens w:val="0"/>
        <w:spacing w:line="276" w:lineRule="auto"/>
        <w:contextualSpacing/>
        <w:jc w:val="both"/>
        <w:rPr>
          <w:rFonts w:ascii="Poppins" w:hAnsi="Poppins" w:cs="Poppins"/>
          <w:sz w:val="20"/>
          <w:lang w:eastAsia="pl-PL"/>
        </w:rPr>
      </w:pPr>
      <w:r w:rsidRPr="000D6D25">
        <w:rPr>
          <w:rFonts w:ascii="Poppins" w:hAnsi="Poppins" w:cs="Poppins"/>
          <w:sz w:val="20"/>
          <w:lang w:eastAsia="pl-PL"/>
        </w:rPr>
        <w:t>siłami własnymi bez udziału podwykonawców</w:t>
      </w:r>
    </w:p>
    <w:p w14:paraId="6D4EC5A5" w14:textId="77777777" w:rsidR="00142CA2" w:rsidRPr="000D6D25" w:rsidRDefault="00142CA2" w:rsidP="0007415D">
      <w:pPr>
        <w:numPr>
          <w:ilvl w:val="0"/>
          <w:numId w:val="16"/>
        </w:numPr>
        <w:tabs>
          <w:tab w:val="left" w:pos="426"/>
        </w:tabs>
        <w:suppressAutoHyphens w:val="0"/>
        <w:spacing w:line="276" w:lineRule="auto"/>
        <w:contextualSpacing/>
        <w:jc w:val="both"/>
        <w:rPr>
          <w:rFonts w:ascii="Poppins" w:hAnsi="Poppins" w:cs="Poppins"/>
          <w:sz w:val="20"/>
          <w:lang w:eastAsia="pl-PL"/>
        </w:rPr>
      </w:pPr>
      <w:r w:rsidRPr="000D6D25">
        <w:rPr>
          <w:rFonts w:ascii="Poppins" w:hAnsi="Poppins" w:cs="Poppins"/>
          <w:sz w:val="20"/>
          <w:lang w:eastAsia="pl-PL"/>
        </w:rPr>
        <w:t>z udziałem następujących podwykonawców:</w:t>
      </w:r>
    </w:p>
    <w:p w14:paraId="020144C7" w14:textId="77777777" w:rsidR="00142CA2" w:rsidRPr="000D6D25" w:rsidRDefault="00142CA2" w:rsidP="0007415D">
      <w:pPr>
        <w:tabs>
          <w:tab w:val="left" w:pos="426"/>
        </w:tabs>
        <w:suppressAutoHyphens w:val="0"/>
        <w:spacing w:line="276" w:lineRule="auto"/>
        <w:ind w:left="360"/>
        <w:contextualSpacing/>
        <w:jc w:val="both"/>
        <w:rPr>
          <w:rFonts w:ascii="Poppins" w:hAnsi="Poppins" w:cs="Poppins"/>
          <w:b/>
          <w:sz w:val="20"/>
          <w:lang w:eastAsia="pl-PL"/>
        </w:rPr>
      </w:pPr>
    </w:p>
    <w:p w14:paraId="05B84742" w14:textId="0DD7B467" w:rsidR="00142CA2" w:rsidRPr="000D6D25" w:rsidRDefault="00142CA2" w:rsidP="0007415D">
      <w:pPr>
        <w:spacing w:line="276" w:lineRule="auto"/>
        <w:jc w:val="both"/>
        <w:rPr>
          <w:rFonts w:ascii="Poppins" w:hAnsi="Poppins" w:cs="Poppins"/>
          <w:b/>
          <w:sz w:val="20"/>
          <w:lang w:eastAsia="pl-PL"/>
        </w:rPr>
      </w:pPr>
      <w:r w:rsidRPr="000D6D25">
        <w:rPr>
          <w:rFonts w:ascii="Poppins" w:hAnsi="Poppins" w:cs="Poppins"/>
          <w:b/>
          <w:sz w:val="20"/>
          <w:lang w:eastAsia="pl-PL"/>
        </w:rPr>
        <w:t>Wartość lub procentowa część zamówienia, jaka zostanie powierzona podwykonawcy</w:t>
      </w:r>
      <w:r w:rsidR="00CF0706" w:rsidRPr="000D6D25">
        <w:rPr>
          <w:rFonts w:ascii="Poppins" w:hAnsi="Poppins" w:cs="Poppins"/>
          <w:b/>
          <w:sz w:val="20"/>
          <w:lang w:eastAsia="pl-PL"/>
        </w:rPr>
        <w:t xml:space="preserve"> </w:t>
      </w:r>
      <w:r w:rsidR="009F0517" w:rsidRPr="000D6D25">
        <w:rPr>
          <w:rFonts w:ascii="Poppins" w:hAnsi="Poppins" w:cs="Poppins"/>
          <w:b/>
          <w:sz w:val="20"/>
          <w:lang w:eastAsia="pl-PL"/>
        </w:rPr>
        <w:br/>
      </w:r>
      <w:r w:rsidRPr="000D6D25">
        <w:rPr>
          <w:rFonts w:ascii="Poppins" w:hAnsi="Poppins" w:cs="Poppins"/>
          <w:b/>
          <w:sz w:val="20"/>
          <w:lang w:eastAsia="pl-PL"/>
        </w:rPr>
        <w:t>lub podwykonawcom:</w:t>
      </w:r>
    </w:p>
    <w:tbl>
      <w:tblPr>
        <w:tblW w:w="952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82"/>
        <w:gridCol w:w="4475"/>
        <w:gridCol w:w="4266"/>
      </w:tblGrid>
      <w:tr w:rsidR="000D6D25" w:rsidRPr="000D6D25" w14:paraId="483E27C0" w14:textId="77777777" w:rsidTr="00ED55E9">
        <w:trPr>
          <w:trHeight w:val="267"/>
        </w:trPr>
        <w:tc>
          <w:tcPr>
            <w:tcW w:w="782" w:type="dxa"/>
            <w:vAlign w:val="center"/>
          </w:tcPr>
          <w:p w14:paraId="529DE4DD" w14:textId="77777777" w:rsidR="00142CA2" w:rsidRPr="000D6D25" w:rsidRDefault="00142CA2" w:rsidP="0007415D">
            <w:pPr>
              <w:spacing w:line="276" w:lineRule="auto"/>
              <w:rPr>
                <w:rFonts w:ascii="Poppins" w:hAnsi="Poppins" w:cs="Poppins"/>
                <w:b/>
                <w:sz w:val="20"/>
                <w:lang w:eastAsia="pl-PL"/>
              </w:rPr>
            </w:pPr>
            <w:r w:rsidRPr="000D6D25">
              <w:rPr>
                <w:rFonts w:ascii="Poppins" w:hAnsi="Poppins" w:cs="Poppins"/>
                <w:b/>
                <w:sz w:val="20"/>
                <w:lang w:eastAsia="pl-PL"/>
              </w:rPr>
              <w:t>L.p.</w:t>
            </w:r>
          </w:p>
        </w:tc>
        <w:tc>
          <w:tcPr>
            <w:tcW w:w="4475" w:type="dxa"/>
            <w:vAlign w:val="center"/>
          </w:tcPr>
          <w:p w14:paraId="0E61C543" w14:textId="77777777" w:rsidR="00142CA2" w:rsidRPr="000D6D25" w:rsidRDefault="00142CA2" w:rsidP="0007415D">
            <w:pPr>
              <w:spacing w:line="276" w:lineRule="auto"/>
              <w:rPr>
                <w:rFonts w:ascii="Poppins" w:hAnsi="Poppins" w:cs="Poppins"/>
                <w:b/>
                <w:sz w:val="20"/>
                <w:lang w:eastAsia="pl-PL"/>
              </w:rPr>
            </w:pPr>
            <w:r w:rsidRPr="000D6D25">
              <w:rPr>
                <w:rFonts w:ascii="Poppins" w:hAnsi="Poppins" w:cs="Poppins"/>
                <w:b/>
                <w:sz w:val="20"/>
                <w:lang w:eastAsia="pl-PL"/>
              </w:rPr>
              <w:t xml:space="preserve">Część/zakres zamówienia </w:t>
            </w:r>
          </w:p>
        </w:tc>
        <w:tc>
          <w:tcPr>
            <w:tcW w:w="4266" w:type="dxa"/>
            <w:vAlign w:val="center"/>
          </w:tcPr>
          <w:p w14:paraId="57D95928" w14:textId="77777777" w:rsidR="00142CA2" w:rsidRPr="000D6D25" w:rsidRDefault="00142CA2" w:rsidP="0007415D">
            <w:pPr>
              <w:spacing w:line="276" w:lineRule="auto"/>
              <w:rPr>
                <w:rFonts w:ascii="Poppins" w:hAnsi="Poppins" w:cs="Poppins"/>
                <w:b/>
                <w:sz w:val="20"/>
                <w:vertAlign w:val="superscript"/>
                <w:lang w:eastAsia="pl-PL"/>
              </w:rPr>
            </w:pPr>
            <w:r w:rsidRPr="000D6D25">
              <w:rPr>
                <w:rFonts w:ascii="Poppins" w:hAnsi="Poppins" w:cs="Poppins"/>
                <w:b/>
                <w:sz w:val="20"/>
                <w:lang w:eastAsia="pl-PL"/>
              </w:rPr>
              <w:t>Nazwa (firma) podwykonawcy</w:t>
            </w:r>
          </w:p>
        </w:tc>
      </w:tr>
      <w:tr w:rsidR="000D6D25" w:rsidRPr="000D6D25" w14:paraId="27DA1FF9" w14:textId="77777777" w:rsidTr="00ED55E9">
        <w:trPr>
          <w:trHeight w:val="535"/>
        </w:trPr>
        <w:tc>
          <w:tcPr>
            <w:tcW w:w="782" w:type="dxa"/>
          </w:tcPr>
          <w:p w14:paraId="1387D0E3" w14:textId="77777777" w:rsidR="00142CA2" w:rsidRPr="000D6D25" w:rsidRDefault="00142CA2" w:rsidP="0007415D">
            <w:pPr>
              <w:spacing w:line="276" w:lineRule="auto"/>
              <w:jc w:val="both"/>
              <w:rPr>
                <w:rFonts w:ascii="Poppins" w:hAnsi="Poppins" w:cs="Poppins"/>
                <w:sz w:val="20"/>
                <w:lang w:eastAsia="pl-PL"/>
              </w:rPr>
            </w:pPr>
            <w:r w:rsidRPr="000D6D25">
              <w:rPr>
                <w:rFonts w:ascii="Poppins" w:hAnsi="Poppins" w:cs="Poppins"/>
                <w:sz w:val="20"/>
                <w:lang w:eastAsia="pl-PL"/>
              </w:rPr>
              <w:t>1.</w:t>
            </w:r>
          </w:p>
        </w:tc>
        <w:tc>
          <w:tcPr>
            <w:tcW w:w="4475" w:type="dxa"/>
          </w:tcPr>
          <w:p w14:paraId="34C7D740" w14:textId="77777777" w:rsidR="00142CA2" w:rsidRPr="000D6D25" w:rsidRDefault="00142CA2" w:rsidP="0007415D">
            <w:pPr>
              <w:spacing w:line="276" w:lineRule="auto"/>
              <w:jc w:val="both"/>
              <w:rPr>
                <w:rFonts w:ascii="Poppins" w:hAnsi="Poppins" w:cs="Poppins"/>
                <w:sz w:val="20"/>
                <w:lang w:eastAsia="pl-PL"/>
              </w:rPr>
            </w:pPr>
          </w:p>
        </w:tc>
        <w:tc>
          <w:tcPr>
            <w:tcW w:w="4266" w:type="dxa"/>
          </w:tcPr>
          <w:p w14:paraId="71997994" w14:textId="77777777" w:rsidR="00142CA2" w:rsidRPr="000D6D25" w:rsidRDefault="00142CA2" w:rsidP="0007415D">
            <w:pPr>
              <w:spacing w:line="276" w:lineRule="auto"/>
              <w:jc w:val="both"/>
              <w:rPr>
                <w:rFonts w:ascii="Poppins" w:hAnsi="Poppins" w:cs="Poppins"/>
                <w:sz w:val="20"/>
                <w:lang w:eastAsia="pl-PL"/>
              </w:rPr>
            </w:pPr>
          </w:p>
        </w:tc>
      </w:tr>
      <w:tr w:rsidR="00142CA2" w:rsidRPr="000D6D25" w14:paraId="43BFAB7E" w14:textId="77777777" w:rsidTr="00ED55E9">
        <w:trPr>
          <w:trHeight w:val="535"/>
        </w:trPr>
        <w:tc>
          <w:tcPr>
            <w:tcW w:w="782" w:type="dxa"/>
          </w:tcPr>
          <w:p w14:paraId="76095B03" w14:textId="77777777" w:rsidR="00142CA2" w:rsidRPr="000D6D25" w:rsidRDefault="00142CA2" w:rsidP="0007415D">
            <w:pPr>
              <w:spacing w:line="276" w:lineRule="auto"/>
              <w:jc w:val="both"/>
              <w:rPr>
                <w:rFonts w:ascii="Poppins" w:hAnsi="Poppins" w:cs="Poppins"/>
                <w:sz w:val="20"/>
                <w:lang w:eastAsia="pl-PL"/>
              </w:rPr>
            </w:pPr>
            <w:r w:rsidRPr="000D6D25">
              <w:rPr>
                <w:rFonts w:ascii="Poppins" w:hAnsi="Poppins" w:cs="Poppins"/>
                <w:sz w:val="20"/>
                <w:lang w:eastAsia="pl-PL"/>
              </w:rPr>
              <w:t>2.</w:t>
            </w:r>
          </w:p>
        </w:tc>
        <w:tc>
          <w:tcPr>
            <w:tcW w:w="4475" w:type="dxa"/>
          </w:tcPr>
          <w:p w14:paraId="65838C5F" w14:textId="77777777" w:rsidR="00142CA2" w:rsidRPr="000D6D25" w:rsidRDefault="00142CA2" w:rsidP="0007415D">
            <w:pPr>
              <w:spacing w:line="276" w:lineRule="auto"/>
              <w:jc w:val="both"/>
              <w:rPr>
                <w:rFonts w:ascii="Poppins" w:hAnsi="Poppins" w:cs="Poppins"/>
                <w:sz w:val="20"/>
                <w:lang w:eastAsia="pl-PL"/>
              </w:rPr>
            </w:pPr>
          </w:p>
        </w:tc>
        <w:tc>
          <w:tcPr>
            <w:tcW w:w="4266" w:type="dxa"/>
          </w:tcPr>
          <w:p w14:paraId="02AD0C5B" w14:textId="77777777" w:rsidR="00142CA2" w:rsidRPr="000D6D25" w:rsidRDefault="00142CA2" w:rsidP="0007415D">
            <w:pPr>
              <w:spacing w:line="276" w:lineRule="auto"/>
              <w:jc w:val="both"/>
              <w:rPr>
                <w:rFonts w:ascii="Poppins" w:hAnsi="Poppins" w:cs="Poppins"/>
                <w:sz w:val="20"/>
                <w:lang w:eastAsia="pl-PL"/>
              </w:rPr>
            </w:pPr>
          </w:p>
        </w:tc>
      </w:tr>
    </w:tbl>
    <w:p w14:paraId="2751E948" w14:textId="77777777" w:rsidR="00142CA2" w:rsidRPr="000D6D25" w:rsidRDefault="00142CA2" w:rsidP="0007415D">
      <w:pPr>
        <w:spacing w:line="276" w:lineRule="auto"/>
        <w:jc w:val="both"/>
        <w:rPr>
          <w:rFonts w:ascii="Poppins" w:hAnsi="Poppins" w:cs="Poppins"/>
          <w:sz w:val="20"/>
          <w:lang w:eastAsia="pl-PL"/>
        </w:rPr>
      </w:pPr>
    </w:p>
    <w:p w14:paraId="1533349F" w14:textId="77777777" w:rsidR="0007415D" w:rsidRPr="000D6D25" w:rsidRDefault="0007415D" w:rsidP="0007415D">
      <w:pPr>
        <w:suppressAutoHyphens w:val="0"/>
        <w:spacing w:after="160" w:line="259" w:lineRule="auto"/>
        <w:rPr>
          <w:rFonts w:ascii="Poppins" w:eastAsiaTheme="minorHAnsi" w:hAnsi="Poppins" w:cs="Poppins"/>
          <w:sz w:val="20"/>
          <w:lang w:eastAsia="en-US"/>
        </w:rPr>
        <w:sectPr w:rsidR="0007415D" w:rsidRPr="000D6D25" w:rsidSect="00FA674A">
          <w:headerReference w:type="default" r:id="rId8"/>
          <w:footerReference w:type="default" r:id="rId9"/>
          <w:footnotePr>
            <w:pos w:val="beneathText"/>
          </w:footnotePr>
          <w:pgSz w:w="11905" w:h="16837"/>
          <w:pgMar w:top="-709" w:right="1134" w:bottom="426" w:left="1134" w:header="120" w:footer="0" w:gutter="0"/>
          <w:cols w:space="708"/>
          <w:docGrid w:linePitch="360" w:charSpace="32768"/>
        </w:sectPr>
      </w:pPr>
    </w:p>
    <w:p w14:paraId="51CAC749" w14:textId="77777777" w:rsidR="0007415D" w:rsidRPr="000D6D25" w:rsidRDefault="0007415D" w:rsidP="0007415D">
      <w:pPr>
        <w:suppressAutoHyphens w:val="0"/>
        <w:spacing w:after="160" w:line="259" w:lineRule="auto"/>
        <w:rPr>
          <w:rFonts w:ascii="Poppins" w:eastAsiaTheme="minorHAnsi" w:hAnsi="Poppins" w:cs="Poppins"/>
          <w:sz w:val="20"/>
          <w:lang w:eastAsia="en-US"/>
        </w:rPr>
      </w:pPr>
      <w:bookmarkStart w:id="2" w:name="_Hlk118731231"/>
    </w:p>
    <w:p w14:paraId="6B4C0AA4" w14:textId="77777777" w:rsidR="0007415D" w:rsidRPr="000D6D25" w:rsidRDefault="0007415D" w:rsidP="0007415D">
      <w:pPr>
        <w:suppressAutoHyphens w:val="0"/>
        <w:spacing w:after="160" w:line="259" w:lineRule="auto"/>
        <w:jc w:val="center"/>
        <w:rPr>
          <w:rFonts w:ascii="Poppins" w:eastAsiaTheme="minorHAnsi" w:hAnsi="Poppins" w:cs="Poppins"/>
          <w:b/>
          <w:bCs/>
          <w:sz w:val="20"/>
          <w:u w:val="single"/>
          <w:lang w:eastAsia="en-US"/>
        </w:rPr>
      </w:pPr>
      <w:r w:rsidRPr="000D6D25">
        <w:rPr>
          <w:rFonts w:ascii="Poppins" w:eastAsiaTheme="minorHAnsi" w:hAnsi="Poppins" w:cs="Poppins"/>
          <w:b/>
          <w:bCs/>
          <w:sz w:val="20"/>
          <w:u w:val="single"/>
          <w:lang w:eastAsia="en-US"/>
        </w:rPr>
        <w:t>FORMULARZ OFERTOWY Z PODZIAŁEM NA BUDYNKI</w:t>
      </w:r>
    </w:p>
    <w:p w14:paraId="5F412E96" w14:textId="77777777" w:rsidR="0007415D" w:rsidRPr="000D6D25" w:rsidRDefault="0007415D" w:rsidP="0007415D">
      <w:pPr>
        <w:suppressAutoHyphens w:val="0"/>
        <w:spacing w:after="160" w:line="259" w:lineRule="auto"/>
        <w:jc w:val="center"/>
        <w:rPr>
          <w:rFonts w:ascii="Poppins" w:eastAsiaTheme="minorHAnsi" w:hAnsi="Poppins" w:cs="Poppins"/>
          <w:sz w:val="20"/>
          <w:lang w:eastAsia="en-US"/>
        </w:rPr>
      </w:pPr>
    </w:p>
    <w:tbl>
      <w:tblPr>
        <w:tblStyle w:val="Tabela-Siatka"/>
        <w:tblW w:w="1554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082"/>
        <w:gridCol w:w="992"/>
        <w:gridCol w:w="993"/>
        <w:gridCol w:w="850"/>
        <w:gridCol w:w="567"/>
        <w:gridCol w:w="851"/>
        <w:gridCol w:w="850"/>
        <w:gridCol w:w="851"/>
        <w:gridCol w:w="850"/>
        <w:gridCol w:w="709"/>
        <w:gridCol w:w="992"/>
        <w:gridCol w:w="830"/>
        <w:gridCol w:w="871"/>
        <w:gridCol w:w="1026"/>
        <w:gridCol w:w="959"/>
        <w:gridCol w:w="1275"/>
      </w:tblGrid>
      <w:tr w:rsidR="00FA674A" w:rsidRPr="00FA674A" w14:paraId="2708CF91" w14:textId="77777777" w:rsidTr="00FA674A">
        <w:tc>
          <w:tcPr>
            <w:tcW w:w="2082" w:type="dxa"/>
            <w:vMerge w:val="restart"/>
            <w:vAlign w:val="center"/>
          </w:tcPr>
          <w:p w14:paraId="13FC4C26" w14:textId="77777777" w:rsidR="00FA674A" w:rsidRPr="00FA674A" w:rsidRDefault="00FA674A" w:rsidP="00FA674A">
            <w:pPr>
              <w:suppressAutoHyphens w:val="0"/>
              <w:jc w:val="center"/>
              <w:rPr>
                <w:sz w:val="20"/>
                <w:lang w:eastAsia="en-US"/>
              </w:rPr>
            </w:pPr>
            <w:r w:rsidRPr="00FA674A">
              <w:rPr>
                <w:sz w:val="20"/>
                <w:lang w:eastAsia="en-US"/>
              </w:rPr>
              <w:t>Lokalizacja</w:t>
            </w:r>
          </w:p>
          <w:p w14:paraId="51020AA5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565F48A9" w14:textId="77777777" w:rsidR="00FA674A" w:rsidRPr="00FA674A" w:rsidRDefault="00FA674A" w:rsidP="00FA674A">
            <w:pPr>
              <w:suppressAutoHyphens w:val="0"/>
              <w:jc w:val="center"/>
              <w:rPr>
                <w:sz w:val="18"/>
                <w:szCs w:val="18"/>
                <w:lang w:eastAsia="en-US"/>
              </w:rPr>
            </w:pPr>
            <w:r w:rsidRPr="00FA674A">
              <w:rPr>
                <w:sz w:val="18"/>
                <w:szCs w:val="18"/>
                <w:lang w:eastAsia="en-US"/>
              </w:rPr>
              <w:t>Grupa</w:t>
            </w:r>
          </w:p>
          <w:p w14:paraId="20736ABD" w14:textId="77777777" w:rsidR="00FA674A" w:rsidRPr="00FA674A" w:rsidRDefault="00FA674A" w:rsidP="00FA674A">
            <w:pPr>
              <w:suppressAutoHyphens w:val="0"/>
              <w:jc w:val="center"/>
              <w:rPr>
                <w:sz w:val="18"/>
                <w:szCs w:val="18"/>
                <w:lang w:eastAsia="en-US"/>
              </w:rPr>
            </w:pPr>
            <w:r w:rsidRPr="00FA674A">
              <w:rPr>
                <w:sz w:val="18"/>
                <w:szCs w:val="18"/>
                <w:lang w:eastAsia="en-US"/>
              </w:rPr>
              <w:t>taryfowa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14:paraId="06D2AB5B" w14:textId="77777777" w:rsidR="00FA674A" w:rsidRPr="00FA674A" w:rsidRDefault="00FA674A" w:rsidP="00FA674A">
            <w:pPr>
              <w:suppressAutoHyphens w:val="0"/>
              <w:jc w:val="center"/>
              <w:rPr>
                <w:sz w:val="20"/>
                <w:lang w:eastAsia="en-US"/>
              </w:rPr>
            </w:pPr>
            <w:r w:rsidRPr="00FA674A">
              <w:rPr>
                <w:sz w:val="20"/>
                <w:lang w:eastAsia="en-US"/>
              </w:rPr>
              <w:t>Szacunkowe zapotrzebowanie na gaz (kWh)</w:t>
            </w:r>
          </w:p>
        </w:tc>
        <w:tc>
          <w:tcPr>
            <w:tcW w:w="567" w:type="dxa"/>
            <w:vMerge w:val="restart"/>
            <w:vAlign w:val="center"/>
          </w:tcPr>
          <w:p w14:paraId="5B047B9A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  <w:r w:rsidRPr="00FA674A">
              <w:rPr>
                <w:sz w:val="22"/>
                <w:lang w:eastAsia="en-US"/>
              </w:rPr>
              <w:t>Liczba</w:t>
            </w:r>
          </w:p>
          <w:p w14:paraId="5606AFF7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  <w:r w:rsidRPr="00FA674A">
              <w:rPr>
                <w:sz w:val="22"/>
                <w:lang w:eastAsia="en-US"/>
              </w:rPr>
              <w:t>miesięcy</w:t>
            </w:r>
          </w:p>
        </w:tc>
        <w:tc>
          <w:tcPr>
            <w:tcW w:w="3402" w:type="dxa"/>
            <w:gridSpan w:val="4"/>
            <w:vAlign w:val="center"/>
          </w:tcPr>
          <w:p w14:paraId="59997B95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  <w:r w:rsidRPr="00FA674A">
              <w:rPr>
                <w:sz w:val="22"/>
                <w:lang w:eastAsia="en-US"/>
              </w:rPr>
              <w:t>Cena za gaz (zł netto)</w:t>
            </w:r>
          </w:p>
        </w:tc>
        <w:tc>
          <w:tcPr>
            <w:tcW w:w="4428" w:type="dxa"/>
            <w:gridSpan w:val="5"/>
            <w:vAlign w:val="center"/>
          </w:tcPr>
          <w:p w14:paraId="7026EFB3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  <w:r w:rsidRPr="00FA674A">
              <w:rPr>
                <w:sz w:val="22"/>
                <w:lang w:eastAsia="en-US"/>
              </w:rPr>
              <w:t>Cena za usługę dystrybucyjną (zł netto) za 12 miesięcy)</w:t>
            </w:r>
          </w:p>
        </w:tc>
        <w:tc>
          <w:tcPr>
            <w:tcW w:w="959" w:type="dxa"/>
            <w:vAlign w:val="center"/>
          </w:tcPr>
          <w:p w14:paraId="20C68770" w14:textId="77777777" w:rsidR="00FA674A" w:rsidRPr="00FA674A" w:rsidRDefault="00FA674A" w:rsidP="00FA674A">
            <w:pPr>
              <w:suppressAutoHyphens w:val="0"/>
              <w:jc w:val="center"/>
              <w:rPr>
                <w:sz w:val="16"/>
                <w:szCs w:val="16"/>
                <w:lang w:eastAsia="en-US"/>
              </w:rPr>
            </w:pPr>
            <w:r w:rsidRPr="00FA674A">
              <w:rPr>
                <w:sz w:val="16"/>
                <w:szCs w:val="16"/>
                <w:lang w:eastAsia="en-US"/>
              </w:rPr>
              <w:t>Cena oferty netto (zł)</w:t>
            </w:r>
          </w:p>
        </w:tc>
        <w:tc>
          <w:tcPr>
            <w:tcW w:w="1275" w:type="dxa"/>
            <w:vAlign w:val="center"/>
          </w:tcPr>
          <w:p w14:paraId="7B468C41" w14:textId="77777777" w:rsidR="00FA674A" w:rsidRPr="00FA674A" w:rsidRDefault="00FA674A" w:rsidP="00FA674A">
            <w:pPr>
              <w:suppressAutoHyphens w:val="0"/>
              <w:jc w:val="center"/>
              <w:rPr>
                <w:sz w:val="16"/>
                <w:szCs w:val="16"/>
                <w:lang w:eastAsia="en-US"/>
              </w:rPr>
            </w:pPr>
            <w:r w:rsidRPr="00FA674A">
              <w:rPr>
                <w:sz w:val="16"/>
                <w:szCs w:val="16"/>
                <w:lang w:eastAsia="en-US"/>
              </w:rPr>
              <w:t>Cena oferty brutto</w:t>
            </w:r>
          </w:p>
          <w:p w14:paraId="5C7F9F22" w14:textId="77777777" w:rsidR="00FA674A" w:rsidRPr="00FA674A" w:rsidRDefault="00FA674A" w:rsidP="00FA674A">
            <w:pPr>
              <w:suppressAutoHyphens w:val="0"/>
              <w:jc w:val="center"/>
              <w:rPr>
                <w:sz w:val="16"/>
                <w:szCs w:val="16"/>
                <w:lang w:eastAsia="en-US"/>
              </w:rPr>
            </w:pPr>
            <w:r w:rsidRPr="00FA674A">
              <w:rPr>
                <w:sz w:val="16"/>
                <w:szCs w:val="16"/>
                <w:lang w:eastAsia="en-US"/>
              </w:rPr>
              <w:t>(zł)</w:t>
            </w:r>
          </w:p>
        </w:tc>
      </w:tr>
      <w:tr w:rsidR="00FA674A" w:rsidRPr="00FA674A" w14:paraId="76F16088" w14:textId="77777777" w:rsidTr="00FA674A">
        <w:tc>
          <w:tcPr>
            <w:tcW w:w="2082" w:type="dxa"/>
            <w:vMerge/>
            <w:vAlign w:val="center"/>
          </w:tcPr>
          <w:p w14:paraId="180FBCF4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14:paraId="2ED096DC" w14:textId="77777777" w:rsidR="00FA674A" w:rsidRPr="00FA674A" w:rsidRDefault="00FA674A" w:rsidP="00FA674A">
            <w:pPr>
              <w:suppressAutoHyphens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14:paraId="133854EF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567" w:type="dxa"/>
            <w:vMerge/>
            <w:vAlign w:val="center"/>
          </w:tcPr>
          <w:p w14:paraId="731F1496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A65AE70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  <w:r w:rsidRPr="00FA674A">
              <w:rPr>
                <w:sz w:val="22"/>
                <w:lang w:eastAsia="en-US"/>
              </w:rPr>
              <w:t>Cena jednostkowa za gaz (zł/kWh)</w:t>
            </w:r>
          </w:p>
        </w:tc>
        <w:tc>
          <w:tcPr>
            <w:tcW w:w="851" w:type="dxa"/>
            <w:vAlign w:val="center"/>
          </w:tcPr>
          <w:p w14:paraId="79E1C08C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  <w:r w:rsidRPr="00FA674A">
              <w:rPr>
                <w:sz w:val="22"/>
                <w:lang w:eastAsia="en-US"/>
              </w:rPr>
              <w:t>Abonament</w:t>
            </w:r>
          </w:p>
          <w:p w14:paraId="64A4AE19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  <w:r w:rsidRPr="00FA674A">
              <w:rPr>
                <w:sz w:val="22"/>
                <w:lang w:eastAsia="en-US"/>
              </w:rPr>
              <w:t>(zł/m-c)</w:t>
            </w:r>
          </w:p>
        </w:tc>
        <w:tc>
          <w:tcPr>
            <w:tcW w:w="850" w:type="dxa"/>
            <w:vAlign w:val="center"/>
          </w:tcPr>
          <w:p w14:paraId="1CB7DD03" w14:textId="77777777" w:rsidR="00FA674A" w:rsidRPr="00FA674A" w:rsidRDefault="00FA674A" w:rsidP="00FA674A">
            <w:pPr>
              <w:suppressAutoHyphens w:val="0"/>
              <w:jc w:val="center"/>
              <w:rPr>
                <w:sz w:val="16"/>
                <w:szCs w:val="16"/>
                <w:lang w:eastAsia="en-US"/>
              </w:rPr>
            </w:pPr>
            <w:r w:rsidRPr="00FA674A">
              <w:rPr>
                <w:sz w:val="16"/>
                <w:szCs w:val="16"/>
                <w:lang w:eastAsia="en-US"/>
              </w:rPr>
              <w:t>Razem</w:t>
            </w:r>
          </w:p>
          <w:p w14:paraId="54A66D18" w14:textId="77777777" w:rsidR="00FA674A" w:rsidRPr="00FA674A" w:rsidRDefault="00FA674A" w:rsidP="00FA674A">
            <w:pPr>
              <w:suppressAutoHyphens w:val="0"/>
              <w:jc w:val="center"/>
              <w:rPr>
                <w:sz w:val="16"/>
                <w:szCs w:val="16"/>
                <w:lang w:eastAsia="en-US"/>
              </w:rPr>
            </w:pPr>
            <w:r w:rsidRPr="00FA674A">
              <w:rPr>
                <w:sz w:val="16"/>
                <w:szCs w:val="16"/>
                <w:lang w:eastAsia="en-US"/>
              </w:rPr>
              <w:t>(kol 2 x kol (4+5) + (kol 3 x kol 6)</w:t>
            </w:r>
          </w:p>
          <w:p w14:paraId="0FB4039E" w14:textId="77777777" w:rsidR="00FA674A" w:rsidRPr="00FA674A" w:rsidRDefault="00FA674A" w:rsidP="00FA674A">
            <w:pPr>
              <w:suppressAutoHyphens w:val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07FB8C55" w14:textId="77777777" w:rsidR="00FA674A" w:rsidRPr="00FA674A" w:rsidRDefault="00FA674A" w:rsidP="00FA674A">
            <w:pPr>
              <w:suppressAutoHyphens w:val="0"/>
              <w:jc w:val="center"/>
              <w:rPr>
                <w:sz w:val="16"/>
                <w:szCs w:val="16"/>
                <w:lang w:eastAsia="en-US"/>
              </w:rPr>
            </w:pPr>
            <w:r w:rsidRPr="00FA674A">
              <w:rPr>
                <w:sz w:val="16"/>
                <w:szCs w:val="16"/>
                <w:lang w:eastAsia="en-US"/>
              </w:rPr>
              <w:t>Stawka opłaty stałej</w:t>
            </w:r>
          </w:p>
          <w:p w14:paraId="58435ABD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  <w:r w:rsidRPr="00FA674A">
              <w:rPr>
                <w:sz w:val="16"/>
                <w:szCs w:val="16"/>
                <w:lang w:eastAsia="en-US"/>
              </w:rPr>
              <w:t>zł/m-c</w:t>
            </w:r>
          </w:p>
        </w:tc>
        <w:tc>
          <w:tcPr>
            <w:tcW w:w="992" w:type="dxa"/>
            <w:vAlign w:val="center"/>
          </w:tcPr>
          <w:p w14:paraId="2AFCF7E7" w14:textId="77777777" w:rsidR="00FA674A" w:rsidRPr="00FA674A" w:rsidRDefault="00FA674A" w:rsidP="00FA674A">
            <w:pPr>
              <w:suppressAutoHyphens w:val="0"/>
              <w:jc w:val="center"/>
              <w:rPr>
                <w:sz w:val="16"/>
                <w:szCs w:val="16"/>
                <w:lang w:eastAsia="en-US"/>
              </w:rPr>
            </w:pPr>
            <w:r w:rsidRPr="00FA674A">
              <w:rPr>
                <w:sz w:val="16"/>
                <w:szCs w:val="16"/>
                <w:lang w:eastAsia="en-US"/>
              </w:rPr>
              <w:t>Opłata stała za 12miesięcy</w:t>
            </w:r>
          </w:p>
        </w:tc>
        <w:tc>
          <w:tcPr>
            <w:tcW w:w="830" w:type="dxa"/>
            <w:vAlign w:val="center"/>
          </w:tcPr>
          <w:p w14:paraId="45BF1A55" w14:textId="77777777" w:rsidR="00FA674A" w:rsidRPr="00FA674A" w:rsidRDefault="00FA674A" w:rsidP="00FA674A">
            <w:pPr>
              <w:suppressAutoHyphens w:val="0"/>
              <w:jc w:val="center"/>
              <w:rPr>
                <w:sz w:val="16"/>
                <w:szCs w:val="16"/>
                <w:lang w:eastAsia="en-US"/>
              </w:rPr>
            </w:pPr>
            <w:r w:rsidRPr="00FA674A">
              <w:rPr>
                <w:sz w:val="16"/>
                <w:szCs w:val="16"/>
                <w:lang w:eastAsia="en-US"/>
              </w:rPr>
              <w:t>Stawka opłaty zmiennej</w:t>
            </w:r>
          </w:p>
          <w:p w14:paraId="4F61F84F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  <w:r w:rsidRPr="00FA674A">
              <w:rPr>
                <w:sz w:val="16"/>
                <w:szCs w:val="16"/>
                <w:lang w:eastAsia="en-US"/>
              </w:rPr>
              <w:t>zł/kWh</w:t>
            </w:r>
          </w:p>
        </w:tc>
        <w:tc>
          <w:tcPr>
            <w:tcW w:w="871" w:type="dxa"/>
            <w:vAlign w:val="center"/>
          </w:tcPr>
          <w:p w14:paraId="7C7FC8D6" w14:textId="77777777" w:rsidR="00FA674A" w:rsidRPr="00FA674A" w:rsidRDefault="00FA674A" w:rsidP="00FA674A">
            <w:pPr>
              <w:suppressAutoHyphens w:val="0"/>
              <w:jc w:val="center"/>
              <w:rPr>
                <w:sz w:val="16"/>
                <w:szCs w:val="16"/>
                <w:lang w:eastAsia="en-US"/>
              </w:rPr>
            </w:pPr>
            <w:r w:rsidRPr="00FA674A">
              <w:rPr>
                <w:sz w:val="16"/>
                <w:szCs w:val="16"/>
                <w:lang w:eastAsia="en-US"/>
              </w:rPr>
              <w:t>Opłata zmienna za 12 miesięcy</w:t>
            </w:r>
          </w:p>
        </w:tc>
        <w:tc>
          <w:tcPr>
            <w:tcW w:w="1026" w:type="dxa"/>
            <w:vAlign w:val="center"/>
          </w:tcPr>
          <w:p w14:paraId="4D48A749" w14:textId="77777777" w:rsidR="00FA674A" w:rsidRPr="00FA674A" w:rsidRDefault="00FA674A" w:rsidP="00FA674A">
            <w:pPr>
              <w:suppressAutoHyphens w:val="0"/>
              <w:jc w:val="center"/>
              <w:rPr>
                <w:sz w:val="16"/>
                <w:szCs w:val="16"/>
                <w:lang w:eastAsia="en-US"/>
              </w:rPr>
            </w:pPr>
            <w:r w:rsidRPr="00FA674A">
              <w:rPr>
                <w:sz w:val="16"/>
                <w:szCs w:val="16"/>
                <w:lang w:eastAsia="en-US"/>
              </w:rPr>
              <w:t>Razem usługa dystrybucyjna</w:t>
            </w:r>
          </w:p>
          <w:p w14:paraId="77468AEF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  <w:r w:rsidRPr="00FA674A">
              <w:rPr>
                <w:sz w:val="16"/>
                <w:szCs w:val="16"/>
                <w:lang w:eastAsia="en-US"/>
              </w:rPr>
              <w:t>(kol 9 + kol 11)</w:t>
            </w:r>
          </w:p>
        </w:tc>
        <w:tc>
          <w:tcPr>
            <w:tcW w:w="959" w:type="dxa"/>
            <w:vAlign w:val="center"/>
          </w:tcPr>
          <w:p w14:paraId="684CF6D9" w14:textId="77777777" w:rsidR="00FA674A" w:rsidRPr="00FA674A" w:rsidRDefault="00FA674A" w:rsidP="00FA674A">
            <w:pPr>
              <w:suppressAutoHyphens w:val="0"/>
              <w:jc w:val="center"/>
              <w:rPr>
                <w:sz w:val="20"/>
                <w:lang w:eastAsia="en-US"/>
              </w:rPr>
            </w:pPr>
            <w:r w:rsidRPr="00FA674A">
              <w:rPr>
                <w:sz w:val="20"/>
                <w:lang w:eastAsia="en-US"/>
              </w:rPr>
              <w:t>(kol. 7 + kol 12)</w:t>
            </w:r>
          </w:p>
        </w:tc>
        <w:tc>
          <w:tcPr>
            <w:tcW w:w="1275" w:type="dxa"/>
            <w:vAlign w:val="center"/>
          </w:tcPr>
          <w:p w14:paraId="6BA6BEC4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  <w:r w:rsidRPr="00FA674A">
              <w:rPr>
                <w:sz w:val="22"/>
                <w:lang w:eastAsia="en-US"/>
              </w:rPr>
              <w:t>(</w:t>
            </w:r>
            <w:r w:rsidRPr="00FA674A">
              <w:rPr>
                <w:sz w:val="20"/>
                <w:lang w:eastAsia="en-US"/>
              </w:rPr>
              <w:t>kol 13 + podatek VAT)</w:t>
            </w:r>
          </w:p>
        </w:tc>
      </w:tr>
      <w:tr w:rsidR="00FA674A" w:rsidRPr="00FA674A" w14:paraId="1FED968C" w14:textId="77777777" w:rsidTr="00FA674A">
        <w:trPr>
          <w:trHeight w:val="268"/>
        </w:trPr>
        <w:tc>
          <w:tcPr>
            <w:tcW w:w="2082" w:type="dxa"/>
            <w:vMerge/>
            <w:vAlign w:val="center"/>
          </w:tcPr>
          <w:p w14:paraId="25114103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21F7D075" w14:textId="77777777" w:rsidR="00FA674A" w:rsidRPr="00FA674A" w:rsidRDefault="00FA674A" w:rsidP="00FA674A">
            <w:pPr>
              <w:suppressAutoHyphens w:val="0"/>
              <w:jc w:val="center"/>
              <w:rPr>
                <w:sz w:val="18"/>
                <w:szCs w:val="18"/>
                <w:lang w:eastAsia="en-US"/>
              </w:rPr>
            </w:pPr>
            <w:r w:rsidRPr="00FA674A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14:paraId="3B04CD1B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  <w:r w:rsidRPr="00FA674A">
              <w:rPr>
                <w:sz w:val="22"/>
                <w:lang w:eastAsia="en-US"/>
              </w:rPr>
              <w:t>2</w:t>
            </w:r>
          </w:p>
        </w:tc>
        <w:tc>
          <w:tcPr>
            <w:tcW w:w="567" w:type="dxa"/>
            <w:vMerge w:val="restart"/>
            <w:vAlign w:val="center"/>
          </w:tcPr>
          <w:p w14:paraId="423D4BEA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  <w:r w:rsidRPr="00FA674A">
              <w:rPr>
                <w:sz w:val="22"/>
                <w:lang w:eastAsia="en-US"/>
              </w:rPr>
              <w:t>3</w:t>
            </w:r>
          </w:p>
        </w:tc>
        <w:tc>
          <w:tcPr>
            <w:tcW w:w="851" w:type="dxa"/>
            <w:vMerge w:val="restart"/>
            <w:vAlign w:val="center"/>
          </w:tcPr>
          <w:p w14:paraId="4496384F" w14:textId="77777777" w:rsidR="00FA674A" w:rsidRPr="00FA674A" w:rsidRDefault="00FA674A" w:rsidP="00FA674A">
            <w:pPr>
              <w:suppressAutoHyphens w:val="0"/>
              <w:jc w:val="center"/>
              <w:rPr>
                <w:sz w:val="16"/>
                <w:szCs w:val="16"/>
                <w:lang w:eastAsia="en-US"/>
              </w:rPr>
            </w:pPr>
            <w:r w:rsidRPr="00FA674A">
              <w:rPr>
                <w:sz w:val="16"/>
                <w:szCs w:val="16"/>
                <w:lang w:eastAsia="en-US"/>
              </w:rPr>
              <w:t>4/</w:t>
            </w:r>
          </w:p>
          <w:p w14:paraId="51FB028B" w14:textId="77777777" w:rsidR="00FA674A" w:rsidRPr="00FA674A" w:rsidRDefault="00FA674A" w:rsidP="00FA674A">
            <w:pPr>
              <w:suppressAutoHyphens w:val="0"/>
              <w:jc w:val="center"/>
              <w:rPr>
                <w:sz w:val="16"/>
                <w:szCs w:val="16"/>
                <w:lang w:eastAsia="en-US"/>
              </w:rPr>
            </w:pPr>
            <w:r w:rsidRPr="00FA674A">
              <w:rPr>
                <w:sz w:val="16"/>
                <w:szCs w:val="16"/>
                <w:lang w:eastAsia="en-US"/>
              </w:rPr>
              <w:t>Ochrona taryfowa</w:t>
            </w:r>
          </w:p>
        </w:tc>
        <w:tc>
          <w:tcPr>
            <w:tcW w:w="850" w:type="dxa"/>
            <w:vMerge w:val="restart"/>
            <w:vAlign w:val="center"/>
          </w:tcPr>
          <w:p w14:paraId="259D7227" w14:textId="77777777" w:rsidR="00FA674A" w:rsidRPr="00FA674A" w:rsidRDefault="00FA674A" w:rsidP="00FA674A">
            <w:pPr>
              <w:suppressAutoHyphens w:val="0"/>
              <w:jc w:val="center"/>
              <w:rPr>
                <w:sz w:val="16"/>
                <w:szCs w:val="16"/>
                <w:lang w:eastAsia="en-US"/>
              </w:rPr>
            </w:pPr>
            <w:r w:rsidRPr="00FA674A">
              <w:rPr>
                <w:sz w:val="16"/>
                <w:szCs w:val="16"/>
                <w:lang w:eastAsia="en-US"/>
              </w:rPr>
              <w:t>5/</w:t>
            </w:r>
          </w:p>
          <w:p w14:paraId="24310BF9" w14:textId="77777777" w:rsidR="00FA674A" w:rsidRPr="00FA674A" w:rsidRDefault="00FA674A" w:rsidP="00FA674A">
            <w:pPr>
              <w:suppressAutoHyphens w:val="0"/>
              <w:jc w:val="center"/>
              <w:rPr>
                <w:sz w:val="16"/>
                <w:szCs w:val="16"/>
                <w:lang w:eastAsia="en-US"/>
              </w:rPr>
            </w:pPr>
            <w:r w:rsidRPr="00FA674A">
              <w:rPr>
                <w:sz w:val="16"/>
                <w:szCs w:val="16"/>
                <w:lang w:eastAsia="en-US"/>
              </w:rPr>
              <w:t>Nie objęty ochroną taryfową</w:t>
            </w:r>
          </w:p>
        </w:tc>
        <w:tc>
          <w:tcPr>
            <w:tcW w:w="851" w:type="dxa"/>
            <w:vMerge w:val="restart"/>
            <w:vAlign w:val="center"/>
          </w:tcPr>
          <w:p w14:paraId="08A52614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  <w:r w:rsidRPr="00FA674A">
              <w:rPr>
                <w:sz w:val="22"/>
                <w:lang w:eastAsia="en-US"/>
              </w:rPr>
              <w:t>6</w:t>
            </w:r>
          </w:p>
        </w:tc>
        <w:tc>
          <w:tcPr>
            <w:tcW w:w="850" w:type="dxa"/>
            <w:vMerge w:val="restart"/>
            <w:vAlign w:val="center"/>
          </w:tcPr>
          <w:p w14:paraId="42B27FD8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  <w:r w:rsidRPr="00FA674A">
              <w:rPr>
                <w:sz w:val="22"/>
                <w:lang w:eastAsia="en-US"/>
              </w:rPr>
              <w:t>7</w:t>
            </w:r>
          </w:p>
        </w:tc>
        <w:tc>
          <w:tcPr>
            <w:tcW w:w="709" w:type="dxa"/>
            <w:vMerge w:val="restart"/>
            <w:vAlign w:val="center"/>
          </w:tcPr>
          <w:p w14:paraId="54DF4C3F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  <w:r w:rsidRPr="00FA674A">
              <w:rPr>
                <w:sz w:val="22"/>
                <w:lang w:eastAsia="en-US"/>
              </w:rPr>
              <w:t>8</w:t>
            </w:r>
          </w:p>
        </w:tc>
        <w:tc>
          <w:tcPr>
            <w:tcW w:w="992" w:type="dxa"/>
            <w:vMerge w:val="restart"/>
            <w:vAlign w:val="center"/>
          </w:tcPr>
          <w:p w14:paraId="157CF15E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  <w:r w:rsidRPr="00FA674A">
              <w:rPr>
                <w:sz w:val="22"/>
                <w:lang w:eastAsia="en-US"/>
              </w:rPr>
              <w:t>9</w:t>
            </w:r>
          </w:p>
        </w:tc>
        <w:tc>
          <w:tcPr>
            <w:tcW w:w="830" w:type="dxa"/>
            <w:vMerge w:val="restart"/>
            <w:vAlign w:val="center"/>
          </w:tcPr>
          <w:p w14:paraId="75446CE0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  <w:r w:rsidRPr="00FA674A">
              <w:rPr>
                <w:sz w:val="22"/>
                <w:lang w:eastAsia="en-US"/>
              </w:rPr>
              <w:t>10</w:t>
            </w:r>
          </w:p>
        </w:tc>
        <w:tc>
          <w:tcPr>
            <w:tcW w:w="871" w:type="dxa"/>
            <w:vMerge w:val="restart"/>
            <w:vAlign w:val="center"/>
          </w:tcPr>
          <w:p w14:paraId="5D11C363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  <w:r w:rsidRPr="00FA674A">
              <w:rPr>
                <w:sz w:val="22"/>
                <w:lang w:eastAsia="en-US"/>
              </w:rPr>
              <w:t>11</w:t>
            </w:r>
          </w:p>
        </w:tc>
        <w:tc>
          <w:tcPr>
            <w:tcW w:w="1026" w:type="dxa"/>
            <w:vMerge w:val="restart"/>
            <w:vAlign w:val="center"/>
          </w:tcPr>
          <w:p w14:paraId="0D818A1B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  <w:r w:rsidRPr="00FA674A">
              <w:rPr>
                <w:sz w:val="22"/>
                <w:lang w:eastAsia="en-US"/>
              </w:rPr>
              <w:t>12</w:t>
            </w:r>
          </w:p>
        </w:tc>
        <w:tc>
          <w:tcPr>
            <w:tcW w:w="959" w:type="dxa"/>
            <w:vMerge w:val="restart"/>
            <w:vAlign w:val="center"/>
          </w:tcPr>
          <w:p w14:paraId="3D9BD8D1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  <w:r w:rsidRPr="00FA674A">
              <w:rPr>
                <w:sz w:val="22"/>
                <w:lang w:eastAsia="en-US"/>
              </w:rPr>
              <w:t>13</w:t>
            </w:r>
          </w:p>
        </w:tc>
        <w:tc>
          <w:tcPr>
            <w:tcW w:w="1275" w:type="dxa"/>
            <w:vMerge w:val="restart"/>
            <w:vAlign w:val="center"/>
          </w:tcPr>
          <w:p w14:paraId="1ED9ADCF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  <w:r w:rsidRPr="00FA674A">
              <w:rPr>
                <w:sz w:val="22"/>
                <w:lang w:eastAsia="en-US"/>
              </w:rPr>
              <w:t>14</w:t>
            </w:r>
          </w:p>
        </w:tc>
      </w:tr>
      <w:tr w:rsidR="00FA674A" w:rsidRPr="00FA674A" w14:paraId="4DFEB81D" w14:textId="77777777" w:rsidTr="00FA674A">
        <w:trPr>
          <w:trHeight w:val="585"/>
        </w:trPr>
        <w:tc>
          <w:tcPr>
            <w:tcW w:w="2082" w:type="dxa"/>
            <w:vMerge/>
            <w:vAlign w:val="center"/>
          </w:tcPr>
          <w:p w14:paraId="78B5431C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14:paraId="5CDC8999" w14:textId="77777777" w:rsidR="00FA674A" w:rsidRPr="00FA674A" w:rsidRDefault="00FA674A" w:rsidP="00FA674A">
            <w:pPr>
              <w:suppressAutoHyphens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vAlign w:val="center"/>
          </w:tcPr>
          <w:p w14:paraId="13979950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  <w:r w:rsidRPr="00FA674A">
              <w:rPr>
                <w:sz w:val="16"/>
                <w:szCs w:val="16"/>
                <w:lang w:eastAsia="en-US"/>
              </w:rPr>
              <w:t>Ochrona taryfowa</w:t>
            </w:r>
          </w:p>
        </w:tc>
        <w:tc>
          <w:tcPr>
            <w:tcW w:w="850" w:type="dxa"/>
            <w:vAlign w:val="center"/>
          </w:tcPr>
          <w:p w14:paraId="39E146AA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  <w:r w:rsidRPr="00FA674A">
              <w:rPr>
                <w:sz w:val="16"/>
                <w:szCs w:val="16"/>
                <w:lang w:eastAsia="en-US"/>
              </w:rPr>
              <w:t>Nie objęty ochroną taryfową</w:t>
            </w:r>
          </w:p>
        </w:tc>
        <w:tc>
          <w:tcPr>
            <w:tcW w:w="567" w:type="dxa"/>
            <w:vMerge/>
            <w:vAlign w:val="center"/>
          </w:tcPr>
          <w:p w14:paraId="1260AEDE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851" w:type="dxa"/>
            <w:vMerge/>
            <w:vAlign w:val="center"/>
          </w:tcPr>
          <w:p w14:paraId="22213C96" w14:textId="77777777" w:rsidR="00FA674A" w:rsidRPr="00FA674A" w:rsidRDefault="00FA674A" w:rsidP="00FA674A">
            <w:pPr>
              <w:suppressAutoHyphens w:val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vAlign w:val="center"/>
          </w:tcPr>
          <w:p w14:paraId="701E1A56" w14:textId="77777777" w:rsidR="00FA674A" w:rsidRPr="00FA674A" w:rsidRDefault="00FA674A" w:rsidP="00FA674A">
            <w:pPr>
              <w:suppressAutoHyphens w:val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Merge/>
            <w:vAlign w:val="center"/>
          </w:tcPr>
          <w:p w14:paraId="4DE538E5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850" w:type="dxa"/>
            <w:vMerge/>
            <w:vAlign w:val="center"/>
          </w:tcPr>
          <w:p w14:paraId="6DC49982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709" w:type="dxa"/>
            <w:vMerge/>
            <w:vAlign w:val="center"/>
          </w:tcPr>
          <w:p w14:paraId="2A41F4C8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14:paraId="3F586D81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830" w:type="dxa"/>
            <w:vMerge/>
            <w:vAlign w:val="center"/>
          </w:tcPr>
          <w:p w14:paraId="3E6DC754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871" w:type="dxa"/>
            <w:vMerge/>
            <w:vAlign w:val="center"/>
          </w:tcPr>
          <w:p w14:paraId="1484B6B6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1026" w:type="dxa"/>
            <w:vMerge/>
            <w:vAlign w:val="center"/>
          </w:tcPr>
          <w:p w14:paraId="42622BC0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959" w:type="dxa"/>
            <w:vMerge/>
            <w:vAlign w:val="center"/>
          </w:tcPr>
          <w:p w14:paraId="4B35311A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1275" w:type="dxa"/>
            <w:vMerge/>
            <w:vAlign w:val="center"/>
          </w:tcPr>
          <w:p w14:paraId="52A98FCE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</w:tr>
      <w:tr w:rsidR="00FA674A" w:rsidRPr="00FA674A" w14:paraId="7875D4E3" w14:textId="77777777" w:rsidTr="00FA674A">
        <w:tc>
          <w:tcPr>
            <w:tcW w:w="2082" w:type="dxa"/>
          </w:tcPr>
          <w:p w14:paraId="3FEA080D" w14:textId="77777777" w:rsidR="00FA674A" w:rsidRPr="00FA674A" w:rsidRDefault="00FA674A" w:rsidP="00FA674A">
            <w:pPr>
              <w:suppressAutoHyphens w:val="0"/>
              <w:rPr>
                <w:sz w:val="22"/>
                <w:lang w:eastAsia="en-US"/>
              </w:rPr>
            </w:pPr>
            <w:r w:rsidRPr="00FA674A">
              <w:rPr>
                <w:sz w:val="22"/>
                <w:lang w:eastAsia="en-US"/>
              </w:rPr>
              <w:t>Niedurnego 93/2</w:t>
            </w:r>
          </w:p>
        </w:tc>
        <w:tc>
          <w:tcPr>
            <w:tcW w:w="992" w:type="dxa"/>
            <w:shd w:val="clear" w:color="auto" w:fill="auto"/>
          </w:tcPr>
          <w:p w14:paraId="1043BA8F" w14:textId="77777777" w:rsidR="00FA674A" w:rsidRPr="00FA674A" w:rsidRDefault="00FA674A" w:rsidP="00FA674A">
            <w:pPr>
              <w:suppressAutoHyphens w:val="0"/>
              <w:jc w:val="center"/>
              <w:rPr>
                <w:sz w:val="18"/>
                <w:szCs w:val="18"/>
                <w:lang w:eastAsia="en-US"/>
              </w:rPr>
            </w:pPr>
            <w:r w:rsidRPr="00FA674A">
              <w:rPr>
                <w:sz w:val="18"/>
                <w:szCs w:val="18"/>
                <w:lang w:eastAsia="en-US"/>
              </w:rPr>
              <w:t>W-1.1</w:t>
            </w:r>
          </w:p>
        </w:tc>
        <w:tc>
          <w:tcPr>
            <w:tcW w:w="993" w:type="dxa"/>
          </w:tcPr>
          <w:p w14:paraId="1158BFA4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  <w:r w:rsidRPr="00FA674A">
              <w:rPr>
                <w:sz w:val="22"/>
                <w:lang w:eastAsia="en-US"/>
              </w:rPr>
              <w:t>800</w:t>
            </w:r>
          </w:p>
        </w:tc>
        <w:tc>
          <w:tcPr>
            <w:tcW w:w="850" w:type="dxa"/>
          </w:tcPr>
          <w:p w14:paraId="14BCB931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567" w:type="dxa"/>
          </w:tcPr>
          <w:p w14:paraId="271952A3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  <w:r w:rsidRPr="00FA674A">
              <w:rPr>
                <w:sz w:val="22"/>
                <w:lang w:eastAsia="en-US"/>
              </w:rPr>
              <w:t>12</w:t>
            </w:r>
          </w:p>
        </w:tc>
        <w:tc>
          <w:tcPr>
            <w:tcW w:w="851" w:type="dxa"/>
          </w:tcPr>
          <w:p w14:paraId="1183F5C8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850" w:type="dxa"/>
          </w:tcPr>
          <w:p w14:paraId="0E78C6D6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851" w:type="dxa"/>
          </w:tcPr>
          <w:p w14:paraId="4A70B6AA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850" w:type="dxa"/>
          </w:tcPr>
          <w:p w14:paraId="611C7711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709" w:type="dxa"/>
          </w:tcPr>
          <w:p w14:paraId="1C10A2D1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992" w:type="dxa"/>
          </w:tcPr>
          <w:p w14:paraId="4542E505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830" w:type="dxa"/>
          </w:tcPr>
          <w:p w14:paraId="3258DA64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871" w:type="dxa"/>
          </w:tcPr>
          <w:p w14:paraId="15BF058C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1026" w:type="dxa"/>
          </w:tcPr>
          <w:p w14:paraId="5C448FD1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959" w:type="dxa"/>
          </w:tcPr>
          <w:p w14:paraId="4D4E3B76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1275" w:type="dxa"/>
          </w:tcPr>
          <w:p w14:paraId="4D4C0558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</w:tr>
      <w:tr w:rsidR="00FA674A" w:rsidRPr="00FA674A" w14:paraId="40EDB3BE" w14:textId="77777777" w:rsidTr="00FA674A">
        <w:tc>
          <w:tcPr>
            <w:tcW w:w="2082" w:type="dxa"/>
          </w:tcPr>
          <w:p w14:paraId="5B74F316" w14:textId="77777777" w:rsidR="00FA674A" w:rsidRPr="00FA674A" w:rsidRDefault="00FA674A" w:rsidP="00FA674A">
            <w:pPr>
              <w:suppressAutoHyphens w:val="0"/>
              <w:rPr>
                <w:sz w:val="22"/>
                <w:lang w:eastAsia="en-US"/>
              </w:rPr>
            </w:pPr>
            <w:r w:rsidRPr="00FA674A">
              <w:rPr>
                <w:sz w:val="22"/>
                <w:lang w:eastAsia="en-US"/>
              </w:rPr>
              <w:t>Matejki 9/7</w:t>
            </w:r>
          </w:p>
        </w:tc>
        <w:tc>
          <w:tcPr>
            <w:tcW w:w="992" w:type="dxa"/>
            <w:shd w:val="clear" w:color="auto" w:fill="auto"/>
          </w:tcPr>
          <w:p w14:paraId="309E7F1D" w14:textId="77777777" w:rsidR="00FA674A" w:rsidRPr="00FA674A" w:rsidRDefault="00FA674A" w:rsidP="00FA674A">
            <w:pPr>
              <w:suppressAutoHyphens w:val="0"/>
              <w:jc w:val="center"/>
              <w:rPr>
                <w:sz w:val="18"/>
                <w:szCs w:val="18"/>
                <w:lang w:eastAsia="en-US"/>
              </w:rPr>
            </w:pPr>
            <w:r w:rsidRPr="00FA674A">
              <w:rPr>
                <w:sz w:val="18"/>
                <w:szCs w:val="18"/>
                <w:lang w:eastAsia="en-US"/>
              </w:rPr>
              <w:t>W-2.1</w:t>
            </w:r>
          </w:p>
        </w:tc>
        <w:tc>
          <w:tcPr>
            <w:tcW w:w="993" w:type="dxa"/>
          </w:tcPr>
          <w:p w14:paraId="4B7F597F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  <w:r w:rsidRPr="00FA674A">
              <w:rPr>
                <w:sz w:val="22"/>
                <w:lang w:eastAsia="en-US"/>
              </w:rPr>
              <w:t>9 500</w:t>
            </w:r>
          </w:p>
        </w:tc>
        <w:tc>
          <w:tcPr>
            <w:tcW w:w="850" w:type="dxa"/>
          </w:tcPr>
          <w:p w14:paraId="6F992E6E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567" w:type="dxa"/>
          </w:tcPr>
          <w:p w14:paraId="6297353C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  <w:r w:rsidRPr="00FA674A">
              <w:rPr>
                <w:sz w:val="22"/>
                <w:lang w:eastAsia="en-US"/>
              </w:rPr>
              <w:t>12</w:t>
            </w:r>
          </w:p>
        </w:tc>
        <w:tc>
          <w:tcPr>
            <w:tcW w:w="851" w:type="dxa"/>
          </w:tcPr>
          <w:p w14:paraId="5DE221A0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850" w:type="dxa"/>
          </w:tcPr>
          <w:p w14:paraId="4730E75E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851" w:type="dxa"/>
          </w:tcPr>
          <w:p w14:paraId="3A28DEBC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850" w:type="dxa"/>
          </w:tcPr>
          <w:p w14:paraId="4CF5A71E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709" w:type="dxa"/>
          </w:tcPr>
          <w:p w14:paraId="0718F50E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992" w:type="dxa"/>
          </w:tcPr>
          <w:p w14:paraId="637DD4AE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830" w:type="dxa"/>
          </w:tcPr>
          <w:p w14:paraId="6D54F2B2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871" w:type="dxa"/>
          </w:tcPr>
          <w:p w14:paraId="6EEF8E8C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1026" w:type="dxa"/>
          </w:tcPr>
          <w:p w14:paraId="773C82AC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959" w:type="dxa"/>
          </w:tcPr>
          <w:p w14:paraId="676DFD63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1275" w:type="dxa"/>
          </w:tcPr>
          <w:p w14:paraId="019EB761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</w:tr>
      <w:tr w:rsidR="00FA674A" w:rsidRPr="00FA674A" w14:paraId="18C733DD" w14:textId="77777777" w:rsidTr="00FA674A">
        <w:tc>
          <w:tcPr>
            <w:tcW w:w="2082" w:type="dxa"/>
          </w:tcPr>
          <w:p w14:paraId="7A156001" w14:textId="77777777" w:rsidR="00FA674A" w:rsidRPr="00FA674A" w:rsidRDefault="00FA674A" w:rsidP="00FA674A">
            <w:pPr>
              <w:suppressAutoHyphens w:val="0"/>
              <w:rPr>
                <w:sz w:val="22"/>
                <w:lang w:eastAsia="en-US"/>
              </w:rPr>
            </w:pPr>
            <w:r w:rsidRPr="00FA674A">
              <w:rPr>
                <w:sz w:val="22"/>
                <w:lang w:eastAsia="en-US"/>
              </w:rPr>
              <w:t>Matejki 9/8</w:t>
            </w:r>
          </w:p>
        </w:tc>
        <w:tc>
          <w:tcPr>
            <w:tcW w:w="992" w:type="dxa"/>
            <w:shd w:val="clear" w:color="auto" w:fill="auto"/>
          </w:tcPr>
          <w:p w14:paraId="211105D2" w14:textId="77777777" w:rsidR="00FA674A" w:rsidRPr="00FA674A" w:rsidRDefault="00FA674A" w:rsidP="00FA674A">
            <w:pPr>
              <w:suppressAutoHyphens w:val="0"/>
              <w:jc w:val="center"/>
              <w:rPr>
                <w:sz w:val="18"/>
                <w:szCs w:val="18"/>
                <w:lang w:eastAsia="en-US"/>
              </w:rPr>
            </w:pPr>
            <w:r w:rsidRPr="00FA674A">
              <w:rPr>
                <w:sz w:val="18"/>
                <w:szCs w:val="18"/>
                <w:lang w:eastAsia="en-US"/>
              </w:rPr>
              <w:t>W-2.1</w:t>
            </w:r>
          </w:p>
        </w:tc>
        <w:tc>
          <w:tcPr>
            <w:tcW w:w="993" w:type="dxa"/>
          </w:tcPr>
          <w:p w14:paraId="2518FBB8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  <w:r w:rsidRPr="00FA674A">
              <w:rPr>
                <w:sz w:val="22"/>
                <w:lang w:eastAsia="en-US"/>
              </w:rPr>
              <w:t>5 000</w:t>
            </w:r>
          </w:p>
        </w:tc>
        <w:tc>
          <w:tcPr>
            <w:tcW w:w="850" w:type="dxa"/>
          </w:tcPr>
          <w:p w14:paraId="4A7D7EAF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567" w:type="dxa"/>
          </w:tcPr>
          <w:p w14:paraId="4B71EC4B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  <w:r w:rsidRPr="00FA674A">
              <w:rPr>
                <w:sz w:val="22"/>
                <w:lang w:eastAsia="en-US"/>
              </w:rPr>
              <w:t>12</w:t>
            </w:r>
          </w:p>
        </w:tc>
        <w:tc>
          <w:tcPr>
            <w:tcW w:w="851" w:type="dxa"/>
          </w:tcPr>
          <w:p w14:paraId="6C82E896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850" w:type="dxa"/>
          </w:tcPr>
          <w:p w14:paraId="7521BF8B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851" w:type="dxa"/>
          </w:tcPr>
          <w:p w14:paraId="2ABE3DD8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850" w:type="dxa"/>
          </w:tcPr>
          <w:p w14:paraId="5F57552B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709" w:type="dxa"/>
          </w:tcPr>
          <w:p w14:paraId="346B3A53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992" w:type="dxa"/>
          </w:tcPr>
          <w:p w14:paraId="10A9449E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830" w:type="dxa"/>
          </w:tcPr>
          <w:p w14:paraId="48BA194B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871" w:type="dxa"/>
          </w:tcPr>
          <w:p w14:paraId="26693F6B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1026" w:type="dxa"/>
          </w:tcPr>
          <w:p w14:paraId="2EB2B84D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959" w:type="dxa"/>
          </w:tcPr>
          <w:p w14:paraId="19551FF1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1275" w:type="dxa"/>
          </w:tcPr>
          <w:p w14:paraId="71B71C57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</w:tr>
      <w:tr w:rsidR="00FA674A" w:rsidRPr="00FA674A" w14:paraId="285A1B8A" w14:textId="77777777" w:rsidTr="00FA674A">
        <w:tc>
          <w:tcPr>
            <w:tcW w:w="2082" w:type="dxa"/>
          </w:tcPr>
          <w:p w14:paraId="2D1D5B4F" w14:textId="77777777" w:rsidR="00FA674A" w:rsidRPr="00FA674A" w:rsidRDefault="00FA674A" w:rsidP="00FA674A">
            <w:pPr>
              <w:suppressAutoHyphens w:val="0"/>
              <w:rPr>
                <w:sz w:val="22"/>
                <w:lang w:eastAsia="en-US"/>
              </w:rPr>
            </w:pPr>
            <w:r w:rsidRPr="00FA674A">
              <w:rPr>
                <w:sz w:val="22"/>
                <w:lang w:eastAsia="en-US"/>
              </w:rPr>
              <w:t>1 Maja 218</w:t>
            </w:r>
          </w:p>
        </w:tc>
        <w:tc>
          <w:tcPr>
            <w:tcW w:w="992" w:type="dxa"/>
            <w:shd w:val="clear" w:color="auto" w:fill="auto"/>
          </w:tcPr>
          <w:p w14:paraId="5A44BE1D" w14:textId="77777777" w:rsidR="00FA674A" w:rsidRPr="00FA674A" w:rsidRDefault="00FA674A" w:rsidP="00FA674A">
            <w:pPr>
              <w:suppressAutoHyphens w:val="0"/>
              <w:jc w:val="center"/>
              <w:rPr>
                <w:sz w:val="18"/>
                <w:szCs w:val="18"/>
                <w:lang w:eastAsia="en-US"/>
              </w:rPr>
            </w:pPr>
            <w:r w:rsidRPr="00FA674A">
              <w:rPr>
                <w:sz w:val="18"/>
                <w:szCs w:val="18"/>
                <w:lang w:eastAsia="en-US"/>
              </w:rPr>
              <w:t>W-3.6</w:t>
            </w:r>
          </w:p>
        </w:tc>
        <w:tc>
          <w:tcPr>
            <w:tcW w:w="993" w:type="dxa"/>
          </w:tcPr>
          <w:p w14:paraId="1A3E4544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850" w:type="dxa"/>
          </w:tcPr>
          <w:p w14:paraId="61F3F64D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  <w:r w:rsidRPr="00FA674A">
              <w:rPr>
                <w:sz w:val="22"/>
                <w:lang w:eastAsia="en-US"/>
              </w:rPr>
              <w:t>40 000</w:t>
            </w:r>
          </w:p>
        </w:tc>
        <w:tc>
          <w:tcPr>
            <w:tcW w:w="567" w:type="dxa"/>
          </w:tcPr>
          <w:p w14:paraId="673CD571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  <w:r w:rsidRPr="00FA674A">
              <w:rPr>
                <w:sz w:val="22"/>
                <w:lang w:eastAsia="en-US"/>
              </w:rPr>
              <w:t>12</w:t>
            </w:r>
          </w:p>
        </w:tc>
        <w:tc>
          <w:tcPr>
            <w:tcW w:w="851" w:type="dxa"/>
          </w:tcPr>
          <w:p w14:paraId="23D5385A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850" w:type="dxa"/>
          </w:tcPr>
          <w:p w14:paraId="45DFA88A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851" w:type="dxa"/>
          </w:tcPr>
          <w:p w14:paraId="305199CA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850" w:type="dxa"/>
          </w:tcPr>
          <w:p w14:paraId="4585A430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709" w:type="dxa"/>
          </w:tcPr>
          <w:p w14:paraId="32F89C0E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992" w:type="dxa"/>
          </w:tcPr>
          <w:p w14:paraId="06879E08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830" w:type="dxa"/>
          </w:tcPr>
          <w:p w14:paraId="1BC63D53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871" w:type="dxa"/>
          </w:tcPr>
          <w:p w14:paraId="1F2B5745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1026" w:type="dxa"/>
          </w:tcPr>
          <w:p w14:paraId="5CBFBBCB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959" w:type="dxa"/>
          </w:tcPr>
          <w:p w14:paraId="429450C2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1275" w:type="dxa"/>
          </w:tcPr>
          <w:p w14:paraId="4EEAFF89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</w:tr>
      <w:tr w:rsidR="00FA674A" w:rsidRPr="00FA674A" w14:paraId="72DD24D1" w14:textId="77777777" w:rsidTr="00FA674A">
        <w:tc>
          <w:tcPr>
            <w:tcW w:w="2082" w:type="dxa"/>
          </w:tcPr>
          <w:p w14:paraId="23DF3EC6" w14:textId="77777777" w:rsidR="00FA674A" w:rsidRPr="00FA674A" w:rsidRDefault="00FA674A" w:rsidP="00FA674A">
            <w:pPr>
              <w:suppressAutoHyphens w:val="0"/>
              <w:rPr>
                <w:sz w:val="22"/>
                <w:lang w:eastAsia="en-US"/>
              </w:rPr>
            </w:pPr>
            <w:r w:rsidRPr="00FA674A">
              <w:rPr>
                <w:sz w:val="22"/>
                <w:lang w:eastAsia="en-US"/>
              </w:rPr>
              <w:t>Ballestremów 16</w:t>
            </w:r>
          </w:p>
        </w:tc>
        <w:tc>
          <w:tcPr>
            <w:tcW w:w="992" w:type="dxa"/>
            <w:shd w:val="clear" w:color="auto" w:fill="auto"/>
          </w:tcPr>
          <w:p w14:paraId="4677E9E7" w14:textId="77777777" w:rsidR="00FA674A" w:rsidRPr="00FA674A" w:rsidRDefault="00FA674A" w:rsidP="00FA674A">
            <w:pPr>
              <w:suppressAutoHyphens w:val="0"/>
              <w:jc w:val="center"/>
              <w:rPr>
                <w:sz w:val="18"/>
                <w:szCs w:val="18"/>
                <w:lang w:eastAsia="en-US"/>
              </w:rPr>
            </w:pPr>
            <w:r w:rsidRPr="00FA674A">
              <w:rPr>
                <w:sz w:val="18"/>
                <w:szCs w:val="18"/>
                <w:lang w:eastAsia="en-US"/>
              </w:rPr>
              <w:t>W-3.6</w:t>
            </w:r>
          </w:p>
        </w:tc>
        <w:tc>
          <w:tcPr>
            <w:tcW w:w="993" w:type="dxa"/>
          </w:tcPr>
          <w:p w14:paraId="015510B3" w14:textId="77777777" w:rsidR="00FA674A" w:rsidRPr="00FA674A" w:rsidRDefault="00FA674A" w:rsidP="00FA674A">
            <w:pPr>
              <w:suppressAutoHyphens w:val="0"/>
              <w:jc w:val="center"/>
              <w:rPr>
                <w:sz w:val="20"/>
                <w:lang w:eastAsia="en-US"/>
              </w:rPr>
            </w:pPr>
            <w:r w:rsidRPr="00FA674A">
              <w:rPr>
                <w:sz w:val="20"/>
                <w:lang w:eastAsia="en-US"/>
              </w:rPr>
              <w:t>90 000</w:t>
            </w:r>
          </w:p>
        </w:tc>
        <w:tc>
          <w:tcPr>
            <w:tcW w:w="850" w:type="dxa"/>
          </w:tcPr>
          <w:p w14:paraId="376E44F9" w14:textId="77777777" w:rsidR="00FA674A" w:rsidRPr="00FA674A" w:rsidRDefault="00FA674A" w:rsidP="00FA674A">
            <w:pPr>
              <w:suppressAutoHyphens w:val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567" w:type="dxa"/>
          </w:tcPr>
          <w:p w14:paraId="1C58C2CD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  <w:r w:rsidRPr="00FA674A">
              <w:rPr>
                <w:sz w:val="22"/>
                <w:lang w:eastAsia="en-US"/>
              </w:rPr>
              <w:t>12</w:t>
            </w:r>
          </w:p>
        </w:tc>
        <w:tc>
          <w:tcPr>
            <w:tcW w:w="851" w:type="dxa"/>
          </w:tcPr>
          <w:p w14:paraId="1435F636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850" w:type="dxa"/>
          </w:tcPr>
          <w:p w14:paraId="753330E2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851" w:type="dxa"/>
          </w:tcPr>
          <w:p w14:paraId="47E741F1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850" w:type="dxa"/>
          </w:tcPr>
          <w:p w14:paraId="0DD98D80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709" w:type="dxa"/>
          </w:tcPr>
          <w:p w14:paraId="6E161DE5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992" w:type="dxa"/>
          </w:tcPr>
          <w:p w14:paraId="6185D572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830" w:type="dxa"/>
          </w:tcPr>
          <w:p w14:paraId="665A6EF9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871" w:type="dxa"/>
          </w:tcPr>
          <w:p w14:paraId="36602A43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1026" w:type="dxa"/>
          </w:tcPr>
          <w:p w14:paraId="22422415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959" w:type="dxa"/>
          </w:tcPr>
          <w:p w14:paraId="5E6F0801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1275" w:type="dxa"/>
          </w:tcPr>
          <w:p w14:paraId="6492E80D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</w:tr>
      <w:tr w:rsidR="00FA674A" w:rsidRPr="00FA674A" w14:paraId="5E40EF33" w14:textId="77777777" w:rsidTr="00FA674A">
        <w:tc>
          <w:tcPr>
            <w:tcW w:w="2082" w:type="dxa"/>
          </w:tcPr>
          <w:p w14:paraId="28DA6DEC" w14:textId="77777777" w:rsidR="00FA674A" w:rsidRPr="00FA674A" w:rsidRDefault="00FA674A" w:rsidP="00FA674A">
            <w:pPr>
              <w:suppressAutoHyphens w:val="0"/>
              <w:rPr>
                <w:sz w:val="22"/>
                <w:lang w:eastAsia="en-US"/>
              </w:rPr>
            </w:pPr>
            <w:r w:rsidRPr="00FA674A">
              <w:rPr>
                <w:sz w:val="22"/>
                <w:lang w:eastAsia="en-US"/>
              </w:rPr>
              <w:t>Matejki 2a, 2b</w:t>
            </w:r>
          </w:p>
        </w:tc>
        <w:tc>
          <w:tcPr>
            <w:tcW w:w="992" w:type="dxa"/>
            <w:shd w:val="clear" w:color="auto" w:fill="auto"/>
          </w:tcPr>
          <w:p w14:paraId="5EB7C449" w14:textId="77777777" w:rsidR="00FA674A" w:rsidRPr="00FA674A" w:rsidRDefault="00FA674A" w:rsidP="00FA674A">
            <w:pPr>
              <w:suppressAutoHyphens w:val="0"/>
              <w:jc w:val="center"/>
              <w:rPr>
                <w:sz w:val="18"/>
                <w:szCs w:val="18"/>
                <w:lang w:eastAsia="en-US"/>
              </w:rPr>
            </w:pPr>
            <w:r w:rsidRPr="00FA674A">
              <w:rPr>
                <w:sz w:val="18"/>
                <w:szCs w:val="18"/>
                <w:lang w:eastAsia="en-US"/>
              </w:rPr>
              <w:t>W-3.6</w:t>
            </w:r>
          </w:p>
        </w:tc>
        <w:tc>
          <w:tcPr>
            <w:tcW w:w="993" w:type="dxa"/>
          </w:tcPr>
          <w:p w14:paraId="4AF1FE49" w14:textId="77777777" w:rsidR="00FA674A" w:rsidRPr="00FA674A" w:rsidRDefault="00FA674A" w:rsidP="00FA674A">
            <w:pPr>
              <w:suppressAutoHyphens w:val="0"/>
              <w:jc w:val="center"/>
              <w:rPr>
                <w:sz w:val="20"/>
                <w:lang w:eastAsia="en-US"/>
              </w:rPr>
            </w:pPr>
            <w:r w:rsidRPr="00FA674A">
              <w:rPr>
                <w:sz w:val="20"/>
                <w:lang w:eastAsia="en-US"/>
              </w:rPr>
              <w:t>65 000</w:t>
            </w:r>
          </w:p>
        </w:tc>
        <w:tc>
          <w:tcPr>
            <w:tcW w:w="850" w:type="dxa"/>
          </w:tcPr>
          <w:p w14:paraId="40B50139" w14:textId="77777777" w:rsidR="00FA674A" w:rsidRPr="00FA674A" w:rsidRDefault="00FA674A" w:rsidP="00FA674A">
            <w:pPr>
              <w:suppressAutoHyphens w:val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567" w:type="dxa"/>
          </w:tcPr>
          <w:p w14:paraId="7AFCC537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  <w:r w:rsidRPr="00FA674A">
              <w:rPr>
                <w:sz w:val="22"/>
                <w:lang w:eastAsia="en-US"/>
              </w:rPr>
              <w:t>12</w:t>
            </w:r>
          </w:p>
        </w:tc>
        <w:tc>
          <w:tcPr>
            <w:tcW w:w="851" w:type="dxa"/>
          </w:tcPr>
          <w:p w14:paraId="4E26C332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850" w:type="dxa"/>
          </w:tcPr>
          <w:p w14:paraId="401B2483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851" w:type="dxa"/>
          </w:tcPr>
          <w:p w14:paraId="6C549D23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850" w:type="dxa"/>
          </w:tcPr>
          <w:p w14:paraId="051D48F8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709" w:type="dxa"/>
          </w:tcPr>
          <w:p w14:paraId="4F85124F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992" w:type="dxa"/>
          </w:tcPr>
          <w:p w14:paraId="3F1C2DBA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830" w:type="dxa"/>
          </w:tcPr>
          <w:p w14:paraId="371307EC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871" w:type="dxa"/>
          </w:tcPr>
          <w:p w14:paraId="7023A9EB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1026" w:type="dxa"/>
          </w:tcPr>
          <w:p w14:paraId="233A9DA0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959" w:type="dxa"/>
          </w:tcPr>
          <w:p w14:paraId="1ABDC357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1275" w:type="dxa"/>
          </w:tcPr>
          <w:p w14:paraId="7CFBADA1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</w:tr>
      <w:tr w:rsidR="00FA674A" w:rsidRPr="00FA674A" w14:paraId="3D3EF5B0" w14:textId="77777777" w:rsidTr="00FA674A">
        <w:tc>
          <w:tcPr>
            <w:tcW w:w="2082" w:type="dxa"/>
          </w:tcPr>
          <w:p w14:paraId="7C255F26" w14:textId="77777777" w:rsidR="00FA674A" w:rsidRPr="00FA674A" w:rsidRDefault="00FA674A" w:rsidP="00FA674A">
            <w:pPr>
              <w:suppressAutoHyphens w:val="0"/>
              <w:rPr>
                <w:sz w:val="22"/>
                <w:lang w:eastAsia="en-US"/>
              </w:rPr>
            </w:pPr>
            <w:r w:rsidRPr="00FA674A">
              <w:rPr>
                <w:sz w:val="22"/>
                <w:lang w:eastAsia="en-US"/>
              </w:rPr>
              <w:t>Matejki 2</w:t>
            </w:r>
          </w:p>
        </w:tc>
        <w:tc>
          <w:tcPr>
            <w:tcW w:w="992" w:type="dxa"/>
            <w:shd w:val="clear" w:color="auto" w:fill="auto"/>
          </w:tcPr>
          <w:p w14:paraId="40C03D06" w14:textId="77777777" w:rsidR="00FA674A" w:rsidRPr="00FA674A" w:rsidRDefault="00FA674A" w:rsidP="00FA674A">
            <w:pPr>
              <w:suppressAutoHyphens w:val="0"/>
              <w:jc w:val="center"/>
              <w:rPr>
                <w:sz w:val="18"/>
                <w:szCs w:val="18"/>
                <w:lang w:eastAsia="en-US"/>
              </w:rPr>
            </w:pPr>
            <w:r w:rsidRPr="00FA674A">
              <w:rPr>
                <w:sz w:val="18"/>
                <w:szCs w:val="18"/>
                <w:lang w:eastAsia="en-US"/>
              </w:rPr>
              <w:t>W-3.6</w:t>
            </w:r>
          </w:p>
        </w:tc>
        <w:tc>
          <w:tcPr>
            <w:tcW w:w="993" w:type="dxa"/>
          </w:tcPr>
          <w:p w14:paraId="29F1F1B6" w14:textId="77777777" w:rsidR="00FA674A" w:rsidRPr="00FA674A" w:rsidRDefault="00FA674A" w:rsidP="00FA674A">
            <w:pPr>
              <w:suppressAutoHyphens w:val="0"/>
              <w:jc w:val="center"/>
              <w:rPr>
                <w:sz w:val="20"/>
                <w:lang w:eastAsia="en-US"/>
              </w:rPr>
            </w:pPr>
            <w:r w:rsidRPr="00FA674A">
              <w:rPr>
                <w:sz w:val="20"/>
                <w:lang w:eastAsia="en-US"/>
              </w:rPr>
              <w:t>55 000</w:t>
            </w:r>
          </w:p>
        </w:tc>
        <w:tc>
          <w:tcPr>
            <w:tcW w:w="850" w:type="dxa"/>
          </w:tcPr>
          <w:p w14:paraId="41D2A77D" w14:textId="77777777" w:rsidR="00FA674A" w:rsidRPr="00FA674A" w:rsidRDefault="00FA674A" w:rsidP="00FA674A">
            <w:pPr>
              <w:suppressAutoHyphens w:val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567" w:type="dxa"/>
          </w:tcPr>
          <w:p w14:paraId="49702E1E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  <w:r w:rsidRPr="00FA674A">
              <w:rPr>
                <w:sz w:val="22"/>
                <w:lang w:eastAsia="en-US"/>
              </w:rPr>
              <w:t>12</w:t>
            </w:r>
          </w:p>
        </w:tc>
        <w:tc>
          <w:tcPr>
            <w:tcW w:w="851" w:type="dxa"/>
          </w:tcPr>
          <w:p w14:paraId="6FA60837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850" w:type="dxa"/>
          </w:tcPr>
          <w:p w14:paraId="4F962595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851" w:type="dxa"/>
          </w:tcPr>
          <w:p w14:paraId="4E2CABDB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850" w:type="dxa"/>
          </w:tcPr>
          <w:p w14:paraId="22C9CB86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709" w:type="dxa"/>
          </w:tcPr>
          <w:p w14:paraId="32919ACA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992" w:type="dxa"/>
          </w:tcPr>
          <w:p w14:paraId="16EBF953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830" w:type="dxa"/>
          </w:tcPr>
          <w:p w14:paraId="75C892A2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871" w:type="dxa"/>
          </w:tcPr>
          <w:p w14:paraId="2AAE3482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1026" w:type="dxa"/>
          </w:tcPr>
          <w:p w14:paraId="7821292D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959" w:type="dxa"/>
          </w:tcPr>
          <w:p w14:paraId="2B35AE44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1275" w:type="dxa"/>
          </w:tcPr>
          <w:p w14:paraId="456B378D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</w:tr>
      <w:tr w:rsidR="00FA674A" w:rsidRPr="00FA674A" w14:paraId="0F2C864E" w14:textId="77777777" w:rsidTr="00FA674A">
        <w:tc>
          <w:tcPr>
            <w:tcW w:w="2082" w:type="dxa"/>
          </w:tcPr>
          <w:p w14:paraId="33643622" w14:textId="77777777" w:rsidR="00FA674A" w:rsidRPr="00FA674A" w:rsidRDefault="00FA674A" w:rsidP="00FA674A">
            <w:pPr>
              <w:suppressAutoHyphens w:val="0"/>
              <w:rPr>
                <w:sz w:val="22"/>
                <w:lang w:eastAsia="en-US"/>
              </w:rPr>
            </w:pPr>
            <w:r w:rsidRPr="00FA674A">
              <w:rPr>
                <w:sz w:val="22"/>
                <w:lang w:eastAsia="en-US"/>
              </w:rPr>
              <w:t>Matejki 6</w:t>
            </w:r>
          </w:p>
        </w:tc>
        <w:tc>
          <w:tcPr>
            <w:tcW w:w="992" w:type="dxa"/>
            <w:shd w:val="clear" w:color="auto" w:fill="auto"/>
          </w:tcPr>
          <w:p w14:paraId="267D7DFC" w14:textId="77777777" w:rsidR="00FA674A" w:rsidRPr="00FA674A" w:rsidRDefault="00FA674A" w:rsidP="00FA674A">
            <w:pPr>
              <w:suppressAutoHyphens w:val="0"/>
              <w:jc w:val="center"/>
              <w:rPr>
                <w:sz w:val="18"/>
                <w:szCs w:val="18"/>
                <w:lang w:eastAsia="en-US"/>
              </w:rPr>
            </w:pPr>
            <w:r w:rsidRPr="00FA674A">
              <w:rPr>
                <w:sz w:val="18"/>
                <w:szCs w:val="18"/>
                <w:lang w:eastAsia="en-US"/>
              </w:rPr>
              <w:t>W-3.6</w:t>
            </w:r>
          </w:p>
        </w:tc>
        <w:tc>
          <w:tcPr>
            <w:tcW w:w="993" w:type="dxa"/>
          </w:tcPr>
          <w:p w14:paraId="3756F8E6" w14:textId="77777777" w:rsidR="00FA674A" w:rsidRPr="00FA674A" w:rsidRDefault="00FA674A" w:rsidP="00FA674A">
            <w:pPr>
              <w:suppressAutoHyphens w:val="0"/>
              <w:jc w:val="center"/>
              <w:rPr>
                <w:sz w:val="20"/>
                <w:lang w:eastAsia="en-US"/>
              </w:rPr>
            </w:pPr>
            <w:r w:rsidRPr="00FA674A">
              <w:rPr>
                <w:sz w:val="20"/>
                <w:lang w:eastAsia="en-US"/>
              </w:rPr>
              <w:t>70 000</w:t>
            </w:r>
          </w:p>
        </w:tc>
        <w:tc>
          <w:tcPr>
            <w:tcW w:w="850" w:type="dxa"/>
          </w:tcPr>
          <w:p w14:paraId="1E976CEB" w14:textId="77777777" w:rsidR="00FA674A" w:rsidRPr="00FA674A" w:rsidRDefault="00FA674A" w:rsidP="00FA674A">
            <w:pPr>
              <w:suppressAutoHyphens w:val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567" w:type="dxa"/>
          </w:tcPr>
          <w:p w14:paraId="323A3349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  <w:r w:rsidRPr="00FA674A">
              <w:rPr>
                <w:sz w:val="22"/>
                <w:lang w:eastAsia="en-US"/>
              </w:rPr>
              <w:t>12</w:t>
            </w:r>
          </w:p>
        </w:tc>
        <w:tc>
          <w:tcPr>
            <w:tcW w:w="851" w:type="dxa"/>
          </w:tcPr>
          <w:p w14:paraId="7DCE4F08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850" w:type="dxa"/>
          </w:tcPr>
          <w:p w14:paraId="6EBAEC1A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851" w:type="dxa"/>
          </w:tcPr>
          <w:p w14:paraId="14008793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850" w:type="dxa"/>
          </w:tcPr>
          <w:p w14:paraId="735DDC0E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709" w:type="dxa"/>
          </w:tcPr>
          <w:p w14:paraId="72CFF420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992" w:type="dxa"/>
          </w:tcPr>
          <w:p w14:paraId="2ED57752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830" w:type="dxa"/>
          </w:tcPr>
          <w:p w14:paraId="4E4F5CD4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871" w:type="dxa"/>
          </w:tcPr>
          <w:p w14:paraId="55A91B43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1026" w:type="dxa"/>
          </w:tcPr>
          <w:p w14:paraId="5387C8E8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959" w:type="dxa"/>
          </w:tcPr>
          <w:p w14:paraId="1B3357E1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1275" w:type="dxa"/>
          </w:tcPr>
          <w:p w14:paraId="1BBF2649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</w:tr>
      <w:tr w:rsidR="00FA674A" w:rsidRPr="00FA674A" w14:paraId="07C5B224" w14:textId="77777777" w:rsidTr="00FA674A">
        <w:tc>
          <w:tcPr>
            <w:tcW w:w="2082" w:type="dxa"/>
          </w:tcPr>
          <w:p w14:paraId="3A291243" w14:textId="77777777" w:rsidR="00FA674A" w:rsidRPr="00FA674A" w:rsidRDefault="00FA674A" w:rsidP="00FA674A">
            <w:pPr>
              <w:suppressAutoHyphens w:val="0"/>
              <w:rPr>
                <w:sz w:val="22"/>
                <w:lang w:eastAsia="en-US"/>
              </w:rPr>
            </w:pPr>
            <w:r w:rsidRPr="00FA674A">
              <w:rPr>
                <w:sz w:val="22"/>
                <w:lang w:eastAsia="en-US"/>
              </w:rPr>
              <w:t>Matejki 10</w:t>
            </w:r>
          </w:p>
        </w:tc>
        <w:tc>
          <w:tcPr>
            <w:tcW w:w="992" w:type="dxa"/>
            <w:shd w:val="clear" w:color="auto" w:fill="auto"/>
          </w:tcPr>
          <w:p w14:paraId="54AE6975" w14:textId="77777777" w:rsidR="00FA674A" w:rsidRPr="00FA674A" w:rsidRDefault="00FA674A" w:rsidP="00FA674A">
            <w:pPr>
              <w:suppressAutoHyphens w:val="0"/>
              <w:jc w:val="center"/>
              <w:rPr>
                <w:sz w:val="18"/>
                <w:szCs w:val="18"/>
                <w:lang w:eastAsia="en-US"/>
              </w:rPr>
            </w:pPr>
            <w:r w:rsidRPr="00FA674A">
              <w:rPr>
                <w:sz w:val="18"/>
                <w:szCs w:val="18"/>
                <w:lang w:eastAsia="en-US"/>
              </w:rPr>
              <w:t>W-3.6</w:t>
            </w:r>
          </w:p>
        </w:tc>
        <w:tc>
          <w:tcPr>
            <w:tcW w:w="993" w:type="dxa"/>
          </w:tcPr>
          <w:p w14:paraId="42109488" w14:textId="77777777" w:rsidR="00FA674A" w:rsidRPr="00FA674A" w:rsidRDefault="00FA674A" w:rsidP="00FA674A">
            <w:pPr>
              <w:suppressAutoHyphens w:val="0"/>
              <w:jc w:val="center"/>
              <w:rPr>
                <w:sz w:val="20"/>
                <w:lang w:eastAsia="en-US"/>
              </w:rPr>
            </w:pPr>
            <w:r w:rsidRPr="00FA674A">
              <w:rPr>
                <w:sz w:val="20"/>
                <w:lang w:eastAsia="en-US"/>
              </w:rPr>
              <w:t>70 000</w:t>
            </w:r>
          </w:p>
        </w:tc>
        <w:tc>
          <w:tcPr>
            <w:tcW w:w="850" w:type="dxa"/>
          </w:tcPr>
          <w:p w14:paraId="111EF5E2" w14:textId="77777777" w:rsidR="00FA674A" w:rsidRPr="00FA674A" w:rsidRDefault="00FA674A" w:rsidP="00FA674A">
            <w:pPr>
              <w:suppressAutoHyphens w:val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567" w:type="dxa"/>
          </w:tcPr>
          <w:p w14:paraId="6BCB95B9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  <w:r w:rsidRPr="00FA674A">
              <w:rPr>
                <w:sz w:val="22"/>
                <w:lang w:eastAsia="en-US"/>
              </w:rPr>
              <w:t>12</w:t>
            </w:r>
          </w:p>
        </w:tc>
        <w:tc>
          <w:tcPr>
            <w:tcW w:w="851" w:type="dxa"/>
          </w:tcPr>
          <w:p w14:paraId="7C3BC401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850" w:type="dxa"/>
          </w:tcPr>
          <w:p w14:paraId="1BDB467D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851" w:type="dxa"/>
          </w:tcPr>
          <w:p w14:paraId="462BE115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850" w:type="dxa"/>
          </w:tcPr>
          <w:p w14:paraId="1C66BAE6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709" w:type="dxa"/>
          </w:tcPr>
          <w:p w14:paraId="2C1CBBFC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992" w:type="dxa"/>
          </w:tcPr>
          <w:p w14:paraId="65646F63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830" w:type="dxa"/>
          </w:tcPr>
          <w:p w14:paraId="591215AF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871" w:type="dxa"/>
          </w:tcPr>
          <w:p w14:paraId="25D6C9EB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1026" w:type="dxa"/>
          </w:tcPr>
          <w:p w14:paraId="3C0D1310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959" w:type="dxa"/>
          </w:tcPr>
          <w:p w14:paraId="5CA12CB8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1275" w:type="dxa"/>
          </w:tcPr>
          <w:p w14:paraId="2E3D7BDE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</w:tr>
      <w:tr w:rsidR="00FA674A" w:rsidRPr="00FA674A" w14:paraId="6769A28F" w14:textId="77777777" w:rsidTr="00FA674A">
        <w:tc>
          <w:tcPr>
            <w:tcW w:w="2082" w:type="dxa"/>
          </w:tcPr>
          <w:p w14:paraId="464FD549" w14:textId="77777777" w:rsidR="00FA674A" w:rsidRPr="00FA674A" w:rsidRDefault="00FA674A" w:rsidP="00FA674A">
            <w:pPr>
              <w:suppressAutoHyphens w:val="0"/>
              <w:rPr>
                <w:sz w:val="22"/>
                <w:lang w:eastAsia="en-US"/>
              </w:rPr>
            </w:pPr>
            <w:r w:rsidRPr="00FA674A">
              <w:rPr>
                <w:sz w:val="22"/>
                <w:lang w:eastAsia="en-US"/>
              </w:rPr>
              <w:t>Niedurnego 93/1</w:t>
            </w:r>
          </w:p>
        </w:tc>
        <w:tc>
          <w:tcPr>
            <w:tcW w:w="992" w:type="dxa"/>
            <w:shd w:val="clear" w:color="auto" w:fill="auto"/>
          </w:tcPr>
          <w:p w14:paraId="7FB632EC" w14:textId="77777777" w:rsidR="00FA674A" w:rsidRPr="00FA674A" w:rsidRDefault="00FA674A" w:rsidP="00FA674A">
            <w:pPr>
              <w:suppressAutoHyphens w:val="0"/>
              <w:jc w:val="center"/>
              <w:rPr>
                <w:sz w:val="18"/>
                <w:szCs w:val="18"/>
                <w:lang w:eastAsia="en-US"/>
              </w:rPr>
            </w:pPr>
            <w:r w:rsidRPr="00FA674A">
              <w:rPr>
                <w:sz w:val="18"/>
                <w:szCs w:val="18"/>
                <w:lang w:eastAsia="en-US"/>
              </w:rPr>
              <w:t>W-3.6</w:t>
            </w:r>
          </w:p>
        </w:tc>
        <w:tc>
          <w:tcPr>
            <w:tcW w:w="993" w:type="dxa"/>
          </w:tcPr>
          <w:p w14:paraId="0BCC8D09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  <w:r w:rsidRPr="00FA674A">
              <w:rPr>
                <w:sz w:val="22"/>
                <w:lang w:eastAsia="en-US"/>
              </w:rPr>
              <w:t>26 000</w:t>
            </w:r>
          </w:p>
        </w:tc>
        <w:tc>
          <w:tcPr>
            <w:tcW w:w="850" w:type="dxa"/>
          </w:tcPr>
          <w:p w14:paraId="414B4B24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567" w:type="dxa"/>
          </w:tcPr>
          <w:p w14:paraId="008E78C0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  <w:r w:rsidRPr="00FA674A">
              <w:rPr>
                <w:sz w:val="22"/>
                <w:lang w:eastAsia="en-US"/>
              </w:rPr>
              <w:t>12</w:t>
            </w:r>
          </w:p>
        </w:tc>
        <w:tc>
          <w:tcPr>
            <w:tcW w:w="851" w:type="dxa"/>
          </w:tcPr>
          <w:p w14:paraId="74BB1AF7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850" w:type="dxa"/>
          </w:tcPr>
          <w:p w14:paraId="49065EEE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851" w:type="dxa"/>
          </w:tcPr>
          <w:p w14:paraId="1474B6BE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850" w:type="dxa"/>
          </w:tcPr>
          <w:p w14:paraId="5C93482D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709" w:type="dxa"/>
          </w:tcPr>
          <w:p w14:paraId="1944C62F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992" w:type="dxa"/>
          </w:tcPr>
          <w:p w14:paraId="7E73B8C3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830" w:type="dxa"/>
          </w:tcPr>
          <w:p w14:paraId="3883F9D1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871" w:type="dxa"/>
          </w:tcPr>
          <w:p w14:paraId="3A138CD6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1026" w:type="dxa"/>
          </w:tcPr>
          <w:p w14:paraId="1B0EB347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959" w:type="dxa"/>
          </w:tcPr>
          <w:p w14:paraId="1E0073DA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1275" w:type="dxa"/>
          </w:tcPr>
          <w:p w14:paraId="1269297F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</w:tr>
      <w:tr w:rsidR="00FA674A" w:rsidRPr="00FA674A" w14:paraId="03A6CC11" w14:textId="77777777" w:rsidTr="00FA674A">
        <w:tc>
          <w:tcPr>
            <w:tcW w:w="2082" w:type="dxa"/>
          </w:tcPr>
          <w:p w14:paraId="5A8E3558" w14:textId="77777777" w:rsidR="00FA674A" w:rsidRPr="00FA674A" w:rsidRDefault="00FA674A" w:rsidP="00FA674A">
            <w:pPr>
              <w:suppressAutoHyphens w:val="0"/>
              <w:rPr>
                <w:sz w:val="22"/>
                <w:lang w:eastAsia="en-US"/>
              </w:rPr>
            </w:pPr>
            <w:r w:rsidRPr="00FA674A">
              <w:rPr>
                <w:sz w:val="22"/>
                <w:lang w:eastAsia="en-US"/>
              </w:rPr>
              <w:t>Pl. Jana Pawła II 3/8</w:t>
            </w:r>
          </w:p>
        </w:tc>
        <w:tc>
          <w:tcPr>
            <w:tcW w:w="992" w:type="dxa"/>
            <w:shd w:val="clear" w:color="auto" w:fill="auto"/>
          </w:tcPr>
          <w:p w14:paraId="1CA1524E" w14:textId="77777777" w:rsidR="00FA674A" w:rsidRPr="00FA674A" w:rsidRDefault="00FA674A" w:rsidP="00FA674A">
            <w:pPr>
              <w:suppressAutoHyphens w:val="0"/>
              <w:jc w:val="center"/>
              <w:rPr>
                <w:sz w:val="18"/>
                <w:szCs w:val="18"/>
                <w:lang w:eastAsia="en-US"/>
              </w:rPr>
            </w:pPr>
            <w:r w:rsidRPr="00FA674A">
              <w:rPr>
                <w:sz w:val="18"/>
                <w:szCs w:val="18"/>
                <w:lang w:eastAsia="en-US"/>
              </w:rPr>
              <w:t>W-3.6</w:t>
            </w:r>
          </w:p>
        </w:tc>
        <w:tc>
          <w:tcPr>
            <w:tcW w:w="993" w:type="dxa"/>
          </w:tcPr>
          <w:p w14:paraId="73DF2BF0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  <w:r w:rsidRPr="00FA674A">
              <w:rPr>
                <w:sz w:val="22"/>
                <w:lang w:eastAsia="en-US"/>
              </w:rPr>
              <w:t>18 000</w:t>
            </w:r>
          </w:p>
        </w:tc>
        <w:tc>
          <w:tcPr>
            <w:tcW w:w="850" w:type="dxa"/>
          </w:tcPr>
          <w:p w14:paraId="53A57977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567" w:type="dxa"/>
          </w:tcPr>
          <w:p w14:paraId="0E31BDFF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  <w:r w:rsidRPr="00FA674A">
              <w:rPr>
                <w:sz w:val="22"/>
                <w:lang w:eastAsia="en-US"/>
              </w:rPr>
              <w:t>12</w:t>
            </w:r>
          </w:p>
        </w:tc>
        <w:tc>
          <w:tcPr>
            <w:tcW w:w="851" w:type="dxa"/>
          </w:tcPr>
          <w:p w14:paraId="2552AB77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850" w:type="dxa"/>
          </w:tcPr>
          <w:p w14:paraId="6F88C72C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851" w:type="dxa"/>
          </w:tcPr>
          <w:p w14:paraId="6D4DE61B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850" w:type="dxa"/>
          </w:tcPr>
          <w:p w14:paraId="60819537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709" w:type="dxa"/>
          </w:tcPr>
          <w:p w14:paraId="66463F1D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992" w:type="dxa"/>
          </w:tcPr>
          <w:p w14:paraId="2FF01719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830" w:type="dxa"/>
          </w:tcPr>
          <w:p w14:paraId="28B2F293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871" w:type="dxa"/>
          </w:tcPr>
          <w:p w14:paraId="7410B8BB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1026" w:type="dxa"/>
          </w:tcPr>
          <w:p w14:paraId="408BDB24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959" w:type="dxa"/>
          </w:tcPr>
          <w:p w14:paraId="5062BBA2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1275" w:type="dxa"/>
          </w:tcPr>
          <w:p w14:paraId="76C52198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</w:tr>
      <w:tr w:rsidR="00FA674A" w:rsidRPr="00FA674A" w14:paraId="22D9A37E" w14:textId="77777777" w:rsidTr="00FA674A">
        <w:tc>
          <w:tcPr>
            <w:tcW w:w="2082" w:type="dxa"/>
          </w:tcPr>
          <w:p w14:paraId="30EF67CB" w14:textId="77777777" w:rsidR="00FA674A" w:rsidRPr="00FA674A" w:rsidRDefault="00FA674A" w:rsidP="00FA674A">
            <w:pPr>
              <w:suppressAutoHyphens w:val="0"/>
              <w:rPr>
                <w:sz w:val="22"/>
                <w:lang w:eastAsia="en-US"/>
              </w:rPr>
            </w:pPr>
            <w:r w:rsidRPr="00FA674A">
              <w:rPr>
                <w:sz w:val="22"/>
                <w:lang w:eastAsia="en-US"/>
              </w:rPr>
              <w:t>Zabrzańska 23</w:t>
            </w:r>
          </w:p>
        </w:tc>
        <w:tc>
          <w:tcPr>
            <w:tcW w:w="992" w:type="dxa"/>
            <w:shd w:val="clear" w:color="auto" w:fill="auto"/>
          </w:tcPr>
          <w:p w14:paraId="6B6D9263" w14:textId="77777777" w:rsidR="00FA674A" w:rsidRPr="00FA674A" w:rsidRDefault="00FA674A" w:rsidP="00FA674A">
            <w:pPr>
              <w:suppressAutoHyphens w:val="0"/>
              <w:jc w:val="center"/>
              <w:rPr>
                <w:sz w:val="18"/>
                <w:szCs w:val="18"/>
                <w:lang w:eastAsia="en-US"/>
              </w:rPr>
            </w:pPr>
            <w:r w:rsidRPr="00FA674A">
              <w:rPr>
                <w:sz w:val="18"/>
                <w:szCs w:val="18"/>
                <w:lang w:eastAsia="en-US"/>
              </w:rPr>
              <w:t>W-3.6</w:t>
            </w:r>
          </w:p>
        </w:tc>
        <w:tc>
          <w:tcPr>
            <w:tcW w:w="993" w:type="dxa"/>
          </w:tcPr>
          <w:p w14:paraId="6595D048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  <w:r w:rsidRPr="00FA674A">
              <w:rPr>
                <w:sz w:val="22"/>
                <w:lang w:eastAsia="en-US"/>
              </w:rPr>
              <w:t>18 000</w:t>
            </w:r>
          </w:p>
        </w:tc>
        <w:tc>
          <w:tcPr>
            <w:tcW w:w="850" w:type="dxa"/>
          </w:tcPr>
          <w:p w14:paraId="3F643EC9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567" w:type="dxa"/>
          </w:tcPr>
          <w:p w14:paraId="03C97CB1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  <w:r w:rsidRPr="00FA674A">
              <w:rPr>
                <w:sz w:val="22"/>
                <w:lang w:eastAsia="en-US"/>
              </w:rPr>
              <w:t>12</w:t>
            </w:r>
          </w:p>
        </w:tc>
        <w:tc>
          <w:tcPr>
            <w:tcW w:w="851" w:type="dxa"/>
          </w:tcPr>
          <w:p w14:paraId="63C13358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850" w:type="dxa"/>
          </w:tcPr>
          <w:p w14:paraId="05DB94C8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851" w:type="dxa"/>
          </w:tcPr>
          <w:p w14:paraId="53E78004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850" w:type="dxa"/>
          </w:tcPr>
          <w:p w14:paraId="7326FE9B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709" w:type="dxa"/>
          </w:tcPr>
          <w:p w14:paraId="3A026264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992" w:type="dxa"/>
          </w:tcPr>
          <w:p w14:paraId="08856754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830" w:type="dxa"/>
          </w:tcPr>
          <w:p w14:paraId="00D9C28F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871" w:type="dxa"/>
          </w:tcPr>
          <w:p w14:paraId="3D098E8A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1026" w:type="dxa"/>
          </w:tcPr>
          <w:p w14:paraId="32AE0C84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959" w:type="dxa"/>
          </w:tcPr>
          <w:p w14:paraId="5A22F4B9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1275" w:type="dxa"/>
          </w:tcPr>
          <w:p w14:paraId="0A135612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</w:tr>
      <w:tr w:rsidR="00FA674A" w:rsidRPr="00FA674A" w14:paraId="06F8A911" w14:textId="77777777" w:rsidTr="00FA674A">
        <w:tc>
          <w:tcPr>
            <w:tcW w:w="2082" w:type="dxa"/>
          </w:tcPr>
          <w:p w14:paraId="1261E009" w14:textId="77777777" w:rsidR="00FA674A" w:rsidRPr="00FA674A" w:rsidRDefault="00FA674A" w:rsidP="00FA674A">
            <w:pPr>
              <w:suppressAutoHyphens w:val="0"/>
              <w:rPr>
                <w:sz w:val="22"/>
                <w:lang w:eastAsia="en-US"/>
              </w:rPr>
            </w:pPr>
            <w:r w:rsidRPr="00FA674A">
              <w:rPr>
                <w:sz w:val="22"/>
                <w:lang w:eastAsia="en-US"/>
              </w:rPr>
              <w:t>Dąbrowskiego 7</w:t>
            </w:r>
          </w:p>
        </w:tc>
        <w:tc>
          <w:tcPr>
            <w:tcW w:w="992" w:type="dxa"/>
            <w:shd w:val="clear" w:color="auto" w:fill="auto"/>
          </w:tcPr>
          <w:p w14:paraId="4FDC62C7" w14:textId="77777777" w:rsidR="00FA674A" w:rsidRPr="00FA674A" w:rsidRDefault="00FA674A" w:rsidP="00FA674A">
            <w:pPr>
              <w:suppressAutoHyphens w:val="0"/>
              <w:jc w:val="center"/>
              <w:rPr>
                <w:sz w:val="18"/>
                <w:szCs w:val="18"/>
                <w:lang w:eastAsia="en-US"/>
              </w:rPr>
            </w:pPr>
            <w:r w:rsidRPr="00FA674A">
              <w:rPr>
                <w:sz w:val="18"/>
                <w:szCs w:val="18"/>
                <w:lang w:eastAsia="en-US"/>
              </w:rPr>
              <w:t>W-3.6</w:t>
            </w:r>
          </w:p>
        </w:tc>
        <w:tc>
          <w:tcPr>
            <w:tcW w:w="993" w:type="dxa"/>
          </w:tcPr>
          <w:p w14:paraId="54C65E42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  <w:r w:rsidRPr="00FA674A">
              <w:rPr>
                <w:sz w:val="22"/>
                <w:lang w:eastAsia="en-US"/>
              </w:rPr>
              <w:t>45 600</w:t>
            </w:r>
          </w:p>
        </w:tc>
        <w:tc>
          <w:tcPr>
            <w:tcW w:w="850" w:type="dxa"/>
          </w:tcPr>
          <w:p w14:paraId="591AEE61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  <w:r w:rsidRPr="00FA674A">
              <w:rPr>
                <w:sz w:val="22"/>
                <w:lang w:eastAsia="en-US"/>
              </w:rPr>
              <w:t>2 400</w:t>
            </w:r>
          </w:p>
        </w:tc>
        <w:tc>
          <w:tcPr>
            <w:tcW w:w="567" w:type="dxa"/>
          </w:tcPr>
          <w:p w14:paraId="7937E85C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  <w:r w:rsidRPr="00FA674A">
              <w:rPr>
                <w:sz w:val="22"/>
                <w:lang w:eastAsia="en-US"/>
              </w:rPr>
              <w:t>12</w:t>
            </w:r>
          </w:p>
        </w:tc>
        <w:tc>
          <w:tcPr>
            <w:tcW w:w="851" w:type="dxa"/>
          </w:tcPr>
          <w:p w14:paraId="70DA0B8D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850" w:type="dxa"/>
          </w:tcPr>
          <w:p w14:paraId="77FA236B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851" w:type="dxa"/>
          </w:tcPr>
          <w:p w14:paraId="522DC22C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850" w:type="dxa"/>
          </w:tcPr>
          <w:p w14:paraId="407EE707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709" w:type="dxa"/>
          </w:tcPr>
          <w:p w14:paraId="5F71D799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992" w:type="dxa"/>
          </w:tcPr>
          <w:p w14:paraId="2D69038A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830" w:type="dxa"/>
          </w:tcPr>
          <w:p w14:paraId="30B9A1BF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871" w:type="dxa"/>
          </w:tcPr>
          <w:p w14:paraId="5C7EE358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1026" w:type="dxa"/>
          </w:tcPr>
          <w:p w14:paraId="0AE48156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959" w:type="dxa"/>
          </w:tcPr>
          <w:p w14:paraId="7B4275F6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1275" w:type="dxa"/>
          </w:tcPr>
          <w:p w14:paraId="3FB467A3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</w:tr>
      <w:tr w:rsidR="00FA674A" w:rsidRPr="00FA674A" w14:paraId="3F2BF804" w14:textId="77777777" w:rsidTr="00FA674A">
        <w:tc>
          <w:tcPr>
            <w:tcW w:w="2082" w:type="dxa"/>
          </w:tcPr>
          <w:p w14:paraId="0C7AA448" w14:textId="77777777" w:rsidR="00FA674A" w:rsidRPr="00FA674A" w:rsidRDefault="00FA674A" w:rsidP="00FA674A">
            <w:pPr>
              <w:suppressAutoHyphens w:val="0"/>
              <w:rPr>
                <w:sz w:val="22"/>
                <w:lang w:eastAsia="en-US"/>
              </w:rPr>
            </w:pPr>
            <w:r w:rsidRPr="00FA674A">
              <w:rPr>
                <w:sz w:val="22"/>
                <w:lang w:eastAsia="en-US"/>
              </w:rPr>
              <w:t>Szczęść Boże 62</w:t>
            </w:r>
          </w:p>
        </w:tc>
        <w:tc>
          <w:tcPr>
            <w:tcW w:w="992" w:type="dxa"/>
            <w:shd w:val="clear" w:color="auto" w:fill="auto"/>
          </w:tcPr>
          <w:p w14:paraId="57FD0CFC" w14:textId="77777777" w:rsidR="00FA674A" w:rsidRPr="00FA674A" w:rsidRDefault="00FA674A" w:rsidP="00FA674A">
            <w:pPr>
              <w:suppressAutoHyphens w:val="0"/>
              <w:jc w:val="center"/>
              <w:rPr>
                <w:sz w:val="18"/>
                <w:szCs w:val="18"/>
                <w:lang w:eastAsia="en-US"/>
              </w:rPr>
            </w:pPr>
            <w:r w:rsidRPr="00FA674A">
              <w:rPr>
                <w:sz w:val="18"/>
                <w:szCs w:val="18"/>
                <w:lang w:eastAsia="en-US"/>
              </w:rPr>
              <w:t>W-3.6</w:t>
            </w:r>
          </w:p>
        </w:tc>
        <w:tc>
          <w:tcPr>
            <w:tcW w:w="993" w:type="dxa"/>
          </w:tcPr>
          <w:p w14:paraId="21E80D8B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  <w:r w:rsidRPr="00FA674A">
              <w:rPr>
                <w:sz w:val="22"/>
                <w:lang w:eastAsia="en-US"/>
              </w:rPr>
              <w:t>52 000</w:t>
            </w:r>
          </w:p>
        </w:tc>
        <w:tc>
          <w:tcPr>
            <w:tcW w:w="850" w:type="dxa"/>
          </w:tcPr>
          <w:p w14:paraId="5E5C59D9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  <w:r w:rsidRPr="00FA674A">
              <w:rPr>
                <w:sz w:val="22"/>
                <w:lang w:eastAsia="en-US"/>
              </w:rPr>
              <w:t>13 000</w:t>
            </w:r>
          </w:p>
        </w:tc>
        <w:tc>
          <w:tcPr>
            <w:tcW w:w="567" w:type="dxa"/>
          </w:tcPr>
          <w:p w14:paraId="17EFB732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  <w:r w:rsidRPr="00FA674A">
              <w:rPr>
                <w:sz w:val="22"/>
                <w:lang w:eastAsia="en-US"/>
              </w:rPr>
              <w:t>12</w:t>
            </w:r>
          </w:p>
        </w:tc>
        <w:tc>
          <w:tcPr>
            <w:tcW w:w="851" w:type="dxa"/>
          </w:tcPr>
          <w:p w14:paraId="6253B913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850" w:type="dxa"/>
          </w:tcPr>
          <w:p w14:paraId="40F00BC8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851" w:type="dxa"/>
          </w:tcPr>
          <w:p w14:paraId="5400D77D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850" w:type="dxa"/>
          </w:tcPr>
          <w:p w14:paraId="3F57BC76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709" w:type="dxa"/>
          </w:tcPr>
          <w:p w14:paraId="23E5E3D8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992" w:type="dxa"/>
          </w:tcPr>
          <w:p w14:paraId="45629B4D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830" w:type="dxa"/>
          </w:tcPr>
          <w:p w14:paraId="72ECBDE6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871" w:type="dxa"/>
          </w:tcPr>
          <w:p w14:paraId="7F3E1417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1026" w:type="dxa"/>
          </w:tcPr>
          <w:p w14:paraId="0B95BA28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959" w:type="dxa"/>
          </w:tcPr>
          <w:p w14:paraId="0A13577E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1275" w:type="dxa"/>
          </w:tcPr>
          <w:p w14:paraId="231030C7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</w:tr>
      <w:tr w:rsidR="00FA674A" w:rsidRPr="00FA674A" w14:paraId="6A1DDF75" w14:textId="77777777" w:rsidTr="00FA674A">
        <w:tc>
          <w:tcPr>
            <w:tcW w:w="2082" w:type="dxa"/>
          </w:tcPr>
          <w:p w14:paraId="14D6945D" w14:textId="77777777" w:rsidR="00FA674A" w:rsidRPr="00FA674A" w:rsidRDefault="00FA674A" w:rsidP="00FA674A">
            <w:pPr>
              <w:suppressAutoHyphens w:val="0"/>
              <w:rPr>
                <w:sz w:val="22"/>
                <w:lang w:eastAsia="en-US"/>
              </w:rPr>
            </w:pPr>
            <w:r w:rsidRPr="00FA674A">
              <w:rPr>
                <w:sz w:val="22"/>
                <w:lang w:eastAsia="en-US"/>
              </w:rPr>
              <w:t>Szczęść Boże 62a</w:t>
            </w:r>
          </w:p>
        </w:tc>
        <w:tc>
          <w:tcPr>
            <w:tcW w:w="992" w:type="dxa"/>
            <w:shd w:val="clear" w:color="auto" w:fill="auto"/>
          </w:tcPr>
          <w:p w14:paraId="07065E46" w14:textId="77777777" w:rsidR="00FA674A" w:rsidRPr="00FA674A" w:rsidRDefault="00FA674A" w:rsidP="00FA674A">
            <w:pPr>
              <w:suppressAutoHyphens w:val="0"/>
              <w:jc w:val="center"/>
              <w:rPr>
                <w:sz w:val="18"/>
                <w:szCs w:val="18"/>
                <w:lang w:eastAsia="en-US"/>
              </w:rPr>
            </w:pPr>
            <w:r w:rsidRPr="00FA674A">
              <w:rPr>
                <w:sz w:val="18"/>
                <w:szCs w:val="18"/>
                <w:lang w:eastAsia="en-US"/>
              </w:rPr>
              <w:t>W-3.6</w:t>
            </w:r>
          </w:p>
        </w:tc>
        <w:tc>
          <w:tcPr>
            <w:tcW w:w="993" w:type="dxa"/>
          </w:tcPr>
          <w:p w14:paraId="1A5B5689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  <w:r w:rsidRPr="00FA674A">
              <w:rPr>
                <w:sz w:val="22"/>
                <w:lang w:eastAsia="en-US"/>
              </w:rPr>
              <w:t>98 000</w:t>
            </w:r>
          </w:p>
        </w:tc>
        <w:tc>
          <w:tcPr>
            <w:tcW w:w="850" w:type="dxa"/>
          </w:tcPr>
          <w:p w14:paraId="3D13749A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567" w:type="dxa"/>
          </w:tcPr>
          <w:p w14:paraId="2E6CFF94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  <w:r w:rsidRPr="00FA674A">
              <w:rPr>
                <w:sz w:val="22"/>
                <w:lang w:eastAsia="en-US"/>
              </w:rPr>
              <w:t>12</w:t>
            </w:r>
          </w:p>
        </w:tc>
        <w:tc>
          <w:tcPr>
            <w:tcW w:w="851" w:type="dxa"/>
          </w:tcPr>
          <w:p w14:paraId="26959D1F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850" w:type="dxa"/>
          </w:tcPr>
          <w:p w14:paraId="54B96542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851" w:type="dxa"/>
          </w:tcPr>
          <w:p w14:paraId="676E7B40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850" w:type="dxa"/>
          </w:tcPr>
          <w:p w14:paraId="147B4422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709" w:type="dxa"/>
          </w:tcPr>
          <w:p w14:paraId="57F185D2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992" w:type="dxa"/>
          </w:tcPr>
          <w:p w14:paraId="67A7AF57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830" w:type="dxa"/>
          </w:tcPr>
          <w:p w14:paraId="26FE8595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871" w:type="dxa"/>
          </w:tcPr>
          <w:p w14:paraId="0D576AF7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1026" w:type="dxa"/>
          </w:tcPr>
          <w:p w14:paraId="6DAF444B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959" w:type="dxa"/>
          </w:tcPr>
          <w:p w14:paraId="77DBE4C8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1275" w:type="dxa"/>
          </w:tcPr>
          <w:p w14:paraId="49E4D074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</w:tr>
      <w:tr w:rsidR="00FA674A" w:rsidRPr="00FA674A" w14:paraId="080D20C8" w14:textId="77777777" w:rsidTr="00FA674A">
        <w:tc>
          <w:tcPr>
            <w:tcW w:w="2082" w:type="dxa"/>
          </w:tcPr>
          <w:p w14:paraId="17128C3C" w14:textId="77777777" w:rsidR="00FA674A" w:rsidRPr="00FA674A" w:rsidRDefault="00FA674A" w:rsidP="00FA674A">
            <w:pPr>
              <w:suppressAutoHyphens w:val="0"/>
              <w:rPr>
                <w:sz w:val="22"/>
                <w:lang w:eastAsia="en-US"/>
              </w:rPr>
            </w:pPr>
            <w:r w:rsidRPr="00FA674A">
              <w:rPr>
                <w:sz w:val="22"/>
                <w:lang w:eastAsia="en-US"/>
              </w:rPr>
              <w:t>Szczęść Boże 62b</w:t>
            </w:r>
          </w:p>
        </w:tc>
        <w:tc>
          <w:tcPr>
            <w:tcW w:w="992" w:type="dxa"/>
            <w:shd w:val="clear" w:color="auto" w:fill="auto"/>
          </w:tcPr>
          <w:p w14:paraId="3D9A8F85" w14:textId="77777777" w:rsidR="00FA674A" w:rsidRPr="00FA674A" w:rsidRDefault="00FA674A" w:rsidP="00FA674A">
            <w:pPr>
              <w:suppressAutoHyphens w:val="0"/>
              <w:jc w:val="center"/>
              <w:rPr>
                <w:sz w:val="18"/>
                <w:szCs w:val="18"/>
                <w:lang w:eastAsia="en-US"/>
              </w:rPr>
            </w:pPr>
            <w:r w:rsidRPr="00FA674A">
              <w:rPr>
                <w:sz w:val="18"/>
                <w:szCs w:val="18"/>
                <w:lang w:eastAsia="en-US"/>
              </w:rPr>
              <w:t>W-3.6</w:t>
            </w:r>
          </w:p>
        </w:tc>
        <w:tc>
          <w:tcPr>
            <w:tcW w:w="993" w:type="dxa"/>
          </w:tcPr>
          <w:p w14:paraId="6D80C438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  <w:r w:rsidRPr="00FA674A">
              <w:rPr>
                <w:sz w:val="22"/>
                <w:lang w:eastAsia="en-US"/>
              </w:rPr>
              <w:t>85 000</w:t>
            </w:r>
          </w:p>
        </w:tc>
        <w:tc>
          <w:tcPr>
            <w:tcW w:w="850" w:type="dxa"/>
          </w:tcPr>
          <w:p w14:paraId="7FF48F8D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567" w:type="dxa"/>
          </w:tcPr>
          <w:p w14:paraId="64341420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  <w:r w:rsidRPr="00FA674A">
              <w:rPr>
                <w:sz w:val="22"/>
                <w:lang w:eastAsia="en-US"/>
              </w:rPr>
              <w:t>12</w:t>
            </w:r>
          </w:p>
        </w:tc>
        <w:tc>
          <w:tcPr>
            <w:tcW w:w="851" w:type="dxa"/>
          </w:tcPr>
          <w:p w14:paraId="3CF4EBDD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850" w:type="dxa"/>
          </w:tcPr>
          <w:p w14:paraId="1B0947C4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851" w:type="dxa"/>
          </w:tcPr>
          <w:p w14:paraId="4E12F2CF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850" w:type="dxa"/>
          </w:tcPr>
          <w:p w14:paraId="47F9C96A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709" w:type="dxa"/>
          </w:tcPr>
          <w:p w14:paraId="54B0B5A8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992" w:type="dxa"/>
          </w:tcPr>
          <w:p w14:paraId="1A35D92E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830" w:type="dxa"/>
          </w:tcPr>
          <w:p w14:paraId="1ED989D0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871" w:type="dxa"/>
          </w:tcPr>
          <w:p w14:paraId="1A88AAB6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1026" w:type="dxa"/>
          </w:tcPr>
          <w:p w14:paraId="0809B9CC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959" w:type="dxa"/>
          </w:tcPr>
          <w:p w14:paraId="78298AFE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1275" w:type="dxa"/>
          </w:tcPr>
          <w:p w14:paraId="6CC621D7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</w:tr>
      <w:tr w:rsidR="00FA674A" w:rsidRPr="00FA674A" w14:paraId="156DB46E" w14:textId="77777777" w:rsidTr="00FA674A">
        <w:tc>
          <w:tcPr>
            <w:tcW w:w="2082" w:type="dxa"/>
          </w:tcPr>
          <w:p w14:paraId="7AAF4CE1" w14:textId="77777777" w:rsidR="00FA674A" w:rsidRPr="00FA674A" w:rsidRDefault="00FA674A" w:rsidP="00FA674A">
            <w:pPr>
              <w:suppressAutoHyphens w:val="0"/>
              <w:rPr>
                <w:sz w:val="22"/>
                <w:lang w:eastAsia="en-US"/>
              </w:rPr>
            </w:pPr>
            <w:r w:rsidRPr="00FA674A">
              <w:rPr>
                <w:sz w:val="22"/>
                <w:lang w:eastAsia="en-US"/>
              </w:rPr>
              <w:t>Janasa 13</w:t>
            </w:r>
          </w:p>
        </w:tc>
        <w:tc>
          <w:tcPr>
            <w:tcW w:w="992" w:type="dxa"/>
            <w:shd w:val="clear" w:color="auto" w:fill="auto"/>
          </w:tcPr>
          <w:p w14:paraId="322544BB" w14:textId="77777777" w:rsidR="00FA674A" w:rsidRPr="00FA674A" w:rsidRDefault="00FA674A" w:rsidP="00FA674A">
            <w:pPr>
              <w:suppressAutoHyphens w:val="0"/>
              <w:jc w:val="center"/>
              <w:rPr>
                <w:sz w:val="18"/>
                <w:szCs w:val="18"/>
                <w:lang w:eastAsia="en-US"/>
              </w:rPr>
            </w:pPr>
            <w:r w:rsidRPr="00FA674A">
              <w:rPr>
                <w:sz w:val="18"/>
                <w:szCs w:val="18"/>
                <w:lang w:eastAsia="en-US"/>
              </w:rPr>
              <w:t>W-3.6</w:t>
            </w:r>
          </w:p>
        </w:tc>
        <w:tc>
          <w:tcPr>
            <w:tcW w:w="993" w:type="dxa"/>
          </w:tcPr>
          <w:p w14:paraId="5ACA9079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  <w:r w:rsidRPr="00FA674A">
              <w:rPr>
                <w:sz w:val="22"/>
                <w:lang w:eastAsia="en-US"/>
              </w:rPr>
              <w:t>58 000</w:t>
            </w:r>
          </w:p>
        </w:tc>
        <w:tc>
          <w:tcPr>
            <w:tcW w:w="850" w:type="dxa"/>
          </w:tcPr>
          <w:p w14:paraId="28156A4B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567" w:type="dxa"/>
          </w:tcPr>
          <w:p w14:paraId="589B8E25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  <w:r w:rsidRPr="00FA674A">
              <w:rPr>
                <w:sz w:val="22"/>
                <w:lang w:eastAsia="en-US"/>
              </w:rPr>
              <w:t>12</w:t>
            </w:r>
          </w:p>
        </w:tc>
        <w:tc>
          <w:tcPr>
            <w:tcW w:w="851" w:type="dxa"/>
          </w:tcPr>
          <w:p w14:paraId="62A9058B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850" w:type="dxa"/>
          </w:tcPr>
          <w:p w14:paraId="0946991D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851" w:type="dxa"/>
          </w:tcPr>
          <w:p w14:paraId="746CAB6C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850" w:type="dxa"/>
          </w:tcPr>
          <w:p w14:paraId="07F94FCA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709" w:type="dxa"/>
          </w:tcPr>
          <w:p w14:paraId="0276AE1C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992" w:type="dxa"/>
          </w:tcPr>
          <w:p w14:paraId="1E0224B7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830" w:type="dxa"/>
          </w:tcPr>
          <w:p w14:paraId="53475154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871" w:type="dxa"/>
          </w:tcPr>
          <w:p w14:paraId="7207F3FB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1026" w:type="dxa"/>
          </w:tcPr>
          <w:p w14:paraId="3627D6AD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959" w:type="dxa"/>
          </w:tcPr>
          <w:p w14:paraId="3163734E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1275" w:type="dxa"/>
          </w:tcPr>
          <w:p w14:paraId="4F4B439D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</w:tr>
      <w:tr w:rsidR="00FA674A" w:rsidRPr="00FA674A" w14:paraId="74B4229E" w14:textId="77777777" w:rsidTr="00FA674A">
        <w:tc>
          <w:tcPr>
            <w:tcW w:w="2082" w:type="dxa"/>
          </w:tcPr>
          <w:p w14:paraId="2CAFA3FF" w14:textId="77777777" w:rsidR="00FA674A" w:rsidRPr="00FA674A" w:rsidRDefault="00FA674A" w:rsidP="00FA674A">
            <w:pPr>
              <w:suppressAutoHyphens w:val="0"/>
              <w:rPr>
                <w:sz w:val="22"/>
                <w:lang w:eastAsia="en-US"/>
              </w:rPr>
            </w:pPr>
            <w:r w:rsidRPr="00FA674A">
              <w:rPr>
                <w:sz w:val="22"/>
                <w:lang w:eastAsia="en-US"/>
              </w:rPr>
              <w:t>Janasa 15</w:t>
            </w:r>
          </w:p>
        </w:tc>
        <w:tc>
          <w:tcPr>
            <w:tcW w:w="992" w:type="dxa"/>
            <w:shd w:val="clear" w:color="auto" w:fill="auto"/>
          </w:tcPr>
          <w:p w14:paraId="693344C7" w14:textId="77777777" w:rsidR="00FA674A" w:rsidRPr="00FA674A" w:rsidRDefault="00FA674A" w:rsidP="00FA674A">
            <w:pPr>
              <w:suppressAutoHyphens w:val="0"/>
              <w:jc w:val="center"/>
              <w:rPr>
                <w:sz w:val="18"/>
                <w:szCs w:val="18"/>
                <w:lang w:eastAsia="en-US"/>
              </w:rPr>
            </w:pPr>
            <w:r w:rsidRPr="00FA674A">
              <w:rPr>
                <w:sz w:val="18"/>
                <w:szCs w:val="18"/>
                <w:lang w:eastAsia="en-US"/>
              </w:rPr>
              <w:t>W-3.6</w:t>
            </w:r>
          </w:p>
        </w:tc>
        <w:tc>
          <w:tcPr>
            <w:tcW w:w="993" w:type="dxa"/>
          </w:tcPr>
          <w:p w14:paraId="6EE269A5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  <w:r w:rsidRPr="00FA674A">
              <w:rPr>
                <w:sz w:val="22"/>
                <w:lang w:eastAsia="en-US"/>
              </w:rPr>
              <w:t>35 000</w:t>
            </w:r>
          </w:p>
        </w:tc>
        <w:tc>
          <w:tcPr>
            <w:tcW w:w="850" w:type="dxa"/>
          </w:tcPr>
          <w:p w14:paraId="7EFBD998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567" w:type="dxa"/>
          </w:tcPr>
          <w:p w14:paraId="1ED7A9C3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  <w:r w:rsidRPr="00FA674A">
              <w:rPr>
                <w:sz w:val="22"/>
                <w:lang w:eastAsia="en-US"/>
              </w:rPr>
              <w:t>12</w:t>
            </w:r>
          </w:p>
        </w:tc>
        <w:tc>
          <w:tcPr>
            <w:tcW w:w="851" w:type="dxa"/>
          </w:tcPr>
          <w:p w14:paraId="529855F6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850" w:type="dxa"/>
          </w:tcPr>
          <w:p w14:paraId="39269A15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851" w:type="dxa"/>
          </w:tcPr>
          <w:p w14:paraId="18F1D7B2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850" w:type="dxa"/>
          </w:tcPr>
          <w:p w14:paraId="10EC86C2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709" w:type="dxa"/>
          </w:tcPr>
          <w:p w14:paraId="5CFA71B4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992" w:type="dxa"/>
          </w:tcPr>
          <w:p w14:paraId="0EE8ED32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830" w:type="dxa"/>
          </w:tcPr>
          <w:p w14:paraId="18E052BC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871" w:type="dxa"/>
          </w:tcPr>
          <w:p w14:paraId="70D2B948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1026" w:type="dxa"/>
          </w:tcPr>
          <w:p w14:paraId="5F1AE7D4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959" w:type="dxa"/>
          </w:tcPr>
          <w:p w14:paraId="263CA6C7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1275" w:type="dxa"/>
          </w:tcPr>
          <w:p w14:paraId="7FD6F64F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</w:tr>
      <w:tr w:rsidR="00FA674A" w:rsidRPr="00FA674A" w14:paraId="1E990AA0" w14:textId="77777777" w:rsidTr="00FA674A">
        <w:tc>
          <w:tcPr>
            <w:tcW w:w="2082" w:type="dxa"/>
          </w:tcPr>
          <w:p w14:paraId="3DA0F339" w14:textId="77777777" w:rsidR="00FA674A" w:rsidRPr="00FA674A" w:rsidRDefault="00FA674A" w:rsidP="00FA674A">
            <w:pPr>
              <w:suppressAutoHyphens w:val="0"/>
              <w:rPr>
                <w:sz w:val="22"/>
                <w:lang w:eastAsia="en-US"/>
              </w:rPr>
            </w:pPr>
            <w:r w:rsidRPr="00FA674A">
              <w:rPr>
                <w:sz w:val="22"/>
                <w:lang w:eastAsia="en-US"/>
              </w:rPr>
              <w:t>Janasa 17</w:t>
            </w:r>
          </w:p>
        </w:tc>
        <w:tc>
          <w:tcPr>
            <w:tcW w:w="992" w:type="dxa"/>
            <w:shd w:val="clear" w:color="auto" w:fill="auto"/>
          </w:tcPr>
          <w:p w14:paraId="629F93DE" w14:textId="77777777" w:rsidR="00FA674A" w:rsidRPr="00FA674A" w:rsidRDefault="00FA674A" w:rsidP="00FA674A">
            <w:pPr>
              <w:suppressAutoHyphens w:val="0"/>
              <w:jc w:val="center"/>
              <w:rPr>
                <w:sz w:val="18"/>
                <w:szCs w:val="18"/>
                <w:lang w:eastAsia="en-US"/>
              </w:rPr>
            </w:pPr>
            <w:r w:rsidRPr="00FA674A">
              <w:rPr>
                <w:sz w:val="18"/>
                <w:szCs w:val="18"/>
                <w:lang w:eastAsia="en-US"/>
              </w:rPr>
              <w:t>W-3.6</w:t>
            </w:r>
          </w:p>
        </w:tc>
        <w:tc>
          <w:tcPr>
            <w:tcW w:w="993" w:type="dxa"/>
          </w:tcPr>
          <w:p w14:paraId="1EF89467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  <w:r w:rsidRPr="00FA674A">
              <w:rPr>
                <w:sz w:val="22"/>
                <w:lang w:eastAsia="en-US"/>
              </w:rPr>
              <w:t>28 000</w:t>
            </w:r>
          </w:p>
        </w:tc>
        <w:tc>
          <w:tcPr>
            <w:tcW w:w="850" w:type="dxa"/>
          </w:tcPr>
          <w:p w14:paraId="4161E459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567" w:type="dxa"/>
          </w:tcPr>
          <w:p w14:paraId="6381F542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  <w:r w:rsidRPr="00FA674A">
              <w:rPr>
                <w:sz w:val="22"/>
                <w:lang w:eastAsia="en-US"/>
              </w:rPr>
              <w:t>12</w:t>
            </w:r>
          </w:p>
        </w:tc>
        <w:tc>
          <w:tcPr>
            <w:tcW w:w="851" w:type="dxa"/>
          </w:tcPr>
          <w:p w14:paraId="0BAAD765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850" w:type="dxa"/>
          </w:tcPr>
          <w:p w14:paraId="3415FF2E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851" w:type="dxa"/>
          </w:tcPr>
          <w:p w14:paraId="4AEB581C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850" w:type="dxa"/>
          </w:tcPr>
          <w:p w14:paraId="41A00031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709" w:type="dxa"/>
          </w:tcPr>
          <w:p w14:paraId="32341F5C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992" w:type="dxa"/>
          </w:tcPr>
          <w:p w14:paraId="14A3D1CF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830" w:type="dxa"/>
          </w:tcPr>
          <w:p w14:paraId="6BB4AD51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871" w:type="dxa"/>
          </w:tcPr>
          <w:p w14:paraId="0D69E255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1026" w:type="dxa"/>
          </w:tcPr>
          <w:p w14:paraId="321C8B8E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959" w:type="dxa"/>
          </w:tcPr>
          <w:p w14:paraId="0C2294AA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1275" w:type="dxa"/>
          </w:tcPr>
          <w:p w14:paraId="25ADFB93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</w:tr>
      <w:tr w:rsidR="00FA674A" w:rsidRPr="00FA674A" w14:paraId="46132DD2" w14:textId="77777777" w:rsidTr="00FA674A">
        <w:tc>
          <w:tcPr>
            <w:tcW w:w="2082" w:type="dxa"/>
          </w:tcPr>
          <w:p w14:paraId="703955E4" w14:textId="77777777" w:rsidR="00FA674A" w:rsidRPr="00FA674A" w:rsidRDefault="00FA674A" w:rsidP="00FA674A">
            <w:pPr>
              <w:suppressAutoHyphens w:val="0"/>
              <w:rPr>
                <w:sz w:val="22"/>
                <w:lang w:eastAsia="en-US"/>
              </w:rPr>
            </w:pPr>
            <w:r w:rsidRPr="00FA674A">
              <w:rPr>
                <w:sz w:val="22"/>
                <w:lang w:eastAsia="en-US"/>
              </w:rPr>
              <w:t>Janasa 21</w:t>
            </w:r>
          </w:p>
        </w:tc>
        <w:tc>
          <w:tcPr>
            <w:tcW w:w="992" w:type="dxa"/>
            <w:shd w:val="clear" w:color="auto" w:fill="auto"/>
          </w:tcPr>
          <w:p w14:paraId="62A10DC1" w14:textId="77777777" w:rsidR="00FA674A" w:rsidRPr="00FA674A" w:rsidRDefault="00FA674A" w:rsidP="00FA674A">
            <w:pPr>
              <w:suppressAutoHyphens w:val="0"/>
              <w:jc w:val="center"/>
              <w:rPr>
                <w:sz w:val="18"/>
                <w:szCs w:val="18"/>
                <w:lang w:eastAsia="en-US"/>
              </w:rPr>
            </w:pPr>
            <w:r w:rsidRPr="00FA674A">
              <w:rPr>
                <w:sz w:val="18"/>
                <w:szCs w:val="18"/>
                <w:lang w:eastAsia="en-US"/>
              </w:rPr>
              <w:t>W-3.6</w:t>
            </w:r>
          </w:p>
        </w:tc>
        <w:tc>
          <w:tcPr>
            <w:tcW w:w="993" w:type="dxa"/>
          </w:tcPr>
          <w:p w14:paraId="57997DC1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  <w:r w:rsidRPr="00FA674A">
              <w:rPr>
                <w:sz w:val="22"/>
                <w:lang w:eastAsia="en-US"/>
              </w:rPr>
              <w:t>30 000</w:t>
            </w:r>
          </w:p>
        </w:tc>
        <w:tc>
          <w:tcPr>
            <w:tcW w:w="850" w:type="dxa"/>
          </w:tcPr>
          <w:p w14:paraId="367A2A62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567" w:type="dxa"/>
          </w:tcPr>
          <w:p w14:paraId="07B8C035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  <w:r w:rsidRPr="00FA674A">
              <w:rPr>
                <w:sz w:val="22"/>
                <w:lang w:eastAsia="en-US"/>
              </w:rPr>
              <w:t>12</w:t>
            </w:r>
          </w:p>
        </w:tc>
        <w:tc>
          <w:tcPr>
            <w:tcW w:w="851" w:type="dxa"/>
          </w:tcPr>
          <w:p w14:paraId="55B2531F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850" w:type="dxa"/>
          </w:tcPr>
          <w:p w14:paraId="352BA9FF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851" w:type="dxa"/>
          </w:tcPr>
          <w:p w14:paraId="67257E64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850" w:type="dxa"/>
          </w:tcPr>
          <w:p w14:paraId="246EAB9B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709" w:type="dxa"/>
          </w:tcPr>
          <w:p w14:paraId="44BA14A7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992" w:type="dxa"/>
          </w:tcPr>
          <w:p w14:paraId="31B71F1D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830" w:type="dxa"/>
          </w:tcPr>
          <w:p w14:paraId="59316A35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871" w:type="dxa"/>
          </w:tcPr>
          <w:p w14:paraId="57C468D1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1026" w:type="dxa"/>
          </w:tcPr>
          <w:p w14:paraId="24F5F38B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959" w:type="dxa"/>
          </w:tcPr>
          <w:p w14:paraId="0A8CD844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1275" w:type="dxa"/>
          </w:tcPr>
          <w:p w14:paraId="58516817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</w:tr>
      <w:tr w:rsidR="00FA674A" w:rsidRPr="00FA674A" w14:paraId="366A7EA4" w14:textId="77777777" w:rsidTr="00FA674A">
        <w:tc>
          <w:tcPr>
            <w:tcW w:w="2082" w:type="dxa"/>
          </w:tcPr>
          <w:p w14:paraId="68D1A79B" w14:textId="77777777" w:rsidR="00FA674A" w:rsidRPr="00FA674A" w:rsidRDefault="00FA674A" w:rsidP="00FA674A">
            <w:pPr>
              <w:suppressAutoHyphens w:val="0"/>
              <w:rPr>
                <w:sz w:val="22"/>
                <w:lang w:eastAsia="en-US"/>
              </w:rPr>
            </w:pPr>
            <w:r w:rsidRPr="00FA674A">
              <w:rPr>
                <w:sz w:val="22"/>
                <w:lang w:eastAsia="en-US"/>
              </w:rPr>
              <w:lastRenderedPageBreak/>
              <w:t>Janasa 26</w:t>
            </w:r>
          </w:p>
        </w:tc>
        <w:tc>
          <w:tcPr>
            <w:tcW w:w="992" w:type="dxa"/>
            <w:shd w:val="clear" w:color="auto" w:fill="auto"/>
          </w:tcPr>
          <w:p w14:paraId="4E17C8BD" w14:textId="77777777" w:rsidR="00FA674A" w:rsidRPr="00FA674A" w:rsidRDefault="00FA674A" w:rsidP="00FA674A">
            <w:pPr>
              <w:suppressAutoHyphens w:val="0"/>
              <w:jc w:val="center"/>
              <w:rPr>
                <w:sz w:val="18"/>
                <w:szCs w:val="18"/>
                <w:lang w:eastAsia="en-US"/>
              </w:rPr>
            </w:pPr>
            <w:r w:rsidRPr="00FA674A">
              <w:rPr>
                <w:sz w:val="18"/>
                <w:szCs w:val="18"/>
                <w:lang w:eastAsia="en-US"/>
              </w:rPr>
              <w:t>W-3.6</w:t>
            </w:r>
          </w:p>
        </w:tc>
        <w:tc>
          <w:tcPr>
            <w:tcW w:w="993" w:type="dxa"/>
          </w:tcPr>
          <w:p w14:paraId="017CD5ED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  <w:r w:rsidRPr="00FA674A">
              <w:rPr>
                <w:sz w:val="22"/>
                <w:lang w:eastAsia="en-US"/>
              </w:rPr>
              <w:t>65 000</w:t>
            </w:r>
          </w:p>
        </w:tc>
        <w:tc>
          <w:tcPr>
            <w:tcW w:w="850" w:type="dxa"/>
          </w:tcPr>
          <w:p w14:paraId="2D27A1B7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567" w:type="dxa"/>
          </w:tcPr>
          <w:p w14:paraId="6473C14C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  <w:r w:rsidRPr="00FA674A">
              <w:rPr>
                <w:sz w:val="22"/>
                <w:lang w:eastAsia="en-US"/>
              </w:rPr>
              <w:t>12</w:t>
            </w:r>
          </w:p>
        </w:tc>
        <w:tc>
          <w:tcPr>
            <w:tcW w:w="851" w:type="dxa"/>
          </w:tcPr>
          <w:p w14:paraId="47CB6174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850" w:type="dxa"/>
          </w:tcPr>
          <w:p w14:paraId="60668365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851" w:type="dxa"/>
          </w:tcPr>
          <w:p w14:paraId="57CB94E1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850" w:type="dxa"/>
          </w:tcPr>
          <w:p w14:paraId="381B57C0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709" w:type="dxa"/>
          </w:tcPr>
          <w:p w14:paraId="0C023CB1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992" w:type="dxa"/>
          </w:tcPr>
          <w:p w14:paraId="4CDF00E8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830" w:type="dxa"/>
          </w:tcPr>
          <w:p w14:paraId="22329D60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871" w:type="dxa"/>
          </w:tcPr>
          <w:p w14:paraId="0ACC1E3B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1026" w:type="dxa"/>
          </w:tcPr>
          <w:p w14:paraId="53B0734E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959" w:type="dxa"/>
          </w:tcPr>
          <w:p w14:paraId="3344682E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1275" w:type="dxa"/>
          </w:tcPr>
          <w:p w14:paraId="625D7551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</w:tr>
      <w:tr w:rsidR="00FA674A" w:rsidRPr="00FA674A" w14:paraId="0E1BC019" w14:textId="77777777" w:rsidTr="00FA674A">
        <w:tc>
          <w:tcPr>
            <w:tcW w:w="2082" w:type="dxa"/>
          </w:tcPr>
          <w:p w14:paraId="2E8927BB" w14:textId="77777777" w:rsidR="00FA674A" w:rsidRPr="00FA674A" w:rsidRDefault="00FA674A" w:rsidP="00FA674A">
            <w:pPr>
              <w:suppressAutoHyphens w:val="0"/>
              <w:rPr>
                <w:sz w:val="22"/>
                <w:lang w:eastAsia="en-US"/>
              </w:rPr>
            </w:pPr>
            <w:r w:rsidRPr="00FA674A">
              <w:rPr>
                <w:sz w:val="22"/>
                <w:lang w:eastAsia="en-US"/>
              </w:rPr>
              <w:t>Kałusa 1</w:t>
            </w:r>
          </w:p>
        </w:tc>
        <w:tc>
          <w:tcPr>
            <w:tcW w:w="992" w:type="dxa"/>
            <w:shd w:val="clear" w:color="auto" w:fill="auto"/>
          </w:tcPr>
          <w:p w14:paraId="5EC5F5B7" w14:textId="77777777" w:rsidR="00FA674A" w:rsidRPr="00FA674A" w:rsidRDefault="00FA674A" w:rsidP="00FA674A">
            <w:pPr>
              <w:suppressAutoHyphens w:val="0"/>
              <w:jc w:val="center"/>
              <w:rPr>
                <w:sz w:val="18"/>
                <w:szCs w:val="18"/>
                <w:lang w:eastAsia="en-US"/>
              </w:rPr>
            </w:pPr>
            <w:r w:rsidRPr="00FA674A">
              <w:rPr>
                <w:sz w:val="18"/>
                <w:szCs w:val="18"/>
                <w:lang w:eastAsia="en-US"/>
              </w:rPr>
              <w:t>W-3.6</w:t>
            </w:r>
          </w:p>
        </w:tc>
        <w:tc>
          <w:tcPr>
            <w:tcW w:w="993" w:type="dxa"/>
          </w:tcPr>
          <w:p w14:paraId="6B7063F1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  <w:r w:rsidRPr="00FA674A">
              <w:rPr>
                <w:sz w:val="22"/>
                <w:lang w:eastAsia="en-US"/>
              </w:rPr>
              <w:t>50 000</w:t>
            </w:r>
          </w:p>
        </w:tc>
        <w:tc>
          <w:tcPr>
            <w:tcW w:w="850" w:type="dxa"/>
          </w:tcPr>
          <w:p w14:paraId="51B6F50F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567" w:type="dxa"/>
          </w:tcPr>
          <w:p w14:paraId="72E4187D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  <w:r w:rsidRPr="00FA674A">
              <w:rPr>
                <w:sz w:val="22"/>
                <w:lang w:eastAsia="en-US"/>
              </w:rPr>
              <w:t>12</w:t>
            </w:r>
          </w:p>
        </w:tc>
        <w:tc>
          <w:tcPr>
            <w:tcW w:w="851" w:type="dxa"/>
          </w:tcPr>
          <w:p w14:paraId="338C5DA9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850" w:type="dxa"/>
          </w:tcPr>
          <w:p w14:paraId="2AF1E5C0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851" w:type="dxa"/>
          </w:tcPr>
          <w:p w14:paraId="1D07C9EC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850" w:type="dxa"/>
          </w:tcPr>
          <w:p w14:paraId="4EDA2E09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709" w:type="dxa"/>
          </w:tcPr>
          <w:p w14:paraId="2324FE2A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992" w:type="dxa"/>
          </w:tcPr>
          <w:p w14:paraId="5D376480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830" w:type="dxa"/>
          </w:tcPr>
          <w:p w14:paraId="31177B23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871" w:type="dxa"/>
          </w:tcPr>
          <w:p w14:paraId="6CDBB21F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1026" w:type="dxa"/>
          </w:tcPr>
          <w:p w14:paraId="434D493F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959" w:type="dxa"/>
          </w:tcPr>
          <w:p w14:paraId="06FFC4A4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1275" w:type="dxa"/>
          </w:tcPr>
          <w:p w14:paraId="1D277763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</w:tr>
      <w:tr w:rsidR="00FA674A" w:rsidRPr="00FA674A" w14:paraId="2792A8C2" w14:textId="77777777" w:rsidTr="00FA674A">
        <w:tc>
          <w:tcPr>
            <w:tcW w:w="2082" w:type="dxa"/>
          </w:tcPr>
          <w:p w14:paraId="59A53C39" w14:textId="77777777" w:rsidR="00FA674A" w:rsidRPr="00FA674A" w:rsidRDefault="00FA674A" w:rsidP="00FA674A">
            <w:pPr>
              <w:suppressAutoHyphens w:val="0"/>
              <w:rPr>
                <w:sz w:val="22"/>
                <w:lang w:eastAsia="en-US"/>
              </w:rPr>
            </w:pPr>
            <w:r w:rsidRPr="00FA674A">
              <w:rPr>
                <w:sz w:val="22"/>
                <w:lang w:eastAsia="en-US"/>
              </w:rPr>
              <w:t>Tuwima 8</w:t>
            </w:r>
          </w:p>
        </w:tc>
        <w:tc>
          <w:tcPr>
            <w:tcW w:w="992" w:type="dxa"/>
            <w:shd w:val="clear" w:color="auto" w:fill="auto"/>
          </w:tcPr>
          <w:p w14:paraId="330438F0" w14:textId="77777777" w:rsidR="00FA674A" w:rsidRPr="00FA674A" w:rsidRDefault="00FA674A" w:rsidP="00FA674A">
            <w:pPr>
              <w:suppressAutoHyphens w:val="0"/>
              <w:jc w:val="center"/>
              <w:rPr>
                <w:sz w:val="18"/>
                <w:szCs w:val="18"/>
                <w:lang w:eastAsia="en-US"/>
              </w:rPr>
            </w:pPr>
            <w:r w:rsidRPr="00FA674A">
              <w:rPr>
                <w:sz w:val="18"/>
                <w:szCs w:val="18"/>
                <w:lang w:eastAsia="en-US"/>
              </w:rPr>
              <w:t>W-4</w:t>
            </w:r>
          </w:p>
        </w:tc>
        <w:tc>
          <w:tcPr>
            <w:tcW w:w="993" w:type="dxa"/>
          </w:tcPr>
          <w:p w14:paraId="44092E0C" w14:textId="77777777" w:rsidR="00FA674A" w:rsidRPr="00FA674A" w:rsidRDefault="00FA674A" w:rsidP="00FA674A">
            <w:pPr>
              <w:suppressAutoHyphens w:val="0"/>
              <w:jc w:val="center"/>
              <w:rPr>
                <w:sz w:val="20"/>
                <w:lang w:eastAsia="en-US"/>
              </w:rPr>
            </w:pPr>
            <w:r w:rsidRPr="00FA674A">
              <w:rPr>
                <w:sz w:val="20"/>
                <w:lang w:eastAsia="en-US"/>
              </w:rPr>
              <w:t>81 000</w:t>
            </w:r>
          </w:p>
        </w:tc>
        <w:tc>
          <w:tcPr>
            <w:tcW w:w="850" w:type="dxa"/>
          </w:tcPr>
          <w:p w14:paraId="2F385A8D" w14:textId="77777777" w:rsidR="00FA674A" w:rsidRPr="00FA674A" w:rsidRDefault="00FA674A" w:rsidP="00FA674A">
            <w:pPr>
              <w:suppressAutoHyphens w:val="0"/>
              <w:jc w:val="center"/>
              <w:rPr>
                <w:sz w:val="20"/>
                <w:lang w:eastAsia="en-US"/>
              </w:rPr>
            </w:pPr>
            <w:r w:rsidRPr="00FA674A">
              <w:rPr>
                <w:sz w:val="20"/>
                <w:lang w:eastAsia="en-US"/>
              </w:rPr>
              <w:t>27 000</w:t>
            </w:r>
          </w:p>
        </w:tc>
        <w:tc>
          <w:tcPr>
            <w:tcW w:w="567" w:type="dxa"/>
          </w:tcPr>
          <w:p w14:paraId="1FF6A50C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  <w:r w:rsidRPr="00FA674A">
              <w:rPr>
                <w:sz w:val="22"/>
                <w:lang w:eastAsia="en-US"/>
              </w:rPr>
              <w:t>12</w:t>
            </w:r>
          </w:p>
        </w:tc>
        <w:tc>
          <w:tcPr>
            <w:tcW w:w="851" w:type="dxa"/>
          </w:tcPr>
          <w:p w14:paraId="54267E52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850" w:type="dxa"/>
          </w:tcPr>
          <w:p w14:paraId="63C8FC22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851" w:type="dxa"/>
          </w:tcPr>
          <w:p w14:paraId="307D9738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850" w:type="dxa"/>
          </w:tcPr>
          <w:p w14:paraId="5D1F0447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709" w:type="dxa"/>
          </w:tcPr>
          <w:p w14:paraId="09F3F5D5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992" w:type="dxa"/>
          </w:tcPr>
          <w:p w14:paraId="6F2A9E47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830" w:type="dxa"/>
          </w:tcPr>
          <w:p w14:paraId="510708F2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871" w:type="dxa"/>
          </w:tcPr>
          <w:p w14:paraId="15EF0F32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1026" w:type="dxa"/>
          </w:tcPr>
          <w:p w14:paraId="0F26BE7E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959" w:type="dxa"/>
          </w:tcPr>
          <w:p w14:paraId="5C66ACA2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1275" w:type="dxa"/>
          </w:tcPr>
          <w:p w14:paraId="69F999EA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</w:tr>
      <w:tr w:rsidR="00FA674A" w:rsidRPr="00FA674A" w14:paraId="1F5F1AB4" w14:textId="77777777" w:rsidTr="00FA674A">
        <w:tc>
          <w:tcPr>
            <w:tcW w:w="2082" w:type="dxa"/>
          </w:tcPr>
          <w:p w14:paraId="4060F2E4" w14:textId="77777777" w:rsidR="00FA674A" w:rsidRPr="00FA674A" w:rsidRDefault="00FA674A" w:rsidP="00FA674A">
            <w:pPr>
              <w:suppressAutoHyphens w:val="0"/>
              <w:rPr>
                <w:sz w:val="22"/>
                <w:lang w:eastAsia="en-US"/>
              </w:rPr>
            </w:pPr>
            <w:r w:rsidRPr="00FA674A">
              <w:rPr>
                <w:sz w:val="22"/>
                <w:lang w:eastAsia="en-US"/>
              </w:rPr>
              <w:t>Matejki 7-9</w:t>
            </w:r>
          </w:p>
        </w:tc>
        <w:tc>
          <w:tcPr>
            <w:tcW w:w="992" w:type="dxa"/>
            <w:shd w:val="clear" w:color="auto" w:fill="auto"/>
          </w:tcPr>
          <w:p w14:paraId="6252FB8E" w14:textId="77777777" w:rsidR="00FA674A" w:rsidRPr="00FA674A" w:rsidRDefault="00FA674A" w:rsidP="00FA674A">
            <w:pPr>
              <w:suppressAutoHyphens w:val="0"/>
              <w:jc w:val="center"/>
              <w:rPr>
                <w:sz w:val="18"/>
                <w:szCs w:val="18"/>
                <w:lang w:eastAsia="en-US"/>
              </w:rPr>
            </w:pPr>
            <w:r w:rsidRPr="00FA674A">
              <w:rPr>
                <w:sz w:val="18"/>
                <w:szCs w:val="18"/>
                <w:lang w:eastAsia="en-US"/>
              </w:rPr>
              <w:t>W-4</w:t>
            </w:r>
          </w:p>
        </w:tc>
        <w:tc>
          <w:tcPr>
            <w:tcW w:w="993" w:type="dxa"/>
          </w:tcPr>
          <w:p w14:paraId="2489518D" w14:textId="77777777" w:rsidR="00FA674A" w:rsidRPr="00FA674A" w:rsidRDefault="00FA674A" w:rsidP="00FA674A">
            <w:pPr>
              <w:suppressAutoHyphens w:val="0"/>
              <w:jc w:val="center"/>
              <w:rPr>
                <w:sz w:val="20"/>
                <w:lang w:eastAsia="en-US"/>
              </w:rPr>
            </w:pPr>
            <w:r w:rsidRPr="00FA674A">
              <w:rPr>
                <w:sz w:val="20"/>
                <w:lang w:eastAsia="en-US"/>
              </w:rPr>
              <w:t>130 000</w:t>
            </w:r>
          </w:p>
        </w:tc>
        <w:tc>
          <w:tcPr>
            <w:tcW w:w="850" w:type="dxa"/>
          </w:tcPr>
          <w:p w14:paraId="430A5554" w14:textId="77777777" w:rsidR="00FA674A" w:rsidRPr="00FA674A" w:rsidRDefault="00FA674A" w:rsidP="00FA674A">
            <w:pPr>
              <w:suppressAutoHyphens w:val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567" w:type="dxa"/>
          </w:tcPr>
          <w:p w14:paraId="7E785FD0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  <w:r w:rsidRPr="00FA674A">
              <w:rPr>
                <w:sz w:val="22"/>
                <w:lang w:eastAsia="en-US"/>
              </w:rPr>
              <w:t>12</w:t>
            </w:r>
          </w:p>
        </w:tc>
        <w:tc>
          <w:tcPr>
            <w:tcW w:w="851" w:type="dxa"/>
          </w:tcPr>
          <w:p w14:paraId="6B00A8C5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850" w:type="dxa"/>
          </w:tcPr>
          <w:p w14:paraId="1357714D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851" w:type="dxa"/>
          </w:tcPr>
          <w:p w14:paraId="1CA24176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850" w:type="dxa"/>
          </w:tcPr>
          <w:p w14:paraId="17B5FEF9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709" w:type="dxa"/>
          </w:tcPr>
          <w:p w14:paraId="3C03454A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992" w:type="dxa"/>
          </w:tcPr>
          <w:p w14:paraId="6485EF83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830" w:type="dxa"/>
          </w:tcPr>
          <w:p w14:paraId="0142674F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871" w:type="dxa"/>
          </w:tcPr>
          <w:p w14:paraId="6B81F8B2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1026" w:type="dxa"/>
          </w:tcPr>
          <w:p w14:paraId="742EAAF1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959" w:type="dxa"/>
          </w:tcPr>
          <w:p w14:paraId="3D60C2AE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1275" w:type="dxa"/>
          </w:tcPr>
          <w:p w14:paraId="4419730A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</w:tr>
      <w:tr w:rsidR="00FA674A" w:rsidRPr="00FA674A" w14:paraId="3AF3DB81" w14:textId="77777777" w:rsidTr="00FA674A">
        <w:tc>
          <w:tcPr>
            <w:tcW w:w="2082" w:type="dxa"/>
          </w:tcPr>
          <w:p w14:paraId="1E903D97" w14:textId="77777777" w:rsidR="00FA674A" w:rsidRPr="00FA674A" w:rsidRDefault="00FA674A" w:rsidP="00FA674A">
            <w:pPr>
              <w:suppressAutoHyphens w:val="0"/>
              <w:rPr>
                <w:sz w:val="22"/>
                <w:lang w:eastAsia="en-US"/>
              </w:rPr>
            </w:pPr>
            <w:r w:rsidRPr="00FA674A">
              <w:rPr>
                <w:sz w:val="22"/>
                <w:lang w:eastAsia="en-US"/>
              </w:rPr>
              <w:t>Szczęść Boże 62c</w:t>
            </w:r>
          </w:p>
        </w:tc>
        <w:tc>
          <w:tcPr>
            <w:tcW w:w="992" w:type="dxa"/>
            <w:shd w:val="clear" w:color="auto" w:fill="auto"/>
          </w:tcPr>
          <w:p w14:paraId="1E97874D" w14:textId="77777777" w:rsidR="00FA674A" w:rsidRPr="00FA674A" w:rsidRDefault="00FA674A" w:rsidP="00FA674A">
            <w:pPr>
              <w:suppressAutoHyphens w:val="0"/>
              <w:jc w:val="center"/>
              <w:rPr>
                <w:sz w:val="18"/>
                <w:szCs w:val="18"/>
                <w:lang w:eastAsia="en-US"/>
              </w:rPr>
            </w:pPr>
            <w:r w:rsidRPr="00FA674A">
              <w:rPr>
                <w:sz w:val="18"/>
                <w:szCs w:val="18"/>
                <w:lang w:eastAsia="en-US"/>
              </w:rPr>
              <w:t>W-4</w:t>
            </w:r>
          </w:p>
        </w:tc>
        <w:tc>
          <w:tcPr>
            <w:tcW w:w="993" w:type="dxa"/>
          </w:tcPr>
          <w:p w14:paraId="362E465A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  <w:r w:rsidRPr="00FA674A">
              <w:rPr>
                <w:sz w:val="22"/>
                <w:lang w:eastAsia="en-US"/>
              </w:rPr>
              <w:t>33 000</w:t>
            </w:r>
          </w:p>
        </w:tc>
        <w:tc>
          <w:tcPr>
            <w:tcW w:w="850" w:type="dxa"/>
          </w:tcPr>
          <w:p w14:paraId="284DB912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567" w:type="dxa"/>
          </w:tcPr>
          <w:p w14:paraId="48C1C13A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  <w:r w:rsidRPr="00FA674A">
              <w:rPr>
                <w:sz w:val="22"/>
                <w:lang w:eastAsia="en-US"/>
              </w:rPr>
              <w:t>12</w:t>
            </w:r>
          </w:p>
        </w:tc>
        <w:tc>
          <w:tcPr>
            <w:tcW w:w="851" w:type="dxa"/>
          </w:tcPr>
          <w:p w14:paraId="4C1EB82B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850" w:type="dxa"/>
          </w:tcPr>
          <w:p w14:paraId="518C2B40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851" w:type="dxa"/>
          </w:tcPr>
          <w:p w14:paraId="09642A18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850" w:type="dxa"/>
          </w:tcPr>
          <w:p w14:paraId="62AF8726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709" w:type="dxa"/>
          </w:tcPr>
          <w:p w14:paraId="02E0B1FF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992" w:type="dxa"/>
          </w:tcPr>
          <w:p w14:paraId="01193A6A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830" w:type="dxa"/>
          </w:tcPr>
          <w:p w14:paraId="3FE29F85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871" w:type="dxa"/>
          </w:tcPr>
          <w:p w14:paraId="740E85D4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1026" w:type="dxa"/>
          </w:tcPr>
          <w:p w14:paraId="6C30FEEA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959" w:type="dxa"/>
          </w:tcPr>
          <w:p w14:paraId="2EB03C3D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1275" w:type="dxa"/>
          </w:tcPr>
          <w:p w14:paraId="3A03B2EC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</w:tr>
    </w:tbl>
    <w:p w14:paraId="3838C08D" w14:textId="77777777" w:rsidR="00FA674A" w:rsidRPr="00FA674A" w:rsidRDefault="00FA674A" w:rsidP="00FA674A">
      <w:pPr>
        <w:jc w:val="both"/>
        <w:rPr>
          <w:sz w:val="20"/>
          <w:lang w:eastAsia="pl-PL"/>
        </w:rPr>
      </w:pPr>
    </w:p>
    <w:p w14:paraId="743FAF25" w14:textId="77777777" w:rsidR="00FA674A" w:rsidRPr="00FA674A" w:rsidRDefault="00FA674A" w:rsidP="00FA674A">
      <w:pPr>
        <w:jc w:val="both"/>
        <w:rPr>
          <w:sz w:val="20"/>
          <w:lang w:eastAsia="pl-PL"/>
        </w:rPr>
      </w:pPr>
    </w:p>
    <w:tbl>
      <w:tblPr>
        <w:tblStyle w:val="Tabela-Siatka"/>
        <w:tblW w:w="1554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082"/>
        <w:gridCol w:w="992"/>
        <w:gridCol w:w="993"/>
        <w:gridCol w:w="850"/>
        <w:gridCol w:w="567"/>
        <w:gridCol w:w="709"/>
        <w:gridCol w:w="850"/>
        <w:gridCol w:w="851"/>
        <w:gridCol w:w="847"/>
        <w:gridCol w:w="854"/>
        <w:gridCol w:w="992"/>
        <w:gridCol w:w="830"/>
        <w:gridCol w:w="871"/>
        <w:gridCol w:w="1026"/>
        <w:gridCol w:w="959"/>
        <w:gridCol w:w="1275"/>
      </w:tblGrid>
      <w:tr w:rsidR="00FA674A" w:rsidRPr="00FA674A" w14:paraId="290ACC38" w14:textId="77777777" w:rsidTr="00FA674A">
        <w:tc>
          <w:tcPr>
            <w:tcW w:w="2082" w:type="dxa"/>
            <w:vMerge w:val="restart"/>
            <w:vAlign w:val="center"/>
          </w:tcPr>
          <w:p w14:paraId="4A2F1B0C" w14:textId="77777777" w:rsidR="00FA674A" w:rsidRPr="00FA674A" w:rsidRDefault="00FA674A" w:rsidP="00FA674A">
            <w:pPr>
              <w:suppressAutoHyphens w:val="0"/>
              <w:jc w:val="center"/>
              <w:rPr>
                <w:sz w:val="20"/>
                <w:lang w:eastAsia="en-US"/>
              </w:rPr>
            </w:pPr>
            <w:r w:rsidRPr="00FA674A">
              <w:rPr>
                <w:sz w:val="20"/>
                <w:lang w:eastAsia="en-US"/>
              </w:rPr>
              <w:t>Lokalizacja</w:t>
            </w:r>
          </w:p>
          <w:p w14:paraId="0C2D77E6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475D728B" w14:textId="77777777" w:rsidR="00FA674A" w:rsidRPr="00FA674A" w:rsidRDefault="00FA674A" w:rsidP="00FA674A">
            <w:pPr>
              <w:suppressAutoHyphens w:val="0"/>
              <w:jc w:val="center"/>
              <w:rPr>
                <w:sz w:val="18"/>
                <w:szCs w:val="18"/>
                <w:lang w:eastAsia="en-US"/>
              </w:rPr>
            </w:pPr>
            <w:r w:rsidRPr="00FA674A">
              <w:rPr>
                <w:sz w:val="18"/>
                <w:szCs w:val="18"/>
                <w:lang w:eastAsia="en-US"/>
              </w:rPr>
              <w:t>Grupa</w:t>
            </w:r>
          </w:p>
          <w:p w14:paraId="67001CFB" w14:textId="77777777" w:rsidR="00FA674A" w:rsidRPr="00FA674A" w:rsidRDefault="00FA674A" w:rsidP="00FA674A">
            <w:pPr>
              <w:suppressAutoHyphens w:val="0"/>
              <w:jc w:val="center"/>
              <w:rPr>
                <w:sz w:val="18"/>
                <w:szCs w:val="18"/>
                <w:lang w:eastAsia="en-US"/>
              </w:rPr>
            </w:pPr>
            <w:r w:rsidRPr="00FA674A">
              <w:rPr>
                <w:sz w:val="18"/>
                <w:szCs w:val="18"/>
                <w:lang w:eastAsia="en-US"/>
              </w:rPr>
              <w:t>taryfowa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14:paraId="0A64A4E6" w14:textId="77777777" w:rsidR="00FA674A" w:rsidRPr="00FA674A" w:rsidRDefault="00FA674A" w:rsidP="00FA674A">
            <w:pPr>
              <w:suppressAutoHyphens w:val="0"/>
              <w:jc w:val="center"/>
              <w:rPr>
                <w:sz w:val="20"/>
                <w:lang w:eastAsia="en-US"/>
              </w:rPr>
            </w:pPr>
            <w:r w:rsidRPr="00FA674A">
              <w:rPr>
                <w:sz w:val="20"/>
                <w:lang w:eastAsia="en-US"/>
              </w:rPr>
              <w:t>Szacunkowe zapotrzebowanie na gaz (kWh)</w:t>
            </w:r>
          </w:p>
        </w:tc>
        <w:tc>
          <w:tcPr>
            <w:tcW w:w="567" w:type="dxa"/>
            <w:vMerge w:val="restart"/>
            <w:vAlign w:val="center"/>
          </w:tcPr>
          <w:p w14:paraId="5216CB9E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  <w:r w:rsidRPr="00FA674A">
              <w:rPr>
                <w:sz w:val="22"/>
                <w:lang w:eastAsia="en-US"/>
              </w:rPr>
              <w:t>Liczba</w:t>
            </w:r>
          </w:p>
          <w:p w14:paraId="4F8E51DA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  <w:r w:rsidRPr="00FA674A">
              <w:rPr>
                <w:sz w:val="22"/>
                <w:lang w:eastAsia="en-US"/>
              </w:rPr>
              <w:t>miesięcy</w:t>
            </w:r>
          </w:p>
        </w:tc>
        <w:tc>
          <w:tcPr>
            <w:tcW w:w="3257" w:type="dxa"/>
            <w:gridSpan w:val="4"/>
            <w:vAlign w:val="center"/>
          </w:tcPr>
          <w:p w14:paraId="21E6EFCA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  <w:r w:rsidRPr="00FA674A">
              <w:rPr>
                <w:sz w:val="22"/>
                <w:lang w:eastAsia="en-US"/>
              </w:rPr>
              <w:t>Cena za gaz (zł netto)</w:t>
            </w:r>
          </w:p>
        </w:tc>
        <w:tc>
          <w:tcPr>
            <w:tcW w:w="4573" w:type="dxa"/>
            <w:gridSpan w:val="5"/>
            <w:vAlign w:val="center"/>
          </w:tcPr>
          <w:p w14:paraId="3389D8D2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  <w:r w:rsidRPr="00FA674A">
              <w:rPr>
                <w:sz w:val="22"/>
                <w:lang w:eastAsia="en-US"/>
              </w:rPr>
              <w:t>Cena za usługę dystrybucyjną (zł netto) za 12 miesięcy)</w:t>
            </w:r>
          </w:p>
        </w:tc>
        <w:tc>
          <w:tcPr>
            <w:tcW w:w="959" w:type="dxa"/>
            <w:vAlign w:val="center"/>
          </w:tcPr>
          <w:p w14:paraId="4A4FD238" w14:textId="77777777" w:rsidR="00FA674A" w:rsidRPr="00FA674A" w:rsidRDefault="00FA674A" w:rsidP="00FA674A">
            <w:pPr>
              <w:suppressAutoHyphens w:val="0"/>
              <w:jc w:val="center"/>
              <w:rPr>
                <w:sz w:val="16"/>
                <w:szCs w:val="16"/>
                <w:lang w:eastAsia="en-US"/>
              </w:rPr>
            </w:pPr>
            <w:r w:rsidRPr="00FA674A">
              <w:rPr>
                <w:sz w:val="16"/>
                <w:szCs w:val="16"/>
                <w:lang w:eastAsia="en-US"/>
              </w:rPr>
              <w:t>Cena oferty netto (zł)</w:t>
            </w:r>
          </w:p>
        </w:tc>
        <w:tc>
          <w:tcPr>
            <w:tcW w:w="1275" w:type="dxa"/>
            <w:vAlign w:val="center"/>
          </w:tcPr>
          <w:p w14:paraId="734097B1" w14:textId="77777777" w:rsidR="00FA674A" w:rsidRPr="00FA674A" w:rsidRDefault="00FA674A" w:rsidP="00FA674A">
            <w:pPr>
              <w:suppressAutoHyphens w:val="0"/>
              <w:jc w:val="center"/>
              <w:rPr>
                <w:sz w:val="16"/>
                <w:szCs w:val="16"/>
                <w:lang w:eastAsia="en-US"/>
              </w:rPr>
            </w:pPr>
            <w:r w:rsidRPr="00FA674A">
              <w:rPr>
                <w:sz w:val="16"/>
                <w:szCs w:val="16"/>
                <w:lang w:eastAsia="en-US"/>
              </w:rPr>
              <w:t>Cena oferty brutto</w:t>
            </w:r>
          </w:p>
          <w:p w14:paraId="100849FB" w14:textId="77777777" w:rsidR="00FA674A" w:rsidRPr="00FA674A" w:rsidRDefault="00FA674A" w:rsidP="00FA674A">
            <w:pPr>
              <w:suppressAutoHyphens w:val="0"/>
              <w:jc w:val="center"/>
              <w:rPr>
                <w:sz w:val="16"/>
                <w:szCs w:val="16"/>
                <w:lang w:eastAsia="en-US"/>
              </w:rPr>
            </w:pPr>
            <w:r w:rsidRPr="00FA674A">
              <w:rPr>
                <w:sz w:val="16"/>
                <w:szCs w:val="16"/>
                <w:lang w:eastAsia="en-US"/>
              </w:rPr>
              <w:t>(zł)</w:t>
            </w:r>
          </w:p>
        </w:tc>
      </w:tr>
      <w:tr w:rsidR="00FA674A" w:rsidRPr="00FA674A" w14:paraId="13416740" w14:textId="77777777" w:rsidTr="00FA674A">
        <w:tc>
          <w:tcPr>
            <w:tcW w:w="2082" w:type="dxa"/>
            <w:vMerge/>
            <w:vAlign w:val="center"/>
          </w:tcPr>
          <w:p w14:paraId="1E49565D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14:paraId="7E82F557" w14:textId="77777777" w:rsidR="00FA674A" w:rsidRPr="00FA674A" w:rsidRDefault="00FA674A" w:rsidP="00FA674A">
            <w:pPr>
              <w:suppressAutoHyphens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14:paraId="010AF65B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567" w:type="dxa"/>
            <w:vMerge/>
            <w:vAlign w:val="center"/>
          </w:tcPr>
          <w:p w14:paraId="1C99BC54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0DAAFFE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  <w:r w:rsidRPr="00FA674A">
              <w:rPr>
                <w:sz w:val="22"/>
                <w:lang w:eastAsia="en-US"/>
              </w:rPr>
              <w:t>Cena jednostkowa za gaz (zł/kWh)</w:t>
            </w:r>
          </w:p>
        </w:tc>
        <w:tc>
          <w:tcPr>
            <w:tcW w:w="851" w:type="dxa"/>
            <w:vAlign w:val="center"/>
          </w:tcPr>
          <w:p w14:paraId="709E8191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  <w:r w:rsidRPr="00FA674A">
              <w:rPr>
                <w:sz w:val="22"/>
                <w:lang w:eastAsia="en-US"/>
              </w:rPr>
              <w:t>Abonament</w:t>
            </w:r>
          </w:p>
          <w:p w14:paraId="0BDD9B8E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  <w:r w:rsidRPr="00FA674A">
              <w:rPr>
                <w:sz w:val="22"/>
                <w:lang w:eastAsia="en-US"/>
              </w:rPr>
              <w:t>(zł/m-c)</w:t>
            </w:r>
          </w:p>
        </w:tc>
        <w:tc>
          <w:tcPr>
            <w:tcW w:w="847" w:type="dxa"/>
            <w:vAlign w:val="center"/>
          </w:tcPr>
          <w:p w14:paraId="4FA53E13" w14:textId="77777777" w:rsidR="00FA674A" w:rsidRPr="00FA674A" w:rsidRDefault="00FA674A" w:rsidP="00FA674A">
            <w:pPr>
              <w:suppressAutoHyphens w:val="0"/>
              <w:jc w:val="center"/>
              <w:rPr>
                <w:sz w:val="16"/>
                <w:szCs w:val="16"/>
                <w:lang w:eastAsia="en-US"/>
              </w:rPr>
            </w:pPr>
            <w:r w:rsidRPr="00FA674A">
              <w:rPr>
                <w:sz w:val="16"/>
                <w:szCs w:val="16"/>
                <w:lang w:eastAsia="en-US"/>
              </w:rPr>
              <w:t>Razem</w:t>
            </w:r>
          </w:p>
          <w:p w14:paraId="114B2E2E" w14:textId="77777777" w:rsidR="00FA674A" w:rsidRPr="00FA674A" w:rsidRDefault="00FA674A" w:rsidP="00FA674A">
            <w:pPr>
              <w:suppressAutoHyphens w:val="0"/>
              <w:jc w:val="center"/>
              <w:rPr>
                <w:sz w:val="16"/>
                <w:szCs w:val="16"/>
                <w:lang w:eastAsia="en-US"/>
              </w:rPr>
            </w:pPr>
            <w:r w:rsidRPr="00FA674A">
              <w:rPr>
                <w:sz w:val="16"/>
                <w:szCs w:val="16"/>
                <w:lang w:eastAsia="en-US"/>
              </w:rPr>
              <w:t>(kol 2 x kol (4+5) + (kol 3 x kol 6)</w:t>
            </w:r>
          </w:p>
          <w:p w14:paraId="0C3754EF" w14:textId="77777777" w:rsidR="00FA674A" w:rsidRPr="00FA674A" w:rsidRDefault="00FA674A" w:rsidP="00FA674A">
            <w:pPr>
              <w:suppressAutoHyphens w:val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vAlign w:val="center"/>
          </w:tcPr>
          <w:p w14:paraId="41C20D78" w14:textId="77777777" w:rsidR="00FA674A" w:rsidRPr="00FA674A" w:rsidRDefault="00FA674A" w:rsidP="00FA674A">
            <w:pPr>
              <w:suppressAutoHyphens w:val="0"/>
              <w:jc w:val="center"/>
              <w:rPr>
                <w:sz w:val="16"/>
                <w:szCs w:val="16"/>
                <w:lang w:eastAsia="en-US"/>
              </w:rPr>
            </w:pPr>
            <w:r w:rsidRPr="00FA674A">
              <w:rPr>
                <w:sz w:val="16"/>
                <w:szCs w:val="16"/>
                <w:lang w:eastAsia="en-US"/>
              </w:rPr>
              <w:t>Stawka opłaty stałej</w:t>
            </w:r>
          </w:p>
          <w:p w14:paraId="4C8B9AB8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  <w:r w:rsidRPr="00FA674A">
              <w:rPr>
                <w:sz w:val="16"/>
                <w:szCs w:val="16"/>
                <w:lang w:eastAsia="en-US"/>
              </w:rPr>
              <w:t>zł/(kWh/h) za h</w:t>
            </w:r>
          </w:p>
        </w:tc>
        <w:tc>
          <w:tcPr>
            <w:tcW w:w="992" w:type="dxa"/>
            <w:vAlign w:val="center"/>
          </w:tcPr>
          <w:p w14:paraId="22BB74CA" w14:textId="77777777" w:rsidR="00FA674A" w:rsidRPr="00FA674A" w:rsidRDefault="00FA674A" w:rsidP="00FA674A">
            <w:pPr>
              <w:suppressAutoHyphens w:val="0"/>
              <w:jc w:val="center"/>
              <w:rPr>
                <w:sz w:val="16"/>
                <w:szCs w:val="16"/>
                <w:lang w:eastAsia="en-US"/>
              </w:rPr>
            </w:pPr>
            <w:r w:rsidRPr="00FA674A">
              <w:rPr>
                <w:sz w:val="16"/>
                <w:szCs w:val="16"/>
                <w:lang w:eastAsia="en-US"/>
              </w:rPr>
              <w:t>Opłata stała za 12miesięcy</w:t>
            </w:r>
          </w:p>
        </w:tc>
        <w:tc>
          <w:tcPr>
            <w:tcW w:w="830" w:type="dxa"/>
            <w:vAlign w:val="center"/>
          </w:tcPr>
          <w:p w14:paraId="0C7C2B19" w14:textId="77777777" w:rsidR="00FA674A" w:rsidRPr="00FA674A" w:rsidRDefault="00FA674A" w:rsidP="00FA674A">
            <w:pPr>
              <w:suppressAutoHyphens w:val="0"/>
              <w:jc w:val="center"/>
              <w:rPr>
                <w:sz w:val="16"/>
                <w:szCs w:val="16"/>
                <w:lang w:eastAsia="en-US"/>
              </w:rPr>
            </w:pPr>
            <w:r w:rsidRPr="00FA674A">
              <w:rPr>
                <w:sz w:val="16"/>
                <w:szCs w:val="16"/>
                <w:lang w:eastAsia="en-US"/>
              </w:rPr>
              <w:t>Stawka opłaty zmiennej</w:t>
            </w:r>
          </w:p>
          <w:p w14:paraId="128E1D06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  <w:r w:rsidRPr="00FA674A">
              <w:rPr>
                <w:sz w:val="16"/>
                <w:szCs w:val="16"/>
                <w:lang w:eastAsia="en-US"/>
              </w:rPr>
              <w:t>zł/kWh</w:t>
            </w:r>
          </w:p>
        </w:tc>
        <w:tc>
          <w:tcPr>
            <w:tcW w:w="871" w:type="dxa"/>
            <w:vAlign w:val="center"/>
          </w:tcPr>
          <w:p w14:paraId="70FC38D5" w14:textId="77777777" w:rsidR="00FA674A" w:rsidRPr="00FA674A" w:rsidRDefault="00FA674A" w:rsidP="00FA674A">
            <w:pPr>
              <w:suppressAutoHyphens w:val="0"/>
              <w:jc w:val="center"/>
              <w:rPr>
                <w:sz w:val="16"/>
                <w:szCs w:val="16"/>
                <w:lang w:eastAsia="en-US"/>
              </w:rPr>
            </w:pPr>
            <w:r w:rsidRPr="00FA674A">
              <w:rPr>
                <w:sz w:val="16"/>
                <w:szCs w:val="16"/>
                <w:lang w:eastAsia="en-US"/>
              </w:rPr>
              <w:t>Opłata zmienna za 12 miesięcy</w:t>
            </w:r>
          </w:p>
        </w:tc>
        <w:tc>
          <w:tcPr>
            <w:tcW w:w="1026" w:type="dxa"/>
            <w:vAlign w:val="center"/>
          </w:tcPr>
          <w:p w14:paraId="171D326D" w14:textId="77777777" w:rsidR="00FA674A" w:rsidRPr="00FA674A" w:rsidRDefault="00FA674A" w:rsidP="00FA674A">
            <w:pPr>
              <w:suppressAutoHyphens w:val="0"/>
              <w:jc w:val="center"/>
              <w:rPr>
                <w:sz w:val="16"/>
                <w:szCs w:val="16"/>
                <w:lang w:eastAsia="en-US"/>
              </w:rPr>
            </w:pPr>
            <w:r w:rsidRPr="00FA674A">
              <w:rPr>
                <w:sz w:val="16"/>
                <w:szCs w:val="16"/>
                <w:lang w:eastAsia="en-US"/>
              </w:rPr>
              <w:t>Razem usługa dystrybucyjna</w:t>
            </w:r>
          </w:p>
          <w:p w14:paraId="56243A91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  <w:r w:rsidRPr="00FA674A">
              <w:rPr>
                <w:sz w:val="16"/>
                <w:szCs w:val="16"/>
                <w:lang w:eastAsia="en-US"/>
              </w:rPr>
              <w:t>(kol 9 + kol 11)</w:t>
            </w:r>
          </w:p>
        </w:tc>
        <w:tc>
          <w:tcPr>
            <w:tcW w:w="959" w:type="dxa"/>
            <w:vAlign w:val="center"/>
          </w:tcPr>
          <w:p w14:paraId="46E7A4A4" w14:textId="77777777" w:rsidR="00FA674A" w:rsidRPr="00FA674A" w:rsidRDefault="00FA674A" w:rsidP="00FA674A">
            <w:pPr>
              <w:suppressAutoHyphens w:val="0"/>
              <w:jc w:val="center"/>
              <w:rPr>
                <w:sz w:val="20"/>
                <w:lang w:eastAsia="en-US"/>
              </w:rPr>
            </w:pPr>
            <w:r w:rsidRPr="00FA674A">
              <w:rPr>
                <w:sz w:val="20"/>
                <w:lang w:eastAsia="en-US"/>
              </w:rPr>
              <w:t>(kol. 7 + kol 12)</w:t>
            </w:r>
          </w:p>
        </w:tc>
        <w:tc>
          <w:tcPr>
            <w:tcW w:w="1275" w:type="dxa"/>
            <w:vAlign w:val="center"/>
          </w:tcPr>
          <w:p w14:paraId="3FA40ADC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  <w:r w:rsidRPr="00FA674A">
              <w:rPr>
                <w:sz w:val="22"/>
                <w:lang w:eastAsia="en-US"/>
              </w:rPr>
              <w:t>(</w:t>
            </w:r>
            <w:r w:rsidRPr="00FA674A">
              <w:rPr>
                <w:sz w:val="20"/>
                <w:lang w:eastAsia="en-US"/>
              </w:rPr>
              <w:t>kol 13 + podatek VAT)</w:t>
            </w:r>
          </w:p>
        </w:tc>
      </w:tr>
      <w:tr w:rsidR="00FA674A" w:rsidRPr="00FA674A" w14:paraId="6FBC1895" w14:textId="77777777" w:rsidTr="00FA674A">
        <w:trPr>
          <w:trHeight w:val="268"/>
        </w:trPr>
        <w:tc>
          <w:tcPr>
            <w:tcW w:w="2082" w:type="dxa"/>
            <w:vMerge/>
            <w:vAlign w:val="center"/>
          </w:tcPr>
          <w:p w14:paraId="4F22C71C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043D543E" w14:textId="77777777" w:rsidR="00FA674A" w:rsidRPr="00FA674A" w:rsidRDefault="00FA674A" w:rsidP="00FA674A">
            <w:pPr>
              <w:suppressAutoHyphens w:val="0"/>
              <w:jc w:val="center"/>
              <w:rPr>
                <w:sz w:val="18"/>
                <w:szCs w:val="18"/>
                <w:lang w:eastAsia="en-US"/>
              </w:rPr>
            </w:pPr>
            <w:r w:rsidRPr="00FA674A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14:paraId="3FD5848C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  <w:r w:rsidRPr="00FA674A">
              <w:rPr>
                <w:sz w:val="22"/>
                <w:lang w:eastAsia="en-US"/>
              </w:rPr>
              <w:t>2</w:t>
            </w:r>
          </w:p>
        </w:tc>
        <w:tc>
          <w:tcPr>
            <w:tcW w:w="567" w:type="dxa"/>
            <w:vAlign w:val="center"/>
          </w:tcPr>
          <w:p w14:paraId="7D4AC745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  <w:r w:rsidRPr="00FA674A">
              <w:rPr>
                <w:sz w:val="22"/>
                <w:lang w:eastAsia="en-US"/>
              </w:rPr>
              <w:t>3</w:t>
            </w:r>
          </w:p>
        </w:tc>
        <w:tc>
          <w:tcPr>
            <w:tcW w:w="709" w:type="dxa"/>
            <w:vAlign w:val="center"/>
          </w:tcPr>
          <w:p w14:paraId="38CBAF28" w14:textId="77777777" w:rsidR="00FA674A" w:rsidRPr="00FA674A" w:rsidRDefault="00FA674A" w:rsidP="00FA674A">
            <w:pPr>
              <w:suppressAutoHyphens w:val="0"/>
              <w:jc w:val="center"/>
              <w:rPr>
                <w:sz w:val="16"/>
                <w:szCs w:val="16"/>
                <w:lang w:eastAsia="en-US"/>
              </w:rPr>
            </w:pPr>
            <w:r w:rsidRPr="00FA674A">
              <w:rPr>
                <w:sz w:val="16"/>
                <w:szCs w:val="16"/>
                <w:lang w:eastAsia="en-US"/>
              </w:rPr>
              <w:t>4/</w:t>
            </w:r>
          </w:p>
          <w:p w14:paraId="790B6C91" w14:textId="77777777" w:rsidR="00FA674A" w:rsidRPr="00FA674A" w:rsidRDefault="00FA674A" w:rsidP="00FA674A">
            <w:pPr>
              <w:suppressAutoHyphens w:val="0"/>
              <w:jc w:val="center"/>
              <w:rPr>
                <w:sz w:val="16"/>
                <w:szCs w:val="16"/>
                <w:lang w:eastAsia="en-US"/>
              </w:rPr>
            </w:pPr>
            <w:r w:rsidRPr="00FA674A">
              <w:rPr>
                <w:sz w:val="16"/>
                <w:szCs w:val="16"/>
                <w:lang w:eastAsia="en-US"/>
              </w:rPr>
              <w:t>Ochrona taryfowa</w:t>
            </w:r>
          </w:p>
        </w:tc>
        <w:tc>
          <w:tcPr>
            <w:tcW w:w="850" w:type="dxa"/>
            <w:vAlign w:val="center"/>
          </w:tcPr>
          <w:p w14:paraId="4650EB1D" w14:textId="77777777" w:rsidR="00FA674A" w:rsidRPr="00FA674A" w:rsidRDefault="00FA674A" w:rsidP="00FA674A">
            <w:pPr>
              <w:suppressAutoHyphens w:val="0"/>
              <w:jc w:val="center"/>
              <w:rPr>
                <w:sz w:val="16"/>
                <w:szCs w:val="16"/>
                <w:lang w:eastAsia="en-US"/>
              </w:rPr>
            </w:pPr>
            <w:r w:rsidRPr="00FA674A">
              <w:rPr>
                <w:sz w:val="16"/>
                <w:szCs w:val="16"/>
                <w:lang w:eastAsia="en-US"/>
              </w:rPr>
              <w:t>5/</w:t>
            </w:r>
          </w:p>
          <w:p w14:paraId="29589BDE" w14:textId="77777777" w:rsidR="00FA674A" w:rsidRPr="00FA674A" w:rsidRDefault="00FA674A" w:rsidP="00FA674A">
            <w:pPr>
              <w:suppressAutoHyphens w:val="0"/>
              <w:jc w:val="center"/>
              <w:rPr>
                <w:sz w:val="16"/>
                <w:szCs w:val="16"/>
                <w:lang w:eastAsia="en-US"/>
              </w:rPr>
            </w:pPr>
            <w:r w:rsidRPr="00FA674A">
              <w:rPr>
                <w:sz w:val="16"/>
                <w:szCs w:val="16"/>
                <w:lang w:eastAsia="en-US"/>
              </w:rPr>
              <w:t>Nie objęty ochroną taryfową</w:t>
            </w:r>
          </w:p>
        </w:tc>
        <w:tc>
          <w:tcPr>
            <w:tcW w:w="851" w:type="dxa"/>
            <w:vAlign w:val="center"/>
          </w:tcPr>
          <w:p w14:paraId="47604F71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  <w:r w:rsidRPr="00FA674A">
              <w:rPr>
                <w:sz w:val="22"/>
                <w:lang w:eastAsia="en-US"/>
              </w:rPr>
              <w:t>6</w:t>
            </w:r>
          </w:p>
        </w:tc>
        <w:tc>
          <w:tcPr>
            <w:tcW w:w="847" w:type="dxa"/>
            <w:vAlign w:val="center"/>
          </w:tcPr>
          <w:p w14:paraId="54D479F1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  <w:r w:rsidRPr="00FA674A">
              <w:rPr>
                <w:sz w:val="22"/>
                <w:lang w:eastAsia="en-US"/>
              </w:rPr>
              <w:t>7</w:t>
            </w:r>
          </w:p>
        </w:tc>
        <w:tc>
          <w:tcPr>
            <w:tcW w:w="854" w:type="dxa"/>
            <w:vAlign w:val="center"/>
          </w:tcPr>
          <w:p w14:paraId="7656EEDC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  <w:r w:rsidRPr="00FA674A">
              <w:rPr>
                <w:sz w:val="22"/>
                <w:lang w:eastAsia="en-US"/>
              </w:rPr>
              <w:t>8</w:t>
            </w:r>
          </w:p>
        </w:tc>
        <w:tc>
          <w:tcPr>
            <w:tcW w:w="992" w:type="dxa"/>
            <w:vAlign w:val="center"/>
          </w:tcPr>
          <w:p w14:paraId="001665BD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  <w:r w:rsidRPr="00FA674A">
              <w:rPr>
                <w:sz w:val="22"/>
                <w:lang w:eastAsia="en-US"/>
              </w:rPr>
              <w:t>9</w:t>
            </w:r>
          </w:p>
        </w:tc>
        <w:tc>
          <w:tcPr>
            <w:tcW w:w="830" w:type="dxa"/>
            <w:vAlign w:val="center"/>
          </w:tcPr>
          <w:p w14:paraId="7649A1DA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  <w:r w:rsidRPr="00FA674A">
              <w:rPr>
                <w:sz w:val="22"/>
                <w:lang w:eastAsia="en-US"/>
              </w:rPr>
              <w:t>10</w:t>
            </w:r>
          </w:p>
        </w:tc>
        <w:tc>
          <w:tcPr>
            <w:tcW w:w="871" w:type="dxa"/>
            <w:vAlign w:val="center"/>
          </w:tcPr>
          <w:p w14:paraId="01D3301F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  <w:r w:rsidRPr="00FA674A">
              <w:rPr>
                <w:sz w:val="22"/>
                <w:lang w:eastAsia="en-US"/>
              </w:rPr>
              <w:t>11</w:t>
            </w:r>
          </w:p>
        </w:tc>
        <w:tc>
          <w:tcPr>
            <w:tcW w:w="1026" w:type="dxa"/>
            <w:vAlign w:val="center"/>
          </w:tcPr>
          <w:p w14:paraId="1DE9C332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  <w:r w:rsidRPr="00FA674A">
              <w:rPr>
                <w:sz w:val="22"/>
                <w:lang w:eastAsia="en-US"/>
              </w:rPr>
              <w:t>12</w:t>
            </w:r>
          </w:p>
        </w:tc>
        <w:tc>
          <w:tcPr>
            <w:tcW w:w="959" w:type="dxa"/>
            <w:vAlign w:val="center"/>
          </w:tcPr>
          <w:p w14:paraId="2BF215E8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  <w:r w:rsidRPr="00FA674A">
              <w:rPr>
                <w:sz w:val="22"/>
                <w:lang w:eastAsia="en-US"/>
              </w:rPr>
              <w:t>13</w:t>
            </w:r>
          </w:p>
        </w:tc>
        <w:tc>
          <w:tcPr>
            <w:tcW w:w="1275" w:type="dxa"/>
            <w:vAlign w:val="center"/>
          </w:tcPr>
          <w:p w14:paraId="013F2D5E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  <w:r w:rsidRPr="00FA674A">
              <w:rPr>
                <w:sz w:val="22"/>
                <w:lang w:eastAsia="en-US"/>
              </w:rPr>
              <w:t>14</w:t>
            </w:r>
          </w:p>
        </w:tc>
      </w:tr>
      <w:tr w:rsidR="00FA674A" w:rsidRPr="00FA674A" w14:paraId="1E87F0EC" w14:textId="77777777" w:rsidTr="00FA674A">
        <w:tc>
          <w:tcPr>
            <w:tcW w:w="2082" w:type="dxa"/>
          </w:tcPr>
          <w:p w14:paraId="1E07F721" w14:textId="77777777" w:rsidR="00FA674A" w:rsidRPr="00FA674A" w:rsidRDefault="00FA674A" w:rsidP="00FA674A">
            <w:pPr>
              <w:suppressAutoHyphens w:val="0"/>
              <w:rPr>
                <w:sz w:val="22"/>
                <w:lang w:eastAsia="en-US"/>
              </w:rPr>
            </w:pPr>
            <w:r w:rsidRPr="00FA674A">
              <w:rPr>
                <w:sz w:val="22"/>
                <w:lang w:eastAsia="en-US"/>
              </w:rPr>
              <w:t>Niedurnego 50D</w:t>
            </w:r>
          </w:p>
        </w:tc>
        <w:tc>
          <w:tcPr>
            <w:tcW w:w="992" w:type="dxa"/>
            <w:shd w:val="clear" w:color="auto" w:fill="auto"/>
          </w:tcPr>
          <w:p w14:paraId="32A07AB1" w14:textId="77777777" w:rsidR="00FA674A" w:rsidRPr="00FA674A" w:rsidRDefault="00FA674A" w:rsidP="00FA674A">
            <w:pPr>
              <w:suppressAutoHyphens w:val="0"/>
              <w:jc w:val="center"/>
              <w:rPr>
                <w:sz w:val="18"/>
                <w:szCs w:val="18"/>
                <w:lang w:eastAsia="en-US"/>
              </w:rPr>
            </w:pPr>
            <w:r w:rsidRPr="00FA674A">
              <w:rPr>
                <w:sz w:val="18"/>
                <w:szCs w:val="18"/>
                <w:lang w:eastAsia="en-US"/>
              </w:rPr>
              <w:t>W-5</w:t>
            </w:r>
          </w:p>
        </w:tc>
        <w:tc>
          <w:tcPr>
            <w:tcW w:w="993" w:type="dxa"/>
          </w:tcPr>
          <w:p w14:paraId="518F99A3" w14:textId="77777777" w:rsidR="00FA674A" w:rsidRPr="00FA674A" w:rsidRDefault="00FA674A" w:rsidP="00FA674A">
            <w:pPr>
              <w:suppressAutoHyphens w:val="0"/>
              <w:jc w:val="center"/>
              <w:rPr>
                <w:sz w:val="20"/>
                <w:lang w:eastAsia="en-US"/>
              </w:rPr>
            </w:pPr>
            <w:r w:rsidRPr="00FA674A">
              <w:rPr>
                <w:sz w:val="20"/>
                <w:lang w:eastAsia="en-US"/>
              </w:rPr>
              <w:t>418 000</w:t>
            </w:r>
          </w:p>
        </w:tc>
        <w:tc>
          <w:tcPr>
            <w:tcW w:w="850" w:type="dxa"/>
          </w:tcPr>
          <w:p w14:paraId="0D05EB0B" w14:textId="77777777" w:rsidR="00FA674A" w:rsidRPr="00FA674A" w:rsidRDefault="00FA674A" w:rsidP="00FA674A">
            <w:pPr>
              <w:suppressAutoHyphens w:val="0"/>
              <w:jc w:val="center"/>
              <w:rPr>
                <w:sz w:val="20"/>
                <w:lang w:eastAsia="en-US"/>
              </w:rPr>
            </w:pPr>
            <w:r w:rsidRPr="00FA674A">
              <w:rPr>
                <w:sz w:val="20"/>
                <w:lang w:eastAsia="en-US"/>
              </w:rPr>
              <w:t>22 000</w:t>
            </w:r>
          </w:p>
        </w:tc>
        <w:tc>
          <w:tcPr>
            <w:tcW w:w="567" w:type="dxa"/>
          </w:tcPr>
          <w:p w14:paraId="3716BCE5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  <w:r w:rsidRPr="00FA674A">
              <w:rPr>
                <w:sz w:val="22"/>
                <w:lang w:eastAsia="en-US"/>
              </w:rPr>
              <w:t>12</w:t>
            </w:r>
          </w:p>
        </w:tc>
        <w:tc>
          <w:tcPr>
            <w:tcW w:w="709" w:type="dxa"/>
          </w:tcPr>
          <w:p w14:paraId="7E5963FF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850" w:type="dxa"/>
          </w:tcPr>
          <w:p w14:paraId="465E206D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851" w:type="dxa"/>
          </w:tcPr>
          <w:p w14:paraId="240ED9EE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847" w:type="dxa"/>
          </w:tcPr>
          <w:p w14:paraId="68CB3B40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854" w:type="dxa"/>
          </w:tcPr>
          <w:p w14:paraId="57AD0481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992" w:type="dxa"/>
          </w:tcPr>
          <w:p w14:paraId="2392A52D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830" w:type="dxa"/>
          </w:tcPr>
          <w:p w14:paraId="4BD780CB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871" w:type="dxa"/>
          </w:tcPr>
          <w:p w14:paraId="2574D699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1026" w:type="dxa"/>
          </w:tcPr>
          <w:p w14:paraId="0E595FCF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959" w:type="dxa"/>
          </w:tcPr>
          <w:p w14:paraId="15BD52D5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1275" w:type="dxa"/>
          </w:tcPr>
          <w:p w14:paraId="1B1F658F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</w:tr>
      <w:tr w:rsidR="00FA674A" w:rsidRPr="00FA674A" w14:paraId="5108F468" w14:textId="77777777" w:rsidTr="00FA674A">
        <w:trPr>
          <w:trHeight w:val="286"/>
        </w:trPr>
        <w:tc>
          <w:tcPr>
            <w:tcW w:w="2082" w:type="dxa"/>
          </w:tcPr>
          <w:p w14:paraId="60325CA2" w14:textId="77777777" w:rsidR="00FA674A" w:rsidRPr="00FA674A" w:rsidRDefault="00FA674A" w:rsidP="00FA674A">
            <w:pPr>
              <w:suppressAutoHyphens w:val="0"/>
              <w:rPr>
                <w:sz w:val="22"/>
                <w:lang w:eastAsia="en-US"/>
              </w:rPr>
            </w:pPr>
            <w:r w:rsidRPr="00FA674A">
              <w:rPr>
                <w:sz w:val="22"/>
                <w:lang w:eastAsia="en-US"/>
              </w:rPr>
              <w:t>Styczyńskiego 10</w:t>
            </w:r>
          </w:p>
        </w:tc>
        <w:tc>
          <w:tcPr>
            <w:tcW w:w="992" w:type="dxa"/>
          </w:tcPr>
          <w:p w14:paraId="071896F6" w14:textId="77777777" w:rsidR="00FA674A" w:rsidRPr="00FA674A" w:rsidRDefault="00FA674A" w:rsidP="00FA674A">
            <w:pPr>
              <w:suppressAutoHyphens w:val="0"/>
              <w:jc w:val="center"/>
              <w:rPr>
                <w:sz w:val="18"/>
                <w:szCs w:val="18"/>
                <w:lang w:eastAsia="en-US"/>
              </w:rPr>
            </w:pPr>
            <w:r w:rsidRPr="00FA674A">
              <w:rPr>
                <w:sz w:val="18"/>
                <w:szCs w:val="18"/>
                <w:lang w:eastAsia="en-US"/>
              </w:rPr>
              <w:t>W-5</w:t>
            </w:r>
          </w:p>
        </w:tc>
        <w:tc>
          <w:tcPr>
            <w:tcW w:w="993" w:type="dxa"/>
          </w:tcPr>
          <w:p w14:paraId="55640241" w14:textId="77777777" w:rsidR="00FA674A" w:rsidRPr="00FA674A" w:rsidRDefault="00FA674A" w:rsidP="00FA674A">
            <w:pPr>
              <w:suppressAutoHyphens w:val="0"/>
              <w:jc w:val="center"/>
              <w:rPr>
                <w:sz w:val="20"/>
                <w:lang w:eastAsia="en-US"/>
              </w:rPr>
            </w:pPr>
            <w:r w:rsidRPr="00FA674A">
              <w:rPr>
                <w:sz w:val="20"/>
                <w:lang w:eastAsia="en-US"/>
              </w:rPr>
              <w:t>560 000</w:t>
            </w:r>
          </w:p>
        </w:tc>
        <w:tc>
          <w:tcPr>
            <w:tcW w:w="850" w:type="dxa"/>
          </w:tcPr>
          <w:p w14:paraId="78B75BDD" w14:textId="77777777" w:rsidR="00FA674A" w:rsidRPr="00FA674A" w:rsidRDefault="00FA674A" w:rsidP="00FA674A">
            <w:pPr>
              <w:suppressAutoHyphens w:val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567" w:type="dxa"/>
          </w:tcPr>
          <w:p w14:paraId="2D4C2ED6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  <w:r w:rsidRPr="00FA674A">
              <w:rPr>
                <w:sz w:val="22"/>
                <w:lang w:eastAsia="en-US"/>
              </w:rPr>
              <w:t>12</w:t>
            </w:r>
          </w:p>
        </w:tc>
        <w:tc>
          <w:tcPr>
            <w:tcW w:w="709" w:type="dxa"/>
          </w:tcPr>
          <w:p w14:paraId="5EADA3D4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850" w:type="dxa"/>
          </w:tcPr>
          <w:p w14:paraId="4672DEEC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851" w:type="dxa"/>
          </w:tcPr>
          <w:p w14:paraId="3FDED495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847" w:type="dxa"/>
          </w:tcPr>
          <w:p w14:paraId="628E3197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854" w:type="dxa"/>
          </w:tcPr>
          <w:p w14:paraId="0411696B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992" w:type="dxa"/>
          </w:tcPr>
          <w:p w14:paraId="2B05CF24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830" w:type="dxa"/>
          </w:tcPr>
          <w:p w14:paraId="18E8646F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871" w:type="dxa"/>
          </w:tcPr>
          <w:p w14:paraId="2661AD53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1026" w:type="dxa"/>
          </w:tcPr>
          <w:p w14:paraId="0C430912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959" w:type="dxa"/>
          </w:tcPr>
          <w:p w14:paraId="02BFA8B2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1275" w:type="dxa"/>
          </w:tcPr>
          <w:p w14:paraId="0DB76E23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</w:tr>
      <w:tr w:rsidR="00FA674A" w:rsidRPr="00FA674A" w14:paraId="5D413846" w14:textId="77777777" w:rsidTr="00FA674A">
        <w:tc>
          <w:tcPr>
            <w:tcW w:w="2082" w:type="dxa"/>
          </w:tcPr>
          <w:p w14:paraId="5F951365" w14:textId="77777777" w:rsidR="00FA674A" w:rsidRPr="00FA674A" w:rsidRDefault="00FA674A" w:rsidP="00FA674A">
            <w:pPr>
              <w:suppressAutoHyphens w:val="0"/>
              <w:rPr>
                <w:sz w:val="22"/>
                <w:lang w:eastAsia="en-US"/>
              </w:rPr>
            </w:pPr>
            <w:r w:rsidRPr="00FA674A">
              <w:rPr>
                <w:sz w:val="22"/>
                <w:lang w:eastAsia="en-US"/>
              </w:rPr>
              <w:t>Szczęść Boże 66-76</w:t>
            </w:r>
          </w:p>
        </w:tc>
        <w:tc>
          <w:tcPr>
            <w:tcW w:w="992" w:type="dxa"/>
          </w:tcPr>
          <w:p w14:paraId="7515ECD2" w14:textId="77777777" w:rsidR="00FA674A" w:rsidRPr="00FA674A" w:rsidRDefault="00FA674A" w:rsidP="00FA674A">
            <w:pPr>
              <w:suppressAutoHyphens w:val="0"/>
              <w:jc w:val="center"/>
              <w:rPr>
                <w:sz w:val="18"/>
                <w:szCs w:val="18"/>
                <w:lang w:eastAsia="en-US"/>
              </w:rPr>
            </w:pPr>
            <w:r w:rsidRPr="00FA674A">
              <w:rPr>
                <w:sz w:val="18"/>
                <w:szCs w:val="18"/>
                <w:lang w:eastAsia="en-US"/>
              </w:rPr>
              <w:t>W-5</w:t>
            </w:r>
          </w:p>
        </w:tc>
        <w:tc>
          <w:tcPr>
            <w:tcW w:w="993" w:type="dxa"/>
          </w:tcPr>
          <w:p w14:paraId="652B1A0A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  <w:r w:rsidRPr="00FA674A">
              <w:rPr>
                <w:sz w:val="22"/>
                <w:lang w:eastAsia="en-US"/>
              </w:rPr>
              <w:t>205 000</w:t>
            </w:r>
          </w:p>
        </w:tc>
        <w:tc>
          <w:tcPr>
            <w:tcW w:w="850" w:type="dxa"/>
          </w:tcPr>
          <w:p w14:paraId="4192E53F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567" w:type="dxa"/>
          </w:tcPr>
          <w:p w14:paraId="3B718624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  <w:r w:rsidRPr="00FA674A">
              <w:rPr>
                <w:sz w:val="22"/>
                <w:lang w:eastAsia="en-US"/>
              </w:rPr>
              <w:t>12</w:t>
            </w:r>
          </w:p>
        </w:tc>
        <w:tc>
          <w:tcPr>
            <w:tcW w:w="709" w:type="dxa"/>
          </w:tcPr>
          <w:p w14:paraId="0D33EE45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850" w:type="dxa"/>
          </w:tcPr>
          <w:p w14:paraId="1C4882B8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851" w:type="dxa"/>
          </w:tcPr>
          <w:p w14:paraId="24CB826B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847" w:type="dxa"/>
          </w:tcPr>
          <w:p w14:paraId="2E5717D7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854" w:type="dxa"/>
          </w:tcPr>
          <w:p w14:paraId="5E3A6C32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992" w:type="dxa"/>
          </w:tcPr>
          <w:p w14:paraId="025592E2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830" w:type="dxa"/>
          </w:tcPr>
          <w:p w14:paraId="27F09DFA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871" w:type="dxa"/>
          </w:tcPr>
          <w:p w14:paraId="54E94A4D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1026" w:type="dxa"/>
          </w:tcPr>
          <w:p w14:paraId="14D44B96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959" w:type="dxa"/>
          </w:tcPr>
          <w:p w14:paraId="2F646447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1275" w:type="dxa"/>
          </w:tcPr>
          <w:p w14:paraId="3967C6C5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</w:tr>
      <w:tr w:rsidR="00FA674A" w:rsidRPr="00FA674A" w14:paraId="122BB02D" w14:textId="77777777" w:rsidTr="00FA674A">
        <w:tc>
          <w:tcPr>
            <w:tcW w:w="2082" w:type="dxa"/>
          </w:tcPr>
          <w:p w14:paraId="2A18C4ED" w14:textId="77777777" w:rsidR="00FA674A" w:rsidRPr="00FA674A" w:rsidRDefault="00FA674A" w:rsidP="00FA674A">
            <w:pPr>
              <w:suppressAutoHyphens w:val="0"/>
              <w:rPr>
                <w:sz w:val="22"/>
                <w:lang w:eastAsia="en-US"/>
              </w:rPr>
            </w:pPr>
            <w:r w:rsidRPr="00FA674A">
              <w:rPr>
                <w:sz w:val="22"/>
                <w:lang w:eastAsia="en-US"/>
              </w:rPr>
              <w:t>Janasa 13A</w:t>
            </w:r>
          </w:p>
        </w:tc>
        <w:tc>
          <w:tcPr>
            <w:tcW w:w="992" w:type="dxa"/>
          </w:tcPr>
          <w:p w14:paraId="1347765E" w14:textId="77777777" w:rsidR="00FA674A" w:rsidRPr="00FA674A" w:rsidRDefault="00FA674A" w:rsidP="00FA674A">
            <w:pPr>
              <w:suppressAutoHyphens w:val="0"/>
              <w:jc w:val="center"/>
              <w:rPr>
                <w:sz w:val="18"/>
                <w:szCs w:val="18"/>
                <w:lang w:eastAsia="en-US"/>
              </w:rPr>
            </w:pPr>
            <w:r w:rsidRPr="00FA674A">
              <w:rPr>
                <w:sz w:val="18"/>
                <w:szCs w:val="18"/>
                <w:lang w:eastAsia="en-US"/>
              </w:rPr>
              <w:t>W 5</w:t>
            </w:r>
          </w:p>
        </w:tc>
        <w:tc>
          <w:tcPr>
            <w:tcW w:w="993" w:type="dxa"/>
          </w:tcPr>
          <w:p w14:paraId="3794A574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850" w:type="dxa"/>
          </w:tcPr>
          <w:p w14:paraId="5C9C1A8C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  <w:r w:rsidRPr="00FA674A">
              <w:rPr>
                <w:sz w:val="22"/>
                <w:lang w:eastAsia="en-US"/>
              </w:rPr>
              <w:t>63 000</w:t>
            </w:r>
          </w:p>
        </w:tc>
        <w:tc>
          <w:tcPr>
            <w:tcW w:w="567" w:type="dxa"/>
          </w:tcPr>
          <w:p w14:paraId="6BB34AAB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  <w:r w:rsidRPr="00FA674A">
              <w:rPr>
                <w:sz w:val="22"/>
                <w:lang w:eastAsia="en-US"/>
              </w:rPr>
              <w:t>12</w:t>
            </w:r>
          </w:p>
        </w:tc>
        <w:tc>
          <w:tcPr>
            <w:tcW w:w="709" w:type="dxa"/>
          </w:tcPr>
          <w:p w14:paraId="58446BD8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850" w:type="dxa"/>
          </w:tcPr>
          <w:p w14:paraId="53EA22B2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851" w:type="dxa"/>
          </w:tcPr>
          <w:p w14:paraId="5841EFB6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847" w:type="dxa"/>
          </w:tcPr>
          <w:p w14:paraId="74960C47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854" w:type="dxa"/>
          </w:tcPr>
          <w:p w14:paraId="3B6206F7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992" w:type="dxa"/>
          </w:tcPr>
          <w:p w14:paraId="3AB1FF48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830" w:type="dxa"/>
          </w:tcPr>
          <w:p w14:paraId="599B46EB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871" w:type="dxa"/>
          </w:tcPr>
          <w:p w14:paraId="34FC9670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1026" w:type="dxa"/>
          </w:tcPr>
          <w:p w14:paraId="59242432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959" w:type="dxa"/>
          </w:tcPr>
          <w:p w14:paraId="5A8D8660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1275" w:type="dxa"/>
          </w:tcPr>
          <w:p w14:paraId="02690684" w14:textId="77777777" w:rsidR="00FA674A" w:rsidRPr="00FA674A" w:rsidRDefault="00FA674A" w:rsidP="00FA674A">
            <w:pPr>
              <w:suppressAutoHyphens w:val="0"/>
              <w:jc w:val="center"/>
              <w:rPr>
                <w:sz w:val="22"/>
                <w:lang w:eastAsia="en-US"/>
              </w:rPr>
            </w:pPr>
          </w:p>
        </w:tc>
      </w:tr>
    </w:tbl>
    <w:p w14:paraId="311266FF" w14:textId="77777777" w:rsidR="00FA674A" w:rsidRPr="00FA674A" w:rsidRDefault="00FA674A" w:rsidP="00FA674A">
      <w:pPr>
        <w:jc w:val="both"/>
        <w:rPr>
          <w:sz w:val="20"/>
          <w:lang w:eastAsia="pl-PL"/>
        </w:rPr>
      </w:pPr>
    </w:p>
    <w:p w14:paraId="2A061B68" w14:textId="77777777" w:rsidR="00FA674A" w:rsidRPr="00FA674A" w:rsidRDefault="00FA674A" w:rsidP="00FA674A">
      <w:pPr>
        <w:jc w:val="both"/>
        <w:rPr>
          <w:sz w:val="20"/>
          <w:lang w:eastAsia="pl-PL"/>
        </w:rPr>
      </w:pPr>
    </w:p>
    <w:p w14:paraId="493A6748" w14:textId="77777777" w:rsidR="0007415D" w:rsidRPr="000D6D25" w:rsidRDefault="0007415D" w:rsidP="0007415D">
      <w:pPr>
        <w:jc w:val="both"/>
        <w:rPr>
          <w:rFonts w:ascii="Poppins" w:hAnsi="Poppins" w:cs="Poppins"/>
          <w:sz w:val="20"/>
          <w:lang w:eastAsia="pl-PL"/>
        </w:rPr>
      </w:pPr>
    </w:p>
    <w:p w14:paraId="6099100B" w14:textId="77777777" w:rsidR="0007415D" w:rsidRPr="000D6D25" w:rsidRDefault="0007415D" w:rsidP="0007415D">
      <w:pPr>
        <w:jc w:val="both"/>
        <w:rPr>
          <w:rFonts w:ascii="Poppins" w:hAnsi="Poppins" w:cs="Poppins"/>
          <w:sz w:val="20"/>
          <w:lang w:eastAsia="pl-PL"/>
        </w:rPr>
      </w:pPr>
    </w:p>
    <w:bookmarkEnd w:id="2"/>
    <w:p w14:paraId="354FE210" w14:textId="54A05621" w:rsidR="0007415D" w:rsidRPr="000D6D25" w:rsidRDefault="0007415D" w:rsidP="0007415D">
      <w:pPr>
        <w:suppressAutoHyphens w:val="0"/>
        <w:spacing w:after="160" w:line="259" w:lineRule="auto"/>
        <w:jc w:val="center"/>
        <w:rPr>
          <w:rFonts w:ascii="Poppins" w:eastAsiaTheme="minorHAnsi" w:hAnsi="Poppins" w:cs="Poppins"/>
          <w:sz w:val="20"/>
          <w:lang w:eastAsia="en-US"/>
        </w:rPr>
      </w:pPr>
    </w:p>
    <w:p w14:paraId="2615136C" w14:textId="77777777" w:rsidR="0007415D" w:rsidRPr="000D6D25" w:rsidRDefault="0007415D" w:rsidP="0007415D">
      <w:pPr>
        <w:suppressAutoHyphens w:val="0"/>
        <w:spacing w:after="160" w:line="259" w:lineRule="auto"/>
        <w:jc w:val="center"/>
        <w:rPr>
          <w:rFonts w:ascii="Poppins" w:eastAsiaTheme="minorHAnsi" w:hAnsi="Poppins" w:cs="Poppins"/>
          <w:sz w:val="20"/>
          <w:lang w:eastAsia="en-US"/>
        </w:rPr>
      </w:pPr>
    </w:p>
    <w:sectPr w:rsidR="0007415D" w:rsidRPr="000D6D25" w:rsidSect="0007415D">
      <w:footnotePr>
        <w:pos w:val="beneathText"/>
      </w:footnotePr>
      <w:pgSz w:w="16837" w:h="11905" w:orient="landscape"/>
      <w:pgMar w:top="1134" w:right="993" w:bottom="426" w:left="1135" w:header="120" w:footer="0" w:gutter="0"/>
      <w:cols w:space="708"/>
      <w:docGrid w:linePitch="36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EC456A" w14:textId="77777777" w:rsidR="00607F0E" w:rsidRDefault="00607F0E">
      <w:r>
        <w:separator/>
      </w:r>
    </w:p>
  </w:endnote>
  <w:endnote w:type="continuationSeparator" w:id="0">
    <w:p w14:paraId="61E5A101" w14:textId="77777777" w:rsidR="00607F0E" w:rsidRDefault="00607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oppins">
    <w:panose1 w:val="00000500000000000000"/>
    <w:charset w:val="EE"/>
    <w:family w:val="auto"/>
    <w:pitch w:val="variable"/>
    <w:sig w:usb0="00008007" w:usb1="00000000" w:usb2="00000000" w:usb3="00000000" w:csb0="00000093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B08FC" w14:textId="6C975FB3" w:rsidR="002B74E7" w:rsidRDefault="002B74E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0D05D2">
      <w:rPr>
        <w:noProof/>
      </w:rPr>
      <w:t>2</w:t>
    </w:r>
    <w:r>
      <w:fldChar w:fldCharType="end"/>
    </w:r>
  </w:p>
  <w:p w14:paraId="59946551" w14:textId="5AE04370" w:rsidR="00E3314C" w:rsidRDefault="00E331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28D2DE" w14:textId="77777777" w:rsidR="00607F0E" w:rsidRDefault="00607F0E">
      <w:r>
        <w:separator/>
      </w:r>
    </w:p>
  </w:footnote>
  <w:footnote w:type="continuationSeparator" w:id="0">
    <w:p w14:paraId="2AA017D1" w14:textId="77777777" w:rsidR="00607F0E" w:rsidRDefault="00607F0E">
      <w:r>
        <w:continuationSeparator/>
      </w:r>
    </w:p>
  </w:footnote>
  <w:footnote w:id="1">
    <w:p w14:paraId="1F2249B4" w14:textId="77777777" w:rsidR="00142CA2" w:rsidRPr="00295C93" w:rsidRDefault="00142CA2" w:rsidP="00142CA2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AFAB3A" w14:textId="77777777" w:rsidR="00195442" w:rsidRDefault="00195442" w:rsidP="002B74E7">
    <w:pPr>
      <w:pStyle w:val="Nagwek"/>
      <w:tabs>
        <w:tab w:val="left" w:pos="1560"/>
      </w:tabs>
      <w:jc w:val="center"/>
      <w:rPr>
        <w:rFonts w:ascii="Trebuchet MS" w:eastAsia="Times New Roman" w:hAnsi="Trebuchet MS" w:cs="Times New Roman"/>
        <w:bCs/>
        <w:i/>
        <w:color w:val="000000"/>
        <w:spacing w:val="-1"/>
        <w:sz w:val="16"/>
        <w:szCs w:val="16"/>
      </w:rPr>
    </w:pPr>
  </w:p>
  <w:p w14:paraId="5C489E25" w14:textId="77777777" w:rsidR="009A420B" w:rsidRPr="00195442" w:rsidRDefault="009A420B">
    <w:pPr>
      <w:pStyle w:val="Nagwek"/>
      <w:jc w:val="center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</w:p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suff w:val="nothing"/>
      <w:lvlText w:val="-"/>
      <w:lvlJc w:val="left"/>
      <w:pPr>
        <w:tabs>
          <w:tab w:val="num" w:pos="0"/>
        </w:tabs>
      </w:pPr>
      <w:rPr>
        <w:rFonts w:ascii="Times New Roman" w:hAnsi="Times New Roman" w:cs="StarSymbol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suff w:val="nothing"/>
      <w:lvlText w:val=""/>
      <w:lvlJc w:val="left"/>
      <w:pPr>
        <w:tabs>
          <w:tab w:val="num" w:pos="304"/>
        </w:tabs>
      </w:pPr>
      <w:rPr>
        <w:rFonts w:ascii="Symbol" w:hAnsi="Symbol" w:cs="Times New Roman"/>
      </w:rPr>
    </w:lvl>
    <w:lvl w:ilvl="1">
      <w:start w:val="1"/>
      <w:numFmt w:val="bullet"/>
      <w:suff w:val="nothing"/>
      <w:lvlText w:val="◦"/>
      <w:lvlJc w:val="left"/>
      <w:pPr>
        <w:tabs>
          <w:tab w:val="num" w:pos="304"/>
        </w:tabs>
      </w:pPr>
      <w:rPr>
        <w:rFonts w:ascii="OpenSymbol" w:hAnsi="OpenSymbol"/>
      </w:rPr>
    </w:lvl>
    <w:lvl w:ilvl="2">
      <w:start w:val="1"/>
      <w:numFmt w:val="bullet"/>
      <w:suff w:val="nothing"/>
      <w:lvlText w:val="▪"/>
      <w:lvlJc w:val="left"/>
      <w:pPr>
        <w:tabs>
          <w:tab w:val="num" w:pos="304"/>
        </w:tabs>
      </w:pPr>
      <w:rPr>
        <w:rFonts w:ascii="OpenSymbol" w:hAnsi="OpenSymbol"/>
      </w:rPr>
    </w:lvl>
    <w:lvl w:ilvl="3">
      <w:start w:val="1"/>
      <w:numFmt w:val="bullet"/>
      <w:suff w:val="nothing"/>
      <w:lvlText w:val=""/>
      <w:lvlJc w:val="left"/>
      <w:pPr>
        <w:tabs>
          <w:tab w:val="num" w:pos="304"/>
        </w:tabs>
      </w:pPr>
      <w:rPr>
        <w:rFonts w:ascii="Symbol" w:hAnsi="Symbol" w:cs="Times New Roman"/>
      </w:rPr>
    </w:lvl>
    <w:lvl w:ilvl="4">
      <w:start w:val="1"/>
      <w:numFmt w:val="bullet"/>
      <w:suff w:val="nothing"/>
      <w:lvlText w:val="◦"/>
      <w:lvlJc w:val="left"/>
      <w:pPr>
        <w:tabs>
          <w:tab w:val="num" w:pos="304"/>
        </w:tabs>
      </w:pPr>
      <w:rPr>
        <w:rFonts w:ascii="OpenSymbol" w:hAnsi="OpenSymbol"/>
      </w:rPr>
    </w:lvl>
    <w:lvl w:ilvl="5">
      <w:start w:val="1"/>
      <w:numFmt w:val="bullet"/>
      <w:suff w:val="nothing"/>
      <w:lvlText w:val="▪"/>
      <w:lvlJc w:val="left"/>
      <w:pPr>
        <w:tabs>
          <w:tab w:val="num" w:pos="304"/>
        </w:tabs>
      </w:pPr>
      <w:rPr>
        <w:rFonts w:ascii="OpenSymbol" w:hAnsi="OpenSymbol"/>
      </w:rPr>
    </w:lvl>
    <w:lvl w:ilvl="6">
      <w:start w:val="1"/>
      <w:numFmt w:val="bullet"/>
      <w:suff w:val="nothing"/>
      <w:lvlText w:val=""/>
      <w:lvlJc w:val="left"/>
      <w:pPr>
        <w:tabs>
          <w:tab w:val="num" w:pos="304"/>
        </w:tabs>
      </w:pPr>
      <w:rPr>
        <w:rFonts w:ascii="Symbol" w:hAnsi="Symbol" w:cs="Times New Roman"/>
      </w:rPr>
    </w:lvl>
    <w:lvl w:ilvl="7">
      <w:start w:val="1"/>
      <w:numFmt w:val="bullet"/>
      <w:suff w:val="nothing"/>
      <w:lvlText w:val="◦"/>
      <w:lvlJc w:val="left"/>
      <w:pPr>
        <w:tabs>
          <w:tab w:val="num" w:pos="304"/>
        </w:tabs>
      </w:pPr>
      <w:rPr>
        <w:rFonts w:ascii="OpenSymbol" w:hAnsi="OpenSymbol"/>
      </w:rPr>
    </w:lvl>
    <w:lvl w:ilvl="8">
      <w:start w:val="1"/>
      <w:numFmt w:val="bullet"/>
      <w:suff w:val="nothing"/>
      <w:lvlText w:val="▪"/>
      <w:lvlJc w:val="left"/>
      <w:pPr>
        <w:tabs>
          <w:tab w:val="num" w:pos="304"/>
        </w:tabs>
      </w:pPr>
      <w:rPr>
        <w:rFonts w:ascii="OpenSymbol" w:hAnsi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suff w:val="nothing"/>
      <w:lvlText w:val="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suff w:val="nothing"/>
      <w:lvlText w:val="◦"/>
      <w:lvlJc w:val="left"/>
      <w:pPr>
        <w:tabs>
          <w:tab w:val="num" w:pos="0"/>
        </w:tabs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suff w:val="nothing"/>
      <w:lvlText w:val="▪"/>
      <w:lvlJc w:val="left"/>
      <w:pPr>
        <w:tabs>
          <w:tab w:val="num" w:pos="0"/>
        </w:tabs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suff w:val="nothing"/>
      <w:lvlText w:val="◦"/>
      <w:lvlJc w:val="left"/>
      <w:pPr>
        <w:tabs>
          <w:tab w:val="num" w:pos="0"/>
        </w:tabs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suff w:val="nothing"/>
      <w:lvlText w:val="▪"/>
      <w:lvlJc w:val="left"/>
      <w:pPr>
        <w:tabs>
          <w:tab w:val="num" w:pos="0"/>
        </w:tabs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suff w:val="nothing"/>
      <w:lvlText w:val="◦"/>
      <w:lvlJc w:val="left"/>
      <w:pPr>
        <w:tabs>
          <w:tab w:val="num" w:pos="0"/>
        </w:tabs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suff w:val="nothing"/>
      <w:lvlText w:val="▪"/>
      <w:lvlJc w:val="left"/>
      <w:pPr>
        <w:tabs>
          <w:tab w:val="num" w:pos="0"/>
        </w:tabs>
      </w:pPr>
      <w:rPr>
        <w:rFonts w:ascii="OpenSymbol" w:hAnsi="OpenSymbol" w:cs="StarSymbol"/>
        <w:sz w:val="18"/>
        <w:szCs w:val="18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</w:lvl>
  </w:abstractNum>
  <w:abstractNum w:abstractNumId="6" w15:restartNumberingAfterBreak="0">
    <w:nsid w:val="012A60B2"/>
    <w:multiLevelType w:val="hybridMultilevel"/>
    <w:tmpl w:val="B1A20C62"/>
    <w:name w:val="WW8Num14223222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4777E91"/>
    <w:multiLevelType w:val="hybridMultilevel"/>
    <w:tmpl w:val="6FDCC740"/>
    <w:lvl w:ilvl="0" w:tplc="1B447DC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2456E9"/>
    <w:multiLevelType w:val="multilevel"/>
    <w:tmpl w:val="F6AE11C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12823708"/>
    <w:multiLevelType w:val="hybridMultilevel"/>
    <w:tmpl w:val="C6F08E26"/>
    <w:name w:val="WW8Num1422322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1D93E91"/>
    <w:multiLevelType w:val="hybridMultilevel"/>
    <w:tmpl w:val="CF741F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2CB4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9333BE"/>
    <w:multiLevelType w:val="hybridMultilevel"/>
    <w:tmpl w:val="83F4A2F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49D3079"/>
    <w:multiLevelType w:val="hybridMultilevel"/>
    <w:tmpl w:val="A0E89680"/>
    <w:lvl w:ilvl="0" w:tplc="0415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7712E48"/>
    <w:multiLevelType w:val="hybridMultilevel"/>
    <w:tmpl w:val="570CC332"/>
    <w:lvl w:ilvl="0" w:tplc="730863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82E029C4">
      <w:start w:val="1"/>
      <w:numFmt w:val="bullet"/>
      <w:lvlText w:val=""/>
      <w:lvlJc w:val="left"/>
      <w:pPr>
        <w:tabs>
          <w:tab w:val="num" w:pos="1896"/>
        </w:tabs>
        <w:ind w:left="1896" w:hanging="816"/>
      </w:pPr>
      <w:rPr>
        <w:rFonts w:ascii="Symbol" w:hAnsi="Symbol" w:hint="default"/>
        <w:b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42F0C73"/>
    <w:multiLevelType w:val="hybridMultilevel"/>
    <w:tmpl w:val="B134943C"/>
    <w:lvl w:ilvl="0" w:tplc="C4C69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C20DF7"/>
    <w:multiLevelType w:val="hybridMultilevel"/>
    <w:tmpl w:val="01126C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26F2C1F"/>
    <w:multiLevelType w:val="hybridMultilevel"/>
    <w:tmpl w:val="FFB0952A"/>
    <w:lvl w:ilvl="0" w:tplc="C6E011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9457313"/>
    <w:multiLevelType w:val="multilevel"/>
    <w:tmpl w:val="498E5D00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2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9" w15:restartNumberingAfterBreak="0">
    <w:nsid w:val="71BA40FA"/>
    <w:multiLevelType w:val="hybridMultilevel"/>
    <w:tmpl w:val="EA5453CA"/>
    <w:name w:val="WW8Num142232222"/>
    <w:lvl w:ilvl="0" w:tplc="0415000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20" w15:restartNumberingAfterBreak="0">
    <w:nsid w:val="7325323E"/>
    <w:multiLevelType w:val="multilevel"/>
    <w:tmpl w:val="EB30458E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none"/>
      <w:lvlText w:val="2.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1" w15:restartNumberingAfterBreak="0">
    <w:nsid w:val="74693D9F"/>
    <w:multiLevelType w:val="multilevel"/>
    <w:tmpl w:val="0415001F"/>
    <w:styleLink w:val="Styl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3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6026E97"/>
    <w:multiLevelType w:val="hybridMultilevel"/>
    <w:tmpl w:val="12CC8DA0"/>
    <w:lvl w:ilvl="0" w:tplc="0415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421026273">
    <w:abstractNumId w:val="0"/>
  </w:num>
  <w:num w:numId="2" w16cid:durableId="592280521">
    <w:abstractNumId w:val="1"/>
  </w:num>
  <w:num w:numId="3" w16cid:durableId="634455211">
    <w:abstractNumId w:val="2"/>
  </w:num>
  <w:num w:numId="4" w16cid:durableId="428700909">
    <w:abstractNumId w:val="3"/>
  </w:num>
  <w:num w:numId="5" w16cid:durableId="535973686">
    <w:abstractNumId w:val="4"/>
  </w:num>
  <w:num w:numId="6" w16cid:durableId="372850885">
    <w:abstractNumId w:val="5"/>
  </w:num>
  <w:num w:numId="7" w16cid:durableId="1555390121">
    <w:abstractNumId w:val="12"/>
  </w:num>
  <w:num w:numId="8" w16cid:durableId="1514028158">
    <w:abstractNumId w:val="9"/>
  </w:num>
  <w:num w:numId="9" w16cid:durableId="1391689069">
    <w:abstractNumId w:val="19"/>
  </w:num>
  <w:num w:numId="10" w16cid:durableId="1332030706">
    <w:abstractNumId w:val="6"/>
  </w:num>
  <w:num w:numId="11" w16cid:durableId="1113405055">
    <w:abstractNumId w:val="20"/>
  </w:num>
  <w:num w:numId="12" w16cid:durableId="2116171231">
    <w:abstractNumId w:val="18"/>
  </w:num>
  <w:num w:numId="13" w16cid:durableId="544366445">
    <w:abstractNumId w:val="8"/>
  </w:num>
  <w:num w:numId="14" w16cid:durableId="827403585">
    <w:abstractNumId w:val="10"/>
  </w:num>
  <w:num w:numId="15" w16cid:durableId="1881893690">
    <w:abstractNumId w:val="16"/>
  </w:num>
  <w:num w:numId="16" w16cid:durableId="840968715">
    <w:abstractNumId w:val="15"/>
  </w:num>
  <w:num w:numId="17" w16cid:durableId="1933197157">
    <w:abstractNumId w:val="13"/>
  </w:num>
  <w:num w:numId="18" w16cid:durableId="1942300114">
    <w:abstractNumId w:val="11"/>
  </w:num>
  <w:num w:numId="19" w16cid:durableId="2064328370">
    <w:abstractNumId w:val="22"/>
  </w:num>
  <w:num w:numId="20" w16cid:durableId="1099712841">
    <w:abstractNumId w:val="21"/>
  </w:num>
  <w:num w:numId="21" w16cid:durableId="1048606672">
    <w:abstractNumId w:val="17"/>
  </w:num>
  <w:num w:numId="22" w16cid:durableId="120542935">
    <w:abstractNumId w:val="14"/>
  </w:num>
  <w:num w:numId="23" w16cid:durableId="3936252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425"/>
    <w:rsid w:val="00020C9D"/>
    <w:rsid w:val="00055CFE"/>
    <w:rsid w:val="000643E7"/>
    <w:rsid w:val="0007415D"/>
    <w:rsid w:val="00084425"/>
    <w:rsid w:val="00091EE5"/>
    <w:rsid w:val="0009320D"/>
    <w:rsid w:val="000A2E1F"/>
    <w:rsid w:val="000B3763"/>
    <w:rsid w:val="000B7F88"/>
    <w:rsid w:val="000C0648"/>
    <w:rsid w:val="000D05D2"/>
    <w:rsid w:val="000D6D25"/>
    <w:rsid w:val="000D7F42"/>
    <w:rsid w:val="000E1DA4"/>
    <w:rsid w:val="000E7D5F"/>
    <w:rsid w:val="000E7FD3"/>
    <w:rsid w:val="001249DE"/>
    <w:rsid w:val="00124B6D"/>
    <w:rsid w:val="00140AD1"/>
    <w:rsid w:val="00142CA2"/>
    <w:rsid w:val="00195442"/>
    <w:rsid w:val="00197ACA"/>
    <w:rsid w:val="001A2BAC"/>
    <w:rsid w:val="002036B7"/>
    <w:rsid w:val="00215277"/>
    <w:rsid w:val="00215D1F"/>
    <w:rsid w:val="00216B54"/>
    <w:rsid w:val="00226549"/>
    <w:rsid w:val="0023027C"/>
    <w:rsid w:val="002356A3"/>
    <w:rsid w:val="00241776"/>
    <w:rsid w:val="00251C41"/>
    <w:rsid w:val="00294A8E"/>
    <w:rsid w:val="002B74E7"/>
    <w:rsid w:val="002C15EE"/>
    <w:rsid w:val="002D3401"/>
    <w:rsid w:val="002E7377"/>
    <w:rsid w:val="002F1463"/>
    <w:rsid w:val="00334008"/>
    <w:rsid w:val="00334DED"/>
    <w:rsid w:val="0033651F"/>
    <w:rsid w:val="00375C4C"/>
    <w:rsid w:val="003A2E29"/>
    <w:rsid w:val="003A47AB"/>
    <w:rsid w:val="003B3DE5"/>
    <w:rsid w:val="003C427B"/>
    <w:rsid w:val="003E42DC"/>
    <w:rsid w:val="003F45C0"/>
    <w:rsid w:val="004030EA"/>
    <w:rsid w:val="00411BFA"/>
    <w:rsid w:val="00450E30"/>
    <w:rsid w:val="00463C5B"/>
    <w:rsid w:val="004733D3"/>
    <w:rsid w:val="00482C1E"/>
    <w:rsid w:val="004A17CF"/>
    <w:rsid w:val="004B43B1"/>
    <w:rsid w:val="00522AB1"/>
    <w:rsid w:val="00524574"/>
    <w:rsid w:val="005247F3"/>
    <w:rsid w:val="0054652E"/>
    <w:rsid w:val="00553F2D"/>
    <w:rsid w:val="00560076"/>
    <w:rsid w:val="00562A0D"/>
    <w:rsid w:val="0058172B"/>
    <w:rsid w:val="0059207B"/>
    <w:rsid w:val="005B3165"/>
    <w:rsid w:val="005B4A28"/>
    <w:rsid w:val="00603632"/>
    <w:rsid w:val="00607F0E"/>
    <w:rsid w:val="0061046F"/>
    <w:rsid w:val="00624A47"/>
    <w:rsid w:val="00660268"/>
    <w:rsid w:val="006C1851"/>
    <w:rsid w:val="006C4DB0"/>
    <w:rsid w:val="006D74C3"/>
    <w:rsid w:val="00706E3A"/>
    <w:rsid w:val="007133DB"/>
    <w:rsid w:val="00713A13"/>
    <w:rsid w:val="0072428E"/>
    <w:rsid w:val="007559D5"/>
    <w:rsid w:val="00792C29"/>
    <w:rsid w:val="007B652F"/>
    <w:rsid w:val="007B7FC8"/>
    <w:rsid w:val="008425AA"/>
    <w:rsid w:val="0084336D"/>
    <w:rsid w:val="0085322D"/>
    <w:rsid w:val="0088575A"/>
    <w:rsid w:val="00897AC6"/>
    <w:rsid w:val="008F7458"/>
    <w:rsid w:val="00940CD0"/>
    <w:rsid w:val="00942743"/>
    <w:rsid w:val="0095062D"/>
    <w:rsid w:val="00953B05"/>
    <w:rsid w:val="00961BE5"/>
    <w:rsid w:val="00964346"/>
    <w:rsid w:val="00970C6D"/>
    <w:rsid w:val="009748F1"/>
    <w:rsid w:val="009A420B"/>
    <w:rsid w:val="009C747C"/>
    <w:rsid w:val="009F0517"/>
    <w:rsid w:val="00A22C13"/>
    <w:rsid w:val="00A670C1"/>
    <w:rsid w:val="00A877BF"/>
    <w:rsid w:val="00A93507"/>
    <w:rsid w:val="00AA2817"/>
    <w:rsid w:val="00AA635E"/>
    <w:rsid w:val="00AB7912"/>
    <w:rsid w:val="00AC320B"/>
    <w:rsid w:val="00AC6F6E"/>
    <w:rsid w:val="00B233D9"/>
    <w:rsid w:val="00B52109"/>
    <w:rsid w:val="00B75BF1"/>
    <w:rsid w:val="00B914F5"/>
    <w:rsid w:val="00B9481A"/>
    <w:rsid w:val="00BB02AA"/>
    <w:rsid w:val="00BB571F"/>
    <w:rsid w:val="00BB665A"/>
    <w:rsid w:val="00BD3A6A"/>
    <w:rsid w:val="00C0106B"/>
    <w:rsid w:val="00C1375D"/>
    <w:rsid w:val="00C14713"/>
    <w:rsid w:val="00C27A45"/>
    <w:rsid w:val="00C4383A"/>
    <w:rsid w:val="00C93AEE"/>
    <w:rsid w:val="00C96275"/>
    <w:rsid w:val="00CA0A27"/>
    <w:rsid w:val="00CA1A97"/>
    <w:rsid w:val="00CA62CB"/>
    <w:rsid w:val="00CF0706"/>
    <w:rsid w:val="00CF256B"/>
    <w:rsid w:val="00D06A8F"/>
    <w:rsid w:val="00D14BFD"/>
    <w:rsid w:val="00D238A0"/>
    <w:rsid w:val="00D2442A"/>
    <w:rsid w:val="00D365C0"/>
    <w:rsid w:val="00D444F8"/>
    <w:rsid w:val="00D56FC4"/>
    <w:rsid w:val="00D66934"/>
    <w:rsid w:val="00D711A2"/>
    <w:rsid w:val="00D75FC1"/>
    <w:rsid w:val="00D909B2"/>
    <w:rsid w:val="00DC3CF3"/>
    <w:rsid w:val="00DC6A29"/>
    <w:rsid w:val="00DD1881"/>
    <w:rsid w:val="00DE56A1"/>
    <w:rsid w:val="00DF7E19"/>
    <w:rsid w:val="00E21583"/>
    <w:rsid w:val="00E26311"/>
    <w:rsid w:val="00E3215B"/>
    <w:rsid w:val="00E3314C"/>
    <w:rsid w:val="00E35C30"/>
    <w:rsid w:val="00E5467F"/>
    <w:rsid w:val="00E57F7C"/>
    <w:rsid w:val="00E636A9"/>
    <w:rsid w:val="00E81513"/>
    <w:rsid w:val="00E83E59"/>
    <w:rsid w:val="00E85AA7"/>
    <w:rsid w:val="00EA4318"/>
    <w:rsid w:val="00EC4D51"/>
    <w:rsid w:val="00ED55E9"/>
    <w:rsid w:val="00EE27C4"/>
    <w:rsid w:val="00F0068E"/>
    <w:rsid w:val="00F056F5"/>
    <w:rsid w:val="00F30C2C"/>
    <w:rsid w:val="00F401FE"/>
    <w:rsid w:val="00F66494"/>
    <w:rsid w:val="00F7694E"/>
    <w:rsid w:val="00FA674A"/>
    <w:rsid w:val="00FB279C"/>
    <w:rsid w:val="00FE0C3E"/>
    <w:rsid w:val="00FE2985"/>
    <w:rsid w:val="00FE2E70"/>
    <w:rsid w:val="00FF446A"/>
    <w:rsid w:val="00FF4BCD"/>
    <w:rsid w:val="00FF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18FE38"/>
  <w15:chartTrackingRefBased/>
  <w15:docId w15:val="{D0B8B11B-6316-4DEB-9864-5BED50E97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WW-Domylnaczcionkaakapitu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8Num3z0">
    <w:name w:val="WW8Num3z0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4z2">
    <w:name w:val="WW8Num4z2"/>
    <w:rPr>
      <w:rFonts w:ascii="Wingdings" w:hAnsi="Wingdings"/>
    </w:rPr>
  </w:style>
  <w:style w:type="character" w:customStyle="1" w:styleId="WW-Absatz-Standardschriftart111">
    <w:name w:val="WW-Absatz-Standardschriftart111"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1">
    <w:name w:val="WW8Num3z1"/>
    <w:rPr>
      <w:rFonts w:ascii="Wingdings 2" w:hAnsi="Wingdings 2" w:cs="StarSymbol"/>
      <w:sz w:val="18"/>
      <w:szCs w:val="18"/>
    </w:rPr>
  </w:style>
  <w:style w:type="character" w:customStyle="1" w:styleId="WW8Num3z2">
    <w:name w:val="WW8Num3z2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8Num4z3">
    <w:name w:val="WW8Num4z3"/>
    <w:rPr>
      <w:rFonts w:ascii="Symbol" w:hAnsi="Symbol"/>
    </w:rPr>
  </w:style>
  <w:style w:type="character" w:customStyle="1" w:styleId="WW-Domylnaczcionkaakapitu">
    <w:name w:val="WW-Domy?lna czcionka akapitu"/>
  </w:style>
  <w:style w:type="paragraph" w:styleId="Tekstpodstawowy">
    <w:name w:val="Body Text"/>
    <w:basedOn w:val="Normalny"/>
    <w:link w:val="TekstpodstawowyZnak"/>
    <w:rPr>
      <w:b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  <w:szCs w:val="24"/>
    </w:rPr>
  </w:style>
  <w:style w:type="paragraph" w:styleId="Nagwek">
    <w:name w:val="header"/>
    <w:basedOn w:val="Normalny"/>
    <w:next w:val="Tekstpodstawowy"/>
    <w:link w:val="NagwekZnak"/>
    <w:uiPriority w:val="9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Lista">
    <w:name w:val="List"/>
    <w:basedOn w:val="Tekstpodstawowy"/>
    <w:rPr>
      <w:rFonts w:cs="Tahoma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WW-Tekstdymka">
    <w:name w:val="WW-Tekst dymka"/>
    <w:basedOn w:val="Normalny"/>
    <w:rPr>
      <w:rFonts w:ascii="Tahoma" w:hAnsi="Tahoma"/>
      <w:sz w:val="16"/>
    </w:rPr>
  </w:style>
  <w:style w:type="paragraph" w:customStyle="1" w:styleId="Standard">
    <w:name w:val="Standard"/>
    <w:pPr>
      <w:suppressAutoHyphens/>
    </w:pPr>
    <w:rPr>
      <w:rFonts w:eastAsia="Arial"/>
      <w:sz w:val="24"/>
      <w:lang w:eastAsia="ar-SA"/>
    </w:rPr>
  </w:style>
  <w:style w:type="paragraph" w:styleId="Tekstdymka">
    <w:name w:val="Balloon Text"/>
    <w:basedOn w:val="Normalny"/>
    <w:semiHidden/>
    <w:rsid w:val="00624A47"/>
    <w:rPr>
      <w:rFonts w:ascii="Tahoma" w:hAnsi="Tahoma" w:cs="Tahoma"/>
      <w:sz w:val="16"/>
      <w:szCs w:val="16"/>
    </w:rPr>
  </w:style>
  <w:style w:type="character" w:styleId="Odwoanieprzypisudolnego">
    <w:name w:val="footnote reference"/>
    <w:uiPriority w:val="99"/>
    <w:rsid w:val="00E26311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E26311"/>
    <w:pPr>
      <w:suppressAutoHyphens w:val="0"/>
    </w:pPr>
    <w:rPr>
      <w:rFonts w:ascii="Calibri" w:hAnsi="Calibri"/>
      <w:sz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E26311"/>
    <w:rPr>
      <w:rFonts w:ascii="Calibri" w:hAnsi="Calibri"/>
      <w:lang w:eastAsia="en-US"/>
    </w:rPr>
  </w:style>
  <w:style w:type="paragraph" w:styleId="Tekstpodstawowy2">
    <w:name w:val="Body Text 2"/>
    <w:basedOn w:val="Normalny"/>
    <w:link w:val="Tekstpodstawowy2Znak"/>
    <w:rsid w:val="00140AD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140AD1"/>
    <w:rPr>
      <w:sz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140AD1"/>
    <w:pPr>
      <w:suppressAutoHyphens w:val="0"/>
      <w:ind w:left="708"/>
    </w:pPr>
    <w:rPr>
      <w:sz w:val="20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140AD1"/>
  </w:style>
  <w:style w:type="character" w:customStyle="1" w:styleId="NagwekZnak">
    <w:name w:val="Nagłówek Znak"/>
    <w:link w:val="Nagwek"/>
    <w:uiPriority w:val="99"/>
    <w:rsid w:val="002B74E7"/>
    <w:rPr>
      <w:rFonts w:ascii="Arial" w:eastAsia="MS Mincho" w:hAnsi="Arial" w:cs="Tahoma"/>
      <w:sz w:val="28"/>
      <w:szCs w:val="28"/>
      <w:lang w:eastAsia="ar-SA"/>
    </w:rPr>
  </w:style>
  <w:style w:type="character" w:customStyle="1" w:styleId="StopkaZnak">
    <w:name w:val="Stopka Znak"/>
    <w:link w:val="Stopka"/>
    <w:uiPriority w:val="99"/>
    <w:rsid w:val="002B74E7"/>
    <w:rPr>
      <w:sz w:val="24"/>
      <w:lang w:eastAsia="ar-SA"/>
    </w:rPr>
  </w:style>
  <w:style w:type="numbering" w:customStyle="1" w:styleId="Styl4">
    <w:name w:val="Styl4"/>
    <w:uiPriority w:val="99"/>
    <w:rsid w:val="00F66494"/>
    <w:pPr>
      <w:numPr>
        <w:numId w:val="20"/>
      </w:numPr>
    </w:pPr>
  </w:style>
  <w:style w:type="character" w:customStyle="1" w:styleId="DeltaViewInsertion">
    <w:name w:val="DeltaView Insertion"/>
    <w:uiPriority w:val="99"/>
    <w:rsid w:val="00CF256B"/>
    <w:rPr>
      <w:b/>
      <w:i/>
      <w:spacing w:val="0"/>
    </w:rPr>
  </w:style>
  <w:style w:type="character" w:customStyle="1" w:styleId="TekstpodstawowyZnak">
    <w:name w:val="Tekst podstawowy Znak"/>
    <w:link w:val="Tekstpodstawowy"/>
    <w:rsid w:val="00F7694E"/>
    <w:rPr>
      <w:b/>
      <w:sz w:val="24"/>
      <w:lang w:eastAsia="ar-SA"/>
    </w:rPr>
  </w:style>
  <w:style w:type="character" w:styleId="Wyrnieniedelikatne">
    <w:name w:val="Subtle Emphasis"/>
    <w:uiPriority w:val="19"/>
    <w:qFormat/>
    <w:rsid w:val="000D05D2"/>
    <w:rPr>
      <w:rFonts w:ascii="Times New Roman" w:hAnsi="Times New Roman"/>
      <w:b/>
      <w:sz w:val="24"/>
      <w:szCs w:val="24"/>
    </w:rPr>
  </w:style>
  <w:style w:type="table" w:styleId="Tabela-Siatka">
    <w:name w:val="Table Grid"/>
    <w:basedOn w:val="Standardowy"/>
    <w:uiPriority w:val="39"/>
    <w:rsid w:val="0007415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53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D9C3C-E4E0-4F92-9C8B-991A6D1D0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975</Words>
  <Characters>5855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6817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Joanna Szykowska</dc:creator>
  <cp:keywords/>
  <cp:lastModifiedBy>Joanna Szykowska</cp:lastModifiedBy>
  <cp:revision>2</cp:revision>
  <cp:lastPrinted>2025-02-28T13:08:00Z</cp:lastPrinted>
  <dcterms:created xsi:type="dcterms:W3CDTF">2025-02-28T13:09:00Z</dcterms:created>
  <dcterms:modified xsi:type="dcterms:W3CDTF">2025-02-28T13:09:00Z</dcterms:modified>
</cp:coreProperties>
</file>