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27A30" w14:textId="1E9ABEEF" w:rsidR="003717CA" w:rsidRPr="0083144E" w:rsidRDefault="003717CA" w:rsidP="009E3315">
      <w:pPr>
        <w:spacing w:after="0" w:line="240" w:lineRule="auto"/>
        <w:jc w:val="right"/>
      </w:pPr>
      <w:bookmarkStart w:id="0" w:name="_Hlk121381871"/>
      <w:bookmarkStart w:id="1" w:name="_Hlk131681415"/>
      <w:bookmarkStart w:id="2" w:name="_Hlk131682460"/>
      <w:r w:rsidRPr="0083144E">
        <w:rPr>
          <w:i/>
        </w:rPr>
        <w:t>Załącznik nr 2</w:t>
      </w:r>
    </w:p>
    <w:p w14:paraId="7EEF0974" w14:textId="77777777" w:rsidR="0090153E" w:rsidRPr="0083144E" w:rsidRDefault="0090153E" w:rsidP="003717CA">
      <w:pPr>
        <w:spacing w:after="0" w:line="240" w:lineRule="auto"/>
        <w:jc w:val="center"/>
        <w:rPr>
          <w:b/>
          <w:bCs/>
        </w:rPr>
      </w:pPr>
    </w:p>
    <w:p w14:paraId="42721211" w14:textId="77777777" w:rsidR="0090153E" w:rsidRPr="0083144E" w:rsidRDefault="0090153E" w:rsidP="003717CA">
      <w:pPr>
        <w:spacing w:after="0" w:line="240" w:lineRule="auto"/>
        <w:jc w:val="center"/>
        <w:rPr>
          <w:b/>
          <w:bCs/>
        </w:rPr>
      </w:pPr>
    </w:p>
    <w:p w14:paraId="7F43AA48" w14:textId="3DAA1EF2" w:rsidR="003717CA" w:rsidRPr="0083144E" w:rsidRDefault="003717CA" w:rsidP="003717CA">
      <w:pPr>
        <w:spacing w:after="0" w:line="240" w:lineRule="auto"/>
        <w:jc w:val="center"/>
        <w:rPr>
          <w:b/>
          <w:bCs/>
        </w:rPr>
      </w:pPr>
      <w:r w:rsidRPr="0083144E">
        <w:rPr>
          <w:b/>
          <w:bCs/>
        </w:rPr>
        <w:t>FORMULARZ OFERTOWY</w:t>
      </w:r>
    </w:p>
    <w:p w14:paraId="61E87ECC" w14:textId="77777777" w:rsidR="003717CA" w:rsidRPr="0083144E" w:rsidRDefault="003717CA" w:rsidP="003717CA">
      <w:pPr>
        <w:spacing w:after="0" w:line="240" w:lineRule="auto"/>
        <w:rPr>
          <w:b/>
          <w:u w:val="single"/>
        </w:rPr>
      </w:pPr>
      <w:bookmarkStart w:id="3" w:name="_Hlk103953196"/>
      <w:r w:rsidRPr="0083144E">
        <w:rPr>
          <w:b/>
          <w:u w:val="single"/>
        </w:rPr>
        <w:t>Dane Wykonawcy:</w:t>
      </w:r>
    </w:p>
    <w:p w14:paraId="2F553A0B" w14:textId="77777777" w:rsidR="003717CA" w:rsidRPr="0083144E" w:rsidRDefault="003717CA" w:rsidP="003717CA">
      <w:pPr>
        <w:spacing w:after="0" w:line="240" w:lineRule="auto"/>
        <w:rPr>
          <w:b/>
          <w:u w:val="single"/>
        </w:rPr>
      </w:pPr>
    </w:p>
    <w:p w14:paraId="73A07AFB" w14:textId="2B73514A" w:rsidR="003717CA" w:rsidRPr="0083144E" w:rsidRDefault="003717CA" w:rsidP="003717CA">
      <w:pPr>
        <w:spacing w:after="0" w:line="276" w:lineRule="auto"/>
      </w:pPr>
      <w:r w:rsidRPr="0083144E">
        <w:t>Nazwa:   .................................................................................................</w:t>
      </w:r>
    </w:p>
    <w:p w14:paraId="6E9AD7DB" w14:textId="14708399" w:rsidR="003717CA" w:rsidRPr="0083144E" w:rsidRDefault="003717CA" w:rsidP="003717CA">
      <w:pPr>
        <w:spacing w:after="0" w:line="276" w:lineRule="auto"/>
        <w:rPr>
          <w:lang w:val="de-DE"/>
        </w:rPr>
      </w:pPr>
      <w:r w:rsidRPr="0083144E">
        <w:t>Siedziba i adres:  ....................................................................................</w:t>
      </w:r>
    </w:p>
    <w:p w14:paraId="4557E352" w14:textId="095AFF08"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w:t>
      </w:r>
      <w:proofErr w:type="spellStart"/>
      <w:r w:rsidRPr="0083144E">
        <w:rPr>
          <w:lang w:val="de-DE"/>
        </w:rPr>
        <w:t>telefonu</w:t>
      </w:r>
      <w:proofErr w:type="spellEnd"/>
      <w:r w:rsidRPr="0083144E">
        <w:rPr>
          <w:lang w:val="de-DE"/>
        </w:rPr>
        <w:t xml:space="preserve">: ……………………………     </w:t>
      </w:r>
    </w:p>
    <w:p w14:paraId="57B896E1" w14:textId="59CD37C8" w:rsidR="003717CA" w:rsidRPr="0083144E" w:rsidRDefault="003717CA" w:rsidP="003717CA">
      <w:pPr>
        <w:spacing w:after="0" w:line="276" w:lineRule="auto"/>
        <w:rPr>
          <w:lang w:val="de-DE"/>
        </w:rPr>
      </w:pPr>
      <w:proofErr w:type="spellStart"/>
      <w:r w:rsidRPr="0083144E">
        <w:rPr>
          <w:lang w:val="de-DE"/>
        </w:rPr>
        <w:t>Numer</w:t>
      </w:r>
      <w:proofErr w:type="spellEnd"/>
      <w:r w:rsidRPr="0083144E">
        <w:rPr>
          <w:lang w:val="de-DE"/>
        </w:rPr>
        <w:t xml:space="preserve"> REGON ………………………………  </w:t>
      </w:r>
      <w:proofErr w:type="spellStart"/>
      <w:r w:rsidRPr="0083144E">
        <w:rPr>
          <w:lang w:val="de-DE"/>
        </w:rPr>
        <w:t>Numer</w:t>
      </w:r>
      <w:proofErr w:type="spellEnd"/>
      <w:r w:rsidRPr="0083144E">
        <w:rPr>
          <w:lang w:val="de-DE"/>
        </w:rPr>
        <w:t xml:space="preserve"> NIP …………………………......</w:t>
      </w:r>
    </w:p>
    <w:p w14:paraId="5F812AA0" w14:textId="1D3FD406" w:rsidR="003717CA" w:rsidRPr="0083144E" w:rsidRDefault="003717CA" w:rsidP="003717CA">
      <w:pPr>
        <w:spacing w:after="0" w:line="276" w:lineRule="auto"/>
        <w:rPr>
          <w:lang w:val="de-DE"/>
        </w:rPr>
      </w:pPr>
      <w:proofErr w:type="spellStart"/>
      <w:r w:rsidRPr="0083144E">
        <w:rPr>
          <w:lang w:val="de-DE"/>
        </w:rPr>
        <w:t>Adres</w:t>
      </w:r>
      <w:proofErr w:type="spellEnd"/>
      <w:r w:rsidRPr="0083144E">
        <w:rPr>
          <w:lang w:val="de-DE"/>
        </w:rPr>
        <w:t xml:space="preserve"> </w:t>
      </w:r>
      <w:proofErr w:type="spellStart"/>
      <w:r w:rsidRPr="0083144E">
        <w:rPr>
          <w:lang w:val="de-DE"/>
        </w:rPr>
        <w:t>poczty</w:t>
      </w:r>
      <w:proofErr w:type="spellEnd"/>
      <w:r w:rsidRPr="0083144E">
        <w:rPr>
          <w:lang w:val="de-DE"/>
        </w:rPr>
        <w:t xml:space="preserve"> </w:t>
      </w:r>
      <w:proofErr w:type="spellStart"/>
      <w:r w:rsidRPr="0083144E">
        <w:rPr>
          <w:lang w:val="de-DE"/>
        </w:rPr>
        <w:t>elektronicznej</w:t>
      </w:r>
      <w:proofErr w:type="spellEnd"/>
      <w:r w:rsidRPr="0083144E">
        <w:rPr>
          <w:lang w:val="de-DE"/>
        </w:rPr>
        <w:t xml:space="preserve"> ………………………………………………………………</w:t>
      </w:r>
    </w:p>
    <w:p w14:paraId="794D23BF" w14:textId="322FC198" w:rsidR="003717CA" w:rsidRPr="0083144E" w:rsidRDefault="003717CA" w:rsidP="003717CA">
      <w:pPr>
        <w:spacing w:after="0" w:line="276" w:lineRule="auto"/>
        <w:rPr>
          <w:lang w:val="de-DE"/>
        </w:rPr>
      </w:pPr>
      <w:proofErr w:type="spellStart"/>
      <w:r w:rsidRPr="0083144E">
        <w:rPr>
          <w:lang w:val="de-DE"/>
        </w:rPr>
        <w:t>Nr</w:t>
      </w:r>
      <w:proofErr w:type="spellEnd"/>
      <w:r w:rsidRPr="0083144E">
        <w:rPr>
          <w:lang w:val="de-DE"/>
        </w:rPr>
        <w:t xml:space="preserve"> </w:t>
      </w:r>
      <w:proofErr w:type="spellStart"/>
      <w:r w:rsidRPr="0083144E">
        <w:rPr>
          <w:lang w:val="de-DE"/>
        </w:rPr>
        <w:t>rachunku</w:t>
      </w:r>
      <w:proofErr w:type="spellEnd"/>
      <w:r w:rsidRPr="0083144E">
        <w:rPr>
          <w:lang w:val="de-DE"/>
        </w:rPr>
        <w:t xml:space="preserve"> </w:t>
      </w:r>
      <w:proofErr w:type="spellStart"/>
      <w:r w:rsidRPr="0083144E">
        <w:rPr>
          <w:lang w:val="de-DE"/>
        </w:rPr>
        <w:t>bankowego</w:t>
      </w:r>
      <w:proofErr w:type="spellEnd"/>
      <w:r w:rsidRPr="0083144E">
        <w:rPr>
          <w:lang w:val="de-DE"/>
        </w:rPr>
        <w:t xml:space="preserve">  ……………………………………………………………………</w:t>
      </w:r>
    </w:p>
    <w:bookmarkEnd w:id="3"/>
    <w:p w14:paraId="1F615E9C" w14:textId="1C73856E" w:rsidR="003717CA" w:rsidRPr="0083144E" w:rsidRDefault="003717CA" w:rsidP="003717CA">
      <w:pPr>
        <w:spacing w:after="0" w:line="240" w:lineRule="auto"/>
        <w:rPr>
          <w:lang w:val="de-DE"/>
        </w:rPr>
      </w:pPr>
    </w:p>
    <w:p w14:paraId="757742D6" w14:textId="77777777" w:rsidR="003717CA" w:rsidRPr="0083144E" w:rsidRDefault="003717CA" w:rsidP="003717CA">
      <w:pPr>
        <w:spacing w:after="0" w:line="240" w:lineRule="auto"/>
        <w:jc w:val="center"/>
        <w:rPr>
          <w:lang w:val="de-DE"/>
        </w:rPr>
      </w:pPr>
    </w:p>
    <w:p w14:paraId="71BED046" w14:textId="77777777" w:rsidR="00186B42" w:rsidRPr="0083144E" w:rsidRDefault="00186B42" w:rsidP="00186B42">
      <w:pPr>
        <w:spacing w:after="0" w:line="240" w:lineRule="auto"/>
        <w:jc w:val="center"/>
        <w:rPr>
          <w:lang w:val="de-DE"/>
        </w:rPr>
      </w:pPr>
    </w:p>
    <w:p w14:paraId="4049143A" w14:textId="77777777" w:rsidR="00186B42" w:rsidRPr="0083144E" w:rsidRDefault="00186B42" w:rsidP="00186B42">
      <w:pPr>
        <w:autoSpaceDE w:val="0"/>
        <w:autoSpaceDN w:val="0"/>
        <w:adjustRightInd w:val="0"/>
        <w:spacing w:after="0" w:line="276" w:lineRule="auto"/>
        <w:jc w:val="center"/>
        <w:rPr>
          <w:color w:val="000000"/>
        </w:rPr>
      </w:pPr>
      <w:r w:rsidRPr="0083144E">
        <w:rPr>
          <w:color w:val="000000"/>
        </w:rPr>
        <w:t>Odpowiadając na ogłoszenie pn.</w:t>
      </w:r>
    </w:p>
    <w:p w14:paraId="68C7B564" w14:textId="77777777" w:rsidR="009F3CD7" w:rsidRPr="009F3CD7" w:rsidRDefault="009F3CD7" w:rsidP="009F3CD7">
      <w:pPr>
        <w:spacing w:after="0" w:line="240" w:lineRule="auto"/>
        <w:jc w:val="center"/>
        <w:rPr>
          <w:b/>
          <w:bCs/>
        </w:rPr>
      </w:pPr>
      <w:bookmarkStart w:id="4" w:name="_Hlk97898958"/>
      <w:r w:rsidRPr="009F3CD7">
        <w:rPr>
          <w:b/>
          <w:bCs/>
        </w:rPr>
        <w:t>Dostawa systemu do ciągłego monitorowania wyładowań niezupełnych w generatorze zainstalowanym w ZTPOK MKUO ProNatura Sp. z o.o.</w:t>
      </w:r>
    </w:p>
    <w:p w14:paraId="7C562151" w14:textId="6B076DA7" w:rsidR="00186B42" w:rsidRPr="0083144E" w:rsidRDefault="00186B42" w:rsidP="00186B42">
      <w:pPr>
        <w:autoSpaceDE w:val="0"/>
        <w:autoSpaceDN w:val="0"/>
        <w:adjustRightInd w:val="0"/>
        <w:spacing w:after="0" w:line="276" w:lineRule="auto"/>
        <w:jc w:val="center"/>
        <w:rPr>
          <w:b/>
          <w:iCs/>
          <w:color w:val="000000"/>
        </w:rPr>
      </w:pPr>
      <w:r w:rsidRPr="0083144E">
        <w:rPr>
          <w:b/>
          <w:iCs/>
        </w:rPr>
        <w:t>MKUO ProNatura ZP/TP/</w:t>
      </w:r>
      <w:r w:rsidR="00AC563C">
        <w:rPr>
          <w:b/>
          <w:iCs/>
        </w:rPr>
        <w:t>8</w:t>
      </w:r>
      <w:r w:rsidRPr="0083144E">
        <w:rPr>
          <w:b/>
          <w:iCs/>
        </w:rPr>
        <w:t>/2</w:t>
      </w:r>
      <w:r w:rsidR="00801AF9">
        <w:rPr>
          <w:b/>
          <w:iCs/>
        </w:rPr>
        <w:t>4</w:t>
      </w:r>
    </w:p>
    <w:bookmarkEnd w:id="4"/>
    <w:p w14:paraId="0F490B80" w14:textId="77777777" w:rsidR="00186B42" w:rsidRPr="0083144E" w:rsidRDefault="00186B42" w:rsidP="00186B42">
      <w:pPr>
        <w:autoSpaceDE w:val="0"/>
        <w:autoSpaceDN w:val="0"/>
        <w:adjustRightInd w:val="0"/>
        <w:spacing w:after="0" w:line="276" w:lineRule="auto"/>
        <w:jc w:val="center"/>
        <w:rPr>
          <w:color w:val="000000"/>
        </w:rPr>
      </w:pPr>
    </w:p>
    <w:p w14:paraId="004AF6B6" w14:textId="70BB8897" w:rsidR="00186B42" w:rsidRPr="0083144E" w:rsidRDefault="00186B42" w:rsidP="00186B42">
      <w:pPr>
        <w:autoSpaceDE w:val="0"/>
        <w:autoSpaceDN w:val="0"/>
        <w:adjustRightInd w:val="0"/>
        <w:spacing w:after="0" w:line="276" w:lineRule="auto"/>
        <w:jc w:val="both"/>
        <w:rPr>
          <w:color w:val="000000"/>
        </w:rPr>
      </w:pPr>
      <w:r w:rsidRPr="0083144E">
        <w:rPr>
          <w:color w:val="000000"/>
        </w:rPr>
        <w:t xml:space="preserve">1. Oferujemy wykonanie przedmiotu zamówienia w terminie, zakresie i na warunkach określonych </w:t>
      </w:r>
      <w:r w:rsidRPr="0083144E">
        <w:rPr>
          <w:color w:val="000000"/>
        </w:rPr>
        <w:br/>
        <w:t>w SWZ wraz z załącznikami, w tym w projekcie umowy:</w:t>
      </w:r>
    </w:p>
    <w:p w14:paraId="56E742FD" w14:textId="77777777" w:rsidR="00186B42" w:rsidRPr="0083144E" w:rsidRDefault="00186B42" w:rsidP="00186B42">
      <w:pPr>
        <w:autoSpaceDE w:val="0"/>
        <w:autoSpaceDN w:val="0"/>
        <w:adjustRightInd w:val="0"/>
        <w:spacing w:after="0" w:line="276" w:lineRule="auto"/>
        <w:jc w:val="both"/>
        <w:rPr>
          <w:color w:val="000000"/>
        </w:rPr>
      </w:pPr>
    </w:p>
    <w:p w14:paraId="0101B776" w14:textId="39D08DD4" w:rsidR="00186B42" w:rsidRPr="0083144E" w:rsidRDefault="00186B42" w:rsidP="00186B42">
      <w:pPr>
        <w:autoSpaceDE w:val="0"/>
        <w:autoSpaceDN w:val="0"/>
        <w:adjustRightInd w:val="0"/>
        <w:spacing w:after="0" w:line="240" w:lineRule="auto"/>
        <w:jc w:val="both"/>
        <w:rPr>
          <w:b/>
          <w:bCs/>
          <w:lang w:eastAsia="pl-PL"/>
        </w:rPr>
      </w:pPr>
      <w:r w:rsidRPr="0083144E">
        <w:rPr>
          <w:b/>
          <w:bCs/>
          <w:lang w:eastAsia="pl-PL"/>
        </w:rPr>
        <w:t xml:space="preserve"> za  łączną cenę brutto: ……………….</w:t>
      </w:r>
      <w:r w:rsidRPr="0083144E">
        <w:rPr>
          <w:b/>
          <w:bCs/>
        </w:rPr>
        <w:t xml:space="preserve"> zł</w:t>
      </w:r>
      <w:r w:rsidRPr="0083144E">
        <w:rPr>
          <w:b/>
          <w:bCs/>
          <w:lang w:eastAsia="pl-PL"/>
        </w:rPr>
        <w:t xml:space="preserve"> </w:t>
      </w:r>
    </w:p>
    <w:p w14:paraId="39E7D9AC" w14:textId="77777777" w:rsidR="00186B42" w:rsidRPr="0083144E" w:rsidRDefault="00186B42" w:rsidP="00186B42">
      <w:pPr>
        <w:autoSpaceDE w:val="0"/>
        <w:autoSpaceDN w:val="0"/>
        <w:adjustRightInd w:val="0"/>
        <w:spacing w:after="0" w:line="240" w:lineRule="auto"/>
        <w:ind w:left="720"/>
        <w:jc w:val="both"/>
        <w:rPr>
          <w:lang w:eastAsia="pl-PL"/>
        </w:rPr>
      </w:pPr>
    </w:p>
    <w:p w14:paraId="0E9670FB" w14:textId="77777777" w:rsidR="00186B42" w:rsidRPr="0083144E" w:rsidRDefault="00186B42" w:rsidP="00186B42">
      <w:pPr>
        <w:autoSpaceDE w:val="0"/>
        <w:autoSpaceDN w:val="0"/>
        <w:adjustRightInd w:val="0"/>
        <w:spacing w:after="0" w:line="240" w:lineRule="auto"/>
        <w:ind w:left="142"/>
        <w:jc w:val="both"/>
        <w:rPr>
          <w:sz w:val="20"/>
          <w:szCs w:val="20"/>
          <w:lang w:eastAsia="pl-PL"/>
        </w:rPr>
      </w:pPr>
      <w:r w:rsidRPr="0083144E">
        <w:rPr>
          <w:sz w:val="20"/>
          <w:szCs w:val="20"/>
          <w:lang w:eastAsia="pl-PL"/>
        </w:rPr>
        <w:t>(słownie złotych: ………………………………)</w:t>
      </w:r>
    </w:p>
    <w:p w14:paraId="288D6B5A" w14:textId="7052B3D8" w:rsidR="000B5B5C" w:rsidRPr="0083144E" w:rsidRDefault="00186B42" w:rsidP="00AC563C">
      <w:pPr>
        <w:spacing w:before="240" w:line="276" w:lineRule="auto"/>
        <w:jc w:val="both"/>
      </w:pPr>
      <w:r w:rsidRPr="0083144E">
        <w:t xml:space="preserve">  </w:t>
      </w:r>
      <w:r w:rsidR="000B5B5C" w:rsidRPr="0083144E">
        <w:rPr>
          <w:b/>
        </w:rPr>
        <w:t>Nadto:</w:t>
      </w:r>
    </w:p>
    <w:p w14:paraId="545C3349" w14:textId="445E5D0E"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70285E52" w14:textId="040A77BE"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Oświadczam(y), że zapoznałem/zapoznaliśmy się z SWZ wraz z załącznikami oraz wyjaśnieniami                i modyfikacjami SWZ przekazanymi przez Zamawiającego i uznaję/uznajemy się za związanych określonymi w niej zapisami.</w:t>
      </w:r>
    </w:p>
    <w:p w14:paraId="57B751B8" w14:textId="7BB17223" w:rsidR="000B5B5C"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xml:space="preserve">Zapoznałem/Zapoznaliśmy się z załączonymi Projektowanymi Postanowieniami Umowy                                    i zobowiązuję(my) się w przypadku wyboru mojej/naszej oferty, do zawarcia umowy </w:t>
      </w:r>
      <w:r w:rsidR="00AC563C">
        <w:t xml:space="preserve">                                  </w:t>
      </w:r>
      <w:r w:rsidRPr="0083144E">
        <w:t>na warunkach w nich określonych, w miejscu i terminie wyznaczonym przez Zamawiającego.</w:t>
      </w:r>
    </w:p>
    <w:p w14:paraId="7DE356FB" w14:textId="47A0C887" w:rsidR="00CF01C6" w:rsidRPr="0083144E" w:rsidRDefault="00CF01C6" w:rsidP="000B5B5C">
      <w:pPr>
        <w:numPr>
          <w:ilvl w:val="0"/>
          <w:numId w:val="15"/>
        </w:numPr>
        <w:overflowPunct w:val="0"/>
        <w:autoSpaceDE w:val="0"/>
        <w:autoSpaceDN w:val="0"/>
        <w:adjustRightInd w:val="0"/>
        <w:spacing w:before="120" w:after="0" w:line="240" w:lineRule="auto"/>
        <w:ind w:left="426" w:hanging="284"/>
        <w:jc w:val="both"/>
        <w:textAlignment w:val="baseline"/>
      </w:pPr>
      <w:r>
        <w:rPr>
          <w:lang w:val="pl"/>
        </w:rPr>
        <w:t xml:space="preserve">Oświadczamy, że </w:t>
      </w:r>
      <w:r w:rsidRPr="00113AF9">
        <w:rPr>
          <w:lang w:val="pl"/>
        </w:rPr>
        <w:t xml:space="preserve">system do monitoringu WNZ jest zgodny ze standardem IEC 60034-27-2 </w:t>
      </w:r>
      <w:r w:rsidR="00AC563C">
        <w:rPr>
          <w:lang w:val="pl"/>
        </w:rPr>
        <w:t xml:space="preserve">                          </w:t>
      </w:r>
      <w:r w:rsidRPr="00113AF9">
        <w:rPr>
          <w:lang w:val="pl"/>
        </w:rPr>
        <w:t>dla metod wykrywania wyładowań niezupełnych online</w:t>
      </w:r>
      <w:r>
        <w:rPr>
          <w:lang w:val="pl"/>
        </w:rPr>
        <w:t>.</w:t>
      </w:r>
    </w:p>
    <w:p w14:paraId="2EC6E945" w14:textId="32F22085"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Uważamy się za związanych ofertą przez okres wskazany w SWZ.</w:t>
      </w:r>
    </w:p>
    <w:p w14:paraId="1FEFC559" w14:textId="77777777" w:rsidR="000B5B5C" w:rsidRPr="0083144E" w:rsidRDefault="000B5B5C" w:rsidP="000B5B5C">
      <w:pPr>
        <w:numPr>
          <w:ilvl w:val="0"/>
          <w:numId w:val="15"/>
        </w:numPr>
        <w:overflowPunct w:val="0"/>
        <w:autoSpaceDE w:val="0"/>
        <w:autoSpaceDN w:val="0"/>
        <w:adjustRightInd w:val="0"/>
        <w:spacing w:before="120" w:after="0" w:line="240" w:lineRule="auto"/>
        <w:ind w:left="426" w:hanging="284"/>
        <w:jc w:val="both"/>
        <w:textAlignment w:val="baseline"/>
      </w:pPr>
      <w:r w:rsidRPr="0083144E">
        <w:t>* W celu wykazania spełniania warunków udziału w postępowaniu, o których mowa w art. 112 ust. 2 ustawy Prawo zamówień publicznych (dalej PZP) powołujemy się na zasoby poniższych podmiotów na zasadach określonych w art. 118 PZP:</w:t>
      </w:r>
    </w:p>
    <w:p w14:paraId="4C72B389" w14:textId="77777777" w:rsidR="000B5B5C" w:rsidRPr="0083144E" w:rsidRDefault="000B5B5C" w:rsidP="000B5B5C">
      <w:pPr>
        <w:numPr>
          <w:ilvl w:val="1"/>
          <w:numId w:val="23"/>
        </w:numPr>
        <w:overflowPunct w:val="0"/>
        <w:autoSpaceDE w:val="0"/>
        <w:autoSpaceDN w:val="0"/>
        <w:adjustRightInd w:val="0"/>
        <w:spacing w:before="120" w:after="0" w:line="276" w:lineRule="auto"/>
        <w:ind w:left="709" w:hanging="306"/>
        <w:jc w:val="both"/>
        <w:textAlignment w:val="baseline"/>
      </w:pPr>
      <w:r w:rsidRPr="0083144E">
        <w:t>Nazwa i adres podmiotu…………………………………………………………….</w:t>
      </w:r>
    </w:p>
    <w:p w14:paraId="675E5E31" w14:textId="7189C4B0" w:rsidR="000B5B5C" w:rsidRPr="0083144E" w:rsidRDefault="000B5B5C" w:rsidP="000B5B5C">
      <w:pPr>
        <w:overflowPunct w:val="0"/>
        <w:autoSpaceDE w:val="0"/>
        <w:autoSpaceDN w:val="0"/>
        <w:adjustRightInd w:val="0"/>
        <w:spacing w:before="120" w:after="0" w:line="276" w:lineRule="auto"/>
        <w:ind w:left="567"/>
        <w:jc w:val="both"/>
        <w:textAlignment w:val="baseline"/>
      </w:pPr>
      <w:r w:rsidRPr="0083144E">
        <w:t xml:space="preserve">dotyczy spełniania warunków udziału, o którym mowa w części III ust. 1 pkt 1.2 </w:t>
      </w:r>
      <w:proofErr w:type="spellStart"/>
      <w:r w:rsidRPr="0083144E">
        <w:t>ppkt</w:t>
      </w:r>
      <w:proofErr w:type="spellEnd"/>
      <w:r w:rsidRPr="0083144E">
        <w:t xml:space="preserve"> 4 SWZ                            w zakresie …………………………………. </w:t>
      </w:r>
    </w:p>
    <w:p w14:paraId="2A506C52" w14:textId="233D7E09" w:rsidR="000B5B5C" w:rsidRPr="0083144E" w:rsidRDefault="000B5B5C" w:rsidP="00AC563C">
      <w:pPr>
        <w:numPr>
          <w:ilvl w:val="0"/>
          <w:numId w:val="15"/>
        </w:numPr>
        <w:tabs>
          <w:tab w:val="left" w:pos="284"/>
        </w:tabs>
        <w:overflowPunct w:val="0"/>
        <w:autoSpaceDE w:val="0"/>
        <w:autoSpaceDN w:val="0"/>
        <w:adjustRightInd w:val="0"/>
        <w:spacing w:before="120" w:line="276" w:lineRule="auto"/>
        <w:ind w:left="426" w:hanging="284"/>
        <w:jc w:val="both"/>
        <w:textAlignment w:val="baseline"/>
      </w:pPr>
      <w:r w:rsidRPr="0083144E">
        <w:lastRenderedPageBreak/>
        <w:t xml:space="preserve"> Zamówienie wykonam(y) *samodzielnie/*część zamówienia (określić zakres): .............................................………………………………………………………..…. zamierzam(y) powierzyć podwykonawcom ……………………………………………………….. (proszę wskazać podwykonawców, jeżeli są już Wykonawcy znani). </w:t>
      </w:r>
    </w:p>
    <w:p w14:paraId="5AE39A76"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Jesteśmy mikro/małym/ średnim przedsiębiorcą *,** </w:t>
      </w:r>
    </w:p>
    <w:p w14:paraId="68A989C4"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członkowskiego: *tak/ *nie. </w:t>
      </w:r>
    </w:p>
    <w:p w14:paraId="4B17096E" w14:textId="77777777" w:rsidR="000B5B5C" w:rsidRPr="0083144E" w:rsidRDefault="000B5B5C" w:rsidP="000B5B5C">
      <w:pPr>
        <w:numPr>
          <w:ilvl w:val="0"/>
          <w:numId w:val="15"/>
        </w:numPr>
        <w:tabs>
          <w:tab w:val="left" w:pos="426"/>
        </w:tabs>
        <w:overflowPunct w:val="0"/>
        <w:autoSpaceDE w:val="0"/>
        <w:autoSpaceDN w:val="0"/>
        <w:adjustRightInd w:val="0"/>
        <w:spacing w:after="0" w:line="360" w:lineRule="auto"/>
        <w:ind w:left="426" w:hanging="284"/>
        <w:jc w:val="both"/>
        <w:textAlignment w:val="baseline"/>
      </w:pPr>
      <w:r w:rsidRPr="0083144E">
        <w:t xml:space="preserve">Pochodzimy z innego państwa nie będącego członkiem Unii Europejskiej: *tak/ *nie. </w:t>
      </w:r>
    </w:p>
    <w:p w14:paraId="4DD1AA03" w14:textId="6161FC57" w:rsidR="000B5B5C" w:rsidRPr="0083144E" w:rsidRDefault="000B5B5C" w:rsidP="000B5B5C">
      <w:pPr>
        <w:numPr>
          <w:ilvl w:val="0"/>
          <w:numId w:val="15"/>
        </w:numPr>
        <w:tabs>
          <w:tab w:val="left" w:pos="426"/>
        </w:tabs>
        <w:overflowPunct w:val="0"/>
        <w:autoSpaceDE w:val="0"/>
        <w:autoSpaceDN w:val="0"/>
        <w:adjustRightInd w:val="0"/>
        <w:spacing w:after="0" w:line="240" w:lineRule="auto"/>
        <w:ind w:left="426" w:hanging="284"/>
        <w:jc w:val="both"/>
        <w:textAlignment w:val="baseline"/>
      </w:pPr>
      <w:r w:rsidRPr="0083144E">
        <w:t xml:space="preserve">Na podstawie art. 18 ust. 3 ustawy z dnia 11 września 2019 r. Prawo zamówień publicznych wskazane poniżej informacje zawarte w ofercie stanowią tajemnicę przedsiębiorstwa </w:t>
      </w:r>
      <w:r w:rsidRPr="0083144E">
        <w:br/>
        <w:t>w rozumieniu przepisów o zwalczaniu nieuczciwej konkurencji i w związku z niniejszym nie mogą być one udostępniane, w szczególności innym uczestnikom postępowania:</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0B5B5C" w:rsidRPr="0083144E" w14:paraId="3766F2F8" w14:textId="77777777" w:rsidTr="00001890">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F7401E3"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207968A3"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B002C3"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Strony w ofercie (wyrażone cyfrą)</w:t>
            </w:r>
          </w:p>
        </w:tc>
      </w:tr>
      <w:tr w:rsidR="000B5B5C" w:rsidRPr="0083144E" w14:paraId="037F55E5" w14:textId="77777777" w:rsidTr="00001890">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0383DEF3" w14:textId="77777777" w:rsidR="000B5B5C" w:rsidRPr="0083144E" w:rsidRDefault="000B5B5C" w:rsidP="00001890">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750CD55C" w14:textId="77777777" w:rsidR="000B5B5C" w:rsidRPr="0083144E" w:rsidRDefault="000B5B5C" w:rsidP="00001890">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08621666"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Od</w:t>
            </w:r>
          </w:p>
        </w:tc>
        <w:tc>
          <w:tcPr>
            <w:tcW w:w="1275" w:type="dxa"/>
            <w:tcBorders>
              <w:top w:val="single" w:sz="4" w:space="0" w:color="auto"/>
              <w:left w:val="single" w:sz="4" w:space="0" w:color="auto"/>
              <w:bottom w:val="single" w:sz="4" w:space="0" w:color="auto"/>
              <w:right w:val="single" w:sz="4" w:space="0" w:color="auto"/>
            </w:tcBorders>
            <w:vAlign w:val="center"/>
          </w:tcPr>
          <w:p w14:paraId="3601F0CA" w14:textId="77777777" w:rsidR="000B5B5C" w:rsidRPr="0083144E" w:rsidRDefault="000B5B5C" w:rsidP="00001890">
            <w:pPr>
              <w:overflowPunct w:val="0"/>
              <w:autoSpaceDE w:val="0"/>
              <w:autoSpaceDN w:val="0"/>
              <w:adjustRightInd w:val="0"/>
              <w:spacing w:after="0" w:line="240" w:lineRule="auto"/>
              <w:jc w:val="center"/>
              <w:textAlignment w:val="baseline"/>
            </w:pPr>
            <w:r w:rsidRPr="0083144E">
              <w:t>do</w:t>
            </w:r>
          </w:p>
        </w:tc>
      </w:tr>
      <w:tr w:rsidR="000B5B5C" w:rsidRPr="0083144E" w14:paraId="5273E28F" w14:textId="77777777" w:rsidTr="00001890">
        <w:trPr>
          <w:cantSplit/>
        </w:trPr>
        <w:tc>
          <w:tcPr>
            <w:tcW w:w="1275" w:type="dxa"/>
            <w:tcBorders>
              <w:top w:val="single" w:sz="4" w:space="0" w:color="auto"/>
              <w:left w:val="single" w:sz="4" w:space="0" w:color="auto"/>
              <w:bottom w:val="single" w:sz="4" w:space="0" w:color="auto"/>
              <w:right w:val="single" w:sz="4" w:space="0" w:color="auto"/>
            </w:tcBorders>
          </w:tcPr>
          <w:p w14:paraId="470EE3DE" w14:textId="77777777" w:rsidR="000B5B5C" w:rsidRPr="0083144E" w:rsidRDefault="000B5B5C" w:rsidP="00001890">
            <w:pPr>
              <w:overflowPunct w:val="0"/>
              <w:autoSpaceDE w:val="0"/>
              <w:autoSpaceDN w:val="0"/>
              <w:adjustRightInd w:val="0"/>
              <w:spacing w:after="0" w:line="240" w:lineRule="auto"/>
              <w:jc w:val="center"/>
              <w:textAlignment w:val="baseline"/>
              <w:rPr>
                <w:b/>
              </w:rPr>
            </w:pPr>
          </w:p>
          <w:p w14:paraId="2148A5E6" w14:textId="77777777" w:rsidR="000B5B5C" w:rsidRPr="0083144E" w:rsidRDefault="000B5B5C" w:rsidP="00001890">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B1131C2" w14:textId="77777777" w:rsidR="000B5B5C" w:rsidRPr="0083144E" w:rsidRDefault="000B5B5C" w:rsidP="00001890">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5DAECB12" w14:textId="77777777" w:rsidR="000B5B5C" w:rsidRPr="0083144E" w:rsidRDefault="000B5B5C" w:rsidP="00001890">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5B16B73" w14:textId="77777777" w:rsidR="000B5B5C" w:rsidRPr="0083144E" w:rsidRDefault="000B5B5C" w:rsidP="00001890">
            <w:pPr>
              <w:overflowPunct w:val="0"/>
              <w:autoSpaceDE w:val="0"/>
              <w:autoSpaceDN w:val="0"/>
              <w:adjustRightInd w:val="0"/>
              <w:spacing w:after="0" w:line="240" w:lineRule="auto"/>
              <w:jc w:val="center"/>
              <w:textAlignment w:val="baseline"/>
            </w:pPr>
          </w:p>
        </w:tc>
      </w:tr>
      <w:tr w:rsidR="000B5B5C" w:rsidRPr="0083144E" w14:paraId="7DBCB036" w14:textId="77777777" w:rsidTr="00001890">
        <w:trPr>
          <w:cantSplit/>
        </w:trPr>
        <w:tc>
          <w:tcPr>
            <w:tcW w:w="1275" w:type="dxa"/>
            <w:tcBorders>
              <w:top w:val="single" w:sz="4" w:space="0" w:color="auto"/>
              <w:left w:val="single" w:sz="4" w:space="0" w:color="auto"/>
              <w:bottom w:val="single" w:sz="4" w:space="0" w:color="auto"/>
              <w:right w:val="single" w:sz="4" w:space="0" w:color="auto"/>
            </w:tcBorders>
          </w:tcPr>
          <w:p w14:paraId="42C7623D" w14:textId="77777777" w:rsidR="000B5B5C" w:rsidRPr="0083144E" w:rsidRDefault="000B5B5C" w:rsidP="00001890">
            <w:pPr>
              <w:overflowPunct w:val="0"/>
              <w:autoSpaceDE w:val="0"/>
              <w:autoSpaceDN w:val="0"/>
              <w:adjustRightInd w:val="0"/>
              <w:spacing w:after="0" w:line="240" w:lineRule="auto"/>
              <w:jc w:val="center"/>
              <w:textAlignment w:val="baseline"/>
              <w:rPr>
                <w:b/>
              </w:rPr>
            </w:pPr>
          </w:p>
          <w:p w14:paraId="76109347" w14:textId="77777777" w:rsidR="000B5B5C" w:rsidRPr="0083144E" w:rsidRDefault="000B5B5C" w:rsidP="00001890">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4EEF1D1" w14:textId="77777777" w:rsidR="000B5B5C" w:rsidRPr="0083144E" w:rsidRDefault="000B5B5C" w:rsidP="00001890">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0DBFD5D7" w14:textId="77777777" w:rsidR="000B5B5C" w:rsidRPr="0083144E" w:rsidRDefault="000B5B5C" w:rsidP="00001890">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137B56C6" w14:textId="77777777" w:rsidR="000B5B5C" w:rsidRPr="0083144E" w:rsidRDefault="000B5B5C" w:rsidP="00001890">
            <w:pPr>
              <w:overflowPunct w:val="0"/>
              <w:autoSpaceDE w:val="0"/>
              <w:autoSpaceDN w:val="0"/>
              <w:adjustRightInd w:val="0"/>
              <w:spacing w:after="0" w:line="240" w:lineRule="auto"/>
              <w:jc w:val="center"/>
              <w:textAlignment w:val="baseline"/>
            </w:pPr>
          </w:p>
        </w:tc>
      </w:tr>
    </w:tbl>
    <w:p w14:paraId="0FFDA3B8" w14:textId="77777777"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p>
    <w:p w14:paraId="4AC0EFFE" w14:textId="24F8CC03"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83144E">
        <w:rPr>
          <w:sz w:val="18"/>
          <w:szCs w:val="18"/>
        </w:rPr>
        <w:t xml:space="preserve">*niepotrzebne skreślić </w:t>
      </w:r>
    </w:p>
    <w:p w14:paraId="66C3BE29" w14:textId="04008D56" w:rsidR="000B5B5C" w:rsidRPr="0083144E" w:rsidRDefault="000B5B5C" w:rsidP="000B5B5C">
      <w:pPr>
        <w:tabs>
          <w:tab w:val="left" w:pos="426"/>
        </w:tabs>
        <w:overflowPunct w:val="0"/>
        <w:autoSpaceDE w:val="0"/>
        <w:autoSpaceDN w:val="0"/>
        <w:adjustRightInd w:val="0"/>
        <w:spacing w:after="0" w:line="240" w:lineRule="auto"/>
        <w:jc w:val="both"/>
        <w:textAlignment w:val="baseline"/>
        <w:rPr>
          <w:sz w:val="18"/>
          <w:szCs w:val="18"/>
        </w:rPr>
      </w:pPr>
      <w:r w:rsidRPr="0083144E">
        <w:rPr>
          <w:sz w:val="18"/>
          <w:szCs w:val="18"/>
        </w:rPr>
        <w:t>** w rozumieniu art. 7 ustawy z dnia 6 marca 2018 r. Prawo przedsiębiorców (</w:t>
      </w:r>
      <w:proofErr w:type="spellStart"/>
      <w:r w:rsidRPr="0083144E">
        <w:rPr>
          <w:sz w:val="18"/>
          <w:szCs w:val="18"/>
        </w:rPr>
        <w:t>t.j</w:t>
      </w:r>
      <w:r w:rsidR="008935B6">
        <w:rPr>
          <w:sz w:val="18"/>
          <w:szCs w:val="18"/>
        </w:rPr>
        <w:t>edn</w:t>
      </w:r>
      <w:proofErr w:type="spellEnd"/>
      <w:r w:rsidRPr="0083144E">
        <w:rPr>
          <w:sz w:val="18"/>
          <w:szCs w:val="18"/>
        </w:rPr>
        <w:t>. Dz.U. z 202</w:t>
      </w:r>
      <w:r w:rsidR="00276A03" w:rsidRPr="0083144E">
        <w:rPr>
          <w:sz w:val="18"/>
          <w:szCs w:val="18"/>
        </w:rPr>
        <w:t>3</w:t>
      </w:r>
      <w:r w:rsidRPr="0083144E">
        <w:rPr>
          <w:sz w:val="18"/>
          <w:szCs w:val="18"/>
        </w:rPr>
        <w:t xml:space="preserve"> poz.</w:t>
      </w:r>
      <w:r w:rsidR="00276A03" w:rsidRPr="0083144E">
        <w:rPr>
          <w:sz w:val="18"/>
          <w:szCs w:val="18"/>
        </w:rPr>
        <w:t xml:space="preserve">221 </w:t>
      </w:r>
      <w:r w:rsidRPr="0083144E">
        <w:rPr>
          <w:sz w:val="18"/>
          <w:szCs w:val="18"/>
        </w:rPr>
        <w:t xml:space="preserve">ze zm.) </w:t>
      </w:r>
    </w:p>
    <w:p w14:paraId="22DF8167" w14:textId="77777777" w:rsidR="007E495D" w:rsidRPr="0083144E" w:rsidRDefault="007E495D" w:rsidP="0090153E">
      <w:pPr>
        <w:tabs>
          <w:tab w:val="left" w:pos="426"/>
        </w:tabs>
        <w:overflowPunct w:val="0"/>
        <w:autoSpaceDE w:val="0"/>
        <w:autoSpaceDN w:val="0"/>
        <w:adjustRightInd w:val="0"/>
        <w:spacing w:before="120" w:after="0" w:line="276" w:lineRule="auto"/>
        <w:jc w:val="both"/>
        <w:textAlignment w:val="baseline"/>
        <w:rPr>
          <w:sz w:val="18"/>
          <w:szCs w:val="18"/>
        </w:rPr>
      </w:pPr>
    </w:p>
    <w:p w14:paraId="399F3C1D" w14:textId="16219F0D" w:rsidR="000B5B5C" w:rsidRPr="0083144E" w:rsidRDefault="000B5B5C" w:rsidP="0090153E">
      <w:pPr>
        <w:tabs>
          <w:tab w:val="left" w:pos="426"/>
        </w:tabs>
        <w:overflowPunct w:val="0"/>
        <w:autoSpaceDE w:val="0"/>
        <w:autoSpaceDN w:val="0"/>
        <w:adjustRightInd w:val="0"/>
        <w:spacing w:before="120" w:after="0" w:line="276" w:lineRule="auto"/>
        <w:jc w:val="both"/>
        <w:textAlignment w:val="baseline"/>
        <w:rPr>
          <w:sz w:val="18"/>
          <w:szCs w:val="18"/>
        </w:rPr>
      </w:pPr>
      <w:r w:rsidRPr="0083144E">
        <w:rPr>
          <w:sz w:val="18"/>
          <w:szCs w:val="18"/>
        </w:rPr>
        <w:t xml:space="preserve">Załączniki do oferty stanowią: </w:t>
      </w:r>
    </w:p>
    <w:p w14:paraId="0E27056A" w14:textId="224B557C" w:rsidR="000B5B5C" w:rsidRPr="0083144E" w:rsidRDefault="000B5B5C" w:rsidP="0090153E">
      <w:pPr>
        <w:numPr>
          <w:ilvl w:val="0"/>
          <w:numId w:val="22"/>
        </w:numPr>
        <w:tabs>
          <w:tab w:val="left" w:pos="426"/>
        </w:tabs>
        <w:suppressAutoHyphens w:val="0"/>
        <w:overflowPunct w:val="0"/>
        <w:autoSpaceDE w:val="0"/>
        <w:autoSpaceDN w:val="0"/>
        <w:adjustRightInd w:val="0"/>
        <w:spacing w:after="0" w:line="276" w:lineRule="auto"/>
        <w:textAlignment w:val="baseline"/>
        <w:rPr>
          <w:sz w:val="18"/>
          <w:szCs w:val="18"/>
        </w:rPr>
      </w:pPr>
      <w:r w:rsidRPr="0083144E">
        <w:rPr>
          <w:sz w:val="18"/>
          <w:szCs w:val="18"/>
        </w:rPr>
        <w:t xml:space="preserve">oświadczenie, o którym mowa w art. 125 ust. 1 PZP - … szt.,  </w:t>
      </w:r>
    </w:p>
    <w:p w14:paraId="0A076770" w14:textId="77777777" w:rsidR="000B5B5C" w:rsidRPr="0083144E" w:rsidRDefault="000B5B5C" w:rsidP="0090153E">
      <w:pPr>
        <w:numPr>
          <w:ilvl w:val="0"/>
          <w:numId w:val="22"/>
        </w:numPr>
        <w:suppressAutoHyphens w:val="0"/>
        <w:spacing w:after="31" w:line="276" w:lineRule="auto"/>
        <w:ind w:left="426" w:right="35" w:hanging="284"/>
        <w:jc w:val="both"/>
        <w:rPr>
          <w:sz w:val="18"/>
          <w:szCs w:val="18"/>
        </w:rPr>
      </w:pPr>
      <w:r w:rsidRPr="0083144E">
        <w:rPr>
          <w:sz w:val="18"/>
          <w:szCs w:val="18"/>
        </w:rPr>
        <w:t xml:space="preserve">oświadczenie RODO </w:t>
      </w:r>
    </w:p>
    <w:p w14:paraId="5917E271" w14:textId="77777777" w:rsidR="000B5B5C" w:rsidRPr="0083144E" w:rsidRDefault="000B5B5C" w:rsidP="0090153E">
      <w:pPr>
        <w:numPr>
          <w:ilvl w:val="0"/>
          <w:numId w:val="22"/>
        </w:numPr>
        <w:suppressAutoHyphens w:val="0"/>
        <w:spacing w:after="31" w:line="276" w:lineRule="auto"/>
        <w:ind w:left="426" w:right="35" w:hanging="284"/>
        <w:jc w:val="both"/>
        <w:rPr>
          <w:sz w:val="18"/>
          <w:szCs w:val="18"/>
        </w:rPr>
      </w:pPr>
      <w:r w:rsidRPr="0083144E">
        <w:rPr>
          <w:sz w:val="18"/>
          <w:szCs w:val="18"/>
        </w:rPr>
        <w:t>odpis lub informacja z KRS,CEIDG lub innego właściwego rejestru</w:t>
      </w:r>
    </w:p>
    <w:p w14:paraId="0456F015" w14:textId="77777777" w:rsidR="000B5B5C" w:rsidRPr="0083144E" w:rsidRDefault="000B5B5C" w:rsidP="0090153E">
      <w:pPr>
        <w:numPr>
          <w:ilvl w:val="0"/>
          <w:numId w:val="22"/>
        </w:numPr>
        <w:suppressAutoHyphens w:val="0"/>
        <w:spacing w:after="0" w:line="276" w:lineRule="auto"/>
        <w:ind w:left="426" w:right="35" w:hanging="284"/>
        <w:jc w:val="both"/>
        <w:rPr>
          <w:sz w:val="18"/>
          <w:szCs w:val="18"/>
        </w:rPr>
      </w:pPr>
      <w:r w:rsidRPr="0083144E">
        <w:rPr>
          <w:sz w:val="18"/>
          <w:szCs w:val="18"/>
        </w:rPr>
        <w:t xml:space="preserve">* pełnomocnictwo, </w:t>
      </w:r>
    </w:p>
    <w:p w14:paraId="1644FFBE" w14:textId="10C042F3" w:rsidR="000B5B5C" w:rsidRPr="0083144E" w:rsidRDefault="000B5B5C" w:rsidP="0090153E">
      <w:pPr>
        <w:numPr>
          <w:ilvl w:val="0"/>
          <w:numId w:val="22"/>
        </w:numPr>
        <w:suppressAutoHyphens w:val="0"/>
        <w:spacing w:after="0" w:line="276" w:lineRule="auto"/>
        <w:ind w:left="426" w:right="35" w:hanging="284"/>
        <w:jc w:val="both"/>
        <w:rPr>
          <w:sz w:val="18"/>
          <w:szCs w:val="18"/>
        </w:rPr>
      </w:pPr>
      <w:r w:rsidRPr="0083144E">
        <w:rPr>
          <w:sz w:val="18"/>
          <w:szCs w:val="18"/>
        </w:rPr>
        <w:t xml:space="preserve">* oświadczenie, wskazujące które usługi wykonają poszczególni wykonawcy wspólnie ubiegający się o udzielenie zamówienia - jeżeli dotyczy  </w:t>
      </w:r>
    </w:p>
    <w:p w14:paraId="7013D2A5" w14:textId="1D53028D" w:rsidR="000B5B5C" w:rsidRPr="0083144E" w:rsidRDefault="000B5B5C" w:rsidP="000B5B5C">
      <w:pPr>
        <w:numPr>
          <w:ilvl w:val="0"/>
          <w:numId w:val="22"/>
        </w:numPr>
        <w:suppressAutoHyphens w:val="0"/>
        <w:spacing w:after="25" w:line="248" w:lineRule="auto"/>
        <w:ind w:left="426" w:right="35" w:hanging="284"/>
        <w:jc w:val="both"/>
        <w:rPr>
          <w:sz w:val="18"/>
          <w:szCs w:val="18"/>
        </w:rPr>
      </w:pPr>
      <w:r w:rsidRPr="0083144E">
        <w:rPr>
          <w:sz w:val="18"/>
          <w:szCs w:val="18"/>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4384EDBE" w14:textId="7EC19709" w:rsidR="000B5B5C" w:rsidRPr="0083144E" w:rsidRDefault="002C685C" w:rsidP="000B5B5C">
      <w:pPr>
        <w:numPr>
          <w:ilvl w:val="0"/>
          <w:numId w:val="22"/>
        </w:numPr>
        <w:suppressAutoHyphens w:val="0"/>
        <w:spacing w:after="25" w:line="248" w:lineRule="auto"/>
        <w:ind w:left="426" w:right="35" w:hanging="284"/>
        <w:jc w:val="both"/>
        <w:rPr>
          <w:sz w:val="18"/>
          <w:szCs w:val="18"/>
        </w:rPr>
      </w:pPr>
      <w:r w:rsidRPr="0083144E">
        <w:rPr>
          <w:sz w:val="18"/>
          <w:szCs w:val="18"/>
        </w:rPr>
        <w:t>*</w:t>
      </w:r>
      <w:r w:rsidR="000B5B5C" w:rsidRPr="0083144E">
        <w:rPr>
          <w:sz w:val="18"/>
          <w:szCs w:val="18"/>
        </w:rPr>
        <w:t xml:space="preserve">oświadczenie </w:t>
      </w:r>
      <w:r w:rsidR="000B5B5C" w:rsidRPr="0083144E">
        <w:rPr>
          <w:sz w:val="18"/>
          <w:szCs w:val="18"/>
          <w:lang w:eastAsia="pl-PL"/>
        </w:rPr>
        <w:t>podmiotu, na którego zasoby powołuje się wykonawca – jeżeli dotyczy</w:t>
      </w:r>
    </w:p>
    <w:p w14:paraId="0BE578DE" w14:textId="65FE0F1C" w:rsidR="00985682" w:rsidRPr="0083144E" w:rsidRDefault="00985682" w:rsidP="009649B6">
      <w:pPr>
        <w:tabs>
          <w:tab w:val="left" w:pos="426"/>
        </w:tabs>
        <w:overflowPunct w:val="0"/>
        <w:autoSpaceDE w:val="0"/>
        <w:autoSpaceDN w:val="0"/>
        <w:adjustRightInd w:val="0"/>
        <w:spacing w:before="120" w:after="0" w:line="240" w:lineRule="auto"/>
        <w:jc w:val="both"/>
        <w:textAlignment w:val="baseline"/>
        <w:rPr>
          <w:sz w:val="20"/>
        </w:rPr>
      </w:pPr>
    </w:p>
    <w:p w14:paraId="5E968634" w14:textId="77777777" w:rsidR="00985682" w:rsidRPr="0083144E" w:rsidRDefault="00985682">
      <w:pPr>
        <w:suppressAutoHyphens w:val="0"/>
        <w:spacing w:line="259" w:lineRule="auto"/>
        <w:rPr>
          <w:sz w:val="20"/>
        </w:rPr>
      </w:pPr>
      <w:r w:rsidRPr="0083144E">
        <w:rPr>
          <w:sz w:val="20"/>
        </w:rPr>
        <w:br w:type="page"/>
      </w:r>
    </w:p>
    <w:p w14:paraId="4D0F7B67" w14:textId="4E1C7856" w:rsidR="00985682" w:rsidRPr="0083144E" w:rsidRDefault="00985682" w:rsidP="009649B6">
      <w:pPr>
        <w:tabs>
          <w:tab w:val="left" w:pos="426"/>
        </w:tabs>
        <w:overflowPunct w:val="0"/>
        <w:autoSpaceDE w:val="0"/>
        <w:autoSpaceDN w:val="0"/>
        <w:adjustRightInd w:val="0"/>
        <w:spacing w:before="120" w:after="0" w:line="240" w:lineRule="auto"/>
        <w:jc w:val="both"/>
        <w:textAlignment w:val="baseline"/>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E01EF" w:rsidRPr="003E01EF" w14:paraId="2176690D" w14:textId="77777777" w:rsidTr="00CD3A0B">
        <w:tc>
          <w:tcPr>
            <w:tcW w:w="9062" w:type="dxa"/>
            <w:tcBorders>
              <w:top w:val="nil"/>
              <w:left w:val="nil"/>
              <w:bottom w:val="single" w:sz="4" w:space="0" w:color="auto"/>
              <w:right w:val="nil"/>
            </w:tcBorders>
            <w:hideMark/>
          </w:tcPr>
          <w:bookmarkEnd w:id="0"/>
          <w:p w14:paraId="28BACDD0" w14:textId="77777777" w:rsidR="003E01EF" w:rsidRPr="003E01EF" w:rsidRDefault="003E01EF" w:rsidP="00CD3A0B">
            <w:pPr>
              <w:spacing w:after="0" w:line="240" w:lineRule="auto"/>
              <w:jc w:val="right"/>
              <w:rPr>
                <w:iCs/>
              </w:rPr>
            </w:pPr>
            <w:r w:rsidRPr="003E01EF">
              <w:rPr>
                <w:iCs/>
              </w:rPr>
              <w:t xml:space="preserve">Załącznik nr 3 </w:t>
            </w:r>
          </w:p>
        </w:tc>
      </w:tr>
      <w:tr w:rsidR="003E01EF" w:rsidRPr="00CD5E78" w14:paraId="663D2D9F"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tcPr>
          <w:p w14:paraId="56A8CBF2" w14:textId="55C8F126" w:rsidR="003E01EF" w:rsidRPr="00CD5E78" w:rsidRDefault="003E01EF" w:rsidP="00CD3A0B">
            <w:pPr>
              <w:spacing w:after="0" w:line="240" w:lineRule="auto"/>
              <w:jc w:val="center"/>
              <w:rPr>
                <w:b/>
              </w:rPr>
            </w:pPr>
            <w:bookmarkStart w:id="5" w:name="_Hlk65059319"/>
          </w:p>
          <w:p w14:paraId="24A4F3E8" w14:textId="77777777" w:rsidR="003E01EF" w:rsidRPr="00CD5E78" w:rsidRDefault="003E01EF" w:rsidP="00CD3A0B">
            <w:pPr>
              <w:spacing w:after="0" w:line="240" w:lineRule="auto"/>
              <w:jc w:val="center"/>
              <w:rPr>
                <w:b/>
              </w:rPr>
            </w:pPr>
            <w:r w:rsidRPr="00CD5E78">
              <w:rPr>
                <w:b/>
              </w:rPr>
              <w:t>OŚWIADCZENIE O BRAKU PODSTAW DO WYKLUCZENIA / I SPEŁNIENIA WARUNKÓW                      UDZIAŁU W POSTĘPOWANIU</w:t>
            </w:r>
            <w:bookmarkStart w:id="6" w:name="_Ref65055371"/>
            <w:r w:rsidRPr="00CD5E78">
              <w:rPr>
                <w:vertAlign w:val="superscript"/>
              </w:rPr>
              <w:footnoteReference w:id="2"/>
            </w:r>
            <w:bookmarkEnd w:id="6"/>
          </w:p>
          <w:p w14:paraId="672DE1D2" w14:textId="77777777" w:rsidR="003E01EF" w:rsidRPr="00CD5E78" w:rsidRDefault="003E01EF" w:rsidP="00CD3A0B">
            <w:pPr>
              <w:spacing w:after="0" w:line="240" w:lineRule="auto"/>
              <w:jc w:val="center"/>
            </w:pPr>
          </w:p>
        </w:tc>
      </w:tr>
      <w:tr w:rsidR="003E01EF" w:rsidRPr="00CD5E78" w14:paraId="70822448" w14:textId="77777777" w:rsidTr="00CD3A0B">
        <w:tc>
          <w:tcPr>
            <w:tcW w:w="9062" w:type="dxa"/>
            <w:tcBorders>
              <w:top w:val="single" w:sz="4" w:space="0" w:color="auto"/>
              <w:left w:val="nil"/>
              <w:bottom w:val="single" w:sz="4" w:space="0" w:color="auto"/>
              <w:right w:val="nil"/>
            </w:tcBorders>
          </w:tcPr>
          <w:p w14:paraId="540C2206" w14:textId="77777777" w:rsidR="003E01EF" w:rsidRPr="00CD5E78" w:rsidRDefault="003E01EF" w:rsidP="00CD3A0B">
            <w:pPr>
              <w:spacing w:after="0" w:line="240" w:lineRule="auto"/>
              <w:rPr>
                <w:highlight w:val="yellow"/>
              </w:rPr>
            </w:pPr>
          </w:p>
        </w:tc>
      </w:tr>
      <w:tr w:rsidR="003E01EF" w:rsidRPr="00CD5E78" w14:paraId="43004F43"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BB6D1C5" w14:textId="77777777" w:rsidR="003E01EF" w:rsidRPr="00CD5E78" w:rsidRDefault="003E01EF" w:rsidP="00CD3A0B">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1905571F" w14:textId="77777777" w:rsidR="009F3CD7" w:rsidRPr="009F3CD7" w:rsidRDefault="009F3CD7" w:rsidP="009F3CD7">
            <w:pPr>
              <w:spacing w:after="0" w:line="240" w:lineRule="auto"/>
              <w:jc w:val="center"/>
              <w:rPr>
                <w:b/>
                <w:bCs/>
              </w:rPr>
            </w:pPr>
            <w:r w:rsidRPr="009F3CD7">
              <w:rPr>
                <w:b/>
                <w:bCs/>
              </w:rPr>
              <w:t>Dostawa systemu do ciągłego monitorowania wyładowań niezupełnych w generatorze zainstalowanym w ZTPOK MKUO ProNatura Sp. z o.o.</w:t>
            </w:r>
          </w:p>
          <w:p w14:paraId="7CEC0245" w14:textId="4C6EAF50" w:rsidR="009F3CD7" w:rsidRPr="0083144E" w:rsidRDefault="009F3CD7" w:rsidP="009F3CD7">
            <w:pPr>
              <w:spacing w:after="0" w:line="240" w:lineRule="auto"/>
              <w:jc w:val="center"/>
              <w:rPr>
                <w:b/>
                <w:color w:val="000000"/>
              </w:rPr>
            </w:pPr>
            <w:r w:rsidRPr="0083144E">
              <w:rPr>
                <w:b/>
                <w:color w:val="000000"/>
              </w:rPr>
              <w:t>MKUO ProNatura ZP/TP/</w:t>
            </w:r>
            <w:r w:rsidR="00AC563C">
              <w:rPr>
                <w:b/>
                <w:color w:val="000000"/>
              </w:rPr>
              <w:t>8</w:t>
            </w:r>
            <w:r w:rsidRPr="0083144E">
              <w:rPr>
                <w:b/>
                <w:color w:val="000000"/>
              </w:rPr>
              <w:t>/2</w:t>
            </w:r>
            <w:r w:rsidR="00801AF9">
              <w:rPr>
                <w:b/>
                <w:color w:val="000000"/>
              </w:rPr>
              <w:t>4</w:t>
            </w:r>
          </w:p>
          <w:p w14:paraId="4755D605" w14:textId="77777777" w:rsidR="003E01EF" w:rsidRPr="00CD5E78" w:rsidRDefault="003E01EF" w:rsidP="00CD3A0B">
            <w:pPr>
              <w:spacing w:after="0" w:line="240" w:lineRule="auto"/>
              <w:jc w:val="center"/>
              <w:rPr>
                <w:b/>
                <w:iCs/>
                <w:highlight w:val="yellow"/>
              </w:rPr>
            </w:pPr>
          </w:p>
        </w:tc>
      </w:tr>
      <w:tr w:rsidR="003E01EF" w:rsidRPr="00CD5E78" w14:paraId="22C59FE8" w14:textId="77777777" w:rsidTr="00CD3A0B">
        <w:tc>
          <w:tcPr>
            <w:tcW w:w="9062" w:type="dxa"/>
            <w:tcBorders>
              <w:top w:val="single" w:sz="4" w:space="0" w:color="auto"/>
              <w:left w:val="single" w:sz="4" w:space="0" w:color="auto"/>
              <w:bottom w:val="single" w:sz="4" w:space="0" w:color="auto"/>
              <w:right w:val="single" w:sz="4" w:space="0" w:color="auto"/>
            </w:tcBorders>
          </w:tcPr>
          <w:p w14:paraId="7DEDA82F" w14:textId="77777777" w:rsidR="003E01EF" w:rsidRPr="00CD5E78" w:rsidRDefault="003E01EF" w:rsidP="00CD3A0B">
            <w:pPr>
              <w:spacing w:after="0" w:line="240" w:lineRule="auto"/>
              <w:rPr>
                <w:b/>
              </w:rPr>
            </w:pPr>
            <w:r w:rsidRPr="00CD5E78">
              <w:rPr>
                <w:b/>
              </w:rPr>
              <w:t>działając w imieniu Wykonawcy:</w:t>
            </w:r>
          </w:p>
          <w:p w14:paraId="215A1407" w14:textId="77777777" w:rsidR="003E01EF" w:rsidRPr="00CD5E78" w:rsidRDefault="003E01EF" w:rsidP="00CD3A0B">
            <w:pPr>
              <w:spacing w:after="0" w:line="240" w:lineRule="auto"/>
              <w:rPr>
                <w:b/>
              </w:rPr>
            </w:pPr>
          </w:p>
          <w:p w14:paraId="17BF1B40" w14:textId="77777777" w:rsidR="003E01EF" w:rsidRPr="00CD5E78" w:rsidRDefault="003E01EF" w:rsidP="00CD3A0B">
            <w:pPr>
              <w:spacing w:after="0" w:line="240" w:lineRule="auto"/>
              <w:rPr>
                <w:b/>
              </w:rPr>
            </w:pPr>
          </w:p>
          <w:p w14:paraId="19851D66" w14:textId="77777777" w:rsidR="003E01EF" w:rsidRPr="00CD5E78" w:rsidRDefault="003E01EF" w:rsidP="00CD3A0B">
            <w:pPr>
              <w:spacing w:after="0" w:line="240" w:lineRule="auto"/>
              <w:jc w:val="center"/>
              <w:rPr>
                <w:bCs/>
              </w:rPr>
            </w:pPr>
            <w:r w:rsidRPr="00CD5E78">
              <w:rPr>
                <w:bCs/>
              </w:rPr>
              <w:t>(podać nazwę i adres Wykonawcy)</w:t>
            </w:r>
          </w:p>
        </w:tc>
      </w:tr>
      <w:tr w:rsidR="003E01EF" w:rsidRPr="00CD5E78" w14:paraId="5FC9662B" w14:textId="77777777" w:rsidTr="00CD3A0B">
        <w:tc>
          <w:tcPr>
            <w:tcW w:w="9062" w:type="dxa"/>
            <w:tcBorders>
              <w:top w:val="single" w:sz="4" w:space="0" w:color="auto"/>
              <w:left w:val="single" w:sz="4" w:space="0" w:color="auto"/>
              <w:bottom w:val="single" w:sz="4" w:space="0" w:color="auto"/>
              <w:right w:val="single" w:sz="4" w:space="0" w:color="auto"/>
            </w:tcBorders>
            <w:shd w:val="clear" w:color="auto" w:fill="BFBFBF"/>
            <w:hideMark/>
          </w:tcPr>
          <w:p w14:paraId="1294568F" w14:textId="77777777" w:rsidR="003E01EF" w:rsidRPr="00CD5E78" w:rsidRDefault="003E01EF" w:rsidP="00CD3A0B">
            <w:pPr>
              <w:spacing w:after="0" w:line="240" w:lineRule="auto"/>
              <w:jc w:val="center"/>
              <w:rPr>
                <w:b/>
              </w:rPr>
            </w:pPr>
            <w:r w:rsidRPr="00CD5E78">
              <w:rPr>
                <w:b/>
              </w:rPr>
              <w:t>OŚWIADCZENIE DOTYCZĄCE WYKONAWCY</w:t>
            </w:r>
          </w:p>
        </w:tc>
      </w:tr>
      <w:tr w:rsidR="003E01EF" w:rsidRPr="00CD5E78" w14:paraId="735472FA" w14:textId="77777777" w:rsidTr="00CD3A0B">
        <w:tc>
          <w:tcPr>
            <w:tcW w:w="9062" w:type="dxa"/>
            <w:tcBorders>
              <w:top w:val="single" w:sz="4" w:space="0" w:color="auto"/>
              <w:left w:val="single" w:sz="4" w:space="0" w:color="auto"/>
              <w:bottom w:val="single" w:sz="4" w:space="0" w:color="auto"/>
              <w:right w:val="single" w:sz="4" w:space="0" w:color="auto"/>
            </w:tcBorders>
            <w:hideMark/>
          </w:tcPr>
          <w:p w14:paraId="4C615EA1" w14:textId="77777777" w:rsidR="003E01EF" w:rsidRPr="00CD5E78" w:rsidRDefault="003E01EF" w:rsidP="00CD3A0B">
            <w:pPr>
              <w:spacing w:after="0" w:line="240" w:lineRule="auto"/>
              <w:jc w:val="center"/>
              <w:rPr>
                <w:b/>
              </w:rPr>
            </w:pPr>
            <w:r w:rsidRPr="00CD5E78">
              <w:rPr>
                <w:b/>
              </w:rPr>
              <w:t>Oświadczam, że na dzień składania ofert nie podlegam wykluczeniu z postępowania i spełniam warunki udziału w postępowaniu</w:t>
            </w:r>
          </w:p>
          <w:p w14:paraId="4E782C9D" w14:textId="77777777" w:rsidR="003E01EF" w:rsidRPr="00CD5E78" w:rsidRDefault="003E01EF" w:rsidP="00CD3A0B">
            <w:pPr>
              <w:spacing w:after="0" w:line="240" w:lineRule="auto"/>
              <w:jc w:val="center"/>
              <w:rPr>
                <w:b/>
              </w:rPr>
            </w:pPr>
          </w:p>
        </w:tc>
      </w:tr>
      <w:tr w:rsidR="003E01EF" w:rsidRPr="006E7AC0" w14:paraId="46526B9E" w14:textId="77777777" w:rsidTr="00CD3A0B">
        <w:trPr>
          <w:trHeight w:val="841"/>
        </w:trPr>
        <w:tc>
          <w:tcPr>
            <w:tcW w:w="9062" w:type="dxa"/>
            <w:tcBorders>
              <w:top w:val="single" w:sz="4" w:space="0" w:color="auto"/>
              <w:left w:val="single" w:sz="4" w:space="0" w:color="auto"/>
              <w:bottom w:val="single" w:sz="4" w:space="0" w:color="auto"/>
              <w:right w:val="single" w:sz="4" w:space="0" w:color="auto"/>
            </w:tcBorders>
            <w:hideMark/>
          </w:tcPr>
          <w:p w14:paraId="09CBC8E6" w14:textId="77777777" w:rsidR="003E01EF" w:rsidRPr="00CD5E78" w:rsidRDefault="003E01EF" w:rsidP="00CD3A0B">
            <w:pPr>
              <w:spacing w:before="120" w:after="120" w:line="276" w:lineRule="auto"/>
              <w:contextualSpacing/>
              <w:jc w:val="both"/>
            </w:pPr>
            <w:r w:rsidRPr="00CD5E78">
              <w:t>Z postępowania o udzielenie zamówienia wyklucza się, z zastrzeżeniem art. 110 ust. 2 PZP, Wykonawcę:</w:t>
            </w:r>
          </w:p>
          <w:p w14:paraId="69E6DE91" w14:textId="77777777" w:rsidR="003E01EF" w:rsidRPr="00CD5E78" w:rsidRDefault="003E01EF">
            <w:pPr>
              <w:keepNext/>
              <w:numPr>
                <w:ilvl w:val="0"/>
                <w:numId w:val="41"/>
              </w:numPr>
              <w:spacing w:before="60" w:after="0" w:line="240" w:lineRule="auto"/>
              <w:ind w:left="321"/>
              <w:jc w:val="both"/>
            </w:pPr>
            <w:r w:rsidRPr="00CD5E78">
              <w:t>będącego osobą fizyczną, którego prawomocnie skazano za przestępstwo:</w:t>
            </w:r>
          </w:p>
          <w:p w14:paraId="58F557A9" w14:textId="77777777" w:rsidR="003E01EF" w:rsidRPr="00CD5E78" w:rsidRDefault="003E01EF">
            <w:pPr>
              <w:pStyle w:val="Akapitzlist"/>
              <w:numPr>
                <w:ilvl w:val="0"/>
                <w:numId w:val="43"/>
              </w:numPr>
              <w:spacing w:before="60" w:after="0" w:line="240" w:lineRule="auto"/>
              <w:ind w:left="888"/>
              <w:jc w:val="both"/>
            </w:pPr>
            <w:r w:rsidRPr="00CD5E78">
              <w:t>udziału w zorganizowanej grupie przestępczej albo związku mającym na celu popełnienie przestępstwa lub przestępstwa skarbowego, o którym mowa w art. 258 Kodeksu karnego,</w:t>
            </w:r>
          </w:p>
          <w:p w14:paraId="5730D951" w14:textId="77777777" w:rsidR="003E01EF" w:rsidRPr="00CD5E78" w:rsidRDefault="003E01EF">
            <w:pPr>
              <w:pStyle w:val="Akapitzlist"/>
              <w:numPr>
                <w:ilvl w:val="0"/>
                <w:numId w:val="43"/>
              </w:numPr>
              <w:spacing w:before="60" w:after="0" w:line="240" w:lineRule="auto"/>
              <w:ind w:left="888"/>
              <w:jc w:val="both"/>
            </w:pPr>
            <w:r w:rsidRPr="00CD5E78">
              <w:t>handlu ludźmi, o którym mowa w art. 189a Kodeksu karnego,</w:t>
            </w:r>
          </w:p>
          <w:p w14:paraId="080DD9FC" w14:textId="3C86BC3B" w:rsidR="003E01EF" w:rsidRPr="00CD5E78" w:rsidRDefault="003E01EF">
            <w:pPr>
              <w:pStyle w:val="Akapitzlist"/>
              <w:numPr>
                <w:ilvl w:val="0"/>
                <w:numId w:val="43"/>
              </w:numPr>
              <w:spacing w:before="60" w:after="0" w:line="240" w:lineRule="auto"/>
              <w:ind w:left="888"/>
              <w:jc w:val="both"/>
            </w:pPr>
            <w:r w:rsidRPr="00CD5E78">
              <w:t>o którym mowa w art. 228–230a, art. 250a Kodeksu karnego, w art. 46–48 ustawy z dnia 25 czerwca 2010 r. o sporcie (t. jedn. Dz. U. z 202</w:t>
            </w:r>
            <w:r>
              <w:t>2</w:t>
            </w:r>
            <w:r w:rsidRPr="00CD5E78">
              <w:t xml:space="preserve"> r., poz. </w:t>
            </w:r>
            <w:r>
              <w:t xml:space="preserve">1599 </w:t>
            </w:r>
            <w:r w:rsidRPr="00CD5E78">
              <w:t>ze zm.) lub w art. 54 ust. 1–4 ustawy z dnia 12 maja 2011 r. o refundacji leków, środków spożywczych specjalnego przeznaczenia żywieniowego oraz wyrobów medycznych (t. jedn. Dz. U. z 202</w:t>
            </w:r>
            <w:r w:rsidR="00930762">
              <w:t>3</w:t>
            </w:r>
            <w:r w:rsidRPr="00CD5E78">
              <w:t xml:space="preserve"> r., poz. </w:t>
            </w:r>
            <w:r>
              <w:t> </w:t>
            </w:r>
            <w:r w:rsidR="00930762">
              <w:t xml:space="preserve">826 </w:t>
            </w:r>
            <w:r w:rsidRPr="00CD5E78">
              <w:t>ze zm.),</w:t>
            </w:r>
          </w:p>
          <w:p w14:paraId="16705F0F" w14:textId="4C5FAB86" w:rsidR="003E01EF" w:rsidRPr="00CD5E78" w:rsidRDefault="003E01EF">
            <w:pPr>
              <w:pStyle w:val="Akapitzlist"/>
              <w:numPr>
                <w:ilvl w:val="0"/>
                <w:numId w:val="43"/>
              </w:numPr>
              <w:spacing w:before="60" w:after="0" w:line="240" w:lineRule="auto"/>
              <w:ind w:left="888"/>
              <w:jc w:val="both"/>
            </w:pPr>
            <w:r w:rsidRPr="00CD5E78">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6FFB7300" w14:textId="0D441936" w:rsidR="003E01EF" w:rsidRPr="00CD5E78" w:rsidRDefault="003E01EF">
            <w:pPr>
              <w:pStyle w:val="Akapitzlist"/>
              <w:numPr>
                <w:ilvl w:val="0"/>
                <w:numId w:val="43"/>
              </w:numPr>
              <w:spacing w:before="60" w:after="0" w:line="240" w:lineRule="auto"/>
              <w:ind w:left="888"/>
              <w:jc w:val="both"/>
            </w:pPr>
            <w:r w:rsidRPr="00CD5E78">
              <w:t>o charakterze terrorystycznym, o którym mowa w art. 115 §20 Kodeksu karnego, lub mające na celu popełnienie tego przestępstwa,</w:t>
            </w:r>
          </w:p>
          <w:p w14:paraId="1C77BBD1" w14:textId="63A45258" w:rsidR="003E01EF" w:rsidRPr="00CD5E78" w:rsidRDefault="003E01EF">
            <w:pPr>
              <w:pStyle w:val="Akapitzlist"/>
              <w:numPr>
                <w:ilvl w:val="0"/>
                <w:numId w:val="43"/>
              </w:numPr>
              <w:spacing w:before="60" w:after="0" w:line="240" w:lineRule="auto"/>
              <w:ind w:left="888"/>
              <w:jc w:val="both"/>
            </w:pPr>
            <w:r w:rsidRPr="00CD5E78">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386CFB4C" w14:textId="52B8C8C5" w:rsidR="003E01EF" w:rsidRPr="00CD5E78" w:rsidRDefault="003E01EF">
            <w:pPr>
              <w:pStyle w:val="Akapitzlist"/>
              <w:numPr>
                <w:ilvl w:val="0"/>
                <w:numId w:val="43"/>
              </w:numPr>
              <w:spacing w:before="60" w:after="0" w:line="240" w:lineRule="auto"/>
              <w:ind w:left="888"/>
              <w:jc w:val="both"/>
            </w:pPr>
            <w:r w:rsidRPr="00CD5E78">
              <w:t>przeciwko obrotowi gospodarczemu, o których mowa w art. 296–307</w:t>
            </w:r>
            <w:r w:rsidR="00A17DAE">
              <w:t xml:space="preserve"> </w:t>
            </w:r>
            <w:r w:rsidRPr="00CD5E78">
              <w:t>Kodeksu karnego, przestępstwo oszustwa, o którym mowa w art. 286 Kodeksu karnego, przestępstwo przeciwko wiarygodności dokumentów, o których mowa w art. 270–277d Kodeksu karnego, lub przestępstwo skarbowe,</w:t>
            </w:r>
          </w:p>
          <w:p w14:paraId="47F15931" w14:textId="3C40D47B" w:rsidR="003E01EF" w:rsidRPr="00CD5E78" w:rsidRDefault="003E01EF">
            <w:pPr>
              <w:pStyle w:val="Akapitzlist"/>
              <w:numPr>
                <w:ilvl w:val="0"/>
                <w:numId w:val="43"/>
              </w:numPr>
              <w:spacing w:before="60" w:after="0" w:line="240" w:lineRule="auto"/>
              <w:ind w:left="888"/>
              <w:jc w:val="both"/>
            </w:pPr>
            <w:r w:rsidRPr="00CD5E78">
              <w:t>o którym mowa w art. 9 ust. 1 i 3 lub art. 10 ustawy z dnia 15 czerwca 2012r. o skutkach powierzania wykonywania pracy cudzoziemcom przebywającym wbrew przepisom na terytorium Rzeczypospolitej Polskiej</w:t>
            </w:r>
          </w:p>
          <w:p w14:paraId="10F78AB0" w14:textId="77F03D26" w:rsidR="003E01EF" w:rsidRPr="00CD5E78" w:rsidRDefault="003E01EF" w:rsidP="00CD3A0B">
            <w:pPr>
              <w:pStyle w:val="Akapitzlist"/>
              <w:spacing w:before="60"/>
              <w:ind w:left="888"/>
              <w:jc w:val="both"/>
            </w:pPr>
            <w:r w:rsidRPr="00CD5E78">
              <w:t>– lub za odpowiedni czyn zabroniony określony w przepisach prawa obcego;</w:t>
            </w:r>
          </w:p>
          <w:p w14:paraId="03904C45" w14:textId="30A2DE2A" w:rsidR="003E01EF" w:rsidRPr="00CD5E78" w:rsidRDefault="003E01EF">
            <w:pPr>
              <w:keepNext/>
              <w:numPr>
                <w:ilvl w:val="0"/>
                <w:numId w:val="41"/>
              </w:numPr>
              <w:spacing w:before="60" w:after="0" w:line="240" w:lineRule="auto"/>
              <w:ind w:left="321"/>
              <w:jc w:val="both"/>
            </w:pPr>
            <w:r w:rsidRPr="00CD5E78">
              <w:t>jeżeli  urzędującego  członka  jego  organu  zarządzającego  lub  nadzorczego,  wspólnika  spółki w</w:t>
            </w:r>
            <w:r w:rsidR="00930762">
              <w:t> </w:t>
            </w:r>
            <w:r w:rsidRPr="00CD5E78">
              <w:t>spółce jawnej lub partnerskiej albo komplementariusza współce komandytowej lub komandytowo-akcyjnej lub prokurenta prawomocnie skazano za przestępstwo, o którym mowa w pkt. 1)</w:t>
            </w:r>
          </w:p>
          <w:p w14:paraId="51CAADBC" w14:textId="46D9E7EA" w:rsidR="003E01EF" w:rsidRPr="00CD5E78" w:rsidRDefault="003E01EF">
            <w:pPr>
              <w:keepNext/>
              <w:numPr>
                <w:ilvl w:val="0"/>
                <w:numId w:val="41"/>
              </w:numPr>
              <w:spacing w:before="60" w:after="0" w:line="240" w:lineRule="auto"/>
              <w:ind w:left="321"/>
              <w:jc w:val="both"/>
            </w:pPr>
            <w:r w:rsidRPr="00CD5E78">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77E7C0" w14:textId="5095A9AC" w:rsidR="003E01EF" w:rsidRPr="00CD5E78" w:rsidRDefault="003E01EF">
            <w:pPr>
              <w:keepNext/>
              <w:numPr>
                <w:ilvl w:val="0"/>
                <w:numId w:val="41"/>
              </w:numPr>
              <w:spacing w:before="60" w:after="0" w:line="240" w:lineRule="auto"/>
              <w:ind w:left="321"/>
              <w:jc w:val="both"/>
            </w:pPr>
            <w:r w:rsidRPr="00CD5E78">
              <w:t>wobec którego prawomocnie orzeczono zakaz ubiegania się o zamówienia publiczne;.</w:t>
            </w:r>
          </w:p>
          <w:p w14:paraId="7E02A483" w14:textId="63B05D4E" w:rsidR="003E01EF" w:rsidRPr="00CD5E78" w:rsidRDefault="003E01EF">
            <w:pPr>
              <w:keepNext/>
              <w:numPr>
                <w:ilvl w:val="0"/>
                <w:numId w:val="41"/>
              </w:numPr>
              <w:spacing w:before="60" w:after="0" w:line="240" w:lineRule="auto"/>
              <w:ind w:left="321"/>
              <w:jc w:val="both"/>
            </w:pPr>
            <w:r w:rsidRPr="00CD5E78">
              <w:t>jeżeli zamawiający może stwierdzić, na podstawie wiarygodnych przesłanek, że wykonawca zawarł z innymi wykonawcami porozumienie mające na celu zakłócenie konkurencji, w</w:t>
            </w:r>
            <w:r>
              <w:t> </w:t>
            </w:r>
            <w:r w:rsidRPr="00CD5E78">
              <w:t>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466E27C8" w14:textId="715590B9" w:rsidR="003E01EF" w:rsidRDefault="003E01EF">
            <w:pPr>
              <w:keepNext/>
              <w:numPr>
                <w:ilvl w:val="0"/>
                <w:numId w:val="41"/>
              </w:numPr>
              <w:spacing w:before="60" w:after="0" w:line="240" w:lineRule="auto"/>
              <w:ind w:left="321"/>
              <w:jc w:val="both"/>
            </w:pPr>
            <w:r w:rsidRPr="00CD5E78">
              <w:t>jeżeli, w przypadkach, o których mowa w art. 85 ust.1</w:t>
            </w:r>
            <w:r>
              <w:t xml:space="preserve"> PZP</w:t>
            </w:r>
            <w:r w:rsidRPr="00CD5E78">
              <w:t>,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w:t>
            </w:r>
            <w:r>
              <w:t> </w:t>
            </w:r>
            <w:r w:rsidRPr="00CD5E78">
              <w:t>postępowaniu o udzielenie zamówienia.</w:t>
            </w:r>
          </w:p>
          <w:p w14:paraId="0AF8F69B" w14:textId="4B939472" w:rsidR="003E01EF" w:rsidRPr="00300FD3" w:rsidRDefault="003E01EF">
            <w:pPr>
              <w:keepNext/>
              <w:numPr>
                <w:ilvl w:val="0"/>
                <w:numId w:val="41"/>
              </w:numPr>
              <w:spacing w:before="60" w:after="0" w:line="240" w:lineRule="auto"/>
              <w:ind w:left="321"/>
              <w:jc w:val="both"/>
            </w:pPr>
            <w:r w:rsidRPr="00300FD3">
              <w:rPr>
                <w:rFonts w:eastAsia="Times New Roman"/>
              </w:rPr>
              <w:t xml:space="preserve">do którego stosuje się przepis art. 7 ustawy z dnia </w:t>
            </w:r>
            <w:r w:rsidRPr="00300FD3">
              <w:rPr>
                <w:rFonts w:eastAsia="Times New Roman"/>
                <w:lang w:val="x-none"/>
              </w:rPr>
              <w:t>13 kwietnia 2022 r</w:t>
            </w:r>
            <w:r w:rsidRPr="00300FD3">
              <w:rPr>
                <w:rFonts w:eastAsia="Times New Roman"/>
                <w:i/>
                <w:iCs/>
                <w:lang w:val="x-none"/>
              </w:rPr>
              <w:t xml:space="preserve">. o szczególnych rozwiązaniach w zakresie przeciwdziałania wspieraniu agresji na Ukrainę oraz służących ochronie bezpieczeństwa narodowego </w:t>
            </w:r>
            <w:r w:rsidRPr="00300FD3">
              <w:rPr>
                <w:rFonts w:eastAsia="Times New Roman"/>
                <w:lang w:val="x-none"/>
              </w:rPr>
              <w:t>(</w:t>
            </w:r>
            <w:r w:rsidR="00930762">
              <w:rPr>
                <w:rFonts w:eastAsia="Times New Roman"/>
              </w:rPr>
              <w:t xml:space="preserve">t. jedn. </w:t>
            </w:r>
            <w:r w:rsidRPr="00300FD3">
              <w:rPr>
                <w:rFonts w:eastAsia="Times New Roman"/>
                <w:lang w:val="x-none"/>
              </w:rPr>
              <w:t>Dz. U. z 202</w:t>
            </w:r>
            <w:r w:rsidR="00930762">
              <w:rPr>
                <w:rFonts w:eastAsia="Times New Roman"/>
              </w:rPr>
              <w:t>3</w:t>
            </w:r>
            <w:r w:rsidRPr="00300FD3">
              <w:rPr>
                <w:rFonts w:eastAsia="Times New Roman"/>
                <w:lang w:val="x-none"/>
              </w:rPr>
              <w:t xml:space="preserve">r., poz. </w:t>
            </w:r>
            <w:r w:rsidR="00B9630D">
              <w:rPr>
                <w:rFonts w:eastAsia="Times New Roman"/>
              </w:rPr>
              <w:t>1497 ze zm.</w:t>
            </w:r>
            <w:r w:rsidRPr="00300FD3">
              <w:rPr>
                <w:rFonts w:eastAsia="Times New Roman"/>
                <w:lang w:val="x-none"/>
              </w:rPr>
              <w:t>)</w:t>
            </w:r>
            <w:r w:rsidRPr="00300FD3">
              <w:rPr>
                <w:rFonts w:eastAsia="Times New Roman"/>
              </w:rPr>
              <w:t>, tj. wykonawcę:</w:t>
            </w:r>
          </w:p>
          <w:p w14:paraId="0C194EB6" w14:textId="76013A90" w:rsidR="003E01EF" w:rsidRDefault="003E01EF">
            <w:pPr>
              <w:numPr>
                <w:ilvl w:val="4"/>
                <w:numId w:val="41"/>
              </w:numPr>
              <w:spacing w:before="60" w:after="0" w:line="240" w:lineRule="auto"/>
              <w:ind w:left="604"/>
              <w:jc w:val="both"/>
              <w:rPr>
                <w:rFonts w:eastAsia="Times New Roman"/>
                <w:lang w:val="x-none"/>
              </w:rPr>
            </w:pPr>
            <w:r w:rsidRPr="007B23CA">
              <w:rPr>
                <w:rFonts w:eastAsia="Times New Roman"/>
                <w:lang w:val="x-none"/>
              </w:rPr>
              <w:t xml:space="preserve">wymienionego w wykazach określonych w rozporządzeniu </w:t>
            </w:r>
            <w:r w:rsidRPr="007B23CA">
              <w:rPr>
                <w:rFonts w:eastAsia="Times New Roman"/>
                <w:lang w:val="x-none" w:eastAsia="pl-PL"/>
              </w:rPr>
              <w:t>Rady (WE) nr 765/2006 z</w:t>
            </w:r>
            <w:r>
              <w:rPr>
                <w:rFonts w:eastAsia="Times New Roman"/>
                <w:lang w:eastAsia="pl-PL"/>
              </w:rPr>
              <w:t> </w:t>
            </w:r>
            <w:r w:rsidRPr="007B23CA">
              <w:rPr>
                <w:rFonts w:eastAsia="Times New Roman"/>
                <w:lang w:val="x-none" w:eastAsia="pl-PL"/>
              </w:rPr>
              <w:t>dnia 18 maja 2006 r. dotycząc</w:t>
            </w:r>
            <w:r w:rsidRPr="007B23CA">
              <w:rPr>
                <w:rFonts w:eastAsia="Times New Roman"/>
                <w:lang w:eastAsia="pl-PL"/>
              </w:rPr>
              <w:t xml:space="preserve">ym </w:t>
            </w:r>
            <w:r w:rsidRPr="007B23CA">
              <w:rPr>
                <w:rFonts w:eastAsia="Times New Roman"/>
                <w:lang w:val="x-none" w:eastAsia="pl-PL"/>
              </w:rPr>
              <w:t>środków ograniczających w związku z sytuacją na Białorusi i udziałem Białorusi w agresji Rosji wobec Ukrainy (Dz.</w:t>
            </w:r>
            <w:r w:rsidRPr="007B23CA">
              <w:rPr>
                <w:rFonts w:eastAsia="Times New Roman"/>
                <w:lang w:eastAsia="pl-PL"/>
              </w:rPr>
              <w:t xml:space="preserve"> </w:t>
            </w:r>
            <w:r w:rsidRPr="007B23CA">
              <w:rPr>
                <w:rFonts w:eastAsia="Times New Roman"/>
                <w:lang w:val="x-none" w:eastAsia="pl-PL"/>
              </w:rPr>
              <w:t>Urz. UE L 134 z</w:t>
            </w:r>
            <w:r>
              <w:rPr>
                <w:rFonts w:eastAsia="Times New Roman"/>
                <w:lang w:eastAsia="pl-PL"/>
              </w:rPr>
              <w:t> </w:t>
            </w:r>
            <w:r w:rsidRPr="007B23CA">
              <w:rPr>
                <w:rFonts w:eastAsia="Times New Roman"/>
                <w:lang w:val="x-none" w:eastAsia="pl-PL"/>
              </w:rPr>
              <w:t>20.05.2006 ze zm.</w:t>
            </w:r>
            <w:r w:rsidRPr="007B23CA">
              <w:rPr>
                <w:rFonts w:eastAsia="Times New Roman"/>
                <w:lang w:eastAsia="pl-PL"/>
              </w:rPr>
              <w:t xml:space="preserve">, dalej rozporządzenie 765/2006) i </w:t>
            </w:r>
            <w:r w:rsidRPr="007B23CA">
              <w:rPr>
                <w:rFonts w:eastAsia="Times New Roman"/>
                <w:lang w:val="x-none" w:eastAsia="pl-PL"/>
              </w:rPr>
              <w:t>rozporządzeni</w:t>
            </w:r>
            <w:r w:rsidRPr="007B23CA">
              <w:rPr>
                <w:rFonts w:eastAsia="Times New Roman"/>
                <w:lang w:eastAsia="pl-PL"/>
              </w:rPr>
              <w:t>u</w:t>
            </w:r>
            <w:r w:rsidRPr="007B23CA">
              <w:rPr>
                <w:rFonts w:eastAsia="Times New Roman"/>
                <w:lang w:val="x-none" w:eastAsia="pl-PL"/>
              </w:rPr>
              <w:t xml:space="preserve"> Rady (UE) nr 269/2014 z dnia 17 marca 2014 r. w sprawie środków ograniczających w odniesieniu do działań podważających integralność terytorialną, suwerenność i niezależność Ukrainy lub im zagrażających (Dz.</w:t>
            </w:r>
            <w:r w:rsidR="00590F01">
              <w:rPr>
                <w:rFonts w:eastAsia="Times New Roman"/>
                <w:lang w:eastAsia="pl-PL"/>
              </w:rPr>
              <w:t xml:space="preserve"> </w:t>
            </w:r>
            <w:r w:rsidRPr="007B23CA">
              <w:rPr>
                <w:rFonts w:eastAsia="Times New Roman"/>
                <w:lang w:val="x-none" w:eastAsia="pl-PL"/>
              </w:rPr>
              <w:t>Urz. UE L 78 z 17.03.2014 ze zm.</w:t>
            </w:r>
            <w:r w:rsidRPr="007B23CA">
              <w:rPr>
                <w:rFonts w:eastAsia="Times New Roman"/>
                <w:lang w:eastAsia="pl-PL"/>
              </w:rPr>
              <w:t>, dalej rozporządzenie 269/2014) alb</w:t>
            </w:r>
            <w:r w:rsidRPr="007B23CA">
              <w:rPr>
                <w:rFonts w:eastAsia="Times New Roman"/>
                <w:lang w:val="x-none"/>
              </w:rPr>
              <w:t>o wpisanego na listę na podstawie decyzji w sprawie wpisu na listę rozstrzygającej o zastosowaniu środka, o</w:t>
            </w:r>
            <w:r w:rsidRPr="007B23CA">
              <w:rPr>
                <w:rFonts w:eastAsia="Times New Roman"/>
              </w:rPr>
              <w:t> </w:t>
            </w:r>
            <w:r w:rsidRPr="007B23CA">
              <w:rPr>
                <w:rFonts w:eastAsia="Times New Roman"/>
                <w:lang w:val="x-none"/>
              </w:rPr>
              <w:t xml:space="preserve">którym mowa w </w:t>
            </w:r>
            <w:hyperlink w:history="1">
              <w:r w:rsidRPr="007B23CA">
                <w:rPr>
                  <w:rFonts w:eastAsia="Times New Roman"/>
                  <w:u w:val="single"/>
                  <w:lang w:val="x-none"/>
                </w:rPr>
                <w:t>art. 1 pkt 3</w:t>
              </w:r>
            </w:hyperlink>
            <w:r w:rsidRPr="007B23CA">
              <w:rPr>
                <w:rFonts w:eastAsia="Times New Roman"/>
              </w:rPr>
              <w:t xml:space="preserve"> w/w ustawy</w:t>
            </w:r>
            <w:r w:rsidRPr="007B23CA">
              <w:rPr>
                <w:rFonts w:eastAsia="Times New Roman"/>
                <w:lang w:val="x-none"/>
              </w:rPr>
              <w:t>;</w:t>
            </w:r>
          </w:p>
          <w:p w14:paraId="41ED4AA6" w14:textId="034878FD" w:rsidR="003E01EF" w:rsidRDefault="003E01EF">
            <w:pPr>
              <w:numPr>
                <w:ilvl w:val="4"/>
                <w:numId w:val="41"/>
              </w:numPr>
              <w:spacing w:before="60" w:after="0" w:line="240" w:lineRule="auto"/>
              <w:ind w:left="604"/>
              <w:jc w:val="both"/>
              <w:rPr>
                <w:rFonts w:eastAsia="Times New Roman"/>
                <w:lang w:val="x-none"/>
              </w:rPr>
            </w:pPr>
            <w:r w:rsidRPr="008E0B39">
              <w:rPr>
                <w:rFonts w:eastAsia="Times New Roman"/>
                <w:lang w:val="x-none"/>
              </w:rPr>
              <w:t>którego beneficjentem rzeczywistym w rozumieniu ustawy z dnia 1 marca 2018r. o</w:t>
            </w:r>
            <w:r w:rsidRPr="008E0B39">
              <w:rPr>
                <w:rFonts w:eastAsia="Times New Roman"/>
              </w:rPr>
              <w:t> </w:t>
            </w:r>
            <w:r w:rsidRPr="008E0B39">
              <w:rPr>
                <w:rFonts w:eastAsia="Times New Roman"/>
                <w:lang w:val="x-none"/>
              </w:rPr>
              <w:t>przeciwdziałaniu praniu pieniędzy oraz finansowaniu terroryzmu (</w:t>
            </w:r>
            <w:r w:rsidRPr="008E0B39">
              <w:rPr>
                <w:rFonts w:eastAsia="Times New Roman"/>
              </w:rPr>
              <w:t xml:space="preserve">t. jedn. </w:t>
            </w:r>
            <w:r w:rsidRPr="008E0B39">
              <w:rPr>
                <w:rFonts w:eastAsia="Times New Roman"/>
                <w:lang w:val="x-none"/>
              </w:rPr>
              <w:t>Dz.U.</w:t>
            </w:r>
            <w:r>
              <w:rPr>
                <w:rFonts w:eastAsia="Times New Roman"/>
              </w:rPr>
              <w:t> </w:t>
            </w:r>
            <w:r w:rsidRPr="008E0B39">
              <w:rPr>
                <w:rFonts w:eastAsia="Times New Roman"/>
                <w:lang w:val="x-none"/>
              </w:rPr>
              <w:t>z</w:t>
            </w:r>
            <w:r>
              <w:rPr>
                <w:rFonts w:eastAsia="Times New Roman"/>
              </w:rPr>
              <w:t> </w:t>
            </w:r>
            <w:r w:rsidRPr="008E0B39">
              <w:rPr>
                <w:rFonts w:eastAsia="Times New Roman"/>
                <w:lang w:val="x-none"/>
              </w:rPr>
              <w:t>2022</w:t>
            </w:r>
            <w:r w:rsidRPr="008E0B39">
              <w:rPr>
                <w:rFonts w:eastAsia="Times New Roman"/>
              </w:rPr>
              <w:t> </w:t>
            </w:r>
            <w:r w:rsidRPr="008E0B39">
              <w:rPr>
                <w:rFonts w:eastAsia="Times New Roman"/>
                <w:lang w:val="x-none"/>
              </w:rPr>
              <w:t xml:space="preserve">r. </w:t>
            </w:r>
            <w:hyperlink w:history="1">
              <w:r w:rsidRPr="008E0B39">
                <w:rPr>
                  <w:rFonts w:eastAsia="Times New Roman"/>
                  <w:u w:val="single"/>
                  <w:lang w:val="x-none"/>
                </w:rPr>
                <w:t>poz. 593</w:t>
              </w:r>
            </w:hyperlink>
            <w:r w:rsidRPr="008E0B39">
              <w:rPr>
                <w:rFonts w:eastAsia="Times New Roman"/>
                <w:lang w:val="x-none"/>
              </w:rPr>
              <w:t xml:space="preserve"> </w:t>
            </w:r>
            <w:r w:rsidRPr="008E0B39">
              <w:rPr>
                <w:rFonts w:eastAsia="Times New Roman"/>
              </w:rPr>
              <w:t>ze zm.</w:t>
            </w:r>
            <w:r w:rsidRPr="008E0B39">
              <w:rPr>
                <w:rFonts w:eastAsia="Times New Roman"/>
                <w:lang w:val="x-none"/>
              </w:rPr>
              <w:t>) jest osoba wymieniona w wykazach określonych w</w:t>
            </w:r>
            <w:r>
              <w:rPr>
                <w:rFonts w:eastAsia="Times New Roman"/>
              </w:rPr>
              <w:t> </w:t>
            </w:r>
            <w:r w:rsidRPr="008E0B39">
              <w:rPr>
                <w:rFonts w:eastAsia="Times New Roman"/>
                <w:lang w:val="x-none"/>
              </w:rPr>
              <w:t xml:space="preserve">rozporządzeniu </w:t>
            </w:r>
            <w:hyperlink w:history="1">
              <w:r w:rsidRPr="008E0B39">
                <w:rPr>
                  <w:rFonts w:eastAsia="Times New Roman"/>
                  <w:u w:val="single"/>
                  <w:lang w:val="x-none"/>
                </w:rPr>
                <w:t>765/2006</w:t>
              </w:r>
            </w:hyperlink>
            <w:r w:rsidRPr="008E0B39">
              <w:rPr>
                <w:rFonts w:eastAsia="Times New Roman"/>
                <w:lang w:val="x-none"/>
              </w:rPr>
              <w:t xml:space="preserve"> i rozporządzeniu </w:t>
            </w:r>
            <w:hyperlink w:history="1">
              <w:r w:rsidRPr="008E0B39">
                <w:rPr>
                  <w:rFonts w:eastAsia="Times New Roman"/>
                  <w:u w:val="single"/>
                  <w:lang w:val="x-none"/>
                </w:rPr>
                <w:t>269/2014</w:t>
              </w:r>
            </w:hyperlink>
            <w:r w:rsidRPr="008E0B39">
              <w:rPr>
                <w:rFonts w:eastAsia="Times New Roman"/>
                <w:lang w:val="x-none"/>
              </w:rPr>
              <w:t xml:space="preserve"> albo wpisana na listę lub będąca takim beneficjentem rzeczywistym od dnia 24 lutego 2022 r., o ile została wpisana na listę na podstawie decyzji w sprawie wpisu na listę rozstrzygającej o zastosowaniu środka, o którym mowa w </w:t>
            </w:r>
            <w:hyperlink w:history="1">
              <w:r w:rsidRPr="008E0B39">
                <w:rPr>
                  <w:rFonts w:eastAsia="Times New Roman"/>
                  <w:u w:val="single"/>
                  <w:lang w:val="x-none"/>
                </w:rPr>
                <w:t>art. 1 pkt 3</w:t>
              </w:r>
            </w:hyperlink>
            <w:r w:rsidRPr="008E0B39">
              <w:rPr>
                <w:rFonts w:eastAsia="Times New Roman"/>
              </w:rPr>
              <w:t xml:space="preserve"> w/w ustawy</w:t>
            </w:r>
            <w:r w:rsidRPr="008E0B39">
              <w:rPr>
                <w:rFonts w:eastAsia="Times New Roman"/>
                <w:lang w:val="x-none"/>
              </w:rPr>
              <w:t>;</w:t>
            </w:r>
          </w:p>
          <w:p w14:paraId="4755946D" w14:textId="3119D851" w:rsidR="003E01EF" w:rsidRPr="008E0B39" w:rsidRDefault="003E01EF">
            <w:pPr>
              <w:numPr>
                <w:ilvl w:val="4"/>
                <w:numId w:val="41"/>
              </w:numPr>
              <w:spacing w:before="60" w:after="0" w:line="240" w:lineRule="auto"/>
              <w:ind w:left="604"/>
              <w:jc w:val="both"/>
              <w:rPr>
                <w:rFonts w:eastAsia="Times New Roman"/>
                <w:lang w:val="x-none"/>
              </w:rPr>
            </w:pPr>
            <w:r w:rsidRPr="008E0B39">
              <w:t>którego jednostką dominującą w rozumieniu art. 3 ust. 1 pkt 37 ustawy z dnia 29</w:t>
            </w:r>
            <w:r>
              <w:t> </w:t>
            </w:r>
            <w:r w:rsidRPr="008E0B39">
              <w:t xml:space="preserve">września 1994 r. o rachunkowości (Dz.U. z 2021 r. poz. 217, </w:t>
            </w:r>
            <w:hyperlink w:history="1">
              <w:r w:rsidRPr="008E0B39">
                <w:rPr>
                  <w:u w:val="single"/>
                </w:rPr>
                <w:t>2105</w:t>
              </w:r>
            </w:hyperlink>
            <w:r w:rsidRPr="008E0B39">
              <w:t xml:space="preserve"> i </w:t>
            </w:r>
            <w:hyperlink w:history="1">
              <w:r w:rsidRPr="008E0B39">
                <w:rPr>
                  <w:u w:val="single"/>
                </w:rPr>
                <w:t>2106</w:t>
              </w:r>
            </w:hyperlink>
            <w:r w:rsidRPr="008E0B39">
              <w:t xml:space="preserve">) jest podmiot wymieniony w wykazach określonych w rozporządzeniu </w:t>
            </w:r>
            <w:hyperlink w:history="1">
              <w:r w:rsidRPr="008E0B39">
                <w:rPr>
                  <w:u w:val="single"/>
                </w:rPr>
                <w:t>765/2006</w:t>
              </w:r>
            </w:hyperlink>
            <w:r w:rsidRPr="008E0B39">
              <w:t xml:space="preserve"> i</w:t>
            </w:r>
            <w:r>
              <w:t> </w:t>
            </w:r>
            <w:r w:rsidRPr="008E0B39">
              <w:t xml:space="preserve">rozporządzeniu </w:t>
            </w:r>
            <w:hyperlink w:history="1">
              <w:r w:rsidRPr="008E0B39">
                <w:rPr>
                  <w:u w:val="single"/>
                </w:rPr>
                <w:t>269/2014</w:t>
              </w:r>
            </w:hyperlink>
            <w:r w:rsidRPr="008E0B39">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8E0B39">
                <w:rPr>
                  <w:u w:val="single"/>
                </w:rPr>
                <w:t>art. 1 pkt 3</w:t>
              </w:r>
            </w:hyperlink>
            <w:r w:rsidRPr="008E0B39">
              <w:t xml:space="preserve"> w/w ustawy.</w:t>
            </w:r>
          </w:p>
          <w:p w14:paraId="392BF66F" w14:textId="053FFBCA" w:rsidR="003E01EF" w:rsidRPr="00CD5E78" w:rsidRDefault="003E01EF" w:rsidP="00CD3A0B">
            <w:pPr>
              <w:keepNext/>
              <w:spacing w:before="120" w:after="0" w:line="240" w:lineRule="auto"/>
              <w:jc w:val="both"/>
              <w:rPr>
                <w:rFonts w:eastAsia="Times New Roman"/>
              </w:rPr>
            </w:pPr>
            <w:r w:rsidRPr="00CD5E78">
              <w:rPr>
                <w:rFonts w:eastAsia="Times New Roman"/>
              </w:rPr>
              <w:t>Zamawiający przewiduje wykluczenie Wykonawcy w następujących spośród przypadków, o których mowa w art. 109 ust. 1 PZP:</w:t>
            </w:r>
          </w:p>
          <w:p w14:paraId="6699DC2F" w14:textId="773C8443" w:rsidR="003E01EF" w:rsidRPr="00CD5E78" w:rsidRDefault="003E01EF" w:rsidP="00CD3A0B">
            <w:pPr>
              <w:spacing w:after="0" w:line="276" w:lineRule="auto"/>
              <w:ind w:left="284"/>
              <w:contextualSpacing/>
              <w:jc w:val="both"/>
            </w:pPr>
            <w:r w:rsidRPr="00CD5E78">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w:t>
            </w:r>
            <w:r>
              <w:t>idzianej w przepisach miejsc</w:t>
            </w:r>
            <w:r w:rsidR="006F0FAC">
              <w:t>a wszczęcia procedury</w:t>
            </w:r>
            <w:r>
              <w:t>.</w:t>
            </w:r>
          </w:p>
          <w:p w14:paraId="37A0EB70" w14:textId="77777777" w:rsidR="003E01EF" w:rsidRPr="00CD5E78" w:rsidRDefault="003E01EF" w:rsidP="00CD3A0B">
            <w:pPr>
              <w:spacing w:after="0" w:line="240" w:lineRule="auto"/>
              <w:jc w:val="both"/>
              <w:rPr>
                <w:highlight w:val="yellow"/>
              </w:rPr>
            </w:pPr>
          </w:p>
          <w:p w14:paraId="337504E6" w14:textId="77777777" w:rsidR="003E01EF" w:rsidRPr="00BC5363" w:rsidRDefault="003E01EF" w:rsidP="00CD3A0B">
            <w:pPr>
              <w:spacing w:after="0" w:line="240" w:lineRule="auto"/>
              <w:jc w:val="both"/>
            </w:pPr>
            <w:r w:rsidRPr="00BC5363">
              <w:t xml:space="preserve">Wykonawca ubiegający się o przedmiotowe zamówienie musi spełniać również warunki udziału </w:t>
            </w:r>
            <w:r w:rsidRPr="00BC5363">
              <w:br/>
              <w:t xml:space="preserve">w postępowaniu dotyczące: </w:t>
            </w:r>
          </w:p>
          <w:p w14:paraId="2B49C3E6" w14:textId="77777777" w:rsidR="003E01EF" w:rsidRPr="00BC5363" w:rsidRDefault="003E01EF" w:rsidP="00CD3A0B">
            <w:pPr>
              <w:spacing w:after="0" w:line="240" w:lineRule="auto"/>
              <w:jc w:val="both"/>
            </w:pPr>
          </w:p>
          <w:p w14:paraId="47ED07F3" w14:textId="77777777" w:rsidR="003E01EF" w:rsidRPr="00022854" w:rsidRDefault="003E01EF">
            <w:pPr>
              <w:numPr>
                <w:ilvl w:val="0"/>
                <w:numId w:val="42"/>
              </w:numPr>
              <w:tabs>
                <w:tab w:val="left" w:pos="567"/>
              </w:tabs>
              <w:spacing w:after="0" w:line="240" w:lineRule="auto"/>
              <w:jc w:val="both"/>
            </w:pPr>
            <w:r w:rsidRPr="00022854">
              <w:rPr>
                <w:b/>
              </w:rPr>
              <w:t>Zdolności do występowania w obrocie gospodarczym</w:t>
            </w:r>
          </w:p>
          <w:p w14:paraId="6B56D45C" w14:textId="6DECBBA0" w:rsidR="003E01EF" w:rsidRDefault="003E01EF" w:rsidP="00CD3A0B">
            <w:pPr>
              <w:tabs>
                <w:tab w:val="left" w:pos="567"/>
              </w:tabs>
              <w:spacing w:after="0" w:line="240" w:lineRule="auto"/>
              <w:ind w:left="924"/>
              <w:jc w:val="both"/>
              <w:rPr>
                <w:color w:val="000000"/>
              </w:rPr>
            </w:pPr>
            <w:r w:rsidRPr="00022854">
              <w:rPr>
                <w:color w:val="000000"/>
              </w:rPr>
              <w:t xml:space="preserve">Zamawiający nie stawia szczególnych wymagań w tym zakresie. </w:t>
            </w:r>
          </w:p>
          <w:p w14:paraId="7D1DBA84" w14:textId="77777777" w:rsidR="003E01EF" w:rsidRPr="00022854" w:rsidRDefault="003E01EF" w:rsidP="00CD3A0B">
            <w:pPr>
              <w:tabs>
                <w:tab w:val="left" w:pos="567"/>
              </w:tabs>
              <w:spacing w:after="0" w:line="240" w:lineRule="auto"/>
              <w:ind w:left="924"/>
              <w:jc w:val="both"/>
            </w:pPr>
          </w:p>
          <w:p w14:paraId="788945C6" w14:textId="2276E34A" w:rsidR="003E01EF" w:rsidRPr="00022854" w:rsidRDefault="003E01EF">
            <w:pPr>
              <w:numPr>
                <w:ilvl w:val="0"/>
                <w:numId w:val="42"/>
              </w:numPr>
              <w:tabs>
                <w:tab w:val="left" w:pos="567"/>
              </w:tabs>
              <w:spacing w:after="0" w:line="240" w:lineRule="auto"/>
              <w:jc w:val="both"/>
            </w:pPr>
            <w:r w:rsidRPr="00022854">
              <w:rPr>
                <w:b/>
              </w:rPr>
              <w:t xml:space="preserve">Uprawnień do prowadzenia określonej działalności gospodarczej lub zawodowej, </w:t>
            </w:r>
            <w:r w:rsidR="00F76989">
              <w:rPr>
                <w:b/>
              </w:rPr>
              <w:t xml:space="preserve">             </w:t>
            </w:r>
            <w:r w:rsidRPr="00022854">
              <w:rPr>
                <w:b/>
              </w:rPr>
              <w:t>o</w:t>
            </w:r>
            <w:r w:rsidRPr="003C1065">
              <w:rPr>
                <w:b/>
              </w:rPr>
              <w:t xml:space="preserve"> </w:t>
            </w:r>
            <w:r w:rsidRPr="00022854">
              <w:rPr>
                <w:b/>
              </w:rPr>
              <w:t>ile wynika to z odrębnych przepisów</w:t>
            </w:r>
          </w:p>
          <w:p w14:paraId="4546A574" w14:textId="687D1D65" w:rsidR="003E01EF" w:rsidRDefault="003E01EF" w:rsidP="00CD3A0B">
            <w:pPr>
              <w:tabs>
                <w:tab w:val="left" w:pos="567"/>
              </w:tabs>
              <w:spacing w:after="0" w:line="240" w:lineRule="auto"/>
              <w:ind w:left="924"/>
              <w:jc w:val="both"/>
            </w:pPr>
            <w:r w:rsidRPr="003F76E4">
              <w:t>Zamawiający nie stawia szczególnych wymagań w tym zakresie</w:t>
            </w:r>
          </w:p>
          <w:p w14:paraId="42463BF7" w14:textId="77777777" w:rsidR="003E01EF" w:rsidRDefault="003E01EF" w:rsidP="00CD3A0B">
            <w:pPr>
              <w:tabs>
                <w:tab w:val="left" w:pos="567"/>
              </w:tabs>
              <w:spacing w:after="0" w:line="240" w:lineRule="auto"/>
              <w:ind w:left="924"/>
              <w:jc w:val="both"/>
            </w:pPr>
          </w:p>
          <w:p w14:paraId="1B7750FE" w14:textId="77777777" w:rsidR="003E01EF" w:rsidRDefault="003E01EF">
            <w:pPr>
              <w:numPr>
                <w:ilvl w:val="0"/>
                <w:numId w:val="42"/>
              </w:numPr>
              <w:tabs>
                <w:tab w:val="left" w:pos="567"/>
              </w:tabs>
              <w:spacing w:after="0" w:line="240" w:lineRule="auto"/>
              <w:jc w:val="both"/>
            </w:pPr>
            <w:r w:rsidRPr="00022854">
              <w:rPr>
                <w:b/>
              </w:rPr>
              <w:t>Sytuacji ekonomicznej i finansowej</w:t>
            </w:r>
          </w:p>
          <w:p w14:paraId="4B6AE715" w14:textId="52D02CBF" w:rsidR="003E01EF" w:rsidRDefault="003E01EF" w:rsidP="00CD3A0B">
            <w:pPr>
              <w:tabs>
                <w:tab w:val="left" w:pos="567"/>
              </w:tabs>
              <w:spacing w:after="0" w:line="240" w:lineRule="auto"/>
              <w:ind w:left="924"/>
              <w:jc w:val="both"/>
            </w:pPr>
            <w:r w:rsidRPr="003F76E4">
              <w:t>Zamawiający nie stawia szczególnych wymagań w tym zakresie</w:t>
            </w:r>
          </w:p>
          <w:p w14:paraId="5F2FDD0E" w14:textId="77777777" w:rsidR="003E01EF" w:rsidRDefault="003E01EF" w:rsidP="00CD3A0B">
            <w:pPr>
              <w:tabs>
                <w:tab w:val="left" w:pos="567"/>
              </w:tabs>
              <w:spacing w:after="0" w:line="240" w:lineRule="auto"/>
              <w:ind w:left="924"/>
              <w:jc w:val="both"/>
            </w:pPr>
          </w:p>
          <w:p w14:paraId="4A40466A" w14:textId="12FBA683" w:rsidR="003E01EF" w:rsidRPr="00763EE2" w:rsidRDefault="003E01EF">
            <w:pPr>
              <w:numPr>
                <w:ilvl w:val="0"/>
                <w:numId w:val="42"/>
              </w:numPr>
              <w:tabs>
                <w:tab w:val="left" w:pos="567"/>
              </w:tabs>
              <w:spacing w:after="0" w:line="240" w:lineRule="auto"/>
              <w:jc w:val="both"/>
            </w:pPr>
            <w:r w:rsidRPr="00022854">
              <w:rPr>
                <w:b/>
              </w:rPr>
              <w:t>Zdolności technicznej lub zawodowej</w:t>
            </w:r>
          </w:p>
          <w:p w14:paraId="2BCA55A1" w14:textId="77777777" w:rsidR="00F9359B" w:rsidRDefault="00F9359B" w:rsidP="00F9359B">
            <w:pPr>
              <w:tabs>
                <w:tab w:val="left" w:pos="567"/>
              </w:tabs>
              <w:spacing w:line="240" w:lineRule="auto"/>
              <w:ind w:left="1134"/>
              <w:jc w:val="both"/>
            </w:pPr>
            <w:r>
              <w:t xml:space="preserve">Na potwierdzenie spełniania ww. warunku Wykonawca ubiegający się o zamówienie musi: </w:t>
            </w:r>
          </w:p>
          <w:p w14:paraId="7A14D99A" w14:textId="77777777" w:rsidR="00F9359B" w:rsidRDefault="00F9359B" w:rsidP="00F9359B">
            <w:pPr>
              <w:tabs>
                <w:tab w:val="left" w:pos="567"/>
              </w:tabs>
              <w:spacing w:line="240" w:lineRule="auto"/>
              <w:ind w:left="1134"/>
              <w:jc w:val="both"/>
              <w:rPr>
                <w:lang w:val="pl"/>
              </w:rPr>
            </w:pPr>
            <w:r>
              <w:rPr>
                <w:lang w:val="pl"/>
              </w:rPr>
              <w:t xml:space="preserve">- wykazać się dostawą, montażem i </w:t>
            </w:r>
            <w:r w:rsidRPr="00113AF9">
              <w:rPr>
                <w:lang w:val="pl"/>
              </w:rPr>
              <w:t>uruchomienie</w:t>
            </w:r>
            <w:r>
              <w:rPr>
                <w:lang w:val="pl"/>
              </w:rPr>
              <w:t>m</w:t>
            </w:r>
            <w:r w:rsidRPr="00113AF9">
              <w:rPr>
                <w:lang w:val="pl"/>
              </w:rPr>
              <w:t xml:space="preserve"> co najmniej </w:t>
            </w:r>
            <w:r>
              <w:rPr>
                <w:lang w:val="pl"/>
              </w:rPr>
              <w:t>4</w:t>
            </w:r>
            <w:r w:rsidRPr="00113AF9">
              <w:rPr>
                <w:lang w:val="pl"/>
              </w:rPr>
              <w:t xml:space="preserve"> instalacji </w:t>
            </w:r>
            <w:r w:rsidRPr="00034B6F">
              <w:t>do ciągłego monitorowania wyładowań niezupełnych w generator</w:t>
            </w:r>
            <w:r>
              <w:t xml:space="preserve">ach o mocy powyżej 10 MW każdy </w:t>
            </w:r>
            <w:r w:rsidRPr="008B3E53">
              <w:t xml:space="preserve"> </w:t>
            </w:r>
            <w:r>
              <w:t>w okresie ostatnich 3 lat przed upływem terminu składania ofert, a jeżeli okres prowadzenia działalności jest krótszy – w tym okresie.</w:t>
            </w:r>
            <w:r w:rsidRPr="0048502B">
              <w:t xml:space="preserve"> </w:t>
            </w:r>
            <w:r>
              <w:t>Warunek oceniony zostanie na podstawie złożonego oświadczenia i dokumentów.</w:t>
            </w:r>
            <w:r>
              <w:rPr>
                <w:lang w:val="pl"/>
              </w:rPr>
              <w:t xml:space="preserve"> </w:t>
            </w:r>
          </w:p>
          <w:p w14:paraId="33D67BA6" w14:textId="4D48681A" w:rsidR="003E01EF" w:rsidRPr="006E7AC0" w:rsidRDefault="00F9359B" w:rsidP="00CD3A0B">
            <w:pPr>
              <w:tabs>
                <w:tab w:val="left" w:pos="567"/>
              </w:tabs>
              <w:spacing w:after="0" w:line="240" w:lineRule="auto"/>
              <w:ind w:left="1134"/>
              <w:jc w:val="both"/>
            </w:pPr>
            <w:r>
              <w:rPr>
                <w:lang w:val="pl"/>
              </w:rPr>
              <w:t xml:space="preserve">- </w:t>
            </w:r>
            <w:r>
              <w:t xml:space="preserve">posiadać system jakości ISO </w:t>
            </w:r>
            <w:r w:rsidRPr="00DD1E4E">
              <w:t>9001:20</w:t>
            </w:r>
            <w:r w:rsidR="00F534CE" w:rsidRPr="00DD1E4E">
              <w:t>15</w:t>
            </w:r>
            <w:r>
              <w:t>. Warunek oceniony zostanie na podstawie złożonego oświadczenia i dokumentów.</w:t>
            </w:r>
          </w:p>
        </w:tc>
      </w:tr>
    </w:tbl>
    <w:p w14:paraId="62F75DD8" w14:textId="5E5D0121" w:rsidR="003E01EF" w:rsidRDefault="003E01EF" w:rsidP="003E01EF">
      <w:pPr>
        <w:suppressAutoHyphens w:val="0"/>
        <w:spacing w:line="259" w:lineRule="auto"/>
        <w:rPr>
          <w:rFonts w:eastAsia="Times New Roman"/>
          <w:bCs/>
          <w:iCs/>
          <w:highlight w:val="yellow"/>
        </w:rPr>
      </w:pPr>
    </w:p>
    <w:p w14:paraId="46D81251" w14:textId="77777777" w:rsidR="003E01EF" w:rsidRDefault="003E01EF" w:rsidP="003E01EF">
      <w:pPr>
        <w:suppressAutoHyphens w:val="0"/>
        <w:spacing w:line="259" w:lineRule="auto"/>
        <w:rPr>
          <w:rFonts w:eastAsia="Times New Roman"/>
          <w:bCs/>
          <w:iCs/>
          <w:highlight w:val="yellow"/>
        </w:rPr>
      </w:pPr>
      <w:r>
        <w:rPr>
          <w:rFonts w:eastAsia="Times New Roman"/>
          <w:bCs/>
          <w:iCs/>
          <w:highlight w:val="yellow"/>
        </w:rPr>
        <w:br w:type="page"/>
      </w:r>
    </w:p>
    <w:p w14:paraId="4A6C31CF" w14:textId="77777777" w:rsidR="004E77C3" w:rsidRDefault="004E77C3" w:rsidP="003E01EF">
      <w:pPr>
        <w:suppressAutoHyphens w:val="0"/>
        <w:spacing w:line="259" w:lineRule="auto"/>
        <w:rPr>
          <w:lang w:eastAsia="pl-PL"/>
        </w:rPr>
      </w:pPr>
    </w:p>
    <w:p w14:paraId="26359771" w14:textId="4C4EC76F" w:rsidR="003717CA" w:rsidRPr="00C05BBC" w:rsidRDefault="003717CA" w:rsidP="003E01EF">
      <w:pPr>
        <w:autoSpaceDE w:val="0"/>
        <w:autoSpaceDN w:val="0"/>
        <w:adjustRightInd w:val="0"/>
        <w:spacing w:after="0" w:line="240" w:lineRule="auto"/>
        <w:jc w:val="right"/>
        <w:rPr>
          <w:lang w:eastAsia="pl-PL"/>
        </w:rPr>
      </w:pPr>
      <w:r w:rsidRPr="00C05BBC">
        <w:rPr>
          <w:lang w:eastAsia="pl-PL"/>
        </w:rPr>
        <w:t xml:space="preserve">Załącznik nr </w:t>
      </w:r>
      <w:r w:rsidR="00E76936">
        <w:rPr>
          <w:lang w:eastAsia="pl-PL"/>
        </w:rPr>
        <w:t>3a</w:t>
      </w:r>
      <w:r w:rsidRPr="00C05BBC">
        <w:rPr>
          <w:lang w:eastAsia="pl-PL"/>
        </w:rPr>
        <w:t xml:space="preserve"> </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001850FF"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7" w:name="_Hlk114220862"/>
      <w:r w:rsidRPr="00C05BBC">
        <w:rPr>
          <w:rStyle w:val="Odwoanieprzypisudolnego"/>
          <w:b/>
          <w:bCs/>
          <w:lang w:eastAsia="pl-PL"/>
        </w:rPr>
        <w:footnoteReference w:id="3"/>
      </w:r>
      <w:bookmarkEnd w:id="7"/>
    </w:p>
    <w:p w14:paraId="3E2E3096" w14:textId="02C1699C" w:rsidR="003717CA" w:rsidRPr="00C05BBC"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34F8591" w14:textId="77777777" w:rsidR="00985682" w:rsidRPr="002C70DC" w:rsidRDefault="00985682" w:rsidP="00985682">
      <w:pPr>
        <w:autoSpaceDE w:val="0"/>
        <w:autoSpaceDN w:val="0"/>
        <w:adjustRightInd w:val="0"/>
        <w:spacing w:after="0" w:line="276" w:lineRule="auto"/>
        <w:jc w:val="right"/>
        <w:rPr>
          <w:b/>
        </w:rPr>
      </w:pPr>
    </w:p>
    <w:p w14:paraId="6A6F21AC" w14:textId="77777777" w:rsidR="00985682" w:rsidRPr="002C70DC" w:rsidRDefault="00985682" w:rsidP="00985682">
      <w:pPr>
        <w:autoSpaceDE w:val="0"/>
        <w:autoSpaceDN w:val="0"/>
        <w:adjustRightInd w:val="0"/>
        <w:spacing w:after="0" w:line="276" w:lineRule="auto"/>
        <w:jc w:val="right"/>
        <w:rPr>
          <w:b/>
        </w:rPr>
      </w:pPr>
    </w:p>
    <w:p w14:paraId="19285F36" w14:textId="77777777" w:rsidR="00D5596D" w:rsidRPr="009F3CD7" w:rsidRDefault="00D5596D" w:rsidP="00D5596D">
      <w:pPr>
        <w:spacing w:after="0" w:line="240" w:lineRule="auto"/>
        <w:jc w:val="center"/>
        <w:rPr>
          <w:b/>
          <w:bCs/>
        </w:rPr>
      </w:pPr>
      <w:r w:rsidRPr="009F3CD7">
        <w:rPr>
          <w:b/>
          <w:bCs/>
        </w:rPr>
        <w:t>Dostawa systemu do ciągłego monitorowania wyładowań niezupełnych w generatorze zainstalowanym w ZTPOK MKUO ProNatura Sp. z o.o.</w:t>
      </w:r>
    </w:p>
    <w:p w14:paraId="3CD96014" w14:textId="299E50DF" w:rsidR="00D5596D" w:rsidRPr="0083144E" w:rsidRDefault="00D5596D" w:rsidP="00D5596D">
      <w:pPr>
        <w:spacing w:after="0" w:line="240" w:lineRule="auto"/>
        <w:jc w:val="center"/>
        <w:rPr>
          <w:b/>
          <w:color w:val="000000"/>
        </w:rPr>
      </w:pPr>
      <w:r w:rsidRPr="0083144E">
        <w:rPr>
          <w:b/>
          <w:color w:val="000000"/>
        </w:rPr>
        <w:t>MKUO ProNatura ZP/TP/</w:t>
      </w:r>
      <w:r w:rsidR="00AC563C">
        <w:rPr>
          <w:b/>
          <w:color w:val="000000"/>
        </w:rPr>
        <w:t>8</w:t>
      </w:r>
      <w:r w:rsidRPr="0083144E">
        <w:rPr>
          <w:b/>
          <w:color w:val="000000"/>
        </w:rPr>
        <w:t>/2</w:t>
      </w:r>
      <w:r w:rsidR="00801AF9">
        <w:rPr>
          <w:b/>
          <w:color w:val="000000"/>
        </w:rPr>
        <w:t>4</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77777777" w:rsidR="003717CA" w:rsidRPr="00C05BBC" w:rsidRDefault="003717CA" w:rsidP="003717CA">
      <w:pPr>
        <w:autoSpaceDE w:val="0"/>
        <w:autoSpaceDN w:val="0"/>
        <w:adjustRightInd w:val="0"/>
        <w:spacing w:after="0" w:line="240" w:lineRule="auto"/>
        <w:rPr>
          <w:lang w:eastAsia="pl-PL"/>
        </w:rPr>
      </w:pPr>
      <w:r w:rsidRPr="00C05BBC">
        <w:rPr>
          <w:lang w:eastAsia="pl-PL"/>
        </w:rPr>
        <w:t xml:space="preserve">Zgodnie z art. 125 ust. 5 PZP, w imieniu podmiotu, na którego zasoby powołuje się Wykonawca </w:t>
      </w:r>
    </w:p>
    <w:p w14:paraId="3C6872D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0E09A700"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23587422"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7777777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Pr="00C05BBC" w:rsidRDefault="003717CA" w:rsidP="003717CA">
      <w:pPr>
        <w:autoSpaceDE w:val="0"/>
        <w:autoSpaceDN w:val="0"/>
        <w:adjustRightInd w:val="0"/>
        <w:spacing w:after="0" w:line="240" w:lineRule="auto"/>
        <w:jc w:val="both"/>
        <w:rPr>
          <w:lang w:eastAsia="pl-PL"/>
        </w:rPr>
      </w:pPr>
    </w:p>
    <w:p w14:paraId="2C064ECD" w14:textId="77777777" w:rsidR="003717CA" w:rsidRPr="00794D61" w:rsidRDefault="003717CA" w:rsidP="003717CA">
      <w:pPr>
        <w:autoSpaceDE w:val="0"/>
        <w:autoSpaceDN w:val="0"/>
        <w:adjustRightInd w:val="0"/>
        <w:spacing w:after="0" w:line="240" w:lineRule="auto"/>
        <w:jc w:val="center"/>
        <w:rPr>
          <w:sz w:val="20"/>
          <w:szCs w:val="20"/>
          <w:lang w:eastAsia="pl-PL"/>
        </w:rPr>
      </w:pPr>
      <w:r w:rsidRPr="00794D61">
        <w:rPr>
          <w:sz w:val="20"/>
          <w:szCs w:val="20"/>
          <w:lang w:eastAsia="pl-PL"/>
        </w:rPr>
        <w:t>………………………………………………………………………………………………………………………………………..………</w:t>
      </w:r>
    </w:p>
    <w:p w14:paraId="0909D5A9" w14:textId="77777777" w:rsidR="003717CA" w:rsidRPr="00794D61" w:rsidRDefault="003717CA" w:rsidP="003717CA">
      <w:pPr>
        <w:jc w:val="center"/>
        <w:rPr>
          <w:sz w:val="20"/>
          <w:szCs w:val="20"/>
          <w:highlight w:val="yellow"/>
        </w:rPr>
      </w:pPr>
      <w:r w:rsidRPr="00794D61">
        <w:rPr>
          <w:sz w:val="20"/>
          <w:szCs w:val="20"/>
          <w:lang w:eastAsia="pl-PL"/>
        </w:rPr>
        <w:t>(podać zakres zobowiązania)</w:t>
      </w:r>
    </w:p>
    <w:p w14:paraId="595656EF" w14:textId="2EF7B25E" w:rsidR="003E01EF" w:rsidRDefault="003E01EF">
      <w:pPr>
        <w:suppressAutoHyphens w:val="0"/>
        <w:spacing w:line="259" w:lineRule="auto"/>
        <w:rPr>
          <w:rFonts w:eastAsia="Times New Roman"/>
          <w:bCs/>
          <w:iCs/>
          <w:highlight w:val="yellow"/>
        </w:rPr>
      </w:pPr>
      <w:bookmarkStart w:id="8" w:name="_Hlk74041395"/>
      <w:r>
        <w:rPr>
          <w:b/>
          <w:i/>
          <w:highlight w:val="yellow"/>
        </w:rPr>
        <w:br w:type="page"/>
      </w:r>
    </w:p>
    <w:p w14:paraId="6F8287E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60D45FA" w14:textId="01E1B1E7" w:rsidR="00E76936" w:rsidRPr="003E01EF" w:rsidRDefault="00E76936" w:rsidP="003E01EF">
      <w:pPr>
        <w:suppressAutoHyphens w:val="0"/>
        <w:spacing w:line="259" w:lineRule="auto"/>
        <w:jc w:val="right"/>
      </w:pPr>
      <w:r w:rsidRPr="003E01EF">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1B75D8" w14:paraId="35304FCC" w14:textId="77777777" w:rsidTr="00001890">
        <w:trPr>
          <w:trHeight w:val="40"/>
        </w:trPr>
        <w:tc>
          <w:tcPr>
            <w:tcW w:w="5175" w:type="dxa"/>
            <w:shd w:val="clear" w:color="auto" w:fill="auto"/>
          </w:tcPr>
          <w:p w14:paraId="5A146277" w14:textId="77777777" w:rsidR="001B75D8" w:rsidRPr="00196AEE" w:rsidRDefault="001B75D8" w:rsidP="00001890"/>
          <w:p w14:paraId="5B12628B" w14:textId="77777777" w:rsidR="001B75D8" w:rsidRPr="00F439FE" w:rsidRDefault="001B75D8" w:rsidP="00001890">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6B5B5D3D" w14:textId="77777777" w:rsidR="001B75D8" w:rsidRPr="00F439FE" w:rsidRDefault="001B75D8" w:rsidP="00001890">
            <w:pPr>
              <w:pStyle w:val="tyt"/>
              <w:snapToGrid w:val="0"/>
              <w:spacing w:before="0" w:after="0"/>
              <w:rPr>
                <w:rFonts w:ascii="Calibri" w:hAnsi="Calibri"/>
                <w:sz w:val="18"/>
              </w:rPr>
            </w:pPr>
          </w:p>
          <w:p w14:paraId="2B14D8D5" w14:textId="77777777" w:rsidR="001B75D8" w:rsidRPr="00F439FE" w:rsidRDefault="001B75D8" w:rsidP="00001890">
            <w:pPr>
              <w:pStyle w:val="tyt"/>
              <w:spacing w:before="0" w:after="0"/>
              <w:rPr>
                <w:rFonts w:ascii="Calibri" w:hAnsi="Calibri"/>
              </w:rPr>
            </w:pPr>
            <w:r w:rsidRPr="00F439FE">
              <w:rPr>
                <w:rFonts w:ascii="Calibri" w:hAnsi="Calibri"/>
              </w:rPr>
              <w:t xml:space="preserve">Zdolność techniczna i zawodowa </w:t>
            </w:r>
          </w:p>
          <w:p w14:paraId="59CF3DF7" w14:textId="77777777" w:rsidR="001B75D8" w:rsidRPr="00F439FE" w:rsidRDefault="001B75D8" w:rsidP="00001890">
            <w:pPr>
              <w:pStyle w:val="tyt"/>
              <w:spacing w:before="0" w:after="0"/>
              <w:rPr>
                <w:rFonts w:ascii="Calibri" w:hAnsi="Calibri"/>
              </w:rPr>
            </w:pPr>
            <w:r w:rsidRPr="00F439FE">
              <w:rPr>
                <w:rFonts w:ascii="Calibri" w:hAnsi="Calibri"/>
              </w:rPr>
              <w:t>Wykonawcy</w:t>
            </w:r>
            <w:r w:rsidRPr="00F439FE">
              <w:rPr>
                <w:rStyle w:val="Odwoanieprzypisudolnego"/>
                <w:rFonts w:ascii="Calibri" w:hAnsi="Calibri"/>
              </w:rPr>
              <w:footnoteReference w:id="4"/>
            </w:r>
          </w:p>
          <w:p w14:paraId="7E891DB8" w14:textId="4E8B8D07" w:rsidR="001B75D8" w:rsidRPr="00F439FE" w:rsidRDefault="001B75D8" w:rsidP="00001890">
            <w:pPr>
              <w:pStyle w:val="tyt"/>
              <w:spacing w:before="0"/>
              <w:rPr>
                <w:rFonts w:ascii="Calibri" w:hAnsi="Calibri"/>
              </w:rPr>
            </w:pPr>
            <w:r w:rsidRPr="00F439FE">
              <w:rPr>
                <w:rFonts w:ascii="Calibri" w:hAnsi="Calibri"/>
              </w:rPr>
              <w:t>(wykaz zrealizowanych dostaw)</w:t>
            </w:r>
          </w:p>
          <w:p w14:paraId="6D4618BF" w14:textId="77777777" w:rsidR="001B75D8" w:rsidRPr="00F439FE" w:rsidRDefault="001B75D8" w:rsidP="00001890">
            <w:pPr>
              <w:pStyle w:val="tyt"/>
              <w:spacing w:before="0"/>
              <w:rPr>
                <w:rFonts w:ascii="Calibri" w:hAnsi="Calibri"/>
              </w:rPr>
            </w:pPr>
          </w:p>
        </w:tc>
      </w:tr>
    </w:tbl>
    <w:p w14:paraId="19721B0E" w14:textId="77E276EB" w:rsidR="001B75D8" w:rsidRDefault="001B75D8" w:rsidP="001B75D8">
      <w:pPr>
        <w:jc w:val="right"/>
      </w:pPr>
    </w:p>
    <w:p w14:paraId="45F9132D" w14:textId="77777777" w:rsidR="001B75D8" w:rsidRPr="00196AEE" w:rsidRDefault="001B75D8" w:rsidP="001B75D8">
      <w:pPr>
        <w:jc w:val="right"/>
      </w:pPr>
    </w:p>
    <w:p w14:paraId="4984A8AD" w14:textId="77777777" w:rsidR="001B75D8" w:rsidRPr="007223B8" w:rsidRDefault="001B75D8" w:rsidP="001B75D8">
      <w:pPr>
        <w:spacing w:after="0" w:line="240" w:lineRule="auto"/>
        <w:jc w:val="center"/>
        <w:rPr>
          <w:b/>
        </w:rPr>
      </w:pPr>
      <w:r>
        <w:t>Dot.  postępowania</w:t>
      </w:r>
      <w:r w:rsidRPr="0002148F">
        <w:t xml:space="preserve"> </w:t>
      </w:r>
      <w:r w:rsidRPr="00091527">
        <w:t>o udzielenie z</w:t>
      </w:r>
      <w:r>
        <w:t xml:space="preserve">amówienia publicznego </w:t>
      </w:r>
      <w:r w:rsidRPr="008D18BA">
        <w:t>pn.</w:t>
      </w:r>
      <w:r w:rsidRPr="00091527">
        <w:rPr>
          <w:b/>
          <w:bCs/>
          <w:lang w:eastAsia="pl-PL"/>
        </w:rPr>
        <w:t xml:space="preserve"> </w:t>
      </w:r>
    </w:p>
    <w:p w14:paraId="128742FA" w14:textId="77777777" w:rsidR="00985682" w:rsidRPr="002C70DC" w:rsidRDefault="00985682" w:rsidP="00985682">
      <w:pPr>
        <w:autoSpaceDE w:val="0"/>
        <w:autoSpaceDN w:val="0"/>
        <w:adjustRightInd w:val="0"/>
        <w:spacing w:after="0" w:line="276" w:lineRule="auto"/>
        <w:jc w:val="right"/>
        <w:rPr>
          <w:b/>
        </w:rPr>
      </w:pPr>
    </w:p>
    <w:p w14:paraId="29C8FD5E" w14:textId="77777777" w:rsidR="00D5596D" w:rsidRPr="009F3CD7" w:rsidRDefault="00D5596D" w:rsidP="00D5596D">
      <w:pPr>
        <w:spacing w:after="0" w:line="240" w:lineRule="auto"/>
        <w:jc w:val="center"/>
        <w:rPr>
          <w:b/>
          <w:bCs/>
        </w:rPr>
      </w:pPr>
      <w:r w:rsidRPr="009F3CD7">
        <w:rPr>
          <w:b/>
          <w:bCs/>
        </w:rPr>
        <w:t>Dostawa systemu do ciągłego monitorowania wyładowań niezupełnych w generatorze zainstalowanym w ZTPOK MKUO ProNatura Sp. z o.o.</w:t>
      </w:r>
    </w:p>
    <w:p w14:paraId="1EACCD9A" w14:textId="145D644E" w:rsidR="00D5596D" w:rsidRPr="0083144E" w:rsidRDefault="00D5596D" w:rsidP="00D5596D">
      <w:pPr>
        <w:tabs>
          <w:tab w:val="center" w:pos="4536"/>
          <w:tab w:val="right" w:pos="9072"/>
        </w:tabs>
        <w:spacing w:after="0" w:line="240" w:lineRule="auto"/>
        <w:rPr>
          <w:b/>
          <w:color w:val="000000"/>
        </w:rPr>
      </w:pPr>
      <w:r>
        <w:rPr>
          <w:b/>
          <w:color w:val="000000"/>
        </w:rPr>
        <w:tab/>
      </w:r>
      <w:r w:rsidRPr="0083144E">
        <w:rPr>
          <w:b/>
          <w:color w:val="000000"/>
        </w:rPr>
        <w:t>MKUO ProNatura ZP/TP/</w:t>
      </w:r>
      <w:r w:rsidR="00AC563C">
        <w:rPr>
          <w:b/>
          <w:color w:val="000000"/>
        </w:rPr>
        <w:t>8</w:t>
      </w:r>
      <w:r w:rsidRPr="0083144E">
        <w:rPr>
          <w:b/>
          <w:color w:val="000000"/>
        </w:rPr>
        <w:t>/2</w:t>
      </w:r>
      <w:r w:rsidR="00801AF9">
        <w:rPr>
          <w:b/>
          <w:color w:val="000000"/>
        </w:rPr>
        <w:t>4</w:t>
      </w:r>
      <w:r>
        <w:rPr>
          <w:b/>
          <w:color w:val="000000"/>
        </w:rPr>
        <w:tab/>
      </w:r>
    </w:p>
    <w:bookmarkEnd w:id="5"/>
    <w:p w14:paraId="182798E7" w14:textId="77777777" w:rsidR="001B75D8" w:rsidRPr="00196AEE" w:rsidRDefault="001B75D8" w:rsidP="001B75D8">
      <w:pPr>
        <w:tabs>
          <w:tab w:val="left" w:pos="2717"/>
        </w:tabs>
        <w:spacing w:before="120"/>
        <w:jc w:val="both"/>
        <w:rPr>
          <w:b/>
        </w:rPr>
      </w:pPr>
    </w:p>
    <w:p w14:paraId="4221844C" w14:textId="77777777" w:rsidR="001B75D8" w:rsidRPr="00091527" w:rsidRDefault="001B75D8" w:rsidP="001B75D8">
      <w:pPr>
        <w:tabs>
          <w:tab w:val="left" w:pos="2717"/>
        </w:tabs>
        <w:spacing w:before="120"/>
        <w:jc w:val="both"/>
        <w:rPr>
          <w:b/>
        </w:rPr>
      </w:pPr>
      <w:r w:rsidRPr="00091527">
        <w:rPr>
          <w:b/>
        </w:rPr>
        <w:t>w imieniu Wykonawcy</w:t>
      </w:r>
    </w:p>
    <w:p w14:paraId="1ADD4229" w14:textId="77777777" w:rsidR="001B75D8" w:rsidRPr="00091527" w:rsidRDefault="001B75D8" w:rsidP="001B75D8">
      <w:pPr>
        <w:spacing w:before="120"/>
        <w:jc w:val="both"/>
      </w:pPr>
      <w:r w:rsidRPr="00091527">
        <w:t>…………………………………………………………………………………………………………..</w:t>
      </w:r>
    </w:p>
    <w:p w14:paraId="353FDD9C" w14:textId="77777777" w:rsidR="001B75D8" w:rsidRPr="00091527" w:rsidRDefault="001B75D8" w:rsidP="001B75D8">
      <w:pPr>
        <w:jc w:val="center"/>
        <w:rPr>
          <w:b/>
        </w:rPr>
      </w:pPr>
    </w:p>
    <w:p w14:paraId="6E2584C8" w14:textId="2C80EADD" w:rsidR="001B75D8" w:rsidRPr="00091527" w:rsidRDefault="001B75D8" w:rsidP="001B75D8">
      <w:pPr>
        <w:spacing w:before="120"/>
        <w:jc w:val="both"/>
      </w:pPr>
      <w:r w:rsidRPr="00091527">
        <w:t xml:space="preserve">przedkładam </w:t>
      </w:r>
      <w:r w:rsidRPr="00091527">
        <w:rPr>
          <w:b/>
        </w:rPr>
        <w:t xml:space="preserve">wykaz </w:t>
      </w:r>
      <w:r>
        <w:rPr>
          <w:b/>
        </w:rPr>
        <w:t>dostaw</w:t>
      </w:r>
      <w:r w:rsidRPr="00091527">
        <w:rPr>
          <w:b/>
        </w:rPr>
        <w:t xml:space="preserve"> </w:t>
      </w:r>
      <w:r w:rsidRPr="00091527">
        <w:t xml:space="preserve">w zakresie niezbędnym do wykazania spełniania opisanego przez Zamawiającego warunku posiadania </w:t>
      </w:r>
      <w:r>
        <w:t>zdolności technicznej i zawodowej</w:t>
      </w:r>
    </w:p>
    <w:p w14:paraId="3063E810" w14:textId="77777777" w:rsidR="001B75D8" w:rsidRPr="000F5B9C" w:rsidRDefault="001B75D8" w:rsidP="001B75D8">
      <w:pPr>
        <w:jc w:val="both"/>
      </w:pPr>
    </w:p>
    <w:tbl>
      <w:tblPr>
        <w:tblW w:w="9062" w:type="dxa"/>
        <w:tblInd w:w="5" w:type="dxa"/>
        <w:tblLayout w:type="fixed"/>
        <w:tblCellMar>
          <w:left w:w="0" w:type="dxa"/>
          <w:right w:w="0" w:type="dxa"/>
        </w:tblCellMar>
        <w:tblLook w:val="0000" w:firstRow="0" w:lastRow="0" w:firstColumn="0" w:lastColumn="0" w:noHBand="0" w:noVBand="0"/>
      </w:tblPr>
      <w:tblGrid>
        <w:gridCol w:w="709"/>
        <w:gridCol w:w="1701"/>
        <w:gridCol w:w="2835"/>
        <w:gridCol w:w="1833"/>
        <w:gridCol w:w="1984"/>
      </w:tblGrid>
      <w:tr w:rsidR="001B75D8" w:rsidRPr="00091527" w14:paraId="5D0E94B8" w14:textId="77777777" w:rsidTr="003435F6">
        <w:trPr>
          <w:cantSplit/>
          <w:trHeight w:val="1278"/>
        </w:trPr>
        <w:tc>
          <w:tcPr>
            <w:tcW w:w="709" w:type="dxa"/>
            <w:tcBorders>
              <w:top w:val="single" w:sz="4" w:space="0" w:color="000000"/>
              <w:left w:val="single" w:sz="4" w:space="0" w:color="000000"/>
              <w:bottom w:val="single" w:sz="4" w:space="0" w:color="000000"/>
            </w:tcBorders>
            <w:vAlign w:val="center"/>
          </w:tcPr>
          <w:p w14:paraId="03CA8DF3" w14:textId="77777777" w:rsidR="001B75D8" w:rsidRPr="00196AEE" w:rsidRDefault="001B75D8" w:rsidP="00001890">
            <w:pPr>
              <w:snapToGrid w:val="0"/>
              <w:spacing w:after="0"/>
              <w:jc w:val="center"/>
            </w:pPr>
            <w:r w:rsidRPr="00196AEE">
              <w:t>Lp</w:t>
            </w:r>
            <w:r w:rsidRPr="000F5B9C">
              <w:t>.</w:t>
            </w:r>
          </w:p>
        </w:tc>
        <w:tc>
          <w:tcPr>
            <w:tcW w:w="1701" w:type="dxa"/>
            <w:tcBorders>
              <w:top w:val="single" w:sz="4" w:space="0" w:color="000000"/>
              <w:left w:val="single" w:sz="4" w:space="0" w:color="000000"/>
              <w:bottom w:val="single" w:sz="4" w:space="0" w:color="000000"/>
            </w:tcBorders>
            <w:vAlign w:val="center"/>
          </w:tcPr>
          <w:p w14:paraId="0CB4587B" w14:textId="77777777" w:rsidR="001B75D8" w:rsidRPr="000F5B9C" w:rsidRDefault="001B75D8" w:rsidP="00001890">
            <w:pPr>
              <w:snapToGrid w:val="0"/>
              <w:spacing w:after="0"/>
              <w:jc w:val="center"/>
            </w:pPr>
            <w:r w:rsidRPr="0002148F">
              <w:t xml:space="preserve">Nazwa </w:t>
            </w:r>
            <w:r w:rsidRPr="00091527">
              <w:t>i adres Zamawiającego</w:t>
            </w:r>
            <w:r w:rsidRPr="0002148F">
              <w:t xml:space="preserve"> </w:t>
            </w:r>
          </w:p>
        </w:tc>
        <w:tc>
          <w:tcPr>
            <w:tcW w:w="2835" w:type="dxa"/>
            <w:tcBorders>
              <w:top w:val="single" w:sz="4" w:space="0" w:color="000000"/>
              <w:left w:val="single" w:sz="4" w:space="0" w:color="000000"/>
              <w:bottom w:val="single" w:sz="4" w:space="0" w:color="000000"/>
            </w:tcBorders>
            <w:vAlign w:val="center"/>
          </w:tcPr>
          <w:p w14:paraId="7DB318CF" w14:textId="68BED987" w:rsidR="001B75D8" w:rsidRPr="00196AEE" w:rsidRDefault="001B75D8" w:rsidP="00001890">
            <w:pPr>
              <w:snapToGrid w:val="0"/>
              <w:spacing w:after="0"/>
              <w:jc w:val="center"/>
            </w:pPr>
            <w:r w:rsidRPr="00091527">
              <w:t xml:space="preserve">Opis </w:t>
            </w:r>
            <w:r>
              <w:t xml:space="preserve">wykonanej dostawy </w:t>
            </w:r>
            <w:r w:rsidRPr="00091527">
              <w:t xml:space="preserve">/informacje potwierdzające spełnianie warunku opisanego w </w:t>
            </w:r>
            <w:r>
              <w:t>S</w:t>
            </w:r>
            <w:r w:rsidRPr="00091527">
              <w:t>WZ</w:t>
            </w:r>
            <w:r>
              <w:t>/</w:t>
            </w:r>
          </w:p>
        </w:tc>
        <w:tc>
          <w:tcPr>
            <w:tcW w:w="1833" w:type="dxa"/>
            <w:tcBorders>
              <w:top w:val="single" w:sz="4" w:space="0" w:color="000000"/>
              <w:left w:val="single" w:sz="4" w:space="0" w:color="000000"/>
              <w:bottom w:val="single" w:sz="4" w:space="0" w:color="000000"/>
            </w:tcBorders>
            <w:vAlign w:val="center"/>
          </w:tcPr>
          <w:p w14:paraId="5ACBAAE5" w14:textId="77777777" w:rsidR="001B75D8" w:rsidRPr="00091527" w:rsidRDefault="001B75D8" w:rsidP="00001890">
            <w:pPr>
              <w:snapToGrid w:val="0"/>
              <w:spacing w:after="0" w:line="240" w:lineRule="auto"/>
              <w:jc w:val="center"/>
            </w:pPr>
            <w:r w:rsidRPr="0002148F">
              <w:t xml:space="preserve">Termin realizacji </w:t>
            </w:r>
          </w:p>
          <w:p w14:paraId="5267EA08" w14:textId="7CAC078D" w:rsidR="001B75D8" w:rsidRPr="00091527" w:rsidRDefault="001B75D8" w:rsidP="00001890">
            <w:pPr>
              <w:snapToGrid w:val="0"/>
              <w:spacing w:after="0" w:line="240" w:lineRule="auto"/>
              <w:jc w:val="center"/>
            </w:pPr>
            <w:r w:rsidRPr="00166D7D">
              <w:t>dostaw</w:t>
            </w:r>
            <w:r>
              <w:t>y</w:t>
            </w:r>
          </w:p>
          <w:p w14:paraId="778A22C0" w14:textId="77777777" w:rsidR="001B75D8" w:rsidRPr="00444B6C" w:rsidRDefault="001B75D8" w:rsidP="00001890">
            <w:pPr>
              <w:widowControl w:val="0"/>
              <w:suppressLineNumbers/>
              <w:snapToGrid w:val="0"/>
              <w:spacing w:after="0" w:line="240" w:lineRule="auto"/>
              <w:jc w:val="center"/>
              <w:rPr>
                <w:kern w:val="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9640488" w14:textId="46C5524C" w:rsidR="001B75D8" w:rsidRPr="00196AEE" w:rsidRDefault="00590F01" w:rsidP="00001890">
            <w:pPr>
              <w:snapToGrid w:val="0"/>
              <w:spacing w:after="0"/>
              <w:jc w:val="center"/>
            </w:pPr>
            <w:r>
              <w:t>Moc  generatora</w:t>
            </w:r>
            <w:r w:rsidR="00B000A5">
              <w:t>,</w:t>
            </w:r>
            <w:r>
              <w:t xml:space="preserve"> którego dotyczyła dostawa</w:t>
            </w:r>
          </w:p>
        </w:tc>
      </w:tr>
      <w:tr w:rsidR="001B75D8" w:rsidRPr="00091527" w14:paraId="38E1AED1" w14:textId="77777777" w:rsidTr="003435F6">
        <w:trPr>
          <w:trHeight w:val="391"/>
        </w:trPr>
        <w:tc>
          <w:tcPr>
            <w:tcW w:w="709" w:type="dxa"/>
            <w:tcBorders>
              <w:top w:val="single" w:sz="4" w:space="0" w:color="000000"/>
              <w:left w:val="single" w:sz="4" w:space="0" w:color="000000"/>
              <w:bottom w:val="single" w:sz="4" w:space="0" w:color="000000"/>
            </w:tcBorders>
            <w:vAlign w:val="center"/>
          </w:tcPr>
          <w:p w14:paraId="136C4358" w14:textId="77777777" w:rsidR="001B75D8" w:rsidRPr="00196AEE" w:rsidRDefault="001B75D8" w:rsidP="00001890">
            <w:pPr>
              <w:snapToGrid w:val="0"/>
              <w:spacing w:after="0"/>
              <w:jc w:val="center"/>
            </w:pPr>
            <w:r>
              <w:t>1</w:t>
            </w:r>
          </w:p>
        </w:tc>
        <w:tc>
          <w:tcPr>
            <w:tcW w:w="1701" w:type="dxa"/>
            <w:tcBorders>
              <w:top w:val="single" w:sz="4" w:space="0" w:color="000000"/>
              <w:left w:val="single" w:sz="4" w:space="0" w:color="000000"/>
              <w:bottom w:val="single" w:sz="4" w:space="0" w:color="000000"/>
            </w:tcBorders>
            <w:vAlign w:val="center"/>
          </w:tcPr>
          <w:p w14:paraId="3B603B0B" w14:textId="77777777" w:rsidR="001B75D8" w:rsidRDefault="001B75D8" w:rsidP="00001890">
            <w:pPr>
              <w:spacing w:after="0"/>
            </w:pPr>
          </w:p>
          <w:p w14:paraId="75C5F80C" w14:textId="77777777" w:rsidR="001B75D8" w:rsidRDefault="001B75D8" w:rsidP="00001890">
            <w:pPr>
              <w:spacing w:after="0"/>
            </w:pPr>
          </w:p>
          <w:p w14:paraId="46C9E982" w14:textId="77777777" w:rsidR="001B75D8" w:rsidRPr="00196AEE" w:rsidRDefault="001B75D8" w:rsidP="00001890">
            <w:pPr>
              <w:spacing w:after="0"/>
            </w:pPr>
          </w:p>
        </w:tc>
        <w:tc>
          <w:tcPr>
            <w:tcW w:w="2835" w:type="dxa"/>
            <w:tcBorders>
              <w:top w:val="single" w:sz="4" w:space="0" w:color="000000"/>
              <w:left w:val="single" w:sz="4" w:space="0" w:color="000000"/>
              <w:bottom w:val="single" w:sz="4" w:space="0" w:color="000000"/>
            </w:tcBorders>
            <w:vAlign w:val="center"/>
          </w:tcPr>
          <w:p w14:paraId="4B0FF186" w14:textId="77777777" w:rsidR="001B75D8" w:rsidRPr="00196AEE" w:rsidRDefault="001B75D8" w:rsidP="00001890">
            <w:pPr>
              <w:snapToGrid w:val="0"/>
              <w:spacing w:after="0"/>
            </w:pPr>
          </w:p>
        </w:tc>
        <w:tc>
          <w:tcPr>
            <w:tcW w:w="1833" w:type="dxa"/>
            <w:tcBorders>
              <w:top w:val="single" w:sz="4" w:space="0" w:color="000000"/>
              <w:left w:val="single" w:sz="4" w:space="0" w:color="000000"/>
              <w:bottom w:val="single" w:sz="4" w:space="0" w:color="000000"/>
            </w:tcBorders>
            <w:vAlign w:val="center"/>
          </w:tcPr>
          <w:p w14:paraId="3DB17E97" w14:textId="77777777" w:rsidR="001B75D8" w:rsidRPr="00196AEE" w:rsidRDefault="001B75D8" w:rsidP="00001890">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5D5249AF" w14:textId="77777777" w:rsidR="001B75D8" w:rsidRPr="00444B6C" w:rsidRDefault="001B75D8" w:rsidP="00001890">
            <w:pPr>
              <w:widowControl w:val="0"/>
              <w:suppressLineNumbers/>
              <w:snapToGrid w:val="0"/>
              <w:spacing w:after="0" w:line="240" w:lineRule="auto"/>
              <w:jc w:val="center"/>
              <w:rPr>
                <w:kern w:val="1"/>
                <w:sz w:val="16"/>
              </w:rPr>
            </w:pPr>
          </w:p>
        </w:tc>
      </w:tr>
      <w:tr w:rsidR="001B75D8" w:rsidRPr="00091527" w14:paraId="53DF74B7" w14:textId="77777777" w:rsidTr="003435F6">
        <w:trPr>
          <w:trHeight w:val="416"/>
        </w:trPr>
        <w:tc>
          <w:tcPr>
            <w:tcW w:w="709" w:type="dxa"/>
            <w:tcBorders>
              <w:top w:val="single" w:sz="4" w:space="0" w:color="000000"/>
              <w:left w:val="single" w:sz="4" w:space="0" w:color="000000"/>
              <w:bottom w:val="single" w:sz="4" w:space="0" w:color="000000"/>
            </w:tcBorders>
            <w:vAlign w:val="center"/>
          </w:tcPr>
          <w:p w14:paraId="44FC6583" w14:textId="77777777" w:rsidR="001B75D8" w:rsidRPr="00196AEE" w:rsidRDefault="001B75D8" w:rsidP="00001890">
            <w:pPr>
              <w:snapToGrid w:val="0"/>
              <w:spacing w:after="0"/>
              <w:jc w:val="center"/>
            </w:pPr>
            <w:r>
              <w:t>2</w:t>
            </w:r>
          </w:p>
        </w:tc>
        <w:tc>
          <w:tcPr>
            <w:tcW w:w="1701" w:type="dxa"/>
            <w:tcBorders>
              <w:top w:val="single" w:sz="4" w:space="0" w:color="000000"/>
              <w:left w:val="single" w:sz="4" w:space="0" w:color="000000"/>
              <w:bottom w:val="single" w:sz="4" w:space="0" w:color="000000"/>
            </w:tcBorders>
          </w:tcPr>
          <w:p w14:paraId="21CF2769" w14:textId="77777777" w:rsidR="001B75D8" w:rsidRDefault="001B75D8" w:rsidP="00001890">
            <w:pPr>
              <w:snapToGrid w:val="0"/>
              <w:spacing w:after="0"/>
            </w:pPr>
          </w:p>
          <w:p w14:paraId="2327B24D" w14:textId="77777777" w:rsidR="001B75D8" w:rsidRDefault="001B75D8" w:rsidP="00001890">
            <w:pPr>
              <w:snapToGrid w:val="0"/>
              <w:spacing w:after="0"/>
            </w:pPr>
          </w:p>
          <w:p w14:paraId="44EFEE91" w14:textId="77777777" w:rsidR="001B75D8" w:rsidRPr="0002148F" w:rsidRDefault="001B75D8" w:rsidP="00001890">
            <w:pPr>
              <w:snapToGrid w:val="0"/>
              <w:spacing w:after="0"/>
            </w:pPr>
          </w:p>
        </w:tc>
        <w:tc>
          <w:tcPr>
            <w:tcW w:w="2835" w:type="dxa"/>
            <w:tcBorders>
              <w:top w:val="single" w:sz="4" w:space="0" w:color="000000"/>
              <w:left w:val="single" w:sz="4" w:space="0" w:color="000000"/>
              <w:bottom w:val="single" w:sz="4" w:space="0" w:color="000000"/>
            </w:tcBorders>
          </w:tcPr>
          <w:p w14:paraId="43A00C2A" w14:textId="77777777" w:rsidR="001B75D8" w:rsidRPr="00196AEE" w:rsidRDefault="001B75D8" w:rsidP="00001890">
            <w:pPr>
              <w:snapToGrid w:val="0"/>
              <w:spacing w:after="0"/>
            </w:pPr>
          </w:p>
        </w:tc>
        <w:tc>
          <w:tcPr>
            <w:tcW w:w="1833" w:type="dxa"/>
            <w:tcBorders>
              <w:top w:val="single" w:sz="4" w:space="0" w:color="000000"/>
              <w:left w:val="single" w:sz="4" w:space="0" w:color="000000"/>
              <w:bottom w:val="single" w:sz="4" w:space="0" w:color="000000"/>
            </w:tcBorders>
          </w:tcPr>
          <w:p w14:paraId="6DFF78C7" w14:textId="77777777" w:rsidR="001B75D8" w:rsidRPr="00196AEE" w:rsidRDefault="001B75D8" w:rsidP="00001890">
            <w:pPr>
              <w:snapToGrid w:val="0"/>
              <w:spacing w:after="0"/>
            </w:pPr>
          </w:p>
        </w:tc>
        <w:tc>
          <w:tcPr>
            <w:tcW w:w="1984" w:type="dxa"/>
            <w:tcBorders>
              <w:top w:val="single" w:sz="4" w:space="0" w:color="000000"/>
              <w:left w:val="single" w:sz="4" w:space="0" w:color="000000"/>
              <w:bottom w:val="single" w:sz="4" w:space="0" w:color="000000"/>
              <w:right w:val="single" w:sz="4" w:space="0" w:color="000000"/>
            </w:tcBorders>
          </w:tcPr>
          <w:p w14:paraId="7CC95C1B" w14:textId="77777777" w:rsidR="001B75D8" w:rsidRPr="00F555EC" w:rsidRDefault="001B75D8" w:rsidP="00001890">
            <w:pPr>
              <w:widowControl w:val="0"/>
              <w:suppressLineNumbers/>
              <w:snapToGrid w:val="0"/>
              <w:spacing w:after="0" w:line="240" w:lineRule="auto"/>
              <w:jc w:val="center"/>
              <w:rPr>
                <w:kern w:val="1"/>
                <w:sz w:val="16"/>
              </w:rPr>
            </w:pPr>
          </w:p>
        </w:tc>
      </w:tr>
    </w:tbl>
    <w:p w14:paraId="5109AAE9" w14:textId="0B992D21" w:rsidR="001B75D8" w:rsidRDefault="001B75D8" w:rsidP="001B75D8">
      <w:pPr>
        <w:jc w:val="both"/>
      </w:pPr>
      <w:r w:rsidRPr="00091527">
        <w:t xml:space="preserve">Do </w:t>
      </w:r>
      <w:r>
        <w:t>wykazu</w:t>
      </w:r>
      <w:r w:rsidRPr="00091527">
        <w:t xml:space="preserve"> załączono dokumenty potwierdzające, że wskazane </w:t>
      </w:r>
      <w:r>
        <w:t xml:space="preserve">dostawy </w:t>
      </w:r>
      <w:r w:rsidRPr="00091527">
        <w:t xml:space="preserve">zostały wykonane należycie. </w:t>
      </w:r>
    </w:p>
    <w:bookmarkEnd w:id="8"/>
    <w:p w14:paraId="7B245A36" w14:textId="77777777" w:rsidR="008535D2" w:rsidRDefault="008535D2" w:rsidP="001B75D8">
      <w:pPr>
        <w:suppressAutoHyphens w:val="0"/>
        <w:spacing w:line="259" w:lineRule="auto"/>
        <w:jc w:val="right"/>
      </w:pPr>
    </w:p>
    <w:p w14:paraId="2842CDEC" w14:textId="1AAB75CD" w:rsidR="001B75D8" w:rsidRPr="003E01EF" w:rsidRDefault="008535D2" w:rsidP="001B75D8">
      <w:pPr>
        <w:suppressAutoHyphens w:val="0"/>
        <w:spacing w:line="259" w:lineRule="auto"/>
        <w:jc w:val="right"/>
        <w:rPr>
          <w:b/>
          <w:bCs/>
          <w:i/>
        </w:rPr>
      </w:pPr>
      <w:r>
        <w:br w:type="page"/>
      </w:r>
      <w:r w:rsidR="001B75D8" w:rsidRPr="003E01EF">
        <w:t xml:space="preserve">Załącznik nr 5 </w:t>
      </w:r>
    </w:p>
    <w:p w14:paraId="25E2959A" w14:textId="77777777" w:rsidR="001B75D8" w:rsidRPr="00C05BBC" w:rsidRDefault="001B75D8" w:rsidP="001B75D8">
      <w:pPr>
        <w:spacing w:after="150" w:line="360" w:lineRule="auto"/>
        <w:jc w:val="center"/>
        <w:rPr>
          <w:b/>
        </w:rPr>
      </w:pPr>
    </w:p>
    <w:p w14:paraId="0091F7A3" w14:textId="4402809F" w:rsidR="001B75D8" w:rsidRPr="00C05BBC" w:rsidRDefault="001B75D8" w:rsidP="001B75D8">
      <w:pPr>
        <w:spacing w:after="150" w:line="360" w:lineRule="auto"/>
        <w:jc w:val="center"/>
        <w:rPr>
          <w:b/>
        </w:rPr>
      </w:pPr>
      <w:bookmarkStart w:id="9" w:name="_Hlk117660241"/>
      <w:r w:rsidRPr="00C05BBC">
        <w:rPr>
          <w:b/>
        </w:rPr>
        <w:t>O Ś W I A D C Z E N I E</w:t>
      </w:r>
      <w:r w:rsidR="0075495E">
        <w:rPr>
          <w:rStyle w:val="Odwoanieprzypisudolnego"/>
          <w:b/>
        </w:rPr>
        <w:footnoteReference w:id="5"/>
      </w:r>
    </w:p>
    <w:p w14:paraId="7AD5CEA6" w14:textId="77777777" w:rsidR="001B75D8" w:rsidRPr="00C05BBC" w:rsidRDefault="001B75D8" w:rsidP="001B75D8">
      <w:pPr>
        <w:autoSpaceDE w:val="0"/>
        <w:autoSpaceDN w:val="0"/>
        <w:adjustRightInd w:val="0"/>
        <w:spacing w:after="0" w:line="276" w:lineRule="auto"/>
        <w:jc w:val="center"/>
        <w:rPr>
          <w:b/>
          <w:iCs/>
        </w:rPr>
      </w:pPr>
      <w:r w:rsidRPr="00C05BBC">
        <w:rPr>
          <w:b/>
        </w:rPr>
        <w:t xml:space="preserve">do postępowania pn. </w:t>
      </w:r>
    </w:p>
    <w:p w14:paraId="59F7C1E3" w14:textId="77777777" w:rsidR="00985682" w:rsidRPr="002C70DC" w:rsidRDefault="00985682" w:rsidP="00985682">
      <w:pPr>
        <w:autoSpaceDE w:val="0"/>
        <w:autoSpaceDN w:val="0"/>
        <w:adjustRightInd w:val="0"/>
        <w:spacing w:after="0" w:line="276" w:lineRule="auto"/>
        <w:jc w:val="right"/>
        <w:rPr>
          <w:b/>
        </w:rPr>
      </w:pPr>
    </w:p>
    <w:p w14:paraId="2499C385" w14:textId="77777777" w:rsidR="00D5596D" w:rsidRPr="009F3CD7" w:rsidRDefault="00D5596D" w:rsidP="00D5596D">
      <w:pPr>
        <w:spacing w:after="0" w:line="240" w:lineRule="auto"/>
        <w:jc w:val="center"/>
        <w:rPr>
          <w:b/>
          <w:bCs/>
        </w:rPr>
      </w:pPr>
      <w:r w:rsidRPr="009F3CD7">
        <w:rPr>
          <w:b/>
          <w:bCs/>
        </w:rPr>
        <w:t>Dostawa systemu do ciągłego monitorowania wyładowań niezupełnych w generatorze zainstalowanym w ZTPOK MKUO ProNatura Sp. z o.o.</w:t>
      </w:r>
    </w:p>
    <w:p w14:paraId="39EE82D5" w14:textId="204E5C4D" w:rsidR="00D5596D" w:rsidRPr="0083144E" w:rsidRDefault="00D5596D" w:rsidP="00D5596D">
      <w:pPr>
        <w:spacing w:after="0" w:line="240" w:lineRule="auto"/>
        <w:jc w:val="center"/>
        <w:rPr>
          <w:b/>
          <w:color w:val="000000"/>
        </w:rPr>
      </w:pPr>
      <w:r w:rsidRPr="0083144E">
        <w:rPr>
          <w:b/>
          <w:color w:val="000000"/>
        </w:rPr>
        <w:t>MKUO ProNatura ZP/TP/</w:t>
      </w:r>
      <w:r w:rsidR="00AC563C">
        <w:rPr>
          <w:b/>
          <w:color w:val="000000"/>
        </w:rPr>
        <w:t>8</w:t>
      </w:r>
      <w:r w:rsidRPr="0083144E">
        <w:rPr>
          <w:b/>
          <w:color w:val="000000"/>
        </w:rPr>
        <w:t>/2</w:t>
      </w:r>
      <w:r w:rsidR="00801AF9">
        <w:rPr>
          <w:b/>
          <w:color w:val="000000"/>
        </w:rPr>
        <w:t>4</w:t>
      </w:r>
    </w:p>
    <w:p w14:paraId="72BBF6EF" w14:textId="77777777" w:rsidR="001B75D8" w:rsidRPr="00C05BBC" w:rsidRDefault="001B75D8" w:rsidP="001B75D8">
      <w:pPr>
        <w:spacing w:after="150" w:line="360" w:lineRule="auto"/>
        <w:jc w:val="both"/>
        <w:rPr>
          <w:b/>
        </w:rPr>
      </w:pPr>
    </w:p>
    <w:p w14:paraId="2FFD1208" w14:textId="2FFB60D7" w:rsidR="001B75D8" w:rsidRPr="00C05BBC" w:rsidRDefault="001B75D8" w:rsidP="001B75D8">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2D7530A5" w14:textId="053A09E8" w:rsidR="006B49B5" w:rsidRPr="006B49B5" w:rsidRDefault="006B49B5" w:rsidP="009E3315">
      <w:pPr>
        <w:suppressAutoHyphens w:val="0"/>
        <w:spacing w:line="259" w:lineRule="auto"/>
      </w:pPr>
      <w:bookmarkStart w:id="10" w:name="mip11637389"/>
      <w:bookmarkStart w:id="11" w:name="mip11637390"/>
      <w:bookmarkStart w:id="12" w:name="mip11637391"/>
      <w:bookmarkStart w:id="13" w:name="mip11637392"/>
      <w:bookmarkStart w:id="14" w:name="mip11637393"/>
      <w:bookmarkStart w:id="15" w:name="mip51082611"/>
      <w:bookmarkStart w:id="16" w:name="mip50686952"/>
      <w:bookmarkStart w:id="17" w:name="mip50686953"/>
      <w:bookmarkStart w:id="18" w:name="mip50686988"/>
      <w:bookmarkEnd w:id="1"/>
      <w:bookmarkEnd w:id="2"/>
      <w:bookmarkEnd w:id="9"/>
      <w:bookmarkEnd w:id="10"/>
      <w:bookmarkEnd w:id="11"/>
      <w:bookmarkEnd w:id="12"/>
      <w:bookmarkEnd w:id="13"/>
      <w:bookmarkEnd w:id="14"/>
      <w:bookmarkEnd w:id="15"/>
      <w:bookmarkEnd w:id="16"/>
      <w:bookmarkEnd w:id="17"/>
      <w:bookmarkEnd w:id="18"/>
    </w:p>
    <w:sectPr w:rsidR="006B49B5" w:rsidRPr="006B49B5" w:rsidSect="00F430D4">
      <w:headerReference w:type="default" r:id="rId8"/>
      <w:footerReference w:type="default" r:id="rId9"/>
      <w:pgSz w:w="11906" w:h="16838"/>
      <w:pgMar w:top="1276"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E8F2" w14:textId="77777777" w:rsidR="00F430D4" w:rsidRDefault="00F430D4">
      <w:pPr>
        <w:spacing w:after="0" w:line="240" w:lineRule="auto"/>
      </w:pPr>
      <w:r>
        <w:separator/>
      </w:r>
    </w:p>
  </w:endnote>
  <w:endnote w:type="continuationSeparator" w:id="0">
    <w:p w14:paraId="332C69CD" w14:textId="77777777" w:rsidR="00F430D4" w:rsidRDefault="00F430D4">
      <w:pPr>
        <w:spacing w:after="0" w:line="240" w:lineRule="auto"/>
      </w:pPr>
      <w:r>
        <w:continuationSeparator/>
      </w:r>
    </w:p>
  </w:endnote>
  <w:endnote w:type="continuationNotice" w:id="1">
    <w:p w14:paraId="3EE29669" w14:textId="77777777" w:rsidR="00F430D4" w:rsidRDefault="00F43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908" w14:textId="77777777" w:rsidR="00B76FFB" w:rsidRDefault="00B76FFB">
    <w:pPr>
      <w:pStyle w:val="Stopka"/>
      <w:jc w:val="center"/>
      <w:rPr>
        <w:color w:val="8080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7BEC" w14:textId="77777777" w:rsidR="00F430D4" w:rsidRDefault="00F430D4">
      <w:pPr>
        <w:spacing w:after="0" w:line="240" w:lineRule="auto"/>
      </w:pPr>
      <w:r>
        <w:separator/>
      </w:r>
    </w:p>
  </w:footnote>
  <w:footnote w:type="continuationSeparator" w:id="0">
    <w:p w14:paraId="6EA92E3E" w14:textId="77777777" w:rsidR="00F430D4" w:rsidRDefault="00F430D4">
      <w:pPr>
        <w:spacing w:after="0" w:line="240" w:lineRule="auto"/>
      </w:pPr>
      <w:r>
        <w:continuationSeparator/>
      </w:r>
    </w:p>
  </w:footnote>
  <w:footnote w:type="continuationNotice" w:id="1">
    <w:p w14:paraId="5C7BD7BA" w14:textId="77777777" w:rsidR="00F430D4" w:rsidRDefault="00F430D4">
      <w:pPr>
        <w:spacing w:after="0" w:line="240" w:lineRule="auto"/>
      </w:pPr>
    </w:p>
  </w:footnote>
  <w:footnote w:id="2">
    <w:p w14:paraId="6A438803" w14:textId="77777777" w:rsidR="003E01EF" w:rsidRPr="003F56F0" w:rsidRDefault="003E01EF" w:rsidP="003E01EF">
      <w:pPr>
        <w:pStyle w:val="Tekstprzypisudolnego"/>
        <w:rPr>
          <w:rFonts w:ascii="Calibri" w:hAnsi="Calibri"/>
        </w:rPr>
      </w:pPr>
      <w:r w:rsidRPr="003F56F0">
        <w:rPr>
          <w:rStyle w:val="Odwoanieprzypisudolnego"/>
        </w:rPr>
        <w:footnoteRef/>
      </w:r>
      <w:r w:rsidRPr="003F56F0">
        <w:rPr>
          <w:rFonts w:ascii="Calibri" w:hAnsi="Calibri"/>
        </w:rPr>
        <w:t xml:space="preserve"> </w:t>
      </w:r>
      <w:r>
        <w:rPr>
          <w:rFonts w:ascii="Calibri" w:hAnsi="Calibri"/>
        </w:rPr>
        <w:t>O</w:t>
      </w:r>
      <w:r w:rsidRPr="003F56F0">
        <w:rPr>
          <w:rFonts w:ascii="Calibri" w:hAnsi="Calibri"/>
        </w:rPr>
        <w:t xml:space="preserve">świadczenie należy załączyć do oferty. </w:t>
      </w:r>
    </w:p>
  </w:footnote>
  <w:footnote w:id="3">
    <w:p w14:paraId="798270A8" w14:textId="7F262CA8"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 jeżeli Wykonawca powołuje się na zasoby podmiotu</w:t>
      </w:r>
    </w:p>
  </w:footnote>
  <w:footnote w:id="4">
    <w:p w14:paraId="2C95CA1E" w14:textId="77777777" w:rsidR="001B75D8" w:rsidRPr="00444B6C" w:rsidRDefault="001B75D8" w:rsidP="001B75D8">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 oceniona.                    Nie należy załączać do oferty. </w:t>
      </w:r>
    </w:p>
  </w:footnote>
  <w:footnote w:id="5">
    <w:p w14:paraId="2F0D19E5" w14:textId="6964B8A1" w:rsidR="0075495E" w:rsidRPr="0075495E" w:rsidRDefault="0075495E">
      <w:pPr>
        <w:pStyle w:val="Tekstprzypisudolnego"/>
        <w:rPr>
          <w:lang w:val="pl-PL"/>
        </w:rPr>
      </w:pPr>
      <w:r>
        <w:rPr>
          <w:rStyle w:val="Odwoanieprzypisudolnego"/>
        </w:rPr>
        <w:footnoteRef/>
      </w:r>
      <w:r>
        <w:t xml:space="preserve"> </w:t>
      </w:r>
      <w:r w:rsidRPr="000D0D33">
        <w:rPr>
          <w:rFonts w:asciiTheme="minorHAnsi" w:hAnsiTheme="minorHAnsi" w:cstheme="minorHAnsi"/>
          <w:color w:val="000000"/>
          <w:sz w:val="18"/>
          <w:szCs w:val="18"/>
          <w:lang w:eastAsia="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E060" w14:textId="77777777" w:rsidR="00B76FFB" w:rsidRDefault="00B76FFB">
    <w:pPr>
      <w:pStyle w:val="Nagwek"/>
      <w:jc w:val="center"/>
      <w:rPr>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1"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6"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9"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0"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1" w15:restartNumberingAfterBreak="0">
    <w:nsid w:val="0000000C"/>
    <w:multiLevelType w:val="singleLevel"/>
    <w:tmpl w:val="04150011"/>
    <w:lvl w:ilvl="0">
      <w:start w:val="1"/>
      <w:numFmt w:val="decimal"/>
      <w:lvlText w:val="%1)"/>
      <w:lvlJc w:val="left"/>
      <w:pPr>
        <w:ind w:left="720" w:hanging="360"/>
      </w:pPr>
    </w:lvl>
  </w:abstractNum>
  <w:abstractNum w:abstractNumId="12" w15:restartNumberingAfterBreak="0">
    <w:nsid w:val="0000000D"/>
    <w:multiLevelType w:val="singleLevel"/>
    <w:tmpl w:val="04150011"/>
    <w:lvl w:ilvl="0">
      <w:start w:val="1"/>
      <w:numFmt w:val="decimal"/>
      <w:lvlText w:val="%1)"/>
      <w:lvlJc w:val="left"/>
      <w:pPr>
        <w:ind w:left="720" w:hanging="360"/>
      </w:pPr>
    </w:lvl>
  </w:abstractNum>
  <w:abstractNum w:abstractNumId="13" w15:restartNumberingAfterBreak="0">
    <w:nsid w:val="0000000E"/>
    <w:multiLevelType w:val="singleLevel"/>
    <w:tmpl w:val="04150017"/>
    <w:lvl w:ilvl="0">
      <w:start w:val="1"/>
      <w:numFmt w:val="lowerLetter"/>
      <w:lvlText w:val="%1)"/>
      <w:lvlJc w:val="left"/>
      <w:pPr>
        <w:ind w:left="720" w:hanging="360"/>
      </w:pPr>
    </w:lvl>
  </w:abstractNum>
  <w:abstractNum w:abstractNumId="14"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5"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6"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0" w15:restartNumberingAfterBreak="0">
    <w:nsid w:val="00000015"/>
    <w:multiLevelType w:val="singleLevel"/>
    <w:tmpl w:val="00000015"/>
    <w:name w:val="WW8Num33"/>
    <w:lvl w:ilvl="0">
      <w:start w:val="1"/>
      <w:numFmt w:val="bullet"/>
      <w:lvlText w:val=""/>
      <w:lvlJc w:val="left"/>
      <w:pPr>
        <w:tabs>
          <w:tab w:val="num" w:pos="0"/>
        </w:tabs>
        <w:ind w:left="720" w:hanging="360"/>
      </w:pPr>
      <w:rPr>
        <w:rFonts w:ascii="Wingdings" w:hAnsi="Wingdings"/>
      </w:rPr>
    </w:lvl>
  </w:abstractNum>
  <w:abstractNum w:abstractNumId="21"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3" w15:restartNumberingAfterBreak="0">
    <w:nsid w:val="00000018"/>
    <w:multiLevelType w:val="singleLevel"/>
    <w:tmpl w:val="04150011"/>
    <w:lvl w:ilvl="0">
      <w:start w:val="1"/>
      <w:numFmt w:val="decimal"/>
      <w:lvlText w:val="%1)"/>
      <w:lvlJc w:val="left"/>
      <w:pPr>
        <w:ind w:left="2367" w:hanging="360"/>
      </w:pPr>
    </w:lvl>
  </w:abstractNum>
  <w:abstractNum w:abstractNumId="24"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1C"/>
    <w:multiLevelType w:val="multilevel"/>
    <w:tmpl w:val="9D2C501C"/>
    <w:name w:val="WW8Num4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F"/>
    <w:multiLevelType w:val="multilevel"/>
    <w:tmpl w:val="E2C2C3BE"/>
    <w:name w:val="WW8Num46"/>
    <w:lvl w:ilvl="0">
      <w:start w:val="1"/>
      <w:numFmt w:val="decimal"/>
      <w:lvlText w:val="%1."/>
      <w:lvlJc w:val="left"/>
      <w:pPr>
        <w:tabs>
          <w:tab w:val="num" w:pos="0"/>
        </w:tabs>
        <w:ind w:left="360" w:hanging="360"/>
      </w:pPr>
      <w:rPr>
        <w:b/>
        <w:bCs/>
      </w:rPr>
    </w:lvl>
    <w:lvl w:ilvl="1">
      <w:start w:val="1"/>
      <w:numFmt w:val="decimal"/>
      <w:lvlText w:val="%1.%2."/>
      <w:lvlJc w:val="left"/>
      <w:pPr>
        <w:tabs>
          <w:tab w:val="num" w:pos="142"/>
        </w:tabs>
        <w:ind w:left="1070" w:hanging="360"/>
      </w:pPr>
      <w:rPr>
        <w:b w:val="0"/>
        <w:bCs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8"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29"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30"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1"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30"/>
    <w:multiLevelType w:val="multilevel"/>
    <w:tmpl w:val="DF4CE658"/>
    <w:name w:val="WW8Num69"/>
    <w:lvl w:ilvl="0">
      <w:start w:val="1"/>
      <w:numFmt w:val="lowerLetter"/>
      <w:lvlText w:val="%1)"/>
      <w:lvlJc w:val="left"/>
      <w:pPr>
        <w:tabs>
          <w:tab w:val="num" w:pos="0"/>
        </w:tabs>
        <w:ind w:left="0" w:firstLine="0"/>
      </w:pPr>
    </w:lvl>
    <w:lvl w:ilvl="1">
      <w:start w:val="1"/>
      <w:numFmt w:val="decimal"/>
      <w:lvlText w:val="%2."/>
      <w:lvlJc w:val="left"/>
      <w:pPr>
        <w:tabs>
          <w:tab w:val="num" w:pos="0"/>
        </w:tabs>
        <w:ind w:left="1440" w:hanging="360"/>
      </w:pPr>
    </w:lvl>
    <w:lvl w:ilvl="2">
      <w:start w:val="4"/>
      <w:numFmt w:val="lowerLetter"/>
      <w:lvlText w:val="%3)"/>
      <w:lvlJc w:val="left"/>
      <w:pPr>
        <w:tabs>
          <w:tab w:val="num" w:pos="0"/>
        </w:tabs>
        <w:ind w:left="1980" w:firstLine="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35"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6"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44"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5" w15:restartNumberingAfterBreak="0">
    <w:nsid w:val="0A080D53"/>
    <w:multiLevelType w:val="multilevel"/>
    <w:tmpl w:val="001227FC"/>
    <w:styleLink w:val="SWZ"/>
    <w:lvl w:ilvl="0">
      <w:start w:val="1"/>
      <w:numFmt w:val="upperRoman"/>
      <w:pStyle w:val="SWZCZTytu"/>
      <w:suff w:val="nothing"/>
      <w:lvlText w:val="CZĘŚĆ %1"/>
      <w:lvlJc w:val="left"/>
      <w:pPr>
        <w:ind w:left="567" w:hanging="567"/>
      </w:pPr>
      <w:rPr>
        <w:rFonts w:ascii="Calibri" w:hAnsi="Calibri" w:hint="default"/>
        <w:b/>
        <w:caps/>
        <w:smallCaps w:val="0"/>
        <w:sz w:val="22"/>
      </w:rPr>
    </w:lvl>
    <w:lvl w:ilvl="1">
      <w:start w:val="1"/>
      <w:numFmt w:val="decimal"/>
      <w:pStyle w:val="SWZpoziom1pogrubiony"/>
      <w:lvlText w:val="%2."/>
      <w:lvlJc w:val="left"/>
      <w:pPr>
        <w:tabs>
          <w:tab w:val="num" w:pos="567"/>
        </w:tabs>
        <w:ind w:left="567" w:hanging="567"/>
      </w:pPr>
      <w:rPr>
        <w:rFonts w:ascii="Calibri" w:hAnsi="Calibri" w:hint="default"/>
        <w:b/>
        <w:i w:val="0"/>
        <w:color w:val="auto"/>
        <w:sz w:val="22"/>
      </w:rPr>
    </w:lvl>
    <w:lvl w:ilvl="2">
      <w:start w:val="1"/>
      <w:numFmt w:val="decimal"/>
      <w:pStyle w:val="SWZpoziom21"/>
      <w:lvlText w:val="%2.%3."/>
      <w:lvlJc w:val="left"/>
      <w:pPr>
        <w:tabs>
          <w:tab w:val="num" w:pos="567"/>
        </w:tabs>
        <w:ind w:left="567" w:hanging="567"/>
      </w:pPr>
      <w:rPr>
        <w:rFonts w:ascii="Calibri" w:hAnsi="Calibri" w:hint="default"/>
        <w:b/>
        <w:i w:val="0"/>
        <w:color w:val="auto"/>
        <w:sz w:val="22"/>
      </w:rPr>
    </w:lvl>
    <w:lvl w:ilvl="3">
      <w:start w:val="1"/>
      <w:numFmt w:val="decimal"/>
      <w:lvlRestart w:val="2"/>
      <w:pStyle w:val="SWZlista1dodatkowa"/>
      <w:lvlText w:val="%4)"/>
      <w:lvlJc w:val="left"/>
      <w:pPr>
        <w:tabs>
          <w:tab w:val="num" w:pos="567"/>
        </w:tabs>
        <w:ind w:left="567" w:hanging="567"/>
      </w:pPr>
      <w:rPr>
        <w:rFonts w:ascii="Calibri" w:hAnsi="Calibri" w:hint="default"/>
        <w:b w:val="0"/>
        <w:i w:val="0"/>
        <w:color w:val="auto"/>
        <w:sz w:val="22"/>
      </w:rPr>
    </w:lvl>
    <w:lvl w:ilvl="4">
      <w:start w:val="1"/>
      <w:numFmt w:val="lowerLetter"/>
      <w:pStyle w:val="SWZpozioma"/>
      <w:lvlText w:val="%5)"/>
      <w:lvlJc w:val="left"/>
      <w:pPr>
        <w:tabs>
          <w:tab w:val="num" w:pos="567"/>
        </w:tabs>
        <w:ind w:left="851" w:hanging="284"/>
      </w:pPr>
      <w:rPr>
        <w:rFonts w:hint="default"/>
      </w:rPr>
    </w:lvl>
    <w:lvl w:ilvl="5">
      <w:start w:val="1"/>
      <w:numFmt w:val="lowerLetter"/>
      <w:pStyle w:val="SWZpozioma0"/>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pStyle w:val="SWZpoziomkropka"/>
      <w:lvlText w:val=""/>
      <w:lvlJc w:val="left"/>
      <w:pPr>
        <w:tabs>
          <w:tab w:val="num" w:pos="680"/>
        </w:tabs>
        <w:ind w:left="851" w:hanging="284"/>
      </w:pPr>
      <w:rPr>
        <w:rFonts w:ascii="Symbol" w:hAnsi="Symbol" w:hint="default"/>
        <w:color w:val="auto"/>
      </w:rPr>
    </w:lvl>
    <w:lvl w:ilvl="8">
      <w:start w:val="1"/>
      <w:numFmt w:val="decimal"/>
      <w:pStyle w:val="SWZpoziom1pogrubiony0"/>
      <w:lvlText w:val="%9)"/>
      <w:lvlJc w:val="left"/>
      <w:pPr>
        <w:ind w:left="567" w:hanging="567"/>
      </w:pPr>
      <w:rPr>
        <w:rFonts w:ascii="Calibri" w:hAnsi="Calibri" w:hint="default"/>
        <w:b/>
        <w:i w:val="0"/>
        <w:color w:val="auto"/>
        <w:sz w:val="22"/>
      </w:rPr>
    </w:lvl>
  </w:abstractNum>
  <w:abstractNum w:abstractNumId="46"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50" w15:restartNumberingAfterBreak="0">
    <w:nsid w:val="0BF85656"/>
    <w:multiLevelType w:val="hybridMultilevel"/>
    <w:tmpl w:val="E6AE3188"/>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0DFA58EF"/>
    <w:multiLevelType w:val="hybridMultilevel"/>
    <w:tmpl w:val="665C3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7"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11DB2884"/>
    <w:multiLevelType w:val="hybridMultilevel"/>
    <w:tmpl w:val="204413C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1"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13585775"/>
    <w:multiLevelType w:val="hybridMultilevel"/>
    <w:tmpl w:val="EE14156C"/>
    <w:lvl w:ilvl="0" w:tplc="04150001">
      <w:start w:val="1"/>
      <w:numFmt w:val="bullet"/>
      <w:lvlText w:val=""/>
      <w:lvlJc w:val="left"/>
      <w:pPr>
        <w:ind w:left="1723" w:hanging="360"/>
      </w:pPr>
      <w:rPr>
        <w:rFonts w:ascii="Symbol" w:hAnsi="Symbol" w:hint="default"/>
      </w:rPr>
    </w:lvl>
    <w:lvl w:ilvl="1" w:tplc="04150003">
      <w:start w:val="1"/>
      <w:numFmt w:val="bullet"/>
      <w:lvlText w:val="o"/>
      <w:lvlJc w:val="left"/>
      <w:pPr>
        <w:ind w:left="2443" w:hanging="360"/>
      </w:pPr>
      <w:rPr>
        <w:rFonts w:ascii="Courier New" w:hAnsi="Courier New" w:cs="Courier New" w:hint="default"/>
      </w:rPr>
    </w:lvl>
    <w:lvl w:ilvl="2" w:tplc="04150005">
      <w:start w:val="1"/>
      <w:numFmt w:val="bullet"/>
      <w:lvlText w:val=""/>
      <w:lvlJc w:val="left"/>
      <w:pPr>
        <w:ind w:left="3163" w:hanging="360"/>
      </w:pPr>
      <w:rPr>
        <w:rFonts w:ascii="Wingdings" w:hAnsi="Wingdings" w:hint="default"/>
      </w:rPr>
    </w:lvl>
    <w:lvl w:ilvl="3" w:tplc="04150001">
      <w:start w:val="1"/>
      <w:numFmt w:val="bullet"/>
      <w:lvlText w:val=""/>
      <w:lvlJc w:val="left"/>
      <w:pPr>
        <w:ind w:left="3883" w:hanging="360"/>
      </w:pPr>
      <w:rPr>
        <w:rFonts w:ascii="Symbol" w:hAnsi="Symbol" w:hint="default"/>
      </w:rPr>
    </w:lvl>
    <w:lvl w:ilvl="4" w:tplc="04150003">
      <w:start w:val="1"/>
      <w:numFmt w:val="bullet"/>
      <w:lvlText w:val="o"/>
      <w:lvlJc w:val="left"/>
      <w:pPr>
        <w:ind w:left="4603" w:hanging="360"/>
      </w:pPr>
      <w:rPr>
        <w:rFonts w:ascii="Courier New" w:hAnsi="Courier New" w:cs="Courier New" w:hint="default"/>
      </w:rPr>
    </w:lvl>
    <w:lvl w:ilvl="5" w:tplc="04150005">
      <w:start w:val="1"/>
      <w:numFmt w:val="bullet"/>
      <w:lvlText w:val=""/>
      <w:lvlJc w:val="left"/>
      <w:pPr>
        <w:ind w:left="5323" w:hanging="360"/>
      </w:pPr>
      <w:rPr>
        <w:rFonts w:ascii="Wingdings" w:hAnsi="Wingdings" w:hint="default"/>
      </w:rPr>
    </w:lvl>
    <w:lvl w:ilvl="6" w:tplc="04150001">
      <w:start w:val="1"/>
      <w:numFmt w:val="bullet"/>
      <w:lvlText w:val=""/>
      <w:lvlJc w:val="left"/>
      <w:pPr>
        <w:ind w:left="6043" w:hanging="360"/>
      </w:pPr>
      <w:rPr>
        <w:rFonts w:ascii="Symbol" w:hAnsi="Symbol" w:hint="default"/>
      </w:rPr>
    </w:lvl>
    <w:lvl w:ilvl="7" w:tplc="04150003">
      <w:start w:val="1"/>
      <w:numFmt w:val="bullet"/>
      <w:lvlText w:val="o"/>
      <w:lvlJc w:val="left"/>
      <w:pPr>
        <w:ind w:left="6763" w:hanging="360"/>
      </w:pPr>
      <w:rPr>
        <w:rFonts w:ascii="Courier New" w:hAnsi="Courier New" w:cs="Courier New" w:hint="default"/>
      </w:rPr>
    </w:lvl>
    <w:lvl w:ilvl="8" w:tplc="04150005">
      <w:start w:val="1"/>
      <w:numFmt w:val="bullet"/>
      <w:lvlText w:val=""/>
      <w:lvlJc w:val="left"/>
      <w:pPr>
        <w:ind w:left="7483" w:hanging="360"/>
      </w:pPr>
      <w:rPr>
        <w:rFonts w:ascii="Wingdings" w:hAnsi="Wingdings" w:hint="default"/>
      </w:rPr>
    </w:lvl>
  </w:abstractNum>
  <w:abstractNum w:abstractNumId="64" w15:restartNumberingAfterBreak="0">
    <w:nsid w:val="13E566CB"/>
    <w:multiLevelType w:val="hybridMultilevel"/>
    <w:tmpl w:val="6D409518"/>
    <w:lvl w:ilvl="0" w:tplc="836C4652">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1CC74210"/>
    <w:multiLevelType w:val="hybridMultilevel"/>
    <w:tmpl w:val="51EC31D4"/>
    <w:lvl w:ilvl="0" w:tplc="70887D30">
      <w:start w:val="2"/>
      <w:numFmt w:val="decimal"/>
      <w:lvlText w:val="%1."/>
      <w:lvlJc w:val="left"/>
      <w:pPr>
        <w:ind w:left="308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103334F"/>
    <w:multiLevelType w:val="hybridMultilevel"/>
    <w:tmpl w:val="B92E9F5E"/>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3" w15:restartNumberingAfterBreak="0">
    <w:nsid w:val="233013FF"/>
    <w:multiLevelType w:val="multilevel"/>
    <w:tmpl w:val="F80EEE22"/>
    <w:lvl w:ilvl="0">
      <w:start w:val="1"/>
      <w:numFmt w:val="decimal"/>
      <w:pStyle w:val="SWZpoziom1"/>
      <w:lvlText w:val="%1."/>
      <w:lvlJc w:val="left"/>
      <w:pPr>
        <w:tabs>
          <w:tab w:val="num" w:pos="567"/>
        </w:tabs>
        <w:ind w:left="567" w:hanging="567"/>
      </w:pPr>
      <w:rPr>
        <w:rFonts w:hint="default"/>
        <w:b/>
        <w:caps/>
        <w:smallCaps w:val="0"/>
        <w:sz w:val="22"/>
      </w:rPr>
    </w:lvl>
    <w:lvl w:ilvl="1">
      <w:start w:val="1"/>
      <w:numFmt w:val="decimal"/>
      <w:lvlText w:val="%2."/>
      <w:lvlJc w:val="left"/>
      <w:pPr>
        <w:tabs>
          <w:tab w:val="num" w:pos="567"/>
        </w:tabs>
        <w:ind w:left="567" w:hanging="567"/>
      </w:pPr>
      <w:rPr>
        <w:rFonts w:ascii="Calibri" w:hAnsi="Calibri" w:hint="default"/>
        <w:b/>
        <w:i w:val="0"/>
        <w:color w:val="auto"/>
        <w:sz w:val="22"/>
      </w:rPr>
    </w:lvl>
    <w:lvl w:ilvl="2">
      <w:start w:val="1"/>
      <w:numFmt w:val="decimal"/>
      <w:lvlText w:val="%2.%3."/>
      <w:lvlJc w:val="left"/>
      <w:pPr>
        <w:tabs>
          <w:tab w:val="num" w:pos="567"/>
        </w:tabs>
        <w:ind w:left="567" w:hanging="567"/>
      </w:pPr>
      <w:rPr>
        <w:rFonts w:ascii="Calibri" w:hAnsi="Calibri" w:hint="default"/>
        <w:b/>
        <w:i w:val="0"/>
        <w:color w:val="auto"/>
        <w:sz w:val="22"/>
      </w:rPr>
    </w:lvl>
    <w:lvl w:ilvl="3">
      <w:start w:val="1"/>
      <w:numFmt w:val="decimal"/>
      <w:lvlRestart w:val="2"/>
      <w:lvlText w:val="%4)"/>
      <w:lvlJc w:val="left"/>
      <w:pPr>
        <w:tabs>
          <w:tab w:val="num" w:pos="567"/>
        </w:tabs>
        <w:ind w:left="567" w:hanging="567"/>
      </w:pPr>
      <w:rPr>
        <w:rFonts w:ascii="Calibri" w:hAnsi="Calibri" w:hint="default"/>
        <w:b w:val="0"/>
        <w:i w:val="0"/>
        <w:color w:val="auto"/>
        <w:sz w:val="22"/>
      </w:rPr>
    </w:lvl>
    <w:lvl w:ilvl="4">
      <w:start w:val="1"/>
      <w:numFmt w:val="lowerLetter"/>
      <w:lvlText w:val="%5)"/>
      <w:lvlJc w:val="left"/>
      <w:pPr>
        <w:tabs>
          <w:tab w:val="num" w:pos="567"/>
        </w:tabs>
        <w:ind w:left="851" w:hanging="284"/>
      </w:pPr>
      <w:rPr>
        <w:rFonts w:hint="default"/>
      </w:rPr>
    </w:lvl>
    <w:lvl w:ilvl="5">
      <w:start w:val="1"/>
      <w:numFmt w:val="lowerLetter"/>
      <w:lvlText w:val="%6."/>
      <w:lvlJc w:val="left"/>
      <w:pPr>
        <w:ind w:left="851" w:hanging="284"/>
      </w:pPr>
      <w:rPr>
        <w:rFonts w:ascii="Calibri" w:hAnsi="Calibri" w:hint="default"/>
        <w:b/>
        <w:i w:val="0"/>
        <w:color w:val="auto"/>
        <w:sz w:val="22"/>
      </w:rPr>
    </w:lvl>
    <w:lvl w:ilvl="6">
      <w:start w:val="1"/>
      <w:numFmt w:val="bullet"/>
      <w:lvlText w:val="­"/>
      <w:lvlJc w:val="left"/>
      <w:pPr>
        <w:tabs>
          <w:tab w:val="num" w:pos="567"/>
        </w:tabs>
        <w:ind w:left="851" w:hanging="284"/>
      </w:pPr>
      <w:rPr>
        <w:rFonts w:ascii="Calibri" w:hAnsi="Calibri" w:hint="default"/>
        <w:b w:val="0"/>
        <w:i w:val="0"/>
        <w:color w:val="auto"/>
        <w:sz w:val="22"/>
      </w:rPr>
    </w:lvl>
    <w:lvl w:ilvl="7">
      <w:start w:val="1"/>
      <w:numFmt w:val="bullet"/>
      <w:lvlText w:val=""/>
      <w:lvlJc w:val="left"/>
      <w:pPr>
        <w:tabs>
          <w:tab w:val="num" w:pos="680"/>
        </w:tabs>
        <w:ind w:left="851" w:hanging="284"/>
      </w:pPr>
      <w:rPr>
        <w:rFonts w:ascii="Symbol" w:hAnsi="Symbol" w:hint="default"/>
        <w:color w:val="auto"/>
      </w:rPr>
    </w:lvl>
    <w:lvl w:ilvl="8">
      <w:start w:val="1"/>
      <w:numFmt w:val="decimal"/>
      <w:lvlText w:val="%9)"/>
      <w:lvlJc w:val="left"/>
      <w:pPr>
        <w:ind w:left="567" w:hanging="567"/>
      </w:pPr>
      <w:rPr>
        <w:rFonts w:ascii="Calibri" w:hAnsi="Calibri" w:hint="default"/>
        <w:b/>
        <w:i w:val="0"/>
        <w:color w:val="auto"/>
        <w:sz w:val="22"/>
      </w:rPr>
    </w:lvl>
  </w:abstractNum>
  <w:abstractNum w:abstractNumId="74"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75"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26A40B54"/>
    <w:multiLevelType w:val="hybridMultilevel"/>
    <w:tmpl w:val="902A0BA0"/>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78" w15:restartNumberingAfterBreak="0">
    <w:nsid w:val="27953ECA"/>
    <w:multiLevelType w:val="hybridMultilevel"/>
    <w:tmpl w:val="3C5E3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2C993611"/>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22"/>
        </w:tabs>
        <w:ind w:left="1778"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81"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9"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90"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38C2243A"/>
    <w:multiLevelType w:val="hybridMultilevel"/>
    <w:tmpl w:val="1EC48636"/>
    <w:lvl w:ilvl="0" w:tplc="42FC11F8">
      <w:start w:val="1"/>
      <w:numFmt w:val="decimal"/>
      <w:lvlText w:val="%1."/>
      <w:lvlJc w:val="left"/>
      <w:pPr>
        <w:ind w:left="720" w:hanging="360"/>
      </w:pPr>
      <w:rPr>
        <w:rFonts w:ascii="Calibri" w:eastAsia="Arial Unicode MS"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9A07D55"/>
    <w:multiLevelType w:val="hybridMultilevel"/>
    <w:tmpl w:val="BC92A6C6"/>
    <w:lvl w:ilvl="0" w:tplc="0415000F">
      <w:start w:val="1"/>
      <w:numFmt w:val="decimal"/>
      <w:lvlText w:val="%1."/>
      <w:lvlJc w:val="left"/>
      <w:pPr>
        <w:ind w:left="574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3A767FEB"/>
    <w:multiLevelType w:val="hybridMultilevel"/>
    <w:tmpl w:val="67800C24"/>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AA22B47"/>
    <w:multiLevelType w:val="hybridMultilevel"/>
    <w:tmpl w:val="0F86DE42"/>
    <w:lvl w:ilvl="0" w:tplc="04150017">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1"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2" w15:restartNumberingAfterBreak="0">
    <w:nsid w:val="3D7B6186"/>
    <w:multiLevelType w:val="hybridMultilevel"/>
    <w:tmpl w:val="8D28D1A2"/>
    <w:lvl w:ilvl="0" w:tplc="E70EB634">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104" w15:restartNumberingAfterBreak="0">
    <w:nsid w:val="449B3AB5"/>
    <w:multiLevelType w:val="hybridMultilevel"/>
    <w:tmpl w:val="A112C368"/>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7"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47152B28"/>
    <w:multiLevelType w:val="hybridMultilevel"/>
    <w:tmpl w:val="E154D816"/>
    <w:lvl w:ilvl="0" w:tplc="58E0EC46">
      <w:start w:val="1"/>
      <w:numFmt w:val="decimal"/>
      <w:lvlText w:val="%1)"/>
      <w:lvlJc w:val="left"/>
      <w:pPr>
        <w:ind w:left="502" w:hanging="360"/>
      </w:pPr>
      <w:rPr>
        <w:rFonts w:hint="default"/>
        <w:sz w:val="20"/>
        <w:szCs w:val="2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1"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2"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4"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5"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6" w15:restartNumberingAfterBreak="0">
    <w:nsid w:val="514F03F8"/>
    <w:multiLevelType w:val="hybridMultilevel"/>
    <w:tmpl w:val="7160E92E"/>
    <w:lvl w:ilvl="0" w:tplc="FFFFFFFF">
      <w:start w:val="1"/>
      <w:numFmt w:val="lowerLetter"/>
      <w:lvlText w:val="%1)"/>
      <w:lvlJc w:val="left"/>
      <w:pPr>
        <w:ind w:left="1003" w:hanging="360"/>
      </w:p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17"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8"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19"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525E2B93"/>
    <w:multiLevelType w:val="hybridMultilevel"/>
    <w:tmpl w:val="FAAC2B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59AD1CF5"/>
    <w:multiLevelType w:val="hybridMultilevel"/>
    <w:tmpl w:val="FAAC2B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4"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7"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30"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31"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2"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3"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4"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6"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6C6C29E5"/>
    <w:multiLevelType w:val="hybridMultilevel"/>
    <w:tmpl w:val="043CB69C"/>
    <w:lvl w:ilvl="0" w:tplc="2E722DC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D412FE9"/>
    <w:multiLevelType w:val="multilevel"/>
    <w:tmpl w:val="D7F676C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firstLine="0"/>
      </w:pPr>
      <w:rPr>
        <w:rFonts w:ascii="Calibri" w:hAnsi="Calibri" w:cs="Calibri" w:hint="default"/>
        <w:b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9"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40" w15:restartNumberingAfterBreak="0">
    <w:nsid w:val="6EBC70FC"/>
    <w:multiLevelType w:val="hybridMultilevel"/>
    <w:tmpl w:val="F51CEB2A"/>
    <w:lvl w:ilvl="0" w:tplc="5F2A5B1E">
      <w:start w:val="1"/>
      <w:numFmt w:val="decimal"/>
      <w:lvlText w:val="%1)"/>
      <w:lvlJc w:val="left"/>
      <w:pPr>
        <w:ind w:left="1069" w:hanging="360"/>
      </w:pPr>
      <w:rPr>
        <w:rFonts w:ascii="Calibri" w:hAnsi="Calibri" w:cs="Calibri" w:hint="default"/>
        <w:sz w:val="22"/>
        <w:szCs w:val="22"/>
      </w:rPr>
    </w:lvl>
    <w:lvl w:ilvl="1" w:tplc="2CA638AC">
      <w:start w:val="1"/>
      <w:numFmt w:val="decimal"/>
      <w:lvlText w:val="%2)"/>
      <w:lvlJc w:val="left"/>
      <w:pPr>
        <w:tabs>
          <w:tab w:val="num" w:pos="1440"/>
        </w:tabs>
        <w:ind w:left="1440" w:hanging="360"/>
      </w:pPr>
      <w:rPr>
        <w:rFonts w:ascii="Calibri" w:eastAsia="Calibri" w:hAnsi="Calibri" w:cs="Calibr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EEB0B94"/>
    <w:multiLevelType w:val="hybridMultilevel"/>
    <w:tmpl w:val="3782C526"/>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2"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15:restartNumberingAfterBreak="0">
    <w:nsid w:val="72311829"/>
    <w:multiLevelType w:val="hybridMultilevel"/>
    <w:tmpl w:val="711EECCE"/>
    <w:lvl w:ilvl="0" w:tplc="04150001">
      <w:start w:val="1"/>
      <w:numFmt w:val="bullet"/>
      <w:lvlText w:val=""/>
      <w:lvlJc w:val="left"/>
      <w:pPr>
        <w:ind w:left="1778" w:hanging="360"/>
      </w:pPr>
      <w:rPr>
        <w:rFonts w:ascii="Symbol" w:hAnsi="Symbol" w:hint="default"/>
      </w:rPr>
    </w:lvl>
    <w:lvl w:ilvl="1" w:tplc="FFFFFFFF">
      <w:start w:val="1"/>
      <w:numFmt w:val="lowerLetter"/>
      <w:lvlText w:val="%2."/>
      <w:lvlJc w:val="left"/>
      <w:pPr>
        <w:ind w:left="-2529" w:hanging="360"/>
      </w:pPr>
    </w:lvl>
    <w:lvl w:ilvl="2" w:tplc="FFFFFFFF">
      <w:start w:val="1"/>
      <w:numFmt w:val="lowerRoman"/>
      <w:lvlText w:val="%3."/>
      <w:lvlJc w:val="right"/>
      <w:pPr>
        <w:ind w:left="-1809" w:hanging="180"/>
      </w:pPr>
    </w:lvl>
    <w:lvl w:ilvl="3" w:tplc="FFFFFFFF">
      <w:start w:val="1"/>
      <w:numFmt w:val="decimal"/>
      <w:lvlText w:val="%4."/>
      <w:lvlJc w:val="left"/>
      <w:pPr>
        <w:ind w:left="-1089" w:hanging="360"/>
      </w:pPr>
    </w:lvl>
    <w:lvl w:ilvl="4" w:tplc="FFFFFFFF">
      <w:start w:val="1"/>
      <w:numFmt w:val="lowerLetter"/>
      <w:lvlText w:val="%5."/>
      <w:lvlJc w:val="left"/>
      <w:pPr>
        <w:ind w:left="-369" w:hanging="360"/>
      </w:pPr>
    </w:lvl>
    <w:lvl w:ilvl="5" w:tplc="FFFFFFFF">
      <w:start w:val="1"/>
      <w:numFmt w:val="lowerRoman"/>
      <w:lvlText w:val="%6."/>
      <w:lvlJc w:val="right"/>
      <w:pPr>
        <w:ind w:left="351" w:hanging="180"/>
      </w:pPr>
    </w:lvl>
    <w:lvl w:ilvl="6" w:tplc="FFFFFFFF">
      <w:start w:val="1"/>
      <w:numFmt w:val="decimal"/>
      <w:lvlText w:val="%7."/>
      <w:lvlJc w:val="left"/>
      <w:pPr>
        <w:ind w:left="1071" w:hanging="360"/>
      </w:pPr>
    </w:lvl>
    <w:lvl w:ilvl="7" w:tplc="FFFFFFFF">
      <w:start w:val="1"/>
      <w:numFmt w:val="lowerLetter"/>
      <w:lvlText w:val="%8."/>
      <w:lvlJc w:val="left"/>
      <w:pPr>
        <w:ind w:left="1791" w:hanging="360"/>
      </w:pPr>
    </w:lvl>
    <w:lvl w:ilvl="8" w:tplc="FFFFFFFF">
      <w:start w:val="1"/>
      <w:numFmt w:val="lowerRoman"/>
      <w:lvlText w:val="%9."/>
      <w:lvlJc w:val="right"/>
      <w:pPr>
        <w:ind w:left="2511" w:hanging="180"/>
      </w:pPr>
    </w:lvl>
  </w:abstractNum>
  <w:abstractNum w:abstractNumId="144" w15:restartNumberingAfterBreak="0">
    <w:nsid w:val="747D3EE4"/>
    <w:multiLevelType w:val="hybridMultilevel"/>
    <w:tmpl w:val="FAAC2B4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5" w15:restartNumberingAfterBreak="0">
    <w:nsid w:val="74E96A56"/>
    <w:multiLevelType w:val="hybridMultilevel"/>
    <w:tmpl w:val="03A092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9"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0" w15:restartNumberingAfterBreak="0">
    <w:nsid w:val="7E253784"/>
    <w:multiLevelType w:val="hybridMultilevel"/>
    <w:tmpl w:val="4220534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7F38503B"/>
    <w:multiLevelType w:val="hybridMultilevel"/>
    <w:tmpl w:val="0B9E1B4E"/>
    <w:lvl w:ilvl="0" w:tplc="04D603B2">
      <w:start w:val="1"/>
      <w:numFmt w:val="lowerLetter"/>
      <w:lvlText w:val="%1)"/>
      <w:lvlJc w:val="left"/>
      <w:pPr>
        <w:ind w:left="1284" w:hanging="360"/>
      </w:pPr>
      <w:rPr>
        <w:rFonts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52" w15:restartNumberingAfterBreak="0">
    <w:nsid w:val="7F4838E8"/>
    <w:multiLevelType w:val="hybridMultilevel"/>
    <w:tmpl w:val="1EC48636"/>
    <w:lvl w:ilvl="0" w:tplc="42FC11F8">
      <w:start w:val="1"/>
      <w:numFmt w:val="decimal"/>
      <w:lvlText w:val="%1."/>
      <w:lvlJc w:val="left"/>
      <w:pPr>
        <w:ind w:left="360" w:hanging="360"/>
      </w:pPr>
      <w:rPr>
        <w:rFonts w:ascii="Calibri" w:eastAsia="Arial Unicode MS"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16252375">
    <w:abstractNumId w:val="11"/>
  </w:num>
  <w:num w:numId="2" w16cid:durableId="53090310">
    <w:abstractNumId w:val="23"/>
  </w:num>
  <w:num w:numId="3" w16cid:durableId="1681856102">
    <w:abstractNumId w:val="12"/>
  </w:num>
  <w:num w:numId="4" w16cid:durableId="1965622819">
    <w:abstractNumId w:val="13"/>
  </w:num>
  <w:num w:numId="5" w16cid:durableId="191264524">
    <w:abstractNumId w:val="24"/>
  </w:num>
  <w:num w:numId="6" w16cid:durableId="1246569291">
    <w:abstractNumId w:val="25"/>
  </w:num>
  <w:num w:numId="7" w16cid:durableId="724528781">
    <w:abstractNumId w:val="26"/>
  </w:num>
  <w:num w:numId="8" w16cid:durableId="1643651153">
    <w:abstractNumId w:val="29"/>
  </w:num>
  <w:num w:numId="9" w16cid:durableId="67073436">
    <w:abstractNumId w:val="30"/>
  </w:num>
  <w:num w:numId="10" w16cid:durableId="891891755">
    <w:abstractNumId w:val="54"/>
  </w:num>
  <w:num w:numId="11" w16cid:durableId="383675431">
    <w:abstractNumId w:val="41"/>
  </w:num>
  <w:num w:numId="12" w16cid:durableId="1797984608">
    <w:abstractNumId w:val="151"/>
  </w:num>
  <w:num w:numId="13" w16cid:durableId="1326006648">
    <w:abstractNumId w:val="42"/>
  </w:num>
  <w:num w:numId="14" w16cid:durableId="1404184475">
    <w:abstractNumId w:val="104"/>
  </w:num>
  <w:num w:numId="15" w16cid:durableId="335377401">
    <w:abstractNumId w:val="66"/>
  </w:num>
  <w:num w:numId="16" w16cid:durableId="1571887973">
    <w:abstractNumId w:val="103"/>
  </w:num>
  <w:num w:numId="17" w16cid:durableId="392968420">
    <w:abstractNumId w:val="137"/>
  </w:num>
  <w:num w:numId="18" w16cid:durableId="974019629">
    <w:abstractNumId w:val="74"/>
  </w:num>
  <w:num w:numId="19" w16cid:durableId="73551982">
    <w:abstractNumId w:val="140"/>
  </w:num>
  <w:num w:numId="20" w16cid:durableId="1452164559">
    <w:abstractNumId w:val="114"/>
  </w:num>
  <w:num w:numId="21" w16cid:durableId="1454598578">
    <w:abstractNumId w:val="28"/>
  </w:num>
  <w:num w:numId="22" w16cid:durableId="705105949">
    <w:abstractNumId w:val="108"/>
  </w:num>
  <w:num w:numId="23" w16cid:durableId="1315599262">
    <w:abstractNumId w:val="61"/>
  </w:num>
  <w:num w:numId="24" w16cid:durableId="958339956">
    <w:abstractNumId w:val="106"/>
  </w:num>
  <w:num w:numId="25" w16cid:durableId="1988969481">
    <w:abstractNumId w:val="27"/>
  </w:num>
  <w:num w:numId="26" w16cid:durableId="1104879759">
    <w:abstractNumId w:val="44"/>
  </w:num>
  <w:num w:numId="27" w16cid:durableId="1330644543">
    <w:abstractNumId w:val="82"/>
  </w:num>
  <w:num w:numId="28" w16cid:durableId="1223179992">
    <w:abstractNumId w:val="39"/>
  </w:num>
  <w:num w:numId="29" w16cid:durableId="539779674">
    <w:abstractNumId w:val="123"/>
  </w:num>
  <w:num w:numId="30" w16cid:durableId="1368019010">
    <w:abstractNumId w:val="53"/>
  </w:num>
  <w:num w:numId="31" w16cid:durableId="775832681">
    <w:abstractNumId w:val="112"/>
  </w:num>
  <w:num w:numId="32" w16cid:durableId="1054625043">
    <w:abstractNumId w:val="75"/>
  </w:num>
  <w:num w:numId="33" w16cid:durableId="15679150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735859">
    <w:abstractNumId w:val="3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423725">
    <w:abstractNumId w:val="101"/>
    <w:lvlOverride w:ilvl="0">
      <w:startOverride w:val="1"/>
    </w:lvlOverride>
    <w:lvlOverride w:ilvl="1"/>
    <w:lvlOverride w:ilvl="2"/>
    <w:lvlOverride w:ilvl="3"/>
    <w:lvlOverride w:ilvl="4"/>
    <w:lvlOverride w:ilvl="5"/>
    <w:lvlOverride w:ilvl="6"/>
    <w:lvlOverride w:ilvl="7"/>
    <w:lvlOverride w:ilvl="8"/>
  </w:num>
  <w:num w:numId="36" w16cid:durableId="4219229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72214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9097171">
    <w:abstractNumId w:val="88"/>
    <w:lvlOverride w:ilvl="0">
      <w:startOverride w:val="1"/>
    </w:lvlOverride>
    <w:lvlOverride w:ilvl="1"/>
    <w:lvlOverride w:ilvl="2"/>
    <w:lvlOverride w:ilvl="3"/>
    <w:lvlOverride w:ilvl="4"/>
    <w:lvlOverride w:ilvl="5"/>
    <w:lvlOverride w:ilvl="6"/>
    <w:lvlOverride w:ilvl="7"/>
    <w:lvlOverride w:ilvl="8"/>
  </w:num>
  <w:num w:numId="39" w16cid:durableId="210515295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7257061">
    <w:abstractNumId w:val="100"/>
  </w:num>
  <w:num w:numId="41" w16cid:durableId="1821727957">
    <w:abstractNumId w:val="85"/>
  </w:num>
  <w:num w:numId="42" w16cid:durableId="535898421">
    <w:abstractNumId w:val="130"/>
  </w:num>
  <w:num w:numId="43" w16cid:durableId="551187404">
    <w:abstractNumId w:val="148"/>
  </w:num>
  <w:num w:numId="44" w16cid:durableId="1036546526">
    <w:abstractNumId w:val="48"/>
  </w:num>
  <w:num w:numId="45" w16cid:durableId="657538047">
    <w:abstractNumId w:val="90"/>
  </w:num>
  <w:num w:numId="46" w16cid:durableId="1859391691">
    <w:abstractNumId w:val="40"/>
  </w:num>
  <w:num w:numId="47" w16cid:durableId="1867401824">
    <w:abstractNumId w:val="146"/>
  </w:num>
  <w:num w:numId="48" w16cid:durableId="420182993">
    <w:abstractNumId w:val="142"/>
  </w:num>
  <w:num w:numId="49" w16cid:durableId="1698500257">
    <w:abstractNumId w:val="121"/>
  </w:num>
  <w:num w:numId="50" w16cid:durableId="1659113492">
    <w:abstractNumId w:val="124"/>
  </w:num>
  <w:num w:numId="51" w16cid:durableId="246381248">
    <w:abstractNumId w:val="107"/>
  </w:num>
  <w:num w:numId="52" w16cid:durableId="1493180273">
    <w:abstractNumId w:val="136"/>
  </w:num>
  <w:num w:numId="53" w16cid:durableId="1838883612">
    <w:abstractNumId w:val="65"/>
  </w:num>
  <w:num w:numId="54" w16cid:durableId="622660756">
    <w:abstractNumId w:val="115"/>
  </w:num>
  <w:num w:numId="55" w16cid:durableId="735468636">
    <w:abstractNumId w:val="89"/>
  </w:num>
  <w:num w:numId="56" w16cid:durableId="9568509">
    <w:abstractNumId w:val="84"/>
  </w:num>
  <w:num w:numId="57" w16cid:durableId="702366204">
    <w:abstractNumId w:val="135"/>
  </w:num>
  <w:num w:numId="58" w16cid:durableId="618682912">
    <w:abstractNumId w:val="129"/>
  </w:num>
  <w:num w:numId="59" w16cid:durableId="1412384360">
    <w:abstractNumId w:val="118"/>
  </w:num>
  <w:num w:numId="60" w16cid:durableId="1017775321">
    <w:abstractNumId w:val="111"/>
  </w:num>
  <w:num w:numId="61" w16cid:durableId="697244972">
    <w:abstractNumId w:val="117"/>
  </w:num>
  <w:num w:numId="62" w16cid:durableId="1452826741">
    <w:abstractNumId w:val="149"/>
  </w:num>
  <w:num w:numId="63" w16cid:durableId="820778132">
    <w:abstractNumId w:val="43"/>
  </w:num>
  <w:num w:numId="64" w16cid:durableId="332731717">
    <w:abstractNumId w:val="126"/>
  </w:num>
  <w:num w:numId="65" w16cid:durableId="920991832">
    <w:abstractNumId w:val="81"/>
  </w:num>
  <w:num w:numId="66" w16cid:durableId="1165127964">
    <w:abstractNumId w:val="113"/>
  </w:num>
  <w:num w:numId="67" w16cid:durableId="506868751">
    <w:abstractNumId w:val="147"/>
  </w:num>
  <w:num w:numId="68" w16cid:durableId="1487629555">
    <w:abstractNumId w:val="98"/>
  </w:num>
  <w:num w:numId="69" w16cid:durableId="1704595776">
    <w:abstractNumId w:val="83"/>
  </w:num>
  <w:num w:numId="70" w16cid:durableId="49816304">
    <w:abstractNumId w:val="71"/>
  </w:num>
  <w:num w:numId="71" w16cid:durableId="31611329">
    <w:abstractNumId w:val="109"/>
  </w:num>
  <w:num w:numId="72" w16cid:durableId="155341086">
    <w:abstractNumId w:val="57"/>
  </w:num>
  <w:num w:numId="73" w16cid:durableId="1065028058">
    <w:abstractNumId w:val="94"/>
  </w:num>
  <w:num w:numId="74" w16cid:durableId="718671938">
    <w:abstractNumId w:val="91"/>
  </w:num>
  <w:num w:numId="75" w16cid:durableId="1878007791">
    <w:abstractNumId w:val="119"/>
  </w:num>
  <w:num w:numId="76" w16cid:durableId="1485590131">
    <w:abstractNumId w:val="128"/>
  </w:num>
  <w:num w:numId="77" w16cid:durableId="1422095985">
    <w:abstractNumId w:val="127"/>
  </w:num>
  <w:num w:numId="78" w16cid:durableId="492378708">
    <w:abstractNumId w:val="133"/>
  </w:num>
  <w:num w:numId="79" w16cid:durableId="1165362933">
    <w:abstractNumId w:val="62"/>
  </w:num>
  <w:num w:numId="80" w16cid:durableId="673459229">
    <w:abstractNumId w:val="68"/>
  </w:num>
  <w:num w:numId="81" w16cid:durableId="17394818">
    <w:abstractNumId w:val="79"/>
  </w:num>
  <w:num w:numId="82" w16cid:durableId="354959706">
    <w:abstractNumId w:val="76"/>
  </w:num>
  <w:num w:numId="83" w16cid:durableId="1343435587">
    <w:abstractNumId w:val="132"/>
  </w:num>
  <w:num w:numId="84" w16cid:durableId="1417940594">
    <w:abstractNumId w:val="131"/>
  </w:num>
  <w:num w:numId="85" w16cid:durableId="1690180825">
    <w:abstractNumId w:val="69"/>
  </w:num>
  <w:num w:numId="86" w16cid:durableId="2028408806">
    <w:abstractNumId w:val="52"/>
  </w:num>
  <w:num w:numId="87" w16cid:durableId="454760165">
    <w:abstractNumId w:val="93"/>
  </w:num>
  <w:num w:numId="88" w16cid:durableId="116533240">
    <w:abstractNumId w:val="97"/>
  </w:num>
  <w:num w:numId="89" w16cid:durableId="399600229">
    <w:abstractNumId w:val="92"/>
  </w:num>
  <w:num w:numId="90" w16cid:durableId="1620181777">
    <w:abstractNumId w:val="87"/>
  </w:num>
  <w:num w:numId="91" w16cid:durableId="1265729346">
    <w:abstractNumId w:val="134"/>
  </w:num>
  <w:num w:numId="92" w16cid:durableId="1622489554">
    <w:abstractNumId w:val="110"/>
  </w:num>
  <w:num w:numId="93" w16cid:durableId="1710177939">
    <w:abstractNumId w:val="55"/>
  </w:num>
  <w:num w:numId="94" w16cid:durableId="1052657674">
    <w:abstractNumId w:val="38"/>
  </w:num>
  <w:num w:numId="95" w16cid:durableId="2013533798">
    <w:abstractNumId w:val="105"/>
  </w:num>
  <w:num w:numId="96" w16cid:durableId="1902789862">
    <w:abstractNumId w:val="59"/>
  </w:num>
  <w:num w:numId="97" w16cid:durableId="1546483300">
    <w:abstractNumId w:val="46"/>
  </w:num>
  <w:num w:numId="98" w16cid:durableId="441190745">
    <w:abstractNumId w:val="67"/>
  </w:num>
  <w:num w:numId="99" w16cid:durableId="16875618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5861846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248415704">
    <w:abstractNumId w:val="45"/>
  </w:num>
  <w:num w:numId="102" w16cid:durableId="661544625">
    <w:abstractNumId w:val="73"/>
  </w:num>
  <w:num w:numId="103" w16cid:durableId="10885058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9516687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6800808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239561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435781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9874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2821959">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32540274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5983774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4842076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878928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69608404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130288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28368475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319509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0343355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79051079">
    <w:abstractNumId w:val="63"/>
  </w:num>
  <w:num w:numId="120" w16cid:durableId="166291109">
    <w:abstractNumId w:val="1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5329966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2342409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807817075">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197618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228978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9375925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73E"/>
    <w:rsid w:val="00000809"/>
    <w:rsid w:val="00000A9B"/>
    <w:rsid w:val="00000D4F"/>
    <w:rsid w:val="000010A3"/>
    <w:rsid w:val="000012D9"/>
    <w:rsid w:val="000014E1"/>
    <w:rsid w:val="000014F3"/>
    <w:rsid w:val="00001890"/>
    <w:rsid w:val="0000202C"/>
    <w:rsid w:val="00002A5B"/>
    <w:rsid w:val="00002DD9"/>
    <w:rsid w:val="0000321E"/>
    <w:rsid w:val="0000343E"/>
    <w:rsid w:val="00003811"/>
    <w:rsid w:val="00003B9C"/>
    <w:rsid w:val="00003E96"/>
    <w:rsid w:val="00003FB4"/>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87A"/>
    <w:rsid w:val="00007BC7"/>
    <w:rsid w:val="00010069"/>
    <w:rsid w:val="0001014A"/>
    <w:rsid w:val="000102BF"/>
    <w:rsid w:val="0001086A"/>
    <w:rsid w:val="00010B25"/>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5DF8"/>
    <w:rsid w:val="0001698A"/>
    <w:rsid w:val="00016A64"/>
    <w:rsid w:val="00016BFE"/>
    <w:rsid w:val="00016DC5"/>
    <w:rsid w:val="0001755F"/>
    <w:rsid w:val="00017880"/>
    <w:rsid w:val="00017E99"/>
    <w:rsid w:val="00021515"/>
    <w:rsid w:val="00021727"/>
    <w:rsid w:val="00021C01"/>
    <w:rsid w:val="00021DAB"/>
    <w:rsid w:val="00021E2C"/>
    <w:rsid w:val="00021F5C"/>
    <w:rsid w:val="00022289"/>
    <w:rsid w:val="0002271A"/>
    <w:rsid w:val="00022B35"/>
    <w:rsid w:val="00022E5F"/>
    <w:rsid w:val="00023594"/>
    <w:rsid w:val="0002369E"/>
    <w:rsid w:val="00023A07"/>
    <w:rsid w:val="00023DB0"/>
    <w:rsid w:val="00024366"/>
    <w:rsid w:val="0002457A"/>
    <w:rsid w:val="00024764"/>
    <w:rsid w:val="00024B71"/>
    <w:rsid w:val="00024E41"/>
    <w:rsid w:val="00024FD7"/>
    <w:rsid w:val="0002511C"/>
    <w:rsid w:val="0002564B"/>
    <w:rsid w:val="00025834"/>
    <w:rsid w:val="00025B87"/>
    <w:rsid w:val="00025EE2"/>
    <w:rsid w:val="00025F29"/>
    <w:rsid w:val="000268B2"/>
    <w:rsid w:val="0002697E"/>
    <w:rsid w:val="0002699D"/>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78"/>
    <w:rsid w:val="00031DDE"/>
    <w:rsid w:val="000320DB"/>
    <w:rsid w:val="0003233F"/>
    <w:rsid w:val="000324E9"/>
    <w:rsid w:val="000334F1"/>
    <w:rsid w:val="00033BC7"/>
    <w:rsid w:val="00033FB1"/>
    <w:rsid w:val="00034096"/>
    <w:rsid w:val="00034268"/>
    <w:rsid w:val="00034337"/>
    <w:rsid w:val="000343A4"/>
    <w:rsid w:val="00034A7D"/>
    <w:rsid w:val="00034B2A"/>
    <w:rsid w:val="00034B90"/>
    <w:rsid w:val="00034FDB"/>
    <w:rsid w:val="00035348"/>
    <w:rsid w:val="000357DA"/>
    <w:rsid w:val="00035935"/>
    <w:rsid w:val="00035CDC"/>
    <w:rsid w:val="00035D5B"/>
    <w:rsid w:val="00036297"/>
    <w:rsid w:val="00036816"/>
    <w:rsid w:val="00036836"/>
    <w:rsid w:val="00036EF9"/>
    <w:rsid w:val="00036F29"/>
    <w:rsid w:val="0003708B"/>
    <w:rsid w:val="00037193"/>
    <w:rsid w:val="000371B0"/>
    <w:rsid w:val="0003725E"/>
    <w:rsid w:val="00037642"/>
    <w:rsid w:val="0003765E"/>
    <w:rsid w:val="00037CCB"/>
    <w:rsid w:val="00037D2B"/>
    <w:rsid w:val="00037F31"/>
    <w:rsid w:val="00037F6D"/>
    <w:rsid w:val="00037FEA"/>
    <w:rsid w:val="00040673"/>
    <w:rsid w:val="00040D50"/>
    <w:rsid w:val="00040FCE"/>
    <w:rsid w:val="000411B6"/>
    <w:rsid w:val="0004187E"/>
    <w:rsid w:val="00041987"/>
    <w:rsid w:val="00041BED"/>
    <w:rsid w:val="00041E25"/>
    <w:rsid w:val="00041F8F"/>
    <w:rsid w:val="00042473"/>
    <w:rsid w:val="0004272E"/>
    <w:rsid w:val="000429E1"/>
    <w:rsid w:val="00042B43"/>
    <w:rsid w:val="00042C7E"/>
    <w:rsid w:val="00043435"/>
    <w:rsid w:val="00043634"/>
    <w:rsid w:val="00043A97"/>
    <w:rsid w:val="00044B08"/>
    <w:rsid w:val="00044E28"/>
    <w:rsid w:val="00044EBB"/>
    <w:rsid w:val="0004501F"/>
    <w:rsid w:val="00045029"/>
    <w:rsid w:val="000451E3"/>
    <w:rsid w:val="00045221"/>
    <w:rsid w:val="00045971"/>
    <w:rsid w:val="00045A50"/>
    <w:rsid w:val="00045ABC"/>
    <w:rsid w:val="00045B2D"/>
    <w:rsid w:val="00045F2E"/>
    <w:rsid w:val="0004664B"/>
    <w:rsid w:val="000467EB"/>
    <w:rsid w:val="00046870"/>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14D"/>
    <w:rsid w:val="00052163"/>
    <w:rsid w:val="0005224A"/>
    <w:rsid w:val="00052293"/>
    <w:rsid w:val="0005271A"/>
    <w:rsid w:val="0005276D"/>
    <w:rsid w:val="00052CE9"/>
    <w:rsid w:val="00052DA8"/>
    <w:rsid w:val="00052F22"/>
    <w:rsid w:val="0005330F"/>
    <w:rsid w:val="00054051"/>
    <w:rsid w:val="000540B6"/>
    <w:rsid w:val="00054601"/>
    <w:rsid w:val="00054608"/>
    <w:rsid w:val="000549CA"/>
    <w:rsid w:val="000549FD"/>
    <w:rsid w:val="00054A96"/>
    <w:rsid w:val="000551C5"/>
    <w:rsid w:val="00055392"/>
    <w:rsid w:val="000557E1"/>
    <w:rsid w:val="00055847"/>
    <w:rsid w:val="00055FD5"/>
    <w:rsid w:val="000560E8"/>
    <w:rsid w:val="000568C9"/>
    <w:rsid w:val="00056A4F"/>
    <w:rsid w:val="00056B3D"/>
    <w:rsid w:val="00057148"/>
    <w:rsid w:val="00057273"/>
    <w:rsid w:val="00057304"/>
    <w:rsid w:val="00057B56"/>
    <w:rsid w:val="00057EA6"/>
    <w:rsid w:val="00057FDB"/>
    <w:rsid w:val="0006032F"/>
    <w:rsid w:val="00060B5D"/>
    <w:rsid w:val="00060C70"/>
    <w:rsid w:val="0006137A"/>
    <w:rsid w:val="000613FA"/>
    <w:rsid w:val="00061B8A"/>
    <w:rsid w:val="00061D05"/>
    <w:rsid w:val="00061FD2"/>
    <w:rsid w:val="00062767"/>
    <w:rsid w:val="000628AA"/>
    <w:rsid w:val="000630F7"/>
    <w:rsid w:val="00063B99"/>
    <w:rsid w:val="00063E61"/>
    <w:rsid w:val="00064038"/>
    <w:rsid w:val="000645A2"/>
    <w:rsid w:val="00064717"/>
    <w:rsid w:val="00064780"/>
    <w:rsid w:val="000647A0"/>
    <w:rsid w:val="00064AC0"/>
    <w:rsid w:val="00064C2E"/>
    <w:rsid w:val="00065148"/>
    <w:rsid w:val="0006515C"/>
    <w:rsid w:val="000651BA"/>
    <w:rsid w:val="00065A4C"/>
    <w:rsid w:val="00065C22"/>
    <w:rsid w:val="00066197"/>
    <w:rsid w:val="0006625C"/>
    <w:rsid w:val="00066596"/>
    <w:rsid w:val="000666A0"/>
    <w:rsid w:val="00066A82"/>
    <w:rsid w:val="00066BCE"/>
    <w:rsid w:val="0006791D"/>
    <w:rsid w:val="00067A37"/>
    <w:rsid w:val="00067CA2"/>
    <w:rsid w:val="00067E47"/>
    <w:rsid w:val="00067E75"/>
    <w:rsid w:val="00070311"/>
    <w:rsid w:val="00070BD8"/>
    <w:rsid w:val="0007117C"/>
    <w:rsid w:val="00071659"/>
    <w:rsid w:val="000717DC"/>
    <w:rsid w:val="00071897"/>
    <w:rsid w:val="00071C4F"/>
    <w:rsid w:val="00071ECB"/>
    <w:rsid w:val="00072100"/>
    <w:rsid w:val="00072810"/>
    <w:rsid w:val="00072964"/>
    <w:rsid w:val="00072CC3"/>
    <w:rsid w:val="00072EDF"/>
    <w:rsid w:val="00073240"/>
    <w:rsid w:val="00073B54"/>
    <w:rsid w:val="00073F7E"/>
    <w:rsid w:val="0007414E"/>
    <w:rsid w:val="00074455"/>
    <w:rsid w:val="0007454A"/>
    <w:rsid w:val="00074572"/>
    <w:rsid w:val="00074740"/>
    <w:rsid w:val="00074797"/>
    <w:rsid w:val="0007487A"/>
    <w:rsid w:val="00074EF1"/>
    <w:rsid w:val="000750CD"/>
    <w:rsid w:val="000751A9"/>
    <w:rsid w:val="00075396"/>
    <w:rsid w:val="00075776"/>
    <w:rsid w:val="000758CF"/>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1188"/>
    <w:rsid w:val="000811BF"/>
    <w:rsid w:val="00081458"/>
    <w:rsid w:val="0008148E"/>
    <w:rsid w:val="00081660"/>
    <w:rsid w:val="0008187D"/>
    <w:rsid w:val="00081C85"/>
    <w:rsid w:val="00081DCA"/>
    <w:rsid w:val="00081E54"/>
    <w:rsid w:val="000822AF"/>
    <w:rsid w:val="0008242D"/>
    <w:rsid w:val="0008293C"/>
    <w:rsid w:val="00082D73"/>
    <w:rsid w:val="000833BB"/>
    <w:rsid w:val="00083741"/>
    <w:rsid w:val="000838DC"/>
    <w:rsid w:val="00083C45"/>
    <w:rsid w:val="00083D58"/>
    <w:rsid w:val="00083EB8"/>
    <w:rsid w:val="000840B7"/>
    <w:rsid w:val="000841EB"/>
    <w:rsid w:val="000846ED"/>
    <w:rsid w:val="00084A0F"/>
    <w:rsid w:val="00085092"/>
    <w:rsid w:val="00085743"/>
    <w:rsid w:val="000858C9"/>
    <w:rsid w:val="00085A82"/>
    <w:rsid w:val="00085CBE"/>
    <w:rsid w:val="00085EB2"/>
    <w:rsid w:val="00085F19"/>
    <w:rsid w:val="00085FA5"/>
    <w:rsid w:val="000864C0"/>
    <w:rsid w:val="0008687B"/>
    <w:rsid w:val="0008695D"/>
    <w:rsid w:val="00086A77"/>
    <w:rsid w:val="0008767F"/>
    <w:rsid w:val="000879F6"/>
    <w:rsid w:val="000903CF"/>
    <w:rsid w:val="0009048E"/>
    <w:rsid w:val="0009088D"/>
    <w:rsid w:val="000909FC"/>
    <w:rsid w:val="00090FA5"/>
    <w:rsid w:val="00090FDF"/>
    <w:rsid w:val="00092492"/>
    <w:rsid w:val="00092764"/>
    <w:rsid w:val="00092858"/>
    <w:rsid w:val="000928E4"/>
    <w:rsid w:val="00092BE8"/>
    <w:rsid w:val="00093034"/>
    <w:rsid w:val="0009358F"/>
    <w:rsid w:val="00093603"/>
    <w:rsid w:val="00093AF7"/>
    <w:rsid w:val="00093C18"/>
    <w:rsid w:val="0009405C"/>
    <w:rsid w:val="000941F8"/>
    <w:rsid w:val="0009446A"/>
    <w:rsid w:val="000949AE"/>
    <w:rsid w:val="00094E7C"/>
    <w:rsid w:val="00094F52"/>
    <w:rsid w:val="000951F5"/>
    <w:rsid w:val="0009566D"/>
    <w:rsid w:val="00095ACC"/>
    <w:rsid w:val="00095C62"/>
    <w:rsid w:val="00095C91"/>
    <w:rsid w:val="000962ED"/>
    <w:rsid w:val="0009664C"/>
    <w:rsid w:val="0009675A"/>
    <w:rsid w:val="00096F16"/>
    <w:rsid w:val="0009715C"/>
    <w:rsid w:val="0009731D"/>
    <w:rsid w:val="000973AB"/>
    <w:rsid w:val="00097B44"/>
    <w:rsid w:val="00097BFE"/>
    <w:rsid w:val="00097E55"/>
    <w:rsid w:val="000A04B7"/>
    <w:rsid w:val="000A07EE"/>
    <w:rsid w:val="000A0FEC"/>
    <w:rsid w:val="000A1910"/>
    <w:rsid w:val="000A1B92"/>
    <w:rsid w:val="000A1C5D"/>
    <w:rsid w:val="000A1F1B"/>
    <w:rsid w:val="000A227C"/>
    <w:rsid w:val="000A2834"/>
    <w:rsid w:val="000A2CD9"/>
    <w:rsid w:val="000A38E2"/>
    <w:rsid w:val="000A3CF2"/>
    <w:rsid w:val="000A3EAA"/>
    <w:rsid w:val="000A430A"/>
    <w:rsid w:val="000A4979"/>
    <w:rsid w:val="000A4E1F"/>
    <w:rsid w:val="000A4EBB"/>
    <w:rsid w:val="000A5132"/>
    <w:rsid w:val="000A513D"/>
    <w:rsid w:val="000A5565"/>
    <w:rsid w:val="000A59C3"/>
    <w:rsid w:val="000A6444"/>
    <w:rsid w:val="000A6450"/>
    <w:rsid w:val="000A6FB0"/>
    <w:rsid w:val="000A793A"/>
    <w:rsid w:val="000A7A8C"/>
    <w:rsid w:val="000A7BA6"/>
    <w:rsid w:val="000A7BF1"/>
    <w:rsid w:val="000A7E7E"/>
    <w:rsid w:val="000B025C"/>
    <w:rsid w:val="000B050E"/>
    <w:rsid w:val="000B0605"/>
    <w:rsid w:val="000B0655"/>
    <w:rsid w:val="000B07EE"/>
    <w:rsid w:val="000B0BA6"/>
    <w:rsid w:val="000B0C6B"/>
    <w:rsid w:val="000B0DEC"/>
    <w:rsid w:val="000B1434"/>
    <w:rsid w:val="000B16A8"/>
    <w:rsid w:val="000B18C3"/>
    <w:rsid w:val="000B1AB5"/>
    <w:rsid w:val="000B1BCD"/>
    <w:rsid w:val="000B2199"/>
    <w:rsid w:val="000B23BE"/>
    <w:rsid w:val="000B2461"/>
    <w:rsid w:val="000B254C"/>
    <w:rsid w:val="000B2BAD"/>
    <w:rsid w:val="000B422F"/>
    <w:rsid w:val="000B45BD"/>
    <w:rsid w:val="000B4E92"/>
    <w:rsid w:val="000B50A0"/>
    <w:rsid w:val="000B51E5"/>
    <w:rsid w:val="000B5676"/>
    <w:rsid w:val="000B5B5C"/>
    <w:rsid w:val="000B600B"/>
    <w:rsid w:val="000B6102"/>
    <w:rsid w:val="000B62B4"/>
    <w:rsid w:val="000B63A9"/>
    <w:rsid w:val="000B640C"/>
    <w:rsid w:val="000B66CA"/>
    <w:rsid w:val="000B6C81"/>
    <w:rsid w:val="000B709B"/>
    <w:rsid w:val="000B71DD"/>
    <w:rsid w:val="000B7D13"/>
    <w:rsid w:val="000C0656"/>
    <w:rsid w:val="000C0904"/>
    <w:rsid w:val="000C0B53"/>
    <w:rsid w:val="000C0EEE"/>
    <w:rsid w:val="000C1AFD"/>
    <w:rsid w:val="000C1DFE"/>
    <w:rsid w:val="000C1E16"/>
    <w:rsid w:val="000C1F6D"/>
    <w:rsid w:val="000C212E"/>
    <w:rsid w:val="000C218F"/>
    <w:rsid w:val="000C2269"/>
    <w:rsid w:val="000C26B6"/>
    <w:rsid w:val="000C281D"/>
    <w:rsid w:val="000C2823"/>
    <w:rsid w:val="000C2A5F"/>
    <w:rsid w:val="000C3004"/>
    <w:rsid w:val="000C3477"/>
    <w:rsid w:val="000C351A"/>
    <w:rsid w:val="000C3666"/>
    <w:rsid w:val="000C36D4"/>
    <w:rsid w:val="000C4071"/>
    <w:rsid w:val="000C41ED"/>
    <w:rsid w:val="000C476D"/>
    <w:rsid w:val="000C47DD"/>
    <w:rsid w:val="000C4976"/>
    <w:rsid w:val="000C4D11"/>
    <w:rsid w:val="000C52DF"/>
    <w:rsid w:val="000C54AB"/>
    <w:rsid w:val="000C552A"/>
    <w:rsid w:val="000C5B3E"/>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A2"/>
    <w:rsid w:val="000D258E"/>
    <w:rsid w:val="000D25FE"/>
    <w:rsid w:val="000D2779"/>
    <w:rsid w:val="000D2DA9"/>
    <w:rsid w:val="000D2F09"/>
    <w:rsid w:val="000D34B6"/>
    <w:rsid w:val="000D362D"/>
    <w:rsid w:val="000D3BD6"/>
    <w:rsid w:val="000D3ECB"/>
    <w:rsid w:val="000D4266"/>
    <w:rsid w:val="000D4511"/>
    <w:rsid w:val="000D4A42"/>
    <w:rsid w:val="000D4ED0"/>
    <w:rsid w:val="000D4FD3"/>
    <w:rsid w:val="000D53D8"/>
    <w:rsid w:val="000D5A7B"/>
    <w:rsid w:val="000D5D0E"/>
    <w:rsid w:val="000D5D4E"/>
    <w:rsid w:val="000D6262"/>
    <w:rsid w:val="000D626A"/>
    <w:rsid w:val="000D6614"/>
    <w:rsid w:val="000D6761"/>
    <w:rsid w:val="000D6846"/>
    <w:rsid w:val="000D68B3"/>
    <w:rsid w:val="000D699A"/>
    <w:rsid w:val="000D6D42"/>
    <w:rsid w:val="000D6F70"/>
    <w:rsid w:val="000D73F1"/>
    <w:rsid w:val="000D74AA"/>
    <w:rsid w:val="000D785B"/>
    <w:rsid w:val="000D7ACF"/>
    <w:rsid w:val="000D7FA1"/>
    <w:rsid w:val="000E016A"/>
    <w:rsid w:val="000E018A"/>
    <w:rsid w:val="000E0285"/>
    <w:rsid w:val="000E04BB"/>
    <w:rsid w:val="000E050A"/>
    <w:rsid w:val="000E070A"/>
    <w:rsid w:val="000E09E6"/>
    <w:rsid w:val="000E0ADF"/>
    <w:rsid w:val="000E0C01"/>
    <w:rsid w:val="000E0DF9"/>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A54"/>
    <w:rsid w:val="000E3E7F"/>
    <w:rsid w:val="000E4067"/>
    <w:rsid w:val="000E40BE"/>
    <w:rsid w:val="000E4353"/>
    <w:rsid w:val="000E45EB"/>
    <w:rsid w:val="000E4843"/>
    <w:rsid w:val="000E48AE"/>
    <w:rsid w:val="000E4B56"/>
    <w:rsid w:val="000E4E40"/>
    <w:rsid w:val="000E567E"/>
    <w:rsid w:val="000E5855"/>
    <w:rsid w:val="000E643A"/>
    <w:rsid w:val="000E68F9"/>
    <w:rsid w:val="000E6A94"/>
    <w:rsid w:val="000E6BF4"/>
    <w:rsid w:val="000E6F45"/>
    <w:rsid w:val="000E7031"/>
    <w:rsid w:val="000E7076"/>
    <w:rsid w:val="000E7604"/>
    <w:rsid w:val="000E7A8E"/>
    <w:rsid w:val="000E7B28"/>
    <w:rsid w:val="000E7D1A"/>
    <w:rsid w:val="000E7E3D"/>
    <w:rsid w:val="000E7F4B"/>
    <w:rsid w:val="000F00F2"/>
    <w:rsid w:val="000F0307"/>
    <w:rsid w:val="000F05F8"/>
    <w:rsid w:val="000F06B0"/>
    <w:rsid w:val="000F0775"/>
    <w:rsid w:val="000F0856"/>
    <w:rsid w:val="000F0B5D"/>
    <w:rsid w:val="000F0DD7"/>
    <w:rsid w:val="000F10C1"/>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5A1"/>
    <w:rsid w:val="000F5C12"/>
    <w:rsid w:val="000F5D17"/>
    <w:rsid w:val="000F5F44"/>
    <w:rsid w:val="000F60E6"/>
    <w:rsid w:val="000F615C"/>
    <w:rsid w:val="000F69FE"/>
    <w:rsid w:val="000F6A8F"/>
    <w:rsid w:val="000F6DB3"/>
    <w:rsid w:val="000F6E8F"/>
    <w:rsid w:val="000F7294"/>
    <w:rsid w:val="000F752C"/>
    <w:rsid w:val="000F77CB"/>
    <w:rsid w:val="000F7958"/>
    <w:rsid w:val="000F7A10"/>
    <w:rsid w:val="000F7A7B"/>
    <w:rsid w:val="000F7FE0"/>
    <w:rsid w:val="0010025A"/>
    <w:rsid w:val="00100598"/>
    <w:rsid w:val="0010069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51"/>
    <w:rsid w:val="001042CA"/>
    <w:rsid w:val="001045AE"/>
    <w:rsid w:val="001049A9"/>
    <w:rsid w:val="00104CD1"/>
    <w:rsid w:val="001052C5"/>
    <w:rsid w:val="001054A6"/>
    <w:rsid w:val="001054E2"/>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1523"/>
    <w:rsid w:val="001115CF"/>
    <w:rsid w:val="00111A98"/>
    <w:rsid w:val="00111C0A"/>
    <w:rsid w:val="00111F4A"/>
    <w:rsid w:val="00111FDC"/>
    <w:rsid w:val="001122DD"/>
    <w:rsid w:val="00112601"/>
    <w:rsid w:val="00112662"/>
    <w:rsid w:val="0011269A"/>
    <w:rsid w:val="00112C91"/>
    <w:rsid w:val="0011329C"/>
    <w:rsid w:val="00113AF9"/>
    <w:rsid w:val="00113F1F"/>
    <w:rsid w:val="001147E7"/>
    <w:rsid w:val="00114827"/>
    <w:rsid w:val="00114878"/>
    <w:rsid w:val="00114A3E"/>
    <w:rsid w:val="001154DA"/>
    <w:rsid w:val="00115887"/>
    <w:rsid w:val="00115939"/>
    <w:rsid w:val="00115A09"/>
    <w:rsid w:val="00115F18"/>
    <w:rsid w:val="0011668E"/>
    <w:rsid w:val="001166AD"/>
    <w:rsid w:val="001166F9"/>
    <w:rsid w:val="00116A69"/>
    <w:rsid w:val="00116F46"/>
    <w:rsid w:val="001172CC"/>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C72"/>
    <w:rsid w:val="001226AA"/>
    <w:rsid w:val="0012287C"/>
    <w:rsid w:val="001229ED"/>
    <w:rsid w:val="00122AB7"/>
    <w:rsid w:val="00122B29"/>
    <w:rsid w:val="00122C19"/>
    <w:rsid w:val="00122CA2"/>
    <w:rsid w:val="00123182"/>
    <w:rsid w:val="00123834"/>
    <w:rsid w:val="00123F4B"/>
    <w:rsid w:val="00123F52"/>
    <w:rsid w:val="0012480D"/>
    <w:rsid w:val="00124A5A"/>
    <w:rsid w:val="00124DBC"/>
    <w:rsid w:val="0012596E"/>
    <w:rsid w:val="00125F7B"/>
    <w:rsid w:val="00126435"/>
    <w:rsid w:val="0012694E"/>
    <w:rsid w:val="00126D73"/>
    <w:rsid w:val="00126E10"/>
    <w:rsid w:val="00126EC5"/>
    <w:rsid w:val="001275C3"/>
    <w:rsid w:val="0012761E"/>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3E"/>
    <w:rsid w:val="00132A72"/>
    <w:rsid w:val="00132EC1"/>
    <w:rsid w:val="001331AF"/>
    <w:rsid w:val="001332A7"/>
    <w:rsid w:val="00133320"/>
    <w:rsid w:val="0013363F"/>
    <w:rsid w:val="001336A8"/>
    <w:rsid w:val="0013372E"/>
    <w:rsid w:val="0013376C"/>
    <w:rsid w:val="00133877"/>
    <w:rsid w:val="00133A6D"/>
    <w:rsid w:val="00133BF3"/>
    <w:rsid w:val="00133D0D"/>
    <w:rsid w:val="00134016"/>
    <w:rsid w:val="00134642"/>
    <w:rsid w:val="001347A7"/>
    <w:rsid w:val="001348BD"/>
    <w:rsid w:val="001349D5"/>
    <w:rsid w:val="00134BF3"/>
    <w:rsid w:val="00135068"/>
    <w:rsid w:val="001351A7"/>
    <w:rsid w:val="001354EA"/>
    <w:rsid w:val="00135A28"/>
    <w:rsid w:val="00135B8E"/>
    <w:rsid w:val="00135BFB"/>
    <w:rsid w:val="00135C71"/>
    <w:rsid w:val="00135CF1"/>
    <w:rsid w:val="00135D1B"/>
    <w:rsid w:val="00135EC9"/>
    <w:rsid w:val="001367C7"/>
    <w:rsid w:val="00136AF1"/>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37DC"/>
    <w:rsid w:val="00143BF8"/>
    <w:rsid w:val="00143C51"/>
    <w:rsid w:val="001443B7"/>
    <w:rsid w:val="0014456C"/>
    <w:rsid w:val="00144667"/>
    <w:rsid w:val="00144AAC"/>
    <w:rsid w:val="00144E9E"/>
    <w:rsid w:val="00145066"/>
    <w:rsid w:val="00145641"/>
    <w:rsid w:val="0014569C"/>
    <w:rsid w:val="00145D19"/>
    <w:rsid w:val="00145D8C"/>
    <w:rsid w:val="00145EA9"/>
    <w:rsid w:val="00145FEF"/>
    <w:rsid w:val="001465ED"/>
    <w:rsid w:val="00146623"/>
    <w:rsid w:val="0014684E"/>
    <w:rsid w:val="00146988"/>
    <w:rsid w:val="00146FAE"/>
    <w:rsid w:val="0014745E"/>
    <w:rsid w:val="001476BC"/>
    <w:rsid w:val="00150526"/>
    <w:rsid w:val="00150611"/>
    <w:rsid w:val="0015061F"/>
    <w:rsid w:val="001506EE"/>
    <w:rsid w:val="00150714"/>
    <w:rsid w:val="00150967"/>
    <w:rsid w:val="001515CC"/>
    <w:rsid w:val="00151EBB"/>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59D"/>
    <w:rsid w:val="001556E2"/>
    <w:rsid w:val="00155D34"/>
    <w:rsid w:val="00155EDB"/>
    <w:rsid w:val="00156550"/>
    <w:rsid w:val="00156D21"/>
    <w:rsid w:val="00156E59"/>
    <w:rsid w:val="001570CC"/>
    <w:rsid w:val="00157422"/>
    <w:rsid w:val="00157C3F"/>
    <w:rsid w:val="00157D4D"/>
    <w:rsid w:val="00157EC0"/>
    <w:rsid w:val="00160295"/>
    <w:rsid w:val="0016033A"/>
    <w:rsid w:val="001605CF"/>
    <w:rsid w:val="00160BA7"/>
    <w:rsid w:val="00160C57"/>
    <w:rsid w:val="00160CE1"/>
    <w:rsid w:val="00160E44"/>
    <w:rsid w:val="001612C7"/>
    <w:rsid w:val="001612E9"/>
    <w:rsid w:val="00161D3A"/>
    <w:rsid w:val="00161D9E"/>
    <w:rsid w:val="00161EAC"/>
    <w:rsid w:val="00162496"/>
    <w:rsid w:val="001629D9"/>
    <w:rsid w:val="00162E8D"/>
    <w:rsid w:val="00163090"/>
    <w:rsid w:val="001636B1"/>
    <w:rsid w:val="001637E1"/>
    <w:rsid w:val="00163BA1"/>
    <w:rsid w:val="00163C28"/>
    <w:rsid w:val="00163DAF"/>
    <w:rsid w:val="00164075"/>
    <w:rsid w:val="001643D3"/>
    <w:rsid w:val="00164472"/>
    <w:rsid w:val="001646E3"/>
    <w:rsid w:val="00164A2C"/>
    <w:rsid w:val="00164A7C"/>
    <w:rsid w:val="00164CCD"/>
    <w:rsid w:val="00165284"/>
    <w:rsid w:val="0016536A"/>
    <w:rsid w:val="00165C7E"/>
    <w:rsid w:val="00166955"/>
    <w:rsid w:val="001669B3"/>
    <w:rsid w:val="00166A17"/>
    <w:rsid w:val="00166BB9"/>
    <w:rsid w:val="00166C61"/>
    <w:rsid w:val="00166D7D"/>
    <w:rsid w:val="00167384"/>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899"/>
    <w:rsid w:val="00174A24"/>
    <w:rsid w:val="00174ADB"/>
    <w:rsid w:val="0017550F"/>
    <w:rsid w:val="0017559B"/>
    <w:rsid w:val="00175946"/>
    <w:rsid w:val="001759C4"/>
    <w:rsid w:val="00175ACF"/>
    <w:rsid w:val="00175C0A"/>
    <w:rsid w:val="00176055"/>
    <w:rsid w:val="00176588"/>
    <w:rsid w:val="001768E3"/>
    <w:rsid w:val="00176CAB"/>
    <w:rsid w:val="00176DBC"/>
    <w:rsid w:val="0017720D"/>
    <w:rsid w:val="00177449"/>
    <w:rsid w:val="0017791B"/>
    <w:rsid w:val="00177DE7"/>
    <w:rsid w:val="00180219"/>
    <w:rsid w:val="001804A0"/>
    <w:rsid w:val="001806B1"/>
    <w:rsid w:val="00180BC3"/>
    <w:rsid w:val="00180BF8"/>
    <w:rsid w:val="00180D79"/>
    <w:rsid w:val="00180D7A"/>
    <w:rsid w:val="001814C4"/>
    <w:rsid w:val="001815A3"/>
    <w:rsid w:val="0018175F"/>
    <w:rsid w:val="001817D6"/>
    <w:rsid w:val="00181978"/>
    <w:rsid w:val="00181B18"/>
    <w:rsid w:val="00181E39"/>
    <w:rsid w:val="0018232C"/>
    <w:rsid w:val="00182403"/>
    <w:rsid w:val="00182ADA"/>
    <w:rsid w:val="00182B9B"/>
    <w:rsid w:val="00183293"/>
    <w:rsid w:val="00183501"/>
    <w:rsid w:val="001835A4"/>
    <w:rsid w:val="00183D78"/>
    <w:rsid w:val="00183FE0"/>
    <w:rsid w:val="00184775"/>
    <w:rsid w:val="00185070"/>
    <w:rsid w:val="001851B8"/>
    <w:rsid w:val="00185686"/>
    <w:rsid w:val="00185A12"/>
    <w:rsid w:val="00185B00"/>
    <w:rsid w:val="00185D9E"/>
    <w:rsid w:val="00185F6E"/>
    <w:rsid w:val="00186045"/>
    <w:rsid w:val="00186569"/>
    <w:rsid w:val="00186907"/>
    <w:rsid w:val="00186B42"/>
    <w:rsid w:val="00186C73"/>
    <w:rsid w:val="00186C97"/>
    <w:rsid w:val="00186CA7"/>
    <w:rsid w:val="00187EBC"/>
    <w:rsid w:val="00187F2E"/>
    <w:rsid w:val="00187F94"/>
    <w:rsid w:val="001901CC"/>
    <w:rsid w:val="001903D8"/>
    <w:rsid w:val="00190593"/>
    <w:rsid w:val="001905B8"/>
    <w:rsid w:val="00190715"/>
    <w:rsid w:val="001908A5"/>
    <w:rsid w:val="001908EF"/>
    <w:rsid w:val="00190A5B"/>
    <w:rsid w:val="00191001"/>
    <w:rsid w:val="00191208"/>
    <w:rsid w:val="0019189B"/>
    <w:rsid w:val="00191AFF"/>
    <w:rsid w:val="00191BD0"/>
    <w:rsid w:val="001922C0"/>
    <w:rsid w:val="001925CF"/>
    <w:rsid w:val="001925DE"/>
    <w:rsid w:val="00192818"/>
    <w:rsid w:val="00192B1A"/>
    <w:rsid w:val="00192B8D"/>
    <w:rsid w:val="00192DA1"/>
    <w:rsid w:val="00193477"/>
    <w:rsid w:val="0019374E"/>
    <w:rsid w:val="001941EA"/>
    <w:rsid w:val="001942B8"/>
    <w:rsid w:val="0019476B"/>
    <w:rsid w:val="00195D0C"/>
    <w:rsid w:val="00195EAF"/>
    <w:rsid w:val="00196AEE"/>
    <w:rsid w:val="00196D28"/>
    <w:rsid w:val="00196D2D"/>
    <w:rsid w:val="001971C7"/>
    <w:rsid w:val="00197206"/>
    <w:rsid w:val="001973E6"/>
    <w:rsid w:val="001976EC"/>
    <w:rsid w:val="00197AF6"/>
    <w:rsid w:val="00197F4A"/>
    <w:rsid w:val="001A054E"/>
    <w:rsid w:val="001A07F1"/>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9AD"/>
    <w:rsid w:val="001B2D0E"/>
    <w:rsid w:val="001B2ECC"/>
    <w:rsid w:val="001B3558"/>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D94"/>
    <w:rsid w:val="001B72B8"/>
    <w:rsid w:val="001B75D8"/>
    <w:rsid w:val="001B79E6"/>
    <w:rsid w:val="001B7AAF"/>
    <w:rsid w:val="001B7BCF"/>
    <w:rsid w:val="001C0728"/>
    <w:rsid w:val="001C0F84"/>
    <w:rsid w:val="001C1918"/>
    <w:rsid w:val="001C193A"/>
    <w:rsid w:val="001C19C5"/>
    <w:rsid w:val="001C1C0D"/>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EAE"/>
    <w:rsid w:val="001C40A0"/>
    <w:rsid w:val="001C43E9"/>
    <w:rsid w:val="001C4761"/>
    <w:rsid w:val="001C4A66"/>
    <w:rsid w:val="001C53F9"/>
    <w:rsid w:val="001C56E8"/>
    <w:rsid w:val="001C5796"/>
    <w:rsid w:val="001C5E99"/>
    <w:rsid w:val="001C60CC"/>
    <w:rsid w:val="001C617A"/>
    <w:rsid w:val="001C62FC"/>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207C"/>
    <w:rsid w:val="001D22B2"/>
    <w:rsid w:val="001D26D7"/>
    <w:rsid w:val="001D2741"/>
    <w:rsid w:val="001D295E"/>
    <w:rsid w:val="001D2CB2"/>
    <w:rsid w:val="001D324D"/>
    <w:rsid w:val="001D3392"/>
    <w:rsid w:val="001D3E84"/>
    <w:rsid w:val="001D41C6"/>
    <w:rsid w:val="001D433C"/>
    <w:rsid w:val="001D4441"/>
    <w:rsid w:val="001D4643"/>
    <w:rsid w:val="001D46CF"/>
    <w:rsid w:val="001D46D4"/>
    <w:rsid w:val="001D4764"/>
    <w:rsid w:val="001D47C3"/>
    <w:rsid w:val="001D4BC1"/>
    <w:rsid w:val="001D4DDB"/>
    <w:rsid w:val="001D4E60"/>
    <w:rsid w:val="001D4F4D"/>
    <w:rsid w:val="001D5120"/>
    <w:rsid w:val="001D5500"/>
    <w:rsid w:val="001D5586"/>
    <w:rsid w:val="001D5A22"/>
    <w:rsid w:val="001D5C82"/>
    <w:rsid w:val="001D5CAC"/>
    <w:rsid w:val="001D5F9E"/>
    <w:rsid w:val="001D610B"/>
    <w:rsid w:val="001D62B7"/>
    <w:rsid w:val="001D6390"/>
    <w:rsid w:val="001D639D"/>
    <w:rsid w:val="001D6435"/>
    <w:rsid w:val="001D6515"/>
    <w:rsid w:val="001D67A6"/>
    <w:rsid w:val="001D685C"/>
    <w:rsid w:val="001D6884"/>
    <w:rsid w:val="001D6E24"/>
    <w:rsid w:val="001D7542"/>
    <w:rsid w:val="001D77AE"/>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7B"/>
    <w:rsid w:val="001E3FFF"/>
    <w:rsid w:val="001E423E"/>
    <w:rsid w:val="001E4E16"/>
    <w:rsid w:val="001E5251"/>
    <w:rsid w:val="001E56B2"/>
    <w:rsid w:val="001E56FD"/>
    <w:rsid w:val="001E5735"/>
    <w:rsid w:val="001E597C"/>
    <w:rsid w:val="001E5D02"/>
    <w:rsid w:val="001E6386"/>
    <w:rsid w:val="001E68CF"/>
    <w:rsid w:val="001E693B"/>
    <w:rsid w:val="001E6FBB"/>
    <w:rsid w:val="001E7014"/>
    <w:rsid w:val="001E7514"/>
    <w:rsid w:val="001E75C2"/>
    <w:rsid w:val="001E7A8A"/>
    <w:rsid w:val="001E7CA6"/>
    <w:rsid w:val="001E7D57"/>
    <w:rsid w:val="001E7D8F"/>
    <w:rsid w:val="001E7E00"/>
    <w:rsid w:val="001F0213"/>
    <w:rsid w:val="001F03FB"/>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B0D"/>
    <w:rsid w:val="001F2CA8"/>
    <w:rsid w:val="001F2D28"/>
    <w:rsid w:val="001F305D"/>
    <w:rsid w:val="001F37EE"/>
    <w:rsid w:val="001F3EDC"/>
    <w:rsid w:val="001F3F07"/>
    <w:rsid w:val="001F430C"/>
    <w:rsid w:val="001F4354"/>
    <w:rsid w:val="001F4A61"/>
    <w:rsid w:val="001F4B69"/>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1F18"/>
    <w:rsid w:val="00202148"/>
    <w:rsid w:val="00202184"/>
    <w:rsid w:val="0020237D"/>
    <w:rsid w:val="00202883"/>
    <w:rsid w:val="0020296B"/>
    <w:rsid w:val="00202A21"/>
    <w:rsid w:val="00202A24"/>
    <w:rsid w:val="00202BAE"/>
    <w:rsid w:val="00202C7B"/>
    <w:rsid w:val="0020361C"/>
    <w:rsid w:val="00203AA4"/>
    <w:rsid w:val="00204068"/>
    <w:rsid w:val="00204235"/>
    <w:rsid w:val="00204316"/>
    <w:rsid w:val="002047CD"/>
    <w:rsid w:val="00204A75"/>
    <w:rsid w:val="00204E15"/>
    <w:rsid w:val="00204E69"/>
    <w:rsid w:val="002050BF"/>
    <w:rsid w:val="00205805"/>
    <w:rsid w:val="00205834"/>
    <w:rsid w:val="00205D23"/>
    <w:rsid w:val="00205E18"/>
    <w:rsid w:val="00206411"/>
    <w:rsid w:val="00206C5C"/>
    <w:rsid w:val="00207076"/>
    <w:rsid w:val="00207E92"/>
    <w:rsid w:val="0021002D"/>
    <w:rsid w:val="0021007E"/>
    <w:rsid w:val="0021038C"/>
    <w:rsid w:val="002107DD"/>
    <w:rsid w:val="00210C63"/>
    <w:rsid w:val="00210C75"/>
    <w:rsid w:val="00210D72"/>
    <w:rsid w:val="00210EE6"/>
    <w:rsid w:val="0021106C"/>
    <w:rsid w:val="00211277"/>
    <w:rsid w:val="002119EE"/>
    <w:rsid w:val="00211EDA"/>
    <w:rsid w:val="002120AC"/>
    <w:rsid w:val="002126D0"/>
    <w:rsid w:val="00212AC9"/>
    <w:rsid w:val="00212C75"/>
    <w:rsid w:val="00212E51"/>
    <w:rsid w:val="002132A4"/>
    <w:rsid w:val="002133FE"/>
    <w:rsid w:val="00213CB0"/>
    <w:rsid w:val="00213DA9"/>
    <w:rsid w:val="00213E9B"/>
    <w:rsid w:val="0021439F"/>
    <w:rsid w:val="002143F5"/>
    <w:rsid w:val="00214432"/>
    <w:rsid w:val="0021479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322"/>
    <w:rsid w:val="00217421"/>
    <w:rsid w:val="002176D9"/>
    <w:rsid w:val="002178F9"/>
    <w:rsid w:val="00217A5E"/>
    <w:rsid w:val="00220062"/>
    <w:rsid w:val="00220190"/>
    <w:rsid w:val="00220265"/>
    <w:rsid w:val="002208F5"/>
    <w:rsid w:val="00220982"/>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A0D"/>
    <w:rsid w:val="00223D7F"/>
    <w:rsid w:val="0022400F"/>
    <w:rsid w:val="002240CE"/>
    <w:rsid w:val="00224220"/>
    <w:rsid w:val="002242E1"/>
    <w:rsid w:val="00224ADF"/>
    <w:rsid w:val="00224D36"/>
    <w:rsid w:val="0022536F"/>
    <w:rsid w:val="0022580D"/>
    <w:rsid w:val="0022620F"/>
    <w:rsid w:val="002262F5"/>
    <w:rsid w:val="0022666D"/>
    <w:rsid w:val="002266FE"/>
    <w:rsid w:val="00226BCC"/>
    <w:rsid w:val="00226D5A"/>
    <w:rsid w:val="00226E0E"/>
    <w:rsid w:val="00227330"/>
    <w:rsid w:val="00227CE0"/>
    <w:rsid w:val="00227DB5"/>
    <w:rsid w:val="00227F76"/>
    <w:rsid w:val="0023017D"/>
    <w:rsid w:val="00230D93"/>
    <w:rsid w:val="00230E34"/>
    <w:rsid w:val="00231254"/>
    <w:rsid w:val="002314CF"/>
    <w:rsid w:val="00231791"/>
    <w:rsid w:val="00231DD8"/>
    <w:rsid w:val="00231DEE"/>
    <w:rsid w:val="00231FEC"/>
    <w:rsid w:val="002320DF"/>
    <w:rsid w:val="00232149"/>
    <w:rsid w:val="00232466"/>
    <w:rsid w:val="002331C5"/>
    <w:rsid w:val="00233A32"/>
    <w:rsid w:val="00233C80"/>
    <w:rsid w:val="0023423E"/>
    <w:rsid w:val="00234393"/>
    <w:rsid w:val="002349B6"/>
    <w:rsid w:val="0023515F"/>
    <w:rsid w:val="00235448"/>
    <w:rsid w:val="002358C1"/>
    <w:rsid w:val="00235B4A"/>
    <w:rsid w:val="00235BA1"/>
    <w:rsid w:val="0023608C"/>
    <w:rsid w:val="0023612E"/>
    <w:rsid w:val="002361DD"/>
    <w:rsid w:val="002362AB"/>
    <w:rsid w:val="002362E5"/>
    <w:rsid w:val="00236B93"/>
    <w:rsid w:val="0023718C"/>
    <w:rsid w:val="002373C3"/>
    <w:rsid w:val="0023785F"/>
    <w:rsid w:val="00237C4E"/>
    <w:rsid w:val="002400C4"/>
    <w:rsid w:val="00240207"/>
    <w:rsid w:val="002402C5"/>
    <w:rsid w:val="00240532"/>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DA5"/>
    <w:rsid w:val="0025111C"/>
    <w:rsid w:val="0025119F"/>
    <w:rsid w:val="00251246"/>
    <w:rsid w:val="0025149E"/>
    <w:rsid w:val="0025155C"/>
    <w:rsid w:val="002520E5"/>
    <w:rsid w:val="00252223"/>
    <w:rsid w:val="002524D7"/>
    <w:rsid w:val="00252525"/>
    <w:rsid w:val="00252D69"/>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96A"/>
    <w:rsid w:val="0025749E"/>
    <w:rsid w:val="00260721"/>
    <w:rsid w:val="00260ADD"/>
    <w:rsid w:val="00260F7C"/>
    <w:rsid w:val="002610D4"/>
    <w:rsid w:val="00261341"/>
    <w:rsid w:val="002614DD"/>
    <w:rsid w:val="00261516"/>
    <w:rsid w:val="00261849"/>
    <w:rsid w:val="00261B40"/>
    <w:rsid w:val="00261BC5"/>
    <w:rsid w:val="00261FDC"/>
    <w:rsid w:val="002622AA"/>
    <w:rsid w:val="002623AB"/>
    <w:rsid w:val="002628E7"/>
    <w:rsid w:val="00262CB8"/>
    <w:rsid w:val="00263600"/>
    <w:rsid w:val="0026374C"/>
    <w:rsid w:val="00263C95"/>
    <w:rsid w:val="00263CAF"/>
    <w:rsid w:val="00263CB8"/>
    <w:rsid w:val="00263D50"/>
    <w:rsid w:val="00263F29"/>
    <w:rsid w:val="0026433C"/>
    <w:rsid w:val="0026435F"/>
    <w:rsid w:val="00264755"/>
    <w:rsid w:val="00264803"/>
    <w:rsid w:val="00264DF5"/>
    <w:rsid w:val="00265097"/>
    <w:rsid w:val="002651BD"/>
    <w:rsid w:val="002652D6"/>
    <w:rsid w:val="00265A7D"/>
    <w:rsid w:val="00265D97"/>
    <w:rsid w:val="00265E63"/>
    <w:rsid w:val="00265FC9"/>
    <w:rsid w:val="0026625E"/>
    <w:rsid w:val="0026636B"/>
    <w:rsid w:val="002664F3"/>
    <w:rsid w:val="00266532"/>
    <w:rsid w:val="00266A0D"/>
    <w:rsid w:val="002670D3"/>
    <w:rsid w:val="0026715D"/>
    <w:rsid w:val="00267182"/>
    <w:rsid w:val="002671EF"/>
    <w:rsid w:val="00267422"/>
    <w:rsid w:val="0026744F"/>
    <w:rsid w:val="00267EFE"/>
    <w:rsid w:val="002700F3"/>
    <w:rsid w:val="002705AE"/>
    <w:rsid w:val="00270BE7"/>
    <w:rsid w:val="00270D76"/>
    <w:rsid w:val="00270EA1"/>
    <w:rsid w:val="0027141C"/>
    <w:rsid w:val="0027155E"/>
    <w:rsid w:val="00271AFE"/>
    <w:rsid w:val="00271BD2"/>
    <w:rsid w:val="00271FF2"/>
    <w:rsid w:val="002728C5"/>
    <w:rsid w:val="00272987"/>
    <w:rsid w:val="00272FB5"/>
    <w:rsid w:val="00273426"/>
    <w:rsid w:val="0027344B"/>
    <w:rsid w:val="00273581"/>
    <w:rsid w:val="00273FC7"/>
    <w:rsid w:val="0027451F"/>
    <w:rsid w:val="00274546"/>
    <w:rsid w:val="002748D6"/>
    <w:rsid w:val="00274BE3"/>
    <w:rsid w:val="00274E5A"/>
    <w:rsid w:val="002752CE"/>
    <w:rsid w:val="0027596F"/>
    <w:rsid w:val="00275A89"/>
    <w:rsid w:val="00275A9D"/>
    <w:rsid w:val="00275C12"/>
    <w:rsid w:val="00275DE1"/>
    <w:rsid w:val="00275E12"/>
    <w:rsid w:val="00275F59"/>
    <w:rsid w:val="00276187"/>
    <w:rsid w:val="00276381"/>
    <w:rsid w:val="00276848"/>
    <w:rsid w:val="00276A03"/>
    <w:rsid w:val="00276B58"/>
    <w:rsid w:val="00276B69"/>
    <w:rsid w:val="00276FB7"/>
    <w:rsid w:val="002771B9"/>
    <w:rsid w:val="002775C7"/>
    <w:rsid w:val="00277898"/>
    <w:rsid w:val="002778AA"/>
    <w:rsid w:val="00277CA6"/>
    <w:rsid w:val="00277D56"/>
    <w:rsid w:val="00280220"/>
    <w:rsid w:val="002803E5"/>
    <w:rsid w:val="00280592"/>
    <w:rsid w:val="0028068A"/>
    <w:rsid w:val="00280728"/>
    <w:rsid w:val="00280F3C"/>
    <w:rsid w:val="002813B4"/>
    <w:rsid w:val="00281AF4"/>
    <w:rsid w:val="00281AFF"/>
    <w:rsid w:val="002825F4"/>
    <w:rsid w:val="0028270D"/>
    <w:rsid w:val="0028277D"/>
    <w:rsid w:val="00282C80"/>
    <w:rsid w:val="00282DAE"/>
    <w:rsid w:val="002833BC"/>
    <w:rsid w:val="002836BF"/>
    <w:rsid w:val="0028381E"/>
    <w:rsid w:val="00283877"/>
    <w:rsid w:val="002839D9"/>
    <w:rsid w:val="00283F94"/>
    <w:rsid w:val="002842EE"/>
    <w:rsid w:val="002844F5"/>
    <w:rsid w:val="002850D8"/>
    <w:rsid w:val="00285376"/>
    <w:rsid w:val="002857F7"/>
    <w:rsid w:val="00285B3D"/>
    <w:rsid w:val="00285CC4"/>
    <w:rsid w:val="00286163"/>
    <w:rsid w:val="0028629A"/>
    <w:rsid w:val="00286483"/>
    <w:rsid w:val="0028654E"/>
    <w:rsid w:val="0028680C"/>
    <w:rsid w:val="002869E3"/>
    <w:rsid w:val="00286A21"/>
    <w:rsid w:val="00286D62"/>
    <w:rsid w:val="00287073"/>
    <w:rsid w:val="00287679"/>
    <w:rsid w:val="00287B37"/>
    <w:rsid w:val="00287C6D"/>
    <w:rsid w:val="00287DF0"/>
    <w:rsid w:val="00290139"/>
    <w:rsid w:val="002903B8"/>
    <w:rsid w:val="0029049B"/>
    <w:rsid w:val="00290739"/>
    <w:rsid w:val="00290BA6"/>
    <w:rsid w:val="00290C86"/>
    <w:rsid w:val="00290E29"/>
    <w:rsid w:val="00291368"/>
    <w:rsid w:val="00291577"/>
    <w:rsid w:val="00291671"/>
    <w:rsid w:val="002917FF"/>
    <w:rsid w:val="00291C1A"/>
    <w:rsid w:val="00291E08"/>
    <w:rsid w:val="00291E2C"/>
    <w:rsid w:val="00292009"/>
    <w:rsid w:val="00292155"/>
    <w:rsid w:val="00292801"/>
    <w:rsid w:val="00292E7E"/>
    <w:rsid w:val="00293192"/>
    <w:rsid w:val="002937A0"/>
    <w:rsid w:val="00293BCA"/>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F1"/>
    <w:rsid w:val="002968D3"/>
    <w:rsid w:val="00297114"/>
    <w:rsid w:val="002973AC"/>
    <w:rsid w:val="002975C0"/>
    <w:rsid w:val="00297D02"/>
    <w:rsid w:val="002A0A7F"/>
    <w:rsid w:val="002A10E5"/>
    <w:rsid w:val="002A14C6"/>
    <w:rsid w:val="002A16E3"/>
    <w:rsid w:val="002A1743"/>
    <w:rsid w:val="002A180F"/>
    <w:rsid w:val="002A1A95"/>
    <w:rsid w:val="002A1AFE"/>
    <w:rsid w:val="002A226C"/>
    <w:rsid w:val="002A2917"/>
    <w:rsid w:val="002A2EC0"/>
    <w:rsid w:val="002A306C"/>
    <w:rsid w:val="002A4BF3"/>
    <w:rsid w:val="002A4C4C"/>
    <w:rsid w:val="002A56DF"/>
    <w:rsid w:val="002A575B"/>
    <w:rsid w:val="002A59F7"/>
    <w:rsid w:val="002A6219"/>
    <w:rsid w:val="002A6BD7"/>
    <w:rsid w:val="002A73D0"/>
    <w:rsid w:val="002A74C7"/>
    <w:rsid w:val="002A762F"/>
    <w:rsid w:val="002B0135"/>
    <w:rsid w:val="002B0262"/>
    <w:rsid w:val="002B0486"/>
    <w:rsid w:val="002B0873"/>
    <w:rsid w:val="002B0DF9"/>
    <w:rsid w:val="002B0FB9"/>
    <w:rsid w:val="002B0FE3"/>
    <w:rsid w:val="002B1404"/>
    <w:rsid w:val="002B1675"/>
    <w:rsid w:val="002B1D17"/>
    <w:rsid w:val="002B1E69"/>
    <w:rsid w:val="002B2135"/>
    <w:rsid w:val="002B238E"/>
    <w:rsid w:val="002B2479"/>
    <w:rsid w:val="002B2C73"/>
    <w:rsid w:val="002B31E7"/>
    <w:rsid w:val="002B35B9"/>
    <w:rsid w:val="002B3CEE"/>
    <w:rsid w:val="002B4684"/>
    <w:rsid w:val="002B4CA5"/>
    <w:rsid w:val="002B4D41"/>
    <w:rsid w:val="002B5412"/>
    <w:rsid w:val="002B541B"/>
    <w:rsid w:val="002B5B77"/>
    <w:rsid w:val="002B5DD7"/>
    <w:rsid w:val="002B60CB"/>
    <w:rsid w:val="002B6197"/>
    <w:rsid w:val="002B68A2"/>
    <w:rsid w:val="002B6A14"/>
    <w:rsid w:val="002B7522"/>
    <w:rsid w:val="002B7737"/>
    <w:rsid w:val="002B79F3"/>
    <w:rsid w:val="002B7AEB"/>
    <w:rsid w:val="002B7D32"/>
    <w:rsid w:val="002C077E"/>
    <w:rsid w:val="002C07B1"/>
    <w:rsid w:val="002C0B4D"/>
    <w:rsid w:val="002C0E85"/>
    <w:rsid w:val="002C1159"/>
    <w:rsid w:val="002C1351"/>
    <w:rsid w:val="002C137B"/>
    <w:rsid w:val="002C1CFB"/>
    <w:rsid w:val="002C1E83"/>
    <w:rsid w:val="002C2284"/>
    <w:rsid w:val="002C23A0"/>
    <w:rsid w:val="002C2CDA"/>
    <w:rsid w:val="002C2E30"/>
    <w:rsid w:val="002C33B9"/>
    <w:rsid w:val="002C33FB"/>
    <w:rsid w:val="002C3459"/>
    <w:rsid w:val="002C3572"/>
    <w:rsid w:val="002C3929"/>
    <w:rsid w:val="002C3DFB"/>
    <w:rsid w:val="002C3FE3"/>
    <w:rsid w:val="002C40B7"/>
    <w:rsid w:val="002C4574"/>
    <w:rsid w:val="002C462C"/>
    <w:rsid w:val="002C4B31"/>
    <w:rsid w:val="002C513A"/>
    <w:rsid w:val="002C5500"/>
    <w:rsid w:val="002C5705"/>
    <w:rsid w:val="002C58B1"/>
    <w:rsid w:val="002C59C0"/>
    <w:rsid w:val="002C5D79"/>
    <w:rsid w:val="002C5D7A"/>
    <w:rsid w:val="002C669C"/>
    <w:rsid w:val="002C685C"/>
    <w:rsid w:val="002C6D56"/>
    <w:rsid w:val="002C70DC"/>
    <w:rsid w:val="002C7755"/>
    <w:rsid w:val="002C7AD8"/>
    <w:rsid w:val="002C7D30"/>
    <w:rsid w:val="002C7D9E"/>
    <w:rsid w:val="002C7E2E"/>
    <w:rsid w:val="002D037E"/>
    <w:rsid w:val="002D0438"/>
    <w:rsid w:val="002D047E"/>
    <w:rsid w:val="002D0691"/>
    <w:rsid w:val="002D092F"/>
    <w:rsid w:val="002D10F7"/>
    <w:rsid w:val="002D1487"/>
    <w:rsid w:val="002D1752"/>
    <w:rsid w:val="002D198D"/>
    <w:rsid w:val="002D2562"/>
    <w:rsid w:val="002D285E"/>
    <w:rsid w:val="002D289E"/>
    <w:rsid w:val="002D2943"/>
    <w:rsid w:val="002D295B"/>
    <w:rsid w:val="002D2B1D"/>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F2F"/>
    <w:rsid w:val="002D5116"/>
    <w:rsid w:val="002D5FBD"/>
    <w:rsid w:val="002D629C"/>
    <w:rsid w:val="002D6341"/>
    <w:rsid w:val="002D6A70"/>
    <w:rsid w:val="002D6C68"/>
    <w:rsid w:val="002D6D9F"/>
    <w:rsid w:val="002D70AF"/>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DAF"/>
    <w:rsid w:val="002E2E13"/>
    <w:rsid w:val="002E3299"/>
    <w:rsid w:val="002E3396"/>
    <w:rsid w:val="002E379D"/>
    <w:rsid w:val="002E39F6"/>
    <w:rsid w:val="002E3D4C"/>
    <w:rsid w:val="002E438C"/>
    <w:rsid w:val="002E4947"/>
    <w:rsid w:val="002E4F8A"/>
    <w:rsid w:val="002E55E4"/>
    <w:rsid w:val="002E5660"/>
    <w:rsid w:val="002E576B"/>
    <w:rsid w:val="002E5D53"/>
    <w:rsid w:val="002E5E8F"/>
    <w:rsid w:val="002E68DE"/>
    <w:rsid w:val="002E6CE9"/>
    <w:rsid w:val="002E7004"/>
    <w:rsid w:val="002E761E"/>
    <w:rsid w:val="002E7BB7"/>
    <w:rsid w:val="002E7C1F"/>
    <w:rsid w:val="002F016D"/>
    <w:rsid w:val="002F029A"/>
    <w:rsid w:val="002F06F2"/>
    <w:rsid w:val="002F0E9E"/>
    <w:rsid w:val="002F114A"/>
    <w:rsid w:val="002F120C"/>
    <w:rsid w:val="002F129D"/>
    <w:rsid w:val="002F13A2"/>
    <w:rsid w:val="002F1E1E"/>
    <w:rsid w:val="002F2564"/>
    <w:rsid w:val="002F2715"/>
    <w:rsid w:val="002F2825"/>
    <w:rsid w:val="002F2F86"/>
    <w:rsid w:val="002F31A6"/>
    <w:rsid w:val="002F33FF"/>
    <w:rsid w:val="002F342E"/>
    <w:rsid w:val="002F3694"/>
    <w:rsid w:val="002F3E26"/>
    <w:rsid w:val="002F3E54"/>
    <w:rsid w:val="002F3F91"/>
    <w:rsid w:val="002F4168"/>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A3"/>
    <w:rsid w:val="00304970"/>
    <w:rsid w:val="00304B71"/>
    <w:rsid w:val="00304B72"/>
    <w:rsid w:val="00304DA4"/>
    <w:rsid w:val="00304E6B"/>
    <w:rsid w:val="00305455"/>
    <w:rsid w:val="003054DC"/>
    <w:rsid w:val="003055FA"/>
    <w:rsid w:val="003059E3"/>
    <w:rsid w:val="00306192"/>
    <w:rsid w:val="003061AB"/>
    <w:rsid w:val="00306328"/>
    <w:rsid w:val="00306770"/>
    <w:rsid w:val="003069EE"/>
    <w:rsid w:val="00306A92"/>
    <w:rsid w:val="00306AFF"/>
    <w:rsid w:val="00306D05"/>
    <w:rsid w:val="00307F98"/>
    <w:rsid w:val="0031046E"/>
    <w:rsid w:val="003105B6"/>
    <w:rsid w:val="00310689"/>
    <w:rsid w:val="003108A3"/>
    <w:rsid w:val="00310907"/>
    <w:rsid w:val="00310D35"/>
    <w:rsid w:val="00311A7F"/>
    <w:rsid w:val="00311D55"/>
    <w:rsid w:val="00311FCA"/>
    <w:rsid w:val="00312221"/>
    <w:rsid w:val="00312789"/>
    <w:rsid w:val="00312AE8"/>
    <w:rsid w:val="00312B0C"/>
    <w:rsid w:val="00312C2E"/>
    <w:rsid w:val="00312C87"/>
    <w:rsid w:val="003138BC"/>
    <w:rsid w:val="00313C25"/>
    <w:rsid w:val="00314191"/>
    <w:rsid w:val="00314598"/>
    <w:rsid w:val="00314FFC"/>
    <w:rsid w:val="0031505A"/>
    <w:rsid w:val="003158B6"/>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6CB"/>
    <w:rsid w:val="003206EC"/>
    <w:rsid w:val="00320851"/>
    <w:rsid w:val="0032086B"/>
    <w:rsid w:val="00320F53"/>
    <w:rsid w:val="00321163"/>
    <w:rsid w:val="003213E0"/>
    <w:rsid w:val="00321C19"/>
    <w:rsid w:val="00321C96"/>
    <w:rsid w:val="00321E9C"/>
    <w:rsid w:val="003221EF"/>
    <w:rsid w:val="00322F3B"/>
    <w:rsid w:val="003231B4"/>
    <w:rsid w:val="003239A0"/>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B8E"/>
    <w:rsid w:val="00326BA1"/>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71"/>
    <w:rsid w:val="00334840"/>
    <w:rsid w:val="00334896"/>
    <w:rsid w:val="00334D92"/>
    <w:rsid w:val="003350C5"/>
    <w:rsid w:val="00335826"/>
    <w:rsid w:val="0033620A"/>
    <w:rsid w:val="003363C5"/>
    <w:rsid w:val="003363EF"/>
    <w:rsid w:val="0033684C"/>
    <w:rsid w:val="00336C54"/>
    <w:rsid w:val="00336FBC"/>
    <w:rsid w:val="00337244"/>
    <w:rsid w:val="003373D9"/>
    <w:rsid w:val="00337595"/>
    <w:rsid w:val="00337802"/>
    <w:rsid w:val="003378A9"/>
    <w:rsid w:val="00337AF3"/>
    <w:rsid w:val="00337DA4"/>
    <w:rsid w:val="003400D7"/>
    <w:rsid w:val="00340282"/>
    <w:rsid w:val="003402D3"/>
    <w:rsid w:val="0034036E"/>
    <w:rsid w:val="003405E3"/>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4FB"/>
    <w:rsid w:val="003435F6"/>
    <w:rsid w:val="003436A8"/>
    <w:rsid w:val="00343D3D"/>
    <w:rsid w:val="00344656"/>
    <w:rsid w:val="00344A65"/>
    <w:rsid w:val="00345243"/>
    <w:rsid w:val="00345808"/>
    <w:rsid w:val="003459D4"/>
    <w:rsid w:val="00345A0D"/>
    <w:rsid w:val="00345A50"/>
    <w:rsid w:val="00345DDD"/>
    <w:rsid w:val="00345FD4"/>
    <w:rsid w:val="003463E8"/>
    <w:rsid w:val="00346511"/>
    <w:rsid w:val="00346702"/>
    <w:rsid w:val="00346A2A"/>
    <w:rsid w:val="00346ABB"/>
    <w:rsid w:val="00346D13"/>
    <w:rsid w:val="003471FB"/>
    <w:rsid w:val="00347552"/>
    <w:rsid w:val="00347578"/>
    <w:rsid w:val="00347D77"/>
    <w:rsid w:val="00347EB9"/>
    <w:rsid w:val="003501EB"/>
    <w:rsid w:val="003501F1"/>
    <w:rsid w:val="0035025D"/>
    <w:rsid w:val="0035043F"/>
    <w:rsid w:val="00350A07"/>
    <w:rsid w:val="00350ED3"/>
    <w:rsid w:val="00351530"/>
    <w:rsid w:val="003517AD"/>
    <w:rsid w:val="00351E4A"/>
    <w:rsid w:val="00351F83"/>
    <w:rsid w:val="00352009"/>
    <w:rsid w:val="003522EC"/>
    <w:rsid w:val="00352A31"/>
    <w:rsid w:val="00352DEB"/>
    <w:rsid w:val="00352F7F"/>
    <w:rsid w:val="003531EB"/>
    <w:rsid w:val="003535B9"/>
    <w:rsid w:val="003538F1"/>
    <w:rsid w:val="0035458D"/>
    <w:rsid w:val="00354838"/>
    <w:rsid w:val="0035486C"/>
    <w:rsid w:val="00354DCE"/>
    <w:rsid w:val="00354F97"/>
    <w:rsid w:val="003552AA"/>
    <w:rsid w:val="003555CA"/>
    <w:rsid w:val="00355B4D"/>
    <w:rsid w:val="00355F52"/>
    <w:rsid w:val="00356118"/>
    <w:rsid w:val="00356311"/>
    <w:rsid w:val="003563C5"/>
    <w:rsid w:val="0035643E"/>
    <w:rsid w:val="0035665E"/>
    <w:rsid w:val="00356D85"/>
    <w:rsid w:val="00357A83"/>
    <w:rsid w:val="00357B4A"/>
    <w:rsid w:val="00360F86"/>
    <w:rsid w:val="003617EE"/>
    <w:rsid w:val="003617F2"/>
    <w:rsid w:val="0036191C"/>
    <w:rsid w:val="00361955"/>
    <w:rsid w:val="00361B79"/>
    <w:rsid w:val="003622D5"/>
    <w:rsid w:val="003627D6"/>
    <w:rsid w:val="003629C1"/>
    <w:rsid w:val="00362B83"/>
    <w:rsid w:val="00362C76"/>
    <w:rsid w:val="00362E2A"/>
    <w:rsid w:val="00363669"/>
    <w:rsid w:val="003636E2"/>
    <w:rsid w:val="00363A82"/>
    <w:rsid w:val="00364195"/>
    <w:rsid w:val="00364323"/>
    <w:rsid w:val="003646E9"/>
    <w:rsid w:val="003651CF"/>
    <w:rsid w:val="00365374"/>
    <w:rsid w:val="00365A95"/>
    <w:rsid w:val="00365E27"/>
    <w:rsid w:val="00365E50"/>
    <w:rsid w:val="0036697F"/>
    <w:rsid w:val="00366E8D"/>
    <w:rsid w:val="00367150"/>
    <w:rsid w:val="003678FD"/>
    <w:rsid w:val="00367B27"/>
    <w:rsid w:val="00367C02"/>
    <w:rsid w:val="00367F52"/>
    <w:rsid w:val="00367F53"/>
    <w:rsid w:val="0037000B"/>
    <w:rsid w:val="0037035D"/>
    <w:rsid w:val="0037039C"/>
    <w:rsid w:val="0037099B"/>
    <w:rsid w:val="00370D5E"/>
    <w:rsid w:val="00371181"/>
    <w:rsid w:val="003715B0"/>
    <w:rsid w:val="0037172D"/>
    <w:rsid w:val="003717CA"/>
    <w:rsid w:val="00371948"/>
    <w:rsid w:val="00371A04"/>
    <w:rsid w:val="00371ED1"/>
    <w:rsid w:val="003720E4"/>
    <w:rsid w:val="00372397"/>
    <w:rsid w:val="003726D5"/>
    <w:rsid w:val="00372D53"/>
    <w:rsid w:val="003739A4"/>
    <w:rsid w:val="00373C2F"/>
    <w:rsid w:val="00374478"/>
    <w:rsid w:val="0037450A"/>
    <w:rsid w:val="00374829"/>
    <w:rsid w:val="00374945"/>
    <w:rsid w:val="00374A32"/>
    <w:rsid w:val="00374A6B"/>
    <w:rsid w:val="00374B75"/>
    <w:rsid w:val="00374BED"/>
    <w:rsid w:val="00375262"/>
    <w:rsid w:val="003754D8"/>
    <w:rsid w:val="003760CD"/>
    <w:rsid w:val="00376346"/>
    <w:rsid w:val="00376D8C"/>
    <w:rsid w:val="00376FE1"/>
    <w:rsid w:val="003771D9"/>
    <w:rsid w:val="00377564"/>
    <w:rsid w:val="00377A06"/>
    <w:rsid w:val="00377D76"/>
    <w:rsid w:val="00380170"/>
    <w:rsid w:val="003801EE"/>
    <w:rsid w:val="00380331"/>
    <w:rsid w:val="00380672"/>
    <w:rsid w:val="003807C9"/>
    <w:rsid w:val="00380B1B"/>
    <w:rsid w:val="00380C86"/>
    <w:rsid w:val="00381291"/>
    <w:rsid w:val="00381292"/>
    <w:rsid w:val="0038173D"/>
    <w:rsid w:val="003819F3"/>
    <w:rsid w:val="00381C8D"/>
    <w:rsid w:val="00381CA6"/>
    <w:rsid w:val="00381EBD"/>
    <w:rsid w:val="0038220E"/>
    <w:rsid w:val="0038238A"/>
    <w:rsid w:val="003823DE"/>
    <w:rsid w:val="0038372A"/>
    <w:rsid w:val="003839D0"/>
    <w:rsid w:val="00383D9E"/>
    <w:rsid w:val="00384089"/>
    <w:rsid w:val="00384355"/>
    <w:rsid w:val="00384DA7"/>
    <w:rsid w:val="00384F4F"/>
    <w:rsid w:val="00385526"/>
    <w:rsid w:val="00385692"/>
    <w:rsid w:val="003857EA"/>
    <w:rsid w:val="00385A12"/>
    <w:rsid w:val="00385AF2"/>
    <w:rsid w:val="00385DB5"/>
    <w:rsid w:val="003861AA"/>
    <w:rsid w:val="00386267"/>
    <w:rsid w:val="0038658E"/>
    <w:rsid w:val="003866FC"/>
    <w:rsid w:val="00386BED"/>
    <w:rsid w:val="00386E7F"/>
    <w:rsid w:val="00387027"/>
    <w:rsid w:val="00387059"/>
    <w:rsid w:val="0038708A"/>
    <w:rsid w:val="00387521"/>
    <w:rsid w:val="003904A5"/>
    <w:rsid w:val="0039097B"/>
    <w:rsid w:val="003916F4"/>
    <w:rsid w:val="003921E7"/>
    <w:rsid w:val="003923D0"/>
    <w:rsid w:val="0039263E"/>
    <w:rsid w:val="00392713"/>
    <w:rsid w:val="00392728"/>
    <w:rsid w:val="00392801"/>
    <w:rsid w:val="0039298F"/>
    <w:rsid w:val="00392AD8"/>
    <w:rsid w:val="00392B67"/>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65D"/>
    <w:rsid w:val="00395C58"/>
    <w:rsid w:val="00395C72"/>
    <w:rsid w:val="0039609F"/>
    <w:rsid w:val="003960A4"/>
    <w:rsid w:val="003961C7"/>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F0B"/>
    <w:rsid w:val="003A1020"/>
    <w:rsid w:val="003A12B4"/>
    <w:rsid w:val="003A131E"/>
    <w:rsid w:val="003A1413"/>
    <w:rsid w:val="003A197F"/>
    <w:rsid w:val="003A1A60"/>
    <w:rsid w:val="003A21E9"/>
    <w:rsid w:val="003A23A4"/>
    <w:rsid w:val="003A29F3"/>
    <w:rsid w:val="003A2F16"/>
    <w:rsid w:val="003A30C1"/>
    <w:rsid w:val="003A3618"/>
    <w:rsid w:val="003A3DF4"/>
    <w:rsid w:val="003A3F65"/>
    <w:rsid w:val="003A40D1"/>
    <w:rsid w:val="003A41A0"/>
    <w:rsid w:val="003A474A"/>
    <w:rsid w:val="003A4A40"/>
    <w:rsid w:val="003A4DA8"/>
    <w:rsid w:val="003A4DD5"/>
    <w:rsid w:val="003A4E1B"/>
    <w:rsid w:val="003A4E73"/>
    <w:rsid w:val="003A4EFF"/>
    <w:rsid w:val="003A576D"/>
    <w:rsid w:val="003A5D3A"/>
    <w:rsid w:val="003A6967"/>
    <w:rsid w:val="003A6B1A"/>
    <w:rsid w:val="003A6C21"/>
    <w:rsid w:val="003A78AC"/>
    <w:rsid w:val="003A7A53"/>
    <w:rsid w:val="003A7B7F"/>
    <w:rsid w:val="003A7EEF"/>
    <w:rsid w:val="003B0472"/>
    <w:rsid w:val="003B0BF9"/>
    <w:rsid w:val="003B17D2"/>
    <w:rsid w:val="003B1E7D"/>
    <w:rsid w:val="003B1EDD"/>
    <w:rsid w:val="003B1F0F"/>
    <w:rsid w:val="003B1FE0"/>
    <w:rsid w:val="003B23F6"/>
    <w:rsid w:val="003B25E9"/>
    <w:rsid w:val="003B2855"/>
    <w:rsid w:val="003B3048"/>
    <w:rsid w:val="003B3243"/>
    <w:rsid w:val="003B3244"/>
    <w:rsid w:val="003B3477"/>
    <w:rsid w:val="003B35CD"/>
    <w:rsid w:val="003B37BF"/>
    <w:rsid w:val="003B3E45"/>
    <w:rsid w:val="003B4127"/>
    <w:rsid w:val="003B47E1"/>
    <w:rsid w:val="003B4988"/>
    <w:rsid w:val="003B49F0"/>
    <w:rsid w:val="003B4C9D"/>
    <w:rsid w:val="003B5016"/>
    <w:rsid w:val="003B5185"/>
    <w:rsid w:val="003B52E8"/>
    <w:rsid w:val="003B54C4"/>
    <w:rsid w:val="003B5604"/>
    <w:rsid w:val="003B5ADA"/>
    <w:rsid w:val="003B5DE2"/>
    <w:rsid w:val="003B5F1A"/>
    <w:rsid w:val="003B6093"/>
    <w:rsid w:val="003B658F"/>
    <w:rsid w:val="003B67D1"/>
    <w:rsid w:val="003B697F"/>
    <w:rsid w:val="003B6B38"/>
    <w:rsid w:val="003B720A"/>
    <w:rsid w:val="003B73A5"/>
    <w:rsid w:val="003B73B2"/>
    <w:rsid w:val="003B7533"/>
    <w:rsid w:val="003B7F45"/>
    <w:rsid w:val="003C0537"/>
    <w:rsid w:val="003C06F1"/>
    <w:rsid w:val="003C075A"/>
    <w:rsid w:val="003C079C"/>
    <w:rsid w:val="003C0B9F"/>
    <w:rsid w:val="003C0BA5"/>
    <w:rsid w:val="003C0C8C"/>
    <w:rsid w:val="003C0D32"/>
    <w:rsid w:val="003C19EF"/>
    <w:rsid w:val="003C1A69"/>
    <w:rsid w:val="003C1B01"/>
    <w:rsid w:val="003C1B07"/>
    <w:rsid w:val="003C22EA"/>
    <w:rsid w:val="003C22FC"/>
    <w:rsid w:val="003C2401"/>
    <w:rsid w:val="003C30A8"/>
    <w:rsid w:val="003C3317"/>
    <w:rsid w:val="003C3416"/>
    <w:rsid w:val="003C3456"/>
    <w:rsid w:val="003C3653"/>
    <w:rsid w:val="003C3713"/>
    <w:rsid w:val="003C3D64"/>
    <w:rsid w:val="003C40CD"/>
    <w:rsid w:val="003C41A2"/>
    <w:rsid w:val="003C4458"/>
    <w:rsid w:val="003C47B4"/>
    <w:rsid w:val="003C49BF"/>
    <w:rsid w:val="003C4B82"/>
    <w:rsid w:val="003C5039"/>
    <w:rsid w:val="003C5148"/>
    <w:rsid w:val="003C52A5"/>
    <w:rsid w:val="003C60D5"/>
    <w:rsid w:val="003C631B"/>
    <w:rsid w:val="003C6751"/>
    <w:rsid w:val="003C67B9"/>
    <w:rsid w:val="003C68BD"/>
    <w:rsid w:val="003C77A4"/>
    <w:rsid w:val="003C77F9"/>
    <w:rsid w:val="003C7F3F"/>
    <w:rsid w:val="003D0033"/>
    <w:rsid w:val="003D02E0"/>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6443"/>
    <w:rsid w:val="003D6954"/>
    <w:rsid w:val="003D6DDB"/>
    <w:rsid w:val="003D7013"/>
    <w:rsid w:val="003D7136"/>
    <w:rsid w:val="003E0036"/>
    <w:rsid w:val="003E01EF"/>
    <w:rsid w:val="003E0201"/>
    <w:rsid w:val="003E0215"/>
    <w:rsid w:val="003E05A2"/>
    <w:rsid w:val="003E0B7F"/>
    <w:rsid w:val="003E0B9D"/>
    <w:rsid w:val="003E0E38"/>
    <w:rsid w:val="003E0FCA"/>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5D5"/>
    <w:rsid w:val="003E4B65"/>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652"/>
    <w:rsid w:val="003F1883"/>
    <w:rsid w:val="003F1C58"/>
    <w:rsid w:val="003F1E10"/>
    <w:rsid w:val="003F1E9E"/>
    <w:rsid w:val="003F2170"/>
    <w:rsid w:val="003F2195"/>
    <w:rsid w:val="003F2223"/>
    <w:rsid w:val="003F22F5"/>
    <w:rsid w:val="003F2544"/>
    <w:rsid w:val="003F25F8"/>
    <w:rsid w:val="003F2BE6"/>
    <w:rsid w:val="003F2F23"/>
    <w:rsid w:val="003F38C8"/>
    <w:rsid w:val="003F3FAC"/>
    <w:rsid w:val="003F402C"/>
    <w:rsid w:val="003F4044"/>
    <w:rsid w:val="003F4436"/>
    <w:rsid w:val="003F46C8"/>
    <w:rsid w:val="003F471C"/>
    <w:rsid w:val="003F5039"/>
    <w:rsid w:val="003F5165"/>
    <w:rsid w:val="003F5292"/>
    <w:rsid w:val="003F5972"/>
    <w:rsid w:val="003F5BAE"/>
    <w:rsid w:val="003F5C0A"/>
    <w:rsid w:val="003F5C61"/>
    <w:rsid w:val="003F5C65"/>
    <w:rsid w:val="003F6199"/>
    <w:rsid w:val="003F6462"/>
    <w:rsid w:val="003F64E4"/>
    <w:rsid w:val="003F6AD7"/>
    <w:rsid w:val="003F6D36"/>
    <w:rsid w:val="003F6DD0"/>
    <w:rsid w:val="003F7148"/>
    <w:rsid w:val="003F71AC"/>
    <w:rsid w:val="003F76BF"/>
    <w:rsid w:val="003F771C"/>
    <w:rsid w:val="003F7B21"/>
    <w:rsid w:val="0040027F"/>
    <w:rsid w:val="0040028C"/>
    <w:rsid w:val="00400678"/>
    <w:rsid w:val="00400758"/>
    <w:rsid w:val="0040084D"/>
    <w:rsid w:val="00400AC6"/>
    <w:rsid w:val="00401101"/>
    <w:rsid w:val="004012AC"/>
    <w:rsid w:val="00401457"/>
    <w:rsid w:val="00401593"/>
    <w:rsid w:val="00401C37"/>
    <w:rsid w:val="00401F20"/>
    <w:rsid w:val="00402289"/>
    <w:rsid w:val="004022CC"/>
    <w:rsid w:val="0040250A"/>
    <w:rsid w:val="004026BF"/>
    <w:rsid w:val="0040275E"/>
    <w:rsid w:val="00402AB4"/>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DD7"/>
    <w:rsid w:val="00413E95"/>
    <w:rsid w:val="00413F58"/>
    <w:rsid w:val="0041495C"/>
    <w:rsid w:val="004155B3"/>
    <w:rsid w:val="00415733"/>
    <w:rsid w:val="0041591C"/>
    <w:rsid w:val="00415B99"/>
    <w:rsid w:val="00416171"/>
    <w:rsid w:val="00416340"/>
    <w:rsid w:val="00416E91"/>
    <w:rsid w:val="00417B15"/>
    <w:rsid w:val="00417CD1"/>
    <w:rsid w:val="004200DF"/>
    <w:rsid w:val="004201C1"/>
    <w:rsid w:val="004210AC"/>
    <w:rsid w:val="00421157"/>
    <w:rsid w:val="00421A28"/>
    <w:rsid w:val="00421C1F"/>
    <w:rsid w:val="00421CCD"/>
    <w:rsid w:val="00421FFE"/>
    <w:rsid w:val="004224DD"/>
    <w:rsid w:val="00422E0B"/>
    <w:rsid w:val="00423037"/>
    <w:rsid w:val="00423738"/>
    <w:rsid w:val="004239BE"/>
    <w:rsid w:val="00424402"/>
    <w:rsid w:val="00424798"/>
    <w:rsid w:val="0042479E"/>
    <w:rsid w:val="00424951"/>
    <w:rsid w:val="00424ADF"/>
    <w:rsid w:val="00424C1C"/>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F7"/>
    <w:rsid w:val="00427EE0"/>
    <w:rsid w:val="0043007A"/>
    <w:rsid w:val="0043019C"/>
    <w:rsid w:val="00430894"/>
    <w:rsid w:val="00430CCF"/>
    <w:rsid w:val="00430D9E"/>
    <w:rsid w:val="00430DB5"/>
    <w:rsid w:val="00430F04"/>
    <w:rsid w:val="00430F1C"/>
    <w:rsid w:val="004316FE"/>
    <w:rsid w:val="00431ADF"/>
    <w:rsid w:val="00431B32"/>
    <w:rsid w:val="00431CBD"/>
    <w:rsid w:val="004320CE"/>
    <w:rsid w:val="004321BB"/>
    <w:rsid w:val="004326AA"/>
    <w:rsid w:val="00432BA5"/>
    <w:rsid w:val="004331DD"/>
    <w:rsid w:val="00433364"/>
    <w:rsid w:val="0043341F"/>
    <w:rsid w:val="00433CA2"/>
    <w:rsid w:val="0043441D"/>
    <w:rsid w:val="0043456D"/>
    <w:rsid w:val="0043488A"/>
    <w:rsid w:val="00434E23"/>
    <w:rsid w:val="004350C3"/>
    <w:rsid w:val="00435201"/>
    <w:rsid w:val="00435658"/>
    <w:rsid w:val="0043569D"/>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CED"/>
    <w:rsid w:val="00443D8D"/>
    <w:rsid w:val="00444010"/>
    <w:rsid w:val="004442D9"/>
    <w:rsid w:val="0044489F"/>
    <w:rsid w:val="00444B02"/>
    <w:rsid w:val="00444B6C"/>
    <w:rsid w:val="00444BC1"/>
    <w:rsid w:val="00444FBC"/>
    <w:rsid w:val="00445622"/>
    <w:rsid w:val="004457B0"/>
    <w:rsid w:val="00445BD9"/>
    <w:rsid w:val="00446021"/>
    <w:rsid w:val="00446148"/>
    <w:rsid w:val="00446350"/>
    <w:rsid w:val="0044677D"/>
    <w:rsid w:val="004468BE"/>
    <w:rsid w:val="00446A11"/>
    <w:rsid w:val="00446E15"/>
    <w:rsid w:val="0044723B"/>
    <w:rsid w:val="0044738E"/>
    <w:rsid w:val="00447882"/>
    <w:rsid w:val="00447F7F"/>
    <w:rsid w:val="0045028D"/>
    <w:rsid w:val="004505FD"/>
    <w:rsid w:val="00450696"/>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3040"/>
    <w:rsid w:val="00453164"/>
    <w:rsid w:val="004532AF"/>
    <w:rsid w:val="00453878"/>
    <w:rsid w:val="00453A6E"/>
    <w:rsid w:val="00453CDD"/>
    <w:rsid w:val="00453FD2"/>
    <w:rsid w:val="0045408C"/>
    <w:rsid w:val="0045470D"/>
    <w:rsid w:val="00454776"/>
    <w:rsid w:val="004547A0"/>
    <w:rsid w:val="00454ABF"/>
    <w:rsid w:val="00454BDD"/>
    <w:rsid w:val="00454ECC"/>
    <w:rsid w:val="00455A07"/>
    <w:rsid w:val="00455AE0"/>
    <w:rsid w:val="00455BD9"/>
    <w:rsid w:val="00455CC9"/>
    <w:rsid w:val="00455F3E"/>
    <w:rsid w:val="0045613D"/>
    <w:rsid w:val="0045624A"/>
    <w:rsid w:val="004563FC"/>
    <w:rsid w:val="004564B6"/>
    <w:rsid w:val="004564C9"/>
    <w:rsid w:val="004569DE"/>
    <w:rsid w:val="00456CE9"/>
    <w:rsid w:val="00456D81"/>
    <w:rsid w:val="00456D95"/>
    <w:rsid w:val="004571A8"/>
    <w:rsid w:val="00457A18"/>
    <w:rsid w:val="00457B6B"/>
    <w:rsid w:val="0046055C"/>
    <w:rsid w:val="004606BC"/>
    <w:rsid w:val="004608B6"/>
    <w:rsid w:val="00460C80"/>
    <w:rsid w:val="00460FC0"/>
    <w:rsid w:val="00461BD6"/>
    <w:rsid w:val="00461D07"/>
    <w:rsid w:val="00461E10"/>
    <w:rsid w:val="00462739"/>
    <w:rsid w:val="004629D5"/>
    <w:rsid w:val="00462B02"/>
    <w:rsid w:val="00462FE1"/>
    <w:rsid w:val="004631DE"/>
    <w:rsid w:val="004632C1"/>
    <w:rsid w:val="0046331C"/>
    <w:rsid w:val="004634ED"/>
    <w:rsid w:val="00463851"/>
    <w:rsid w:val="0046414A"/>
    <w:rsid w:val="004645B5"/>
    <w:rsid w:val="00464B77"/>
    <w:rsid w:val="00464BE2"/>
    <w:rsid w:val="00464CE2"/>
    <w:rsid w:val="00464FCF"/>
    <w:rsid w:val="0046508E"/>
    <w:rsid w:val="00465481"/>
    <w:rsid w:val="004655ED"/>
    <w:rsid w:val="004657F7"/>
    <w:rsid w:val="0046593D"/>
    <w:rsid w:val="0046597D"/>
    <w:rsid w:val="00465ACE"/>
    <w:rsid w:val="00465DB1"/>
    <w:rsid w:val="00466248"/>
    <w:rsid w:val="00466482"/>
    <w:rsid w:val="00466A4A"/>
    <w:rsid w:val="00466AB6"/>
    <w:rsid w:val="00466B3E"/>
    <w:rsid w:val="00466D70"/>
    <w:rsid w:val="00466DDB"/>
    <w:rsid w:val="00466E6E"/>
    <w:rsid w:val="0046771F"/>
    <w:rsid w:val="004677FF"/>
    <w:rsid w:val="004679B2"/>
    <w:rsid w:val="00467BE0"/>
    <w:rsid w:val="00470052"/>
    <w:rsid w:val="00470089"/>
    <w:rsid w:val="0047010B"/>
    <w:rsid w:val="00470142"/>
    <w:rsid w:val="00470503"/>
    <w:rsid w:val="00470C4A"/>
    <w:rsid w:val="00470FDB"/>
    <w:rsid w:val="00471416"/>
    <w:rsid w:val="004715AB"/>
    <w:rsid w:val="00471D17"/>
    <w:rsid w:val="00471D32"/>
    <w:rsid w:val="00471FD1"/>
    <w:rsid w:val="00472880"/>
    <w:rsid w:val="004728E6"/>
    <w:rsid w:val="00472A4B"/>
    <w:rsid w:val="00472D1E"/>
    <w:rsid w:val="004734A2"/>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EBC"/>
    <w:rsid w:val="00477F7C"/>
    <w:rsid w:val="004800F8"/>
    <w:rsid w:val="004801AF"/>
    <w:rsid w:val="0048027E"/>
    <w:rsid w:val="004805DA"/>
    <w:rsid w:val="00480950"/>
    <w:rsid w:val="004809DA"/>
    <w:rsid w:val="00480B33"/>
    <w:rsid w:val="00480EF6"/>
    <w:rsid w:val="0048118E"/>
    <w:rsid w:val="00481238"/>
    <w:rsid w:val="0048148C"/>
    <w:rsid w:val="00481BB2"/>
    <w:rsid w:val="00481C90"/>
    <w:rsid w:val="00481FC7"/>
    <w:rsid w:val="004828E4"/>
    <w:rsid w:val="00483081"/>
    <w:rsid w:val="00483132"/>
    <w:rsid w:val="00483326"/>
    <w:rsid w:val="0048372B"/>
    <w:rsid w:val="00483A34"/>
    <w:rsid w:val="00483B7F"/>
    <w:rsid w:val="00483E99"/>
    <w:rsid w:val="004841F6"/>
    <w:rsid w:val="0048423D"/>
    <w:rsid w:val="0048502B"/>
    <w:rsid w:val="0048526D"/>
    <w:rsid w:val="00485DFA"/>
    <w:rsid w:val="00485FFC"/>
    <w:rsid w:val="0048628C"/>
    <w:rsid w:val="00486298"/>
    <w:rsid w:val="0048637F"/>
    <w:rsid w:val="004863D1"/>
    <w:rsid w:val="00486C1D"/>
    <w:rsid w:val="004870D7"/>
    <w:rsid w:val="004875E3"/>
    <w:rsid w:val="0048787E"/>
    <w:rsid w:val="004879DD"/>
    <w:rsid w:val="00487D04"/>
    <w:rsid w:val="00487F30"/>
    <w:rsid w:val="004901C7"/>
    <w:rsid w:val="004902DE"/>
    <w:rsid w:val="00490324"/>
    <w:rsid w:val="00490889"/>
    <w:rsid w:val="00490C73"/>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E0C"/>
    <w:rsid w:val="004954A5"/>
    <w:rsid w:val="00495662"/>
    <w:rsid w:val="00495725"/>
    <w:rsid w:val="004959CB"/>
    <w:rsid w:val="00495FFA"/>
    <w:rsid w:val="00496077"/>
    <w:rsid w:val="004968F2"/>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513"/>
    <w:rsid w:val="004A065F"/>
    <w:rsid w:val="004A0705"/>
    <w:rsid w:val="004A0781"/>
    <w:rsid w:val="004A0B15"/>
    <w:rsid w:val="004A0BB8"/>
    <w:rsid w:val="004A0C6E"/>
    <w:rsid w:val="004A0F83"/>
    <w:rsid w:val="004A151F"/>
    <w:rsid w:val="004A1686"/>
    <w:rsid w:val="004A1770"/>
    <w:rsid w:val="004A19AA"/>
    <w:rsid w:val="004A1B98"/>
    <w:rsid w:val="004A216A"/>
    <w:rsid w:val="004A2212"/>
    <w:rsid w:val="004A24C7"/>
    <w:rsid w:val="004A25AE"/>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693"/>
    <w:rsid w:val="004A5DBD"/>
    <w:rsid w:val="004A5F48"/>
    <w:rsid w:val="004A638D"/>
    <w:rsid w:val="004A6A21"/>
    <w:rsid w:val="004A6C15"/>
    <w:rsid w:val="004A6DC7"/>
    <w:rsid w:val="004A6F5E"/>
    <w:rsid w:val="004A719C"/>
    <w:rsid w:val="004A798B"/>
    <w:rsid w:val="004A7A19"/>
    <w:rsid w:val="004A7B07"/>
    <w:rsid w:val="004B0072"/>
    <w:rsid w:val="004B01F0"/>
    <w:rsid w:val="004B0FBA"/>
    <w:rsid w:val="004B1215"/>
    <w:rsid w:val="004B13C7"/>
    <w:rsid w:val="004B193F"/>
    <w:rsid w:val="004B1A60"/>
    <w:rsid w:val="004B1D17"/>
    <w:rsid w:val="004B1E55"/>
    <w:rsid w:val="004B28E3"/>
    <w:rsid w:val="004B2992"/>
    <w:rsid w:val="004B2CAF"/>
    <w:rsid w:val="004B2CC2"/>
    <w:rsid w:val="004B3390"/>
    <w:rsid w:val="004B34B4"/>
    <w:rsid w:val="004B366F"/>
    <w:rsid w:val="004B37A3"/>
    <w:rsid w:val="004B3B88"/>
    <w:rsid w:val="004B3DAF"/>
    <w:rsid w:val="004B3F62"/>
    <w:rsid w:val="004B43F8"/>
    <w:rsid w:val="004B46D9"/>
    <w:rsid w:val="004B4A41"/>
    <w:rsid w:val="004B4BBA"/>
    <w:rsid w:val="004B5007"/>
    <w:rsid w:val="004B5232"/>
    <w:rsid w:val="004B5814"/>
    <w:rsid w:val="004B5CB3"/>
    <w:rsid w:val="004B61A0"/>
    <w:rsid w:val="004B642F"/>
    <w:rsid w:val="004B674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F2F"/>
    <w:rsid w:val="004B7F6E"/>
    <w:rsid w:val="004C005B"/>
    <w:rsid w:val="004C00BC"/>
    <w:rsid w:val="004C037C"/>
    <w:rsid w:val="004C0964"/>
    <w:rsid w:val="004C0C5A"/>
    <w:rsid w:val="004C0EE9"/>
    <w:rsid w:val="004C1007"/>
    <w:rsid w:val="004C1388"/>
    <w:rsid w:val="004C18DD"/>
    <w:rsid w:val="004C1A62"/>
    <w:rsid w:val="004C2090"/>
    <w:rsid w:val="004C22BE"/>
    <w:rsid w:val="004C28A2"/>
    <w:rsid w:val="004C29E4"/>
    <w:rsid w:val="004C29E5"/>
    <w:rsid w:val="004C2E77"/>
    <w:rsid w:val="004C2EBC"/>
    <w:rsid w:val="004C325D"/>
    <w:rsid w:val="004C3277"/>
    <w:rsid w:val="004C32B0"/>
    <w:rsid w:val="004C3600"/>
    <w:rsid w:val="004C36C6"/>
    <w:rsid w:val="004C37BD"/>
    <w:rsid w:val="004C479C"/>
    <w:rsid w:val="004C48F5"/>
    <w:rsid w:val="004C4BB5"/>
    <w:rsid w:val="004C4F83"/>
    <w:rsid w:val="004C558E"/>
    <w:rsid w:val="004C5615"/>
    <w:rsid w:val="004C60AA"/>
    <w:rsid w:val="004C672C"/>
    <w:rsid w:val="004C6A29"/>
    <w:rsid w:val="004C6A64"/>
    <w:rsid w:val="004C6B30"/>
    <w:rsid w:val="004C6B4E"/>
    <w:rsid w:val="004C6C2F"/>
    <w:rsid w:val="004C710F"/>
    <w:rsid w:val="004C7137"/>
    <w:rsid w:val="004C7358"/>
    <w:rsid w:val="004C7478"/>
    <w:rsid w:val="004C7561"/>
    <w:rsid w:val="004C77A6"/>
    <w:rsid w:val="004C7D1F"/>
    <w:rsid w:val="004D02B4"/>
    <w:rsid w:val="004D0501"/>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C10"/>
    <w:rsid w:val="004D3439"/>
    <w:rsid w:val="004D35F2"/>
    <w:rsid w:val="004D37E8"/>
    <w:rsid w:val="004D39C4"/>
    <w:rsid w:val="004D3AE7"/>
    <w:rsid w:val="004D3CA8"/>
    <w:rsid w:val="004D3E59"/>
    <w:rsid w:val="004D418C"/>
    <w:rsid w:val="004D44D6"/>
    <w:rsid w:val="004D44DA"/>
    <w:rsid w:val="004D4636"/>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E2"/>
    <w:rsid w:val="004D7F19"/>
    <w:rsid w:val="004E0178"/>
    <w:rsid w:val="004E07A6"/>
    <w:rsid w:val="004E0AB3"/>
    <w:rsid w:val="004E104D"/>
    <w:rsid w:val="004E1168"/>
    <w:rsid w:val="004E3226"/>
    <w:rsid w:val="004E34C5"/>
    <w:rsid w:val="004E3720"/>
    <w:rsid w:val="004E3822"/>
    <w:rsid w:val="004E3AC3"/>
    <w:rsid w:val="004E3ED5"/>
    <w:rsid w:val="004E40F2"/>
    <w:rsid w:val="004E4C2B"/>
    <w:rsid w:val="004E4F22"/>
    <w:rsid w:val="004E57A7"/>
    <w:rsid w:val="004E5AEA"/>
    <w:rsid w:val="004E5C03"/>
    <w:rsid w:val="004E61FE"/>
    <w:rsid w:val="004E6747"/>
    <w:rsid w:val="004E6BAD"/>
    <w:rsid w:val="004E712C"/>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689"/>
    <w:rsid w:val="00500AF8"/>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ED"/>
    <w:rsid w:val="005048E2"/>
    <w:rsid w:val="00504AA8"/>
    <w:rsid w:val="00504E25"/>
    <w:rsid w:val="00504F6F"/>
    <w:rsid w:val="00505214"/>
    <w:rsid w:val="005057C1"/>
    <w:rsid w:val="00505F17"/>
    <w:rsid w:val="005064F3"/>
    <w:rsid w:val="00506AE7"/>
    <w:rsid w:val="00507098"/>
    <w:rsid w:val="005075D6"/>
    <w:rsid w:val="0050767E"/>
    <w:rsid w:val="00507969"/>
    <w:rsid w:val="00507B57"/>
    <w:rsid w:val="00507D6C"/>
    <w:rsid w:val="00510221"/>
    <w:rsid w:val="00510B1A"/>
    <w:rsid w:val="005115CC"/>
    <w:rsid w:val="00511F44"/>
    <w:rsid w:val="00512135"/>
    <w:rsid w:val="005121CA"/>
    <w:rsid w:val="0051232C"/>
    <w:rsid w:val="0051233A"/>
    <w:rsid w:val="00512493"/>
    <w:rsid w:val="0051253F"/>
    <w:rsid w:val="0051257E"/>
    <w:rsid w:val="00512937"/>
    <w:rsid w:val="00512B53"/>
    <w:rsid w:val="00513767"/>
    <w:rsid w:val="0051376D"/>
    <w:rsid w:val="00513E1E"/>
    <w:rsid w:val="00513F4F"/>
    <w:rsid w:val="00513FB9"/>
    <w:rsid w:val="00514096"/>
    <w:rsid w:val="00514591"/>
    <w:rsid w:val="0051462C"/>
    <w:rsid w:val="00514688"/>
    <w:rsid w:val="00514807"/>
    <w:rsid w:val="00514B92"/>
    <w:rsid w:val="005152B6"/>
    <w:rsid w:val="0051545F"/>
    <w:rsid w:val="005155B4"/>
    <w:rsid w:val="00515713"/>
    <w:rsid w:val="00515DF1"/>
    <w:rsid w:val="00515F35"/>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594"/>
    <w:rsid w:val="00521D76"/>
    <w:rsid w:val="005221A9"/>
    <w:rsid w:val="005223BA"/>
    <w:rsid w:val="00522C9E"/>
    <w:rsid w:val="00522DC4"/>
    <w:rsid w:val="00522E6C"/>
    <w:rsid w:val="005231C1"/>
    <w:rsid w:val="005231F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EEA"/>
    <w:rsid w:val="0052610B"/>
    <w:rsid w:val="0052643F"/>
    <w:rsid w:val="0052661A"/>
    <w:rsid w:val="00526EE8"/>
    <w:rsid w:val="005272AC"/>
    <w:rsid w:val="005274B1"/>
    <w:rsid w:val="00527A6C"/>
    <w:rsid w:val="00527AB8"/>
    <w:rsid w:val="00527E50"/>
    <w:rsid w:val="00527F7C"/>
    <w:rsid w:val="005306A3"/>
    <w:rsid w:val="005306F5"/>
    <w:rsid w:val="00531D98"/>
    <w:rsid w:val="00532404"/>
    <w:rsid w:val="00532818"/>
    <w:rsid w:val="0053298A"/>
    <w:rsid w:val="00533110"/>
    <w:rsid w:val="005331CE"/>
    <w:rsid w:val="0053338C"/>
    <w:rsid w:val="0053379F"/>
    <w:rsid w:val="005346CB"/>
    <w:rsid w:val="005346FC"/>
    <w:rsid w:val="00534801"/>
    <w:rsid w:val="00534843"/>
    <w:rsid w:val="0053567B"/>
    <w:rsid w:val="00535743"/>
    <w:rsid w:val="005357F6"/>
    <w:rsid w:val="005358F1"/>
    <w:rsid w:val="00535A0D"/>
    <w:rsid w:val="00535C3A"/>
    <w:rsid w:val="00535E23"/>
    <w:rsid w:val="005361C9"/>
    <w:rsid w:val="005365B5"/>
    <w:rsid w:val="005368F7"/>
    <w:rsid w:val="00536BC0"/>
    <w:rsid w:val="005373ED"/>
    <w:rsid w:val="0053775F"/>
    <w:rsid w:val="0053789E"/>
    <w:rsid w:val="00537B44"/>
    <w:rsid w:val="00537BE1"/>
    <w:rsid w:val="00537C39"/>
    <w:rsid w:val="00540324"/>
    <w:rsid w:val="00540484"/>
    <w:rsid w:val="005411FB"/>
    <w:rsid w:val="00541639"/>
    <w:rsid w:val="0054171C"/>
    <w:rsid w:val="00541836"/>
    <w:rsid w:val="00541E19"/>
    <w:rsid w:val="00541F5A"/>
    <w:rsid w:val="00542178"/>
    <w:rsid w:val="00542296"/>
    <w:rsid w:val="00542743"/>
    <w:rsid w:val="00542A1A"/>
    <w:rsid w:val="00542A75"/>
    <w:rsid w:val="00542B31"/>
    <w:rsid w:val="00542CDE"/>
    <w:rsid w:val="00542E92"/>
    <w:rsid w:val="005433CA"/>
    <w:rsid w:val="0054386B"/>
    <w:rsid w:val="00543884"/>
    <w:rsid w:val="0054397F"/>
    <w:rsid w:val="005439CC"/>
    <w:rsid w:val="00543A76"/>
    <w:rsid w:val="00543CAE"/>
    <w:rsid w:val="005441D8"/>
    <w:rsid w:val="00544541"/>
    <w:rsid w:val="00544892"/>
    <w:rsid w:val="005448D1"/>
    <w:rsid w:val="005448E3"/>
    <w:rsid w:val="00544943"/>
    <w:rsid w:val="00544ACE"/>
    <w:rsid w:val="00544B25"/>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E07"/>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C63"/>
    <w:rsid w:val="005548DA"/>
    <w:rsid w:val="00555384"/>
    <w:rsid w:val="00555398"/>
    <w:rsid w:val="005554CE"/>
    <w:rsid w:val="005558B7"/>
    <w:rsid w:val="00556162"/>
    <w:rsid w:val="0055650E"/>
    <w:rsid w:val="005565D9"/>
    <w:rsid w:val="00556E92"/>
    <w:rsid w:val="00557848"/>
    <w:rsid w:val="00557A13"/>
    <w:rsid w:val="00557D52"/>
    <w:rsid w:val="00557FD2"/>
    <w:rsid w:val="005607AD"/>
    <w:rsid w:val="00560A03"/>
    <w:rsid w:val="00560BCF"/>
    <w:rsid w:val="00560C5E"/>
    <w:rsid w:val="00560DCA"/>
    <w:rsid w:val="00560F4D"/>
    <w:rsid w:val="00560FCA"/>
    <w:rsid w:val="0056119E"/>
    <w:rsid w:val="005612E9"/>
    <w:rsid w:val="0056137D"/>
    <w:rsid w:val="00561654"/>
    <w:rsid w:val="005616CA"/>
    <w:rsid w:val="005618FF"/>
    <w:rsid w:val="00561AC5"/>
    <w:rsid w:val="0056200B"/>
    <w:rsid w:val="005622C1"/>
    <w:rsid w:val="00562371"/>
    <w:rsid w:val="005624A4"/>
    <w:rsid w:val="0056274C"/>
    <w:rsid w:val="005628DC"/>
    <w:rsid w:val="005629B6"/>
    <w:rsid w:val="00562DA6"/>
    <w:rsid w:val="00563833"/>
    <w:rsid w:val="00563C34"/>
    <w:rsid w:val="00563EB5"/>
    <w:rsid w:val="00563F4B"/>
    <w:rsid w:val="00563F80"/>
    <w:rsid w:val="0056469E"/>
    <w:rsid w:val="00564D5D"/>
    <w:rsid w:val="00565316"/>
    <w:rsid w:val="005657DA"/>
    <w:rsid w:val="00565C44"/>
    <w:rsid w:val="00565C55"/>
    <w:rsid w:val="0056615E"/>
    <w:rsid w:val="0056698E"/>
    <w:rsid w:val="005671F7"/>
    <w:rsid w:val="0056721D"/>
    <w:rsid w:val="0056750C"/>
    <w:rsid w:val="00567A57"/>
    <w:rsid w:val="00567D14"/>
    <w:rsid w:val="00570020"/>
    <w:rsid w:val="00570F3D"/>
    <w:rsid w:val="00571004"/>
    <w:rsid w:val="00571310"/>
    <w:rsid w:val="00571655"/>
    <w:rsid w:val="0057172E"/>
    <w:rsid w:val="005717AF"/>
    <w:rsid w:val="00571C5F"/>
    <w:rsid w:val="00571E13"/>
    <w:rsid w:val="0057211F"/>
    <w:rsid w:val="005722DC"/>
    <w:rsid w:val="005730E4"/>
    <w:rsid w:val="0057340E"/>
    <w:rsid w:val="005734BD"/>
    <w:rsid w:val="00573749"/>
    <w:rsid w:val="00573BD4"/>
    <w:rsid w:val="005740E9"/>
    <w:rsid w:val="0057419E"/>
    <w:rsid w:val="005745D6"/>
    <w:rsid w:val="0057487A"/>
    <w:rsid w:val="00574FAB"/>
    <w:rsid w:val="00575120"/>
    <w:rsid w:val="0057599D"/>
    <w:rsid w:val="00575C5A"/>
    <w:rsid w:val="00575F56"/>
    <w:rsid w:val="00576026"/>
    <w:rsid w:val="00576041"/>
    <w:rsid w:val="0057610D"/>
    <w:rsid w:val="005769AE"/>
    <w:rsid w:val="00576F5E"/>
    <w:rsid w:val="005773D0"/>
    <w:rsid w:val="0057754B"/>
    <w:rsid w:val="0057756D"/>
    <w:rsid w:val="00577787"/>
    <w:rsid w:val="00577809"/>
    <w:rsid w:val="005778C2"/>
    <w:rsid w:val="00577B00"/>
    <w:rsid w:val="00577DBE"/>
    <w:rsid w:val="0058067A"/>
    <w:rsid w:val="00580708"/>
    <w:rsid w:val="00580958"/>
    <w:rsid w:val="00581020"/>
    <w:rsid w:val="005813C2"/>
    <w:rsid w:val="005816D3"/>
    <w:rsid w:val="0058178D"/>
    <w:rsid w:val="005818CC"/>
    <w:rsid w:val="00581A12"/>
    <w:rsid w:val="00581A4B"/>
    <w:rsid w:val="00581E4A"/>
    <w:rsid w:val="005825FC"/>
    <w:rsid w:val="00583066"/>
    <w:rsid w:val="005831D8"/>
    <w:rsid w:val="005831E8"/>
    <w:rsid w:val="00583495"/>
    <w:rsid w:val="0058349E"/>
    <w:rsid w:val="0058350C"/>
    <w:rsid w:val="0058350E"/>
    <w:rsid w:val="0058352C"/>
    <w:rsid w:val="005839EF"/>
    <w:rsid w:val="00583F8A"/>
    <w:rsid w:val="005840D3"/>
    <w:rsid w:val="0058469A"/>
    <w:rsid w:val="00584881"/>
    <w:rsid w:val="00584D2B"/>
    <w:rsid w:val="005850EA"/>
    <w:rsid w:val="005851EC"/>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0F01"/>
    <w:rsid w:val="0059118D"/>
    <w:rsid w:val="00591315"/>
    <w:rsid w:val="00591447"/>
    <w:rsid w:val="0059230E"/>
    <w:rsid w:val="0059251C"/>
    <w:rsid w:val="005932DC"/>
    <w:rsid w:val="0059335E"/>
    <w:rsid w:val="00593739"/>
    <w:rsid w:val="0059385B"/>
    <w:rsid w:val="00593B1B"/>
    <w:rsid w:val="00593EC4"/>
    <w:rsid w:val="0059475B"/>
    <w:rsid w:val="005947F7"/>
    <w:rsid w:val="00594BB3"/>
    <w:rsid w:val="00594F3A"/>
    <w:rsid w:val="005952F5"/>
    <w:rsid w:val="005956EF"/>
    <w:rsid w:val="005959F4"/>
    <w:rsid w:val="00595D95"/>
    <w:rsid w:val="00595E2F"/>
    <w:rsid w:val="00596012"/>
    <w:rsid w:val="0059635C"/>
    <w:rsid w:val="005968D1"/>
    <w:rsid w:val="00596DBE"/>
    <w:rsid w:val="005972DF"/>
    <w:rsid w:val="005973CB"/>
    <w:rsid w:val="0059757E"/>
    <w:rsid w:val="00597E16"/>
    <w:rsid w:val="00597F17"/>
    <w:rsid w:val="00597FEB"/>
    <w:rsid w:val="005A02B5"/>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69C"/>
    <w:rsid w:val="005A3935"/>
    <w:rsid w:val="005A3AE4"/>
    <w:rsid w:val="005A3C68"/>
    <w:rsid w:val="005A3DC8"/>
    <w:rsid w:val="005A4939"/>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10AF"/>
    <w:rsid w:val="005B16C4"/>
    <w:rsid w:val="005B1995"/>
    <w:rsid w:val="005B1AB1"/>
    <w:rsid w:val="005B1D1B"/>
    <w:rsid w:val="005B2151"/>
    <w:rsid w:val="005B2375"/>
    <w:rsid w:val="005B26E2"/>
    <w:rsid w:val="005B298D"/>
    <w:rsid w:val="005B3133"/>
    <w:rsid w:val="005B3227"/>
    <w:rsid w:val="005B32DB"/>
    <w:rsid w:val="005B3DB4"/>
    <w:rsid w:val="005B4107"/>
    <w:rsid w:val="005B42D7"/>
    <w:rsid w:val="005B4382"/>
    <w:rsid w:val="005B472D"/>
    <w:rsid w:val="005B4B56"/>
    <w:rsid w:val="005B4B61"/>
    <w:rsid w:val="005B4CF1"/>
    <w:rsid w:val="005B5A2A"/>
    <w:rsid w:val="005B5BB7"/>
    <w:rsid w:val="005B615E"/>
    <w:rsid w:val="005B621E"/>
    <w:rsid w:val="005B62DF"/>
    <w:rsid w:val="005B64AB"/>
    <w:rsid w:val="005B6571"/>
    <w:rsid w:val="005B65AC"/>
    <w:rsid w:val="005B6712"/>
    <w:rsid w:val="005B68EA"/>
    <w:rsid w:val="005B6EE9"/>
    <w:rsid w:val="005B7076"/>
    <w:rsid w:val="005B7A76"/>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20"/>
    <w:rsid w:val="005C468A"/>
    <w:rsid w:val="005C47C6"/>
    <w:rsid w:val="005C4948"/>
    <w:rsid w:val="005C49F1"/>
    <w:rsid w:val="005C4EBF"/>
    <w:rsid w:val="005C4FB9"/>
    <w:rsid w:val="005C507F"/>
    <w:rsid w:val="005C55D1"/>
    <w:rsid w:val="005C5A35"/>
    <w:rsid w:val="005C5E07"/>
    <w:rsid w:val="005C5FE5"/>
    <w:rsid w:val="005C6089"/>
    <w:rsid w:val="005C6201"/>
    <w:rsid w:val="005C699C"/>
    <w:rsid w:val="005C699F"/>
    <w:rsid w:val="005C70C4"/>
    <w:rsid w:val="005C711B"/>
    <w:rsid w:val="005C7457"/>
    <w:rsid w:val="005C7C16"/>
    <w:rsid w:val="005C7D45"/>
    <w:rsid w:val="005D009F"/>
    <w:rsid w:val="005D00AF"/>
    <w:rsid w:val="005D0454"/>
    <w:rsid w:val="005D0D0A"/>
    <w:rsid w:val="005D0EB3"/>
    <w:rsid w:val="005D112B"/>
    <w:rsid w:val="005D12C0"/>
    <w:rsid w:val="005D1745"/>
    <w:rsid w:val="005D183F"/>
    <w:rsid w:val="005D18F2"/>
    <w:rsid w:val="005D1B21"/>
    <w:rsid w:val="005D1DFE"/>
    <w:rsid w:val="005D28A6"/>
    <w:rsid w:val="005D2A5D"/>
    <w:rsid w:val="005D2D11"/>
    <w:rsid w:val="005D36A9"/>
    <w:rsid w:val="005D3EA4"/>
    <w:rsid w:val="005D3EA6"/>
    <w:rsid w:val="005D445A"/>
    <w:rsid w:val="005D44D5"/>
    <w:rsid w:val="005D48FA"/>
    <w:rsid w:val="005D49B1"/>
    <w:rsid w:val="005D4B13"/>
    <w:rsid w:val="005D50E1"/>
    <w:rsid w:val="005D51B2"/>
    <w:rsid w:val="005D51D0"/>
    <w:rsid w:val="005D5620"/>
    <w:rsid w:val="005D565E"/>
    <w:rsid w:val="005D5FDD"/>
    <w:rsid w:val="005D6182"/>
    <w:rsid w:val="005D6219"/>
    <w:rsid w:val="005D65EE"/>
    <w:rsid w:val="005D6E1F"/>
    <w:rsid w:val="005D7396"/>
    <w:rsid w:val="005D753C"/>
    <w:rsid w:val="005D75B9"/>
    <w:rsid w:val="005D7BCD"/>
    <w:rsid w:val="005E025F"/>
    <w:rsid w:val="005E02E8"/>
    <w:rsid w:val="005E0454"/>
    <w:rsid w:val="005E04A1"/>
    <w:rsid w:val="005E0A63"/>
    <w:rsid w:val="005E0A7F"/>
    <w:rsid w:val="005E0F10"/>
    <w:rsid w:val="005E1169"/>
    <w:rsid w:val="005E119D"/>
    <w:rsid w:val="005E19AE"/>
    <w:rsid w:val="005E1A3C"/>
    <w:rsid w:val="005E1BCA"/>
    <w:rsid w:val="005E1D57"/>
    <w:rsid w:val="005E1E26"/>
    <w:rsid w:val="005E2184"/>
    <w:rsid w:val="005E25CA"/>
    <w:rsid w:val="005E2779"/>
    <w:rsid w:val="005E2824"/>
    <w:rsid w:val="005E2FBF"/>
    <w:rsid w:val="005E33A7"/>
    <w:rsid w:val="005E33C8"/>
    <w:rsid w:val="005E3506"/>
    <w:rsid w:val="005E39F0"/>
    <w:rsid w:val="005E3CF6"/>
    <w:rsid w:val="005E3E4F"/>
    <w:rsid w:val="005E4214"/>
    <w:rsid w:val="005E4397"/>
    <w:rsid w:val="005E43A2"/>
    <w:rsid w:val="005E4BD8"/>
    <w:rsid w:val="005E4C60"/>
    <w:rsid w:val="005E4CB0"/>
    <w:rsid w:val="005E4CCE"/>
    <w:rsid w:val="005E509B"/>
    <w:rsid w:val="005E5151"/>
    <w:rsid w:val="005E596D"/>
    <w:rsid w:val="005E5B37"/>
    <w:rsid w:val="005E644A"/>
    <w:rsid w:val="005E64D1"/>
    <w:rsid w:val="005E6605"/>
    <w:rsid w:val="005E6955"/>
    <w:rsid w:val="005E6A22"/>
    <w:rsid w:val="005E6EDE"/>
    <w:rsid w:val="005E7C6C"/>
    <w:rsid w:val="005E7D40"/>
    <w:rsid w:val="005E7F0C"/>
    <w:rsid w:val="005E7F40"/>
    <w:rsid w:val="005F0154"/>
    <w:rsid w:val="005F016E"/>
    <w:rsid w:val="005F05A4"/>
    <w:rsid w:val="005F0814"/>
    <w:rsid w:val="005F0B34"/>
    <w:rsid w:val="005F10A4"/>
    <w:rsid w:val="005F198F"/>
    <w:rsid w:val="005F1ADA"/>
    <w:rsid w:val="005F1B97"/>
    <w:rsid w:val="005F257C"/>
    <w:rsid w:val="005F292C"/>
    <w:rsid w:val="005F2B84"/>
    <w:rsid w:val="005F2BC4"/>
    <w:rsid w:val="005F2C5F"/>
    <w:rsid w:val="005F2E07"/>
    <w:rsid w:val="005F2E32"/>
    <w:rsid w:val="005F3543"/>
    <w:rsid w:val="005F3D1F"/>
    <w:rsid w:val="005F40A7"/>
    <w:rsid w:val="005F495C"/>
    <w:rsid w:val="005F4F5B"/>
    <w:rsid w:val="005F5300"/>
    <w:rsid w:val="005F56CF"/>
    <w:rsid w:val="005F57F6"/>
    <w:rsid w:val="005F5AD8"/>
    <w:rsid w:val="005F5E5F"/>
    <w:rsid w:val="005F6841"/>
    <w:rsid w:val="005F6C35"/>
    <w:rsid w:val="005F6D7C"/>
    <w:rsid w:val="005F703D"/>
    <w:rsid w:val="005F7081"/>
    <w:rsid w:val="005F76A1"/>
    <w:rsid w:val="005F7752"/>
    <w:rsid w:val="005F784B"/>
    <w:rsid w:val="005F7FC2"/>
    <w:rsid w:val="0060007D"/>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777"/>
    <w:rsid w:val="00603BED"/>
    <w:rsid w:val="00603E4C"/>
    <w:rsid w:val="00603FE2"/>
    <w:rsid w:val="00604319"/>
    <w:rsid w:val="006043B3"/>
    <w:rsid w:val="00604552"/>
    <w:rsid w:val="00604B2F"/>
    <w:rsid w:val="00604DCE"/>
    <w:rsid w:val="00604E69"/>
    <w:rsid w:val="0060501F"/>
    <w:rsid w:val="006050B2"/>
    <w:rsid w:val="0060515D"/>
    <w:rsid w:val="006051A6"/>
    <w:rsid w:val="00605589"/>
    <w:rsid w:val="006058C2"/>
    <w:rsid w:val="00605A77"/>
    <w:rsid w:val="00605D0C"/>
    <w:rsid w:val="00605DAE"/>
    <w:rsid w:val="00606773"/>
    <w:rsid w:val="006069CF"/>
    <w:rsid w:val="00606AEA"/>
    <w:rsid w:val="00606D5E"/>
    <w:rsid w:val="00606D70"/>
    <w:rsid w:val="00606DD2"/>
    <w:rsid w:val="00606F5E"/>
    <w:rsid w:val="00607BD7"/>
    <w:rsid w:val="00607E14"/>
    <w:rsid w:val="006106C9"/>
    <w:rsid w:val="0061094C"/>
    <w:rsid w:val="00610F9A"/>
    <w:rsid w:val="00611D6E"/>
    <w:rsid w:val="00611DA4"/>
    <w:rsid w:val="00611E02"/>
    <w:rsid w:val="00611F59"/>
    <w:rsid w:val="00611FFF"/>
    <w:rsid w:val="00612247"/>
    <w:rsid w:val="00612266"/>
    <w:rsid w:val="00612414"/>
    <w:rsid w:val="00612567"/>
    <w:rsid w:val="0061287E"/>
    <w:rsid w:val="00612A23"/>
    <w:rsid w:val="00613494"/>
    <w:rsid w:val="00613CDB"/>
    <w:rsid w:val="0061451E"/>
    <w:rsid w:val="00614787"/>
    <w:rsid w:val="006149F9"/>
    <w:rsid w:val="00614CA2"/>
    <w:rsid w:val="00614CF3"/>
    <w:rsid w:val="00614EB9"/>
    <w:rsid w:val="0061500C"/>
    <w:rsid w:val="0061523C"/>
    <w:rsid w:val="006158F6"/>
    <w:rsid w:val="00615B63"/>
    <w:rsid w:val="00616A9C"/>
    <w:rsid w:val="00616F92"/>
    <w:rsid w:val="00617015"/>
    <w:rsid w:val="006172CD"/>
    <w:rsid w:val="00617432"/>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A5D"/>
    <w:rsid w:val="00622F4A"/>
    <w:rsid w:val="00623442"/>
    <w:rsid w:val="006240A7"/>
    <w:rsid w:val="006242AB"/>
    <w:rsid w:val="00624318"/>
    <w:rsid w:val="0062534F"/>
    <w:rsid w:val="006254A9"/>
    <w:rsid w:val="0062577B"/>
    <w:rsid w:val="00625C17"/>
    <w:rsid w:val="00626322"/>
    <w:rsid w:val="00626619"/>
    <w:rsid w:val="0062681F"/>
    <w:rsid w:val="006268D1"/>
    <w:rsid w:val="0062742C"/>
    <w:rsid w:val="00627B39"/>
    <w:rsid w:val="0063029E"/>
    <w:rsid w:val="0063065C"/>
    <w:rsid w:val="00630EA3"/>
    <w:rsid w:val="00630F14"/>
    <w:rsid w:val="006312BF"/>
    <w:rsid w:val="0063133E"/>
    <w:rsid w:val="0063142B"/>
    <w:rsid w:val="0063151C"/>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E95"/>
    <w:rsid w:val="0063433A"/>
    <w:rsid w:val="00634C61"/>
    <w:rsid w:val="00634EC7"/>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B34"/>
    <w:rsid w:val="00640C46"/>
    <w:rsid w:val="00641500"/>
    <w:rsid w:val="0064151E"/>
    <w:rsid w:val="006415D0"/>
    <w:rsid w:val="00641600"/>
    <w:rsid w:val="006417B1"/>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796"/>
    <w:rsid w:val="0064485A"/>
    <w:rsid w:val="00644936"/>
    <w:rsid w:val="00644A87"/>
    <w:rsid w:val="0064512A"/>
    <w:rsid w:val="0064516F"/>
    <w:rsid w:val="0064577B"/>
    <w:rsid w:val="00646861"/>
    <w:rsid w:val="00646E2B"/>
    <w:rsid w:val="006471E8"/>
    <w:rsid w:val="00647401"/>
    <w:rsid w:val="006476E5"/>
    <w:rsid w:val="00647A40"/>
    <w:rsid w:val="00647DD4"/>
    <w:rsid w:val="00647FEC"/>
    <w:rsid w:val="00650452"/>
    <w:rsid w:val="006505BF"/>
    <w:rsid w:val="006509FC"/>
    <w:rsid w:val="00650E9A"/>
    <w:rsid w:val="006517D6"/>
    <w:rsid w:val="006518C4"/>
    <w:rsid w:val="00651979"/>
    <w:rsid w:val="00651AD5"/>
    <w:rsid w:val="00651BD0"/>
    <w:rsid w:val="00651E23"/>
    <w:rsid w:val="00651E75"/>
    <w:rsid w:val="006524CA"/>
    <w:rsid w:val="0065258F"/>
    <w:rsid w:val="00652709"/>
    <w:rsid w:val="0065274D"/>
    <w:rsid w:val="0065280B"/>
    <w:rsid w:val="00652D1A"/>
    <w:rsid w:val="0065306B"/>
    <w:rsid w:val="0065361F"/>
    <w:rsid w:val="006538E9"/>
    <w:rsid w:val="006539CB"/>
    <w:rsid w:val="00653CF1"/>
    <w:rsid w:val="006541F5"/>
    <w:rsid w:val="00654433"/>
    <w:rsid w:val="006548FB"/>
    <w:rsid w:val="00654CDA"/>
    <w:rsid w:val="00655B29"/>
    <w:rsid w:val="00655DD9"/>
    <w:rsid w:val="00656148"/>
    <w:rsid w:val="0065651B"/>
    <w:rsid w:val="00656D76"/>
    <w:rsid w:val="006573B4"/>
    <w:rsid w:val="00657E63"/>
    <w:rsid w:val="006600BC"/>
    <w:rsid w:val="00660364"/>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139"/>
    <w:rsid w:val="006632A6"/>
    <w:rsid w:val="006634FB"/>
    <w:rsid w:val="006635FA"/>
    <w:rsid w:val="00663E60"/>
    <w:rsid w:val="006641D0"/>
    <w:rsid w:val="00664565"/>
    <w:rsid w:val="00664636"/>
    <w:rsid w:val="006648CE"/>
    <w:rsid w:val="006649E2"/>
    <w:rsid w:val="006649E8"/>
    <w:rsid w:val="00664BAD"/>
    <w:rsid w:val="00665403"/>
    <w:rsid w:val="00665557"/>
    <w:rsid w:val="006655DB"/>
    <w:rsid w:val="006658FC"/>
    <w:rsid w:val="00665E97"/>
    <w:rsid w:val="00665ED7"/>
    <w:rsid w:val="00665F47"/>
    <w:rsid w:val="0066635A"/>
    <w:rsid w:val="0066646B"/>
    <w:rsid w:val="006666B9"/>
    <w:rsid w:val="00666820"/>
    <w:rsid w:val="00666886"/>
    <w:rsid w:val="006668A6"/>
    <w:rsid w:val="006669CB"/>
    <w:rsid w:val="00666CFF"/>
    <w:rsid w:val="00666D2F"/>
    <w:rsid w:val="006676EA"/>
    <w:rsid w:val="00667865"/>
    <w:rsid w:val="0066790A"/>
    <w:rsid w:val="006679EC"/>
    <w:rsid w:val="00667B70"/>
    <w:rsid w:val="00667C24"/>
    <w:rsid w:val="0067007D"/>
    <w:rsid w:val="0067008C"/>
    <w:rsid w:val="006701FB"/>
    <w:rsid w:val="0067106A"/>
    <w:rsid w:val="006710C0"/>
    <w:rsid w:val="006715BB"/>
    <w:rsid w:val="00671647"/>
    <w:rsid w:val="00671BA0"/>
    <w:rsid w:val="00671C9C"/>
    <w:rsid w:val="00671CCE"/>
    <w:rsid w:val="00671DAE"/>
    <w:rsid w:val="00671E0C"/>
    <w:rsid w:val="006720AF"/>
    <w:rsid w:val="0067266B"/>
    <w:rsid w:val="0067289E"/>
    <w:rsid w:val="006728A3"/>
    <w:rsid w:val="00672B68"/>
    <w:rsid w:val="00672CE4"/>
    <w:rsid w:val="00672D0F"/>
    <w:rsid w:val="00672D87"/>
    <w:rsid w:val="00672E25"/>
    <w:rsid w:val="006731B3"/>
    <w:rsid w:val="00673298"/>
    <w:rsid w:val="006733A5"/>
    <w:rsid w:val="00673417"/>
    <w:rsid w:val="0067347D"/>
    <w:rsid w:val="006734C3"/>
    <w:rsid w:val="006736FC"/>
    <w:rsid w:val="00673E94"/>
    <w:rsid w:val="00673EC3"/>
    <w:rsid w:val="0067417E"/>
    <w:rsid w:val="00674830"/>
    <w:rsid w:val="00674ACD"/>
    <w:rsid w:val="00675030"/>
    <w:rsid w:val="006750FB"/>
    <w:rsid w:val="00675372"/>
    <w:rsid w:val="00675C55"/>
    <w:rsid w:val="00675D23"/>
    <w:rsid w:val="00675E2F"/>
    <w:rsid w:val="00676465"/>
    <w:rsid w:val="006767B9"/>
    <w:rsid w:val="006769CB"/>
    <w:rsid w:val="00676D5F"/>
    <w:rsid w:val="0067771C"/>
    <w:rsid w:val="00677742"/>
    <w:rsid w:val="00677843"/>
    <w:rsid w:val="00677858"/>
    <w:rsid w:val="0067787A"/>
    <w:rsid w:val="00677BCD"/>
    <w:rsid w:val="00680434"/>
    <w:rsid w:val="0068043F"/>
    <w:rsid w:val="0068044B"/>
    <w:rsid w:val="00680462"/>
    <w:rsid w:val="00680881"/>
    <w:rsid w:val="00680CDC"/>
    <w:rsid w:val="00680D1B"/>
    <w:rsid w:val="00680D36"/>
    <w:rsid w:val="00681DC0"/>
    <w:rsid w:val="00681F4A"/>
    <w:rsid w:val="0068206A"/>
    <w:rsid w:val="0068245C"/>
    <w:rsid w:val="0068245D"/>
    <w:rsid w:val="00682660"/>
    <w:rsid w:val="006827D5"/>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E5E"/>
    <w:rsid w:val="00686593"/>
    <w:rsid w:val="0068666E"/>
    <w:rsid w:val="00686B3C"/>
    <w:rsid w:val="00686B3E"/>
    <w:rsid w:val="00686B46"/>
    <w:rsid w:val="00686B9B"/>
    <w:rsid w:val="00686D0D"/>
    <w:rsid w:val="0068703C"/>
    <w:rsid w:val="0068704B"/>
    <w:rsid w:val="0068705D"/>
    <w:rsid w:val="006876B7"/>
    <w:rsid w:val="00687723"/>
    <w:rsid w:val="00687BE7"/>
    <w:rsid w:val="00687FE1"/>
    <w:rsid w:val="00690760"/>
    <w:rsid w:val="00690953"/>
    <w:rsid w:val="00690CDF"/>
    <w:rsid w:val="00690D1C"/>
    <w:rsid w:val="00690FC8"/>
    <w:rsid w:val="006914B4"/>
    <w:rsid w:val="006915C6"/>
    <w:rsid w:val="006919B7"/>
    <w:rsid w:val="00691D08"/>
    <w:rsid w:val="00691DD0"/>
    <w:rsid w:val="00691F02"/>
    <w:rsid w:val="00691F18"/>
    <w:rsid w:val="006921C0"/>
    <w:rsid w:val="0069246E"/>
    <w:rsid w:val="00692783"/>
    <w:rsid w:val="006927C6"/>
    <w:rsid w:val="00692E33"/>
    <w:rsid w:val="00692F97"/>
    <w:rsid w:val="0069319D"/>
    <w:rsid w:val="0069364F"/>
    <w:rsid w:val="006938E4"/>
    <w:rsid w:val="00693BDD"/>
    <w:rsid w:val="00693F5E"/>
    <w:rsid w:val="0069437D"/>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6E4B"/>
    <w:rsid w:val="006975C4"/>
    <w:rsid w:val="006975EE"/>
    <w:rsid w:val="0069764B"/>
    <w:rsid w:val="00697C4A"/>
    <w:rsid w:val="006A0422"/>
    <w:rsid w:val="006A06F1"/>
    <w:rsid w:val="006A13D6"/>
    <w:rsid w:val="006A1908"/>
    <w:rsid w:val="006A1D8C"/>
    <w:rsid w:val="006A2349"/>
    <w:rsid w:val="006A2389"/>
    <w:rsid w:val="006A23A0"/>
    <w:rsid w:val="006A2448"/>
    <w:rsid w:val="006A28FD"/>
    <w:rsid w:val="006A2F62"/>
    <w:rsid w:val="006A33A9"/>
    <w:rsid w:val="006A3680"/>
    <w:rsid w:val="006A4254"/>
    <w:rsid w:val="006A44B7"/>
    <w:rsid w:val="006A47AD"/>
    <w:rsid w:val="006A47D6"/>
    <w:rsid w:val="006A485F"/>
    <w:rsid w:val="006A5202"/>
    <w:rsid w:val="006A54AA"/>
    <w:rsid w:val="006A5A90"/>
    <w:rsid w:val="006A5B9D"/>
    <w:rsid w:val="006A63A3"/>
    <w:rsid w:val="006A66DF"/>
    <w:rsid w:val="006A6791"/>
    <w:rsid w:val="006A6DE6"/>
    <w:rsid w:val="006A7062"/>
    <w:rsid w:val="006A70A9"/>
    <w:rsid w:val="006A7176"/>
    <w:rsid w:val="006A74F2"/>
    <w:rsid w:val="006A76E4"/>
    <w:rsid w:val="006A7A17"/>
    <w:rsid w:val="006A7E8B"/>
    <w:rsid w:val="006B04E9"/>
    <w:rsid w:val="006B057B"/>
    <w:rsid w:val="006B0B93"/>
    <w:rsid w:val="006B0BCC"/>
    <w:rsid w:val="006B0D6D"/>
    <w:rsid w:val="006B1893"/>
    <w:rsid w:val="006B1B0C"/>
    <w:rsid w:val="006B1B42"/>
    <w:rsid w:val="006B1B93"/>
    <w:rsid w:val="006B1C55"/>
    <w:rsid w:val="006B201F"/>
    <w:rsid w:val="006B25F2"/>
    <w:rsid w:val="006B2888"/>
    <w:rsid w:val="006B3337"/>
    <w:rsid w:val="006B35FE"/>
    <w:rsid w:val="006B38D2"/>
    <w:rsid w:val="006B3EF2"/>
    <w:rsid w:val="006B431D"/>
    <w:rsid w:val="006B445E"/>
    <w:rsid w:val="006B479D"/>
    <w:rsid w:val="006B4855"/>
    <w:rsid w:val="006B48D8"/>
    <w:rsid w:val="006B49B5"/>
    <w:rsid w:val="006B49FF"/>
    <w:rsid w:val="006B4A06"/>
    <w:rsid w:val="006B4FDD"/>
    <w:rsid w:val="006B54E6"/>
    <w:rsid w:val="006B5A20"/>
    <w:rsid w:val="006B5AEC"/>
    <w:rsid w:val="006B5C32"/>
    <w:rsid w:val="006B5EF5"/>
    <w:rsid w:val="006B6A11"/>
    <w:rsid w:val="006B701D"/>
    <w:rsid w:val="006B71A0"/>
    <w:rsid w:val="006B7279"/>
    <w:rsid w:val="006B72FA"/>
    <w:rsid w:val="006B73DE"/>
    <w:rsid w:val="006B7BF5"/>
    <w:rsid w:val="006B7C38"/>
    <w:rsid w:val="006C016B"/>
    <w:rsid w:val="006C0472"/>
    <w:rsid w:val="006C07AB"/>
    <w:rsid w:val="006C0BB1"/>
    <w:rsid w:val="006C0F8C"/>
    <w:rsid w:val="006C15DD"/>
    <w:rsid w:val="006C1A2B"/>
    <w:rsid w:val="006C1CB9"/>
    <w:rsid w:val="006C1FD3"/>
    <w:rsid w:val="006C20E2"/>
    <w:rsid w:val="006C2387"/>
    <w:rsid w:val="006C2894"/>
    <w:rsid w:val="006C2AF3"/>
    <w:rsid w:val="006C2CA9"/>
    <w:rsid w:val="006C2F46"/>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E56"/>
    <w:rsid w:val="006C6234"/>
    <w:rsid w:val="006C68CF"/>
    <w:rsid w:val="006C6908"/>
    <w:rsid w:val="006C6A1E"/>
    <w:rsid w:val="006C6EBC"/>
    <w:rsid w:val="006C7060"/>
    <w:rsid w:val="006C7981"/>
    <w:rsid w:val="006C7EA5"/>
    <w:rsid w:val="006D0709"/>
    <w:rsid w:val="006D0C44"/>
    <w:rsid w:val="006D0FC0"/>
    <w:rsid w:val="006D10FF"/>
    <w:rsid w:val="006D13B4"/>
    <w:rsid w:val="006D1434"/>
    <w:rsid w:val="006D1B6F"/>
    <w:rsid w:val="006D1BA9"/>
    <w:rsid w:val="006D1C86"/>
    <w:rsid w:val="006D1DDE"/>
    <w:rsid w:val="006D276B"/>
    <w:rsid w:val="006D27B8"/>
    <w:rsid w:val="006D2869"/>
    <w:rsid w:val="006D2A40"/>
    <w:rsid w:val="006D2D88"/>
    <w:rsid w:val="006D2DBA"/>
    <w:rsid w:val="006D3285"/>
    <w:rsid w:val="006D3934"/>
    <w:rsid w:val="006D3D60"/>
    <w:rsid w:val="006D3E18"/>
    <w:rsid w:val="006D3E77"/>
    <w:rsid w:val="006D429B"/>
    <w:rsid w:val="006D4587"/>
    <w:rsid w:val="006D4DFB"/>
    <w:rsid w:val="006D4FCE"/>
    <w:rsid w:val="006D510D"/>
    <w:rsid w:val="006D539F"/>
    <w:rsid w:val="006D54E7"/>
    <w:rsid w:val="006D55E1"/>
    <w:rsid w:val="006D6107"/>
    <w:rsid w:val="006D616E"/>
    <w:rsid w:val="006D6985"/>
    <w:rsid w:val="006D6AF8"/>
    <w:rsid w:val="006D6F7A"/>
    <w:rsid w:val="006D7303"/>
    <w:rsid w:val="006D770A"/>
    <w:rsid w:val="006D78F9"/>
    <w:rsid w:val="006D7DEA"/>
    <w:rsid w:val="006E0742"/>
    <w:rsid w:val="006E07F1"/>
    <w:rsid w:val="006E0A90"/>
    <w:rsid w:val="006E0F49"/>
    <w:rsid w:val="006E15B3"/>
    <w:rsid w:val="006E1BC0"/>
    <w:rsid w:val="006E1BFF"/>
    <w:rsid w:val="006E225F"/>
    <w:rsid w:val="006E3B42"/>
    <w:rsid w:val="006E3C06"/>
    <w:rsid w:val="006E3D14"/>
    <w:rsid w:val="006E3FBF"/>
    <w:rsid w:val="006E44A4"/>
    <w:rsid w:val="006E4B10"/>
    <w:rsid w:val="006E4BF6"/>
    <w:rsid w:val="006E4C79"/>
    <w:rsid w:val="006E55CE"/>
    <w:rsid w:val="006E57C5"/>
    <w:rsid w:val="006E64FD"/>
    <w:rsid w:val="006E6A15"/>
    <w:rsid w:val="006E6D64"/>
    <w:rsid w:val="006E6F25"/>
    <w:rsid w:val="006E7595"/>
    <w:rsid w:val="006E7611"/>
    <w:rsid w:val="006E771F"/>
    <w:rsid w:val="006E77F3"/>
    <w:rsid w:val="006E7BFE"/>
    <w:rsid w:val="006E7CBD"/>
    <w:rsid w:val="006F0473"/>
    <w:rsid w:val="006F0484"/>
    <w:rsid w:val="006F0BC3"/>
    <w:rsid w:val="006F0C4A"/>
    <w:rsid w:val="006F0F44"/>
    <w:rsid w:val="006F0FAC"/>
    <w:rsid w:val="006F12CC"/>
    <w:rsid w:val="006F12FA"/>
    <w:rsid w:val="006F13D5"/>
    <w:rsid w:val="006F160F"/>
    <w:rsid w:val="006F1A70"/>
    <w:rsid w:val="006F2260"/>
    <w:rsid w:val="006F29B5"/>
    <w:rsid w:val="006F2EE2"/>
    <w:rsid w:val="006F39BF"/>
    <w:rsid w:val="006F3ACA"/>
    <w:rsid w:val="006F3DFE"/>
    <w:rsid w:val="006F423E"/>
    <w:rsid w:val="006F484D"/>
    <w:rsid w:val="006F4966"/>
    <w:rsid w:val="006F4D0F"/>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BB4"/>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F77"/>
    <w:rsid w:val="00704018"/>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BD1"/>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2E4"/>
    <w:rsid w:val="00714552"/>
    <w:rsid w:val="007148E5"/>
    <w:rsid w:val="00714A9B"/>
    <w:rsid w:val="00714C7B"/>
    <w:rsid w:val="00714DD9"/>
    <w:rsid w:val="00714FA0"/>
    <w:rsid w:val="007150CD"/>
    <w:rsid w:val="00715229"/>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99B"/>
    <w:rsid w:val="007179F2"/>
    <w:rsid w:val="00717E09"/>
    <w:rsid w:val="00717E0A"/>
    <w:rsid w:val="00717EAC"/>
    <w:rsid w:val="00717F02"/>
    <w:rsid w:val="00717F97"/>
    <w:rsid w:val="0072007D"/>
    <w:rsid w:val="00720528"/>
    <w:rsid w:val="00720C34"/>
    <w:rsid w:val="007211B4"/>
    <w:rsid w:val="0072121A"/>
    <w:rsid w:val="007214EC"/>
    <w:rsid w:val="00721E1E"/>
    <w:rsid w:val="00721E66"/>
    <w:rsid w:val="00721E88"/>
    <w:rsid w:val="007223B8"/>
    <w:rsid w:val="00722678"/>
    <w:rsid w:val="00722ABC"/>
    <w:rsid w:val="00722C6B"/>
    <w:rsid w:val="0072307E"/>
    <w:rsid w:val="00723111"/>
    <w:rsid w:val="007234C6"/>
    <w:rsid w:val="007234D2"/>
    <w:rsid w:val="007237D4"/>
    <w:rsid w:val="00723ADB"/>
    <w:rsid w:val="007241A4"/>
    <w:rsid w:val="0072427D"/>
    <w:rsid w:val="00724309"/>
    <w:rsid w:val="0072461A"/>
    <w:rsid w:val="00724863"/>
    <w:rsid w:val="007249B0"/>
    <w:rsid w:val="00724A43"/>
    <w:rsid w:val="007252AF"/>
    <w:rsid w:val="007255B1"/>
    <w:rsid w:val="00725B2F"/>
    <w:rsid w:val="00725B4A"/>
    <w:rsid w:val="00726123"/>
    <w:rsid w:val="00726B0B"/>
    <w:rsid w:val="00726D3B"/>
    <w:rsid w:val="00727048"/>
    <w:rsid w:val="007271E9"/>
    <w:rsid w:val="00727572"/>
    <w:rsid w:val="0072779D"/>
    <w:rsid w:val="00727AE1"/>
    <w:rsid w:val="00727F16"/>
    <w:rsid w:val="0073050D"/>
    <w:rsid w:val="00730AEA"/>
    <w:rsid w:val="007315F9"/>
    <w:rsid w:val="0073199E"/>
    <w:rsid w:val="007319EB"/>
    <w:rsid w:val="00731B66"/>
    <w:rsid w:val="00731BE5"/>
    <w:rsid w:val="00731EE2"/>
    <w:rsid w:val="00731F05"/>
    <w:rsid w:val="00732321"/>
    <w:rsid w:val="0073240C"/>
    <w:rsid w:val="007324E6"/>
    <w:rsid w:val="00732504"/>
    <w:rsid w:val="0073291B"/>
    <w:rsid w:val="00732CA9"/>
    <w:rsid w:val="00732CAC"/>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EE"/>
    <w:rsid w:val="00734B88"/>
    <w:rsid w:val="00734BDC"/>
    <w:rsid w:val="00734C70"/>
    <w:rsid w:val="00734DE1"/>
    <w:rsid w:val="007350D0"/>
    <w:rsid w:val="007351C6"/>
    <w:rsid w:val="0073580E"/>
    <w:rsid w:val="0073587E"/>
    <w:rsid w:val="00735943"/>
    <w:rsid w:val="007360AA"/>
    <w:rsid w:val="00736CC6"/>
    <w:rsid w:val="00736DB9"/>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1380"/>
    <w:rsid w:val="00741533"/>
    <w:rsid w:val="00741693"/>
    <w:rsid w:val="00741839"/>
    <w:rsid w:val="00741993"/>
    <w:rsid w:val="007419A1"/>
    <w:rsid w:val="00741B49"/>
    <w:rsid w:val="00741F4C"/>
    <w:rsid w:val="00742486"/>
    <w:rsid w:val="00742AF2"/>
    <w:rsid w:val="00742CF8"/>
    <w:rsid w:val="00743009"/>
    <w:rsid w:val="00743793"/>
    <w:rsid w:val="007438DF"/>
    <w:rsid w:val="00743DA8"/>
    <w:rsid w:val="007442FE"/>
    <w:rsid w:val="00744539"/>
    <w:rsid w:val="007446AF"/>
    <w:rsid w:val="00744910"/>
    <w:rsid w:val="00745257"/>
    <w:rsid w:val="0074530E"/>
    <w:rsid w:val="007455A9"/>
    <w:rsid w:val="007455E7"/>
    <w:rsid w:val="00745B44"/>
    <w:rsid w:val="00745DEC"/>
    <w:rsid w:val="00745E52"/>
    <w:rsid w:val="00746890"/>
    <w:rsid w:val="00746A22"/>
    <w:rsid w:val="00746B46"/>
    <w:rsid w:val="00746E23"/>
    <w:rsid w:val="00746FD5"/>
    <w:rsid w:val="00747540"/>
    <w:rsid w:val="007479BA"/>
    <w:rsid w:val="00747B59"/>
    <w:rsid w:val="007501D5"/>
    <w:rsid w:val="00750473"/>
    <w:rsid w:val="00750673"/>
    <w:rsid w:val="00750A79"/>
    <w:rsid w:val="0075175E"/>
    <w:rsid w:val="00751A77"/>
    <w:rsid w:val="00751E02"/>
    <w:rsid w:val="0075230F"/>
    <w:rsid w:val="00752602"/>
    <w:rsid w:val="00752AFA"/>
    <w:rsid w:val="00752C2A"/>
    <w:rsid w:val="00752E11"/>
    <w:rsid w:val="00753D55"/>
    <w:rsid w:val="007544AA"/>
    <w:rsid w:val="007546A7"/>
    <w:rsid w:val="007546FD"/>
    <w:rsid w:val="007547E6"/>
    <w:rsid w:val="0075495E"/>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65"/>
    <w:rsid w:val="00756456"/>
    <w:rsid w:val="007564F3"/>
    <w:rsid w:val="00756E09"/>
    <w:rsid w:val="00757787"/>
    <w:rsid w:val="007577B2"/>
    <w:rsid w:val="00757F75"/>
    <w:rsid w:val="007601E8"/>
    <w:rsid w:val="00760438"/>
    <w:rsid w:val="0076058F"/>
    <w:rsid w:val="007605E7"/>
    <w:rsid w:val="007605FC"/>
    <w:rsid w:val="00760B4E"/>
    <w:rsid w:val="00760D35"/>
    <w:rsid w:val="00760E85"/>
    <w:rsid w:val="00760E92"/>
    <w:rsid w:val="007612E5"/>
    <w:rsid w:val="00761353"/>
    <w:rsid w:val="007615BD"/>
    <w:rsid w:val="00761DE7"/>
    <w:rsid w:val="00761EAA"/>
    <w:rsid w:val="00761F92"/>
    <w:rsid w:val="00761FD4"/>
    <w:rsid w:val="007622BA"/>
    <w:rsid w:val="007622ED"/>
    <w:rsid w:val="007623C6"/>
    <w:rsid w:val="007627BA"/>
    <w:rsid w:val="00762993"/>
    <w:rsid w:val="00762E02"/>
    <w:rsid w:val="00763C0D"/>
    <w:rsid w:val="00763EE2"/>
    <w:rsid w:val="007643D9"/>
    <w:rsid w:val="00764501"/>
    <w:rsid w:val="00764678"/>
    <w:rsid w:val="0076481E"/>
    <w:rsid w:val="00764E0A"/>
    <w:rsid w:val="00764F4A"/>
    <w:rsid w:val="00765467"/>
    <w:rsid w:val="00765879"/>
    <w:rsid w:val="00765D51"/>
    <w:rsid w:val="00765E24"/>
    <w:rsid w:val="00766028"/>
    <w:rsid w:val="007660DB"/>
    <w:rsid w:val="00766BD5"/>
    <w:rsid w:val="00766E56"/>
    <w:rsid w:val="007670F5"/>
    <w:rsid w:val="00767656"/>
    <w:rsid w:val="00767715"/>
    <w:rsid w:val="0076781B"/>
    <w:rsid w:val="00767A2A"/>
    <w:rsid w:val="00767A4D"/>
    <w:rsid w:val="00767C5E"/>
    <w:rsid w:val="00767EF5"/>
    <w:rsid w:val="007701B4"/>
    <w:rsid w:val="00770D44"/>
    <w:rsid w:val="0077104C"/>
    <w:rsid w:val="0077192C"/>
    <w:rsid w:val="00771DE9"/>
    <w:rsid w:val="00772418"/>
    <w:rsid w:val="00772A5F"/>
    <w:rsid w:val="00772AFB"/>
    <w:rsid w:val="00772CBB"/>
    <w:rsid w:val="00772E61"/>
    <w:rsid w:val="00772F61"/>
    <w:rsid w:val="00773001"/>
    <w:rsid w:val="0077325E"/>
    <w:rsid w:val="007735A5"/>
    <w:rsid w:val="007735C9"/>
    <w:rsid w:val="00773CE0"/>
    <w:rsid w:val="00773D3C"/>
    <w:rsid w:val="00774D46"/>
    <w:rsid w:val="00775180"/>
    <w:rsid w:val="007754E2"/>
    <w:rsid w:val="0077595F"/>
    <w:rsid w:val="00775C78"/>
    <w:rsid w:val="00775DB2"/>
    <w:rsid w:val="007764D5"/>
    <w:rsid w:val="00776CB4"/>
    <w:rsid w:val="00776EF7"/>
    <w:rsid w:val="0077712B"/>
    <w:rsid w:val="00777195"/>
    <w:rsid w:val="007772E8"/>
    <w:rsid w:val="00777608"/>
    <w:rsid w:val="0077782C"/>
    <w:rsid w:val="00777C1A"/>
    <w:rsid w:val="00777E6B"/>
    <w:rsid w:val="00777F58"/>
    <w:rsid w:val="00780212"/>
    <w:rsid w:val="007804DD"/>
    <w:rsid w:val="00780506"/>
    <w:rsid w:val="0078073E"/>
    <w:rsid w:val="00780C1E"/>
    <w:rsid w:val="0078167C"/>
    <w:rsid w:val="00782273"/>
    <w:rsid w:val="0078270B"/>
    <w:rsid w:val="007829B4"/>
    <w:rsid w:val="00783385"/>
    <w:rsid w:val="00783B4B"/>
    <w:rsid w:val="00783E03"/>
    <w:rsid w:val="00783F14"/>
    <w:rsid w:val="0078440A"/>
    <w:rsid w:val="00784775"/>
    <w:rsid w:val="00784848"/>
    <w:rsid w:val="00784951"/>
    <w:rsid w:val="00785898"/>
    <w:rsid w:val="00785CF4"/>
    <w:rsid w:val="007863F2"/>
    <w:rsid w:val="007867F2"/>
    <w:rsid w:val="0078762C"/>
    <w:rsid w:val="007878F1"/>
    <w:rsid w:val="00787D94"/>
    <w:rsid w:val="007900EF"/>
    <w:rsid w:val="00790648"/>
    <w:rsid w:val="0079079F"/>
    <w:rsid w:val="007910FA"/>
    <w:rsid w:val="0079115F"/>
    <w:rsid w:val="00791503"/>
    <w:rsid w:val="00791913"/>
    <w:rsid w:val="00791B01"/>
    <w:rsid w:val="00791ECB"/>
    <w:rsid w:val="007920C4"/>
    <w:rsid w:val="007922F8"/>
    <w:rsid w:val="007923CD"/>
    <w:rsid w:val="00792797"/>
    <w:rsid w:val="00792911"/>
    <w:rsid w:val="00792EC3"/>
    <w:rsid w:val="00792EC8"/>
    <w:rsid w:val="00792EF2"/>
    <w:rsid w:val="007934D0"/>
    <w:rsid w:val="00793BB8"/>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B3D"/>
    <w:rsid w:val="00796BDA"/>
    <w:rsid w:val="00796EB0"/>
    <w:rsid w:val="00796FF7"/>
    <w:rsid w:val="007970EA"/>
    <w:rsid w:val="0079717D"/>
    <w:rsid w:val="00797918"/>
    <w:rsid w:val="00797B9E"/>
    <w:rsid w:val="007A024F"/>
    <w:rsid w:val="007A05B3"/>
    <w:rsid w:val="007A063D"/>
    <w:rsid w:val="007A077A"/>
    <w:rsid w:val="007A0801"/>
    <w:rsid w:val="007A084E"/>
    <w:rsid w:val="007A08C4"/>
    <w:rsid w:val="007A08CB"/>
    <w:rsid w:val="007A0B61"/>
    <w:rsid w:val="007A0EB6"/>
    <w:rsid w:val="007A1122"/>
    <w:rsid w:val="007A127D"/>
    <w:rsid w:val="007A1533"/>
    <w:rsid w:val="007A1784"/>
    <w:rsid w:val="007A1943"/>
    <w:rsid w:val="007A1C35"/>
    <w:rsid w:val="007A1C81"/>
    <w:rsid w:val="007A1E3B"/>
    <w:rsid w:val="007A24AF"/>
    <w:rsid w:val="007A2BCF"/>
    <w:rsid w:val="007A36CE"/>
    <w:rsid w:val="007A3E57"/>
    <w:rsid w:val="007A429D"/>
    <w:rsid w:val="007A453D"/>
    <w:rsid w:val="007A4C97"/>
    <w:rsid w:val="007A4FFD"/>
    <w:rsid w:val="007A505D"/>
    <w:rsid w:val="007A5298"/>
    <w:rsid w:val="007A53D3"/>
    <w:rsid w:val="007A54E0"/>
    <w:rsid w:val="007A57FB"/>
    <w:rsid w:val="007A5DE3"/>
    <w:rsid w:val="007A6174"/>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BFA"/>
    <w:rsid w:val="007B0DA4"/>
    <w:rsid w:val="007B1522"/>
    <w:rsid w:val="007B199B"/>
    <w:rsid w:val="007B1CAB"/>
    <w:rsid w:val="007B1E5A"/>
    <w:rsid w:val="007B2173"/>
    <w:rsid w:val="007B22D9"/>
    <w:rsid w:val="007B2FB2"/>
    <w:rsid w:val="007B35F6"/>
    <w:rsid w:val="007B37F1"/>
    <w:rsid w:val="007B385A"/>
    <w:rsid w:val="007B3B71"/>
    <w:rsid w:val="007B3D22"/>
    <w:rsid w:val="007B3EAE"/>
    <w:rsid w:val="007B42CD"/>
    <w:rsid w:val="007B4648"/>
    <w:rsid w:val="007B466B"/>
    <w:rsid w:val="007B46AB"/>
    <w:rsid w:val="007B47D7"/>
    <w:rsid w:val="007B4888"/>
    <w:rsid w:val="007B506D"/>
    <w:rsid w:val="007B5555"/>
    <w:rsid w:val="007B56C4"/>
    <w:rsid w:val="007B5A08"/>
    <w:rsid w:val="007B5A96"/>
    <w:rsid w:val="007B5B51"/>
    <w:rsid w:val="007B5CC8"/>
    <w:rsid w:val="007B62C3"/>
    <w:rsid w:val="007B64AC"/>
    <w:rsid w:val="007B70E5"/>
    <w:rsid w:val="007B7120"/>
    <w:rsid w:val="007B738F"/>
    <w:rsid w:val="007B7A2B"/>
    <w:rsid w:val="007B7D3E"/>
    <w:rsid w:val="007C00EF"/>
    <w:rsid w:val="007C018A"/>
    <w:rsid w:val="007C0287"/>
    <w:rsid w:val="007C08DA"/>
    <w:rsid w:val="007C0AF6"/>
    <w:rsid w:val="007C0DC4"/>
    <w:rsid w:val="007C13E4"/>
    <w:rsid w:val="007C1575"/>
    <w:rsid w:val="007C175F"/>
    <w:rsid w:val="007C206F"/>
    <w:rsid w:val="007C2211"/>
    <w:rsid w:val="007C2CE3"/>
    <w:rsid w:val="007C32EC"/>
    <w:rsid w:val="007C3A6D"/>
    <w:rsid w:val="007C3BC6"/>
    <w:rsid w:val="007C3DEA"/>
    <w:rsid w:val="007C4224"/>
    <w:rsid w:val="007C4873"/>
    <w:rsid w:val="007C4A68"/>
    <w:rsid w:val="007C5073"/>
    <w:rsid w:val="007C57CC"/>
    <w:rsid w:val="007C58D6"/>
    <w:rsid w:val="007C5C96"/>
    <w:rsid w:val="007C5CC0"/>
    <w:rsid w:val="007C5CEF"/>
    <w:rsid w:val="007C614B"/>
    <w:rsid w:val="007C6518"/>
    <w:rsid w:val="007C6719"/>
    <w:rsid w:val="007C6810"/>
    <w:rsid w:val="007C68CA"/>
    <w:rsid w:val="007C6FE3"/>
    <w:rsid w:val="007C726E"/>
    <w:rsid w:val="007C72D0"/>
    <w:rsid w:val="007C74EB"/>
    <w:rsid w:val="007C761A"/>
    <w:rsid w:val="007C7907"/>
    <w:rsid w:val="007C7934"/>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3128"/>
    <w:rsid w:val="007D3505"/>
    <w:rsid w:val="007D36DE"/>
    <w:rsid w:val="007D3A31"/>
    <w:rsid w:val="007D3DDE"/>
    <w:rsid w:val="007D412F"/>
    <w:rsid w:val="007D440D"/>
    <w:rsid w:val="007D4454"/>
    <w:rsid w:val="007D4548"/>
    <w:rsid w:val="007D470F"/>
    <w:rsid w:val="007D48E4"/>
    <w:rsid w:val="007D49FE"/>
    <w:rsid w:val="007D4AAF"/>
    <w:rsid w:val="007D4C16"/>
    <w:rsid w:val="007D5118"/>
    <w:rsid w:val="007D535A"/>
    <w:rsid w:val="007D613D"/>
    <w:rsid w:val="007D61FF"/>
    <w:rsid w:val="007D657C"/>
    <w:rsid w:val="007D6628"/>
    <w:rsid w:val="007D6973"/>
    <w:rsid w:val="007D6D4F"/>
    <w:rsid w:val="007D6F11"/>
    <w:rsid w:val="007D7390"/>
    <w:rsid w:val="007D73A3"/>
    <w:rsid w:val="007D782F"/>
    <w:rsid w:val="007D7F01"/>
    <w:rsid w:val="007D7FC7"/>
    <w:rsid w:val="007E0362"/>
    <w:rsid w:val="007E068A"/>
    <w:rsid w:val="007E07E4"/>
    <w:rsid w:val="007E098E"/>
    <w:rsid w:val="007E0A84"/>
    <w:rsid w:val="007E0E20"/>
    <w:rsid w:val="007E140A"/>
    <w:rsid w:val="007E19B1"/>
    <w:rsid w:val="007E1ADC"/>
    <w:rsid w:val="007E1CDD"/>
    <w:rsid w:val="007E1EDB"/>
    <w:rsid w:val="007E1F96"/>
    <w:rsid w:val="007E217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A5F"/>
    <w:rsid w:val="007E6F59"/>
    <w:rsid w:val="007E74F2"/>
    <w:rsid w:val="007E7529"/>
    <w:rsid w:val="007E7939"/>
    <w:rsid w:val="007E7C01"/>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DE2"/>
    <w:rsid w:val="007F31BB"/>
    <w:rsid w:val="007F31C8"/>
    <w:rsid w:val="007F3295"/>
    <w:rsid w:val="007F371F"/>
    <w:rsid w:val="007F37F3"/>
    <w:rsid w:val="007F3DB2"/>
    <w:rsid w:val="007F3E2D"/>
    <w:rsid w:val="007F412E"/>
    <w:rsid w:val="007F42C4"/>
    <w:rsid w:val="007F4420"/>
    <w:rsid w:val="007F44A3"/>
    <w:rsid w:val="007F45E4"/>
    <w:rsid w:val="007F4BE4"/>
    <w:rsid w:val="007F4E24"/>
    <w:rsid w:val="007F4FF7"/>
    <w:rsid w:val="007F507B"/>
    <w:rsid w:val="007F52FA"/>
    <w:rsid w:val="007F530D"/>
    <w:rsid w:val="007F5AA6"/>
    <w:rsid w:val="007F60F3"/>
    <w:rsid w:val="007F6355"/>
    <w:rsid w:val="007F670C"/>
    <w:rsid w:val="007F6924"/>
    <w:rsid w:val="007F6E43"/>
    <w:rsid w:val="007F6EBB"/>
    <w:rsid w:val="007F7153"/>
    <w:rsid w:val="007F715C"/>
    <w:rsid w:val="007F73F3"/>
    <w:rsid w:val="007F78F3"/>
    <w:rsid w:val="007F7D1E"/>
    <w:rsid w:val="00800383"/>
    <w:rsid w:val="00800523"/>
    <w:rsid w:val="00800757"/>
    <w:rsid w:val="00800863"/>
    <w:rsid w:val="00800942"/>
    <w:rsid w:val="00800A6A"/>
    <w:rsid w:val="00800CAB"/>
    <w:rsid w:val="00800CE3"/>
    <w:rsid w:val="00800DAB"/>
    <w:rsid w:val="0080150A"/>
    <w:rsid w:val="00801AF9"/>
    <w:rsid w:val="00801B3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A61"/>
    <w:rsid w:val="00811B12"/>
    <w:rsid w:val="00812190"/>
    <w:rsid w:val="00812568"/>
    <w:rsid w:val="00813247"/>
    <w:rsid w:val="00813312"/>
    <w:rsid w:val="00813417"/>
    <w:rsid w:val="008134ED"/>
    <w:rsid w:val="00813F89"/>
    <w:rsid w:val="0081437E"/>
    <w:rsid w:val="0081439E"/>
    <w:rsid w:val="00814694"/>
    <w:rsid w:val="00814B08"/>
    <w:rsid w:val="00814B19"/>
    <w:rsid w:val="00814C85"/>
    <w:rsid w:val="00815047"/>
    <w:rsid w:val="0081579D"/>
    <w:rsid w:val="008157AB"/>
    <w:rsid w:val="00815DC0"/>
    <w:rsid w:val="00815E64"/>
    <w:rsid w:val="00816499"/>
    <w:rsid w:val="00816603"/>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5A"/>
    <w:rsid w:val="00823214"/>
    <w:rsid w:val="00823320"/>
    <w:rsid w:val="00823413"/>
    <w:rsid w:val="008239CF"/>
    <w:rsid w:val="0082453E"/>
    <w:rsid w:val="008248C7"/>
    <w:rsid w:val="00824FA7"/>
    <w:rsid w:val="00825030"/>
    <w:rsid w:val="008250F6"/>
    <w:rsid w:val="0082510E"/>
    <w:rsid w:val="0082528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5CB"/>
    <w:rsid w:val="00830636"/>
    <w:rsid w:val="008307E2"/>
    <w:rsid w:val="008309E2"/>
    <w:rsid w:val="008309ED"/>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F88"/>
    <w:rsid w:val="00835132"/>
    <w:rsid w:val="00835146"/>
    <w:rsid w:val="0083557F"/>
    <w:rsid w:val="00835691"/>
    <w:rsid w:val="00835D62"/>
    <w:rsid w:val="00836497"/>
    <w:rsid w:val="00836EE3"/>
    <w:rsid w:val="00836F73"/>
    <w:rsid w:val="008370C3"/>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BD7"/>
    <w:rsid w:val="00842D9A"/>
    <w:rsid w:val="00843317"/>
    <w:rsid w:val="008433BC"/>
    <w:rsid w:val="00843473"/>
    <w:rsid w:val="00843989"/>
    <w:rsid w:val="00843F5D"/>
    <w:rsid w:val="00843F9E"/>
    <w:rsid w:val="00843FE5"/>
    <w:rsid w:val="0084483D"/>
    <w:rsid w:val="00844BD9"/>
    <w:rsid w:val="00844BE7"/>
    <w:rsid w:val="00844BEF"/>
    <w:rsid w:val="00845D05"/>
    <w:rsid w:val="0084634D"/>
    <w:rsid w:val="008467AC"/>
    <w:rsid w:val="00846BC7"/>
    <w:rsid w:val="008470AA"/>
    <w:rsid w:val="008470D9"/>
    <w:rsid w:val="008474A2"/>
    <w:rsid w:val="008475E3"/>
    <w:rsid w:val="00847620"/>
    <w:rsid w:val="00850302"/>
    <w:rsid w:val="008505FC"/>
    <w:rsid w:val="008509FD"/>
    <w:rsid w:val="00850C04"/>
    <w:rsid w:val="00850E8B"/>
    <w:rsid w:val="00851471"/>
    <w:rsid w:val="00851564"/>
    <w:rsid w:val="00851618"/>
    <w:rsid w:val="00851746"/>
    <w:rsid w:val="00851AF8"/>
    <w:rsid w:val="00851E5F"/>
    <w:rsid w:val="00852298"/>
    <w:rsid w:val="008522D8"/>
    <w:rsid w:val="008528A4"/>
    <w:rsid w:val="00852C9C"/>
    <w:rsid w:val="00852E4D"/>
    <w:rsid w:val="00852F00"/>
    <w:rsid w:val="0085349C"/>
    <w:rsid w:val="008535D2"/>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67C3"/>
    <w:rsid w:val="008569DE"/>
    <w:rsid w:val="00856ECE"/>
    <w:rsid w:val="008570BA"/>
    <w:rsid w:val="0085751E"/>
    <w:rsid w:val="008577A6"/>
    <w:rsid w:val="008602B5"/>
    <w:rsid w:val="00860A54"/>
    <w:rsid w:val="00860D8F"/>
    <w:rsid w:val="0086113A"/>
    <w:rsid w:val="00861497"/>
    <w:rsid w:val="00861650"/>
    <w:rsid w:val="00861A56"/>
    <w:rsid w:val="00861B95"/>
    <w:rsid w:val="00861DEF"/>
    <w:rsid w:val="008625ED"/>
    <w:rsid w:val="0086265A"/>
    <w:rsid w:val="0086268A"/>
    <w:rsid w:val="00862FDE"/>
    <w:rsid w:val="008637FE"/>
    <w:rsid w:val="00863995"/>
    <w:rsid w:val="00863A15"/>
    <w:rsid w:val="00863BB3"/>
    <w:rsid w:val="00863CB3"/>
    <w:rsid w:val="0086410A"/>
    <w:rsid w:val="008641EA"/>
    <w:rsid w:val="0086439E"/>
    <w:rsid w:val="00864403"/>
    <w:rsid w:val="008644D7"/>
    <w:rsid w:val="00864740"/>
    <w:rsid w:val="00864819"/>
    <w:rsid w:val="00864C78"/>
    <w:rsid w:val="00864D12"/>
    <w:rsid w:val="0086532F"/>
    <w:rsid w:val="00865514"/>
    <w:rsid w:val="00866029"/>
    <w:rsid w:val="008663AF"/>
    <w:rsid w:val="00867176"/>
    <w:rsid w:val="00867470"/>
    <w:rsid w:val="00867494"/>
    <w:rsid w:val="00867ADF"/>
    <w:rsid w:val="00867EFD"/>
    <w:rsid w:val="0087029E"/>
    <w:rsid w:val="008704C3"/>
    <w:rsid w:val="00870BDB"/>
    <w:rsid w:val="00870FE4"/>
    <w:rsid w:val="00871164"/>
    <w:rsid w:val="0087174A"/>
    <w:rsid w:val="00871816"/>
    <w:rsid w:val="00871AB5"/>
    <w:rsid w:val="00871C4D"/>
    <w:rsid w:val="00871D6B"/>
    <w:rsid w:val="00871FA7"/>
    <w:rsid w:val="00871FBC"/>
    <w:rsid w:val="0087249E"/>
    <w:rsid w:val="008724B0"/>
    <w:rsid w:val="008729BA"/>
    <w:rsid w:val="00872C33"/>
    <w:rsid w:val="008739E1"/>
    <w:rsid w:val="00873AB8"/>
    <w:rsid w:val="008748B0"/>
    <w:rsid w:val="00874DD5"/>
    <w:rsid w:val="00875485"/>
    <w:rsid w:val="00875540"/>
    <w:rsid w:val="00875688"/>
    <w:rsid w:val="00875A9A"/>
    <w:rsid w:val="00875E6B"/>
    <w:rsid w:val="00876165"/>
    <w:rsid w:val="0087630C"/>
    <w:rsid w:val="0087653F"/>
    <w:rsid w:val="0087659A"/>
    <w:rsid w:val="008765FB"/>
    <w:rsid w:val="0087693F"/>
    <w:rsid w:val="008769EE"/>
    <w:rsid w:val="00877027"/>
    <w:rsid w:val="008771E2"/>
    <w:rsid w:val="00877223"/>
    <w:rsid w:val="008774DD"/>
    <w:rsid w:val="008778DA"/>
    <w:rsid w:val="00877E45"/>
    <w:rsid w:val="00877FF6"/>
    <w:rsid w:val="00880475"/>
    <w:rsid w:val="00880569"/>
    <w:rsid w:val="00880F49"/>
    <w:rsid w:val="008812A7"/>
    <w:rsid w:val="00881382"/>
    <w:rsid w:val="00881476"/>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F7A"/>
    <w:rsid w:val="0088719D"/>
    <w:rsid w:val="008873BA"/>
    <w:rsid w:val="008876AE"/>
    <w:rsid w:val="0089009B"/>
    <w:rsid w:val="0089063A"/>
    <w:rsid w:val="0089071C"/>
    <w:rsid w:val="0089122B"/>
    <w:rsid w:val="00891FD1"/>
    <w:rsid w:val="0089231C"/>
    <w:rsid w:val="008924A5"/>
    <w:rsid w:val="00892928"/>
    <w:rsid w:val="00892BFE"/>
    <w:rsid w:val="00892F6A"/>
    <w:rsid w:val="00892F75"/>
    <w:rsid w:val="008930CD"/>
    <w:rsid w:val="0089317C"/>
    <w:rsid w:val="00893519"/>
    <w:rsid w:val="008935B6"/>
    <w:rsid w:val="00893803"/>
    <w:rsid w:val="00893BD5"/>
    <w:rsid w:val="00893DBD"/>
    <w:rsid w:val="00893E98"/>
    <w:rsid w:val="008942DB"/>
    <w:rsid w:val="008944BE"/>
    <w:rsid w:val="00894644"/>
    <w:rsid w:val="00894B10"/>
    <w:rsid w:val="00894C03"/>
    <w:rsid w:val="00894DB2"/>
    <w:rsid w:val="00894F1E"/>
    <w:rsid w:val="00894F78"/>
    <w:rsid w:val="00895091"/>
    <w:rsid w:val="0089512D"/>
    <w:rsid w:val="0089527B"/>
    <w:rsid w:val="0089541C"/>
    <w:rsid w:val="00895A25"/>
    <w:rsid w:val="00895C48"/>
    <w:rsid w:val="00896141"/>
    <w:rsid w:val="00896727"/>
    <w:rsid w:val="00896733"/>
    <w:rsid w:val="00896942"/>
    <w:rsid w:val="00896B10"/>
    <w:rsid w:val="00896DC9"/>
    <w:rsid w:val="0089767D"/>
    <w:rsid w:val="00897FA2"/>
    <w:rsid w:val="008A007E"/>
    <w:rsid w:val="008A0F7E"/>
    <w:rsid w:val="008A1148"/>
    <w:rsid w:val="008A1410"/>
    <w:rsid w:val="008A14D4"/>
    <w:rsid w:val="008A1646"/>
    <w:rsid w:val="008A16CC"/>
    <w:rsid w:val="008A1769"/>
    <w:rsid w:val="008A180A"/>
    <w:rsid w:val="008A1849"/>
    <w:rsid w:val="008A1CE9"/>
    <w:rsid w:val="008A2009"/>
    <w:rsid w:val="008A2605"/>
    <w:rsid w:val="008A27BB"/>
    <w:rsid w:val="008A2926"/>
    <w:rsid w:val="008A2EB7"/>
    <w:rsid w:val="008A2F45"/>
    <w:rsid w:val="008A3442"/>
    <w:rsid w:val="008A4174"/>
    <w:rsid w:val="008A4B6D"/>
    <w:rsid w:val="008A4D40"/>
    <w:rsid w:val="008A4E37"/>
    <w:rsid w:val="008A4F93"/>
    <w:rsid w:val="008A4FF6"/>
    <w:rsid w:val="008A52B2"/>
    <w:rsid w:val="008A5355"/>
    <w:rsid w:val="008A5387"/>
    <w:rsid w:val="008A54AC"/>
    <w:rsid w:val="008A5AEA"/>
    <w:rsid w:val="008A60B7"/>
    <w:rsid w:val="008A637C"/>
    <w:rsid w:val="008A6C24"/>
    <w:rsid w:val="008A6C94"/>
    <w:rsid w:val="008A6DCA"/>
    <w:rsid w:val="008A71E0"/>
    <w:rsid w:val="008A7243"/>
    <w:rsid w:val="008A7339"/>
    <w:rsid w:val="008A785E"/>
    <w:rsid w:val="008A792D"/>
    <w:rsid w:val="008B00CF"/>
    <w:rsid w:val="008B01B6"/>
    <w:rsid w:val="008B02C8"/>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643"/>
    <w:rsid w:val="008B3A2B"/>
    <w:rsid w:val="008B3D81"/>
    <w:rsid w:val="008B3E53"/>
    <w:rsid w:val="008B4019"/>
    <w:rsid w:val="008B4822"/>
    <w:rsid w:val="008B4CB5"/>
    <w:rsid w:val="008B543A"/>
    <w:rsid w:val="008B5A4B"/>
    <w:rsid w:val="008B5D4C"/>
    <w:rsid w:val="008B5E0C"/>
    <w:rsid w:val="008B5F9B"/>
    <w:rsid w:val="008B6326"/>
    <w:rsid w:val="008B63F9"/>
    <w:rsid w:val="008B65D0"/>
    <w:rsid w:val="008B67F5"/>
    <w:rsid w:val="008B6C2A"/>
    <w:rsid w:val="008B6C57"/>
    <w:rsid w:val="008B6FE7"/>
    <w:rsid w:val="008B7154"/>
    <w:rsid w:val="008B7248"/>
    <w:rsid w:val="008B738C"/>
    <w:rsid w:val="008B74FA"/>
    <w:rsid w:val="008B79D8"/>
    <w:rsid w:val="008B7C84"/>
    <w:rsid w:val="008B7E5D"/>
    <w:rsid w:val="008C0433"/>
    <w:rsid w:val="008C069C"/>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EA"/>
    <w:rsid w:val="008C354E"/>
    <w:rsid w:val="008C360A"/>
    <w:rsid w:val="008C3C09"/>
    <w:rsid w:val="008C4928"/>
    <w:rsid w:val="008C49DE"/>
    <w:rsid w:val="008C4A81"/>
    <w:rsid w:val="008C4BDB"/>
    <w:rsid w:val="008C533F"/>
    <w:rsid w:val="008C5633"/>
    <w:rsid w:val="008C5AEC"/>
    <w:rsid w:val="008C5E5F"/>
    <w:rsid w:val="008C60B1"/>
    <w:rsid w:val="008C6696"/>
    <w:rsid w:val="008C6967"/>
    <w:rsid w:val="008C6C23"/>
    <w:rsid w:val="008C72B1"/>
    <w:rsid w:val="008C735A"/>
    <w:rsid w:val="008C750A"/>
    <w:rsid w:val="008C7638"/>
    <w:rsid w:val="008C77B0"/>
    <w:rsid w:val="008C78FA"/>
    <w:rsid w:val="008D05D7"/>
    <w:rsid w:val="008D0C6C"/>
    <w:rsid w:val="008D0F67"/>
    <w:rsid w:val="008D121D"/>
    <w:rsid w:val="008D12A3"/>
    <w:rsid w:val="008D1409"/>
    <w:rsid w:val="008D1665"/>
    <w:rsid w:val="008D1873"/>
    <w:rsid w:val="008D1A07"/>
    <w:rsid w:val="008D1B5F"/>
    <w:rsid w:val="008D1C41"/>
    <w:rsid w:val="008D1CEA"/>
    <w:rsid w:val="008D1E38"/>
    <w:rsid w:val="008D1ED5"/>
    <w:rsid w:val="008D2AF8"/>
    <w:rsid w:val="008D2E22"/>
    <w:rsid w:val="008D3A80"/>
    <w:rsid w:val="008D3D00"/>
    <w:rsid w:val="008D4187"/>
    <w:rsid w:val="008D426A"/>
    <w:rsid w:val="008D44E7"/>
    <w:rsid w:val="008D4535"/>
    <w:rsid w:val="008D48EF"/>
    <w:rsid w:val="008D49C1"/>
    <w:rsid w:val="008D4C74"/>
    <w:rsid w:val="008D4DB9"/>
    <w:rsid w:val="008D4EB5"/>
    <w:rsid w:val="008D5193"/>
    <w:rsid w:val="008D595F"/>
    <w:rsid w:val="008D5DDE"/>
    <w:rsid w:val="008D621B"/>
    <w:rsid w:val="008D64B5"/>
    <w:rsid w:val="008D6EC8"/>
    <w:rsid w:val="008D6F7A"/>
    <w:rsid w:val="008D74E5"/>
    <w:rsid w:val="008D753C"/>
    <w:rsid w:val="008D76D6"/>
    <w:rsid w:val="008D7823"/>
    <w:rsid w:val="008D7831"/>
    <w:rsid w:val="008D7D68"/>
    <w:rsid w:val="008D7D91"/>
    <w:rsid w:val="008D7DB1"/>
    <w:rsid w:val="008E009B"/>
    <w:rsid w:val="008E00F7"/>
    <w:rsid w:val="008E024E"/>
    <w:rsid w:val="008E076A"/>
    <w:rsid w:val="008E0B14"/>
    <w:rsid w:val="008E18F1"/>
    <w:rsid w:val="008E1FDF"/>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E7DC7"/>
    <w:rsid w:val="008F01B6"/>
    <w:rsid w:val="008F03AD"/>
    <w:rsid w:val="008F0457"/>
    <w:rsid w:val="008F08C3"/>
    <w:rsid w:val="008F0930"/>
    <w:rsid w:val="008F0D2C"/>
    <w:rsid w:val="008F0DCB"/>
    <w:rsid w:val="008F0E28"/>
    <w:rsid w:val="008F12F8"/>
    <w:rsid w:val="008F1A52"/>
    <w:rsid w:val="008F292C"/>
    <w:rsid w:val="008F2A2A"/>
    <w:rsid w:val="008F2B59"/>
    <w:rsid w:val="008F2C2F"/>
    <w:rsid w:val="008F2DC5"/>
    <w:rsid w:val="008F337F"/>
    <w:rsid w:val="008F3476"/>
    <w:rsid w:val="008F353F"/>
    <w:rsid w:val="008F362D"/>
    <w:rsid w:val="008F3FEA"/>
    <w:rsid w:val="008F40EF"/>
    <w:rsid w:val="008F42C6"/>
    <w:rsid w:val="008F4461"/>
    <w:rsid w:val="008F4910"/>
    <w:rsid w:val="008F4F3E"/>
    <w:rsid w:val="008F51D9"/>
    <w:rsid w:val="008F51EE"/>
    <w:rsid w:val="008F58F7"/>
    <w:rsid w:val="008F5D1C"/>
    <w:rsid w:val="008F5E16"/>
    <w:rsid w:val="008F5E3C"/>
    <w:rsid w:val="008F6599"/>
    <w:rsid w:val="008F6DAB"/>
    <w:rsid w:val="008F6FF1"/>
    <w:rsid w:val="008F7146"/>
    <w:rsid w:val="008F71E3"/>
    <w:rsid w:val="008F73FB"/>
    <w:rsid w:val="008F76A9"/>
    <w:rsid w:val="008F76BF"/>
    <w:rsid w:val="008F76C0"/>
    <w:rsid w:val="008F76F3"/>
    <w:rsid w:val="008F7773"/>
    <w:rsid w:val="008F7892"/>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9DE"/>
    <w:rsid w:val="00903ABE"/>
    <w:rsid w:val="00903C7B"/>
    <w:rsid w:val="00903FCA"/>
    <w:rsid w:val="009042AC"/>
    <w:rsid w:val="00904735"/>
    <w:rsid w:val="00904B7C"/>
    <w:rsid w:val="00904F6B"/>
    <w:rsid w:val="0090523C"/>
    <w:rsid w:val="009052E2"/>
    <w:rsid w:val="00905849"/>
    <w:rsid w:val="00905919"/>
    <w:rsid w:val="009059CE"/>
    <w:rsid w:val="009060CF"/>
    <w:rsid w:val="00906D09"/>
    <w:rsid w:val="00906DC5"/>
    <w:rsid w:val="009070EA"/>
    <w:rsid w:val="0090739E"/>
    <w:rsid w:val="009077B5"/>
    <w:rsid w:val="00907FA1"/>
    <w:rsid w:val="009103B0"/>
    <w:rsid w:val="009103E0"/>
    <w:rsid w:val="00910C64"/>
    <w:rsid w:val="009111AC"/>
    <w:rsid w:val="0091126F"/>
    <w:rsid w:val="009113A6"/>
    <w:rsid w:val="009113F0"/>
    <w:rsid w:val="00911AA6"/>
    <w:rsid w:val="00911AAD"/>
    <w:rsid w:val="00911C7E"/>
    <w:rsid w:val="00911DC5"/>
    <w:rsid w:val="00911E1A"/>
    <w:rsid w:val="00912B0B"/>
    <w:rsid w:val="00912C88"/>
    <w:rsid w:val="00912D1F"/>
    <w:rsid w:val="0091325D"/>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A3D"/>
    <w:rsid w:val="00922FE5"/>
    <w:rsid w:val="0092330B"/>
    <w:rsid w:val="00923743"/>
    <w:rsid w:val="00923797"/>
    <w:rsid w:val="0092386E"/>
    <w:rsid w:val="00923AC1"/>
    <w:rsid w:val="009240A3"/>
    <w:rsid w:val="00924327"/>
    <w:rsid w:val="00924429"/>
    <w:rsid w:val="00924472"/>
    <w:rsid w:val="00924A7D"/>
    <w:rsid w:val="00924D0F"/>
    <w:rsid w:val="00924F6C"/>
    <w:rsid w:val="009253C6"/>
    <w:rsid w:val="00925D6C"/>
    <w:rsid w:val="00925D93"/>
    <w:rsid w:val="0092659E"/>
    <w:rsid w:val="00926736"/>
    <w:rsid w:val="00926AF1"/>
    <w:rsid w:val="00926C03"/>
    <w:rsid w:val="00927690"/>
    <w:rsid w:val="0092797B"/>
    <w:rsid w:val="00927B72"/>
    <w:rsid w:val="009303D4"/>
    <w:rsid w:val="009304CC"/>
    <w:rsid w:val="009305BC"/>
    <w:rsid w:val="0093060D"/>
    <w:rsid w:val="00930762"/>
    <w:rsid w:val="009308D7"/>
    <w:rsid w:val="00930A86"/>
    <w:rsid w:val="00930C54"/>
    <w:rsid w:val="00930D58"/>
    <w:rsid w:val="00930EEF"/>
    <w:rsid w:val="00930F8F"/>
    <w:rsid w:val="00930FF5"/>
    <w:rsid w:val="00931046"/>
    <w:rsid w:val="009318D5"/>
    <w:rsid w:val="00932701"/>
    <w:rsid w:val="00932D8B"/>
    <w:rsid w:val="009334D3"/>
    <w:rsid w:val="00933C49"/>
    <w:rsid w:val="0093406A"/>
    <w:rsid w:val="0093422D"/>
    <w:rsid w:val="009343A8"/>
    <w:rsid w:val="00934560"/>
    <w:rsid w:val="00934941"/>
    <w:rsid w:val="00934F9F"/>
    <w:rsid w:val="0093574E"/>
    <w:rsid w:val="009357A7"/>
    <w:rsid w:val="009369AD"/>
    <w:rsid w:val="00936AA3"/>
    <w:rsid w:val="0093722B"/>
    <w:rsid w:val="0093757C"/>
    <w:rsid w:val="00937767"/>
    <w:rsid w:val="00937C69"/>
    <w:rsid w:val="00937E22"/>
    <w:rsid w:val="009403CD"/>
    <w:rsid w:val="0094041E"/>
    <w:rsid w:val="00940496"/>
    <w:rsid w:val="00940BC0"/>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1AD"/>
    <w:rsid w:val="009461B1"/>
    <w:rsid w:val="0094634C"/>
    <w:rsid w:val="009466DC"/>
    <w:rsid w:val="009469AE"/>
    <w:rsid w:val="00946DF9"/>
    <w:rsid w:val="00947035"/>
    <w:rsid w:val="00947589"/>
    <w:rsid w:val="00947A3A"/>
    <w:rsid w:val="00950432"/>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BAA"/>
    <w:rsid w:val="0095663E"/>
    <w:rsid w:val="00956719"/>
    <w:rsid w:val="00957066"/>
    <w:rsid w:val="009571BF"/>
    <w:rsid w:val="00957BCA"/>
    <w:rsid w:val="00960C94"/>
    <w:rsid w:val="00960F85"/>
    <w:rsid w:val="00961277"/>
    <w:rsid w:val="009612B3"/>
    <w:rsid w:val="00961510"/>
    <w:rsid w:val="00961AD0"/>
    <w:rsid w:val="009623BC"/>
    <w:rsid w:val="00962792"/>
    <w:rsid w:val="00962B35"/>
    <w:rsid w:val="00962BDE"/>
    <w:rsid w:val="00962D3B"/>
    <w:rsid w:val="00963086"/>
    <w:rsid w:val="00963176"/>
    <w:rsid w:val="009637FD"/>
    <w:rsid w:val="0096398C"/>
    <w:rsid w:val="009640C8"/>
    <w:rsid w:val="00964137"/>
    <w:rsid w:val="00964369"/>
    <w:rsid w:val="00964468"/>
    <w:rsid w:val="009649B6"/>
    <w:rsid w:val="00964A7E"/>
    <w:rsid w:val="00965991"/>
    <w:rsid w:val="00965A22"/>
    <w:rsid w:val="00965A2E"/>
    <w:rsid w:val="00965AF2"/>
    <w:rsid w:val="00965ED1"/>
    <w:rsid w:val="009660A2"/>
    <w:rsid w:val="009661AC"/>
    <w:rsid w:val="009667F3"/>
    <w:rsid w:val="00966C29"/>
    <w:rsid w:val="00966CAB"/>
    <w:rsid w:val="0096704D"/>
    <w:rsid w:val="009673F2"/>
    <w:rsid w:val="00967739"/>
    <w:rsid w:val="0096785B"/>
    <w:rsid w:val="0096792E"/>
    <w:rsid w:val="00967D30"/>
    <w:rsid w:val="00967EE7"/>
    <w:rsid w:val="00967FE7"/>
    <w:rsid w:val="009701F2"/>
    <w:rsid w:val="0097064A"/>
    <w:rsid w:val="00970795"/>
    <w:rsid w:val="009709E7"/>
    <w:rsid w:val="00970ED3"/>
    <w:rsid w:val="00971344"/>
    <w:rsid w:val="00971581"/>
    <w:rsid w:val="00971826"/>
    <w:rsid w:val="009718AB"/>
    <w:rsid w:val="009719AB"/>
    <w:rsid w:val="00971AB7"/>
    <w:rsid w:val="00971DED"/>
    <w:rsid w:val="0097263B"/>
    <w:rsid w:val="00972FCE"/>
    <w:rsid w:val="0097340F"/>
    <w:rsid w:val="00973410"/>
    <w:rsid w:val="009734DB"/>
    <w:rsid w:val="00973531"/>
    <w:rsid w:val="00973872"/>
    <w:rsid w:val="0097392E"/>
    <w:rsid w:val="009739F7"/>
    <w:rsid w:val="00973B45"/>
    <w:rsid w:val="0097425A"/>
    <w:rsid w:val="0097480B"/>
    <w:rsid w:val="00974CEC"/>
    <w:rsid w:val="009757CC"/>
    <w:rsid w:val="00975A9B"/>
    <w:rsid w:val="00975C94"/>
    <w:rsid w:val="00975EF8"/>
    <w:rsid w:val="009762F7"/>
    <w:rsid w:val="00976B4F"/>
    <w:rsid w:val="00976B52"/>
    <w:rsid w:val="00976E07"/>
    <w:rsid w:val="00977044"/>
    <w:rsid w:val="009772A6"/>
    <w:rsid w:val="0097730D"/>
    <w:rsid w:val="00977DB8"/>
    <w:rsid w:val="00980122"/>
    <w:rsid w:val="00980C80"/>
    <w:rsid w:val="00981116"/>
    <w:rsid w:val="0098146F"/>
    <w:rsid w:val="00981763"/>
    <w:rsid w:val="00981E6C"/>
    <w:rsid w:val="0098202B"/>
    <w:rsid w:val="00982177"/>
    <w:rsid w:val="00982574"/>
    <w:rsid w:val="00982912"/>
    <w:rsid w:val="00982ACC"/>
    <w:rsid w:val="00982E5C"/>
    <w:rsid w:val="00982FF6"/>
    <w:rsid w:val="009835A0"/>
    <w:rsid w:val="0098379E"/>
    <w:rsid w:val="0098379F"/>
    <w:rsid w:val="009837FE"/>
    <w:rsid w:val="00983C5F"/>
    <w:rsid w:val="00983EB7"/>
    <w:rsid w:val="0098419E"/>
    <w:rsid w:val="0098422A"/>
    <w:rsid w:val="00984591"/>
    <w:rsid w:val="009847CC"/>
    <w:rsid w:val="00984A9B"/>
    <w:rsid w:val="00984ED2"/>
    <w:rsid w:val="00984F9B"/>
    <w:rsid w:val="00985443"/>
    <w:rsid w:val="00985682"/>
    <w:rsid w:val="00985A83"/>
    <w:rsid w:val="00985F9E"/>
    <w:rsid w:val="0098629A"/>
    <w:rsid w:val="00986319"/>
    <w:rsid w:val="0098662B"/>
    <w:rsid w:val="009872BD"/>
    <w:rsid w:val="00987AD5"/>
    <w:rsid w:val="00987B2E"/>
    <w:rsid w:val="00987D23"/>
    <w:rsid w:val="00987F81"/>
    <w:rsid w:val="00990288"/>
    <w:rsid w:val="00990335"/>
    <w:rsid w:val="00990686"/>
    <w:rsid w:val="0099087B"/>
    <w:rsid w:val="00990D37"/>
    <w:rsid w:val="00990D56"/>
    <w:rsid w:val="00991461"/>
    <w:rsid w:val="00991514"/>
    <w:rsid w:val="009916E3"/>
    <w:rsid w:val="00991C0E"/>
    <w:rsid w:val="00991C48"/>
    <w:rsid w:val="00991E53"/>
    <w:rsid w:val="00991F37"/>
    <w:rsid w:val="009921FE"/>
    <w:rsid w:val="009924CB"/>
    <w:rsid w:val="009928CD"/>
    <w:rsid w:val="00992911"/>
    <w:rsid w:val="00992B9D"/>
    <w:rsid w:val="009936BD"/>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B61"/>
    <w:rsid w:val="00997BCC"/>
    <w:rsid w:val="00997C18"/>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9EC"/>
    <w:rsid w:val="009A3F47"/>
    <w:rsid w:val="009A3FBB"/>
    <w:rsid w:val="009A41C3"/>
    <w:rsid w:val="009A429B"/>
    <w:rsid w:val="009A45BF"/>
    <w:rsid w:val="009A49C5"/>
    <w:rsid w:val="009A4ABA"/>
    <w:rsid w:val="009A4C03"/>
    <w:rsid w:val="009A513E"/>
    <w:rsid w:val="009A559E"/>
    <w:rsid w:val="009A580F"/>
    <w:rsid w:val="009A6057"/>
    <w:rsid w:val="009A60DA"/>
    <w:rsid w:val="009A6DC4"/>
    <w:rsid w:val="009A73CB"/>
    <w:rsid w:val="009A73DE"/>
    <w:rsid w:val="009A786D"/>
    <w:rsid w:val="009A7947"/>
    <w:rsid w:val="009A794B"/>
    <w:rsid w:val="009A7D8C"/>
    <w:rsid w:val="009B04D0"/>
    <w:rsid w:val="009B06A5"/>
    <w:rsid w:val="009B0AC5"/>
    <w:rsid w:val="009B1D54"/>
    <w:rsid w:val="009B1D75"/>
    <w:rsid w:val="009B1E65"/>
    <w:rsid w:val="009B1F31"/>
    <w:rsid w:val="009B2913"/>
    <w:rsid w:val="009B2F96"/>
    <w:rsid w:val="009B3257"/>
    <w:rsid w:val="009B341F"/>
    <w:rsid w:val="009B367F"/>
    <w:rsid w:val="009B36F9"/>
    <w:rsid w:val="009B386F"/>
    <w:rsid w:val="009B39C3"/>
    <w:rsid w:val="009B404A"/>
    <w:rsid w:val="009B4382"/>
    <w:rsid w:val="009B447D"/>
    <w:rsid w:val="009B4779"/>
    <w:rsid w:val="009B4A46"/>
    <w:rsid w:val="009B5029"/>
    <w:rsid w:val="009B523F"/>
    <w:rsid w:val="009B5411"/>
    <w:rsid w:val="009B54C8"/>
    <w:rsid w:val="009B54DD"/>
    <w:rsid w:val="009B5AB0"/>
    <w:rsid w:val="009B5B5C"/>
    <w:rsid w:val="009B5E2D"/>
    <w:rsid w:val="009B630D"/>
    <w:rsid w:val="009B66C4"/>
    <w:rsid w:val="009B6916"/>
    <w:rsid w:val="009B6C5D"/>
    <w:rsid w:val="009B6FBE"/>
    <w:rsid w:val="009B70DC"/>
    <w:rsid w:val="009B7E1E"/>
    <w:rsid w:val="009B7EF6"/>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4217"/>
    <w:rsid w:val="009C4257"/>
    <w:rsid w:val="009C4631"/>
    <w:rsid w:val="009C4D5F"/>
    <w:rsid w:val="009C4E48"/>
    <w:rsid w:val="009C5172"/>
    <w:rsid w:val="009C54B5"/>
    <w:rsid w:val="009C54F3"/>
    <w:rsid w:val="009C56C3"/>
    <w:rsid w:val="009C5B2D"/>
    <w:rsid w:val="009C5EC8"/>
    <w:rsid w:val="009C6029"/>
    <w:rsid w:val="009C60F3"/>
    <w:rsid w:val="009C61AC"/>
    <w:rsid w:val="009C6589"/>
    <w:rsid w:val="009C67C7"/>
    <w:rsid w:val="009C687C"/>
    <w:rsid w:val="009C69DB"/>
    <w:rsid w:val="009C6D1A"/>
    <w:rsid w:val="009C70FA"/>
    <w:rsid w:val="009C7262"/>
    <w:rsid w:val="009C7287"/>
    <w:rsid w:val="009C72ED"/>
    <w:rsid w:val="009C740B"/>
    <w:rsid w:val="009C7605"/>
    <w:rsid w:val="009C772D"/>
    <w:rsid w:val="009C797A"/>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3167"/>
    <w:rsid w:val="009D36BC"/>
    <w:rsid w:val="009D3E0D"/>
    <w:rsid w:val="009D42E4"/>
    <w:rsid w:val="009D44E8"/>
    <w:rsid w:val="009D4607"/>
    <w:rsid w:val="009D4C7E"/>
    <w:rsid w:val="009D4D73"/>
    <w:rsid w:val="009D4FD1"/>
    <w:rsid w:val="009D519F"/>
    <w:rsid w:val="009D58F3"/>
    <w:rsid w:val="009D5922"/>
    <w:rsid w:val="009D5CC0"/>
    <w:rsid w:val="009D6309"/>
    <w:rsid w:val="009D6854"/>
    <w:rsid w:val="009D69BD"/>
    <w:rsid w:val="009D6CE1"/>
    <w:rsid w:val="009D6F1E"/>
    <w:rsid w:val="009D6F54"/>
    <w:rsid w:val="009D7245"/>
    <w:rsid w:val="009D7E8D"/>
    <w:rsid w:val="009D7F2F"/>
    <w:rsid w:val="009E053B"/>
    <w:rsid w:val="009E0ACF"/>
    <w:rsid w:val="009E10DF"/>
    <w:rsid w:val="009E117C"/>
    <w:rsid w:val="009E146B"/>
    <w:rsid w:val="009E1CA5"/>
    <w:rsid w:val="009E21A8"/>
    <w:rsid w:val="009E241B"/>
    <w:rsid w:val="009E2447"/>
    <w:rsid w:val="009E2512"/>
    <w:rsid w:val="009E2629"/>
    <w:rsid w:val="009E2A5A"/>
    <w:rsid w:val="009E2CE0"/>
    <w:rsid w:val="009E3090"/>
    <w:rsid w:val="009E3315"/>
    <w:rsid w:val="009E3490"/>
    <w:rsid w:val="009E3731"/>
    <w:rsid w:val="009E39CC"/>
    <w:rsid w:val="009E4170"/>
    <w:rsid w:val="009E47D1"/>
    <w:rsid w:val="009E4F93"/>
    <w:rsid w:val="009E5F6C"/>
    <w:rsid w:val="009E6940"/>
    <w:rsid w:val="009E6CBB"/>
    <w:rsid w:val="009E6D31"/>
    <w:rsid w:val="009E7134"/>
    <w:rsid w:val="009E71BA"/>
    <w:rsid w:val="009E71D8"/>
    <w:rsid w:val="009E753B"/>
    <w:rsid w:val="009E7E81"/>
    <w:rsid w:val="009F00E1"/>
    <w:rsid w:val="009F0469"/>
    <w:rsid w:val="009F0499"/>
    <w:rsid w:val="009F0758"/>
    <w:rsid w:val="009F0E83"/>
    <w:rsid w:val="009F1422"/>
    <w:rsid w:val="009F16C9"/>
    <w:rsid w:val="009F1BDF"/>
    <w:rsid w:val="009F1CF6"/>
    <w:rsid w:val="009F2053"/>
    <w:rsid w:val="009F2234"/>
    <w:rsid w:val="009F2A1A"/>
    <w:rsid w:val="009F2E05"/>
    <w:rsid w:val="009F3031"/>
    <w:rsid w:val="009F3344"/>
    <w:rsid w:val="009F341E"/>
    <w:rsid w:val="009F34BF"/>
    <w:rsid w:val="009F3B35"/>
    <w:rsid w:val="009F3CD7"/>
    <w:rsid w:val="009F3CFD"/>
    <w:rsid w:val="009F3E5F"/>
    <w:rsid w:val="009F4392"/>
    <w:rsid w:val="009F46F4"/>
    <w:rsid w:val="009F4848"/>
    <w:rsid w:val="009F5268"/>
    <w:rsid w:val="009F5345"/>
    <w:rsid w:val="009F5AC3"/>
    <w:rsid w:val="009F5ADD"/>
    <w:rsid w:val="009F619C"/>
    <w:rsid w:val="009F6422"/>
    <w:rsid w:val="009F6639"/>
    <w:rsid w:val="009F678A"/>
    <w:rsid w:val="009F6A64"/>
    <w:rsid w:val="009F6F76"/>
    <w:rsid w:val="009F7206"/>
    <w:rsid w:val="009F72BB"/>
    <w:rsid w:val="009F7F51"/>
    <w:rsid w:val="00A0059D"/>
    <w:rsid w:val="00A007D1"/>
    <w:rsid w:val="00A01211"/>
    <w:rsid w:val="00A018D2"/>
    <w:rsid w:val="00A01C5C"/>
    <w:rsid w:val="00A01FCA"/>
    <w:rsid w:val="00A0201A"/>
    <w:rsid w:val="00A02021"/>
    <w:rsid w:val="00A0204B"/>
    <w:rsid w:val="00A0209F"/>
    <w:rsid w:val="00A02583"/>
    <w:rsid w:val="00A02E37"/>
    <w:rsid w:val="00A032DE"/>
    <w:rsid w:val="00A034EF"/>
    <w:rsid w:val="00A037EA"/>
    <w:rsid w:val="00A03E04"/>
    <w:rsid w:val="00A041AD"/>
    <w:rsid w:val="00A042B5"/>
    <w:rsid w:val="00A04531"/>
    <w:rsid w:val="00A05087"/>
    <w:rsid w:val="00A05218"/>
    <w:rsid w:val="00A0545F"/>
    <w:rsid w:val="00A05BA6"/>
    <w:rsid w:val="00A05D2F"/>
    <w:rsid w:val="00A05E8C"/>
    <w:rsid w:val="00A05FC3"/>
    <w:rsid w:val="00A064D2"/>
    <w:rsid w:val="00A065B3"/>
    <w:rsid w:val="00A06758"/>
    <w:rsid w:val="00A068DB"/>
    <w:rsid w:val="00A069D6"/>
    <w:rsid w:val="00A069F5"/>
    <w:rsid w:val="00A06E12"/>
    <w:rsid w:val="00A06FB1"/>
    <w:rsid w:val="00A07A87"/>
    <w:rsid w:val="00A07C20"/>
    <w:rsid w:val="00A10150"/>
    <w:rsid w:val="00A10C36"/>
    <w:rsid w:val="00A11575"/>
    <w:rsid w:val="00A1176B"/>
    <w:rsid w:val="00A11D8B"/>
    <w:rsid w:val="00A11F51"/>
    <w:rsid w:val="00A1213F"/>
    <w:rsid w:val="00A12339"/>
    <w:rsid w:val="00A1258F"/>
    <w:rsid w:val="00A1302F"/>
    <w:rsid w:val="00A1322C"/>
    <w:rsid w:val="00A13430"/>
    <w:rsid w:val="00A13B80"/>
    <w:rsid w:val="00A13D9A"/>
    <w:rsid w:val="00A13F35"/>
    <w:rsid w:val="00A14109"/>
    <w:rsid w:val="00A1422B"/>
    <w:rsid w:val="00A148F3"/>
    <w:rsid w:val="00A14CD0"/>
    <w:rsid w:val="00A14D0C"/>
    <w:rsid w:val="00A1535C"/>
    <w:rsid w:val="00A16E28"/>
    <w:rsid w:val="00A1717A"/>
    <w:rsid w:val="00A172C4"/>
    <w:rsid w:val="00A17775"/>
    <w:rsid w:val="00A17777"/>
    <w:rsid w:val="00A17A42"/>
    <w:rsid w:val="00A17DAE"/>
    <w:rsid w:val="00A17F54"/>
    <w:rsid w:val="00A200F7"/>
    <w:rsid w:val="00A20244"/>
    <w:rsid w:val="00A20564"/>
    <w:rsid w:val="00A20650"/>
    <w:rsid w:val="00A208EE"/>
    <w:rsid w:val="00A20C99"/>
    <w:rsid w:val="00A20D12"/>
    <w:rsid w:val="00A20FAF"/>
    <w:rsid w:val="00A2149B"/>
    <w:rsid w:val="00A219C1"/>
    <w:rsid w:val="00A21EDE"/>
    <w:rsid w:val="00A2209D"/>
    <w:rsid w:val="00A22542"/>
    <w:rsid w:val="00A22960"/>
    <w:rsid w:val="00A229C5"/>
    <w:rsid w:val="00A235B6"/>
    <w:rsid w:val="00A237C3"/>
    <w:rsid w:val="00A237D2"/>
    <w:rsid w:val="00A23824"/>
    <w:rsid w:val="00A239C5"/>
    <w:rsid w:val="00A23B45"/>
    <w:rsid w:val="00A24316"/>
    <w:rsid w:val="00A2442C"/>
    <w:rsid w:val="00A2444B"/>
    <w:rsid w:val="00A245DC"/>
    <w:rsid w:val="00A249B7"/>
    <w:rsid w:val="00A249D1"/>
    <w:rsid w:val="00A24EF4"/>
    <w:rsid w:val="00A254A8"/>
    <w:rsid w:val="00A2559E"/>
    <w:rsid w:val="00A25653"/>
    <w:rsid w:val="00A25777"/>
    <w:rsid w:val="00A26136"/>
    <w:rsid w:val="00A26799"/>
    <w:rsid w:val="00A26AC9"/>
    <w:rsid w:val="00A26F34"/>
    <w:rsid w:val="00A2710C"/>
    <w:rsid w:val="00A27567"/>
    <w:rsid w:val="00A27A23"/>
    <w:rsid w:val="00A27A89"/>
    <w:rsid w:val="00A30071"/>
    <w:rsid w:val="00A304E7"/>
    <w:rsid w:val="00A30728"/>
    <w:rsid w:val="00A30A23"/>
    <w:rsid w:val="00A30A50"/>
    <w:rsid w:val="00A30BEF"/>
    <w:rsid w:val="00A310E7"/>
    <w:rsid w:val="00A31C53"/>
    <w:rsid w:val="00A31E52"/>
    <w:rsid w:val="00A32534"/>
    <w:rsid w:val="00A32ADD"/>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927"/>
    <w:rsid w:val="00A36E93"/>
    <w:rsid w:val="00A370E9"/>
    <w:rsid w:val="00A3726F"/>
    <w:rsid w:val="00A37297"/>
    <w:rsid w:val="00A373E7"/>
    <w:rsid w:val="00A37553"/>
    <w:rsid w:val="00A37788"/>
    <w:rsid w:val="00A37A86"/>
    <w:rsid w:val="00A402BC"/>
    <w:rsid w:val="00A40CA2"/>
    <w:rsid w:val="00A40FC6"/>
    <w:rsid w:val="00A41548"/>
    <w:rsid w:val="00A41A79"/>
    <w:rsid w:val="00A41F80"/>
    <w:rsid w:val="00A41FA3"/>
    <w:rsid w:val="00A4205B"/>
    <w:rsid w:val="00A42234"/>
    <w:rsid w:val="00A42464"/>
    <w:rsid w:val="00A42C48"/>
    <w:rsid w:val="00A42C53"/>
    <w:rsid w:val="00A439F4"/>
    <w:rsid w:val="00A43C41"/>
    <w:rsid w:val="00A43D6B"/>
    <w:rsid w:val="00A43D85"/>
    <w:rsid w:val="00A44109"/>
    <w:rsid w:val="00A4435C"/>
    <w:rsid w:val="00A443D9"/>
    <w:rsid w:val="00A446D8"/>
    <w:rsid w:val="00A44D8A"/>
    <w:rsid w:val="00A44F39"/>
    <w:rsid w:val="00A450BC"/>
    <w:rsid w:val="00A4534F"/>
    <w:rsid w:val="00A455AF"/>
    <w:rsid w:val="00A45608"/>
    <w:rsid w:val="00A45618"/>
    <w:rsid w:val="00A45707"/>
    <w:rsid w:val="00A45752"/>
    <w:rsid w:val="00A4595B"/>
    <w:rsid w:val="00A459C7"/>
    <w:rsid w:val="00A45D82"/>
    <w:rsid w:val="00A46602"/>
    <w:rsid w:val="00A4672F"/>
    <w:rsid w:val="00A46AFE"/>
    <w:rsid w:val="00A46EA2"/>
    <w:rsid w:val="00A472D9"/>
    <w:rsid w:val="00A47386"/>
    <w:rsid w:val="00A473B2"/>
    <w:rsid w:val="00A478AE"/>
    <w:rsid w:val="00A47934"/>
    <w:rsid w:val="00A47E17"/>
    <w:rsid w:val="00A47E4B"/>
    <w:rsid w:val="00A47F3B"/>
    <w:rsid w:val="00A502AB"/>
    <w:rsid w:val="00A50411"/>
    <w:rsid w:val="00A50428"/>
    <w:rsid w:val="00A50811"/>
    <w:rsid w:val="00A50F62"/>
    <w:rsid w:val="00A51041"/>
    <w:rsid w:val="00A5127A"/>
    <w:rsid w:val="00A517BF"/>
    <w:rsid w:val="00A51AD1"/>
    <w:rsid w:val="00A520BD"/>
    <w:rsid w:val="00A52869"/>
    <w:rsid w:val="00A52ACF"/>
    <w:rsid w:val="00A52CCC"/>
    <w:rsid w:val="00A52E1F"/>
    <w:rsid w:val="00A5331D"/>
    <w:rsid w:val="00A536B9"/>
    <w:rsid w:val="00A5383B"/>
    <w:rsid w:val="00A53E4F"/>
    <w:rsid w:val="00A53ED1"/>
    <w:rsid w:val="00A54D4E"/>
    <w:rsid w:val="00A54E93"/>
    <w:rsid w:val="00A550AC"/>
    <w:rsid w:val="00A55347"/>
    <w:rsid w:val="00A55A91"/>
    <w:rsid w:val="00A55C95"/>
    <w:rsid w:val="00A55EBE"/>
    <w:rsid w:val="00A55F7B"/>
    <w:rsid w:val="00A560F6"/>
    <w:rsid w:val="00A566B0"/>
    <w:rsid w:val="00A56F09"/>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705"/>
    <w:rsid w:val="00A6708E"/>
    <w:rsid w:val="00A6711B"/>
    <w:rsid w:val="00A67411"/>
    <w:rsid w:val="00A679B4"/>
    <w:rsid w:val="00A67EC0"/>
    <w:rsid w:val="00A67F23"/>
    <w:rsid w:val="00A706A7"/>
    <w:rsid w:val="00A7076D"/>
    <w:rsid w:val="00A7092A"/>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E19"/>
    <w:rsid w:val="00A74FCD"/>
    <w:rsid w:val="00A75041"/>
    <w:rsid w:val="00A750E3"/>
    <w:rsid w:val="00A7535D"/>
    <w:rsid w:val="00A75ADB"/>
    <w:rsid w:val="00A75C5B"/>
    <w:rsid w:val="00A76004"/>
    <w:rsid w:val="00A76007"/>
    <w:rsid w:val="00A76242"/>
    <w:rsid w:val="00A76FF4"/>
    <w:rsid w:val="00A774BC"/>
    <w:rsid w:val="00A775C9"/>
    <w:rsid w:val="00A77955"/>
    <w:rsid w:val="00A7797E"/>
    <w:rsid w:val="00A801D7"/>
    <w:rsid w:val="00A80AC3"/>
    <w:rsid w:val="00A80D3A"/>
    <w:rsid w:val="00A80DE0"/>
    <w:rsid w:val="00A80F80"/>
    <w:rsid w:val="00A81247"/>
    <w:rsid w:val="00A81834"/>
    <w:rsid w:val="00A819CC"/>
    <w:rsid w:val="00A81CE2"/>
    <w:rsid w:val="00A8208C"/>
    <w:rsid w:val="00A820C8"/>
    <w:rsid w:val="00A82679"/>
    <w:rsid w:val="00A82920"/>
    <w:rsid w:val="00A829EF"/>
    <w:rsid w:val="00A82A4A"/>
    <w:rsid w:val="00A8329C"/>
    <w:rsid w:val="00A835AF"/>
    <w:rsid w:val="00A8399D"/>
    <w:rsid w:val="00A83B03"/>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826"/>
    <w:rsid w:val="00A92A43"/>
    <w:rsid w:val="00A92B71"/>
    <w:rsid w:val="00A92F92"/>
    <w:rsid w:val="00A93504"/>
    <w:rsid w:val="00A93F63"/>
    <w:rsid w:val="00A94606"/>
    <w:rsid w:val="00A9491F"/>
    <w:rsid w:val="00A9498E"/>
    <w:rsid w:val="00A949C6"/>
    <w:rsid w:val="00A94E53"/>
    <w:rsid w:val="00A94FF8"/>
    <w:rsid w:val="00A958E2"/>
    <w:rsid w:val="00A95B2E"/>
    <w:rsid w:val="00A962A3"/>
    <w:rsid w:val="00A9638B"/>
    <w:rsid w:val="00A965DA"/>
    <w:rsid w:val="00A968EE"/>
    <w:rsid w:val="00A96BA8"/>
    <w:rsid w:val="00A96BF9"/>
    <w:rsid w:val="00A96EBB"/>
    <w:rsid w:val="00A96FF1"/>
    <w:rsid w:val="00A96FF5"/>
    <w:rsid w:val="00A9703B"/>
    <w:rsid w:val="00A978ED"/>
    <w:rsid w:val="00A979D0"/>
    <w:rsid w:val="00A97F04"/>
    <w:rsid w:val="00AA0040"/>
    <w:rsid w:val="00AA0282"/>
    <w:rsid w:val="00AA03B6"/>
    <w:rsid w:val="00AA05B8"/>
    <w:rsid w:val="00AA064F"/>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C53"/>
    <w:rsid w:val="00AA4069"/>
    <w:rsid w:val="00AA4131"/>
    <w:rsid w:val="00AA4200"/>
    <w:rsid w:val="00AA436B"/>
    <w:rsid w:val="00AA4490"/>
    <w:rsid w:val="00AA4595"/>
    <w:rsid w:val="00AA4C75"/>
    <w:rsid w:val="00AA4CCF"/>
    <w:rsid w:val="00AA4CD2"/>
    <w:rsid w:val="00AA52FD"/>
    <w:rsid w:val="00AA537C"/>
    <w:rsid w:val="00AA5534"/>
    <w:rsid w:val="00AA58C2"/>
    <w:rsid w:val="00AA5934"/>
    <w:rsid w:val="00AA5BF1"/>
    <w:rsid w:val="00AA653B"/>
    <w:rsid w:val="00AA65FC"/>
    <w:rsid w:val="00AA6603"/>
    <w:rsid w:val="00AA6A7F"/>
    <w:rsid w:val="00AA6A95"/>
    <w:rsid w:val="00AA6F38"/>
    <w:rsid w:val="00AA7221"/>
    <w:rsid w:val="00AA73E0"/>
    <w:rsid w:val="00AA7421"/>
    <w:rsid w:val="00AA7632"/>
    <w:rsid w:val="00AA7887"/>
    <w:rsid w:val="00AA7A43"/>
    <w:rsid w:val="00AA7C9A"/>
    <w:rsid w:val="00AA7E44"/>
    <w:rsid w:val="00AB0312"/>
    <w:rsid w:val="00AB097D"/>
    <w:rsid w:val="00AB09D1"/>
    <w:rsid w:val="00AB10BB"/>
    <w:rsid w:val="00AB10D7"/>
    <w:rsid w:val="00AB141C"/>
    <w:rsid w:val="00AB15F3"/>
    <w:rsid w:val="00AB1BB8"/>
    <w:rsid w:val="00AB1FF3"/>
    <w:rsid w:val="00AB208C"/>
    <w:rsid w:val="00AB21A7"/>
    <w:rsid w:val="00AB22BA"/>
    <w:rsid w:val="00AB2335"/>
    <w:rsid w:val="00AB2634"/>
    <w:rsid w:val="00AB2880"/>
    <w:rsid w:val="00AB28C1"/>
    <w:rsid w:val="00AB35BD"/>
    <w:rsid w:val="00AB3634"/>
    <w:rsid w:val="00AB3BF7"/>
    <w:rsid w:val="00AB3FEA"/>
    <w:rsid w:val="00AB4122"/>
    <w:rsid w:val="00AB41A2"/>
    <w:rsid w:val="00AB43EA"/>
    <w:rsid w:val="00AB493E"/>
    <w:rsid w:val="00AB4F0B"/>
    <w:rsid w:val="00AB5265"/>
    <w:rsid w:val="00AB5595"/>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406"/>
    <w:rsid w:val="00AC24FB"/>
    <w:rsid w:val="00AC2614"/>
    <w:rsid w:val="00AC3244"/>
    <w:rsid w:val="00AC348C"/>
    <w:rsid w:val="00AC3748"/>
    <w:rsid w:val="00AC3872"/>
    <w:rsid w:val="00AC3CFE"/>
    <w:rsid w:val="00AC3DBE"/>
    <w:rsid w:val="00AC3F95"/>
    <w:rsid w:val="00AC4555"/>
    <w:rsid w:val="00AC4BF2"/>
    <w:rsid w:val="00AC4D62"/>
    <w:rsid w:val="00AC4DDF"/>
    <w:rsid w:val="00AC4DEE"/>
    <w:rsid w:val="00AC5598"/>
    <w:rsid w:val="00AC563C"/>
    <w:rsid w:val="00AC59AB"/>
    <w:rsid w:val="00AC5A81"/>
    <w:rsid w:val="00AC5C78"/>
    <w:rsid w:val="00AC63ED"/>
    <w:rsid w:val="00AC64AD"/>
    <w:rsid w:val="00AC6594"/>
    <w:rsid w:val="00AC65FE"/>
    <w:rsid w:val="00AC6911"/>
    <w:rsid w:val="00AC6C73"/>
    <w:rsid w:val="00AC6CA1"/>
    <w:rsid w:val="00AC6F4B"/>
    <w:rsid w:val="00AC6FCD"/>
    <w:rsid w:val="00AC71C8"/>
    <w:rsid w:val="00AC7369"/>
    <w:rsid w:val="00AC7734"/>
    <w:rsid w:val="00AD0065"/>
    <w:rsid w:val="00AD05D1"/>
    <w:rsid w:val="00AD0786"/>
    <w:rsid w:val="00AD0D36"/>
    <w:rsid w:val="00AD0F7E"/>
    <w:rsid w:val="00AD11A2"/>
    <w:rsid w:val="00AD14DE"/>
    <w:rsid w:val="00AD1818"/>
    <w:rsid w:val="00AD194B"/>
    <w:rsid w:val="00AD1B69"/>
    <w:rsid w:val="00AD22DA"/>
    <w:rsid w:val="00AD2602"/>
    <w:rsid w:val="00AD2DEA"/>
    <w:rsid w:val="00AD3136"/>
    <w:rsid w:val="00AD32D6"/>
    <w:rsid w:val="00AD369C"/>
    <w:rsid w:val="00AD3A0F"/>
    <w:rsid w:val="00AD3C1A"/>
    <w:rsid w:val="00AD3CBC"/>
    <w:rsid w:val="00AD40D0"/>
    <w:rsid w:val="00AD460C"/>
    <w:rsid w:val="00AD4688"/>
    <w:rsid w:val="00AD5163"/>
    <w:rsid w:val="00AD5265"/>
    <w:rsid w:val="00AD5376"/>
    <w:rsid w:val="00AD544F"/>
    <w:rsid w:val="00AD5565"/>
    <w:rsid w:val="00AD556C"/>
    <w:rsid w:val="00AD5570"/>
    <w:rsid w:val="00AD56C2"/>
    <w:rsid w:val="00AD5DA4"/>
    <w:rsid w:val="00AD611F"/>
    <w:rsid w:val="00AD634B"/>
    <w:rsid w:val="00AD6414"/>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1E43"/>
    <w:rsid w:val="00AE1F62"/>
    <w:rsid w:val="00AE24FD"/>
    <w:rsid w:val="00AE2589"/>
    <w:rsid w:val="00AE2CB3"/>
    <w:rsid w:val="00AE339D"/>
    <w:rsid w:val="00AE3407"/>
    <w:rsid w:val="00AE3559"/>
    <w:rsid w:val="00AE38AC"/>
    <w:rsid w:val="00AE3943"/>
    <w:rsid w:val="00AE3E07"/>
    <w:rsid w:val="00AE4179"/>
    <w:rsid w:val="00AE47E2"/>
    <w:rsid w:val="00AE4A15"/>
    <w:rsid w:val="00AE4A4F"/>
    <w:rsid w:val="00AE5026"/>
    <w:rsid w:val="00AE52D1"/>
    <w:rsid w:val="00AE59CB"/>
    <w:rsid w:val="00AE5C0E"/>
    <w:rsid w:val="00AE5C8E"/>
    <w:rsid w:val="00AE5CAB"/>
    <w:rsid w:val="00AE5CD1"/>
    <w:rsid w:val="00AE6086"/>
    <w:rsid w:val="00AE623A"/>
    <w:rsid w:val="00AE62BF"/>
    <w:rsid w:val="00AE6B2F"/>
    <w:rsid w:val="00AE6D78"/>
    <w:rsid w:val="00AE6F38"/>
    <w:rsid w:val="00AE71B2"/>
    <w:rsid w:val="00AE78C3"/>
    <w:rsid w:val="00AE7B44"/>
    <w:rsid w:val="00AE7D8A"/>
    <w:rsid w:val="00AE7ED7"/>
    <w:rsid w:val="00AE7F0B"/>
    <w:rsid w:val="00AF060C"/>
    <w:rsid w:val="00AF073D"/>
    <w:rsid w:val="00AF09B9"/>
    <w:rsid w:val="00AF0AAA"/>
    <w:rsid w:val="00AF0C96"/>
    <w:rsid w:val="00AF0E86"/>
    <w:rsid w:val="00AF17F3"/>
    <w:rsid w:val="00AF1A32"/>
    <w:rsid w:val="00AF1B70"/>
    <w:rsid w:val="00AF1CAE"/>
    <w:rsid w:val="00AF1CD1"/>
    <w:rsid w:val="00AF27D0"/>
    <w:rsid w:val="00AF2EEE"/>
    <w:rsid w:val="00AF32E4"/>
    <w:rsid w:val="00AF3517"/>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0A5"/>
    <w:rsid w:val="00B001E0"/>
    <w:rsid w:val="00B0072F"/>
    <w:rsid w:val="00B00A3D"/>
    <w:rsid w:val="00B00AF5"/>
    <w:rsid w:val="00B00CED"/>
    <w:rsid w:val="00B00D75"/>
    <w:rsid w:val="00B0105D"/>
    <w:rsid w:val="00B012EE"/>
    <w:rsid w:val="00B0141C"/>
    <w:rsid w:val="00B019C0"/>
    <w:rsid w:val="00B01D66"/>
    <w:rsid w:val="00B01F51"/>
    <w:rsid w:val="00B022EC"/>
    <w:rsid w:val="00B024B8"/>
    <w:rsid w:val="00B025E9"/>
    <w:rsid w:val="00B026DE"/>
    <w:rsid w:val="00B02B9B"/>
    <w:rsid w:val="00B02C7F"/>
    <w:rsid w:val="00B02CEB"/>
    <w:rsid w:val="00B03018"/>
    <w:rsid w:val="00B034B3"/>
    <w:rsid w:val="00B0356A"/>
    <w:rsid w:val="00B03653"/>
    <w:rsid w:val="00B037AE"/>
    <w:rsid w:val="00B03816"/>
    <w:rsid w:val="00B040B3"/>
    <w:rsid w:val="00B0464D"/>
    <w:rsid w:val="00B04681"/>
    <w:rsid w:val="00B046CB"/>
    <w:rsid w:val="00B047D8"/>
    <w:rsid w:val="00B04AD8"/>
    <w:rsid w:val="00B05012"/>
    <w:rsid w:val="00B052DC"/>
    <w:rsid w:val="00B058CB"/>
    <w:rsid w:val="00B05D4F"/>
    <w:rsid w:val="00B066EA"/>
    <w:rsid w:val="00B06B5B"/>
    <w:rsid w:val="00B06DF0"/>
    <w:rsid w:val="00B07020"/>
    <w:rsid w:val="00B07078"/>
    <w:rsid w:val="00B077A0"/>
    <w:rsid w:val="00B07937"/>
    <w:rsid w:val="00B07949"/>
    <w:rsid w:val="00B07AD4"/>
    <w:rsid w:val="00B07FEF"/>
    <w:rsid w:val="00B10234"/>
    <w:rsid w:val="00B1073B"/>
    <w:rsid w:val="00B10AB7"/>
    <w:rsid w:val="00B12703"/>
    <w:rsid w:val="00B12AE8"/>
    <w:rsid w:val="00B12EEE"/>
    <w:rsid w:val="00B13340"/>
    <w:rsid w:val="00B1387F"/>
    <w:rsid w:val="00B13D00"/>
    <w:rsid w:val="00B13D7A"/>
    <w:rsid w:val="00B14297"/>
    <w:rsid w:val="00B145DF"/>
    <w:rsid w:val="00B14813"/>
    <w:rsid w:val="00B14AE4"/>
    <w:rsid w:val="00B15238"/>
    <w:rsid w:val="00B154B5"/>
    <w:rsid w:val="00B15724"/>
    <w:rsid w:val="00B15BAE"/>
    <w:rsid w:val="00B15DAE"/>
    <w:rsid w:val="00B15F03"/>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FE0"/>
    <w:rsid w:val="00B2222B"/>
    <w:rsid w:val="00B22655"/>
    <w:rsid w:val="00B2285C"/>
    <w:rsid w:val="00B22A71"/>
    <w:rsid w:val="00B22AD5"/>
    <w:rsid w:val="00B22D7D"/>
    <w:rsid w:val="00B23052"/>
    <w:rsid w:val="00B232B7"/>
    <w:rsid w:val="00B23609"/>
    <w:rsid w:val="00B237D4"/>
    <w:rsid w:val="00B238A4"/>
    <w:rsid w:val="00B23D42"/>
    <w:rsid w:val="00B2462F"/>
    <w:rsid w:val="00B246CD"/>
    <w:rsid w:val="00B2495A"/>
    <w:rsid w:val="00B24BB0"/>
    <w:rsid w:val="00B257EA"/>
    <w:rsid w:val="00B25820"/>
    <w:rsid w:val="00B259C5"/>
    <w:rsid w:val="00B25B42"/>
    <w:rsid w:val="00B26069"/>
    <w:rsid w:val="00B26556"/>
    <w:rsid w:val="00B267D3"/>
    <w:rsid w:val="00B268A9"/>
    <w:rsid w:val="00B26957"/>
    <w:rsid w:val="00B26FEE"/>
    <w:rsid w:val="00B270BF"/>
    <w:rsid w:val="00B271D1"/>
    <w:rsid w:val="00B272E6"/>
    <w:rsid w:val="00B275E4"/>
    <w:rsid w:val="00B278D1"/>
    <w:rsid w:val="00B27A2A"/>
    <w:rsid w:val="00B27E7A"/>
    <w:rsid w:val="00B27F15"/>
    <w:rsid w:val="00B27FB7"/>
    <w:rsid w:val="00B302F1"/>
    <w:rsid w:val="00B308AE"/>
    <w:rsid w:val="00B30CD8"/>
    <w:rsid w:val="00B31157"/>
    <w:rsid w:val="00B311EE"/>
    <w:rsid w:val="00B31CC8"/>
    <w:rsid w:val="00B325BE"/>
    <w:rsid w:val="00B32A05"/>
    <w:rsid w:val="00B32B7F"/>
    <w:rsid w:val="00B32BC1"/>
    <w:rsid w:val="00B32C40"/>
    <w:rsid w:val="00B32CB6"/>
    <w:rsid w:val="00B3307D"/>
    <w:rsid w:val="00B331A3"/>
    <w:rsid w:val="00B33892"/>
    <w:rsid w:val="00B338BD"/>
    <w:rsid w:val="00B338FB"/>
    <w:rsid w:val="00B33918"/>
    <w:rsid w:val="00B33A87"/>
    <w:rsid w:val="00B33DBA"/>
    <w:rsid w:val="00B34138"/>
    <w:rsid w:val="00B341DF"/>
    <w:rsid w:val="00B345B2"/>
    <w:rsid w:val="00B349B5"/>
    <w:rsid w:val="00B34A3A"/>
    <w:rsid w:val="00B34B7E"/>
    <w:rsid w:val="00B34BBA"/>
    <w:rsid w:val="00B34EAB"/>
    <w:rsid w:val="00B34F3A"/>
    <w:rsid w:val="00B353B4"/>
    <w:rsid w:val="00B354FD"/>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C65"/>
    <w:rsid w:val="00B42248"/>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801"/>
    <w:rsid w:val="00B468DA"/>
    <w:rsid w:val="00B46D21"/>
    <w:rsid w:val="00B4728E"/>
    <w:rsid w:val="00B47826"/>
    <w:rsid w:val="00B4785D"/>
    <w:rsid w:val="00B47BDF"/>
    <w:rsid w:val="00B47BF7"/>
    <w:rsid w:val="00B47F0B"/>
    <w:rsid w:val="00B47FA5"/>
    <w:rsid w:val="00B501D5"/>
    <w:rsid w:val="00B50504"/>
    <w:rsid w:val="00B506EE"/>
    <w:rsid w:val="00B50C09"/>
    <w:rsid w:val="00B50CFF"/>
    <w:rsid w:val="00B51420"/>
    <w:rsid w:val="00B515A1"/>
    <w:rsid w:val="00B518C0"/>
    <w:rsid w:val="00B51903"/>
    <w:rsid w:val="00B52369"/>
    <w:rsid w:val="00B524BD"/>
    <w:rsid w:val="00B529C5"/>
    <w:rsid w:val="00B532B6"/>
    <w:rsid w:val="00B53D93"/>
    <w:rsid w:val="00B54076"/>
    <w:rsid w:val="00B542A1"/>
    <w:rsid w:val="00B5469B"/>
    <w:rsid w:val="00B546F9"/>
    <w:rsid w:val="00B54903"/>
    <w:rsid w:val="00B54D85"/>
    <w:rsid w:val="00B551BF"/>
    <w:rsid w:val="00B5521B"/>
    <w:rsid w:val="00B55264"/>
    <w:rsid w:val="00B55375"/>
    <w:rsid w:val="00B55411"/>
    <w:rsid w:val="00B5567E"/>
    <w:rsid w:val="00B55890"/>
    <w:rsid w:val="00B559CF"/>
    <w:rsid w:val="00B55CB3"/>
    <w:rsid w:val="00B55F47"/>
    <w:rsid w:val="00B55FC0"/>
    <w:rsid w:val="00B560FF"/>
    <w:rsid w:val="00B5634C"/>
    <w:rsid w:val="00B56CE4"/>
    <w:rsid w:val="00B5719D"/>
    <w:rsid w:val="00B5722F"/>
    <w:rsid w:val="00B60142"/>
    <w:rsid w:val="00B6020B"/>
    <w:rsid w:val="00B60C79"/>
    <w:rsid w:val="00B6117F"/>
    <w:rsid w:val="00B614E2"/>
    <w:rsid w:val="00B6159F"/>
    <w:rsid w:val="00B61941"/>
    <w:rsid w:val="00B61B53"/>
    <w:rsid w:val="00B61E5D"/>
    <w:rsid w:val="00B6227C"/>
    <w:rsid w:val="00B627C2"/>
    <w:rsid w:val="00B62A70"/>
    <w:rsid w:val="00B62DF9"/>
    <w:rsid w:val="00B63EEF"/>
    <w:rsid w:val="00B64306"/>
    <w:rsid w:val="00B64655"/>
    <w:rsid w:val="00B6478E"/>
    <w:rsid w:val="00B6485D"/>
    <w:rsid w:val="00B6491D"/>
    <w:rsid w:val="00B6502A"/>
    <w:rsid w:val="00B65208"/>
    <w:rsid w:val="00B65510"/>
    <w:rsid w:val="00B656BF"/>
    <w:rsid w:val="00B65791"/>
    <w:rsid w:val="00B65884"/>
    <w:rsid w:val="00B65C56"/>
    <w:rsid w:val="00B66007"/>
    <w:rsid w:val="00B664DD"/>
    <w:rsid w:val="00B66CFC"/>
    <w:rsid w:val="00B66E9C"/>
    <w:rsid w:val="00B67916"/>
    <w:rsid w:val="00B67A06"/>
    <w:rsid w:val="00B67A52"/>
    <w:rsid w:val="00B67ADE"/>
    <w:rsid w:val="00B702E1"/>
    <w:rsid w:val="00B70A70"/>
    <w:rsid w:val="00B717F3"/>
    <w:rsid w:val="00B724BA"/>
    <w:rsid w:val="00B72A7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8C"/>
    <w:rsid w:val="00B80C16"/>
    <w:rsid w:val="00B80F86"/>
    <w:rsid w:val="00B8101D"/>
    <w:rsid w:val="00B81CB7"/>
    <w:rsid w:val="00B81DD5"/>
    <w:rsid w:val="00B82001"/>
    <w:rsid w:val="00B820D2"/>
    <w:rsid w:val="00B82549"/>
    <w:rsid w:val="00B8255A"/>
    <w:rsid w:val="00B832B5"/>
    <w:rsid w:val="00B837F8"/>
    <w:rsid w:val="00B83BFF"/>
    <w:rsid w:val="00B83E98"/>
    <w:rsid w:val="00B84139"/>
    <w:rsid w:val="00B845F7"/>
    <w:rsid w:val="00B8521A"/>
    <w:rsid w:val="00B85571"/>
    <w:rsid w:val="00B855FE"/>
    <w:rsid w:val="00B85B30"/>
    <w:rsid w:val="00B85C70"/>
    <w:rsid w:val="00B861FA"/>
    <w:rsid w:val="00B86B9C"/>
    <w:rsid w:val="00B87C8A"/>
    <w:rsid w:val="00B9029B"/>
    <w:rsid w:val="00B903EF"/>
    <w:rsid w:val="00B908FC"/>
    <w:rsid w:val="00B90DF2"/>
    <w:rsid w:val="00B90F38"/>
    <w:rsid w:val="00B91C14"/>
    <w:rsid w:val="00B91CA1"/>
    <w:rsid w:val="00B91EA6"/>
    <w:rsid w:val="00B92505"/>
    <w:rsid w:val="00B9285B"/>
    <w:rsid w:val="00B92922"/>
    <w:rsid w:val="00B92990"/>
    <w:rsid w:val="00B92FFA"/>
    <w:rsid w:val="00B93495"/>
    <w:rsid w:val="00B934EE"/>
    <w:rsid w:val="00B936FB"/>
    <w:rsid w:val="00B93921"/>
    <w:rsid w:val="00B93B2B"/>
    <w:rsid w:val="00B93D90"/>
    <w:rsid w:val="00B9409E"/>
    <w:rsid w:val="00B94206"/>
    <w:rsid w:val="00B94591"/>
    <w:rsid w:val="00B94E93"/>
    <w:rsid w:val="00B953AE"/>
    <w:rsid w:val="00B95BE9"/>
    <w:rsid w:val="00B95EF1"/>
    <w:rsid w:val="00B95FEA"/>
    <w:rsid w:val="00B9630D"/>
    <w:rsid w:val="00B965CE"/>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D2"/>
    <w:rsid w:val="00BA2569"/>
    <w:rsid w:val="00BA268B"/>
    <w:rsid w:val="00BA2C29"/>
    <w:rsid w:val="00BA3331"/>
    <w:rsid w:val="00BA335D"/>
    <w:rsid w:val="00BA34BB"/>
    <w:rsid w:val="00BA3C7C"/>
    <w:rsid w:val="00BA4327"/>
    <w:rsid w:val="00BA43AC"/>
    <w:rsid w:val="00BA4F26"/>
    <w:rsid w:val="00BA5337"/>
    <w:rsid w:val="00BA57BC"/>
    <w:rsid w:val="00BA59F5"/>
    <w:rsid w:val="00BA5AD1"/>
    <w:rsid w:val="00BA5AD7"/>
    <w:rsid w:val="00BA5C08"/>
    <w:rsid w:val="00BA623B"/>
    <w:rsid w:val="00BA6792"/>
    <w:rsid w:val="00BA6B0C"/>
    <w:rsid w:val="00BA6B29"/>
    <w:rsid w:val="00BA6BD3"/>
    <w:rsid w:val="00BA703B"/>
    <w:rsid w:val="00BA70C3"/>
    <w:rsid w:val="00BA74C4"/>
    <w:rsid w:val="00BA79FA"/>
    <w:rsid w:val="00BA7B8E"/>
    <w:rsid w:val="00BA7C16"/>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340B"/>
    <w:rsid w:val="00BB38B3"/>
    <w:rsid w:val="00BB3A11"/>
    <w:rsid w:val="00BB3BB1"/>
    <w:rsid w:val="00BB3EF2"/>
    <w:rsid w:val="00BB4325"/>
    <w:rsid w:val="00BB46B3"/>
    <w:rsid w:val="00BB4C8E"/>
    <w:rsid w:val="00BB4EA2"/>
    <w:rsid w:val="00BB5093"/>
    <w:rsid w:val="00BB549D"/>
    <w:rsid w:val="00BB55D3"/>
    <w:rsid w:val="00BB5839"/>
    <w:rsid w:val="00BB5894"/>
    <w:rsid w:val="00BB596E"/>
    <w:rsid w:val="00BB5C53"/>
    <w:rsid w:val="00BB5E4B"/>
    <w:rsid w:val="00BB5EF1"/>
    <w:rsid w:val="00BB6778"/>
    <w:rsid w:val="00BB6A10"/>
    <w:rsid w:val="00BB6AA4"/>
    <w:rsid w:val="00BB6FB6"/>
    <w:rsid w:val="00BB704C"/>
    <w:rsid w:val="00BB7154"/>
    <w:rsid w:val="00BB72D1"/>
    <w:rsid w:val="00BC0D0E"/>
    <w:rsid w:val="00BC0EE2"/>
    <w:rsid w:val="00BC1479"/>
    <w:rsid w:val="00BC1A7B"/>
    <w:rsid w:val="00BC1E4B"/>
    <w:rsid w:val="00BC1EBC"/>
    <w:rsid w:val="00BC2496"/>
    <w:rsid w:val="00BC25F2"/>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E18"/>
    <w:rsid w:val="00BC6F9C"/>
    <w:rsid w:val="00BC7010"/>
    <w:rsid w:val="00BC78DA"/>
    <w:rsid w:val="00BC790B"/>
    <w:rsid w:val="00BC79EA"/>
    <w:rsid w:val="00BC7FDC"/>
    <w:rsid w:val="00BD064F"/>
    <w:rsid w:val="00BD06AC"/>
    <w:rsid w:val="00BD0970"/>
    <w:rsid w:val="00BD09C7"/>
    <w:rsid w:val="00BD108F"/>
    <w:rsid w:val="00BD1234"/>
    <w:rsid w:val="00BD1718"/>
    <w:rsid w:val="00BD1985"/>
    <w:rsid w:val="00BD1A6E"/>
    <w:rsid w:val="00BD1B2A"/>
    <w:rsid w:val="00BD1C60"/>
    <w:rsid w:val="00BD1FD1"/>
    <w:rsid w:val="00BD256E"/>
    <w:rsid w:val="00BD29DF"/>
    <w:rsid w:val="00BD2B4C"/>
    <w:rsid w:val="00BD2C9B"/>
    <w:rsid w:val="00BD30A9"/>
    <w:rsid w:val="00BD3130"/>
    <w:rsid w:val="00BD3AF0"/>
    <w:rsid w:val="00BD3B1A"/>
    <w:rsid w:val="00BD3EAF"/>
    <w:rsid w:val="00BD3EB8"/>
    <w:rsid w:val="00BD3F51"/>
    <w:rsid w:val="00BD4D11"/>
    <w:rsid w:val="00BD505C"/>
    <w:rsid w:val="00BD5497"/>
    <w:rsid w:val="00BD58B1"/>
    <w:rsid w:val="00BD615D"/>
    <w:rsid w:val="00BD61C6"/>
    <w:rsid w:val="00BD63EC"/>
    <w:rsid w:val="00BD6ED0"/>
    <w:rsid w:val="00BD6F01"/>
    <w:rsid w:val="00BD787C"/>
    <w:rsid w:val="00BD7A33"/>
    <w:rsid w:val="00BD7B91"/>
    <w:rsid w:val="00BE0155"/>
    <w:rsid w:val="00BE01CC"/>
    <w:rsid w:val="00BE0833"/>
    <w:rsid w:val="00BE08FF"/>
    <w:rsid w:val="00BE096B"/>
    <w:rsid w:val="00BE09F7"/>
    <w:rsid w:val="00BE0AE0"/>
    <w:rsid w:val="00BE0F17"/>
    <w:rsid w:val="00BE1081"/>
    <w:rsid w:val="00BE1301"/>
    <w:rsid w:val="00BE15BC"/>
    <w:rsid w:val="00BE1C2B"/>
    <w:rsid w:val="00BE1CAA"/>
    <w:rsid w:val="00BE1EC7"/>
    <w:rsid w:val="00BE22E4"/>
    <w:rsid w:val="00BE264D"/>
    <w:rsid w:val="00BE26FA"/>
    <w:rsid w:val="00BE285D"/>
    <w:rsid w:val="00BE2BC6"/>
    <w:rsid w:val="00BE2F0A"/>
    <w:rsid w:val="00BE3093"/>
    <w:rsid w:val="00BE30C6"/>
    <w:rsid w:val="00BE3769"/>
    <w:rsid w:val="00BE3BD1"/>
    <w:rsid w:val="00BE3BDD"/>
    <w:rsid w:val="00BE3EEC"/>
    <w:rsid w:val="00BE45B5"/>
    <w:rsid w:val="00BE4726"/>
    <w:rsid w:val="00BE4FBB"/>
    <w:rsid w:val="00BE50B8"/>
    <w:rsid w:val="00BE5418"/>
    <w:rsid w:val="00BE541F"/>
    <w:rsid w:val="00BE59BC"/>
    <w:rsid w:val="00BE5E7D"/>
    <w:rsid w:val="00BE5FD5"/>
    <w:rsid w:val="00BE687E"/>
    <w:rsid w:val="00BE6A78"/>
    <w:rsid w:val="00BE6CC0"/>
    <w:rsid w:val="00BE6DB2"/>
    <w:rsid w:val="00BE721A"/>
    <w:rsid w:val="00BE798A"/>
    <w:rsid w:val="00BE7E0A"/>
    <w:rsid w:val="00BF01F4"/>
    <w:rsid w:val="00BF0298"/>
    <w:rsid w:val="00BF0833"/>
    <w:rsid w:val="00BF0E34"/>
    <w:rsid w:val="00BF15CC"/>
    <w:rsid w:val="00BF1D7D"/>
    <w:rsid w:val="00BF1FBD"/>
    <w:rsid w:val="00BF22B6"/>
    <w:rsid w:val="00BF22E1"/>
    <w:rsid w:val="00BF24A0"/>
    <w:rsid w:val="00BF24A2"/>
    <w:rsid w:val="00BF251B"/>
    <w:rsid w:val="00BF26D2"/>
    <w:rsid w:val="00BF2A14"/>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92D"/>
    <w:rsid w:val="00BF5DAF"/>
    <w:rsid w:val="00BF5E92"/>
    <w:rsid w:val="00BF619D"/>
    <w:rsid w:val="00BF6682"/>
    <w:rsid w:val="00BF74F1"/>
    <w:rsid w:val="00BF7B29"/>
    <w:rsid w:val="00BF7B91"/>
    <w:rsid w:val="00BF7B93"/>
    <w:rsid w:val="00C00140"/>
    <w:rsid w:val="00C001AA"/>
    <w:rsid w:val="00C00629"/>
    <w:rsid w:val="00C00962"/>
    <w:rsid w:val="00C00F40"/>
    <w:rsid w:val="00C0115A"/>
    <w:rsid w:val="00C01237"/>
    <w:rsid w:val="00C0132F"/>
    <w:rsid w:val="00C013E2"/>
    <w:rsid w:val="00C0148A"/>
    <w:rsid w:val="00C017A1"/>
    <w:rsid w:val="00C01B20"/>
    <w:rsid w:val="00C01E27"/>
    <w:rsid w:val="00C029CD"/>
    <w:rsid w:val="00C02CF6"/>
    <w:rsid w:val="00C0378B"/>
    <w:rsid w:val="00C04299"/>
    <w:rsid w:val="00C0458D"/>
    <w:rsid w:val="00C047DB"/>
    <w:rsid w:val="00C049F6"/>
    <w:rsid w:val="00C04AE5"/>
    <w:rsid w:val="00C04B7F"/>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F92"/>
    <w:rsid w:val="00C11490"/>
    <w:rsid w:val="00C12032"/>
    <w:rsid w:val="00C12B10"/>
    <w:rsid w:val="00C13503"/>
    <w:rsid w:val="00C135DF"/>
    <w:rsid w:val="00C13938"/>
    <w:rsid w:val="00C13A27"/>
    <w:rsid w:val="00C13B52"/>
    <w:rsid w:val="00C143AF"/>
    <w:rsid w:val="00C14429"/>
    <w:rsid w:val="00C14476"/>
    <w:rsid w:val="00C14CE5"/>
    <w:rsid w:val="00C151C3"/>
    <w:rsid w:val="00C1551C"/>
    <w:rsid w:val="00C15C21"/>
    <w:rsid w:val="00C15ED9"/>
    <w:rsid w:val="00C166B2"/>
    <w:rsid w:val="00C17C3C"/>
    <w:rsid w:val="00C20158"/>
    <w:rsid w:val="00C20AE1"/>
    <w:rsid w:val="00C20D21"/>
    <w:rsid w:val="00C2168E"/>
    <w:rsid w:val="00C21692"/>
    <w:rsid w:val="00C217A9"/>
    <w:rsid w:val="00C2185E"/>
    <w:rsid w:val="00C218BD"/>
    <w:rsid w:val="00C21CE0"/>
    <w:rsid w:val="00C22361"/>
    <w:rsid w:val="00C2246B"/>
    <w:rsid w:val="00C22960"/>
    <w:rsid w:val="00C22AA1"/>
    <w:rsid w:val="00C22B98"/>
    <w:rsid w:val="00C22D1D"/>
    <w:rsid w:val="00C23082"/>
    <w:rsid w:val="00C23119"/>
    <w:rsid w:val="00C23240"/>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382"/>
    <w:rsid w:val="00C26BFF"/>
    <w:rsid w:val="00C26C83"/>
    <w:rsid w:val="00C26E8F"/>
    <w:rsid w:val="00C271FF"/>
    <w:rsid w:val="00C274EB"/>
    <w:rsid w:val="00C27D3D"/>
    <w:rsid w:val="00C30DF3"/>
    <w:rsid w:val="00C30E43"/>
    <w:rsid w:val="00C31294"/>
    <w:rsid w:val="00C31645"/>
    <w:rsid w:val="00C31810"/>
    <w:rsid w:val="00C31E3F"/>
    <w:rsid w:val="00C32168"/>
    <w:rsid w:val="00C32332"/>
    <w:rsid w:val="00C325D6"/>
    <w:rsid w:val="00C32AF1"/>
    <w:rsid w:val="00C3313C"/>
    <w:rsid w:val="00C332AB"/>
    <w:rsid w:val="00C332FE"/>
    <w:rsid w:val="00C333FD"/>
    <w:rsid w:val="00C3349A"/>
    <w:rsid w:val="00C334EB"/>
    <w:rsid w:val="00C33A91"/>
    <w:rsid w:val="00C33BC7"/>
    <w:rsid w:val="00C33BEE"/>
    <w:rsid w:val="00C33C5C"/>
    <w:rsid w:val="00C3409C"/>
    <w:rsid w:val="00C341C8"/>
    <w:rsid w:val="00C344B9"/>
    <w:rsid w:val="00C34684"/>
    <w:rsid w:val="00C34727"/>
    <w:rsid w:val="00C34825"/>
    <w:rsid w:val="00C34853"/>
    <w:rsid w:val="00C3492C"/>
    <w:rsid w:val="00C34BFB"/>
    <w:rsid w:val="00C34D63"/>
    <w:rsid w:val="00C357CF"/>
    <w:rsid w:val="00C35A61"/>
    <w:rsid w:val="00C35EDB"/>
    <w:rsid w:val="00C36068"/>
    <w:rsid w:val="00C3608E"/>
    <w:rsid w:val="00C360BD"/>
    <w:rsid w:val="00C36A37"/>
    <w:rsid w:val="00C36CAA"/>
    <w:rsid w:val="00C36E8F"/>
    <w:rsid w:val="00C36EC4"/>
    <w:rsid w:val="00C372B7"/>
    <w:rsid w:val="00C37B3E"/>
    <w:rsid w:val="00C37D8E"/>
    <w:rsid w:val="00C37DD3"/>
    <w:rsid w:val="00C40D6B"/>
    <w:rsid w:val="00C40DFB"/>
    <w:rsid w:val="00C4103E"/>
    <w:rsid w:val="00C42377"/>
    <w:rsid w:val="00C42B6C"/>
    <w:rsid w:val="00C42BEF"/>
    <w:rsid w:val="00C42FBB"/>
    <w:rsid w:val="00C4399B"/>
    <w:rsid w:val="00C44172"/>
    <w:rsid w:val="00C442B8"/>
    <w:rsid w:val="00C44B03"/>
    <w:rsid w:val="00C44D42"/>
    <w:rsid w:val="00C45097"/>
    <w:rsid w:val="00C45382"/>
    <w:rsid w:val="00C455F7"/>
    <w:rsid w:val="00C45A71"/>
    <w:rsid w:val="00C45BD4"/>
    <w:rsid w:val="00C45CCA"/>
    <w:rsid w:val="00C45E44"/>
    <w:rsid w:val="00C46044"/>
    <w:rsid w:val="00C461F3"/>
    <w:rsid w:val="00C4641A"/>
    <w:rsid w:val="00C46BA8"/>
    <w:rsid w:val="00C46BCA"/>
    <w:rsid w:val="00C46F31"/>
    <w:rsid w:val="00C47064"/>
    <w:rsid w:val="00C471DC"/>
    <w:rsid w:val="00C47659"/>
    <w:rsid w:val="00C47941"/>
    <w:rsid w:val="00C47B8C"/>
    <w:rsid w:val="00C47C26"/>
    <w:rsid w:val="00C47C7D"/>
    <w:rsid w:val="00C47E2B"/>
    <w:rsid w:val="00C502E3"/>
    <w:rsid w:val="00C50514"/>
    <w:rsid w:val="00C5085B"/>
    <w:rsid w:val="00C50917"/>
    <w:rsid w:val="00C50CA9"/>
    <w:rsid w:val="00C5156B"/>
    <w:rsid w:val="00C5156D"/>
    <w:rsid w:val="00C516DA"/>
    <w:rsid w:val="00C51DAD"/>
    <w:rsid w:val="00C5205A"/>
    <w:rsid w:val="00C5225C"/>
    <w:rsid w:val="00C5234C"/>
    <w:rsid w:val="00C5290F"/>
    <w:rsid w:val="00C538BD"/>
    <w:rsid w:val="00C5396D"/>
    <w:rsid w:val="00C53A51"/>
    <w:rsid w:val="00C53B23"/>
    <w:rsid w:val="00C53BA8"/>
    <w:rsid w:val="00C544E4"/>
    <w:rsid w:val="00C54588"/>
    <w:rsid w:val="00C5467C"/>
    <w:rsid w:val="00C54A71"/>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67C5"/>
    <w:rsid w:val="00C66872"/>
    <w:rsid w:val="00C66889"/>
    <w:rsid w:val="00C66B1B"/>
    <w:rsid w:val="00C66DFC"/>
    <w:rsid w:val="00C66EE5"/>
    <w:rsid w:val="00C670FF"/>
    <w:rsid w:val="00C674A9"/>
    <w:rsid w:val="00C67719"/>
    <w:rsid w:val="00C679E6"/>
    <w:rsid w:val="00C67A2E"/>
    <w:rsid w:val="00C67F33"/>
    <w:rsid w:val="00C67FE0"/>
    <w:rsid w:val="00C70287"/>
    <w:rsid w:val="00C70805"/>
    <w:rsid w:val="00C70AD6"/>
    <w:rsid w:val="00C70BDF"/>
    <w:rsid w:val="00C710C2"/>
    <w:rsid w:val="00C72244"/>
    <w:rsid w:val="00C72366"/>
    <w:rsid w:val="00C72679"/>
    <w:rsid w:val="00C72833"/>
    <w:rsid w:val="00C72A08"/>
    <w:rsid w:val="00C72CB9"/>
    <w:rsid w:val="00C72CBF"/>
    <w:rsid w:val="00C72F0E"/>
    <w:rsid w:val="00C73418"/>
    <w:rsid w:val="00C73701"/>
    <w:rsid w:val="00C737DC"/>
    <w:rsid w:val="00C73A7F"/>
    <w:rsid w:val="00C7479A"/>
    <w:rsid w:val="00C74C6C"/>
    <w:rsid w:val="00C7504F"/>
    <w:rsid w:val="00C75461"/>
    <w:rsid w:val="00C75610"/>
    <w:rsid w:val="00C7621E"/>
    <w:rsid w:val="00C763F7"/>
    <w:rsid w:val="00C7664F"/>
    <w:rsid w:val="00C76738"/>
    <w:rsid w:val="00C768ED"/>
    <w:rsid w:val="00C769CE"/>
    <w:rsid w:val="00C76A73"/>
    <w:rsid w:val="00C76CF7"/>
    <w:rsid w:val="00C76DCD"/>
    <w:rsid w:val="00C76FB0"/>
    <w:rsid w:val="00C7719C"/>
    <w:rsid w:val="00C7761E"/>
    <w:rsid w:val="00C77682"/>
    <w:rsid w:val="00C77800"/>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1D4"/>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CC1"/>
    <w:rsid w:val="00C87F75"/>
    <w:rsid w:val="00C904A4"/>
    <w:rsid w:val="00C906AF"/>
    <w:rsid w:val="00C90F52"/>
    <w:rsid w:val="00C91325"/>
    <w:rsid w:val="00C91DD2"/>
    <w:rsid w:val="00C91E73"/>
    <w:rsid w:val="00C9215D"/>
    <w:rsid w:val="00C921B4"/>
    <w:rsid w:val="00C922E0"/>
    <w:rsid w:val="00C9265E"/>
    <w:rsid w:val="00C92DEB"/>
    <w:rsid w:val="00C93048"/>
    <w:rsid w:val="00C9315D"/>
    <w:rsid w:val="00C9397C"/>
    <w:rsid w:val="00C9398B"/>
    <w:rsid w:val="00C93D44"/>
    <w:rsid w:val="00C93F9E"/>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30A"/>
    <w:rsid w:val="00CA0654"/>
    <w:rsid w:val="00CA0664"/>
    <w:rsid w:val="00CA0778"/>
    <w:rsid w:val="00CA07E6"/>
    <w:rsid w:val="00CA08BF"/>
    <w:rsid w:val="00CA1239"/>
    <w:rsid w:val="00CA1813"/>
    <w:rsid w:val="00CA1949"/>
    <w:rsid w:val="00CA1E34"/>
    <w:rsid w:val="00CA3052"/>
    <w:rsid w:val="00CA3D6A"/>
    <w:rsid w:val="00CA3DBE"/>
    <w:rsid w:val="00CA3EEA"/>
    <w:rsid w:val="00CA4265"/>
    <w:rsid w:val="00CA426F"/>
    <w:rsid w:val="00CA46F6"/>
    <w:rsid w:val="00CA4A4E"/>
    <w:rsid w:val="00CA4B58"/>
    <w:rsid w:val="00CA4BD8"/>
    <w:rsid w:val="00CA4D09"/>
    <w:rsid w:val="00CA5029"/>
    <w:rsid w:val="00CA51BB"/>
    <w:rsid w:val="00CA537F"/>
    <w:rsid w:val="00CA594A"/>
    <w:rsid w:val="00CA5C0C"/>
    <w:rsid w:val="00CA5F11"/>
    <w:rsid w:val="00CA6058"/>
    <w:rsid w:val="00CA6337"/>
    <w:rsid w:val="00CA63A7"/>
    <w:rsid w:val="00CA6612"/>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EEB"/>
    <w:rsid w:val="00CB5FDB"/>
    <w:rsid w:val="00CB6566"/>
    <w:rsid w:val="00CB68CA"/>
    <w:rsid w:val="00CB6F77"/>
    <w:rsid w:val="00CB748B"/>
    <w:rsid w:val="00CB75F7"/>
    <w:rsid w:val="00CB7834"/>
    <w:rsid w:val="00CB7B84"/>
    <w:rsid w:val="00CC0146"/>
    <w:rsid w:val="00CC0411"/>
    <w:rsid w:val="00CC0930"/>
    <w:rsid w:val="00CC0A05"/>
    <w:rsid w:val="00CC0C85"/>
    <w:rsid w:val="00CC1086"/>
    <w:rsid w:val="00CC12F0"/>
    <w:rsid w:val="00CC1355"/>
    <w:rsid w:val="00CC1578"/>
    <w:rsid w:val="00CC160C"/>
    <w:rsid w:val="00CC16F0"/>
    <w:rsid w:val="00CC2263"/>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515F"/>
    <w:rsid w:val="00CC51A8"/>
    <w:rsid w:val="00CC5224"/>
    <w:rsid w:val="00CC5504"/>
    <w:rsid w:val="00CC5928"/>
    <w:rsid w:val="00CC5B54"/>
    <w:rsid w:val="00CC5B8C"/>
    <w:rsid w:val="00CC5CBE"/>
    <w:rsid w:val="00CC5CDC"/>
    <w:rsid w:val="00CC5D14"/>
    <w:rsid w:val="00CC6C0E"/>
    <w:rsid w:val="00CC6C84"/>
    <w:rsid w:val="00CC6FE6"/>
    <w:rsid w:val="00CC70D0"/>
    <w:rsid w:val="00CC7596"/>
    <w:rsid w:val="00CC7704"/>
    <w:rsid w:val="00CC7746"/>
    <w:rsid w:val="00CC7F3B"/>
    <w:rsid w:val="00CD0201"/>
    <w:rsid w:val="00CD0401"/>
    <w:rsid w:val="00CD0C7C"/>
    <w:rsid w:val="00CD0E2E"/>
    <w:rsid w:val="00CD0E90"/>
    <w:rsid w:val="00CD18E5"/>
    <w:rsid w:val="00CD193F"/>
    <w:rsid w:val="00CD218D"/>
    <w:rsid w:val="00CD22F0"/>
    <w:rsid w:val="00CD25DF"/>
    <w:rsid w:val="00CD2AB8"/>
    <w:rsid w:val="00CD2BB9"/>
    <w:rsid w:val="00CD2D54"/>
    <w:rsid w:val="00CD2EF7"/>
    <w:rsid w:val="00CD31E0"/>
    <w:rsid w:val="00CD3353"/>
    <w:rsid w:val="00CD37D8"/>
    <w:rsid w:val="00CD381E"/>
    <w:rsid w:val="00CD3888"/>
    <w:rsid w:val="00CD38AF"/>
    <w:rsid w:val="00CD3A0B"/>
    <w:rsid w:val="00CD3A9A"/>
    <w:rsid w:val="00CD438D"/>
    <w:rsid w:val="00CD4A12"/>
    <w:rsid w:val="00CD4BAE"/>
    <w:rsid w:val="00CD4D21"/>
    <w:rsid w:val="00CD4D97"/>
    <w:rsid w:val="00CD4E9D"/>
    <w:rsid w:val="00CD55C8"/>
    <w:rsid w:val="00CD5661"/>
    <w:rsid w:val="00CD57A3"/>
    <w:rsid w:val="00CD584E"/>
    <w:rsid w:val="00CD5987"/>
    <w:rsid w:val="00CD5991"/>
    <w:rsid w:val="00CD59E2"/>
    <w:rsid w:val="00CD5BE4"/>
    <w:rsid w:val="00CD6143"/>
    <w:rsid w:val="00CD6601"/>
    <w:rsid w:val="00CD68C7"/>
    <w:rsid w:val="00CD6ABA"/>
    <w:rsid w:val="00CD6C63"/>
    <w:rsid w:val="00CD7790"/>
    <w:rsid w:val="00CD77B6"/>
    <w:rsid w:val="00CD77D5"/>
    <w:rsid w:val="00CD78A9"/>
    <w:rsid w:val="00CD7B09"/>
    <w:rsid w:val="00CE005D"/>
    <w:rsid w:val="00CE0093"/>
    <w:rsid w:val="00CE042B"/>
    <w:rsid w:val="00CE0720"/>
    <w:rsid w:val="00CE07A5"/>
    <w:rsid w:val="00CE0824"/>
    <w:rsid w:val="00CE0BA7"/>
    <w:rsid w:val="00CE0F5E"/>
    <w:rsid w:val="00CE13B6"/>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DA6"/>
    <w:rsid w:val="00CE4DB9"/>
    <w:rsid w:val="00CE4E43"/>
    <w:rsid w:val="00CE4E68"/>
    <w:rsid w:val="00CE4FDF"/>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1C6"/>
    <w:rsid w:val="00CF02E7"/>
    <w:rsid w:val="00CF04E3"/>
    <w:rsid w:val="00CF07CF"/>
    <w:rsid w:val="00CF0927"/>
    <w:rsid w:val="00CF11FB"/>
    <w:rsid w:val="00CF1541"/>
    <w:rsid w:val="00CF16C5"/>
    <w:rsid w:val="00CF1DC9"/>
    <w:rsid w:val="00CF2027"/>
    <w:rsid w:val="00CF27A5"/>
    <w:rsid w:val="00CF2E05"/>
    <w:rsid w:val="00CF2FDB"/>
    <w:rsid w:val="00CF31FA"/>
    <w:rsid w:val="00CF334C"/>
    <w:rsid w:val="00CF3496"/>
    <w:rsid w:val="00CF3887"/>
    <w:rsid w:val="00CF3C36"/>
    <w:rsid w:val="00CF3E13"/>
    <w:rsid w:val="00CF45DB"/>
    <w:rsid w:val="00CF4649"/>
    <w:rsid w:val="00CF471F"/>
    <w:rsid w:val="00CF4C8B"/>
    <w:rsid w:val="00CF5006"/>
    <w:rsid w:val="00CF500C"/>
    <w:rsid w:val="00CF523B"/>
    <w:rsid w:val="00CF5769"/>
    <w:rsid w:val="00CF590C"/>
    <w:rsid w:val="00CF5A4B"/>
    <w:rsid w:val="00CF5C09"/>
    <w:rsid w:val="00CF5EA4"/>
    <w:rsid w:val="00CF5F30"/>
    <w:rsid w:val="00CF67DA"/>
    <w:rsid w:val="00CF6A9B"/>
    <w:rsid w:val="00CF7091"/>
    <w:rsid w:val="00CF726E"/>
    <w:rsid w:val="00CF750F"/>
    <w:rsid w:val="00CF777A"/>
    <w:rsid w:val="00D00029"/>
    <w:rsid w:val="00D00187"/>
    <w:rsid w:val="00D002D0"/>
    <w:rsid w:val="00D004E2"/>
    <w:rsid w:val="00D00B8D"/>
    <w:rsid w:val="00D01015"/>
    <w:rsid w:val="00D010AE"/>
    <w:rsid w:val="00D0119B"/>
    <w:rsid w:val="00D01235"/>
    <w:rsid w:val="00D012AE"/>
    <w:rsid w:val="00D014F3"/>
    <w:rsid w:val="00D0195F"/>
    <w:rsid w:val="00D02063"/>
    <w:rsid w:val="00D02753"/>
    <w:rsid w:val="00D02807"/>
    <w:rsid w:val="00D02D8A"/>
    <w:rsid w:val="00D02EEF"/>
    <w:rsid w:val="00D02F9D"/>
    <w:rsid w:val="00D03112"/>
    <w:rsid w:val="00D0353F"/>
    <w:rsid w:val="00D035BA"/>
    <w:rsid w:val="00D037DB"/>
    <w:rsid w:val="00D03B0A"/>
    <w:rsid w:val="00D03C91"/>
    <w:rsid w:val="00D03D95"/>
    <w:rsid w:val="00D03DFB"/>
    <w:rsid w:val="00D04264"/>
    <w:rsid w:val="00D04546"/>
    <w:rsid w:val="00D04559"/>
    <w:rsid w:val="00D04A57"/>
    <w:rsid w:val="00D04C56"/>
    <w:rsid w:val="00D04FF1"/>
    <w:rsid w:val="00D05966"/>
    <w:rsid w:val="00D068EA"/>
    <w:rsid w:val="00D06A56"/>
    <w:rsid w:val="00D06B93"/>
    <w:rsid w:val="00D0700B"/>
    <w:rsid w:val="00D07100"/>
    <w:rsid w:val="00D0719C"/>
    <w:rsid w:val="00D0735F"/>
    <w:rsid w:val="00D07A6F"/>
    <w:rsid w:val="00D07D0C"/>
    <w:rsid w:val="00D07F85"/>
    <w:rsid w:val="00D1062A"/>
    <w:rsid w:val="00D10756"/>
    <w:rsid w:val="00D10B48"/>
    <w:rsid w:val="00D10BA4"/>
    <w:rsid w:val="00D11195"/>
    <w:rsid w:val="00D1188A"/>
    <w:rsid w:val="00D1196A"/>
    <w:rsid w:val="00D119D6"/>
    <w:rsid w:val="00D11AD3"/>
    <w:rsid w:val="00D11C5F"/>
    <w:rsid w:val="00D11CBA"/>
    <w:rsid w:val="00D121F5"/>
    <w:rsid w:val="00D12D82"/>
    <w:rsid w:val="00D12F6A"/>
    <w:rsid w:val="00D13110"/>
    <w:rsid w:val="00D133A6"/>
    <w:rsid w:val="00D1368E"/>
    <w:rsid w:val="00D13A4F"/>
    <w:rsid w:val="00D13AC4"/>
    <w:rsid w:val="00D13C0C"/>
    <w:rsid w:val="00D144BB"/>
    <w:rsid w:val="00D144CB"/>
    <w:rsid w:val="00D1461E"/>
    <w:rsid w:val="00D148F2"/>
    <w:rsid w:val="00D14ACA"/>
    <w:rsid w:val="00D14C0B"/>
    <w:rsid w:val="00D14DC4"/>
    <w:rsid w:val="00D15391"/>
    <w:rsid w:val="00D1569C"/>
    <w:rsid w:val="00D156F5"/>
    <w:rsid w:val="00D15718"/>
    <w:rsid w:val="00D15AEC"/>
    <w:rsid w:val="00D15D18"/>
    <w:rsid w:val="00D16051"/>
    <w:rsid w:val="00D1656D"/>
    <w:rsid w:val="00D165F7"/>
    <w:rsid w:val="00D16A30"/>
    <w:rsid w:val="00D16B0E"/>
    <w:rsid w:val="00D16CCC"/>
    <w:rsid w:val="00D16FFD"/>
    <w:rsid w:val="00D17135"/>
    <w:rsid w:val="00D17593"/>
    <w:rsid w:val="00D1760A"/>
    <w:rsid w:val="00D20523"/>
    <w:rsid w:val="00D20546"/>
    <w:rsid w:val="00D20B9A"/>
    <w:rsid w:val="00D20BBC"/>
    <w:rsid w:val="00D20E9E"/>
    <w:rsid w:val="00D2126F"/>
    <w:rsid w:val="00D214E8"/>
    <w:rsid w:val="00D21626"/>
    <w:rsid w:val="00D216DB"/>
    <w:rsid w:val="00D219E7"/>
    <w:rsid w:val="00D21CD6"/>
    <w:rsid w:val="00D22870"/>
    <w:rsid w:val="00D22962"/>
    <w:rsid w:val="00D22D87"/>
    <w:rsid w:val="00D22DDF"/>
    <w:rsid w:val="00D2317D"/>
    <w:rsid w:val="00D23A8F"/>
    <w:rsid w:val="00D23BEC"/>
    <w:rsid w:val="00D23E94"/>
    <w:rsid w:val="00D2428B"/>
    <w:rsid w:val="00D2461E"/>
    <w:rsid w:val="00D2476E"/>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4E2"/>
    <w:rsid w:val="00D275A9"/>
    <w:rsid w:val="00D27644"/>
    <w:rsid w:val="00D276CE"/>
    <w:rsid w:val="00D27706"/>
    <w:rsid w:val="00D278A4"/>
    <w:rsid w:val="00D30078"/>
    <w:rsid w:val="00D30C01"/>
    <w:rsid w:val="00D30CDE"/>
    <w:rsid w:val="00D313FC"/>
    <w:rsid w:val="00D316E5"/>
    <w:rsid w:val="00D31E5A"/>
    <w:rsid w:val="00D320E3"/>
    <w:rsid w:val="00D32977"/>
    <w:rsid w:val="00D32E86"/>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83B"/>
    <w:rsid w:val="00D37956"/>
    <w:rsid w:val="00D37CAF"/>
    <w:rsid w:val="00D40250"/>
    <w:rsid w:val="00D403E9"/>
    <w:rsid w:val="00D40B63"/>
    <w:rsid w:val="00D40E43"/>
    <w:rsid w:val="00D41114"/>
    <w:rsid w:val="00D4119A"/>
    <w:rsid w:val="00D411B6"/>
    <w:rsid w:val="00D4152E"/>
    <w:rsid w:val="00D4158C"/>
    <w:rsid w:val="00D4163E"/>
    <w:rsid w:val="00D41CC2"/>
    <w:rsid w:val="00D41EC4"/>
    <w:rsid w:val="00D42068"/>
    <w:rsid w:val="00D42793"/>
    <w:rsid w:val="00D42BE5"/>
    <w:rsid w:val="00D42E4E"/>
    <w:rsid w:val="00D42E62"/>
    <w:rsid w:val="00D430DA"/>
    <w:rsid w:val="00D43F5E"/>
    <w:rsid w:val="00D44163"/>
    <w:rsid w:val="00D4416B"/>
    <w:rsid w:val="00D442E2"/>
    <w:rsid w:val="00D44401"/>
    <w:rsid w:val="00D44473"/>
    <w:rsid w:val="00D444AE"/>
    <w:rsid w:val="00D44512"/>
    <w:rsid w:val="00D445B9"/>
    <w:rsid w:val="00D446B2"/>
    <w:rsid w:val="00D4478F"/>
    <w:rsid w:val="00D44F5E"/>
    <w:rsid w:val="00D4501E"/>
    <w:rsid w:val="00D452B8"/>
    <w:rsid w:val="00D45484"/>
    <w:rsid w:val="00D4559D"/>
    <w:rsid w:val="00D4566F"/>
    <w:rsid w:val="00D45735"/>
    <w:rsid w:val="00D45752"/>
    <w:rsid w:val="00D45A5B"/>
    <w:rsid w:val="00D45DC0"/>
    <w:rsid w:val="00D46086"/>
    <w:rsid w:val="00D4633C"/>
    <w:rsid w:val="00D470B0"/>
    <w:rsid w:val="00D47252"/>
    <w:rsid w:val="00D47396"/>
    <w:rsid w:val="00D47734"/>
    <w:rsid w:val="00D47A39"/>
    <w:rsid w:val="00D47ADB"/>
    <w:rsid w:val="00D47C57"/>
    <w:rsid w:val="00D5050B"/>
    <w:rsid w:val="00D514F7"/>
    <w:rsid w:val="00D5184B"/>
    <w:rsid w:val="00D5197D"/>
    <w:rsid w:val="00D5198A"/>
    <w:rsid w:val="00D51ADD"/>
    <w:rsid w:val="00D51B6C"/>
    <w:rsid w:val="00D528E2"/>
    <w:rsid w:val="00D53673"/>
    <w:rsid w:val="00D538B6"/>
    <w:rsid w:val="00D5399D"/>
    <w:rsid w:val="00D54D13"/>
    <w:rsid w:val="00D5577C"/>
    <w:rsid w:val="00D557B1"/>
    <w:rsid w:val="00D5584C"/>
    <w:rsid w:val="00D5596D"/>
    <w:rsid w:val="00D55B9C"/>
    <w:rsid w:val="00D55C3A"/>
    <w:rsid w:val="00D566EC"/>
    <w:rsid w:val="00D567EB"/>
    <w:rsid w:val="00D56F05"/>
    <w:rsid w:val="00D57B8D"/>
    <w:rsid w:val="00D57D7C"/>
    <w:rsid w:val="00D6029C"/>
    <w:rsid w:val="00D606C9"/>
    <w:rsid w:val="00D60707"/>
    <w:rsid w:val="00D608CE"/>
    <w:rsid w:val="00D609CB"/>
    <w:rsid w:val="00D6159F"/>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CA"/>
    <w:rsid w:val="00D65563"/>
    <w:rsid w:val="00D6562F"/>
    <w:rsid w:val="00D660BA"/>
    <w:rsid w:val="00D662AA"/>
    <w:rsid w:val="00D662D1"/>
    <w:rsid w:val="00D662E0"/>
    <w:rsid w:val="00D663DB"/>
    <w:rsid w:val="00D663E8"/>
    <w:rsid w:val="00D66686"/>
    <w:rsid w:val="00D66827"/>
    <w:rsid w:val="00D6697B"/>
    <w:rsid w:val="00D66A8E"/>
    <w:rsid w:val="00D66D08"/>
    <w:rsid w:val="00D66F8D"/>
    <w:rsid w:val="00D67092"/>
    <w:rsid w:val="00D6735B"/>
    <w:rsid w:val="00D67A38"/>
    <w:rsid w:val="00D67AD9"/>
    <w:rsid w:val="00D67B52"/>
    <w:rsid w:val="00D67C50"/>
    <w:rsid w:val="00D67E06"/>
    <w:rsid w:val="00D707FF"/>
    <w:rsid w:val="00D70A9F"/>
    <w:rsid w:val="00D70D10"/>
    <w:rsid w:val="00D70F6C"/>
    <w:rsid w:val="00D71352"/>
    <w:rsid w:val="00D7162F"/>
    <w:rsid w:val="00D71856"/>
    <w:rsid w:val="00D719A9"/>
    <w:rsid w:val="00D72184"/>
    <w:rsid w:val="00D72C15"/>
    <w:rsid w:val="00D72F4D"/>
    <w:rsid w:val="00D73148"/>
    <w:rsid w:val="00D73507"/>
    <w:rsid w:val="00D73A30"/>
    <w:rsid w:val="00D73F7D"/>
    <w:rsid w:val="00D7421B"/>
    <w:rsid w:val="00D74539"/>
    <w:rsid w:val="00D747D7"/>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82F"/>
    <w:rsid w:val="00D81B2D"/>
    <w:rsid w:val="00D81E3D"/>
    <w:rsid w:val="00D8264A"/>
    <w:rsid w:val="00D82A06"/>
    <w:rsid w:val="00D82E46"/>
    <w:rsid w:val="00D82F8E"/>
    <w:rsid w:val="00D831D2"/>
    <w:rsid w:val="00D8338E"/>
    <w:rsid w:val="00D83573"/>
    <w:rsid w:val="00D8382D"/>
    <w:rsid w:val="00D83AAC"/>
    <w:rsid w:val="00D83E21"/>
    <w:rsid w:val="00D83E6F"/>
    <w:rsid w:val="00D84609"/>
    <w:rsid w:val="00D8465C"/>
    <w:rsid w:val="00D847C7"/>
    <w:rsid w:val="00D84903"/>
    <w:rsid w:val="00D851F6"/>
    <w:rsid w:val="00D85645"/>
    <w:rsid w:val="00D859C8"/>
    <w:rsid w:val="00D85A66"/>
    <w:rsid w:val="00D8638B"/>
    <w:rsid w:val="00D863C5"/>
    <w:rsid w:val="00D86CDE"/>
    <w:rsid w:val="00D86DCF"/>
    <w:rsid w:val="00D8701B"/>
    <w:rsid w:val="00D87023"/>
    <w:rsid w:val="00D87298"/>
    <w:rsid w:val="00D878A5"/>
    <w:rsid w:val="00D878B3"/>
    <w:rsid w:val="00D87D78"/>
    <w:rsid w:val="00D87F69"/>
    <w:rsid w:val="00D90108"/>
    <w:rsid w:val="00D90435"/>
    <w:rsid w:val="00D90A08"/>
    <w:rsid w:val="00D90A8D"/>
    <w:rsid w:val="00D9110A"/>
    <w:rsid w:val="00D914CE"/>
    <w:rsid w:val="00D9154C"/>
    <w:rsid w:val="00D91733"/>
    <w:rsid w:val="00D91998"/>
    <w:rsid w:val="00D91A9E"/>
    <w:rsid w:val="00D91C36"/>
    <w:rsid w:val="00D91FF3"/>
    <w:rsid w:val="00D92392"/>
    <w:rsid w:val="00D92FEB"/>
    <w:rsid w:val="00D930D8"/>
    <w:rsid w:val="00D9312E"/>
    <w:rsid w:val="00D93571"/>
    <w:rsid w:val="00D93724"/>
    <w:rsid w:val="00D93800"/>
    <w:rsid w:val="00D9381C"/>
    <w:rsid w:val="00D93CA5"/>
    <w:rsid w:val="00D93E28"/>
    <w:rsid w:val="00D943B0"/>
    <w:rsid w:val="00D94D81"/>
    <w:rsid w:val="00D94DF4"/>
    <w:rsid w:val="00D955A1"/>
    <w:rsid w:val="00D95971"/>
    <w:rsid w:val="00D95B7D"/>
    <w:rsid w:val="00D95BBB"/>
    <w:rsid w:val="00D9620B"/>
    <w:rsid w:val="00D96617"/>
    <w:rsid w:val="00D96EC1"/>
    <w:rsid w:val="00D9749A"/>
    <w:rsid w:val="00D97BF2"/>
    <w:rsid w:val="00D97F72"/>
    <w:rsid w:val="00D97FAC"/>
    <w:rsid w:val="00DA00D8"/>
    <w:rsid w:val="00DA023E"/>
    <w:rsid w:val="00DA02A4"/>
    <w:rsid w:val="00DA0408"/>
    <w:rsid w:val="00DA0EF6"/>
    <w:rsid w:val="00DA110B"/>
    <w:rsid w:val="00DA120E"/>
    <w:rsid w:val="00DA1384"/>
    <w:rsid w:val="00DA14C6"/>
    <w:rsid w:val="00DA1501"/>
    <w:rsid w:val="00DA193D"/>
    <w:rsid w:val="00DA19C5"/>
    <w:rsid w:val="00DA1DEE"/>
    <w:rsid w:val="00DA1E39"/>
    <w:rsid w:val="00DA233F"/>
    <w:rsid w:val="00DA2AE7"/>
    <w:rsid w:val="00DA2F19"/>
    <w:rsid w:val="00DA3E88"/>
    <w:rsid w:val="00DA3FB0"/>
    <w:rsid w:val="00DA401E"/>
    <w:rsid w:val="00DA40BF"/>
    <w:rsid w:val="00DA4E8B"/>
    <w:rsid w:val="00DA5146"/>
    <w:rsid w:val="00DA531E"/>
    <w:rsid w:val="00DA5330"/>
    <w:rsid w:val="00DA5498"/>
    <w:rsid w:val="00DA5656"/>
    <w:rsid w:val="00DA57A8"/>
    <w:rsid w:val="00DA57D8"/>
    <w:rsid w:val="00DA5D17"/>
    <w:rsid w:val="00DA5DB1"/>
    <w:rsid w:val="00DA5DCC"/>
    <w:rsid w:val="00DA659F"/>
    <w:rsid w:val="00DA65CA"/>
    <w:rsid w:val="00DA6B15"/>
    <w:rsid w:val="00DA6B58"/>
    <w:rsid w:val="00DA6CD3"/>
    <w:rsid w:val="00DA71A9"/>
    <w:rsid w:val="00DA7326"/>
    <w:rsid w:val="00DA7570"/>
    <w:rsid w:val="00DA7913"/>
    <w:rsid w:val="00DA7E1A"/>
    <w:rsid w:val="00DB0BDC"/>
    <w:rsid w:val="00DB0EA0"/>
    <w:rsid w:val="00DB10AD"/>
    <w:rsid w:val="00DB1C25"/>
    <w:rsid w:val="00DB1E60"/>
    <w:rsid w:val="00DB1FBB"/>
    <w:rsid w:val="00DB26EE"/>
    <w:rsid w:val="00DB29AE"/>
    <w:rsid w:val="00DB2A4C"/>
    <w:rsid w:val="00DB2B9B"/>
    <w:rsid w:val="00DB2C1A"/>
    <w:rsid w:val="00DB2F67"/>
    <w:rsid w:val="00DB3093"/>
    <w:rsid w:val="00DB3A9F"/>
    <w:rsid w:val="00DB3EB0"/>
    <w:rsid w:val="00DB44EB"/>
    <w:rsid w:val="00DB47C7"/>
    <w:rsid w:val="00DB490C"/>
    <w:rsid w:val="00DB4C80"/>
    <w:rsid w:val="00DB4F57"/>
    <w:rsid w:val="00DB5616"/>
    <w:rsid w:val="00DB5A51"/>
    <w:rsid w:val="00DB5B91"/>
    <w:rsid w:val="00DB5D07"/>
    <w:rsid w:val="00DB5DB0"/>
    <w:rsid w:val="00DB5ECD"/>
    <w:rsid w:val="00DB6284"/>
    <w:rsid w:val="00DB667A"/>
    <w:rsid w:val="00DB67D4"/>
    <w:rsid w:val="00DB6A48"/>
    <w:rsid w:val="00DB6F38"/>
    <w:rsid w:val="00DB6F5B"/>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DB3"/>
    <w:rsid w:val="00DC231D"/>
    <w:rsid w:val="00DC2770"/>
    <w:rsid w:val="00DC282B"/>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9B5"/>
    <w:rsid w:val="00DC6052"/>
    <w:rsid w:val="00DC610B"/>
    <w:rsid w:val="00DC6A12"/>
    <w:rsid w:val="00DC6E56"/>
    <w:rsid w:val="00DC7028"/>
    <w:rsid w:val="00DC7124"/>
    <w:rsid w:val="00DC7178"/>
    <w:rsid w:val="00DC7259"/>
    <w:rsid w:val="00DC7316"/>
    <w:rsid w:val="00DC7849"/>
    <w:rsid w:val="00DC7BD9"/>
    <w:rsid w:val="00DD01BB"/>
    <w:rsid w:val="00DD0437"/>
    <w:rsid w:val="00DD0523"/>
    <w:rsid w:val="00DD08AA"/>
    <w:rsid w:val="00DD0964"/>
    <w:rsid w:val="00DD1984"/>
    <w:rsid w:val="00DD1B24"/>
    <w:rsid w:val="00DD1E4E"/>
    <w:rsid w:val="00DD1E73"/>
    <w:rsid w:val="00DD1EF6"/>
    <w:rsid w:val="00DD21EB"/>
    <w:rsid w:val="00DD255F"/>
    <w:rsid w:val="00DD2B3A"/>
    <w:rsid w:val="00DD2FA3"/>
    <w:rsid w:val="00DD303A"/>
    <w:rsid w:val="00DD332C"/>
    <w:rsid w:val="00DD3484"/>
    <w:rsid w:val="00DD35AE"/>
    <w:rsid w:val="00DD36AA"/>
    <w:rsid w:val="00DD3A0F"/>
    <w:rsid w:val="00DD421D"/>
    <w:rsid w:val="00DD4CD0"/>
    <w:rsid w:val="00DD50DB"/>
    <w:rsid w:val="00DD51B0"/>
    <w:rsid w:val="00DD54E0"/>
    <w:rsid w:val="00DD57E5"/>
    <w:rsid w:val="00DD57EF"/>
    <w:rsid w:val="00DD5DC9"/>
    <w:rsid w:val="00DD649E"/>
    <w:rsid w:val="00DD6A60"/>
    <w:rsid w:val="00DD6C6B"/>
    <w:rsid w:val="00DD72D4"/>
    <w:rsid w:val="00DD779D"/>
    <w:rsid w:val="00DD797E"/>
    <w:rsid w:val="00DD7AD5"/>
    <w:rsid w:val="00DD7AD7"/>
    <w:rsid w:val="00DD7B89"/>
    <w:rsid w:val="00DD7CB2"/>
    <w:rsid w:val="00DD7E8A"/>
    <w:rsid w:val="00DE056A"/>
    <w:rsid w:val="00DE06A0"/>
    <w:rsid w:val="00DE09A5"/>
    <w:rsid w:val="00DE0E3B"/>
    <w:rsid w:val="00DE0FF7"/>
    <w:rsid w:val="00DE102D"/>
    <w:rsid w:val="00DE11C6"/>
    <w:rsid w:val="00DE147E"/>
    <w:rsid w:val="00DE1558"/>
    <w:rsid w:val="00DE17DF"/>
    <w:rsid w:val="00DE1B58"/>
    <w:rsid w:val="00DE1E50"/>
    <w:rsid w:val="00DE22A1"/>
    <w:rsid w:val="00DE2703"/>
    <w:rsid w:val="00DE2B7A"/>
    <w:rsid w:val="00DE2F8C"/>
    <w:rsid w:val="00DE3349"/>
    <w:rsid w:val="00DE3471"/>
    <w:rsid w:val="00DE350F"/>
    <w:rsid w:val="00DE390B"/>
    <w:rsid w:val="00DE3924"/>
    <w:rsid w:val="00DE3B4D"/>
    <w:rsid w:val="00DE3F78"/>
    <w:rsid w:val="00DE4C16"/>
    <w:rsid w:val="00DE52DE"/>
    <w:rsid w:val="00DE53BD"/>
    <w:rsid w:val="00DE577A"/>
    <w:rsid w:val="00DE58C5"/>
    <w:rsid w:val="00DE59A1"/>
    <w:rsid w:val="00DE63DF"/>
    <w:rsid w:val="00DE6C7B"/>
    <w:rsid w:val="00DE6E90"/>
    <w:rsid w:val="00DE7743"/>
    <w:rsid w:val="00DE7F75"/>
    <w:rsid w:val="00DF060A"/>
    <w:rsid w:val="00DF0F02"/>
    <w:rsid w:val="00DF161A"/>
    <w:rsid w:val="00DF1801"/>
    <w:rsid w:val="00DF1AEB"/>
    <w:rsid w:val="00DF1C72"/>
    <w:rsid w:val="00DF1CDF"/>
    <w:rsid w:val="00DF1F59"/>
    <w:rsid w:val="00DF210E"/>
    <w:rsid w:val="00DF2313"/>
    <w:rsid w:val="00DF26EA"/>
    <w:rsid w:val="00DF2965"/>
    <w:rsid w:val="00DF2C5C"/>
    <w:rsid w:val="00DF2CE3"/>
    <w:rsid w:val="00DF2F28"/>
    <w:rsid w:val="00DF308B"/>
    <w:rsid w:val="00DF358C"/>
    <w:rsid w:val="00DF3BE1"/>
    <w:rsid w:val="00DF468B"/>
    <w:rsid w:val="00DF4A83"/>
    <w:rsid w:val="00DF4B9C"/>
    <w:rsid w:val="00DF4C16"/>
    <w:rsid w:val="00DF4D16"/>
    <w:rsid w:val="00DF4FC0"/>
    <w:rsid w:val="00DF513A"/>
    <w:rsid w:val="00DF53C8"/>
    <w:rsid w:val="00DF56C4"/>
    <w:rsid w:val="00DF5F6C"/>
    <w:rsid w:val="00DF6E8D"/>
    <w:rsid w:val="00DF713A"/>
    <w:rsid w:val="00DF7255"/>
    <w:rsid w:val="00DF72DC"/>
    <w:rsid w:val="00DF79BE"/>
    <w:rsid w:val="00DF7BAE"/>
    <w:rsid w:val="00DF7D21"/>
    <w:rsid w:val="00E00350"/>
    <w:rsid w:val="00E00986"/>
    <w:rsid w:val="00E00FBD"/>
    <w:rsid w:val="00E01480"/>
    <w:rsid w:val="00E0165C"/>
    <w:rsid w:val="00E018FF"/>
    <w:rsid w:val="00E01935"/>
    <w:rsid w:val="00E01A27"/>
    <w:rsid w:val="00E01DB2"/>
    <w:rsid w:val="00E01FC6"/>
    <w:rsid w:val="00E023D3"/>
    <w:rsid w:val="00E031C7"/>
    <w:rsid w:val="00E03268"/>
    <w:rsid w:val="00E036E0"/>
    <w:rsid w:val="00E037EC"/>
    <w:rsid w:val="00E03885"/>
    <w:rsid w:val="00E03B3D"/>
    <w:rsid w:val="00E03BA0"/>
    <w:rsid w:val="00E044A9"/>
    <w:rsid w:val="00E044C9"/>
    <w:rsid w:val="00E046E8"/>
    <w:rsid w:val="00E04983"/>
    <w:rsid w:val="00E04A3F"/>
    <w:rsid w:val="00E04D95"/>
    <w:rsid w:val="00E050B3"/>
    <w:rsid w:val="00E050C9"/>
    <w:rsid w:val="00E0524C"/>
    <w:rsid w:val="00E0541B"/>
    <w:rsid w:val="00E0552A"/>
    <w:rsid w:val="00E05B06"/>
    <w:rsid w:val="00E05B8C"/>
    <w:rsid w:val="00E05E17"/>
    <w:rsid w:val="00E05F6D"/>
    <w:rsid w:val="00E060F6"/>
    <w:rsid w:val="00E066DB"/>
    <w:rsid w:val="00E066E5"/>
    <w:rsid w:val="00E06A96"/>
    <w:rsid w:val="00E06A9E"/>
    <w:rsid w:val="00E06C03"/>
    <w:rsid w:val="00E077C9"/>
    <w:rsid w:val="00E07926"/>
    <w:rsid w:val="00E07BAD"/>
    <w:rsid w:val="00E07D81"/>
    <w:rsid w:val="00E07E8C"/>
    <w:rsid w:val="00E07F14"/>
    <w:rsid w:val="00E07F59"/>
    <w:rsid w:val="00E108ED"/>
    <w:rsid w:val="00E11242"/>
    <w:rsid w:val="00E11287"/>
    <w:rsid w:val="00E11D65"/>
    <w:rsid w:val="00E12031"/>
    <w:rsid w:val="00E120E5"/>
    <w:rsid w:val="00E123AA"/>
    <w:rsid w:val="00E12539"/>
    <w:rsid w:val="00E12711"/>
    <w:rsid w:val="00E1277E"/>
    <w:rsid w:val="00E12780"/>
    <w:rsid w:val="00E13323"/>
    <w:rsid w:val="00E13448"/>
    <w:rsid w:val="00E1357F"/>
    <w:rsid w:val="00E13ECB"/>
    <w:rsid w:val="00E13F17"/>
    <w:rsid w:val="00E13F40"/>
    <w:rsid w:val="00E14096"/>
    <w:rsid w:val="00E1427D"/>
    <w:rsid w:val="00E143C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F7B"/>
    <w:rsid w:val="00E1701E"/>
    <w:rsid w:val="00E17418"/>
    <w:rsid w:val="00E17789"/>
    <w:rsid w:val="00E17E3B"/>
    <w:rsid w:val="00E20331"/>
    <w:rsid w:val="00E20494"/>
    <w:rsid w:val="00E206C1"/>
    <w:rsid w:val="00E208C0"/>
    <w:rsid w:val="00E20B38"/>
    <w:rsid w:val="00E20BF3"/>
    <w:rsid w:val="00E210BF"/>
    <w:rsid w:val="00E210C1"/>
    <w:rsid w:val="00E2121A"/>
    <w:rsid w:val="00E21824"/>
    <w:rsid w:val="00E2188A"/>
    <w:rsid w:val="00E21FC3"/>
    <w:rsid w:val="00E226AA"/>
    <w:rsid w:val="00E22A27"/>
    <w:rsid w:val="00E2317B"/>
    <w:rsid w:val="00E23808"/>
    <w:rsid w:val="00E23936"/>
    <w:rsid w:val="00E23F08"/>
    <w:rsid w:val="00E23FCA"/>
    <w:rsid w:val="00E24012"/>
    <w:rsid w:val="00E244A5"/>
    <w:rsid w:val="00E2453B"/>
    <w:rsid w:val="00E2456B"/>
    <w:rsid w:val="00E24B65"/>
    <w:rsid w:val="00E24BF1"/>
    <w:rsid w:val="00E24C08"/>
    <w:rsid w:val="00E2508C"/>
    <w:rsid w:val="00E256D5"/>
    <w:rsid w:val="00E25D06"/>
    <w:rsid w:val="00E25D0A"/>
    <w:rsid w:val="00E26311"/>
    <w:rsid w:val="00E26548"/>
    <w:rsid w:val="00E2687D"/>
    <w:rsid w:val="00E26B61"/>
    <w:rsid w:val="00E26CEF"/>
    <w:rsid w:val="00E27037"/>
    <w:rsid w:val="00E27D00"/>
    <w:rsid w:val="00E27DA3"/>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429F"/>
    <w:rsid w:val="00E34572"/>
    <w:rsid w:val="00E34627"/>
    <w:rsid w:val="00E34CDC"/>
    <w:rsid w:val="00E34D71"/>
    <w:rsid w:val="00E34D93"/>
    <w:rsid w:val="00E34EB4"/>
    <w:rsid w:val="00E34F0F"/>
    <w:rsid w:val="00E3591D"/>
    <w:rsid w:val="00E35D54"/>
    <w:rsid w:val="00E35D69"/>
    <w:rsid w:val="00E361FC"/>
    <w:rsid w:val="00E366C8"/>
    <w:rsid w:val="00E36A17"/>
    <w:rsid w:val="00E3791F"/>
    <w:rsid w:val="00E37949"/>
    <w:rsid w:val="00E37983"/>
    <w:rsid w:val="00E37A0F"/>
    <w:rsid w:val="00E37F70"/>
    <w:rsid w:val="00E37F95"/>
    <w:rsid w:val="00E37FB8"/>
    <w:rsid w:val="00E40353"/>
    <w:rsid w:val="00E4069E"/>
    <w:rsid w:val="00E4094F"/>
    <w:rsid w:val="00E409D6"/>
    <w:rsid w:val="00E40E13"/>
    <w:rsid w:val="00E40EBE"/>
    <w:rsid w:val="00E40FE9"/>
    <w:rsid w:val="00E41170"/>
    <w:rsid w:val="00E412C0"/>
    <w:rsid w:val="00E412D0"/>
    <w:rsid w:val="00E41375"/>
    <w:rsid w:val="00E41E2A"/>
    <w:rsid w:val="00E42257"/>
    <w:rsid w:val="00E42425"/>
    <w:rsid w:val="00E42C3C"/>
    <w:rsid w:val="00E42E75"/>
    <w:rsid w:val="00E42EFA"/>
    <w:rsid w:val="00E43362"/>
    <w:rsid w:val="00E43374"/>
    <w:rsid w:val="00E440A7"/>
    <w:rsid w:val="00E4475B"/>
    <w:rsid w:val="00E448BB"/>
    <w:rsid w:val="00E44A89"/>
    <w:rsid w:val="00E44C17"/>
    <w:rsid w:val="00E44CB1"/>
    <w:rsid w:val="00E44E02"/>
    <w:rsid w:val="00E44E7D"/>
    <w:rsid w:val="00E45E0F"/>
    <w:rsid w:val="00E46126"/>
    <w:rsid w:val="00E461CE"/>
    <w:rsid w:val="00E46380"/>
    <w:rsid w:val="00E463DC"/>
    <w:rsid w:val="00E46A38"/>
    <w:rsid w:val="00E47138"/>
    <w:rsid w:val="00E4722D"/>
    <w:rsid w:val="00E477B5"/>
    <w:rsid w:val="00E47CC4"/>
    <w:rsid w:val="00E50007"/>
    <w:rsid w:val="00E5011E"/>
    <w:rsid w:val="00E50193"/>
    <w:rsid w:val="00E503EA"/>
    <w:rsid w:val="00E504F8"/>
    <w:rsid w:val="00E50612"/>
    <w:rsid w:val="00E507A6"/>
    <w:rsid w:val="00E507BF"/>
    <w:rsid w:val="00E51192"/>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68B"/>
    <w:rsid w:val="00E56C63"/>
    <w:rsid w:val="00E56D85"/>
    <w:rsid w:val="00E57BE6"/>
    <w:rsid w:val="00E57DC3"/>
    <w:rsid w:val="00E60132"/>
    <w:rsid w:val="00E604CC"/>
    <w:rsid w:val="00E606FA"/>
    <w:rsid w:val="00E60844"/>
    <w:rsid w:val="00E608D4"/>
    <w:rsid w:val="00E60C4B"/>
    <w:rsid w:val="00E60E78"/>
    <w:rsid w:val="00E61061"/>
    <w:rsid w:val="00E61347"/>
    <w:rsid w:val="00E61F0D"/>
    <w:rsid w:val="00E62163"/>
    <w:rsid w:val="00E622A2"/>
    <w:rsid w:val="00E62345"/>
    <w:rsid w:val="00E624CF"/>
    <w:rsid w:val="00E62788"/>
    <w:rsid w:val="00E62AE0"/>
    <w:rsid w:val="00E62BA0"/>
    <w:rsid w:val="00E62D30"/>
    <w:rsid w:val="00E634C3"/>
    <w:rsid w:val="00E6378B"/>
    <w:rsid w:val="00E637A3"/>
    <w:rsid w:val="00E64459"/>
    <w:rsid w:val="00E64530"/>
    <w:rsid w:val="00E64779"/>
    <w:rsid w:val="00E64F47"/>
    <w:rsid w:val="00E65228"/>
    <w:rsid w:val="00E65810"/>
    <w:rsid w:val="00E6598A"/>
    <w:rsid w:val="00E65D64"/>
    <w:rsid w:val="00E66ADB"/>
    <w:rsid w:val="00E67514"/>
    <w:rsid w:val="00E67FA8"/>
    <w:rsid w:val="00E70124"/>
    <w:rsid w:val="00E70496"/>
    <w:rsid w:val="00E7052B"/>
    <w:rsid w:val="00E7063D"/>
    <w:rsid w:val="00E70B36"/>
    <w:rsid w:val="00E71152"/>
    <w:rsid w:val="00E7122D"/>
    <w:rsid w:val="00E71253"/>
    <w:rsid w:val="00E712C1"/>
    <w:rsid w:val="00E7175E"/>
    <w:rsid w:val="00E7197F"/>
    <w:rsid w:val="00E71A30"/>
    <w:rsid w:val="00E71BA6"/>
    <w:rsid w:val="00E71DD4"/>
    <w:rsid w:val="00E721D5"/>
    <w:rsid w:val="00E72399"/>
    <w:rsid w:val="00E7253F"/>
    <w:rsid w:val="00E72717"/>
    <w:rsid w:val="00E72947"/>
    <w:rsid w:val="00E72C7F"/>
    <w:rsid w:val="00E73110"/>
    <w:rsid w:val="00E73447"/>
    <w:rsid w:val="00E7387B"/>
    <w:rsid w:val="00E73EAD"/>
    <w:rsid w:val="00E7415C"/>
    <w:rsid w:val="00E74310"/>
    <w:rsid w:val="00E7431D"/>
    <w:rsid w:val="00E7470F"/>
    <w:rsid w:val="00E750B6"/>
    <w:rsid w:val="00E75534"/>
    <w:rsid w:val="00E756B7"/>
    <w:rsid w:val="00E758C1"/>
    <w:rsid w:val="00E76248"/>
    <w:rsid w:val="00E762A6"/>
    <w:rsid w:val="00E76936"/>
    <w:rsid w:val="00E76960"/>
    <w:rsid w:val="00E76D40"/>
    <w:rsid w:val="00E77164"/>
    <w:rsid w:val="00E77336"/>
    <w:rsid w:val="00E77C3B"/>
    <w:rsid w:val="00E77D37"/>
    <w:rsid w:val="00E77D63"/>
    <w:rsid w:val="00E77E35"/>
    <w:rsid w:val="00E80357"/>
    <w:rsid w:val="00E803E0"/>
    <w:rsid w:val="00E8050E"/>
    <w:rsid w:val="00E806DE"/>
    <w:rsid w:val="00E810F7"/>
    <w:rsid w:val="00E812A3"/>
    <w:rsid w:val="00E815E1"/>
    <w:rsid w:val="00E81782"/>
    <w:rsid w:val="00E817B0"/>
    <w:rsid w:val="00E81F89"/>
    <w:rsid w:val="00E8211A"/>
    <w:rsid w:val="00E82319"/>
    <w:rsid w:val="00E82597"/>
    <w:rsid w:val="00E825BF"/>
    <w:rsid w:val="00E8276A"/>
    <w:rsid w:val="00E82FAC"/>
    <w:rsid w:val="00E838FF"/>
    <w:rsid w:val="00E83A70"/>
    <w:rsid w:val="00E83BA9"/>
    <w:rsid w:val="00E845D4"/>
    <w:rsid w:val="00E84F59"/>
    <w:rsid w:val="00E8502A"/>
    <w:rsid w:val="00E85258"/>
    <w:rsid w:val="00E859AF"/>
    <w:rsid w:val="00E85C74"/>
    <w:rsid w:val="00E85C8B"/>
    <w:rsid w:val="00E85CCB"/>
    <w:rsid w:val="00E85EAD"/>
    <w:rsid w:val="00E86575"/>
    <w:rsid w:val="00E86DAA"/>
    <w:rsid w:val="00E86DAC"/>
    <w:rsid w:val="00E87293"/>
    <w:rsid w:val="00E904A0"/>
    <w:rsid w:val="00E9051F"/>
    <w:rsid w:val="00E905D4"/>
    <w:rsid w:val="00E908BC"/>
    <w:rsid w:val="00E909FA"/>
    <w:rsid w:val="00E9123D"/>
    <w:rsid w:val="00E9163D"/>
    <w:rsid w:val="00E91C38"/>
    <w:rsid w:val="00E91FDB"/>
    <w:rsid w:val="00E920B1"/>
    <w:rsid w:val="00E920E5"/>
    <w:rsid w:val="00E9217A"/>
    <w:rsid w:val="00E924A5"/>
    <w:rsid w:val="00E925FE"/>
    <w:rsid w:val="00E9283B"/>
    <w:rsid w:val="00E92986"/>
    <w:rsid w:val="00E92B5E"/>
    <w:rsid w:val="00E93002"/>
    <w:rsid w:val="00E931AC"/>
    <w:rsid w:val="00E93595"/>
    <w:rsid w:val="00E93603"/>
    <w:rsid w:val="00E93796"/>
    <w:rsid w:val="00E93842"/>
    <w:rsid w:val="00E93B8B"/>
    <w:rsid w:val="00E940F0"/>
    <w:rsid w:val="00E94768"/>
    <w:rsid w:val="00E94EAE"/>
    <w:rsid w:val="00E950CB"/>
    <w:rsid w:val="00E95177"/>
    <w:rsid w:val="00E95D75"/>
    <w:rsid w:val="00E95D9C"/>
    <w:rsid w:val="00E969E1"/>
    <w:rsid w:val="00E96C88"/>
    <w:rsid w:val="00E96ECA"/>
    <w:rsid w:val="00E970A1"/>
    <w:rsid w:val="00E972CC"/>
    <w:rsid w:val="00E97D8B"/>
    <w:rsid w:val="00EA02C1"/>
    <w:rsid w:val="00EA031E"/>
    <w:rsid w:val="00EA09F8"/>
    <w:rsid w:val="00EA0BF6"/>
    <w:rsid w:val="00EA0DEB"/>
    <w:rsid w:val="00EA0DED"/>
    <w:rsid w:val="00EA10BD"/>
    <w:rsid w:val="00EA113B"/>
    <w:rsid w:val="00EA1231"/>
    <w:rsid w:val="00EA1288"/>
    <w:rsid w:val="00EA165F"/>
    <w:rsid w:val="00EA2022"/>
    <w:rsid w:val="00EA28EE"/>
    <w:rsid w:val="00EA2DB2"/>
    <w:rsid w:val="00EA2FB0"/>
    <w:rsid w:val="00EA3140"/>
    <w:rsid w:val="00EA3957"/>
    <w:rsid w:val="00EA3C1D"/>
    <w:rsid w:val="00EA40F2"/>
    <w:rsid w:val="00EA41DE"/>
    <w:rsid w:val="00EA46EF"/>
    <w:rsid w:val="00EA495D"/>
    <w:rsid w:val="00EA4E4D"/>
    <w:rsid w:val="00EA5147"/>
    <w:rsid w:val="00EA587F"/>
    <w:rsid w:val="00EA5A6E"/>
    <w:rsid w:val="00EA5BFD"/>
    <w:rsid w:val="00EA5C90"/>
    <w:rsid w:val="00EA5D38"/>
    <w:rsid w:val="00EA5E3B"/>
    <w:rsid w:val="00EA60AA"/>
    <w:rsid w:val="00EA679F"/>
    <w:rsid w:val="00EA6C0D"/>
    <w:rsid w:val="00EA6CA5"/>
    <w:rsid w:val="00EA7727"/>
    <w:rsid w:val="00EA7D5E"/>
    <w:rsid w:val="00EB025B"/>
    <w:rsid w:val="00EB0CEE"/>
    <w:rsid w:val="00EB102F"/>
    <w:rsid w:val="00EB1CBC"/>
    <w:rsid w:val="00EB1ED7"/>
    <w:rsid w:val="00EB225C"/>
    <w:rsid w:val="00EB2290"/>
    <w:rsid w:val="00EB242F"/>
    <w:rsid w:val="00EB29EB"/>
    <w:rsid w:val="00EB2A69"/>
    <w:rsid w:val="00EB3044"/>
    <w:rsid w:val="00EB311A"/>
    <w:rsid w:val="00EB31DE"/>
    <w:rsid w:val="00EB362B"/>
    <w:rsid w:val="00EB370D"/>
    <w:rsid w:val="00EB380B"/>
    <w:rsid w:val="00EB38F3"/>
    <w:rsid w:val="00EB3CCC"/>
    <w:rsid w:val="00EB3E0A"/>
    <w:rsid w:val="00EB478C"/>
    <w:rsid w:val="00EB4CF5"/>
    <w:rsid w:val="00EB4D19"/>
    <w:rsid w:val="00EB4DBB"/>
    <w:rsid w:val="00EB4E9B"/>
    <w:rsid w:val="00EB50AA"/>
    <w:rsid w:val="00EB519E"/>
    <w:rsid w:val="00EB53A0"/>
    <w:rsid w:val="00EB550A"/>
    <w:rsid w:val="00EB5B79"/>
    <w:rsid w:val="00EB60BC"/>
    <w:rsid w:val="00EB60CE"/>
    <w:rsid w:val="00EB6159"/>
    <w:rsid w:val="00EB6613"/>
    <w:rsid w:val="00EB6982"/>
    <w:rsid w:val="00EB76DF"/>
    <w:rsid w:val="00EB7AE4"/>
    <w:rsid w:val="00EB7C87"/>
    <w:rsid w:val="00EB7DCE"/>
    <w:rsid w:val="00EB7E66"/>
    <w:rsid w:val="00EB7FBB"/>
    <w:rsid w:val="00EC007C"/>
    <w:rsid w:val="00EC02EE"/>
    <w:rsid w:val="00EC0625"/>
    <w:rsid w:val="00EC06B6"/>
    <w:rsid w:val="00EC073A"/>
    <w:rsid w:val="00EC0976"/>
    <w:rsid w:val="00EC0B44"/>
    <w:rsid w:val="00EC0CAF"/>
    <w:rsid w:val="00EC0D57"/>
    <w:rsid w:val="00EC118C"/>
    <w:rsid w:val="00EC15A9"/>
    <w:rsid w:val="00EC1725"/>
    <w:rsid w:val="00EC1A26"/>
    <w:rsid w:val="00EC1AD7"/>
    <w:rsid w:val="00EC1B61"/>
    <w:rsid w:val="00EC1F56"/>
    <w:rsid w:val="00EC21C4"/>
    <w:rsid w:val="00EC2235"/>
    <w:rsid w:val="00EC229B"/>
    <w:rsid w:val="00EC22BC"/>
    <w:rsid w:val="00EC26A2"/>
    <w:rsid w:val="00EC26F6"/>
    <w:rsid w:val="00EC2822"/>
    <w:rsid w:val="00EC29D6"/>
    <w:rsid w:val="00EC2F54"/>
    <w:rsid w:val="00EC2FC9"/>
    <w:rsid w:val="00EC34CD"/>
    <w:rsid w:val="00EC3771"/>
    <w:rsid w:val="00EC3A1C"/>
    <w:rsid w:val="00EC3AD1"/>
    <w:rsid w:val="00EC3C0F"/>
    <w:rsid w:val="00EC3D20"/>
    <w:rsid w:val="00EC498A"/>
    <w:rsid w:val="00EC4AE4"/>
    <w:rsid w:val="00EC4C1B"/>
    <w:rsid w:val="00EC4E53"/>
    <w:rsid w:val="00EC542A"/>
    <w:rsid w:val="00EC5627"/>
    <w:rsid w:val="00EC5888"/>
    <w:rsid w:val="00EC5A4D"/>
    <w:rsid w:val="00EC6485"/>
    <w:rsid w:val="00EC6D21"/>
    <w:rsid w:val="00EC6DFB"/>
    <w:rsid w:val="00EC7162"/>
    <w:rsid w:val="00EC72E2"/>
    <w:rsid w:val="00EC7533"/>
    <w:rsid w:val="00EC79F0"/>
    <w:rsid w:val="00EC7A80"/>
    <w:rsid w:val="00EC7CE2"/>
    <w:rsid w:val="00EC7F70"/>
    <w:rsid w:val="00ED0186"/>
    <w:rsid w:val="00ED0806"/>
    <w:rsid w:val="00ED09D8"/>
    <w:rsid w:val="00ED0C27"/>
    <w:rsid w:val="00ED0C30"/>
    <w:rsid w:val="00ED0C3A"/>
    <w:rsid w:val="00ED1415"/>
    <w:rsid w:val="00ED176E"/>
    <w:rsid w:val="00ED2C4F"/>
    <w:rsid w:val="00ED2DB5"/>
    <w:rsid w:val="00ED2DDE"/>
    <w:rsid w:val="00ED2FFF"/>
    <w:rsid w:val="00ED302D"/>
    <w:rsid w:val="00ED333E"/>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49"/>
    <w:rsid w:val="00ED529C"/>
    <w:rsid w:val="00ED5E47"/>
    <w:rsid w:val="00ED6109"/>
    <w:rsid w:val="00ED6490"/>
    <w:rsid w:val="00ED6517"/>
    <w:rsid w:val="00ED69F6"/>
    <w:rsid w:val="00ED6EF6"/>
    <w:rsid w:val="00ED7037"/>
    <w:rsid w:val="00ED7377"/>
    <w:rsid w:val="00ED740F"/>
    <w:rsid w:val="00ED79B0"/>
    <w:rsid w:val="00EE0708"/>
    <w:rsid w:val="00EE08F3"/>
    <w:rsid w:val="00EE0B5F"/>
    <w:rsid w:val="00EE148F"/>
    <w:rsid w:val="00EE1552"/>
    <w:rsid w:val="00EE1C3C"/>
    <w:rsid w:val="00EE208C"/>
    <w:rsid w:val="00EE2EBD"/>
    <w:rsid w:val="00EE2F13"/>
    <w:rsid w:val="00EE31BC"/>
    <w:rsid w:val="00EE38D5"/>
    <w:rsid w:val="00EE3A87"/>
    <w:rsid w:val="00EE3BD2"/>
    <w:rsid w:val="00EE3FDC"/>
    <w:rsid w:val="00EE484E"/>
    <w:rsid w:val="00EE4CE1"/>
    <w:rsid w:val="00EE4EA0"/>
    <w:rsid w:val="00EE523A"/>
    <w:rsid w:val="00EE5257"/>
    <w:rsid w:val="00EE53FF"/>
    <w:rsid w:val="00EE554A"/>
    <w:rsid w:val="00EE5917"/>
    <w:rsid w:val="00EE61B2"/>
    <w:rsid w:val="00EE62FA"/>
    <w:rsid w:val="00EE6602"/>
    <w:rsid w:val="00EE6741"/>
    <w:rsid w:val="00EE688D"/>
    <w:rsid w:val="00EE6C60"/>
    <w:rsid w:val="00EE6DA9"/>
    <w:rsid w:val="00EE6E5D"/>
    <w:rsid w:val="00EE70FE"/>
    <w:rsid w:val="00EE7113"/>
    <w:rsid w:val="00EE747A"/>
    <w:rsid w:val="00EE791B"/>
    <w:rsid w:val="00EE7E55"/>
    <w:rsid w:val="00EE7FFA"/>
    <w:rsid w:val="00EF0378"/>
    <w:rsid w:val="00EF048C"/>
    <w:rsid w:val="00EF09D3"/>
    <w:rsid w:val="00EF0B80"/>
    <w:rsid w:val="00EF0CED"/>
    <w:rsid w:val="00EF1203"/>
    <w:rsid w:val="00EF1CB2"/>
    <w:rsid w:val="00EF243C"/>
    <w:rsid w:val="00EF246F"/>
    <w:rsid w:val="00EF2A0F"/>
    <w:rsid w:val="00EF3401"/>
    <w:rsid w:val="00EF341E"/>
    <w:rsid w:val="00EF3466"/>
    <w:rsid w:val="00EF36BE"/>
    <w:rsid w:val="00EF37AD"/>
    <w:rsid w:val="00EF3AFC"/>
    <w:rsid w:val="00EF3C80"/>
    <w:rsid w:val="00EF3DE6"/>
    <w:rsid w:val="00EF46B4"/>
    <w:rsid w:val="00EF4E54"/>
    <w:rsid w:val="00EF51CD"/>
    <w:rsid w:val="00EF52D0"/>
    <w:rsid w:val="00EF562E"/>
    <w:rsid w:val="00EF5696"/>
    <w:rsid w:val="00EF5816"/>
    <w:rsid w:val="00EF5B02"/>
    <w:rsid w:val="00EF6048"/>
    <w:rsid w:val="00EF61AA"/>
    <w:rsid w:val="00EF6B37"/>
    <w:rsid w:val="00EF6F95"/>
    <w:rsid w:val="00EF704A"/>
    <w:rsid w:val="00EF717C"/>
    <w:rsid w:val="00EF73B8"/>
    <w:rsid w:val="00EF7586"/>
    <w:rsid w:val="00EF7C26"/>
    <w:rsid w:val="00F01858"/>
    <w:rsid w:val="00F01890"/>
    <w:rsid w:val="00F018D4"/>
    <w:rsid w:val="00F01AA8"/>
    <w:rsid w:val="00F01EE8"/>
    <w:rsid w:val="00F022C5"/>
    <w:rsid w:val="00F024BD"/>
    <w:rsid w:val="00F02C0F"/>
    <w:rsid w:val="00F0355C"/>
    <w:rsid w:val="00F035F6"/>
    <w:rsid w:val="00F037FF"/>
    <w:rsid w:val="00F03925"/>
    <w:rsid w:val="00F03A3E"/>
    <w:rsid w:val="00F04297"/>
    <w:rsid w:val="00F044A1"/>
    <w:rsid w:val="00F04D2D"/>
    <w:rsid w:val="00F05003"/>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1029E"/>
    <w:rsid w:val="00F10452"/>
    <w:rsid w:val="00F104BE"/>
    <w:rsid w:val="00F107EA"/>
    <w:rsid w:val="00F10CB9"/>
    <w:rsid w:val="00F11001"/>
    <w:rsid w:val="00F110DE"/>
    <w:rsid w:val="00F1165D"/>
    <w:rsid w:val="00F1177F"/>
    <w:rsid w:val="00F11A8C"/>
    <w:rsid w:val="00F11DAB"/>
    <w:rsid w:val="00F11F03"/>
    <w:rsid w:val="00F11F30"/>
    <w:rsid w:val="00F122AB"/>
    <w:rsid w:val="00F122AF"/>
    <w:rsid w:val="00F126FB"/>
    <w:rsid w:val="00F129B5"/>
    <w:rsid w:val="00F130CD"/>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255"/>
    <w:rsid w:val="00F202BB"/>
    <w:rsid w:val="00F204A9"/>
    <w:rsid w:val="00F207E9"/>
    <w:rsid w:val="00F20BB2"/>
    <w:rsid w:val="00F20CDC"/>
    <w:rsid w:val="00F20E52"/>
    <w:rsid w:val="00F21D6D"/>
    <w:rsid w:val="00F21D70"/>
    <w:rsid w:val="00F22058"/>
    <w:rsid w:val="00F22100"/>
    <w:rsid w:val="00F235C3"/>
    <w:rsid w:val="00F235F4"/>
    <w:rsid w:val="00F2365D"/>
    <w:rsid w:val="00F23E4F"/>
    <w:rsid w:val="00F24189"/>
    <w:rsid w:val="00F24CD9"/>
    <w:rsid w:val="00F24D2E"/>
    <w:rsid w:val="00F25000"/>
    <w:rsid w:val="00F2534C"/>
    <w:rsid w:val="00F25DAB"/>
    <w:rsid w:val="00F25EB3"/>
    <w:rsid w:val="00F2605F"/>
    <w:rsid w:val="00F26084"/>
    <w:rsid w:val="00F2619E"/>
    <w:rsid w:val="00F2655E"/>
    <w:rsid w:val="00F265CF"/>
    <w:rsid w:val="00F266FF"/>
    <w:rsid w:val="00F2675E"/>
    <w:rsid w:val="00F269AD"/>
    <w:rsid w:val="00F26F7B"/>
    <w:rsid w:val="00F27095"/>
    <w:rsid w:val="00F27348"/>
    <w:rsid w:val="00F2739B"/>
    <w:rsid w:val="00F302E9"/>
    <w:rsid w:val="00F305FA"/>
    <w:rsid w:val="00F30964"/>
    <w:rsid w:val="00F30F8E"/>
    <w:rsid w:val="00F30FD2"/>
    <w:rsid w:val="00F319C2"/>
    <w:rsid w:val="00F31AF9"/>
    <w:rsid w:val="00F31B9A"/>
    <w:rsid w:val="00F31E7F"/>
    <w:rsid w:val="00F31FAB"/>
    <w:rsid w:val="00F32462"/>
    <w:rsid w:val="00F3249E"/>
    <w:rsid w:val="00F326FE"/>
    <w:rsid w:val="00F329C0"/>
    <w:rsid w:val="00F32C47"/>
    <w:rsid w:val="00F32E10"/>
    <w:rsid w:val="00F3307A"/>
    <w:rsid w:val="00F33497"/>
    <w:rsid w:val="00F334C9"/>
    <w:rsid w:val="00F33608"/>
    <w:rsid w:val="00F33E35"/>
    <w:rsid w:val="00F3429E"/>
    <w:rsid w:val="00F34301"/>
    <w:rsid w:val="00F34345"/>
    <w:rsid w:val="00F3466E"/>
    <w:rsid w:val="00F34E7E"/>
    <w:rsid w:val="00F34F6B"/>
    <w:rsid w:val="00F351BF"/>
    <w:rsid w:val="00F35244"/>
    <w:rsid w:val="00F35718"/>
    <w:rsid w:val="00F358C6"/>
    <w:rsid w:val="00F36179"/>
    <w:rsid w:val="00F36265"/>
    <w:rsid w:val="00F362BB"/>
    <w:rsid w:val="00F363A6"/>
    <w:rsid w:val="00F36905"/>
    <w:rsid w:val="00F36E2B"/>
    <w:rsid w:val="00F36E94"/>
    <w:rsid w:val="00F375F4"/>
    <w:rsid w:val="00F37886"/>
    <w:rsid w:val="00F3790E"/>
    <w:rsid w:val="00F37E24"/>
    <w:rsid w:val="00F400B7"/>
    <w:rsid w:val="00F402F5"/>
    <w:rsid w:val="00F40629"/>
    <w:rsid w:val="00F407EA"/>
    <w:rsid w:val="00F40CB1"/>
    <w:rsid w:val="00F4106D"/>
    <w:rsid w:val="00F41488"/>
    <w:rsid w:val="00F41614"/>
    <w:rsid w:val="00F41693"/>
    <w:rsid w:val="00F416ED"/>
    <w:rsid w:val="00F41C41"/>
    <w:rsid w:val="00F41CD7"/>
    <w:rsid w:val="00F423A1"/>
    <w:rsid w:val="00F42A81"/>
    <w:rsid w:val="00F42E1C"/>
    <w:rsid w:val="00F42F8A"/>
    <w:rsid w:val="00F430D4"/>
    <w:rsid w:val="00F4319E"/>
    <w:rsid w:val="00F431AB"/>
    <w:rsid w:val="00F43206"/>
    <w:rsid w:val="00F43349"/>
    <w:rsid w:val="00F433C3"/>
    <w:rsid w:val="00F434E3"/>
    <w:rsid w:val="00F43638"/>
    <w:rsid w:val="00F43960"/>
    <w:rsid w:val="00F439FE"/>
    <w:rsid w:val="00F43F77"/>
    <w:rsid w:val="00F44222"/>
    <w:rsid w:val="00F4437D"/>
    <w:rsid w:val="00F443F9"/>
    <w:rsid w:val="00F4444F"/>
    <w:rsid w:val="00F4445B"/>
    <w:rsid w:val="00F45463"/>
    <w:rsid w:val="00F457CF"/>
    <w:rsid w:val="00F45991"/>
    <w:rsid w:val="00F45F7D"/>
    <w:rsid w:val="00F46152"/>
    <w:rsid w:val="00F462C3"/>
    <w:rsid w:val="00F46362"/>
    <w:rsid w:val="00F4668C"/>
    <w:rsid w:val="00F4681E"/>
    <w:rsid w:val="00F4687C"/>
    <w:rsid w:val="00F46948"/>
    <w:rsid w:val="00F47076"/>
    <w:rsid w:val="00F47286"/>
    <w:rsid w:val="00F472BD"/>
    <w:rsid w:val="00F4797D"/>
    <w:rsid w:val="00F47B53"/>
    <w:rsid w:val="00F47C7E"/>
    <w:rsid w:val="00F47E78"/>
    <w:rsid w:val="00F47E7A"/>
    <w:rsid w:val="00F47F72"/>
    <w:rsid w:val="00F5022E"/>
    <w:rsid w:val="00F506D3"/>
    <w:rsid w:val="00F508B5"/>
    <w:rsid w:val="00F50B87"/>
    <w:rsid w:val="00F50C2B"/>
    <w:rsid w:val="00F50C4C"/>
    <w:rsid w:val="00F50F70"/>
    <w:rsid w:val="00F513BA"/>
    <w:rsid w:val="00F515EF"/>
    <w:rsid w:val="00F516E9"/>
    <w:rsid w:val="00F51A1A"/>
    <w:rsid w:val="00F52155"/>
    <w:rsid w:val="00F52654"/>
    <w:rsid w:val="00F526C1"/>
    <w:rsid w:val="00F52BC8"/>
    <w:rsid w:val="00F52DC3"/>
    <w:rsid w:val="00F53021"/>
    <w:rsid w:val="00F534CE"/>
    <w:rsid w:val="00F53551"/>
    <w:rsid w:val="00F538DC"/>
    <w:rsid w:val="00F539DD"/>
    <w:rsid w:val="00F53D27"/>
    <w:rsid w:val="00F53D43"/>
    <w:rsid w:val="00F542B3"/>
    <w:rsid w:val="00F54477"/>
    <w:rsid w:val="00F54882"/>
    <w:rsid w:val="00F5495C"/>
    <w:rsid w:val="00F54C28"/>
    <w:rsid w:val="00F54CC3"/>
    <w:rsid w:val="00F54DB1"/>
    <w:rsid w:val="00F54EE3"/>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E2"/>
    <w:rsid w:val="00F6149E"/>
    <w:rsid w:val="00F6158F"/>
    <w:rsid w:val="00F61624"/>
    <w:rsid w:val="00F61D2A"/>
    <w:rsid w:val="00F61F69"/>
    <w:rsid w:val="00F621A6"/>
    <w:rsid w:val="00F62365"/>
    <w:rsid w:val="00F625E8"/>
    <w:rsid w:val="00F6292E"/>
    <w:rsid w:val="00F62977"/>
    <w:rsid w:val="00F62C2C"/>
    <w:rsid w:val="00F62E57"/>
    <w:rsid w:val="00F62F97"/>
    <w:rsid w:val="00F63178"/>
    <w:rsid w:val="00F637BB"/>
    <w:rsid w:val="00F639C5"/>
    <w:rsid w:val="00F63CBC"/>
    <w:rsid w:val="00F63F85"/>
    <w:rsid w:val="00F64B80"/>
    <w:rsid w:val="00F64F6A"/>
    <w:rsid w:val="00F65990"/>
    <w:rsid w:val="00F65BBB"/>
    <w:rsid w:val="00F65D1A"/>
    <w:rsid w:val="00F65EA3"/>
    <w:rsid w:val="00F65FD3"/>
    <w:rsid w:val="00F66597"/>
    <w:rsid w:val="00F665ED"/>
    <w:rsid w:val="00F668BF"/>
    <w:rsid w:val="00F66CC2"/>
    <w:rsid w:val="00F66EAF"/>
    <w:rsid w:val="00F66EDE"/>
    <w:rsid w:val="00F676FC"/>
    <w:rsid w:val="00F67A5D"/>
    <w:rsid w:val="00F67BCE"/>
    <w:rsid w:val="00F67E35"/>
    <w:rsid w:val="00F67F85"/>
    <w:rsid w:val="00F702AD"/>
    <w:rsid w:val="00F70523"/>
    <w:rsid w:val="00F705EC"/>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381"/>
    <w:rsid w:val="00F73CDD"/>
    <w:rsid w:val="00F73D73"/>
    <w:rsid w:val="00F741A2"/>
    <w:rsid w:val="00F74458"/>
    <w:rsid w:val="00F74C19"/>
    <w:rsid w:val="00F74D92"/>
    <w:rsid w:val="00F74F4B"/>
    <w:rsid w:val="00F75A6D"/>
    <w:rsid w:val="00F75C7F"/>
    <w:rsid w:val="00F75D24"/>
    <w:rsid w:val="00F75F07"/>
    <w:rsid w:val="00F760E1"/>
    <w:rsid w:val="00F760EB"/>
    <w:rsid w:val="00F76126"/>
    <w:rsid w:val="00F763DF"/>
    <w:rsid w:val="00F76435"/>
    <w:rsid w:val="00F7648D"/>
    <w:rsid w:val="00F76629"/>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8DC"/>
    <w:rsid w:val="00F81F19"/>
    <w:rsid w:val="00F8277E"/>
    <w:rsid w:val="00F827F4"/>
    <w:rsid w:val="00F82D25"/>
    <w:rsid w:val="00F82F79"/>
    <w:rsid w:val="00F83414"/>
    <w:rsid w:val="00F83513"/>
    <w:rsid w:val="00F836B1"/>
    <w:rsid w:val="00F83976"/>
    <w:rsid w:val="00F83AEF"/>
    <w:rsid w:val="00F83B4C"/>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EA4"/>
    <w:rsid w:val="00F901A2"/>
    <w:rsid w:val="00F903B8"/>
    <w:rsid w:val="00F9040A"/>
    <w:rsid w:val="00F90429"/>
    <w:rsid w:val="00F90BFD"/>
    <w:rsid w:val="00F91446"/>
    <w:rsid w:val="00F925DE"/>
    <w:rsid w:val="00F92B67"/>
    <w:rsid w:val="00F92C5D"/>
    <w:rsid w:val="00F92CD7"/>
    <w:rsid w:val="00F9359B"/>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60C6"/>
    <w:rsid w:val="00F961C2"/>
    <w:rsid w:val="00F96587"/>
    <w:rsid w:val="00F96752"/>
    <w:rsid w:val="00F9677C"/>
    <w:rsid w:val="00F96877"/>
    <w:rsid w:val="00F97514"/>
    <w:rsid w:val="00F97699"/>
    <w:rsid w:val="00F9785F"/>
    <w:rsid w:val="00F9797B"/>
    <w:rsid w:val="00F97C84"/>
    <w:rsid w:val="00FA04D6"/>
    <w:rsid w:val="00FA0A2F"/>
    <w:rsid w:val="00FA0D58"/>
    <w:rsid w:val="00FA10E5"/>
    <w:rsid w:val="00FA1107"/>
    <w:rsid w:val="00FA13C0"/>
    <w:rsid w:val="00FA1800"/>
    <w:rsid w:val="00FA183E"/>
    <w:rsid w:val="00FA1EAC"/>
    <w:rsid w:val="00FA1FD3"/>
    <w:rsid w:val="00FA219F"/>
    <w:rsid w:val="00FA2BCA"/>
    <w:rsid w:val="00FA2C1E"/>
    <w:rsid w:val="00FA2DAA"/>
    <w:rsid w:val="00FA40CE"/>
    <w:rsid w:val="00FA4113"/>
    <w:rsid w:val="00FA48A5"/>
    <w:rsid w:val="00FA4E06"/>
    <w:rsid w:val="00FA4E0C"/>
    <w:rsid w:val="00FA5437"/>
    <w:rsid w:val="00FA57B2"/>
    <w:rsid w:val="00FA5BFE"/>
    <w:rsid w:val="00FA5F7F"/>
    <w:rsid w:val="00FA60AE"/>
    <w:rsid w:val="00FA6536"/>
    <w:rsid w:val="00FA65C6"/>
    <w:rsid w:val="00FA669A"/>
    <w:rsid w:val="00FA7946"/>
    <w:rsid w:val="00FA7FB1"/>
    <w:rsid w:val="00FB0109"/>
    <w:rsid w:val="00FB02E9"/>
    <w:rsid w:val="00FB0365"/>
    <w:rsid w:val="00FB047A"/>
    <w:rsid w:val="00FB090F"/>
    <w:rsid w:val="00FB0B43"/>
    <w:rsid w:val="00FB0CAA"/>
    <w:rsid w:val="00FB15F2"/>
    <w:rsid w:val="00FB1B45"/>
    <w:rsid w:val="00FB1B46"/>
    <w:rsid w:val="00FB1D08"/>
    <w:rsid w:val="00FB2352"/>
    <w:rsid w:val="00FB236E"/>
    <w:rsid w:val="00FB2884"/>
    <w:rsid w:val="00FB2936"/>
    <w:rsid w:val="00FB2E9A"/>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CE1"/>
    <w:rsid w:val="00FB4D2C"/>
    <w:rsid w:val="00FB5348"/>
    <w:rsid w:val="00FB58ED"/>
    <w:rsid w:val="00FB5AA6"/>
    <w:rsid w:val="00FB5C8A"/>
    <w:rsid w:val="00FB6248"/>
    <w:rsid w:val="00FB68A2"/>
    <w:rsid w:val="00FB6B43"/>
    <w:rsid w:val="00FB6D86"/>
    <w:rsid w:val="00FB70D2"/>
    <w:rsid w:val="00FB7192"/>
    <w:rsid w:val="00FB7273"/>
    <w:rsid w:val="00FB763B"/>
    <w:rsid w:val="00FB7F7D"/>
    <w:rsid w:val="00FC005F"/>
    <w:rsid w:val="00FC06E6"/>
    <w:rsid w:val="00FC0AFC"/>
    <w:rsid w:val="00FC0C39"/>
    <w:rsid w:val="00FC0DD1"/>
    <w:rsid w:val="00FC0FE1"/>
    <w:rsid w:val="00FC10D7"/>
    <w:rsid w:val="00FC1285"/>
    <w:rsid w:val="00FC15CF"/>
    <w:rsid w:val="00FC1F2A"/>
    <w:rsid w:val="00FC1F2D"/>
    <w:rsid w:val="00FC29FE"/>
    <w:rsid w:val="00FC2C7D"/>
    <w:rsid w:val="00FC2F51"/>
    <w:rsid w:val="00FC36EF"/>
    <w:rsid w:val="00FC3770"/>
    <w:rsid w:val="00FC3AAA"/>
    <w:rsid w:val="00FC3B75"/>
    <w:rsid w:val="00FC3DB3"/>
    <w:rsid w:val="00FC411B"/>
    <w:rsid w:val="00FC46F4"/>
    <w:rsid w:val="00FC485A"/>
    <w:rsid w:val="00FC49CB"/>
    <w:rsid w:val="00FC4A15"/>
    <w:rsid w:val="00FC52D1"/>
    <w:rsid w:val="00FC572F"/>
    <w:rsid w:val="00FC5857"/>
    <w:rsid w:val="00FC5CE6"/>
    <w:rsid w:val="00FC5F05"/>
    <w:rsid w:val="00FC6177"/>
    <w:rsid w:val="00FC624B"/>
    <w:rsid w:val="00FC63E0"/>
    <w:rsid w:val="00FC6687"/>
    <w:rsid w:val="00FC66DC"/>
    <w:rsid w:val="00FC6791"/>
    <w:rsid w:val="00FC6ADF"/>
    <w:rsid w:val="00FC6CA8"/>
    <w:rsid w:val="00FC6D28"/>
    <w:rsid w:val="00FC6DD9"/>
    <w:rsid w:val="00FC71D2"/>
    <w:rsid w:val="00FC75FB"/>
    <w:rsid w:val="00FC7699"/>
    <w:rsid w:val="00FC77D6"/>
    <w:rsid w:val="00FC7C8C"/>
    <w:rsid w:val="00FC7ED2"/>
    <w:rsid w:val="00FD015E"/>
    <w:rsid w:val="00FD0661"/>
    <w:rsid w:val="00FD06B5"/>
    <w:rsid w:val="00FD08AF"/>
    <w:rsid w:val="00FD0B1F"/>
    <w:rsid w:val="00FD118D"/>
    <w:rsid w:val="00FD160C"/>
    <w:rsid w:val="00FD18D2"/>
    <w:rsid w:val="00FD1B8C"/>
    <w:rsid w:val="00FD2197"/>
    <w:rsid w:val="00FD23B7"/>
    <w:rsid w:val="00FD25B6"/>
    <w:rsid w:val="00FD26E8"/>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939"/>
    <w:rsid w:val="00FE0D94"/>
    <w:rsid w:val="00FE1206"/>
    <w:rsid w:val="00FE15CA"/>
    <w:rsid w:val="00FE1659"/>
    <w:rsid w:val="00FE1693"/>
    <w:rsid w:val="00FE2025"/>
    <w:rsid w:val="00FE2426"/>
    <w:rsid w:val="00FE246C"/>
    <w:rsid w:val="00FE2795"/>
    <w:rsid w:val="00FE2808"/>
    <w:rsid w:val="00FE2AA1"/>
    <w:rsid w:val="00FE2CC7"/>
    <w:rsid w:val="00FE2DD3"/>
    <w:rsid w:val="00FE2FCD"/>
    <w:rsid w:val="00FE3D51"/>
    <w:rsid w:val="00FE4B5E"/>
    <w:rsid w:val="00FE4BAA"/>
    <w:rsid w:val="00FE4D6B"/>
    <w:rsid w:val="00FE4E55"/>
    <w:rsid w:val="00FE50A4"/>
    <w:rsid w:val="00FE5309"/>
    <w:rsid w:val="00FE5EF5"/>
    <w:rsid w:val="00FE5F7C"/>
    <w:rsid w:val="00FE6377"/>
    <w:rsid w:val="00FE68CC"/>
    <w:rsid w:val="00FE693B"/>
    <w:rsid w:val="00FE6953"/>
    <w:rsid w:val="00FE6AFB"/>
    <w:rsid w:val="00FE7160"/>
    <w:rsid w:val="00FE7361"/>
    <w:rsid w:val="00FE7CCE"/>
    <w:rsid w:val="00FF0637"/>
    <w:rsid w:val="00FF109C"/>
    <w:rsid w:val="00FF10C9"/>
    <w:rsid w:val="00FF13E0"/>
    <w:rsid w:val="00FF16A3"/>
    <w:rsid w:val="00FF1A10"/>
    <w:rsid w:val="00FF223D"/>
    <w:rsid w:val="00FF231C"/>
    <w:rsid w:val="00FF2791"/>
    <w:rsid w:val="00FF28AC"/>
    <w:rsid w:val="00FF2B1F"/>
    <w:rsid w:val="00FF2B63"/>
    <w:rsid w:val="00FF39B5"/>
    <w:rsid w:val="00FF430D"/>
    <w:rsid w:val="00FF460E"/>
    <w:rsid w:val="00FF49EC"/>
    <w:rsid w:val="00FF4D97"/>
    <w:rsid w:val="00FF549A"/>
    <w:rsid w:val="00FF5539"/>
    <w:rsid w:val="00FF5A4B"/>
    <w:rsid w:val="00FF5F29"/>
    <w:rsid w:val="00FF68C3"/>
    <w:rsid w:val="00FF6A29"/>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17C0FE42-F1DB-4032-90AA-12B79F89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uiPriority w:val="9"/>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uiPriority w:val="99"/>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uiPriority w:val="99"/>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uiPriority w:val="1"/>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iPriority w:val="99"/>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uiPriority w:val="99"/>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uiPriority w:val="99"/>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numbering" w:customStyle="1" w:styleId="Styl1">
    <w:name w:val="Styl1"/>
    <w:uiPriority w:val="99"/>
    <w:rsid w:val="001B75D8"/>
    <w:pPr>
      <w:numPr>
        <w:numId w:val="44"/>
      </w:numPr>
    </w:pPr>
  </w:style>
  <w:style w:type="paragraph" w:customStyle="1" w:styleId="Tekstpodstawowywcity37">
    <w:name w:val="Tekst podstawowy wcięty 37"/>
    <w:basedOn w:val="Normalny"/>
    <w:rsid w:val="001B75D8"/>
    <w:pPr>
      <w:suppressAutoHyphens w:val="0"/>
      <w:spacing w:after="0" w:line="100" w:lineRule="atLeast"/>
    </w:pPr>
    <w:rPr>
      <w:rFonts w:ascii="Times New Roman" w:hAnsi="Times New Roman" w:cs="Times New Roman"/>
      <w:sz w:val="20"/>
      <w:szCs w:val="20"/>
      <w:lang w:eastAsia="pl-PL"/>
    </w:rPr>
  </w:style>
  <w:style w:type="paragraph" w:customStyle="1" w:styleId="Normalny1">
    <w:name w:val="Normalny1"/>
    <w:rsid w:val="001B75D8"/>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1B75D8"/>
    <w:rPr>
      <w:rFonts w:ascii="Times New Roman" w:hAnsi="Times New Roman"/>
      <w:sz w:val="20"/>
      <w:lang w:val="x-none" w:eastAsia="ar-SA" w:bidi="ar-SA"/>
    </w:rPr>
  </w:style>
  <w:style w:type="paragraph" w:customStyle="1" w:styleId="n">
    <w:name w:val="n"/>
    <w:basedOn w:val="Normalny"/>
    <w:rsid w:val="001B75D8"/>
    <w:pPr>
      <w:numPr>
        <w:numId w:val="45"/>
      </w:numPr>
      <w:tabs>
        <w:tab w:val="clear" w:pos="1800"/>
      </w:tabs>
      <w:autoSpaceDE w:val="0"/>
      <w:spacing w:before="40" w:after="40" w:line="240" w:lineRule="auto"/>
      <w:ind w:left="0" w:firstLine="0"/>
      <w:jc w:val="both"/>
    </w:pPr>
    <w:rPr>
      <w:rFonts w:ascii="Times New Roman" w:eastAsia="Times New Roman" w:hAnsi="Times New Roman" w:cs="Times New Roman"/>
      <w:szCs w:val="24"/>
    </w:rPr>
  </w:style>
  <w:style w:type="numbering" w:customStyle="1" w:styleId="WWOutlineListStyle4">
    <w:name w:val="WW_OutlineListStyle_4"/>
    <w:basedOn w:val="Bezlisty"/>
    <w:rsid w:val="001B75D8"/>
    <w:pPr>
      <w:numPr>
        <w:numId w:val="46"/>
      </w:numPr>
    </w:pPr>
  </w:style>
  <w:style w:type="paragraph" w:customStyle="1" w:styleId="opzcz">
    <w:name w:val="opz_część"/>
    <w:qFormat/>
    <w:rsid w:val="001B75D8"/>
    <w:pPr>
      <w:keepNext/>
      <w:pageBreakBefore/>
      <w:numPr>
        <w:numId w:val="46"/>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1B75D8"/>
    <w:pPr>
      <w:keepNext/>
      <w:numPr>
        <w:ilvl w:val="1"/>
        <w:numId w:val="46"/>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1B75D8"/>
    <w:pPr>
      <w:numPr>
        <w:ilvl w:val="2"/>
        <w:numId w:val="46"/>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1B75D8"/>
    <w:pPr>
      <w:numPr>
        <w:ilvl w:val="3"/>
      </w:numPr>
      <w:outlineLvl w:val="3"/>
    </w:pPr>
    <w:rPr>
      <w:rFonts w:cs="Times New Roman"/>
      <w:szCs w:val="20"/>
      <w:lang w:val="x-none" w:eastAsia="x-none"/>
    </w:rPr>
  </w:style>
  <w:style w:type="paragraph" w:customStyle="1" w:styleId="Heading">
    <w:name w:val="Heading"/>
    <w:basedOn w:val="Standard0"/>
    <w:next w:val="Textbody"/>
    <w:rsid w:val="001B75D8"/>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1B75D8"/>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1B75D8"/>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1B75D8"/>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1B75D8"/>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1B75D8"/>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1B75D8"/>
    <w:pPr>
      <w:numPr>
        <w:ilvl w:val="0"/>
        <w:numId w:val="0"/>
      </w:numPr>
      <w:ind w:left="709" w:hanging="425"/>
    </w:pPr>
    <w:rPr>
      <w:rFonts w:ascii="Times New Roman" w:hAnsi="Times New Roman"/>
      <w:color w:val="FF0000"/>
      <w:sz w:val="22"/>
    </w:rPr>
  </w:style>
  <w:style w:type="paragraph" w:customStyle="1" w:styleId="opzprzypis">
    <w:name w:val="opz_przypis"/>
    <w:rsid w:val="001B75D8"/>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1B75D8"/>
    <w:rPr>
      <w:color w:val="0000FF"/>
      <w:u w:val="single"/>
    </w:rPr>
  </w:style>
  <w:style w:type="character" w:customStyle="1" w:styleId="StrongEmphasis">
    <w:name w:val="Strong Emphasis"/>
    <w:rsid w:val="001B75D8"/>
    <w:rPr>
      <w:b/>
      <w:bCs/>
    </w:rPr>
  </w:style>
  <w:style w:type="character" w:customStyle="1" w:styleId="opzprzypisZnak">
    <w:name w:val="opz_przypis Znak"/>
    <w:rsid w:val="001B75D8"/>
    <w:rPr>
      <w:rFonts w:eastAsia="Times New Roman"/>
      <w:bCs/>
      <w:iCs/>
      <w:lang w:eastAsia="pl-PL"/>
    </w:rPr>
  </w:style>
  <w:style w:type="character" w:customStyle="1" w:styleId="ListLabel1">
    <w:name w:val="ListLabel 1"/>
    <w:rsid w:val="001B75D8"/>
    <w:rPr>
      <w:b/>
    </w:rPr>
  </w:style>
  <w:style w:type="character" w:customStyle="1" w:styleId="ListLabel2">
    <w:name w:val="ListLabel 2"/>
    <w:rsid w:val="001B75D8"/>
    <w:rPr>
      <w:b w:val="0"/>
    </w:rPr>
  </w:style>
  <w:style w:type="character" w:customStyle="1" w:styleId="ListLabel3">
    <w:name w:val="ListLabel 3"/>
    <w:rsid w:val="001B75D8"/>
    <w:rPr>
      <w:b w:val="0"/>
      <w:color w:val="FF0000"/>
    </w:rPr>
  </w:style>
  <w:style w:type="character" w:customStyle="1" w:styleId="ListLabel4">
    <w:name w:val="ListLabel 4"/>
    <w:rsid w:val="001B75D8"/>
    <w:rPr>
      <w:rFonts w:cs="Times New Roman"/>
      <w:b w:val="0"/>
      <w:i w:val="0"/>
      <w:color w:val="00000A"/>
      <w:sz w:val="20"/>
      <w:szCs w:val="20"/>
    </w:rPr>
  </w:style>
  <w:style w:type="character" w:customStyle="1" w:styleId="ListLabel5">
    <w:name w:val="ListLabel 5"/>
    <w:rsid w:val="001B75D8"/>
    <w:rPr>
      <w:rFonts w:cs="Courier New"/>
      <w:b w:val="0"/>
    </w:rPr>
  </w:style>
  <w:style w:type="character" w:customStyle="1" w:styleId="ListLabel6">
    <w:name w:val="ListLabel 6"/>
    <w:rsid w:val="001B75D8"/>
    <w:rPr>
      <w:rFonts w:cs="Courier New"/>
    </w:rPr>
  </w:style>
  <w:style w:type="character" w:customStyle="1" w:styleId="ListLabel7">
    <w:name w:val="ListLabel 7"/>
    <w:rsid w:val="001B75D8"/>
    <w:rPr>
      <w:sz w:val="22"/>
      <w:szCs w:val="22"/>
    </w:rPr>
  </w:style>
  <w:style w:type="character" w:customStyle="1" w:styleId="ListLabel8">
    <w:name w:val="ListLabel 8"/>
    <w:rsid w:val="001B75D8"/>
    <w:rPr>
      <w:rFonts w:eastAsia="Times New Roman" w:cs="Times New Roman"/>
    </w:rPr>
  </w:style>
  <w:style w:type="character" w:customStyle="1" w:styleId="ListLabel9">
    <w:name w:val="ListLabel 9"/>
    <w:rsid w:val="001B75D8"/>
    <w:rPr>
      <w:rFonts w:eastAsia="Times New Roman" w:cs="Times New Roman"/>
      <w:color w:val="00000A"/>
    </w:rPr>
  </w:style>
  <w:style w:type="character" w:customStyle="1" w:styleId="ListLabel10">
    <w:name w:val="ListLabel 10"/>
    <w:rsid w:val="001B75D8"/>
    <w:rPr>
      <w:rFonts w:eastAsia="Times New Roman" w:cs="Times New Roman"/>
      <w:b w:val="0"/>
      <w:i w:val="0"/>
      <w:color w:val="00000A"/>
      <w:sz w:val="22"/>
      <w:szCs w:val="22"/>
    </w:rPr>
  </w:style>
  <w:style w:type="character" w:customStyle="1" w:styleId="ListLabel11">
    <w:name w:val="ListLabel 11"/>
    <w:rsid w:val="001B75D8"/>
    <w:rPr>
      <w:rFonts w:cs="Times New Roman"/>
      <w:b w:val="0"/>
      <w:sz w:val="22"/>
      <w:szCs w:val="22"/>
    </w:rPr>
  </w:style>
  <w:style w:type="character" w:customStyle="1" w:styleId="ListLabel12">
    <w:name w:val="ListLabel 12"/>
    <w:rsid w:val="001B75D8"/>
    <w:rPr>
      <w:rFonts w:eastAsia="Times New Roman" w:cs="Times New Roman"/>
      <w:color w:val="FF0000"/>
    </w:rPr>
  </w:style>
  <w:style w:type="character" w:customStyle="1" w:styleId="NumberingSymbols">
    <w:name w:val="Numbering Symbols"/>
    <w:rsid w:val="001B75D8"/>
  </w:style>
  <w:style w:type="numbering" w:customStyle="1" w:styleId="WWOutlineListStyle3">
    <w:name w:val="WW_OutlineListStyle_3"/>
    <w:basedOn w:val="Bezlisty"/>
    <w:rsid w:val="001B75D8"/>
    <w:pPr>
      <w:numPr>
        <w:numId w:val="47"/>
      </w:numPr>
    </w:pPr>
  </w:style>
  <w:style w:type="numbering" w:customStyle="1" w:styleId="WWOutlineListStyle2">
    <w:name w:val="WW_OutlineListStyle_2"/>
    <w:basedOn w:val="Bezlisty"/>
    <w:rsid w:val="001B75D8"/>
    <w:pPr>
      <w:numPr>
        <w:numId w:val="48"/>
      </w:numPr>
    </w:pPr>
  </w:style>
  <w:style w:type="numbering" w:customStyle="1" w:styleId="WWOutlineListStyle1">
    <w:name w:val="WW_OutlineListStyle_1"/>
    <w:basedOn w:val="Bezlisty"/>
    <w:rsid w:val="001B75D8"/>
    <w:pPr>
      <w:numPr>
        <w:numId w:val="49"/>
      </w:numPr>
    </w:pPr>
  </w:style>
  <w:style w:type="numbering" w:customStyle="1" w:styleId="WWOutlineListStyle">
    <w:name w:val="WW_OutlineListStyle"/>
    <w:basedOn w:val="Bezlisty"/>
    <w:rsid w:val="001B75D8"/>
    <w:pPr>
      <w:numPr>
        <w:numId w:val="50"/>
      </w:numPr>
    </w:pPr>
  </w:style>
  <w:style w:type="numbering" w:customStyle="1" w:styleId="WWNum1">
    <w:name w:val="WWNum1"/>
    <w:basedOn w:val="Bezlisty"/>
    <w:rsid w:val="001B75D8"/>
    <w:pPr>
      <w:numPr>
        <w:numId w:val="51"/>
      </w:numPr>
    </w:pPr>
  </w:style>
  <w:style w:type="numbering" w:customStyle="1" w:styleId="WWNum2">
    <w:name w:val="WWNum2"/>
    <w:basedOn w:val="Bezlisty"/>
    <w:rsid w:val="001B75D8"/>
    <w:pPr>
      <w:numPr>
        <w:numId w:val="52"/>
      </w:numPr>
    </w:pPr>
  </w:style>
  <w:style w:type="numbering" w:customStyle="1" w:styleId="WWNum3">
    <w:name w:val="WWNum3"/>
    <w:basedOn w:val="Bezlisty"/>
    <w:rsid w:val="001B75D8"/>
    <w:pPr>
      <w:numPr>
        <w:numId w:val="53"/>
      </w:numPr>
    </w:pPr>
  </w:style>
  <w:style w:type="numbering" w:customStyle="1" w:styleId="WWNum4">
    <w:name w:val="WWNum4"/>
    <w:basedOn w:val="Bezlisty"/>
    <w:rsid w:val="001B75D8"/>
    <w:pPr>
      <w:numPr>
        <w:numId w:val="54"/>
      </w:numPr>
    </w:pPr>
  </w:style>
  <w:style w:type="numbering" w:customStyle="1" w:styleId="WWNum5">
    <w:name w:val="WWNum5"/>
    <w:basedOn w:val="Bezlisty"/>
    <w:rsid w:val="001B75D8"/>
    <w:pPr>
      <w:numPr>
        <w:numId w:val="55"/>
      </w:numPr>
    </w:pPr>
  </w:style>
  <w:style w:type="numbering" w:customStyle="1" w:styleId="WWNum6">
    <w:name w:val="WWNum6"/>
    <w:basedOn w:val="Bezlisty"/>
    <w:rsid w:val="001B75D8"/>
    <w:pPr>
      <w:numPr>
        <w:numId w:val="56"/>
      </w:numPr>
    </w:pPr>
  </w:style>
  <w:style w:type="numbering" w:customStyle="1" w:styleId="WWNum7">
    <w:name w:val="WWNum7"/>
    <w:basedOn w:val="Bezlisty"/>
    <w:rsid w:val="001B75D8"/>
    <w:pPr>
      <w:numPr>
        <w:numId w:val="57"/>
      </w:numPr>
    </w:pPr>
  </w:style>
  <w:style w:type="numbering" w:customStyle="1" w:styleId="WWNum8">
    <w:name w:val="WWNum8"/>
    <w:basedOn w:val="Bezlisty"/>
    <w:rsid w:val="001B75D8"/>
    <w:pPr>
      <w:numPr>
        <w:numId w:val="58"/>
      </w:numPr>
    </w:pPr>
  </w:style>
  <w:style w:type="numbering" w:customStyle="1" w:styleId="WWNum9">
    <w:name w:val="WWNum9"/>
    <w:basedOn w:val="Bezlisty"/>
    <w:rsid w:val="001B75D8"/>
    <w:pPr>
      <w:numPr>
        <w:numId w:val="59"/>
      </w:numPr>
    </w:pPr>
  </w:style>
  <w:style w:type="numbering" w:customStyle="1" w:styleId="WWNum10">
    <w:name w:val="WWNum10"/>
    <w:basedOn w:val="Bezlisty"/>
    <w:rsid w:val="001B75D8"/>
    <w:pPr>
      <w:numPr>
        <w:numId w:val="60"/>
      </w:numPr>
    </w:pPr>
  </w:style>
  <w:style w:type="numbering" w:customStyle="1" w:styleId="WWNum11">
    <w:name w:val="WWNum11"/>
    <w:basedOn w:val="Bezlisty"/>
    <w:rsid w:val="001B75D8"/>
    <w:pPr>
      <w:numPr>
        <w:numId w:val="61"/>
      </w:numPr>
    </w:pPr>
  </w:style>
  <w:style w:type="numbering" w:customStyle="1" w:styleId="WWNum12">
    <w:name w:val="WWNum12"/>
    <w:basedOn w:val="Bezlisty"/>
    <w:rsid w:val="001B75D8"/>
    <w:pPr>
      <w:numPr>
        <w:numId w:val="62"/>
      </w:numPr>
    </w:pPr>
  </w:style>
  <w:style w:type="numbering" w:customStyle="1" w:styleId="WWNum13">
    <w:name w:val="WWNum13"/>
    <w:basedOn w:val="Bezlisty"/>
    <w:rsid w:val="001B75D8"/>
    <w:pPr>
      <w:numPr>
        <w:numId w:val="63"/>
      </w:numPr>
    </w:pPr>
  </w:style>
  <w:style w:type="numbering" w:customStyle="1" w:styleId="WWNum14">
    <w:name w:val="WWNum14"/>
    <w:basedOn w:val="Bezlisty"/>
    <w:rsid w:val="001B75D8"/>
    <w:pPr>
      <w:numPr>
        <w:numId w:val="64"/>
      </w:numPr>
    </w:pPr>
  </w:style>
  <w:style w:type="numbering" w:customStyle="1" w:styleId="WWNum15">
    <w:name w:val="WWNum15"/>
    <w:basedOn w:val="Bezlisty"/>
    <w:rsid w:val="001B75D8"/>
    <w:pPr>
      <w:numPr>
        <w:numId w:val="65"/>
      </w:numPr>
    </w:pPr>
  </w:style>
  <w:style w:type="numbering" w:customStyle="1" w:styleId="WWNum16">
    <w:name w:val="WWNum16"/>
    <w:basedOn w:val="Bezlisty"/>
    <w:rsid w:val="001B75D8"/>
    <w:pPr>
      <w:numPr>
        <w:numId w:val="66"/>
      </w:numPr>
    </w:pPr>
  </w:style>
  <w:style w:type="numbering" w:customStyle="1" w:styleId="WWNum17">
    <w:name w:val="WWNum17"/>
    <w:basedOn w:val="Bezlisty"/>
    <w:rsid w:val="001B75D8"/>
    <w:pPr>
      <w:numPr>
        <w:numId w:val="67"/>
      </w:numPr>
    </w:pPr>
  </w:style>
  <w:style w:type="numbering" w:customStyle="1" w:styleId="WWNum18">
    <w:name w:val="WWNum18"/>
    <w:basedOn w:val="Bezlisty"/>
    <w:rsid w:val="001B75D8"/>
    <w:pPr>
      <w:numPr>
        <w:numId w:val="68"/>
      </w:numPr>
    </w:pPr>
  </w:style>
  <w:style w:type="numbering" w:customStyle="1" w:styleId="WWNum19">
    <w:name w:val="WWNum19"/>
    <w:basedOn w:val="Bezlisty"/>
    <w:rsid w:val="001B75D8"/>
    <w:pPr>
      <w:numPr>
        <w:numId w:val="69"/>
      </w:numPr>
    </w:pPr>
  </w:style>
  <w:style w:type="numbering" w:customStyle="1" w:styleId="WWNum20">
    <w:name w:val="WWNum20"/>
    <w:basedOn w:val="Bezlisty"/>
    <w:rsid w:val="001B75D8"/>
    <w:pPr>
      <w:numPr>
        <w:numId w:val="70"/>
      </w:numPr>
    </w:pPr>
  </w:style>
  <w:style w:type="numbering" w:customStyle="1" w:styleId="WWNum21">
    <w:name w:val="WWNum21"/>
    <w:basedOn w:val="Bezlisty"/>
    <w:rsid w:val="001B75D8"/>
    <w:pPr>
      <w:numPr>
        <w:numId w:val="71"/>
      </w:numPr>
    </w:pPr>
  </w:style>
  <w:style w:type="numbering" w:customStyle="1" w:styleId="WWNum22">
    <w:name w:val="WWNum22"/>
    <w:basedOn w:val="Bezlisty"/>
    <w:rsid w:val="001B75D8"/>
    <w:pPr>
      <w:numPr>
        <w:numId w:val="72"/>
      </w:numPr>
    </w:pPr>
  </w:style>
  <w:style w:type="numbering" w:customStyle="1" w:styleId="WWNum23">
    <w:name w:val="WWNum23"/>
    <w:basedOn w:val="Bezlisty"/>
    <w:rsid w:val="001B75D8"/>
    <w:pPr>
      <w:numPr>
        <w:numId w:val="73"/>
      </w:numPr>
    </w:pPr>
  </w:style>
  <w:style w:type="numbering" w:customStyle="1" w:styleId="WWNum24">
    <w:name w:val="WWNum24"/>
    <w:basedOn w:val="Bezlisty"/>
    <w:rsid w:val="001B75D8"/>
    <w:pPr>
      <w:numPr>
        <w:numId w:val="74"/>
      </w:numPr>
    </w:pPr>
  </w:style>
  <w:style w:type="numbering" w:customStyle="1" w:styleId="WWNum25">
    <w:name w:val="WWNum25"/>
    <w:basedOn w:val="Bezlisty"/>
    <w:rsid w:val="001B75D8"/>
    <w:pPr>
      <w:numPr>
        <w:numId w:val="75"/>
      </w:numPr>
    </w:pPr>
  </w:style>
  <w:style w:type="numbering" w:customStyle="1" w:styleId="WWNum26">
    <w:name w:val="WWNum26"/>
    <w:basedOn w:val="Bezlisty"/>
    <w:rsid w:val="001B75D8"/>
    <w:pPr>
      <w:numPr>
        <w:numId w:val="76"/>
      </w:numPr>
    </w:pPr>
  </w:style>
  <w:style w:type="numbering" w:customStyle="1" w:styleId="WWNum27">
    <w:name w:val="WWNum27"/>
    <w:basedOn w:val="Bezlisty"/>
    <w:rsid w:val="001B75D8"/>
    <w:pPr>
      <w:numPr>
        <w:numId w:val="77"/>
      </w:numPr>
    </w:pPr>
  </w:style>
  <w:style w:type="numbering" w:customStyle="1" w:styleId="WWNum28">
    <w:name w:val="WWNum28"/>
    <w:basedOn w:val="Bezlisty"/>
    <w:rsid w:val="001B75D8"/>
    <w:pPr>
      <w:numPr>
        <w:numId w:val="78"/>
      </w:numPr>
    </w:pPr>
  </w:style>
  <w:style w:type="numbering" w:customStyle="1" w:styleId="WWNum29">
    <w:name w:val="WWNum29"/>
    <w:basedOn w:val="Bezlisty"/>
    <w:rsid w:val="001B75D8"/>
    <w:pPr>
      <w:numPr>
        <w:numId w:val="79"/>
      </w:numPr>
    </w:pPr>
  </w:style>
  <w:style w:type="numbering" w:customStyle="1" w:styleId="WWNum30">
    <w:name w:val="WWNum30"/>
    <w:basedOn w:val="Bezlisty"/>
    <w:rsid w:val="001B75D8"/>
    <w:pPr>
      <w:numPr>
        <w:numId w:val="80"/>
      </w:numPr>
    </w:pPr>
  </w:style>
  <w:style w:type="numbering" w:customStyle="1" w:styleId="WWNum31">
    <w:name w:val="WWNum31"/>
    <w:basedOn w:val="Bezlisty"/>
    <w:rsid w:val="001B75D8"/>
    <w:pPr>
      <w:numPr>
        <w:numId w:val="81"/>
      </w:numPr>
    </w:pPr>
  </w:style>
  <w:style w:type="numbering" w:customStyle="1" w:styleId="WWNum32">
    <w:name w:val="WWNum32"/>
    <w:basedOn w:val="Bezlisty"/>
    <w:rsid w:val="001B75D8"/>
    <w:pPr>
      <w:numPr>
        <w:numId w:val="82"/>
      </w:numPr>
    </w:pPr>
  </w:style>
  <w:style w:type="numbering" w:customStyle="1" w:styleId="WWNum33">
    <w:name w:val="WWNum33"/>
    <w:basedOn w:val="Bezlisty"/>
    <w:rsid w:val="001B75D8"/>
    <w:pPr>
      <w:numPr>
        <w:numId w:val="83"/>
      </w:numPr>
    </w:pPr>
  </w:style>
  <w:style w:type="numbering" w:customStyle="1" w:styleId="WWNum34">
    <w:name w:val="WWNum34"/>
    <w:basedOn w:val="Bezlisty"/>
    <w:rsid w:val="001B75D8"/>
    <w:pPr>
      <w:numPr>
        <w:numId w:val="84"/>
      </w:numPr>
    </w:pPr>
  </w:style>
  <w:style w:type="numbering" w:customStyle="1" w:styleId="WWNum35">
    <w:name w:val="WWNum35"/>
    <w:basedOn w:val="Bezlisty"/>
    <w:rsid w:val="001B75D8"/>
    <w:pPr>
      <w:numPr>
        <w:numId w:val="85"/>
      </w:numPr>
    </w:pPr>
  </w:style>
  <w:style w:type="numbering" w:customStyle="1" w:styleId="WWNum36">
    <w:name w:val="WWNum36"/>
    <w:basedOn w:val="Bezlisty"/>
    <w:rsid w:val="001B75D8"/>
    <w:pPr>
      <w:numPr>
        <w:numId w:val="86"/>
      </w:numPr>
    </w:pPr>
  </w:style>
  <w:style w:type="numbering" w:customStyle="1" w:styleId="WWNum37">
    <w:name w:val="WWNum37"/>
    <w:basedOn w:val="Bezlisty"/>
    <w:rsid w:val="001B75D8"/>
    <w:pPr>
      <w:numPr>
        <w:numId w:val="87"/>
      </w:numPr>
    </w:pPr>
  </w:style>
  <w:style w:type="numbering" w:customStyle="1" w:styleId="WWNum38">
    <w:name w:val="WWNum38"/>
    <w:basedOn w:val="Bezlisty"/>
    <w:rsid w:val="001B75D8"/>
    <w:pPr>
      <w:numPr>
        <w:numId w:val="88"/>
      </w:numPr>
    </w:pPr>
  </w:style>
  <w:style w:type="numbering" w:customStyle="1" w:styleId="WWNum39">
    <w:name w:val="WWNum39"/>
    <w:basedOn w:val="Bezlisty"/>
    <w:rsid w:val="001B75D8"/>
    <w:pPr>
      <w:numPr>
        <w:numId w:val="89"/>
      </w:numPr>
    </w:pPr>
  </w:style>
  <w:style w:type="numbering" w:customStyle="1" w:styleId="WWNum40">
    <w:name w:val="WWNum40"/>
    <w:basedOn w:val="Bezlisty"/>
    <w:rsid w:val="001B75D8"/>
    <w:pPr>
      <w:numPr>
        <w:numId w:val="90"/>
      </w:numPr>
    </w:pPr>
  </w:style>
  <w:style w:type="numbering" w:customStyle="1" w:styleId="WWNum41">
    <w:name w:val="WWNum41"/>
    <w:basedOn w:val="Bezlisty"/>
    <w:rsid w:val="001B75D8"/>
    <w:pPr>
      <w:numPr>
        <w:numId w:val="91"/>
      </w:numPr>
    </w:pPr>
  </w:style>
  <w:style w:type="numbering" w:customStyle="1" w:styleId="WWNum42">
    <w:name w:val="WWNum42"/>
    <w:basedOn w:val="Bezlisty"/>
    <w:rsid w:val="001B75D8"/>
    <w:pPr>
      <w:numPr>
        <w:numId w:val="92"/>
      </w:numPr>
    </w:pPr>
  </w:style>
  <w:style w:type="numbering" w:customStyle="1" w:styleId="WWNum43">
    <w:name w:val="WWNum43"/>
    <w:basedOn w:val="Bezlisty"/>
    <w:rsid w:val="001B75D8"/>
    <w:pPr>
      <w:numPr>
        <w:numId w:val="93"/>
      </w:numPr>
    </w:pPr>
  </w:style>
  <w:style w:type="numbering" w:customStyle="1" w:styleId="WWNum44">
    <w:name w:val="WWNum44"/>
    <w:basedOn w:val="Bezlisty"/>
    <w:rsid w:val="001B75D8"/>
    <w:pPr>
      <w:numPr>
        <w:numId w:val="94"/>
      </w:numPr>
    </w:pPr>
  </w:style>
  <w:style w:type="numbering" w:customStyle="1" w:styleId="WWNum45">
    <w:name w:val="WWNum45"/>
    <w:basedOn w:val="Bezlisty"/>
    <w:rsid w:val="001B75D8"/>
    <w:pPr>
      <w:numPr>
        <w:numId w:val="95"/>
      </w:numPr>
    </w:pPr>
  </w:style>
  <w:style w:type="numbering" w:customStyle="1" w:styleId="WWNum46">
    <w:name w:val="WWNum46"/>
    <w:basedOn w:val="Bezlisty"/>
    <w:rsid w:val="001B75D8"/>
    <w:pPr>
      <w:numPr>
        <w:numId w:val="96"/>
      </w:numPr>
    </w:pPr>
  </w:style>
  <w:style w:type="numbering" w:customStyle="1" w:styleId="WWNum47">
    <w:name w:val="WWNum47"/>
    <w:basedOn w:val="Bezlisty"/>
    <w:rsid w:val="001B75D8"/>
    <w:pPr>
      <w:numPr>
        <w:numId w:val="97"/>
      </w:numPr>
    </w:pPr>
  </w:style>
  <w:style w:type="numbering" w:customStyle="1" w:styleId="WWOutlineListStyle5">
    <w:name w:val="WW_OutlineListStyle_5"/>
    <w:basedOn w:val="Bezlisty"/>
    <w:rsid w:val="001B75D8"/>
    <w:pPr>
      <w:numPr>
        <w:numId w:val="98"/>
      </w:numPr>
    </w:pPr>
  </w:style>
  <w:style w:type="paragraph" w:styleId="Spistreci2">
    <w:name w:val="toc 2"/>
    <w:basedOn w:val="Spistreci1"/>
    <w:next w:val="Normalny"/>
    <w:autoRedefine/>
    <w:uiPriority w:val="39"/>
    <w:rsid w:val="001B75D8"/>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1B75D8"/>
    <w:pPr>
      <w:widowControl w:val="0"/>
      <w:autoSpaceDN w:val="0"/>
      <w:spacing w:after="100" w:line="240" w:lineRule="auto"/>
      <w:textAlignment w:val="baseline"/>
    </w:pPr>
    <w:rPr>
      <w:rFonts w:eastAsia="SimSun" w:cs="F"/>
      <w:kern w:val="3"/>
      <w:lang w:eastAsia="en-US"/>
    </w:rPr>
  </w:style>
  <w:style w:type="character" w:customStyle="1" w:styleId="opzpktZnak">
    <w:name w:val="opz_pkt Znak"/>
    <w:link w:val="opzpkt"/>
    <w:rsid w:val="001B75D8"/>
    <w:rPr>
      <w:rFonts w:ascii="Calibri" w:eastAsia="SimSun" w:hAnsi="Calibri" w:cs="Times New Roman"/>
      <w:kern w:val="3"/>
      <w:sz w:val="24"/>
      <w:szCs w:val="20"/>
      <w:lang w:val="x-none" w:eastAsia="x-none"/>
    </w:rPr>
  </w:style>
  <w:style w:type="character" w:styleId="Numerstrony">
    <w:name w:val="page number"/>
    <w:basedOn w:val="Domylnaczcionkaakapitu"/>
    <w:rsid w:val="001B75D8"/>
  </w:style>
  <w:style w:type="character" w:styleId="Tekstzastpczy">
    <w:name w:val="Placeholder Text"/>
    <w:uiPriority w:val="99"/>
    <w:semiHidden/>
    <w:rsid w:val="001B75D8"/>
    <w:rPr>
      <w:color w:val="808080"/>
    </w:rPr>
  </w:style>
  <w:style w:type="paragraph" w:customStyle="1" w:styleId="Tekstpodstawowywcity38">
    <w:name w:val="Tekst podstawowy wcięty 38"/>
    <w:basedOn w:val="Normalny"/>
    <w:rsid w:val="001B75D8"/>
    <w:pPr>
      <w:suppressAutoHyphens w:val="0"/>
      <w:spacing w:after="0" w:line="100" w:lineRule="atLeast"/>
    </w:pPr>
    <w:rPr>
      <w:rFonts w:ascii="Times New Roman" w:hAnsi="Times New Roman" w:cs="Times New Roman"/>
      <w:sz w:val="20"/>
      <w:szCs w:val="20"/>
      <w:lang w:eastAsia="pl-PL"/>
    </w:rPr>
  </w:style>
  <w:style w:type="table" w:customStyle="1" w:styleId="Tabela-Siatka2">
    <w:name w:val="Tabela - Siatka2"/>
    <w:basedOn w:val="Standardowy"/>
    <w:next w:val="Tabela-Siatka"/>
    <w:uiPriority w:val="59"/>
    <w:rsid w:val="001B75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1B75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1B75D8"/>
    <w:pPr>
      <w:spacing w:after="0" w:line="240" w:lineRule="auto"/>
      <w:ind w:left="708"/>
    </w:pPr>
    <w:rPr>
      <w:rFonts w:ascii="Times New Roman" w:eastAsia="Times New Roman" w:hAnsi="Times New Roman" w:cs="Times New Roman"/>
      <w:sz w:val="24"/>
      <w:szCs w:val="24"/>
    </w:rPr>
  </w:style>
  <w:style w:type="paragraph" w:customStyle="1" w:styleId="BodyTextIndent31">
    <w:name w:val="Body Text Indent 31"/>
    <w:basedOn w:val="Normalny"/>
    <w:rsid w:val="001B75D8"/>
    <w:pPr>
      <w:suppressAutoHyphens w:val="0"/>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qFormat/>
    <w:rsid w:val="001B75D8"/>
    <w:pPr>
      <w:numPr>
        <w:numId w:val="99"/>
      </w:numPr>
      <w:suppressAutoHyphens w:val="0"/>
      <w:spacing w:before="120" w:after="0" w:line="276" w:lineRule="auto"/>
      <w:outlineLvl w:val="0"/>
    </w:pPr>
    <w:rPr>
      <w:rFonts w:cs="Times New Roman"/>
      <w:lang w:eastAsia="en-US"/>
    </w:rPr>
  </w:style>
  <w:style w:type="paragraph" w:customStyle="1" w:styleId="Punktwustpie">
    <w:name w:val="Punkt (w ustępie)"/>
    <w:basedOn w:val="Normalny"/>
    <w:next w:val="Normalny"/>
    <w:qFormat/>
    <w:rsid w:val="001B75D8"/>
    <w:pPr>
      <w:numPr>
        <w:numId w:val="100"/>
      </w:numPr>
      <w:suppressAutoHyphens w:val="0"/>
      <w:spacing w:before="120" w:after="120" w:line="276" w:lineRule="auto"/>
      <w:outlineLvl w:val="1"/>
    </w:pPr>
    <w:rPr>
      <w:rFonts w:cs="Times New Roman"/>
      <w:lang w:eastAsia="en-US"/>
    </w:rPr>
  </w:style>
  <w:style w:type="paragraph" w:customStyle="1" w:styleId="TableParagraph">
    <w:name w:val="Table Paragraph"/>
    <w:basedOn w:val="Normalny"/>
    <w:uiPriority w:val="99"/>
    <w:rsid w:val="008B2233"/>
    <w:pPr>
      <w:widowControl w:val="0"/>
      <w:suppressAutoHyphens w:val="0"/>
      <w:autoSpaceDE w:val="0"/>
      <w:autoSpaceDN w:val="0"/>
      <w:spacing w:after="0" w:line="240" w:lineRule="auto"/>
    </w:pPr>
    <w:rPr>
      <w:lang w:eastAsia="en-US"/>
    </w:rPr>
  </w:style>
  <w:style w:type="paragraph" w:customStyle="1" w:styleId="SWZpoziom1pogrubiony0">
    <w:name w:val="SWZ poziom 1) pogrubiony"/>
    <w:basedOn w:val="SWZlista1dodatkowa"/>
    <w:qFormat/>
    <w:pPr>
      <w:numPr>
        <w:ilvl w:val="8"/>
      </w:numPr>
      <w:ind w:left="6480" w:hanging="180"/>
    </w:pPr>
    <w:rPr>
      <w:b/>
    </w:rPr>
  </w:style>
  <w:style w:type="paragraph" w:customStyle="1" w:styleId="SWZCZTytu">
    <w:name w:val="SWZ CZĘŚĆ Tytuł"/>
    <w:basedOn w:val="Normalny"/>
    <w:qFormat/>
    <w:pPr>
      <w:keepNext/>
      <w:numPr>
        <w:numId w:val="101"/>
      </w:numPr>
      <w:overflowPunct w:val="0"/>
      <w:autoSpaceDE w:val="0"/>
      <w:spacing w:before="120" w:after="240" w:line="240" w:lineRule="auto"/>
      <w:ind w:left="0" w:firstLine="0"/>
      <w:contextualSpacing/>
      <w:jc w:val="center"/>
      <w:textAlignment w:val="baseline"/>
      <w:outlineLvl w:val="1"/>
    </w:pPr>
    <w:rPr>
      <w:rFonts w:cs="Times New Roman"/>
      <w:b/>
      <w:u w:val="single"/>
      <w:lang w:val="x-none" w:eastAsia="pl-PL"/>
    </w:rPr>
  </w:style>
  <w:style w:type="paragraph" w:customStyle="1" w:styleId="SWZpozioma">
    <w:name w:val="SWZ poziom a)"/>
    <w:qFormat/>
    <w:pPr>
      <w:numPr>
        <w:ilvl w:val="4"/>
        <w:numId w:val="101"/>
      </w:numPr>
      <w:spacing w:after="0" w:line="276" w:lineRule="auto"/>
      <w:jc w:val="both"/>
    </w:pPr>
    <w:rPr>
      <w:rFonts w:ascii="Calibri" w:eastAsia="Times New Roman" w:hAnsi="Calibri" w:cs="Times New Roman"/>
      <w:szCs w:val="20"/>
      <w:lang w:val="x-none" w:eastAsia="ar-SA"/>
    </w:rPr>
  </w:style>
  <w:style w:type="paragraph" w:customStyle="1" w:styleId="SWZpoziom21">
    <w:name w:val="SWZ poziom 2.1."/>
    <w:basedOn w:val="Akapitzlist"/>
    <w:qFormat/>
    <w:pPr>
      <w:numPr>
        <w:ilvl w:val="2"/>
        <w:numId w:val="101"/>
      </w:numPr>
      <w:spacing w:after="120" w:line="276" w:lineRule="auto"/>
      <w:jc w:val="both"/>
    </w:pPr>
    <w:rPr>
      <w:rFonts w:eastAsia="Times New Roman" w:cs="Times New Roman"/>
      <w:szCs w:val="20"/>
      <w:lang w:val="x-none"/>
    </w:rPr>
  </w:style>
  <w:style w:type="paragraph" w:customStyle="1" w:styleId="SWZlista1dodatkowa">
    <w:name w:val="SWZ lista 1) dodatkowa"/>
    <w:link w:val="SWZlista1dodatkowaZnak"/>
    <w:qFormat/>
    <w:pPr>
      <w:numPr>
        <w:ilvl w:val="3"/>
        <w:numId w:val="101"/>
      </w:numPr>
      <w:spacing w:after="120" w:line="276" w:lineRule="auto"/>
      <w:jc w:val="both"/>
    </w:pPr>
    <w:rPr>
      <w:rFonts w:ascii="Calibri" w:eastAsia="Calibri" w:hAnsi="Calibri" w:cs="Times New Roman"/>
      <w:lang w:val="x-none" w:eastAsia="pl-PL"/>
    </w:rPr>
  </w:style>
  <w:style w:type="paragraph" w:customStyle="1" w:styleId="SWZpoziom1pogrubiony">
    <w:name w:val="SWZ poziom 1. pogrubiony"/>
    <w:qFormat/>
    <w:pPr>
      <w:numPr>
        <w:ilvl w:val="1"/>
        <w:numId w:val="101"/>
      </w:numPr>
      <w:spacing w:before="120" w:after="120" w:line="276" w:lineRule="auto"/>
      <w:jc w:val="both"/>
    </w:pPr>
    <w:rPr>
      <w:rFonts w:ascii="Calibri" w:eastAsia="Calibri" w:hAnsi="Calibri" w:cs="Times New Roman"/>
      <w:b/>
      <w:lang w:val="x-none" w:eastAsia="pl-PL"/>
    </w:rPr>
  </w:style>
  <w:style w:type="character" w:customStyle="1" w:styleId="SWZlista1dodatkowaZnak">
    <w:name w:val="SWZ lista 1) dodatkowa Znak"/>
    <w:basedOn w:val="Domylnaczcionkaakapitu"/>
    <w:link w:val="SWZlista1dodatkowa"/>
    <w:rPr>
      <w:rFonts w:ascii="Calibri" w:eastAsia="Calibri" w:hAnsi="Calibri" w:cs="Times New Roman"/>
      <w:lang w:val="x-none" w:eastAsia="pl-PL"/>
    </w:rPr>
  </w:style>
  <w:style w:type="paragraph" w:customStyle="1" w:styleId="SWZpoziomkropka">
    <w:name w:val="SWZ poziom kropka"/>
    <w:basedOn w:val="Akapitzlist"/>
    <w:qFormat/>
    <w:pPr>
      <w:numPr>
        <w:ilvl w:val="7"/>
        <w:numId w:val="101"/>
      </w:numPr>
      <w:tabs>
        <w:tab w:val="clear" w:pos="680"/>
        <w:tab w:val="num" w:pos="851"/>
      </w:tabs>
      <w:spacing w:after="0" w:line="276" w:lineRule="auto"/>
      <w:jc w:val="both"/>
    </w:pPr>
    <w:rPr>
      <w:rFonts w:eastAsia="Times New Roman" w:cs="Times New Roman"/>
      <w:szCs w:val="20"/>
      <w:lang w:val="x-none"/>
    </w:rPr>
  </w:style>
  <w:style w:type="numbering" w:customStyle="1" w:styleId="SWZ">
    <w:name w:val="SWZ"/>
    <w:uiPriority w:val="99"/>
    <w:pPr>
      <w:numPr>
        <w:numId w:val="101"/>
      </w:numPr>
    </w:pPr>
  </w:style>
  <w:style w:type="paragraph" w:customStyle="1" w:styleId="SWZpozioma0">
    <w:name w:val="SWZ poziom a."/>
    <w:basedOn w:val="SWZpozioma"/>
    <w:qFormat/>
    <w:pPr>
      <w:numPr>
        <w:ilvl w:val="5"/>
      </w:numPr>
    </w:pPr>
  </w:style>
  <w:style w:type="paragraph" w:customStyle="1" w:styleId="SWZpoziom1">
    <w:name w:val="SWZ poziom 1."/>
    <w:basedOn w:val="Normalny"/>
    <w:link w:val="SWZpoziom1Znak"/>
    <w:qFormat/>
    <w:rsid w:val="003435F6"/>
    <w:pPr>
      <w:numPr>
        <w:numId w:val="102"/>
      </w:numPr>
      <w:spacing w:before="120" w:after="120" w:line="276" w:lineRule="auto"/>
      <w:jc w:val="both"/>
    </w:pPr>
    <w:rPr>
      <w:rFonts w:cs="Times New Roman"/>
      <w:lang w:val="x-none" w:eastAsia="pl-PL"/>
    </w:rPr>
  </w:style>
  <w:style w:type="character" w:customStyle="1" w:styleId="SWZpoziom1Znak">
    <w:name w:val="SWZ poziom 1. Znak"/>
    <w:basedOn w:val="Domylnaczcionkaakapitu"/>
    <w:link w:val="SWZpoziom1"/>
    <w:rsid w:val="003435F6"/>
    <w:rPr>
      <w:rFonts w:ascii="Calibri" w:eastAsia="Calibri" w:hAnsi="Calibri" w:cs="Times New Roman"/>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5329">
      <w:bodyDiv w:val="1"/>
      <w:marLeft w:val="0"/>
      <w:marRight w:val="0"/>
      <w:marTop w:val="0"/>
      <w:marBottom w:val="0"/>
      <w:divBdr>
        <w:top w:val="none" w:sz="0" w:space="0" w:color="auto"/>
        <w:left w:val="none" w:sz="0" w:space="0" w:color="auto"/>
        <w:bottom w:val="none" w:sz="0" w:space="0" w:color="auto"/>
        <w:right w:val="none" w:sz="0" w:space="0" w:color="auto"/>
      </w:divBdr>
    </w:div>
    <w:div w:id="763577533">
      <w:bodyDiv w:val="1"/>
      <w:marLeft w:val="0"/>
      <w:marRight w:val="0"/>
      <w:marTop w:val="0"/>
      <w:marBottom w:val="0"/>
      <w:divBdr>
        <w:top w:val="none" w:sz="0" w:space="0" w:color="auto"/>
        <w:left w:val="none" w:sz="0" w:space="0" w:color="auto"/>
        <w:bottom w:val="none" w:sz="0" w:space="0" w:color="auto"/>
        <w:right w:val="none" w:sz="0" w:space="0" w:color="auto"/>
      </w:divBdr>
    </w:div>
    <w:div w:id="1446608718">
      <w:bodyDiv w:val="1"/>
      <w:marLeft w:val="0"/>
      <w:marRight w:val="0"/>
      <w:marTop w:val="0"/>
      <w:marBottom w:val="0"/>
      <w:divBdr>
        <w:top w:val="none" w:sz="0" w:space="0" w:color="auto"/>
        <w:left w:val="none" w:sz="0" w:space="0" w:color="auto"/>
        <w:bottom w:val="none" w:sz="0" w:space="0" w:color="auto"/>
        <w:right w:val="none" w:sz="0" w:space="0" w:color="auto"/>
      </w:divBdr>
      <w:divsChild>
        <w:div w:id="1490294127">
          <w:marLeft w:val="0"/>
          <w:marRight w:val="0"/>
          <w:marTop w:val="0"/>
          <w:marBottom w:val="0"/>
          <w:divBdr>
            <w:top w:val="none" w:sz="0" w:space="0" w:color="auto"/>
            <w:left w:val="none" w:sz="0" w:space="0" w:color="auto"/>
            <w:bottom w:val="none" w:sz="0" w:space="0" w:color="auto"/>
            <w:right w:val="none" w:sz="0" w:space="0" w:color="auto"/>
          </w:divBdr>
          <w:divsChild>
            <w:div w:id="20521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26705">
      <w:bodyDiv w:val="1"/>
      <w:marLeft w:val="0"/>
      <w:marRight w:val="0"/>
      <w:marTop w:val="0"/>
      <w:marBottom w:val="0"/>
      <w:divBdr>
        <w:top w:val="none" w:sz="0" w:space="0" w:color="auto"/>
        <w:left w:val="none" w:sz="0" w:space="0" w:color="auto"/>
        <w:bottom w:val="none" w:sz="0" w:space="0" w:color="auto"/>
        <w:right w:val="none" w:sz="0" w:space="0" w:color="auto"/>
      </w:divBdr>
    </w:div>
    <w:div w:id="1570966852">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682970634">
      <w:bodyDiv w:val="1"/>
      <w:marLeft w:val="0"/>
      <w:marRight w:val="0"/>
      <w:marTop w:val="0"/>
      <w:marBottom w:val="0"/>
      <w:divBdr>
        <w:top w:val="none" w:sz="0" w:space="0" w:color="auto"/>
        <w:left w:val="none" w:sz="0" w:space="0" w:color="auto"/>
        <w:bottom w:val="none" w:sz="0" w:space="0" w:color="auto"/>
        <w:right w:val="none" w:sz="0" w:space="0" w:color="auto"/>
      </w:divBdr>
    </w:div>
    <w:div w:id="1700549978">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69290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2057</Words>
  <Characters>12343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2024-02-16T13:45:00Z</cp:lastPrinted>
  <dcterms:created xsi:type="dcterms:W3CDTF">2024-02-19T12:33:00Z</dcterms:created>
  <dcterms:modified xsi:type="dcterms:W3CDTF">2024-02-19T12:33:00Z</dcterms:modified>
</cp:coreProperties>
</file>