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45BE607D" w:rsidR="00A9249A" w:rsidRPr="00864060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594983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 w:rsidR="00BF1C57">
        <w:rPr>
          <w:rFonts w:ascii="Open Sans" w:hAnsi="Open Sans" w:cs="Open Sans"/>
          <w:color w:val="000000"/>
          <w:spacing w:val="-4"/>
          <w:w w:val="105"/>
          <w:lang w:eastAsia="en-US"/>
        </w:rPr>
        <w:t>3</w:t>
      </w:r>
      <w:r w:rsidR="00F91BC1">
        <w:rPr>
          <w:rFonts w:ascii="Open Sans" w:hAnsi="Open Sans" w:cs="Open Sans"/>
          <w:color w:val="000000"/>
          <w:spacing w:val="-4"/>
          <w:w w:val="105"/>
          <w:lang w:eastAsia="en-US"/>
        </w:rPr>
        <w:t>.05.</w:t>
      </w:r>
      <w:r w:rsidR="00082B72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2024</w:t>
      </w: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4C43107F" w14:textId="77777777" w:rsidR="00911638" w:rsidRPr="00495D39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22"/>
          <w:szCs w:val="22"/>
          <w:lang w:eastAsia="pl-PL"/>
        </w:rPr>
      </w:pPr>
      <w:bookmarkStart w:id="0" w:name="_Hlk72488743"/>
    </w:p>
    <w:p w14:paraId="6653B9CD" w14:textId="77777777" w:rsidR="00FC2E2A" w:rsidRPr="00FC2E2A" w:rsidRDefault="00FC2E2A" w:rsidP="00FC2E2A">
      <w:pPr>
        <w:overflowPunct/>
        <w:autoSpaceDE/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FC2E2A">
        <w:rPr>
          <w:rFonts w:ascii="Open Sans" w:hAnsi="Open Sans" w:cs="Open Sans"/>
          <w:color w:val="0000FF"/>
          <w:sz w:val="14"/>
          <w:szCs w:val="14"/>
          <w:lang w:eastAsia="pl-PL"/>
        </w:rPr>
        <w:t>Nr ogłoszenia :  2024/BZP 00320527/01</w:t>
      </w:r>
    </w:p>
    <w:p w14:paraId="71B804D5" w14:textId="67F20931" w:rsidR="00694FB3" w:rsidRPr="00C81D93" w:rsidRDefault="00FC2E2A" w:rsidP="00C81D93">
      <w:pPr>
        <w:overflowPunct/>
        <w:autoSpaceDE/>
        <w:jc w:val="both"/>
        <w:textAlignment w:val="auto"/>
        <w:rPr>
          <w:rFonts w:ascii="Open Sans" w:eastAsiaTheme="minorHAnsi" w:hAnsi="Open Sans" w:cs="Open Sans"/>
          <w:smallCaps/>
          <w:sz w:val="14"/>
          <w:szCs w:val="14"/>
          <w:lang w:eastAsia="en-US"/>
        </w:rPr>
      </w:pPr>
      <w:r w:rsidRPr="00FC2E2A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Nr referencyjny:   22/AP/2024 </w:t>
      </w:r>
      <w:r w:rsidR="00C1621D" w:rsidRPr="00C1621D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 </w:t>
      </w:r>
      <w:r w:rsidR="00C81D93" w:rsidRPr="00C81D93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 </w:t>
      </w:r>
      <w:r w:rsidR="00694FB3" w:rsidRPr="00C81D93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 </w:t>
      </w:r>
    </w:p>
    <w:p w14:paraId="43E769F2" w14:textId="77777777" w:rsidR="002D7E75" w:rsidRPr="00495D39" w:rsidRDefault="002D7E75" w:rsidP="002D7E75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sz w:val="22"/>
          <w:szCs w:val="22"/>
          <w:lang w:eastAsia="pl-PL"/>
        </w:rPr>
      </w:pPr>
    </w:p>
    <w:bookmarkEnd w:id="0"/>
    <w:p w14:paraId="3B9431A7" w14:textId="77777777" w:rsidR="002D7E75" w:rsidRPr="00495D39" w:rsidRDefault="002D7E75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sz w:val="22"/>
          <w:szCs w:val="22"/>
          <w:lang w:eastAsia="en-US"/>
        </w:rPr>
      </w:pPr>
    </w:p>
    <w:p w14:paraId="5945892B" w14:textId="255CE0FC" w:rsidR="001A11C3" w:rsidRPr="00F91BC1" w:rsidRDefault="00A9249A" w:rsidP="00F91BC1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F91BC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2019r.</w:t>
      </w:r>
      <w:r w:rsid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proofErr w:type="spellStart"/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t.j</w:t>
      </w:r>
      <w:proofErr w:type="spellEnd"/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="00EF64C0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z </w:t>
      </w:r>
      <w:proofErr w:type="spellStart"/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A7C905B" w14:textId="77777777" w:rsidR="003F5BF4" w:rsidRPr="00F91BC1" w:rsidRDefault="003F5BF4" w:rsidP="00F91BC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77E33040" w14:textId="60CDC07E" w:rsidR="00BF1C57" w:rsidRPr="00BF1C57" w:rsidRDefault="00F3342E" w:rsidP="00BF1C57">
      <w:pPr>
        <w:spacing w:line="276" w:lineRule="auto"/>
        <w:ind w:right="-427"/>
        <w:jc w:val="both"/>
        <w:rPr>
          <w:rFonts w:ascii="Open Sans" w:hAnsi="Open Sans" w:cs="Open Sans"/>
          <w:color w:val="0000FF"/>
          <w:lang w:eastAsia="pl-PL"/>
        </w:rPr>
      </w:pPr>
      <w:r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Dotyczy:</w:t>
      </w:r>
      <w:r w:rsidR="009C287A" w:rsidRPr="00F91BC1">
        <w:rPr>
          <w:rFonts w:ascii="Open Sans" w:eastAsia="Cambria" w:hAnsi="Open Sans" w:cs="Open Sans"/>
        </w:rPr>
        <w:t xml:space="preserve"> Postępowania o udzielenie zamówienia publicznego prowadzonego </w:t>
      </w:r>
      <w:r w:rsidR="00712D1C" w:rsidRPr="00F91BC1">
        <w:rPr>
          <w:rFonts w:ascii="Open Sans" w:eastAsia="Cambria" w:hAnsi="Open Sans" w:cs="Open Sans"/>
        </w:rPr>
        <w:t xml:space="preserve">w trybie podstawowym </w:t>
      </w:r>
      <w:r w:rsidR="00F91BC1">
        <w:rPr>
          <w:rFonts w:ascii="Open Sans" w:eastAsia="Cambria" w:hAnsi="Open Sans" w:cs="Open Sans"/>
        </w:rPr>
        <w:br/>
      </w:r>
      <w:r w:rsidR="00712D1C" w:rsidRPr="00F91BC1">
        <w:rPr>
          <w:rFonts w:ascii="Open Sans" w:eastAsia="Cambria" w:hAnsi="Open Sans" w:cs="Open Sans"/>
        </w:rPr>
        <w:t>bez przeprowadzenia negocjacji</w:t>
      </w:r>
      <w:r w:rsidR="00F91BC1" w:rsidRPr="00F91BC1">
        <w:rPr>
          <w:rFonts w:ascii="Open Sans" w:eastAsia="Cambria" w:hAnsi="Open Sans" w:cs="Open Sans"/>
        </w:rPr>
        <w:t xml:space="preserve"> na: </w:t>
      </w:r>
      <w:bookmarkStart w:id="1" w:name="_Hlk118718958"/>
      <w:r w:rsidR="00BF1C57" w:rsidRPr="00BF1C57">
        <w:rPr>
          <w:rFonts w:ascii="Open Sans" w:hAnsi="Open Sans" w:cs="Open Sans"/>
          <w:color w:val="0000FF"/>
          <w:lang w:eastAsia="pl-PL"/>
        </w:rPr>
        <w:t xml:space="preserve">„Czyszczenie pojemników </w:t>
      </w:r>
      <w:proofErr w:type="spellStart"/>
      <w:r w:rsidR="00BF1C57" w:rsidRPr="00BF1C57">
        <w:rPr>
          <w:rFonts w:ascii="Open Sans" w:hAnsi="Open Sans" w:cs="Open Sans"/>
          <w:color w:val="0000FF"/>
          <w:lang w:eastAsia="pl-PL"/>
        </w:rPr>
        <w:t>półpodziemnych</w:t>
      </w:r>
      <w:proofErr w:type="spellEnd"/>
      <w:r w:rsidR="00BF1C57" w:rsidRPr="00BF1C57">
        <w:rPr>
          <w:rFonts w:ascii="Open Sans" w:hAnsi="Open Sans" w:cs="Open Sans"/>
          <w:color w:val="0000FF"/>
          <w:lang w:eastAsia="pl-PL"/>
        </w:rPr>
        <w:t xml:space="preserve"> usytuowanych </w:t>
      </w:r>
    </w:p>
    <w:p w14:paraId="2FE91F76" w14:textId="77777777" w:rsidR="00BF1C57" w:rsidRDefault="00BF1C57" w:rsidP="00BF1C57">
      <w:pPr>
        <w:spacing w:line="276" w:lineRule="auto"/>
        <w:ind w:right="-427"/>
        <w:jc w:val="both"/>
        <w:rPr>
          <w:rFonts w:ascii="Open Sans" w:hAnsi="Open Sans" w:cs="Open Sans"/>
          <w:color w:val="0000FF"/>
          <w:lang w:eastAsia="pl-PL"/>
        </w:rPr>
      </w:pPr>
      <w:r w:rsidRPr="00BF1C57">
        <w:rPr>
          <w:rFonts w:ascii="Open Sans" w:hAnsi="Open Sans" w:cs="Open Sans"/>
          <w:color w:val="0000FF"/>
          <w:lang w:eastAsia="pl-PL"/>
        </w:rPr>
        <w:t xml:space="preserve">w Eko-punktach na terenie miasta Koszalina i gminy Sianów” .  </w:t>
      </w:r>
    </w:p>
    <w:p w14:paraId="54CC796C" w14:textId="77777777" w:rsidR="00BF1C57" w:rsidRDefault="00BF1C57" w:rsidP="00BF1C57">
      <w:pPr>
        <w:spacing w:line="276" w:lineRule="auto"/>
        <w:ind w:right="-427"/>
        <w:jc w:val="both"/>
        <w:rPr>
          <w:rFonts w:ascii="Open Sans" w:hAnsi="Open Sans" w:cs="Open Sans"/>
          <w:color w:val="0000FF"/>
          <w:lang w:eastAsia="pl-PL"/>
        </w:rPr>
      </w:pPr>
    </w:p>
    <w:p w14:paraId="150E4DDC" w14:textId="77777777" w:rsidR="00BF1C57" w:rsidRDefault="00BF1C57" w:rsidP="00BF1C57">
      <w:pPr>
        <w:spacing w:line="276" w:lineRule="auto"/>
        <w:ind w:right="-427"/>
        <w:jc w:val="both"/>
        <w:rPr>
          <w:rFonts w:ascii="Open Sans" w:hAnsi="Open Sans" w:cs="Open Sans"/>
          <w:color w:val="0000FF"/>
          <w:lang w:eastAsia="pl-PL"/>
        </w:rPr>
      </w:pPr>
    </w:p>
    <w:bookmarkEnd w:id="1"/>
    <w:p w14:paraId="0DBDB7AF" w14:textId="423C60B5" w:rsidR="00A81B16" w:rsidRPr="00495D39" w:rsidRDefault="00A81B16" w:rsidP="00EC396A">
      <w:pPr>
        <w:pStyle w:val="Default"/>
        <w:jc w:val="center"/>
        <w:rPr>
          <w:sz w:val="22"/>
          <w:szCs w:val="22"/>
        </w:rPr>
      </w:pPr>
    </w:p>
    <w:p w14:paraId="79A94812" w14:textId="17319209" w:rsidR="00800E61" w:rsidRPr="00D77B8A" w:rsidRDefault="00800E61" w:rsidP="00B713E6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D77B8A">
        <w:rPr>
          <w:rFonts w:ascii="Open Sans" w:hAnsi="Open Sans" w:cs="Open Sans"/>
        </w:rPr>
        <w:t>W niniejszym postępowaniu z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ostał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złożon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a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ofert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a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CB42E9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następując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ego</w:t>
      </w:r>
      <w:r w:rsidR="00CB42E9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Wykonawc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 w:rsidR="00D77B8A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- </w:t>
      </w:r>
      <w:bookmarkStart w:id="2" w:name="_Hlk124140916"/>
      <w:r w:rsidR="00384CBD" w:rsidRPr="00D77B8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Oferta nr 1</w:t>
      </w:r>
      <w:r w:rsidR="00384CBD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bookmarkEnd w:id="2"/>
      <w:r w:rsidR="00D77B8A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B713E6" w:rsidRPr="00B713E6">
        <w:rPr>
          <w:rFonts w:ascii="Open Sans" w:hAnsi="Open Sans" w:cs="Open Sans"/>
          <w:color w:val="000000"/>
          <w:spacing w:val="1"/>
          <w:w w:val="105"/>
          <w:lang w:eastAsia="en-US"/>
        </w:rPr>
        <w:t>Polskie Pojemniki Sp. z o.o.</w:t>
      </w:r>
      <w:r w:rsidR="00B713E6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u</w:t>
      </w:r>
      <w:r w:rsidR="00B713E6" w:rsidRPr="00B713E6">
        <w:rPr>
          <w:rFonts w:ascii="Open Sans" w:hAnsi="Open Sans" w:cs="Open Sans"/>
          <w:color w:val="000000"/>
          <w:spacing w:val="1"/>
          <w:w w:val="105"/>
          <w:lang w:eastAsia="en-US"/>
        </w:rPr>
        <w:t>l. Gubińska 16,66-600 Krosno Odrzańskie</w:t>
      </w:r>
      <w:r w:rsidR="00514D7C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</w:p>
    <w:p w14:paraId="2A820B6D" w14:textId="77777777" w:rsidR="009A2E6E" w:rsidRPr="00D77B8A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bookmarkStart w:id="3" w:name="_Hlk124140993"/>
    </w:p>
    <w:p w14:paraId="1AB9146A" w14:textId="77777777" w:rsidR="00B713E6" w:rsidRDefault="00B713E6" w:rsidP="00B713E6">
      <w:pPr>
        <w:pStyle w:val="Default"/>
      </w:pPr>
    </w:p>
    <w:p w14:paraId="547CCEB5" w14:textId="77777777" w:rsidR="00B713E6" w:rsidRPr="00B713E6" w:rsidRDefault="00B713E6" w:rsidP="00B713E6">
      <w:pPr>
        <w:pStyle w:val="Default"/>
        <w:jc w:val="both"/>
        <w:rPr>
          <w:sz w:val="20"/>
          <w:szCs w:val="20"/>
        </w:rPr>
      </w:pPr>
      <w:r w:rsidRPr="00B713E6">
        <w:rPr>
          <w:sz w:val="20"/>
          <w:szCs w:val="20"/>
        </w:rPr>
        <w:t xml:space="preserve">Wykonawca oferuje </w:t>
      </w:r>
      <w:r w:rsidRPr="00B713E6">
        <w:rPr>
          <w:sz w:val="20"/>
          <w:szCs w:val="20"/>
        </w:rPr>
        <w:t xml:space="preserve"> wykonanie przedmiotu zamówienia zgodnie z wymogami zawartymi w SWZ za cenę: </w:t>
      </w:r>
    </w:p>
    <w:p w14:paraId="3EF81C83" w14:textId="785A31DC" w:rsidR="00B713E6" w:rsidRPr="00B713E6" w:rsidRDefault="00B713E6" w:rsidP="00554551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B713E6">
        <w:rPr>
          <w:sz w:val="20"/>
          <w:szCs w:val="20"/>
        </w:rPr>
        <w:t xml:space="preserve">604 422,00 złotych brutto za czyszczenie 1170 szt. </w:t>
      </w:r>
      <w:r w:rsidR="00554551">
        <w:rPr>
          <w:sz w:val="20"/>
          <w:szCs w:val="20"/>
        </w:rPr>
        <w:t>p</w:t>
      </w:r>
      <w:r w:rsidRPr="00B713E6">
        <w:rPr>
          <w:sz w:val="20"/>
          <w:szCs w:val="20"/>
        </w:rPr>
        <w:t>ojemników</w:t>
      </w:r>
      <w:r w:rsidR="00554551">
        <w:rPr>
          <w:sz w:val="20"/>
          <w:szCs w:val="20"/>
        </w:rPr>
        <w:t>;</w:t>
      </w:r>
      <w:r w:rsidRPr="00B713E6">
        <w:rPr>
          <w:sz w:val="20"/>
          <w:szCs w:val="20"/>
        </w:rPr>
        <w:t xml:space="preserve"> </w:t>
      </w:r>
    </w:p>
    <w:p w14:paraId="4F6A9825" w14:textId="77777777" w:rsidR="00B713E6" w:rsidRPr="00B713E6" w:rsidRDefault="00B713E6" w:rsidP="00B713E6">
      <w:pPr>
        <w:pStyle w:val="Default"/>
        <w:jc w:val="both"/>
        <w:rPr>
          <w:sz w:val="20"/>
          <w:szCs w:val="20"/>
        </w:rPr>
      </w:pPr>
    </w:p>
    <w:p w14:paraId="475B9304" w14:textId="77777777" w:rsidR="00B713E6" w:rsidRPr="00B713E6" w:rsidRDefault="00B713E6" w:rsidP="00B713E6">
      <w:pPr>
        <w:pStyle w:val="Default"/>
        <w:jc w:val="both"/>
        <w:rPr>
          <w:sz w:val="20"/>
          <w:szCs w:val="20"/>
        </w:rPr>
      </w:pPr>
      <w:r w:rsidRPr="00B713E6">
        <w:rPr>
          <w:sz w:val="20"/>
          <w:szCs w:val="20"/>
        </w:rPr>
        <w:t xml:space="preserve">w tym: </w:t>
      </w:r>
    </w:p>
    <w:p w14:paraId="1F23D68C" w14:textId="3B5AE579" w:rsidR="00B713E6" w:rsidRPr="00B713E6" w:rsidRDefault="00B713E6" w:rsidP="00DE00E9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B713E6">
        <w:rPr>
          <w:sz w:val="20"/>
          <w:szCs w:val="20"/>
        </w:rPr>
        <w:t xml:space="preserve">czyszczenie jednego pojemnika (cena jednostkowa) - 516,60 zł/szt. brutto za 1 sztukę. </w:t>
      </w:r>
    </w:p>
    <w:bookmarkEnd w:id="3"/>
    <w:p w14:paraId="0BE3487C" w14:textId="77777777" w:rsidR="001313E0" w:rsidRPr="00B713E6" w:rsidRDefault="001313E0" w:rsidP="00B713E6">
      <w:pPr>
        <w:pStyle w:val="Default"/>
        <w:jc w:val="both"/>
        <w:rPr>
          <w:sz w:val="20"/>
          <w:szCs w:val="20"/>
        </w:rPr>
      </w:pPr>
    </w:p>
    <w:sectPr w:rsidR="001313E0" w:rsidRPr="00B713E6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69A5" w14:textId="77777777" w:rsidR="00707B74" w:rsidRDefault="00707B74">
      <w:r>
        <w:separator/>
      </w:r>
    </w:p>
  </w:endnote>
  <w:endnote w:type="continuationSeparator" w:id="0">
    <w:p w14:paraId="69228444" w14:textId="77777777" w:rsidR="00707B74" w:rsidRDefault="0070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4E357" w14:textId="77777777" w:rsidR="00707B74" w:rsidRDefault="00707B74">
      <w:r>
        <w:separator/>
      </w:r>
    </w:p>
  </w:footnote>
  <w:footnote w:type="continuationSeparator" w:id="0">
    <w:p w14:paraId="671751C5" w14:textId="77777777" w:rsidR="00707B74" w:rsidRDefault="0070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79CB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1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82494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152783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43F08"/>
    <w:multiLevelType w:val="hybridMultilevel"/>
    <w:tmpl w:val="E5AEE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B45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711504E"/>
    <w:multiLevelType w:val="hybridMultilevel"/>
    <w:tmpl w:val="30F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2F94"/>
    <w:multiLevelType w:val="hybridMultilevel"/>
    <w:tmpl w:val="A254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4537130">
    <w:abstractNumId w:val="21"/>
  </w:num>
  <w:num w:numId="2" w16cid:durableId="1554539121">
    <w:abstractNumId w:val="30"/>
  </w:num>
  <w:num w:numId="3" w16cid:durableId="1663310297">
    <w:abstractNumId w:val="28"/>
  </w:num>
  <w:num w:numId="4" w16cid:durableId="1650354604">
    <w:abstractNumId w:val="34"/>
  </w:num>
  <w:num w:numId="5" w16cid:durableId="1155490501">
    <w:abstractNumId w:val="35"/>
  </w:num>
  <w:num w:numId="6" w16cid:durableId="1877624249">
    <w:abstractNumId w:val="26"/>
  </w:num>
  <w:num w:numId="7" w16cid:durableId="130943283">
    <w:abstractNumId w:val="23"/>
  </w:num>
  <w:num w:numId="8" w16cid:durableId="1436944190">
    <w:abstractNumId w:val="31"/>
  </w:num>
  <w:num w:numId="9" w16cid:durableId="828863719">
    <w:abstractNumId w:val="36"/>
  </w:num>
  <w:num w:numId="10" w16cid:durableId="57562369">
    <w:abstractNumId w:val="22"/>
  </w:num>
  <w:num w:numId="11" w16cid:durableId="677542640">
    <w:abstractNumId w:val="33"/>
  </w:num>
  <w:num w:numId="12" w16cid:durableId="167452474">
    <w:abstractNumId w:val="27"/>
  </w:num>
  <w:num w:numId="13" w16cid:durableId="309405780">
    <w:abstractNumId w:val="25"/>
  </w:num>
  <w:num w:numId="14" w16cid:durableId="1940411657">
    <w:abstractNumId w:val="24"/>
  </w:num>
  <w:num w:numId="15" w16cid:durableId="2135247900">
    <w:abstractNumId w:val="0"/>
  </w:num>
  <w:num w:numId="16" w16cid:durableId="376051971">
    <w:abstractNumId w:val="32"/>
  </w:num>
  <w:num w:numId="17" w16cid:durableId="578052924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1F11"/>
    <w:rsid w:val="00073DFD"/>
    <w:rsid w:val="000741DB"/>
    <w:rsid w:val="00075DA4"/>
    <w:rsid w:val="000760A3"/>
    <w:rsid w:val="00082B72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494"/>
    <w:rsid w:val="000D1F0E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13E0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4717"/>
    <w:rsid w:val="0017506F"/>
    <w:rsid w:val="001752C7"/>
    <w:rsid w:val="0017574B"/>
    <w:rsid w:val="00176726"/>
    <w:rsid w:val="0018181B"/>
    <w:rsid w:val="00183AB8"/>
    <w:rsid w:val="00184382"/>
    <w:rsid w:val="001846FD"/>
    <w:rsid w:val="001902F5"/>
    <w:rsid w:val="001915F5"/>
    <w:rsid w:val="00194F76"/>
    <w:rsid w:val="001A0BC9"/>
    <w:rsid w:val="001A11C3"/>
    <w:rsid w:val="001A1469"/>
    <w:rsid w:val="001A14E3"/>
    <w:rsid w:val="001A25AF"/>
    <w:rsid w:val="001B0B8B"/>
    <w:rsid w:val="001B171E"/>
    <w:rsid w:val="001C1977"/>
    <w:rsid w:val="001C3B8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244E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4D44"/>
    <w:rsid w:val="00216C3C"/>
    <w:rsid w:val="00222D05"/>
    <w:rsid w:val="00222D4F"/>
    <w:rsid w:val="00223B46"/>
    <w:rsid w:val="00225378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166C"/>
    <w:rsid w:val="00252B53"/>
    <w:rsid w:val="00253CD3"/>
    <w:rsid w:val="002575D6"/>
    <w:rsid w:val="00261708"/>
    <w:rsid w:val="00262045"/>
    <w:rsid w:val="002668B8"/>
    <w:rsid w:val="00274AF9"/>
    <w:rsid w:val="00274D26"/>
    <w:rsid w:val="00283DC8"/>
    <w:rsid w:val="002842F2"/>
    <w:rsid w:val="00287647"/>
    <w:rsid w:val="00291430"/>
    <w:rsid w:val="002922A2"/>
    <w:rsid w:val="00294D40"/>
    <w:rsid w:val="002954F0"/>
    <w:rsid w:val="002A45D5"/>
    <w:rsid w:val="002B092A"/>
    <w:rsid w:val="002B4D04"/>
    <w:rsid w:val="002B4D86"/>
    <w:rsid w:val="002B7DC6"/>
    <w:rsid w:val="002C0D1B"/>
    <w:rsid w:val="002D58F2"/>
    <w:rsid w:val="002D71BC"/>
    <w:rsid w:val="002D7E75"/>
    <w:rsid w:val="002E074F"/>
    <w:rsid w:val="002E3F03"/>
    <w:rsid w:val="002E728D"/>
    <w:rsid w:val="002E7E82"/>
    <w:rsid w:val="002F2B82"/>
    <w:rsid w:val="002F736B"/>
    <w:rsid w:val="003071E8"/>
    <w:rsid w:val="00311C95"/>
    <w:rsid w:val="003143A2"/>
    <w:rsid w:val="003165A8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77785"/>
    <w:rsid w:val="00384CBD"/>
    <w:rsid w:val="003908C3"/>
    <w:rsid w:val="00391053"/>
    <w:rsid w:val="00391B1F"/>
    <w:rsid w:val="00392C56"/>
    <w:rsid w:val="00394B27"/>
    <w:rsid w:val="00397D76"/>
    <w:rsid w:val="00397E56"/>
    <w:rsid w:val="003A2443"/>
    <w:rsid w:val="003A3066"/>
    <w:rsid w:val="003A33E0"/>
    <w:rsid w:val="003B779C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7EA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47A0C"/>
    <w:rsid w:val="00453475"/>
    <w:rsid w:val="0045585B"/>
    <w:rsid w:val="004602E6"/>
    <w:rsid w:val="00461371"/>
    <w:rsid w:val="004839FC"/>
    <w:rsid w:val="004846E7"/>
    <w:rsid w:val="00494CC7"/>
    <w:rsid w:val="00495D39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07569"/>
    <w:rsid w:val="00513AFF"/>
    <w:rsid w:val="00514D7C"/>
    <w:rsid w:val="00522384"/>
    <w:rsid w:val="005236E1"/>
    <w:rsid w:val="00523DA0"/>
    <w:rsid w:val="00524515"/>
    <w:rsid w:val="0052468B"/>
    <w:rsid w:val="00527797"/>
    <w:rsid w:val="005325D7"/>
    <w:rsid w:val="00535AED"/>
    <w:rsid w:val="00543174"/>
    <w:rsid w:val="005464D4"/>
    <w:rsid w:val="0055230A"/>
    <w:rsid w:val="005527B9"/>
    <w:rsid w:val="00553A8E"/>
    <w:rsid w:val="00554551"/>
    <w:rsid w:val="00554E77"/>
    <w:rsid w:val="00560A81"/>
    <w:rsid w:val="00562AA3"/>
    <w:rsid w:val="00563E03"/>
    <w:rsid w:val="00565F67"/>
    <w:rsid w:val="00566480"/>
    <w:rsid w:val="00570E8E"/>
    <w:rsid w:val="00574BF9"/>
    <w:rsid w:val="00574E22"/>
    <w:rsid w:val="00576296"/>
    <w:rsid w:val="00580B1A"/>
    <w:rsid w:val="00587B85"/>
    <w:rsid w:val="00594983"/>
    <w:rsid w:val="00596FBB"/>
    <w:rsid w:val="005A53A5"/>
    <w:rsid w:val="005A74D7"/>
    <w:rsid w:val="005B3121"/>
    <w:rsid w:val="005C0DB1"/>
    <w:rsid w:val="005C2E05"/>
    <w:rsid w:val="005D1073"/>
    <w:rsid w:val="005D44F0"/>
    <w:rsid w:val="005D49AB"/>
    <w:rsid w:val="005E33A9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72BB"/>
    <w:rsid w:val="00647323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4FB3"/>
    <w:rsid w:val="00696334"/>
    <w:rsid w:val="00697C20"/>
    <w:rsid w:val="00697F73"/>
    <w:rsid w:val="006A1D1C"/>
    <w:rsid w:val="006A5B84"/>
    <w:rsid w:val="006A6AE7"/>
    <w:rsid w:val="006B4950"/>
    <w:rsid w:val="006B57FB"/>
    <w:rsid w:val="006C23E8"/>
    <w:rsid w:val="006C2ED9"/>
    <w:rsid w:val="006C49FC"/>
    <w:rsid w:val="006D4B33"/>
    <w:rsid w:val="006D601D"/>
    <w:rsid w:val="006E1492"/>
    <w:rsid w:val="006E357F"/>
    <w:rsid w:val="006E4A65"/>
    <w:rsid w:val="006E4DE8"/>
    <w:rsid w:val="00706A3A"/>
    <w:rsid w:val="0070779F"/>
    <w:rsid w:val="00707B74"/>
    <w:rsid w:val="00712381"/>
    <w:rsid w:val="0071249C"/>
    <w:rsid w:val="00712D1C"/>
    <w:rsid w:val="00714717"/>
    <w:rsid w:val="0072290D"/>
    <w:rsid w:val="00723289"/>
    <w:rsid w:val="00723D96"/>
    <w:rsid w:val="00740AE1"/>
    <w:rsid w:val="00743F29"/>
    <w:rsid w:val="00744AB9"/>
    <w:rsid w:val="007462F9"/>
    <w:rsid w:val="00747B88"/>
    <w:rsid w:val="00755011"/>
    <w:rsid w:val="0075782D"/>
    <w:rsid w:val="007645F3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4D86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0E61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006A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060"/>
    <w:rsid w:val="0086483E"/>
    <w:rsid w:val="00865836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66CB"/>
    <w:rsid w:val="0089733E"/>
    <w:rsid w:val="008A0818"/>
    <w:rsid w:val="008A178B"/>
    <w:rsid w:val="008A443E"/>
    <w:rsid w:val="008A4B9F"/>
    <w:rsid w:val="008B0693"/>
    <w:rsid w:val="008B0A6B"/>
    <w:rsid w:val="008B356D"/>
    <w:rsid w:val="008B50CD"/>
    <w:rsid w:val="008C2122"/>
    <w:rsid w:val="008D3FB0"/>
    <w:rsid w:val="008D4590"/>
    <w:rsid w:val="008D597A"/>
    <w:rsid w:val="008E5BD8"/>
    <w:rsid w:val="008E6621"/>
    <w:rsid w:val="008F27DC"/>
    <w:rsid w:val="008F3D38"/>
    <w:rsid w:val="008F4E38"/>
    <w:rsid w:val="00900772"/>
    <w:rsid w:val="00911638"/>
    <w:rsid w:val="0091372A"/>
    <w:rsid w:val="0091587E"/>
    <w:rsid w:val="00915DB5"/>
    <w:rsid w:val="00916898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74"/>
    <w:rsid w:val="009531FB"/>
    <w:rsid w:val="009608FF"/>
    <w:rsid w:val="00964B97"/>
    <w:rsid w:val="009679CD"/>
    <w:rsid w:val="009753C1"/>
    <w:rsid w:val="00986F99"/>
    <w:rsid w:val="00987409"/>
    <w:rsid w:val="00991A2E"/>
    <w:rsid w:val="00992FE6"/>
    <w:rsid w:val="00997A0B"/>
    <w:rsid w:val="009A0287"/>
    <w:rsid w:val="009A1A20"/>
    <w:rsid w:val="009A2E6E"/>
    <w:rsid w:val="009A4B4D"/>
    <w:rsid w:val="009B1C0F"/>
    <w:rsid w:val="009B5AE0"/>
    <w:rsid w:val="009B7584"/>
    <w:rsid w:val="009C0C79"/>
    <w:rsid w:val="009C287A"/>
    <w:rsid w:val="009C5D0E"/>
    <w:rsid w:val="009D67AA"/>
    <w:rsid w:val="009D7F5C"/>
    <w:rsid w:val="009E0978"/>
    <w:rsid w:val="009E0CF1"/>
    <w:rsid w:val="009E38BB"/>
    <w:rsid w:val="009E3994"/>
    <w:rsid w:val="009E39BB"/>
    <w:rsid w:val="009E4E15"/>
    <w:rsid w:val="009E795D"/>
    <w:rsid w:val="009F2138"/>
    <w:rsid w:val="009F73E5"/>
    <w:rsid w:val="00A12AC1"/>
    <w:rsid w:val="00A12BDE"/>
    <w:rsid w:val="00A14A67"/>
    <w:rsid w:val="00A23DEA"/>
    <w:rsid w:val="00A24B4C"/>
    <w:rsid w:val="00A30349"/>
    <w:rsid w:val="00A32196"/>
    <w:rsid w:val="00A47569"/>
    <w:rsid w:val="00A478AE"/>
    <w:rsid w:val="00A524C2"/>
    <w:rsid w:val="00A53317"/>
    <w:rsid w:val="00A55046"/>
    <w:rsid w:val="00A574D8"/>
    <w:rsid w:val="00A57861"/>
    <w:rsid w:val="00A57CE7"/>
    <w:rsid w:val="00A6171C"/>
    <w:rsid w:val="00A62244"/>
    <w:rsid w:val="00A7008C"/>
    <w:rsid w:val="00A8052D"/>
    <w:rsid w:val="00A809F1"/>
    <w:rsid w:val="00A80FEE"/>
    <w:rsid w:val="00A8190D"/>
    <w:rsid w:val="00A81B16"/>
    <w:rsid w:val="00A87CFC"/>
    <w:rsid w:val="00A87D1C"/>
    <w:rsid w:val="00A9249A"/>
    <w:rsid w:val="00A9320E"/>
    <w:rsid w:val="00AA16C0"/>
    <w:rsid w:val="00AA3A2E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175F3"/>
    <w:rsid w:val="00B2278E"/>
    <w:rsid w:val="00B22866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21B6"/>
    <w:rsid w:val="00B546DE"/>
    <w:rsid w:val="00B61D5A"/>
    <w:rsid w:val="00B626F5"/>
    <w:rsid w:val="00B62DE1"/>
    <w:rsid w:val="00B644CE"/>
    <w:rsid w:val="00B70252"/>
    <w:rsid w:val="00B713E6"/>
    <w:rsid w:val="00B73FEC"/>
    <w:rsid w:val="00B75CE0"/>
    <w:rsid w:val="00B80C51"/>
    <w:rsid w:val="00B927B1"/>
    <w:rsid w:val="00B94E3E"/>
    <w:rsid w:val="00B952DB"/>
    <w:rsid w:val="00BA1AB6"/>
    <w:rsid w:val="00BA5CEB"/>
    <w:rsid w:val="00BB50F7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3938"/>
    <w:rsid w:val="00BE49AE"/>
    <w:rsid w:val="00BE6A77"/>
    <w:rsid w:val="00BF0C27"/>
    <w:rsid w:val="00BF142A"/>
    <w:rsid w:val="00BF1C57"/>
    <w:rsid w:val="00BF3B54"/>
    <w:rsid w:val="00BF4D74"/>
    <w:rsid w:val="00BF4ED7"/>
    <w:rsid w:val="00BF50D8"/>
    <w:rsid w:val="00C016E1"/>
    <w:rsid w:val="00C0250F"/>
    <w:rsid w:val="00C048D1"/>
    <w:rsid w:val="00C11A89"/>
    <w:rsid w:val="00C1621D"/>
    <w:rsid w:val="00C20028"/>
    <w:rsid w:val="00C208B4"/>
    <w:rsid w:val="00C2374A"/>
    <w:rsid w:val="00C27365"/>
    <w:rsid w:val="00C27BA6"/>
    <w:rsid w:val="00C30C74"/>
    <w:rsid w:val="00C3464A"/>
    <w:rsid w:val="00C35431"/>
    <w:rsid w:val="00C35573"/>
    <w:rsid w:val="00C365BA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1093"/>
    <w:rsid w:val="00C6359A"/>
    <w:rsid w:val="00C651F9"/>
    <w:rsid w:val="00C668A2"/>
    <w:rsid w:val="00C70C09"/>
    <w:rsid w:val="00C72133"/>
    <w:rsid w:val="00C80035"/>
    <w:rsid w:val="00C81D93"/>
    <w:rsid w:val="00C83AA7"/>
    <w:rsid w:val="00C83E7C"/>
    <w:rsid w:val="00C92AED"/>
    <w:rsid w:val="00C949B7"/>
    <w:rsid w:val="00C95293"/>
    <w:rsid w:val="00C9659B"/>
    <w:rsid w:val="00CA1807"/>
    <w:rsid w:val="00CA50C2"/>
    <w:rsid w:val="00CB42E9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095C"/>
    <w:rsid w:val="00D21061"/>
    <w:rsid w:val="00D22468"/>
    <w:rsid w:val="00D25C80"/>
    <w:rsid w:val="00D27F44"/>
    <w:rsid w:val="00D3289C"/>
    <w:rsid w:val="00D32BEC"/>
    <w:rsid w:val="00D32E42"/>
    <w:rsid w:val="00D34026"/>
    <w:rsid w:val="00D370EE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54A8"/>
    <w:rsid w:val="00D6725F"/>
    <w:rsid w:val="00D757F7"/>
    <w:rsid w:val="00D75CB2"/>
    <w:rsid w:val="00D77B8A"/>
    <w:rsid w:val="00D77EB2"/>
    <w:rsid w:val="00D824EE"/>
    <w:rsid w:val="00D8397A"/>
    <w:rsid w:val="00D85686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0E9"/>
    <w:rsid w:val="00DE0A3D"/>
    <w:rsid w:val="00DE39B4"/>
    <w:rsid w:val="00DE4674"/>
    <w:rsid w:val="00DE6A8D"/>
    <w:rsid w:val="00DF2C96"/>
    <w:rsid w:val="00DF402A"/>
    <w:rsid w:val="00DF4DC7"/>
    <w:rsid w:val="00DF7834"/>
    <w:rsid w:val="00E01888"/>
    <w:rsid w:val="00E01DAF"/>
    <w:rsid w:val="00E036E5"/>
    <w:rsid w:val="00E03DA4"/>
    <w:rsid w:val="00E1111B"/>
    <w:rsid w:val="00E13966"/>
    <w:rsid w:val="00E20FBD"/>
    <w:rsid w:val="00E23DE1"/>
    <w:rsid w:val="00E25CFB"/>
    <w:rsid w:val="00E26403"/>
    <w:rsid w:val="00E27A96"/>
    <w:rsid w:val="00E35BCD"/>
    <w:rsid w:val="00E46184"/>
    <w:rsid w:val="00E51CD0"/>
    <w:rsid w:val="00E53801"/>
    <w:rsid w:val="00E55BB1"/>
    <w:rsid w:val="00E576FE"/>
    <w:rsid w:val="00E651EE"/>
    <w:rsid w:val="00E70929"/>
    <w:rsid w:val="00E70A37"/>
    <w:rsid w:val="00E82AE5"/>
    <w:rsid w:val="00E83521"/>
    <w:rsid w:val="00E874A6"/>
    <w:rsid w:val="00EA03F6"/>
    <w:rsid w:val="00EA6552"/>
    <w:rsid w:val="00EB079D"/>
    <w:rsid w:val="00EB1C15"/>
    <w:rsid w:val="00EB2076"/>
    <w:rsid w:val="00EB5737"/>
    <w:rsid w:val="00EB68A2"/>
    <w:rsid w:val="00EB709B"/>
    <w:rsid w:val="00EC2D7D"/>
    <w:rsid w:val="00EC396A"/>
    <w:rsid w:val="00EC64A1"/>
    <w:rsid w:val="00EC6A69"/>
    <w:rsid w:val="00ED0859"/>
    <w:rsid w:val="00ED0884"/>
    <w:rsid w:val="00ED0E9F"/>
    <w:rsid w:val="00ED3336"/>
    <w:rsid w:val="00ED3B5A"/>
    <w:rsid w:val="00EE7E4C"/>
    <w:rsid w:val="00EF0FE0"/>
    <w:rsid w:val="00EF11BE"/>
    <w:rsid w:val="00EF3C99"/>
    <w:rsid w:val="00EF5B0A"/>
    <w:rsid w:val="00EF64C0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2FE0"/>
    <w:rsid w:val="00F8477A"/>
    <w:rsid w:val="00F90E5C"/>
    <w:rsid w:val="00F91BC1"/>
    <w:rsid w:val="00F94AFD"/>
    <w:rsid w:val="00F96F88"/>
    <w:rsid w:val="00FA0667"/>
    <w:rsid w:val="00FA326A"/>
    <w:rsid w:val="00FB1542"/>
    <w:rsid w:val="00FB48D3"/>
    <w:rsid w:val="00FC0E2F"/>
    <w:rsid w:val="00FC1182"/>
    <w:rsid w:val="00FC2E2A"/>
    <w:rsid w:val="00FC3A43"/>
    <w:rsid w:val="00FC3F80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93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20</cp:revision>
  <cp:lastPrinted>2022-11-07T13:22:00Z</cp:lastPrinted>
  <dcterms:created xsi:type="dcterms:W3CDTF">2024-05-10T09:03:00Z</dcterms:created>
  <dcterms:modified xsi:type="dcterms:W3CDTF">2024-05-24T09:24:00Z</dcterms:modified>
</cp:coreProperties>
</file>