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B2070D" w14:paraId="753DF128" w14:textId="77777777" w:rsidTr="00AE0D4F">
        <w:trPr>
          <w:trHeight w:val="7066"/>
        </w:trPr>
        <w:tc>
          <w:tcPr>
            <w:tcW w:w="9630" w:type="dxa"/>
          </w:tcPr>
          <w:p w14:paraId="53C0E7C1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2A87C57C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14:paraId="35AFEEE1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396BF67F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DDC27EC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01F47503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A399356" w14:textId="77777777"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E0C4C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2DD61A4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9BA9340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55AFAAFB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4F3F49E2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4A022FC1" w14:textId="77777777"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50EED1FC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74FA8656" w14:textId="77777777"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14:paraId="4A00909F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12B8F583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5CAF5C95" w14:textId="77777777"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4E7FB099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13A6A9B6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7BC97392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7A639AAD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5A31DBC0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45C84D29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3044F3C3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60485FD2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5390EF47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7A385786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5E829CA0" w14:textId="77777777"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53BF8429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49313BBE" w14:textId="77777777" w:rsidTr="00B2070D">
        <w:trPr>
          <w:trHeight w:val="40"/>
        </w:trPr>
        <w:tc>
          <w:tcPr>
            <w:tcW w:w="9630" w:type="dxa"/>
          </w:tcPr>
          <w:p w14:paraId="64598AAF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5A2A3EDA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21BA24E3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7D25DD52" w14:textId="77777777"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30A89038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4DB190E1" w14:textId="77777777" w:rsidR="00AE0D4F" w:rsidRPr="00B2070D" w:rsidRDefault="00AE0D4F" w:rsidP="001147A0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ogłoszonym przez</w:t>
            </w:r>
            <w:r w:rsidR="0040499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Ostrołęckie Przedsiębiorstwo Komunalne Sp. z o. o</w:t>
            </w:r>
          </w:p>
          <w:p w14:paraId="300FEE17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14:paraId="6E2DC6D6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14:paraId="6D3201D1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14:paraId="327C955B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14:paraId="707A8338" w14:textId="77777777"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27090045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1F5C1389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2A6638A7" w14:textId="77777777" w:rsidR="00AE0D4F" w:rsidRPr="00B2070D" w:rsidRDefault="00AE0D4F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E9815E4" w14:textId="77777777" w:rsidR="00AE0D4F" w:rsidRPr="00B2070D" w:rsidRDefault="00B6663B" w:rsidP="001147A0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663B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Zakup paliw płynnych do samochodów służbowych dla Ostrołęckiego Przedsiębiorstwa Komunalnego Sp. z o.o.</w:t>
            </w:r>
          </w:p>
          <w:p w14:paraId="1B8CA0A6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CFBCB74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2B92876" w14:textId="77777777" w:rsidR="007E6991" w:rsidRDefault="007E6991" w:rsidP="00B2070D">
            <w:pPr>
              <w:spacing w:line="271" w:lineRule="auto"/>
              <w:ind w:right="-286"/>
              <w:jc w:val="center"/>
              <w:rPr>
                <w:rStyle w:val="Pogrubienie"/>
                <w:rFonts w:ascii="Arial" w:hAnsi="Arial" w:cs="Arial"/>
                <w:sz w:val="24"/>
                <w:szCs w:val="24"/>
              </w:rPr>
            </w:pPr>
          </w:p>
          <w:p w14:paraId="74521280" w14:textId="2D2865BF"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[Nr postępowania</w:t>
            </w:r>
            <w:r w:rsidRPr="00B504F2">
              <w:rPr>
                <w:rStyle w:val="Pogrubienie"/>
                <w:rFonts w:ascii="Arial" w:hAnsi="Arial" w:cs="Arial"/>
                <w:sz w:val="24"/>
                <w:szCs w:val="24"/>
              </w:rPr>
              <w:t>:</w:t>
            </w:r>
            <w:r w:rsidR="00562088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 2025/BZP 00001783/01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0B9CBE53" w14:textId="77777777"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173E3984" w14:textId="77777777"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00CDCA1C" w14:textId="77777777" w:rsidR="00AE0D4F" w:rsidRPr="00B2070D" w:rsidRDefault="00AE0D4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71CF3EBA" w14:textId="77777777" w:rsidR="00AE0D4F" w:rsidRDefault="00AE0D4F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36A66C5E" w14:textId="77777777" w:rsidR="00B61C52" w:rsidRPr="00590403" w:rsidRDefault="00B61C52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29982ED6" w14:textId="77777777" w:rsidR="00B6663B" w:rsidRPr="00CC7418" w:rsidRDefault="00B6663B" w:rsidP="00B6663B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4E4995AB" w14:textId="77777777" w:rsidR="00B6663B" w:rsidRPr="00CC7418" w:rsidRDefault="00B6663B" w:rsidP="00B6663B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77FF975C" w14:textId="77777777" w:rsidR="00B6663B" w:rsidRPr="00CC7418" w:rsidRDefault="00B6663B" w:rsidP="00B6663B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235EA740" w14:textId="77777777" w:rsidR="00B6663B" w:rsidRPr="00CC7418" w:rsidRDefault="00B6663B" w:rsidP="00B6663B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0142FB6D" w14:textId="77777777" w:rsidR="00B6663B" w:rsidRPr="00CC7418" w:rsidRDefault="00B6663B" w:rsidP="00B6663B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zamówienia, zgodnie z SWZ i Opisem przedmiotu zamówienia</w:t>
      </w:r>
    </w:p>
    <w:p w14:paraId="01B4286B" w14:textId="77777777" w:rsidR="00B6663B" w:rsidRPr="00CC7418" w:rsidRDefault="00B6663B" w:rsidP="00B6663B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14:paraId="777F3D9A" w14:textId="77777777" w:rsidR="00B6663B" w:rsidRPr="00CC7418" w:rsidRDefault="00B6663B" w:rsidP="00B6663B">
      <w:pPr>
        <w:ind w:left="142" w:right="-286"/>
        <w:jc w:val="center"/>
        <w:rPr>
          <w:rFonts w:ascii="Arial" w:hAnsi="Arial"/>
          <w:color w:val="000000"/>
          <w:sz w:val="8"/>
          <w:szCs w:val="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4394"/>
      </w:tblGrid>
      <w:tr w:rsidR="00B6663B" w:rsidRPr="00747B23" w14:paraId="1695D6DB" w14:textId="77777777" w:rsidTr="00223913">
        <w:trPr>
          <w:trHeight w:val="545"/>
        </w:trPr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76B3324" w14:textId="77777777" w:rsidR="00B6663B" w:rsidRPr="00747B23" w:rsidRDefault="00B6663B" w:rsidP="00223913">
            <w:pPr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7B23">
              <w:rPr>
                <w:rFonts w:ascii="Arial" w:hAnsi="Arial" w:cs="Arial"/>
                <w:b/>
                <w:bCs/>
                <w:sz w:val="22"/>
                <w:szCs w:val="22"/>
              </w:rPr>
              <w:t>Zakup paliw płynnych na potrzeby Ostrołęckiego Przedsiębiorstwa Komunalnego Sp. z o.o.</w:t>
            </w:r>
          </w:p>
        </w:tc>
      </w:tr>
      <w:tr w:rsidR="00B6663B" w:rsidRPr="00747B23" w14:paraId="5E5DD46B" w14:textId="77777777" w:rsidTr="00223913">
        <w:trPr>
          <w:trHeight w:val="579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3CD2" w14:textId="77777777" w:rsidR="00B6663B" w:rsidRPr="00747B23" w:rsidRDefault="00B6663B" w:rsidP="00C05AD2">
            <w:pPr>
              <w:snapToGrid w:val="0"/>
              <w:ind w:left="-142" w:right="-286"/>
              <w:jc w:val="center"/>
              <w:rPr>
                <w:rFonts w:ascii="Arial" w:hAnsi="Arial"/>
                <w:b/>
                <w:bCs/>
              </w:rPr>
            </w:pPr>
            <w:r w:rsidRPr="00747B23">
              <w:rPr>
                <w:rFonts w:ascii="Arial" w:hAnsi="Arial"/>
                <w:b/>
                <w:bCs/>
              </w:rPr>
              <w:t xml:space="preserve">Wartość </w:t>
            </w:r>
            <w:r>
              <w:rPr>
                <w:rFonts w:ascii="Arial" w:hAnsi="Arial"/>
                <w:b/>
                <w:bCs/>
              </w:rPr>
              <w:t>ne</w:t>
            </w:r>
            <w:r w:rsidRPr="00747B23">
              <w:rPr>
                <w:rFonts w:ascii="Arial" w:hAnsi="Arial"/>
                <w:b/>
                <w:bCs/>
              </w:rPr>
              <w:t>tto</w:t>
            </w:r>
            <w:r>
              <w:rPr>
                <w:rFonts w:ascii="Arial" w:hAnsi="Arial"/>
                <w:b/>
                <w:bCs/>
              </w:rPr>
              <w:t xml:space="preserve"> z uwzględnieniem </w:t>
            </w:r>
            <w:r>
              <w:rPr>
                <w:rFonts w:ascii="Arial" w:hAnsi="Arial"/>
                <w:b/>
                <w:bCs/>
              </w:rPr>
              <w:br/>
              <w:t>oferowanej marży lub upustu</w:t>
            </w:r>
          </w:p>
          <w:p w14:paraId="4009ECAD" w14:textId="77777777" w:rsidR="00B6663B" w:rsidRPr="00747B23" w:rsidRDefault="00B6663B" w:rsidP="00C05AD2">
            <w:pPr>
              <w:snapToGrid w:val="0"/>
              <w:ind w:left="-142" w:right="-286"/>
              <w:jc w:val="center"/>
              <w:rPr>
                <w:rFonts w:ascii="Arial" w:hAnsi="Arial"/>
                <w:b/>
                <w:bCs/>
              </w:rPr>
            </w:pPr>
            <w:r w:rsidRPr="00747B23">
              <w:rPr>
                <w:rFonts w:ascii="Arial" w:hAnsi="Arial"/>
                <w:b/>
                <w:bCs/>
              </w:rPr>
              <w:t>w PLN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7F04" w14:textId="77777777" w:rsidR="00B6663B" w:rsidRPr="00747B23" w:rsidRDefault="00B6663B" w:rsidP="00C05AD2">
            <w:pPr>
              <w:ind w:left="-119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Stawka podatku VAT (należy wskazać stawkę)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1A91F2" w14:textId="77777777" w:rsidR="00B6663B" w:rsidRPr="00747B23" w:rsidRDefault="00B6663B" w:rsidP="00C05AD2">
            <w:pPr>
              <w:ind w:left="-119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 xml:space="preserve">Wartość brutto z uwzględnieniem </w:t>
            </w:r>
            <w:r>
              <w:rPr>
                <w:rFonts w:ascii="Arial" w:hAnsi="Arial"/>
                <w:b/>
                <w:bCs/>
              </w:rPr>
              <w:br/>
              <w:t>oferowanej marży lub upustu</w:t>
            </w:r>
            <w:r>
              <w:rPr>
                <w:rFonts w:ascii="Arial" w:hAnsi="Arial"/>
                <w:b/>
                <w:bCs/>
              </w:rPr>
              <w:br/>
              <w:t xml:space="preserve">w PLN </w:t>
            </w:r>
          </w:p>
        </w:tc>
      </w:tr>
      <w:tr w:rsidR="00B6663B" w:rsidRPr="00A4290F" w14:paraId="0F2703DE" w14:textId="77777777" w:rsidTr="00223913">
        <w:trPr>
          <w:trHeight w:val="579"/>
        </w:trPr>
        <w:tc>
          <w:tcPr>
            <w:tcW w:w="36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EF1A" w14:textId="77777777" w:rsidR="00B6663B" w:rsidRPr="00747B23" w:rsidRDefault="00B6663B" w:rsidP="00C05AD2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747B23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A3974E" w14:textId="77777777" w:rsidR="00B6663B" w:rsidRPr="00F654AF" w:rsidRDefault="00B6663B" w:rsidP="00C05AD2">
            <w:pPr>
              <w:ind w:left="142" w:right="318"/>
              <w:jc w:val="center"/>
              <w:rPr>
                <w:rFonts w:ascii="Arial" w:hAnsi="Arial" w:cs="Arial"/>
                <w:b/>
              </w:rPr>
            </w:pPr>
            <w:r w:rsidRPr="00747B23">
              <w:rPr>
                <w:rFonts w:ascii="Arial" w:hAnsi="Arial" w:cs="Arial"/>
                <w:b/>
              </w:rPr>
              <w:t>…………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06387" w14:textId="77777777" w:rsidR="00B6663B" w:rsidRPr="00747B23" w:rsidRDefault="00B6663B" w:rsidP="00C05AD2">
            <w:pPr>
              <w:ind w:left="142" w:right="318"/>
              <w:jc w:val="center"/>
              <w:rPr>
                <w:rFonts w:ascii="Arial" w:hAnsi="Arial"/>
              </w:rPr>
            </w:pPr>
            <w:r w:rsidRPr="00747B23">
              <w:rPr>
                <w:rFonts w:ascii="Arial" w:hAnsi="Arial" w:cs="Arial"/>
                <w:b/>
              </w:rPr>
              <w:t>…………….……… PLN</w:t>
            </w:r>
          </w:p>
        </w:tc>
      </w:tr>
    </w:tbl>
    <w:p w14:paraId="66CC1C9C" w14:textId="77777777" w:rsidR="00B6663B" w:rsidRDefault="00B6663B" w:rsidP="00B6663B">
      <w:pPr>
        <w:ind w:left="142" w:right="-286"/>
        <w:rPr>
          <w:sz w:val="16"/>
          <w:szCs w:val="16"/>
        </w:rPr>
      </w:pPr>
    </w:p>
    <w:p w14:paraId="3F727905" w14:textId="77777777" w:rsidR="00B6663B" w:rsidRDefault="00B6663B" w:rsidP="00B6663B">
      <w:pPr>
        <w:ind w:left="142" w:right="-286"/>
        <w:rPr>
          <w:sz w:val="16"/>
          <w:szCs w:val="16"/>
        </w:rPr>
      </w:pPr>
    </w:p>
    <w:p w14:paraId="25998152" w14:textId="77777777" w:rsidR="00B6663B" w:rsidRPr="0073136E" w:rsidRDefault="00B6663B" w:rsidP="00B6663B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 xml:space="preserve">IV. </w:t>
      </w:r>
      <w:r w:rsidRPr="0073136E">
        <w:rPr>
          <w:b/>
          <w:color w:val="000000"/>
          <w:u w:val="single"/>
        </w:rPr>
        <w:t>Oświadczenia</w:t>
      </w:r>
    </w:p>
    <w:p w14:paraId="0D02EBBA" w14:textId="77777777" w:rsidR="00B6663B" w:rsidRPr="0073136E" w:rsidRDefault="00B6663B" w:rsidP="00B6663B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4419F63E" w14:textId="77777777" w:rsidR="00B6663B" w:rsidRPr="0073136E" w:rsidRDefault="00B6663B" w:rsidP="00B6663B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330880CA" w14:textId="77777777" w:rsidR="00B6663B" w:rsidRPr="0021283D" w:rsidRDefault="00B6663B" w:rsidP="00B6663B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14:paraId="68419E2C" w14:textId="77777777" w:rsidR="00B6663B" w:rsidRPr="0021283D" w:rsidRDefault="00B6663B" w:rsidP="00B6663B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14:paraId="385DE131" w14:textId="77777777" w:rsidR="00B6663B" w:rsidRPr="0021283D" w:rsidRDefault="00B6663B" w:rsidP="00B6663B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Zamówienie zostanie zrealizowane w terminach określonych w SWZ oraz we wzorze umowy.</w:t>
      </w:r>
    </w:p>
    <w:p w14:paraId="0494DB2A" w14:textId="77777777" w:rsidR="00B6663B" w:rsidRPr="0021283D" w:rsidRDefault="00B6663B" w:rsidP="00B6663B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  <w:r w:rsidRPr="0021283D">
        <w:rPr>
          <w:sz w:val="20"/>
          <w:szCs w:val="20"/>
        </w:rPr>
        <w:t>Cena</w:t>
      </w:r>
      <w:r>
        <w:rPr>
          <w:sz w:val="20"/>
          <w:szCs w:val="20"/>
        </w:rPr>
        <w:t xml:space="preserve"> </w:t>
      </w:r>
      <w:r w:rsidRPr="0021283D">
        <w:rPr>
          <w:sz w:val="20"/>
          <w:szCs w:val="20"/>
        </w:rPr>
        <w:t>obejmuje wszystkie koszty, jakie ponosi Zamawiający w związku z realizacją przedmiotowego zamówienia. Wynagrodzenie będzie płatne stosownie do postanowień wzoru umowy, w terminach i sposób przewidziany w tym wzorze</w:t>
      </w:r>
    </w:p>
    <w:p w14:paraId="5DA87CE0" w14:textId="77777777" w:rsidR="00B6663B" w:rsidRPr="0021283D" w:rsidRDefault="00B6663B" w:rsidP="00B6663B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 xml:space="preserve">Zapoznał się ze Specyfikacją Warunków Zamówienia wraz z załączonymi do niej dokumentami. Przyjmujemy przekazane dokumenty bez zastrzeżeń i zobowiązujemy się do wykonania przedmiotu zamówienia, zgodnie z warunkami w nich zawartymi.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23CB7412" w14:textId="77777777" w:rsidR="00B6663B" w:rsidRPr="0021283D" w:rsidRDefault="00B6663B" w:rsidP="00B6663B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14:paraId="4F309015" w14:textId="77777777" w:rsidR="00B6663B" w:rsidRPr="0021283D" w:rsidRDefault="00B6663B" w:rsidP="00B6663B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Uważamy się za związanych niniejszą ofertą przez czas wskazany w Rozdziale VII SW</w:t>
      </w:r>
      <w:r>
        <w:rPr>
          <w:sz w:val="20"/>
          <w:szCs w:val="20"/>
        </w:rPr>
        <w:t>Z</w:t>
      </w:r>
      <w:r w:rsidRPr="0021283D">
        <w:rPr>
          <w:sz w:val="20"/>
          <w:szCs w:val="20"/>
        </w:rPr>
        <w:t>.</w:t>
      </w:r>
    </w:p>
    <w:p w14:paraId="151462A7" w14:textId="7C0BAB07" w:rsidR="00B6663B" w:rsidRPr="0021283D" w:rsidRDefault="00B6663B" w:rsidP="00B6663B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Firma, którą reprezentuję, </w:t>
      </w:r>
      <w:r w:rsidRPr="0021283D">
        <w:rPr>
          <w:sz w:val="20"/>
          <w:szCs w:val="20"/>
        </w:rPr>
        <w:t>w rozumieniu przepisów art. 7 ustawy z dnia 6 marca 2018 r. Prawo przedsiębiorców (</w:t>
      </w:r>
      <w:proofErr w:type="spellStart"/>
      <w:r w:rsidRPr="0021283D">
        <w:rPr>
          <w:sz w:val="20"/>
          <w:szCs w:val="20"/>
        </w:rPr>
        <w:t>t.j</w:t>
      </w:r>
      <w:proofErr w:type="spellEnd"/>
      <w:r w:rsidRPr="0021283D">
        <w:rPr>
          <w:sz w:val="20"/>
          <w:szCs w:val="20"/>
        </w:rPr>
        <w:t>. Dz. U. z 202</w:t>
      </w:r>
      <w:r w:rsidR="00D928FB">
        <w:rPr>
          <w:sz w:val="20"/>
          <w:szCs w:val="20"/>
        </w:rPr>
        <w:t>4</w:t>
      </w:r>
      <w:r w:rsidRPr="0021283D">
        <w:rPr>
          <w:sz w:val="20"/>
          <w:szCs w:val="20"/>
        </w:rPr>
        <w:t xml:space="preserve"> r. poz. </w:t>
      </w:r>
      <w:r w:rsidR="00F10E87">
        <w:rPr>
          <w:sz w:val="20"/>
          <w:szCs w:val="20"/>
        </w:rPr>
        <w:t>236</w:t>
      </w:r>
      <w:r w:rsidR="0074051F">
        <w:rPr>
          <w:sz w:val="20"/>
          <w:szCs w:val="20"/>
        </w:rPr>
        <w:t xml:space="preserve"> z </w:t>
      </w:r>
      <w:proofErr w:type="spellStart"/>
      <w:r w:rsidR="0074051F">
        <w:rPr>
          <w:sz w:val="20"/>
          <w:szCs w:val="20"/>
        </w:rPr>
        <w:t>późn</w:t>
      </w:r>
      <w:proofErr w:type="spellEnd"/>
      <w:r w:rsidR="0074051F">
        <w:rPr>
          <w:sz w:val="20"/>
          <w:szCs w:val="20"/>
        </w:rPr>
        <w:t>. zm.</w:t>
      </w:r>
      <w:r w:rsidRPr="0021283D">
        <w:rPr>
          <w:sz w:val="20"/>
          <w:szCs w:val="20"/>
        </w:rPr>
        <w:t>) jest:</w:t>
      </w:r>
    </w:p>
    <w:p w14:paraId="4A195F28" w14:textId="77777777" w:rsidR="00B6663B" w:rsidRPr="0021283D" w:rsidRDefault="00B6663B" w:rsidP="00B6663B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mikroprzedsiębiorstwem (przedsiębiorstwo, które zatrudnia mniej niż 10 osób i którego roczny obrót lub roczna suma bilansowa nie przekracza 2 milionów EUR),</w:t>
      </w:r>
    </w:p>
    <w:p w14:paraId="4A646E1A" w14:textId="77777777" w:rsidR="00B6663B" w:rsidRPr="0021283D" w:rsidRDefault="00B6663B" w:rsidP="00B6663B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małym przedsiębiorstwem (przedsiębiorstwo, które zatrudnia mniej niż 50 osób i którego roczny obrót lub roczna suma bilansowa nie przekracza 10 milionów EUR),</w:t>
      </w:r>
    </w:p>
    <w:p w14:paraId="09E0BCDB" w14:textId="77777777" w:rsidR="00B6663B" w:rsidRPr="0021283D" w:rsidRDefault="00B6663B" w:rsidP="00B6663B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0DB9D622" w14:textId="77777777" w:rsidR="00B6663B" w:rsidRPr="0021283D" w:rsidRDefault="00B6663B" w:rsidP="00B6663B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żadne z powyższych.</w:t>
      </w:r>
    </w:p>
    <w:p w14:paraId="2D588F26" w14:textId="77777777" w:rsidR="00B6663B" w:rsidRPr="0021283D" w:rsidRDefault="00B6663B" w:rsidP="00B6663B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39787282" w14:textId="77777777" w:rsidR="00B6663B" w:rsidRPr="0021283D" w:rsidRDefault="00B6663B" w:rsidP="00B6663B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21283D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14:paraId="5CCDA690" w14:textId="77777777" w:rsidR="00B6663B" w:rsidRPr="0021283D" w:rsidRDefault="00B6663B" w:rsidP="00B6663B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587BCB23" w14:textId="77777777" w:rsidR="00B6663B" w:rsidRPr="0021283D" w:rsidRDefault="00B6663B" w:rsidP="00B6663B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14:paraId="202CDBFA" w14:textId="77777777" w:rsidR="00B6663B" w:rsidRPr="0021283D" w:rsidRDefault="00B6663B" w:rsidP="00B6663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 xml:space="preserve">Powierzymy następujący zakres prac w zakresie Pakietu nr ........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1283D">
        <w:rPr>
          <w:sz w:val="16"/>
          <w:szCs w:val="16"/>
          <w:lang w:val="pl"/>
        </w:rPr>
        <w:t>CEiDG</w:t>
      </w:r>
      <w:proofErr w:type="spellEnd"/>
      <w:r w:rsidRPr="0021283D">
        <w:rPr>
          <w:sz w:val="16"/>
          <w:szCs w:val="16"/>
          <w:lang w:val="pl"/>
        </w:rPr>
        <w:t xml:space="preserve"> i zakres)</w:t>
      </w:r>
      <w:r w:rsidRPr="0021283D">
        <w:rPr>
          <w:sz w:val="20"/>
          <w:szCs w:val="20"/>
          <w:lang w:val="pl"/>
        </w:rPr>
        <w:t>:</w:t>
      </w:r>
    </w:p>
    <w:p w14:paraId="73FFCCA0" w14:textId="77777777" w:rsidR="00B6663B" w:rsidRPr="0021283D" w:rsidRDefault="00B6663B" w:rsidP="00B6663B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375A08EA" w14:textId="77777777" w:rsidR="00B6663B" w:rsidRPr="0021283D" w:rsidRDefault="00B6663B" w:rsidP="00B6663B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1414DD57" w14:textId="77777777" w:rsidR="00B6663B" w:rsidRPr="0021283D" w:rsidRDefault="00B6663B" w:rsidP="00B6663B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7F7C0E65" w14:textId="77777777" w:rsidR="00B6663B" w:rsidRPr="0021283D" w:rsidRDefault="00B6663B" w:rsidP="00B6663B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</w:t>
      </w:r>
      <w:proofErr w:type="spellStart"/>
      <w:r w:rsidRPr="0021283D">
        <w:rPr>
          <w:bCs/>
          <w:sz w:val="20"/>
          <w:szCs w:val="20"/>
        </w:rPr>
        <w:t>t.j</w:t>
      </w:r>
      <w:proofErr w:type="spellEnd"/>
      <w:r w:rsidRPr="0021283D">
        <w:rPr>
          <w:bCs/>
          <w:sz w:val="20"/>
          <w:szCs w:val="20"/>
        </w:rPr>
        <w:t>. Dz. U. z 202</w:t>
      </w:r>
      <w:r w:rsidR="00C657ED">
        <w:rPr>
          <w:bCs/>
          <w:sz w:val="20"/>
          <w:szCs w:val="20"/>
        </w:rPr>
        <w:t>2</w:t>
      </w:r>
      <w:r w:rsidRPr="0021283D">
        <w:rPr>
          <w:bCs/>
          <w:sz w:val="20"/>
          <w:szCs w:val="20"/>
        </w:rPr>
        <w:t xml:space="preserve"> r. poz. </w:t>
      </w:r>
      <w:r w:rsidR="00C657ED">
        <w:rPr>
          <w:bCs/>
          <w:sz w:val="20"/>
          <w:szCs w:val="20"/>
        </w:rPr>
        <w:t>1233</w:t>
      </w:r>
      <w:r w:rsidR="00C657ED" w:rsidRPr="0021283D">
        <w:rPr>
          <w:bCs/>
          <w:sz w:val="20"/>
          <w:szCs w:val="20"/>
        </w:rPr>
        <w:t xml:space="preserve"> </w:t>
      </w:r>
      <w:r w:rsidRPr="0021283D">
        <w:rPr>
          <w:bCs/>
          <w:sz w:val="20"/>
          <w:szCs w:val="20"/>
        </w:rPr>
        <w:t xml:space="preserve">z </w:t>
      </w:r>
      <w:proofErr w:type="spellStart"/>
      <w:r w:rsidRPr="0021283D">
        <w:rPr>
          <w:bCs/>
          <w:sz w:val="20"/>
          <w:szCs w:val="20"/>
        </w:rPr>
        <w:t>późn</w:t>
      </w:r>
      <w:proofErr w:type="spellEnd"/>
      <w:r w:rsidRPr="0021283D">
        <w:rPr>
          <w:bCs/>
          <w:sz w:val="20"/>
          <w:szCs w:val="20"/>
        </w:rPr>
        <w:t>. zm.). Informacje te zawarte są i zabezpieczone stosownie do opisu znajdującego się w SWZ. Poniżej przedstawiam stosowne uzasadnienie zastrzeżenia informacji stanowiących tajemnicę przedsiębiorstwa:</w:t>
      </w:r>
    </w:p>
    <w:p w14:paraId="554136F2" w14:textId="77777777" w:rsidR="00B6663B" w:rsidRPr="0021283D" w:rsidRDefault="00B6663B" w:rsidP="00B6663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lastRenderedPageBreak/>
        <w:t xml:space="preserve">stanowią one: </w:t>
      </w:r>
    </w:p>
    <w:p w14:paraId="41E5BE4D" w14:textId="77777777" w:rsidR="00B6663B" w:rsidRPr="0021283D" w:rsidRDefault="00B6663B" w:rsidP="00B6663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informacje techniczne przedsiębiorstwa i w stosunku do nich podjęto następujące niezbędne działania w celu zachowania ich poufności: ……............................................................................…………….…………………….. </w:t>
      </w:r>
    </w:p>
    <w:p w14:paraId="25C26864" w14:textId="77777777" w:rsidR="00B6663B" w:rsidRPr="0021283D" w:rsidRDefault="00B6663B" w:rsidP="00B6663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>
        <w:rPr>
          <w:bCs/>
          <w:sz w:val="20"/>
          <w:szCs w:val="20"/>
        </w:rPr>
        <w:t>………………………………………</w:t>
      </w:r>
      <w:r w:rsidRPr="0021283D">
        <w:rPr>
          <w:bCs/>
          <w:sz w:val="20"/>
          <w:szCs w:val="20"/>
        </w:rPr>
        <w:t>…..………...........................……….…..</w:t>
      </w:r>
    </w:p>
    <w:p w14:paraId="2E2B84B1" w14:textId="77777777" w:rsidR="00B6663B" w:rsidRPr="0021283D" w:rsidRDefault="00B6663B" w:rsidP="00B6663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>
        <w:rPr>
          <w:bCs/>
          <w:sz w:val="20"/>
          <w:szCs w:val="20"/>
        </w:rPr>
        <w:t>………………………………</w:t>
      </w:r>
      <w:r w:rsidRPr="0021283D">
        <w:rPr>
          <w:bCs/>
          <w:sz w:val="20"/>
          <w:szCs w:val="20"/>
        </w:rPr>
        <w:t xml:space="preserve">…………………….........……….. </w:t>
      </w:r>
    </w:p>
    <w:p w14:paraId="568E5543" w14:textId="77777777" w:rsidR="00B6663B" w:rsidRPr="0021283D" w:rsidRDefault="00B6663B" w:rsidP="00B6663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inne informacje posiadające wartość gospodarczą i w stosunku do nich podjęto </w:t>
      </w:r>
      <w:r>
        <w:rPr>
          <w:bCs/>
          <w:sz w:val="20"/>
          <w:szCs w:val="20"/>
        </w:rPr>
        <w:t xml:space="preserve">następujące niezbędne działania </w:t>
      </w:r>
      <w:r w:rsidRPr="0021283D">
        <w:rPr>
          <w:bCs/>
          <w:sz w:val="20"/>
          <w:szCs w:val="20"/>
        </w:rPr>
        <w:t>w celu zachowania ich poufności: ……………………………………………………………….</w:t>
      </w:r>
      <w:r>
        <w:rPr>
          <w:bCs/>
          <w:sz w:val="20"/>
          <w:szCs w:val="20"/>
        </w:rPr>
        <w:t>….......</w:t>
      </w:r>
      <w:r w:rsidRPr="0021283D">
        <w:rPr>
          <w:bCs/>
          <w:sz w:val="20"/>
          <w:szCs w:val="20"/>
        </w:rPr>
        <w:t xml:space="preserve">….. </w:t>
      </w:r>
    </w:p>
    <w:p w14:paraId="2D69D8D0" w14:textId="77777777" w:rsidR="00B6663B" w:rsidRPr="0021283D" w:rsidRDefault="00B6663B" w:rsidP="00B6663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Jednocześnie o oświadczam(y), że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14:paraId="50AF6580" w14:textId="77777777" w:rsidR="00B6663B" w:rsidRPr="0021283D" w:rsidRDefault="00B6663B" w:rsidP="00B6663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73D5B358" w14:textId="77777777" w:rsidR="00B6663B" w:rsidRPr="0021283D" w:rsidRDefault="00B6663B" w:rsidP="00B6663B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21283D">
        <w:rPr>
          <w:bCs/>
          <w:sz w:val="21"/>
          <w:szCs w:val="21"/>
        </w:rPr>
        <w:t>.</w:t>
      </w:r>
    </w:p>
    <w:p w14:paraId="684E1A9F" w14:textId="77777777" w:rsidR="00B6663B" w:rsidRPr="0021283D" w:rsidRDefault="00B6663B" w:rsidP="00B6663B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17603615" w14:textId="77777777" w:rsidR="00B6663B" w:rsidRPr="0021283D" w:rsidRDefault="00B6663B" w:rsidP="00B6663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610781D1" w14:textId="77777777" w:rsidR="00B6663B" w:rsidRPr="0021283D" w:rsidRDefault="00B6663B" w:rsidP="00B6663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14:paraId="780C25FC" w14:textId="77777777" w:rsidR="00B6663B" w:rsidRPr="0021283D" w:rsidRDefault="00B6663B" w:rsidP="00B6663B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051A2671" w14:textId="77777777" w:rsidR="00B6663B" w:rsidRPr="0021283D" w:rsidRDefault="00B6663B" w:rsidP="00B6663B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14:paraId="5741741F" w14:textId="77777777" w:rsidR="00B6663B" w:rsidRDefault="00B6663B" w:rsidP="00B6663B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0510B683" w14:textId="77777777" w:rsidR="00B6663B" w:rsidRPr="0021283D" w:rsidRDefault="00B6663B" w:rsidP="00B6663B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6D366C9F" w14:textId="77777777" w:rsidR="00B6663B" w:rsidRPr="0021283D" w:rsidRDefault="00B6663B" w:rsidP="00B6663B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5BF1EFF8" w14:textId="77777777" w:rsidR="00B6663B" w:rsidRPr="0021283D" w:rsidRDefault="00B6663B" w:rsidP="00B6663B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B8FDF9F" w14:textId="77777777" w:rsidR="00B6663B" w:rsidRPr="0021283D" w:rsidRDefault="00B6663B" w:rsidP="00B6663B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0982D17F" w14:textId="77777777" w:rsidR="00B6663B" w:rsidRPr="0021283D" w:rsidRDefault="00B6663B" w:rsidP="00B6663B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7AABBCFD" w14:textId="77777777" w:rsidR="00B6663B" w:rsidRPr="0021283D" w:rsidRDefault="00B6663B" w:rsidP="00B6663B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297E3D88" w14:textId="77777777" w:rsidR="00B6663B" w:rsidRPr="0021283D" w:rsidRDefault="00B6663B" w:rsidP="00B6663B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6B0B5B8D" w14:textId="77777777" w:rsidR="00B6663B" w:rsidRPr="0021283D" w:rsidRDefault="00B6663B" w:rsidP="00B6663B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2DC42590" w14:textId="77777777" w:rsidR="00B6663B" w:rsidRPr="0021283D" w:rsidRDefault="00B6663B" w:rsidP="00B6663B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8E1CA2C" w14:textId="77777777" w:rsidR="00B6663B" w:rsidRPr="0021283D" w:rsidRDefault="00B6663B" w:rsidP="00B6663B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6915D10D" w14:textId="77777777" w:rsidR="00B6663B" w:rsidRPr="0021283D" w:rsidRDefault="00B6663B" w:rsidP="00B6663B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 określonymi w SWZ.</w:t>
      </w:r>
    </w:p>
    <w:p w14:paraId="0501BC1D" w14:textId="77777777" w:rsidR="00B6663B" w:rsidRDefault="00B6663B" w:rsidP="00B6663B">
      <w:pPr>
        <w:suppressAutoHyphens w:val="0"/>
        <w:autoSpaceDE/>
        <w:spacing w:line="271" w:lineRule="auto"/>
        <w:ind w:left="142" w:right="-286"/>
        <w:rPr>
          <w:rFonts w:ascii="Arial" w:hAnsi="Arial" w:cs="Arial"/>
          <w:bCs/>
          <w:iCs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Pr="0021283D">
        <w:rPr>
          <w:rFonts w:ascii="Arial" w:hAnsi="Arial" w:cs="Arial"/>
          <w:bCs/>
          <w:iCs/>
        </w:rPr>
        <w:t xml:space="preserve"> (podpis wewnętrzny) – taki 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p w14:paraId="2E9A5697" w14:textId="77777777" w:rsidR="00B6663B" w:rsidRDefault="00B6663B" w:rsidP="00B6663B">
      <w:pPr>
        <w:suppressAutoHyphens w:val="0"/>
        <w:autoSpaceDE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br w:type="page"/>
      </w:r>
    </w:p>
    <w:p w14:paraId="71F89F37" w14:textId="77777777" w:rsidR="00B6663B" w:rsidRDefault="00B6663B" w:rsidP="00B6663B">
      <w:pPr>
        <w:rPr>
          <w:rFonts w:ascii="Arial" w:hAnsi="Arial" w:cs="Arial"/>
          <w:b/>
          <w:bCs/>
          <w:sz w:val="28"/>
        </w:rPr>
      </w:pPr>
      <w:r w:rsidRPr="001C53AF">
        <w:rPr>
          <w:rFonts w:ascii="Arial" w:hAnsi="Arial" w:cs="Arial"/>
          <w:b/>
          <w:bCs/>
          <w:sz w:val="28"/>
        </w:rPr>
        <w:lastRenderedPageBreak/>
        <w:t>Zakup paliw płynnych na potrzeby Ostrołęckiego Przedsiębiorstwa Komunalnego Sp. z o.o.</w:t>
      </w:r>
    </w:p>
    <w:p w14:paraId="6A01024E" w14:textId="77777777" w:rsidR="00B6663B" w:rsidRDefault="00B6663B" w:rsidP="00B6663B">
      <w:pPr>
        <w:ind w:left="-709"/>
        <w:rPr>
          <w:rFonts w:ascii="Arial" w:hAnsi="Arial" w:cs="Arial"/>
          <w:b/>
          <w:bCs/>
          <w:sz w:val="28"/>
        </w:rPr>
      </w:pPr>
    </w:p>
    <w:p w14:paraId="43C257F5" w14:textId="77777777" w:rsidR="00B6663B" w:rsidRDefault="00B6663B" w:rsidP="00B6663B">
      <w:pPr>
        <w:spacing w:line="360" w:lineRule="auto"/>
        <w:rPr>
          <w:rFonts w:ascii="Arial" w:hAnsi="Arial" w:cs="Arial"/>
          <w:lang w:eastAsia="pl-PL"/>
        </w:rPr>
      </w:pPr>
      <w:r w:rsidRPr="00D4793A">
        <w:rPr>
          <w:rFonts w:ascii="Arial" w:hAnsi="Arial" w:cs="Arial"/>
          <w:lang w:eastAsia="pl-PL"/>
        </w:rPr>
        <w:t>Zamawiający wymaga od Wykonawcy zapewnienia minimum jednej stacji do sprzedaży paliw zlokalizowan</w:t>
      </w:r>
      <w:r>
        <w:rPr>
          <w:rFonts w:ascii="Arial" w:hAnsi="Arial" w:cs="Arial"/>
          <w:lang w:eastAsia="pl-PL"/>
        </w:rPr>
        <w:t>ej</w:t>
      </w:r>
      <w:r w:rsidRPr="00D4793A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na terenie miasta Ostrołęka </w:t>
      </w:r>
      <w:bookmarkStart w:id="0" w:name="_Hlk119412565"/>
      <w:r>
        <w:rPr>
          <w:rFonts w:ascii="Arial" w:hAnsi="Arial" w:cs="Arial"/>
          <w:lang w:eastAsia="pl-PL"/>
        </w:rPr>
        <w:t>umożliwiającej tankowanie pojazdów Zamawiającego, w tym śmieciarek</w:t>
      </w:r>
      <w:bookmarkEnd w:id="0"/>
      <w:r w:rsidRPr="00D4793A">
        <w:rPr>
          <w:rFonts w:ascii="Arial" w:hAnsi="Arial" w:cs="Arial"/>
          <w:lang w:eastAsia="pl-PL"/>
        </w:rPr>
        <w:t>.</w:t>
      </w:r>
    </w:p>
    <w:p w14:paraId="11B521E1" w14:textId="77777777" w:rsidR="00B6663B" w:rsidRPr="00D4793A" w:rsidRDefault="00B6663B" w:rsidP="00B6663B">
      <w:pPr>
        <w:spacing w:line="360" w:lineRule="auto"/>
        <w:ind w:left="-709"/>
        <w:rPr>
          <w:rFonts w:ascii="Arial" w:hAnsi="Arial" w:cs="Arial"/>
          <w:b/>
          <w:bCs/>
          <w:sz w:val="28"/>
        </w:rPr>
      </w:pPr>
    </w:p>
    <w:tbl>
      <w:tblPr>
        <w:tblW w:w="10702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"/>
        <w:gridCol w:w="1843"/>
        <w:gridCol w:w="1418"/>
        <w:gridCol w:w="1275"/>
        <w:gridCol w:w="1134"/>
        <w:gridCol w:w="1418"/>
        <w:gridCol w:w="850"/>
        <w:gridCol w:w="851"/>
        <w:gridCol w:w="1559"/>
      </w:tblGrid>
      <w:tr w:rsidR="00B6663B" w:rsidRPr="00B15361" w14:paraId="31B992B7" w14:textId="77777777" w:rsidTr="00C05AD2">
        <w:tc>
          <w:tcPr>
            <w:tcW w:w="354" w:type="dxa"/>
          </w:tcPr>
          <w:p w14:paraId="6CE18057" w14:textId="77777777" w:rsidR="00B6663B" w:rsidRPr="00B15361" w:rsidRDefault="00B6663B" w:rsidP="007120D1">
            <w:pPr>
              <w:pStyle w:val="Zawartotabeli"/>
              <w:jc w:val="center"/>
              <w:rPr>
                <w:sz w:val="18"/>
              </w:rPr>
            </w:pPr>
            <w:proofErr w:type="spellStart"/>
            <w:r w:rsidRPr="00B15361">
              <w:rPr>
                <w:sz w:val="18"/>
              </w:rPr>
              <w:t>Lp</w:t>
            </w:r>
            <w:proofErr w:type="spellEnd"/>
          </w:p>
        </w:tc>
        <w:tc>
          <w:tcPr>
            <w:tcW w:w="1843" w:type="dxa"/>
          </w:tcPr>
          <w:p w14:paraId="22056E03" w14:textId="77777777" w:rsidR="00B6663B" w:rsidRPr="00B15361" w:rsidRDefault="00B6663B" w:rsidP="00C05AD2">
            <w:pPr>
              <w:pStyle w:val="Zawartotabeli"/>
              <w:jc w:val="center"/>
              <w:rPr>
                <w:sz w:val="18"/>
              </w:rPr>
            </w:pPr>
            <w:r w:rsidRPr="00B15361">
              <w:rPr>
                <w:sz w:val="18"/>
              </w:rPr>
              <w:t>Rodzaj paliwa</w:t>
            </w:r>
          </w:p>
        </w:tc>
        <w:tc>
          <w:tcPr>
            <w:tcW w:w="1418" w:type="dxa"/>
          </w:tcPr>
          <w:p w14:paraId="455A2BDA" w14:textId="77777777" w:rsidR="00B6663B" w:rsidRPr="00B15361" w:rsidRDefault="00B6663B" w:rsidP="00C05AD2">
            <w:pPr>
              <w:pStyle w:val="Zawartotabeli"/>
              <w:jc w:val="center"/>
              <w:rPr>
                <w:sz w:val="18"/>
              </w:rPr>
            </w:pPr>
            <w:r w:rsidRPr="00B15361">
              <w:rPr>
                <w:sz w:val="18"/>
              </w:rPr>
              <w:t>Przewidywane zapotrzebowanie w litrach</w:t>
            </w:r>
          </w:p>
        </w:tc>
        <w:tc>
          <w:tcPr>
            <w:tcW w:w="1275" w:type="dxa"/>
          </w:tcPr>
          <w:p w14:paraId="2F511DF7" w14:textId="77777777" w:rsidR="00B6663B" w:rsidRPr="00B15361" w:rsidRDefault="00B6663B" w:rsidP="00C05AD2">
            <w:pPr>
              <w:pStyle w:val="Zawartotabeli"/>
              <w:jc w:val="center"/>
              <w:rPr>
                <w:sz w:val="18"/>
              </w:rPr>
            </w:pPr>
            <w:r>
              <w:rPr>
                <w:sz w:val="18"/>
              </w:rPr>
              <w:t>Cena</w:t>
            </w:r>
            <w:r w:rsidRPr="00B15361">
              <w:rPr>
                <w:sz w:val="18"/>
              </w:rPr>
              <w:t xml:space="preserve"> jednostkowa </w:t>
            </w:r>
          </w:p>
          <w:p w14:paraId="55F7696A" w14:textId="77777777" w:rsidR="00B6663B" w:rsidRPr="00B15361" w:rsidRDefault="00B6663B" w:rsidP="00C05AD2">
            <w:pPr>
              <w:pStyle w:val="Zawartotabeli"/>
              <w:jc w:val="center"/>
              <w:rPr>
                <w:sz w:val="18"/>
              </w:rPr>
            </w:pPr>
            <w:r w:rsidRPr="00B15361">
              <w:rPr>
                <w:sz w:val="18"/>
              </w:rPr>
              <w:t xml:space="preserve"> (netto) w zł </w:t>
            </w:r>
          </w:p>
        </w:tc>
        <w:tc>
          <w:tcPr>
            <w:tcW w:w="1134" w:type="dxa"/>
          </w:tcPr>
          <w:p w14:paraId="0F93FBCD" w14:textId="77777777" w:rsidR="00B6663B" w:rsidRPr="00B15361" w:rsidRDefault="00B6663B" w:rsidP="00C05AD2">
            <w:pPr>
              <w:pStyle w:val="Zawartotabeli"/>
              <w:jc w:val="center"/>
              <w:rPr>
                <w:sz w:val="18"/>
              </w:rPr>
            </w:pPr>
            <w:r w:rsidRPr="00B15361">
              <w:rPr>
                <w:sz w:val="18"/>
              </w:rPr>
              <w:t>Oferowan</w:t>
            </w:r>
            <w:r>
              <w:rPr>
                <w:sz w:val="18"/>
              </w:rPr>
              <w:t>a</w:t>
            </w:r>
            <w:r w:rsidRPr="00B15361">
              <w:rPr>
                <w:sz w:val="18"/>
              </w:rPr>
              <w:t xml:space="preserve"> stał</w:t>
            </w:r>
            <w:r>
              <w:rPr>
                <w:sz w:val="18"/>
              </w:rPr>
              <w:t>a</w:t>
            </w:r>
            <w:r w:rsidRPr="00B15361">
              <w:rPr>
                <w:sz w:val="18"/>
              </w:rPr>
              <w:t xml:space="preserve"> </w:t>
            </w:r>
            <w:r>
              <w:rPr>
                <w:sz w:val="18"/>
              </w:rPr>
              <w:t>marża(+) lub  upust(-)</w:t>
            </w:r>
          </w:p>
          <w:p w14:paraId="3B2F975A" w14:textId="77777777" w:rsidR="00B6663B" w:rsidRPr="00B15361" w:rsidRDefault="00B6663B" w:rsidP="00C05AD2">
            <w:pPr>
              <w:pStyle w:val="Zawartotabeli"/>
              <w:jc w:val="center"/>
              <w:rPr>
                <w:sz w:val="18"/>
              </w:rPr>
            </w:pPr>
            <w:r w:rsidRPr="00B15361">
              <w:rPr>
                <w:sz w:val="18"/>
              </w:rPr>
              <w:t xml:space="preserve">w % </w:t>
            </w:r>
          </w:p>
        </w:tc>
        <w:tc>
          <w:tcPr>
            <w:tcW w:w="1418" w:type="dxa"/>
          </w:tcPr>
          <w:p w14:paraId="2BCE3429" w14:textId="77777777" w:rsidR="00B6663B" w:rsidRPr="00B15361" w:rsidRDefault="00B6663B" w:rsidP="00C05AD2">
            <w:pPr>
              <w:pStyle w:val="Zawartotabeli"/>
              <w:jc w:val="center"/>
              <w:rPr>
                <w:sz w:val="18"/>
              </w:rPr>
            </w:pPr>
            <w:r w:rsidRPr="00B15361">
              <w:rPr>
                <w:sz w:val="18"/>
              </w:rPr>
              <w:t>Wartość</w:t>
            </w:r>
            <w:r>
              <w:rPr>
                <w:sz w:val="18"/>
              </w:rPr>
              <w:t xml:space="preserve"> (netto) po zastosowaniu marży lub upustu</w:t>
            </w:r>
            <w:r w:rsidRPr="00B15361">
              <w:rPr>
                <w:sz w:val="18"/>
              </w:rPr>
              <w:t xml:space="preserve"> </w:t>
            </w:r>
            <w:r>
              <w:rPr>
                <w:sz w:val="18"/>
              </w:rPr>
              <w:t>kol.</w:t>
            </w:r>
            <w:r w:rsidRPr="00B15361">
              <w:rPr>
                <w:sz w:val="18"/>
              </w:rPr>
              <w:t>3x</w:t>
            </w:r>
            <w:r>
              <w:rPr>
                <w:sz w:val="18"/>
              </w:rPr>
              <w:t xml:space="preserve"> kol.</w:t>
            </w:r>
            <w:r w:rsidRPr="00B15361">
              <w:rPr>
                <w:sz w:val="18"/>
              </w:rPr>
              <w:t>4</w:t>
            </w:r>
            <w:r>
              <w:rPr>
                <w:sz w:val="18"/>
              </w:rPr>
              <w:t>+ kol.5</w:t>
            </w:r>
          </w:p>
          <w:p w14:paraId="20B3C1EB" w14:textId="77777777" w:rsidR="00B6663B" w:rsidRPr="00B15361" w:rsidRDefault="00B6663B" w:rsidP="00C05AD2">
            <w:pPr>
              <w:pStyle w:val="Zawartotabeli"/>
              <w:jc w:val="center"/>
              <w:rPr>
                <w:sz w:val="18"/>
              </w:rPr>
            </w:pPr>
            <w:r w:rsidRPr="00B15361">
              <w:rPr>
                <w:sz w:val="18"/>
              </w:rPr>
              <w:t xml:space="preserve">w zł </w:t>
            </w:r>
          </w:p>
        </w:tc>
        <w:tc>
          <w:tcPr>
            <w:tcW w:w="850" w:type="dxa"/>
          </w:tcPr>
          <w:p w14:paraId="2B23109D" w14:textId="77777777" w:rsidR="00B6663B" w:rsidRPr="00B15361" w:rsidRDefault="00B6663B" w:rsidP="00C05AD2">
            <w:pPr>
              <w:pStyle w:val="Zawartotabeli"/>
              <w:jc w:val="center"/>
              <w:rPr>
                <w:sz w:val="18"/>
              </w:rPr>
            </w:pPr>
            <w:r w:rsidRPr="00B15361">
              <w:rPr>
                <w:sz w:val="18"/>
              </w:rPr>
              <w:t>Stawka podatku VAT</w:t>
            </w:r>
          </w:p>
        </w:tc>
        <w:tc>
          <w:tcPr>
            <w:tcW w:w="851" w:type="dxa"/>
          </w:tcPr>
          <w:p w14:paraId="7B41325F" w14:textId="77777777" w:rsidR="00B6663B" w:rsidRPr="00B15361" w:rsidRDefault="00B6663B" w:rsidP="00C05AD2">
            <w:pPr>
              <w:pStyle w:val="Zawartotabeli"/>
              <w:jc w:val="center"/>
              <w:rPr>
                <w:sz w:val="18"/>
              </w:rPr>
            </w:pPr>
            <w:r w:rsidRPr="00B15361">
              <w:rPr>
                <w:sz w:val="18"/>
              </w:rPr>
              <w:t>Wartość podatku VAT</w:t>
            </w:r>
          </w:p>
        </w:tc>
        <w:tc>
          <w:tcPr>
            <w:tcW w:w="1559" w:type="dxa"/>
          </w:tcPr>
          <w:p w14:paraId="0F365077" w14:textId="77777777" w:rsidR="00B6663B" w:rsidRPr="00B15361" w:rsidRDefault="00B6663B" w:rsidP="00C05AD2">
            <w:pPr>
              <w:pStyle w:val="Zawartotabeli"/>
              <w:jc w:val="center"/>
              <w:rPr>
                <w:sz w:val="18"/>
              </w:rPr>
            </w:pPr>
            <w:r w:rsidRPr="00B15361">
              <w:rPr>
                <w:sz w:val="18"/>
              </w:rPr>
              <w:t>Wartość</w:t>
            </w:r>
            <w:r>
              <w:rPr>
                <w:sz w:val="18"/>
              </w:rPr>
              <w:t xml:space="preserve"> brutto po zastosowaniu marży lub upustu </w:t>
            </w:r>
            <w:r>
              <w:rPr>
                <w:sz w:val="18"/>
              </w:rPr>
              <w:br/>
            </w:r>
            <w:r w:rsidRPr="00B15361">
              <w:rPr>
                <w:sz w:val="18"/>
              </w:rPr>
              <w:t>w zł</w:t>
            </w:r>
          </w:p>
        </w:tc>
      </w:tr>
      <w:tr w:rsidR="00B6663B" w:rsidRPr="00B15361" w14:paraId="3C22EB96" w14:textId="77777777" w:rsidTr="00C05AD2">
        <w:tc>
          <w:tcPr>
            <w:tcW w:w="354" w:type="dxa"/>
          </w:tcPr>
          <w:p w14:paraId="373E33C6" w14:textId="77777777" w:rsidR="00B6663B" w:rsidRPr="00B15361" w:rsidRDefault="00B6663B" w:rsidP="007120D1">
            <w:pPr>
              <w:pStyle w:val="Zawartotabeli"/>
              <w:jc w:val="center"/>
              <w:rPr>
                <w:sz w:val="18"/>
              </w:rPr>
            </w:pPr>
            <w:r w:rsidRPr="00B15361">
              <w:rPr>
                <w:sz w:val="18"/>
              </w:rPr>
              <w:t>1</w:t>
            </w:r>
          </w:p>
        </w:tc>
        <w:tc>
          <w:tcPr>
            <w:tcW w:w="1843" w:type="dxa"/>
          </w:tcPr>
          <w:p w14:paraId="6854FCBB" w14:textId="77777777" w:rsidR="00B6663B" w:rsidRPr="00B15361" w:rsidRDefault="00B6663B" w:rsidP="00C05AD2">
            <w:pPr>
              <w:pStyle w:val="Zawartotabeli"/>
              <w:jc w:val="center"/>
              <w:rPr>
                <w:sz w:val="18"/>
              </w:rPr>
            </w:pPr>
            <w:r w:rsidRPr="00B15361">
              <w:rPr>
                <w:sz w:val="18"/>
              </w:rPr>
              <w:t>2</w:t>
            </w:r>
          </w:p>
        </w:tc>
        <w:tc>
          <w:tcPr>
            <w:tcW w:w="1418" w:type="dxa"/>
          </w:tcPr>
          <w:p w14:paraId="1F708EEB" w14:textId="77777777" w:rsidR="00B6663B" w:rsidRPr="00B15361" w:rsidRDefault="00B6663B" w:rsidP="00C05AD2">
            <w:pPr>
              <w:pStyle w:val="Zawartotabeli"/>
              <w:jc w:val="center"/>
              <w:rPr>
                <w:sz w:val="18"/>
              </w:rPr>
            </w:pPr>
            <w:r w:rsidRPr="00B15361">
              <w:rPr>
                <w:sz w:val="18"/>
              </w:rPr>
              <w:t>3</w:t>
            </w:r>
          </w:p>
        </w:tc>
        <w:tc>
          <w:tcPr>
            <w:tcW w:w="1275" w:type="dxa"/>
          </w:tcPr>
          <w:p w14:paraId="3C277FF3" w14:textId="77777777" w:rsidR="00B6663B" w:rsidRPr="00B15361" w:rsidRDefault="00B6663B" w:rsidP="00C05AD2">
            <w:pPr>
              <w:pStyle w:val="Zawartotabeli"/>
              <w:jc w:val="center"/>
              <w:rPr>
                <w:sz w:val="18"/>
              </w:rPr>
            </w:pPr>
            <w:r w:rsidRPr="00B15361">
              <w:rPr>
                <w:sz w:val="18"/>
              </w:rPr>
              <w:t>4</w:t>
            </w:r>
          </w:p>
        </w:tc>
        <w:tc>
          <w:tcPr>
            <w:tcW w:w="1134" w:type="dxa"/>
          </w:tcPr>
          <w:p w14:paraId="5264580E" w14:textId="77777777" w:rsidR="00B6663B" w:rsidRPr="00B15361" w:rsidRDefault="00B6663B" w:rsidP="00C05AD2">
            <w:pPr>
              <w:pStyle w:val="Zawartotabeli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18" w:type="dxa"/>
          </w:tcPr>
          <w:p w14:paraId="6E92F590" w14:textId="77777777" w:rsidR="00B6663B" w:rsidRPr="00B15361" w:rsidRDefault="00B6663B" w:rsidP="00C05AD2">
            <w:pPr>
              <w:pStyle w:val="Zawartotabeli"/>
              <w:jc w:val="center"/>
              <w:rPr>
                <w:sz w:val="18"/>
              </w:rPr>
            </w:pPr>
            <w:r w:rsidRPr="00B15361">
              <w:rPr>
                <w:sz w:val="18"/>
              </w:rPr>
              <w:t>5</w:t>
            </w:r>
          </w:p>
        </w:tc>
        <w:tc>
          <w:tcPr>
            <w:tcW w:w="850" w:type="dxa"/>
          </w:tcPr>
          <w:p w14:paraId="16E38568" w14:textId="77777777" w:rsidR="00B6663B" w:rsidRPr="00B15361" w:rsidRDefault="00B6663B" w:rsidP="00C05AD2">
            <w:pPr>
              <w:pStyle w:val="Zawartotabeli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1" w:type="dxa"/>
          </w:tcPr>
          <w:p w14:paraId="3181B66E" w14:textId="77777777" w:rsidR="00B6663B" w:rsidRPr="00B15361" w:rsidRDefault="00B6663B" w:rsidP="00C05AD2">
            <w:pPr>
              <w:pStyle w:val="Zawartotabeli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</w:tcPr>
          <w:p w14:paraId="58407705" w14:textId="34F38D9E" w:rsidR="00B6663B" w:rsidRPr="00B15361" w:rsidRDefault="00463874" w:rsidP="00C05AD2">
            <w:pPr>
              <w:pStyle w:val="Zawartotabeli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6663B" w:rsidRPr="00B15361" w14:paraId="4DEB3F7E" w14:textId="77777777" w:rsidTr="00C05AD2">
        <w:tc>
          <w:tcPr>
            <w:tcW w:w="354" w:type="dxa"/>
          </w:tcPr>
          <w:p w14:paraId="22B49B22" w14:textId="46D275AF" w:rsidR="00B6663B" w:rsidRPr="00B15361" w:rsidRDefault="007120D1" w:rsidP="007120D1">
            <w:pPr>
              <w:pStyle w:val="Zawartotabeli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43" w:type="dxa"/>
          </w:tcPr>
          <w:p w14:paraId="05B01F54" w14:textId="77777777" w:rsidR="00B6663B" w:rsidRPr="00B15361" w:rsidRDefault="00B6663B" w:rsidP="00C05AD2">
            <w:pPr>
              <w:pStyle w:val="Zawartotabeli"/>
              <w:rPr>
                <w:sz w:val="18"/>
              </w:rPr>
            </w:pPr>
            <w:r w:rsidRPr="00B15361">
              <w:rPr>
                <w:sz w:val="18"/>
              </w:rPr>
              <w:t>Olej napędowy</w:t>
            </w:r>
            <w:r>
              <w:rPr>
                <w:sz w:val="18"/>
              </w:rPr>
              <w:t xml:space="preserve"> ON</w:t>
            </w:r>
          </w:p>
        </w:tc>
        <w:tc>
          <w:tcPr>
            <w:tcW w:w="1418" w:type="dxa"/>
            <w:shd w:val="clear" w:color="auto" w:fill="auto"/>
          </w:tcPr>
          <w:p w14:paraId="50AE80ED" w14:textId="3356A1EB" w:rsidR="00B6663B" w:rsidRPr="00B15361" w:rsidRDefault="00223913" w:rsidP="00B6663B">
            <w:pPr>
              <w:pStyle w:val="Zawartotabeli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A0176">
              <w:rPr>
                <w:sz w:val="18"/>
              </w:rPr>
              <w:t>11</w:t>
            </w:r>
            <w:r w:rsidR="00B6663B">
              <w:rPr>
                <w:sz w:val="18"/>
              </w:rPr>
              <w:t xml:space="preserve"> 000</w:t>
            </w:r>
          </w:p>
        </w:tc>
        <w:tc>
          <w:tcPr>
            <w:tcW w:w="1275" w:type="dxa"/>
          </w:tcPr>
          <w:p w14:paraId="5194F2C4" w14:textId="77777777" w:rsidR="00B6663B" w:rsidRPr="00B15361" w:rsidRDefault="00B6663B" w:rsidP="00C05AD2">
            <w:pPr>
              <w:pStyle w:val="Zawartotabeli"/>
              <w:rPr>
                <w:sz w:val="18"/>
              </w:rPr>
            </w:pPr>
          </w:p>
        </w:tc>
        <w:tc>
          <w:tcPr>
            <w:tcW w:w="1134" w:type="dxa"/>
          </w:tcPr>
          <w:p w14:paraId="5A322DE8" w14:textId="77777777" w:rsidR="00B6663B" w:rsidRPr="00B15361" w:rsidRDefault="00B6663B" w:rsidP="00C05AD2">
            <w:pPr>
              <w:pStyle w:val="Zawartotabeli"/>
              <w:rPr>
                <w:sz w:val="18"/>
              </w:rPr>
            </w:pPr>
          </w:p>
        </w:tc>
        <w:tc>
          <w:tcPr>
            <w:tcW w:w="1418" w:type="dxa"/>
          </w:tcPr>
          <w:p w14:paraId="5217FBEA" w14:textId="77777777" w:rsidR="00B6663B" w:rsidRPr="00B15361" w:rsidRDefault="00B6663B" w:rsidP="00C05AD2">
            <w:pPr>
              <w:pStyle w:val="Zawartotabeli"/>
              <w:rPr>
                <w:sz w:val="18"/>
              </w:rPr>
            </w:pPr>
          </w:p>
        </w:tc>
        <w:tc>
          <w:tcPr>
            <w:tcW w:w="850" w:type="dxa"/>
          </w:tcPr>
          <w:p w14:paraId="7D2829A7" w14:textId="77777777" w:rsidR="00B6663B" w:rsidRPr="00B15361" w:rsidRDefault="00B6663B" w:rsidP="00C05AD2">
            <w:pPr>
              <w:pStyle w:val="Zawartotabeli"/>
              <w:rPr>
                <w:sz w:val="18"/>
              </w:rPr>
            </w:pPr>
          </w:p>
        </w:tc>
        <w:tc>
          <w:tcPr>
            <w:tcW w:w="851" w:type="dxa"/>
          </w:tcPr>
          <w:p w14:paraId="08D2F038" w14:textId="77777777" w:rsidR="00B6663B" w:rsidRPr="00B15361" w:rsidRDefault="00B6663B" w:rsidP="00C05AD2">
            <w:pPr>
              <w:pStyle w:val="Zawartotabeli"/>
              <w:rPr>
                <w:sz w:val="18"/>
              </w:rPr>
            </w:pPr>
          </w:p>
        </w:tc>
        <w:tc>
          <w:tcPr>
            <w:tcW w:w="1559" w:type="dxa"/>
          </w:tcPr>
          <w:p w14:paraId="1F565443" w14:textId="77777777" w:rsidR="00B6663B" w:rsidRPr="00B15361" w:rsidRDefault="00B6663B" w:rsidP="00C05AD2">
            <w:pPr>
              <w:pStyle w:val="Zawartotabeli"/>
              <w:rPr>
                <w:sz w:val="18"/>
              </w:rPr>
            </w:pPr>
            <w:r w:rsidRPr="00B15361">
              <w:rPr>
                <w:sz w:val="18"/>
              </w:rPr>
              <w:t xml:space="preserve"> </w:t>
            </w:r>
          </w:p>
        </w:tc>
      </w:tr>
      <w:tr w:rsidR="00B6663B" w:rsidRPr="00B15361" w14:paraId="5D7AE55E" w14:textId="77777777" w:rsidTr="00C05AD2">
        <w:tc>
          <w:tcPr>
            <w:tcW w:w="354" w:type="dxa"/>
          </w:tcPr>
          <w:p w14:paraId="54EFA49B" w14:textId="78A9837C" w:rsidR="00B6663B" w:rsidRPr="00B15361" w:rsidRDefault="007120D1" w:rsidP="007120D1">
            <w:pPr>
              <w:pStyle w:val="Zawartotabeli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43" w:type="dxa"/>
          </w:tcPr>
          <w:p w14:paraId="088AB45D" w14:textId="77777777" w:rsidR="00B6663B" w:rsidRPr="00B15361" w:rsidRDefault="00B6663B" w:rsidP="00C05AD2">
            <w:pPr>
              <w:pStyle w:val="Zawartotabeli"/>
              <w:rPr>
                <w:sz w:val="18"/>
              </w:rPr>
            </w:pPr>
            <w:r w:rsidRPr="00B15361">
              <w:rPr>
                <w:sz w:val="18"/>
              </w:rPr>
              <w:t>Benzyna bezołowiowa</w:t>
            </w:r>
            <w:r>
              <w:rPr>
                <w:sz w:val="18"/>
              </w:rPr>
              <w:t xml:space="preserve"> Pb 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361665" w14:textId="2C9E54DD" w:rsidR="00B6663B" w:rsidRPr="00B15361" w:rsidRDefault="00DA0176" w:rsidP="00223913">
            <w:pPr>
              <w:pStyle w:val="Zawartotabeli"/>
              <w:jc w:val="center"/>
              <w:rPr>
                <w:sz w:val="18"/>
              </w:rPr>
            </w:pPr>
            <w:r>
              <w:rPr>
                <w:sz w:val="18"/>
              </w:rPr>
              <w:t>8 0</w:t>
            </w:r>
            <w:r w:rsidR="00B6663B">
              <w:rPr>
                <w:sz w:val="18"/>
              </w:rPr>
              <w:t>00</w:t>
            </w:r>
          </w:p>
        </w:tc>
        <w:tc>
          <w:tcPr>
            <w:tcW w:w="1275" w:type="dxa"/>
          </w:tcPr>
          <w:p w14:paraId="52060CE3" w14:textId="77777777" w:rsidR="00B6663B" w:rsidRPr="00B15361" w:rsidRDefault="00B6663B" w:rsidP="00C05AD2">
            <w:pPr>
              <w:pStyle w:val="Zawartotabeli"/>
              <w:rPr>
                <w:sz w:val="18"/>
              </w:rPr>
            </w:pPr>
          </w:p>
        </w:tc>
        <w:tc>
          <w:tcPr>
            <w:tcW w:w="1134" w:type="dxa"/>
          </w:tcPr>
          <w:p w14:paraId="4D294565" w14:textId="77777777" w:rsidR="00B6663B" w:rsidRPr="00B15361" w:rsidRDefault="00B6663B" w:rsidP="00C05AD2">
            <w:pPr>
              <w:pStyle w:val="Zawartotabeli"/>
              <w:rPr>
                <w:sz w:val="18"/>
              </w:rPr>
            </w:pPr>
          </w:p>
        </w:tc>
        <w:tc>
          <w:tcPr>
            <w:tcW w:w="1418" w:type="dxa"/>
          </w:tcPr>
          <w:p w14:paraId="435800DE" w14:textId="77777777" w:rsidR="00B6663B" w:rsidRPr="00B15361" w:rsidRDefault="00B6663B" w:rsidP="00C05AD2">
            <w:pPr>
              <w:pStyle w:val="Zawartotabeli"/>
              <w:rPr>
                <w:sz w:val="18"/>
              </w:rPr>
            </w:pPr>
          </w:p>
        </w:tc>
        <w:tc>
          <w:tcPr>
            <w:tcW w:w="850" w:type="dxa"/>
          </w:tcPr>
          <w:p w14:paraId="222621F0" w14:textId="77777777" w:rsidR="00B6663B" w:rsidRPr="00B15361" w:rsidRDefault="00B6663B" w:rsidP="00C05AD2">
            <w:pPr>
              <w:pStyle w:val="Zawartotabeli"/>
              <w:rPr>
                <w:sz w:val="18"/>
              </w:rPr>
            </w:pPr>
          </w:p>
        </w:tc>
        <w:tc>
          <w:tcPr>
            <w:tcW w:w="851" w:type="dxa"/>
          </w:tcPr>
          <w:p w14:paraId="2BF0AD22" w14:textId="77777777" w:rsidR="00B6663B" w:rsidRPr="00B15361" w:rsidRDefault="00B6663B" w:rsidP="00C05AD2">
            <w:pPr>
              <w:pStyle w:val="Zawartotabeli"/>
              <w:rPr>
                <w:sz w:val="18"/>
              </w:rPr>
            </w:pPr>
          </w:p>
        </w:tc>
        <w:tc>
          <w:tcPr>
            <w:tcW w:w="1559" w:type="dxa"/>
          </w:tcPr>
          <w:p w14:paraId="4B2ECCFD" w14:textId="77777777" w:rsidR="00B6663B" w:rsidRPr="00B15361" w:rsidRDefault="00B6663B" w:rsidP="00C05AD2">
            <w:pPr>
              <w:pStyle w:val="Zawartotabeli"/>
              <w:rPr>
                <w:sz w:val="18"/>
              </w:rPr>
            </w:pPr>
          </w:p>
        </w:tc>
      </w:tr>
      <w:tr w:rsidR="00B6663B" w:rsidRPr="00D4793A" w14:paraId="678C2433" w14:textId="77777777" w:rsidTr="00463874">
        <w:trPr>
          <w:trHeight w:val="342"/>
        </w:trPr>
        <w:tc>
          <w:tcPr>
            <w:tcW w:w="354" w:type="dxa"/>
          </w:tcPr>
          <w:p w14:paraId="4EBE30B9" w14:textId="1A26352B" w:rsidR="00B6663B" w:rsidRPr="00D4793A" w:rsidRDefault="007120D1" w:rsidP="007120D1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7160006C" w14:textId="77777777" w:rsidR="00B6663B" w:rsidRPr="00D4793A" w:rsidRDefault="00B6663B" w:rsidP="00C05AD2">
            <w:pPr>
              <w:pStyle w:val="Zawartotabeli"/>
            </w:pPr>
            <w:r w:rsidRPr="00D4793A">
              <w:t xml:space="preserve">      </w:t>
            </w:r>
            <w:r>
              <w:t>Razem</w:t>
            </w:r>
          </w:p>
        </w:tc>
        <w:tc>
          <w:tcPr>
            <w:tcW w:w="1418" w:type="dxa"/>
          </w:tcPr>
          <w:p w14:paraId="0AFD1990" w14:textId="77777777" w:rsidR="00B6663B" w:rsidRPr="00D4793A" w:rsidRDefault="00B6663B" w:rsidP="00C05AD2">
            <w:pPr>
              <w:pStyle w:val="Zawartotabeli"/>
              <w:jc w:val="center"/>
            </w:pPr>
            <w:r w:rsidRPr="00D4793A">
              <w:t>x</w:t>
            </w:r>
          </w:p>
        </w:tc>
        <w:tc>
          <w:tcPr>
            <w:tcW w:w="1275" w:type="dxa"/>
          </w:tcPr>
          <w:p w14:paraId="2ACA5333" w14:textId="77777777" w:rsidR="00B6663B" w:rsidRPr="00D4793A" w:rsidRDefault="00B6663B" w:rsidP="00C05AD2">
            <w:pPr>
              <w:pStyle w:val="Zawartotabeli"/>
              <w:jc w:val="center"/>
            </w:pPr>
            <w:r w:rsidRPr="00D4793A">
              <w:t>x</w:t>
            </w:r>
          </w:p>
        </w:tc>
        <w:tc>
          <w:tcPr>
            <w:tcW w:w="1134" w:type="dxa"/>
          </w:tcPr>
          <w:p w14:paraId="2EE6939C" w14:textId="77777777" w:rsidR="00B6663B" w:rsidRPr="00D4793A" w:rsidRDefault="00B6663B" w:rsidP="00C05AD2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1418" w:type="dxa"/>
          </w:tcPr>
          <w:p w14:paraId="5EB99778" w14:textId="77777777" w:rsidR="00B6663B" w:rsidRPr="00D4793A" w:rsidRDefault="00B6663B" w:rsidP="00C05AD2">
            <w:pPr>
              <w:pStyle w:val="Zawartotabeli"/>
              <w:jc w:val="center"/>
            </w:pPr>
            <w:r w:rsidRPr="00D4793A">
              <w:t>x</w:t>
            </w:r>
          </w:p>
        </w:tc>
        <w:tc>
          <w:tcPr>
            <w:tcW w:w="850" w:type="dxa"/>
          </w:tcPr>
          <w:p w14:paraId="10F4C198" w14:textId="77777777" w:rsidR="00B6663B" w:rsidRPr="00D4793A" w:rsidRDefault="00B6663B" w:rsidP="00C05AD2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851" w:type="dxa"/>
          </w:tcPr>
          <w:p w14:paraId="18B3A662" w14:textId="77777777" w:rsidR="00B6663B" w:rsidRPr="00D4793A" w:rsidRDefault="00B6663B" w:rsidP="00C05AD2">
            <w:pPr>
              <w:pStyle w:val="Zawartotabeli"/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3F02BFFD" w14:textId="7E8CB991" w:rsidR="00B6663B" w:rsidRPr="00D4793A" w:rsidRDefault="00463874" w:rsidP="00463874">
            <w:pPr>
              <w:pStyle w:val="Zawartotabeli"/>
              <w:jc w:val="center"/>
            </w:pPr>
            <w:r>
              <w:t>x</w:t>
            </w:r>
          </w:p>
        </w:tc>
      </w:tr>
    </w:tbl>
    <w:p w14:paraId="0655A9D3" w14:textId="77777777" w:rsidR="00B6663B" w:rsidRPr="00D4793A" w:rsidRDefault="00B6663B" w:rsidP="00B6663B">
      <w:pPr>
        <w:ind w:left="-709"/>
        <w:rPr>
          <w:rFonts w:ascii="Arial" w:hAnsi="Arial" w:cs="Arial"/>
          <w:b/>
          <w:bCs/>
          <w:sz w:val="16"/>
          <w:szCs w:val="16"/>
        </w:rPr>
      </w:pPr>
    </w:p>
    <w:p w14:paraId="1F60A958" w14:textId="77777777" w:rsidR="00B6663B" w:rsidRPr="00D4793A" w:rsidRDefault="00B6663B" w:rsidP="00B6663B">
      <w:pPr>
        <w:rPr>
          <w:sz w:val="6"/>
          <w:szCs w:val="6"/>
        </w:rPr>
      </w:pPr>
    </w:p>
    <w:p w14:paraId="5A4D5674" w14:textId="77777777" w:rsidR="00B6663B" w:rsidRPr="00D4793A" w:rsidRDefault="00B6663B" w:rsidP="00B6663B">
      <w:pPr>
        <w:spacing w:line="360" w:lineRule="auto"/>
        <w:rPr>
          <w:rFonts w:ascii="Arial" w:hAnsi="Arial" w:cs="Arial"/>
          <w:sz w:val="6"/>
          <w:szCs w:val="6"/>
          <w:lang w:eastAsia="pl-PL"/>
        </w:rPr>
      </w:pPr>
    </w:p>
    <w:p w14:paraId="63FA96E6" w14:textId="77777777" w:rsidR="00B6663B" w:rsidRPr="00D4793A" w:rsidRDefault="00B6663B" w:rsidP="00B6663B">
      <w:pPr>
        <w:spacing w:line="360" w:lineRule="auto"/>
        <w:rPr>
          <w:rFonts w:ascii="Arial" w:hAnsi="Arial" w:cs="Arial"/>
          <w:sz w:val="6"/>
          <w:szCs w:val="6"/>
          <w:lang w:eastAsia="pl-PL"/>
        </w:rPr>
      </w:pPr>
    </w:p>
    <w:p w14:paraId="1F7BF1F0" w14:textId="77777777" w:rsidR="00B6663B" w:rsidRPr="00D4793A" w:rsidRDefault="00B6663B" w:rsidP="00B6663B">
      <w:pPr>
        <w:spacing w:line="360" w:lineRule="auto"/>
        <w:ind w:left="-567"/>
        <w:rPr>
          <w:rFonts w:ascii="Arial" w:hAnsi="Arial" w:cs="Arial"/>
          <w:sz w:val="6"/>
          <w:szCs w:val="6"/>
          <w:lang w:eastAsia="pl-PL"/>
        </w:rPr>
      </w:pPr>
    </w:p>
    <w:p w14:paraId="70FD4BBE" w14:textId="77777777" w:rsidR="00B6663B" w:rsidRPr="00E51237" w:rsidRDefault="00B6663B" w:rsidP="00B6663B">
      <w:pPr>
        <w:spacing w:line="360" w:lineRule="auto"/>
        <w:rPr>
          <w:rFonts w:ascii="Arial" w:hAnsi="Arial" w:cs="Arial"/>
          <w:i/>
          <w:u w:val="single"/>
          <w:lang w:eastAsia="pl-PL"/>
        </w:rPr>
      </w:pPr>
      <w:r w:rsidRPr="00E51237">
        <w:rPr>
          <w:rFonts w:ascii="Arial" w:hAnsi="Arial" w:cs="Arial"/>
          <w:i/>
          <w:u w:val="single"/>
          <w:lang w:eastAsia="pl-PL"/>
        </w:rPr>
        <w:t>Wartość brutto służy do porównania ceny ofertowej, a wskazana marża lub upust, o którą każdorazowo zostanie powiększona lub pomniejszona cena zakupu paliw w stosunku do ceny hurtowej publikowanej przez PKN ORLEN na stronie https://www.orlen.pl/pl/dla-biznesu/hurtowe-ceny-paliw w dniu zakupu, jest stała i będzie obowiązywała przez cały okres realizacji umowy.</w:t>
      </w:r>
    </w:p>
    <w:p w14:paraId="404FA3C5" w14:textId="12AB8B78" w:rsidR="00B6663B" w:rsidRDefault="00B6663B" w:rsidP="00B6663B">
      <w:pPr>
        <w:spacing w:line="360" w:lineRule="auto"/>
        <w:rPr>
          <w:rFonts w:ascii="Arial" w:hAnsi="Arial" w:cs="Arial"/>
          <w:b/>
          <w:u w:val="single"/>
          <w:lang w:eastAsia="pl-PL"/>
        </w:rPr>
      </w:pPr>
      <w:r w:rsidRPr="00B61C52">
        <w:rPr>
          <w:rFonts w:ascii="Arial" w:hAnsi="Arial" w:cs="Arial"/>
          <w:b/>
          <w:u w:val="single"/>
          <w:lang w:eastAsia="pl-PL"/>
        </w:rPr>
        <w:t xml:space="preserve">Wykonawca w ofercie powinien podać ceny </w:t>
      </w:r>
      <w:r>
        <w:rPr>
          <w:rFonts w:ascii="Arial" w:hAnsi="Arial" w:cs="Arial"/>
          <w:b/>
          <w:u w:val="single"/>
          <w:lang w:eastAsia="pl-PL"/>
        </w:rPr>
        <w:t xml:space="preserve">opublikowane </w:t>
      </w:r>
      <w:r w:rsidRPr="0088151B">
        <w:rPr>
          <w:rFonts w:ascii="Arial" w:hAnsi="Arial" w:cs="Arial"/>
          <w:b/>
          <w:u w:val="single"/>
          <w:lang w:eastAsia="pl-PL"/>
        </w:rPr>
        <w:t>przez PKN ORLEN na stronie https://www.orlen.pl/pl/dla-biznesu/hurtowe-ceny-paliw</w:t>
      </w:r>
      <w:r w:rsidRPr="00B61C52">
        <w:rPr>
          <w:rFonts w:ascii="Arial" w:hAnsi="Arial" w:cs="Arial"/>
          <w:b/>
          <w:u w:val="single"/>
          <w:lang w:eastAsia="pl-PL"/>
        </w:rPr>
        <w:t xml:space="preserve"> w dniu publikacji ogłoszenia tj</w:t>
      </w:r>
      <w:r w:rsidRPr="006F0E53">
        <w:rPr>
          <w:rFonts w:ascii="Arial" w:hAnsi="Arial" w:cs="Arial"/>
          <w:b/>
          <w:u w:val="single"/>
          <w:lang w:eastAsia="pl-PL"/>
        </w:rPr>
        <w:t>. 0</w:t>
      </w:r>
      <w:r w:rsidR="00B504F2">
        <w:rPr>
          <w:rFonts w:ascii="Arial" w:hAnsi="Arial" w:cs="Arial"/>
          <w:b/>
          <w:u w:val="single"/>
          <w:lang w:eastAsia="pl-PL"/>
        </w:rPr>
        <w:t>2</w:t>
      </w:r>
      <w:r w:rsidRPr="006F0E53">
        <w:rPr>
          <w:rFonts w:ascii="Arial" w:hAnsi="Arial" w:cs="Arial"/>
          <w:b/>
          <w:u w:val="single"/>
          <w:lang w:eastAsia="pl-PL"/>
        </w:rPr>
        <w:t>.0</w:t>
      </w:r>
      <w:r w:rsidR="00840A6F">
        <w:rPr>
          <w:rFonts w:ascii="Arial" w:hAnsi="Arial" w:cs="Arial"/>
          <w:b/>
          <w:u w:val="single"/>
          <w:lang w:eastAsia="pl-PL"/>
        </w:rPr>
        <w:t>1</w:t>
      </w:r>
      <w:r w:rsidRPr="006F0E53">
        <w:rPr>
          <w:rFonts w:ascii="Arial" w:hAnsi="Arial" w:cs="Arial"/>
          <w:b/>
          <w:u w:val="single"/>
          <w:lang w:eastAsia="pl-PL"/>
        </w:rPr>
        <w:t>.202</w:t>
      </w:r>
      <w:r w:rsidR="00840A6F">
        <w:rPr>
          <w:rFonts w:ascii="Arial" w:hAnsi="Arial" w:cs="Arial"/>
          <w:b/>
          <w:u w:val="single"/>
          <w:lang w:eastAsia="pl-PL"/>
        </w:rPr>
        <w:t>5</w:t>
      </w:r>
      <w:r w:rsidRPr="006F0E53">
        <w:rPr>
          <w:rFonts w:ascii="Arial" w:hAnsi="Arial" w:cs="Arial"/>
          <w:b/>
          <w:u w:val="single"/>
          <w:lang w:eastAsia="pl-PL"/>
        </w:rPr>
        <w:t xml:space="preserve"> r.</w:t>
      </w:r>
    </w:p>
    <w:p w14:paraId="4A4A9E33" w14:textId="77777777" w:rsidR="00B6663B" w:rsidRDefault="00B6663B" w:rsidP="00B6663B">
      <w:pPr>
        <w:spacing w:line="360" w:lineRule="auto"/>
        <w:rPr>
          <w:rFonts w:ascii="Arial" w:hAnsi="Arial" w:cs="Arial"/>
          <w:b/>
          <w:u w:val="single"/>
          <w:lang w:eastAsia="pl-PL"/>
        </w:rPr>
      </w:pPr>
    </w:p>
    <w:p w14:paraId="47A27129" w14:textId="4C08BBBD" w:rsidR="00B6663B" w:rsidRPr="00996190" w:rsidRDefault="00B6663B" w:rsidP="00B6663B">
      <w:pPr>
        <w:numPr>
          <w:ilvl w:val="0"/>
          <w:numId w:val="49"/>
        </w:numPr>
        <w:rPr>
          <w:rFonts w:ascii="Arial" w:hAnsi="Arial" w:cs="Arial"/>
          <w:bCs/>
        </w:rPr>
      </w:pPr>
      <w:r w:rsidRPr="00D4793A">
        <w:rPr>
          <w:rFonts w:ascii="Arial" w:hAnsi="Arial" w:cs="Arial"/>
          <w:bCs/>
        </w:rPr>
        <w:t xml:space="preserve">Oświadczamy, że podstawowe tankowanie paliw odbywać się będzie w systemie bezgotówkowym </w:t>
      </w:r>
      <w:r w:rsidR="00996190">
        <w:rPr>
          <w:rFonts w:ascii="Arial" w:hAnsi="Arial" w:cs="Arial"/>
          <w:bCs/>
        </w:rPr>
        <w:t xml:space="preserve">  </w:t>
      </w:r>
      <w:r w:rsidRPr="00D4793A">
        <w:rPr>
          <w:rFonts w:ascii="Arial" w:hAnsi="Arial" w:cs="Arial"/>
          <w:bCs/>
        </w:rPr>
        <w:t>w naszych stacjach paliw zlokalizowanych: w Ostrołęce, ul. ………</w:t>
      </w:r>
      <w:r w:rsidR="00996190">
        <w:rPr>
          <w:rFonts w:ascii="Arial" w:hAnsi="Arial" w:cs="Arial"/>
          <w:bCs/>
        </w:rPr>
        <w:t>…………………………</w:t>
      </w:r>
      <w:r w:rsidRPr="00D4793A">
        <w:rPr>
          <w:rFonts w:ascii="Arial" w:hAnsi="Arial" w:cs="Arial"/>
          <w:bCs/>
        </w:rPr>
        <w:t xml:space="preserve">………… </w:t>
      </w:r>
      <w:r w:rsidR="00996190">
        <w:rPr>
          <w:rFonts w:ascii="Arial" w:hAnsi="Arial" w:cs="Arial"/>
          <w:bCs/>
        </w:rPr>
        <w:t xml:space="preserve">         </w:t>
      </w:r>
      <w:r w:rsidRPr="00D4793A">
        <w:rPr>
          <w:rFonts w:ascii="Arial" w:hAnsi="Arial" w:cs="Arial"/>
          <w:bCs/>
        </w:rPr>
        <w:t>i czynna w godz. ……</w:t>
      </w:r>
      <w:r w:rsidR="00996190">
        <w:rPr>
          <w:rFonts w:ascii="Arial" w:hAnsi="Arial" w:cs="Arial"/>
          <w:bCs/>
        </w:rPr>
        <w:t>……….</w:t>
      </w:r>
    </w:p>
    <w:p w14:paraId="3DDC00B8" w14:textId="77777777" w:rsidR="00B6663B" w:rsidRDefault="00B6663B" w:rsidP="00B6663B">
      <w:pPr>
        <w:numPr>
          <w:ilvl w:val="0"/>
          <w:numId w:val="49"/>
        </w:numPr>
        <w:rPr>
          <w:rFonts w:ascii="Arial" w:hAnsi="Arial" w:cs="Arial"/>
          <w:bCs/>
        </w:rPr>
      </w:pPr>
      <w:r w:rsidRPr="00D4793A">
        <w:rPr>
          <w:rFonts w:ascii="Arial" w:hAnsi="Arial" w:cs="Arial"/>
          <w:bCs/>
        </w:rPr>
        <w:t xml:space="preserve">Proponujemy następujący termin płatności za pobrane paliwo: ……. </w:t>
      </w:r>
      <w:r>
        <w:rPr>
          <w:rFonts w:ascii="Arial" w:hAnsi="Arial" w:cs="Arial"/>
          <w:bCs/>
        </w:rPr>
        <w:t>dni (min. 21)</w:t>
      </w:r>
      <w:r w:rsidRPr="00D4793A">
        <w:rPr>
          <w:rFonts w:ascii="Arial" w:hAnsi="Arial" w:cs="Arial"/>
          <w:bCs/>
        </w:rPr>
        <w:t xml:space="preserve"> od daty doręczenia Zamawiającemu prawidłowo wystawionej faktury VAT</w:t>
      </w:r>
      <w:r>
        <w:rPr>
          <w:rFonts w:ascii="Arial" w:hAnsi="Arial" w:cs="Arial"/>
          <w:bCs/>
        </w:rPr>
        <w:t>.</w:t>
      </w:r>
    </w:p>
    <w:p w14:paraId="3C146FFB" w14:textId="77777777" w:rsidR="00B6663B" w:rsidRDefault="00B6663B" w:rsidP="00B6663B">
      <w:pPr>
        <w:pStyle w:val="Akapitzlist"/>
        <w:rPr>
          <w:rFonts w:ascii="Arial" w:hAnsi="Arial" w:cs="Arial"/>
          <w:bCs/>
        </w:rPr>
      </w:pPr>
    </w:p>
    <w:p w14:paraId="7718C18D" w14:textId="77777777" w:rsidR="00B6663B" w:rsidRDefault="00B6663B" w:rsidP="00B6663B">
      <w:pPr>
        <w:numPr>
          <w:ilvl w:val="0"/>
          <w:numId w:val="4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Oświadczamy, że spełniamy warunki określone w dokumentacji przetargowej.</w:t>
      </w:r>
    </w:p>
    <w:p w14:paraId="0BC64878" w14:textId="77777777" w:rsidR="00B6663B" w:rsidRPr="007B15ED" w:rsidRDefault="00B6663B" w:rsidP="00B6663B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50D6DC04" w14:textId="77777777" w:rsidR="00B61C52" w:rsidRPr="001D1AC6" w:rsidRDefault="00B61C52" w:rsidP="00B6663B">
      <w:pPr>
        <w:ind w:left="142" w:right="-286"/>
        <w:jc w:val="center"/>
        <w:rPr>
          <w:rFonts w:ascii="Arial" w:hAnsi="Arial" w:cs="Arial"/>
          <w:bCs/>
          <w:iCs/>
        </w:rPr>
      </w:pPr>
    </w:p>
    <w:sectPr w:rsidR="00B61C52" w:rsidRPr="001D1AC6" w:rsidSect="007E6991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5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8F2AE" w14:textId="77777777" w:rsidR="002F77D2" w:rsidRDefault="002F77D2">
      <w:r>
        <w:separator/>
      </w:r>
    </w:p>
  </w:endnote>
  <w:endnote w:type="continuationSeparator" w:id="0">
    <w:p w14:paraId="6A9F133C" w14:textId="77777777" w:rsidR="002F77D2" w:rsidRDefault="002F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EEA45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5E3EBE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27C1" w14:textId="77777777" w:rsidR="00945AF6" w:rsidRDefault="00945AF6">
    <w:pPr>
      <w:pStyle w:val="Stopka"/>
      <w:ind w:right="360"/>
      <w:rPr>
        <w:sz w:val="4"/>
        <w:szCs w:val="4"/>
      </w:rPr>
    </w:pPr>
  </w:p>
  <w:p w14:paraId="7C1AFA3D" w14:textId="77777777" w:rsidR="003B57DE" w:rsidRDefault="003B57DE">
    <w:pPr>
      <w:pStyle w:val="Stopka"/>
      <w:ind w:right="360"/>
      <w:rPr>
        <w:sz w:val="4"/>
        <w:szCs w:val="4"/>
      </w:rPr>
    </w:pPr>
  </w:p>
  <w:p w14:paraId="31FF0247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D01DD" w14:textId="77777777" w:rsidR="002F77D2" w:rsidRDefault="002F77D2">
      <w:r>
        <w:separator/>
      </w:r>
    </w:p>
  </w:footnote>
  <w:footnote w:type="continuationSeparator" w:id="0">
    <w:p w14:paraId="64DE9E5E" w14:textId="77777777" w:rsidR="002F77D2" w:rsidRDefault="002F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15D67" w14:textId="77777777" w:rsidR="00945AF6" w:rsidRDefault="007E6991" w:rsidP="00590403">
    <w:pPr>
      <w:pStyle w:val="Nagwek"/>
      <w:spacing w:before="0" w:after="0" w:line="276" w:lineRule="auto"/>
      <w:jc w:val="center"/>
      <w:rPr>
        <w:sz w:val="13"/>
        <w:szCs w:val="13"/>
        <w:lang w:val="pl-PL"/>
      </w:rPr>
    </w:pPr>
    <w:r>
      <w:rPr>
        <w:noProof/>
        <w:lang w:val="pl-PL" w:eastAsia="pl-PL"/>
      </w:rPr>
      <w:drawing>
        <wp:inline distT="0" distB="0" distL="0" distR="0" wp14:anchorId="543A5770" wp14:editId="5D393FC6">
          <wp:extent cx="5972810" cy="661670"/>
          <wp:effectExtent l="0" t="0" r="889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49364C" w14:textId="77777777" w:rsidR="001147A0" w:rsidRPr="001147A0" w:rsidRDefault="001147A0" w:rsidP="001147A0">
    <w:pPr>
      <w:pStyle w:val="Tekstpodstawowy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 filled="t">
        <v:fill color2="black"/>
        <v:textbox inset="0,0,0,0"/>
      </v:shape>
    </w:pict>
  </w:numPicBullet>
  <w:numPicBullet w:numPicBulletId="1">
    <w:pict>
      <v:shape id="_x0000_i1039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8C22B62"/>
    <w:multiLevelType w:val="hybridMultilevel"/>
    <w:tmpl w:val="BCEE7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90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8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1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7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8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15246">
    <w:abstractNumId w:val="3"/>
  </w:num>
  <w:num w:numId="2" w16cid:durableId="1033535409">
    <w:abstractNumId w:val="4"/>
  </w:num>
  <w:num w:numId="3" w16cid:durableId="1779639324">
    <w:abstractNumId w:val="5"/>
  </w:num>
  <w:num w:numId="4" w16cid:durableId="1924021454">
    <w:abstractNumId w:val="8"/>
  </w:num>
  <w:num w:numId="5" w16cid:durableId="324015421">
    <w:abstractNumId w:val="10"/>
  </w:num>
  <w:num w:numId="6" w16cid:durableId="440102696">
    <w:abstractNumId w:val="11"/>
  </w:num>
  <w:num w:numId="7" w16cid:durableId="1231842400">
    <w:abstractNumId w:val="19"/>
  </w:num>
  <w:num w:numId="8" w16cid:durableId="1833834320">
    <w:abstractNumId w:val="22"/>
  </w:num>
  <w:num w:numId="9" w16cid:durableId="1062560494">
    <w:abstractNumId w:val="34"/>
  </w:num>
  <w:num w:numId="10" w16cid:durableId="1076659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38093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023063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8807345">
    <w:abstractNumId w:val="81"/>
  </w:num>
  <w:num w:numId="14" w16cid:durableId="58480044">
    <w:abstractNumId w:val="103"/>
  </w:num>
  <w:num w:numId="15" w16cid:durableId="771244836">
    <w:abstractNumId w:val="104"/>
  </w:num>
  <w:num w:numId="16" w16cid:durableId="1029188688">
    <w:abstractNumId w:val="74"/>
  </w:num>
  <w:num w:numId="17" w16cid:durableId="1428768646">
    <w:abstractNumId w:val="101"/>
  </w:num>
  <w:num w:numId="18" w16cid:durableId="816530150">
    <w:abstractNumId w:val="78"/>
  </w:num>
  <w:num w:numId="19" w16cid:durableId="154344032">
    <w:abstractNumId w:val="110"/>
  </w:num>
  <w:num w:numId="20" w16cid:durableId="379135838">
    <w:abstractNumId w:val="92"/>
  </w:num>
  <w:num w:numId="21" w16cid:durableId="810026601">
    <w:abstractNumId w:val="69"/>
  </w:num>
  <w:num w:numId="22" w16cid:durableId="1515344816">
    <w:abstractNumId w:val="71"/>
  </w:num>
  <w:num w:numId="23" w16cid:durableId="1868525526">
    <w:abstractNumId w:val="90"/>
  </w:num>
  <w:num w:numId="24" w16cid:durableId="1398014485">
    <w:abstractNumId w:val="83"/>
  </w:num>
  <w:num w:numId="25" w16cid:durableId="1598753153">
    <w:abstractNumId w:val="88"/>
  </w:num>
  <w:num w:numId="26" w16cid:durableId="76168515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8301979">
    <w:abstractNumId w:val="113"/>
  </w:num>
  <w:num w:numId="28" w16cid:durableId="1803380445">
    <w:abstractNumId w:val="95"/>
  </w:num>
  <w:num w:numId="29" w16cid:durableId="901479923">
    <w:abstractNumId w:val="102"/>
  </w:num>
  <w:num w:numId="30" w16cid:durableId="1852991663">
    <w:abstractNumId w:val="106"/>
  </w:num>
  <w:num w:numId="31" w16cid:durableId="853958374">
    <w:abstractNumId w:val="97"/>
  </w:num>
  <w:num w:numId="32" w16cid:durableId="51464109">
    <w:abstractNumId w:val="72"/>
  </w:num>
  <w:num w:numId="33" w16cid:durableId="906188787">
    <w:abstractNumId w:val="96"/>
  </w:num>
  <w:num w:numId="34" w16cid:durableId="793448707">
    <w:abstractNumId w:val="79"/>
  </w:num>
  <w:num w:numId="35" w16cid:durableId="270018155">
    <w:abstractNumId w:val="76"/>
  </w:num>
  <w:num w:numId="36" w16cid:durableId="820196241">
    <w:abstractNumId w:val="84"/>
  </w:num>
  <w:num w:numId="37" w16cid:durableId="1704134990">
    <w:abstractNumId w:val="112"/>
  </w:num>
  <w:num w:numId="38" w16cid:durableId="2035155667">
    <w:abstractNumId w:val="114"/>
  </w:num>
  <w:num w:numId="39" w16cid:durableId="7175993">
    <w:abstractNumId w:val="77"/>
  </w:num>
  <w:num w:numId="40" w16cid:durableId="2082679380">
    <w:abstractNumId w:val="108"/>
  </w:num>
  <w:num w:numId="41" w16cid:durableId="108667737">
    <w:abstractNumId w:val="82"/>
  </w:num>
  <w:num w:numId="42" w16cid:durableId="1524518451">
    <w:abstractNumId w:val="94"/>
  </w:num>
  <w:num w:numId="43" w16cid:durableId="1962571042">
    <w:abstractNumId w:val="93"/>
  </w:num>
  <w:num w:numId="44" w16cid:durableId="712652614">
    <w:abstractNumId w:val="89"/>
  </w:num>
  <w:num w:numId="45" w16cid:durableId="380372246">
    <w:abstractNumId w:val="73"/>
  </w:num>
  <w:num w:numId="46" w16cid:durableId="1003240662">
    <w:abstractNumId w:val="98"/>
  </w:num>
  <w:num w:numId="47" w16cid:durableId="910387833">
    <w:abstractNumId w:val="70"/>
  </w:num>
  <w:num w:numId="48" w16cid:durableId="1424647962">
    <w:abstractNumId w:val="86"/>
  </w:num>
  <w:num w:numId="49" w16cid:durableId="1115830143">
    <w:abstractNumId w:val="8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23A"/>
    <w:rsid w:val="00044403"/>
    <w:rsid w:val="00044C1E"/>
    <w:rsid w:val="00045169"/>
    <w:rsid w:val="00046F43"/>
    <w:rsid w:val="000478BD"/>
    <w:rsid w:val="00047A46"/>
    <w:rsid w:val="0005094C"/>
    <w:rsid w:val="00050CD6"/>
    <w:rsid w:val="00051784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423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444A"/>
    <w:rsid w:val="000A4C2B"/>
    <w:rsid w:val="000A5451"/>
    <w:rsid w:val="000A6275"/>
    <w:rsid w:val="000A6D74"/>
    <w:rsid w:val="000A7847"/>
    <w:rsid w:val="000A78CB"/>
    <w:rsid w:val="000B1161"/>
    <w:rsid w:val="000B1EA3"/>
    <w:rsid w:val="000B2AA6"/>
    <w:rsid w:val="000B4172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2A99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EAC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7A0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3E6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2A5"/>
    <w:rsid w:val="0018792E"/>
    <w:rsid w:val="0019159D"/>
    <w:rsid w:val="001916E8"/>
    <w:rsid w:val="001921A8"/>
    <w:rsid w:val="00193363"/>
    <w:rsid w:val="00194173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AC6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05B2"/>
    <w:rsid w:val="001F1150"/>
    <w:rsid w:val="001F1D4D"/>
    <w:rsid w:val="001F3425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0FDC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3913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1E57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32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8BC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3555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2CA0"/>
    <w:rsid w:val="002F4441"/>
    <w:rsid w:val="002F658E"/>
    <w:rsid w:val="002F6801"/>
    <w:rsid w:val="002F68F8"/>
    <w:rsid w:val="002F6916"/>
    <w:rsid w:val="002F747E"/>
    <w:rsid w:val="002F77D2"/>
    <w:rsid w:val="002F7AD4"/>
    <w:rsid w:val="00300103"/>
    <w:rsid w:val="003003B6"/>
    <w:rsid w:val="00302203"/>
    <w:rsid w:val="00302808"/>
    <w:rsid w:val="00302E5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6D2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499A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2DB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3874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2EC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088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6DF6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E7919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5F7E7D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73B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6B82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5B23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0E53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20D1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051F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47B23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3D5A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059A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1FE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991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A6F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8F4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0C4C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533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190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5F"/>
    <w:rsid w:val="009B1EAA"/>
    <w:rsid w:val="009B217D"/>
    <w:rsid w:val="009B3A1D"/>
    <w:rsid w:val="009B4B19"/>
    <w:rsid w:val="009B4D43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75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671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04F2"/>
    <w:rsid w:val="00B51325"/>
    <w:rsid w:val="00B51643"/>
    <w:rsid w:val="00B5202E"/>
    <w:rsid w:val="00B5246D"/>
    <w:rsid w:val="00B527D3"/>
    <w:rsid w:val="00B52FF5"/>
    <w:rsid w:val="00B54951"/>
    <w:rsid w:val="00B55273"/>
    <w:rsid w:val="00B55331"/>
    <w:rsid w:val="00B561C5"/>
    <w:rsid w:val="00B56270"/>
    <w:rsid w:val="00B56452"/>
    <w:rsid w:val="00B57119"/>
    <w:rsid w:val="00B57FF0"/>
    <w:rsid w:val="00B6032B"/>
    <w:rsid w:val="00B604DD"/>
    <w:rsid w:val="00B6090B"/>
    <w:rsid w:val="00B61C52"/>
    <w:rsid w:val="00B62606"/>
    <w:rsid w:val="00B64020"/>
    <w:rsid w:val="00B64416"/>
    <w:rsid w:val="00B644CA"/>
    <w:rsid w:val="00B64731"/>
    <w:rsid w:val="00B661A4"/>
    <w:rsid w:val="00B6663B"/>
    <w:rsid w:val="00B67164"/>
    <w:rsid w:val="00B67841"/>
    <w:rsid w:val="00B70A42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1B2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5115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4D3"/>
    <w:rsid w:val="00C6467F"/>
    <w:rsid w:val="00C64715"/>
    <w:rsid w:val="00C6481C"/>
    <w:rsid w:val="00C64F28"/>
    <w:rsid w:val="00C657ED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99C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2FD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23F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28FB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0176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AD4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54F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0E87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420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501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3BD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BEF97"/>
  <w15:docId w15:val="{225B9C94-E88D-4F74-84A3-3DC3C0A1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  <w:style w:type="paragraph" w:customStyle="1" w:styleId="Tekstpodstawowy23">
    <w:name w:val="Tekst podstawowy 23"/>
    <w:basedOn w:val="Normalny"/>
    <w:rsid w:val="001147A0"/>
    <w:pPr>
      <w:suppressAutoHyphens w:val="0"/>
      <w:autoSpaceDE/>
      <w:jc w:val="both"/>
    </w:pPr>
    <w:rPr>
      <w:rFonts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E8AD-F510-4CF1-8AEA-965DCBC1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1323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Natalia Kulik</cp:lastModifiedBy>
  <cp:revision>13</cp:revision>
  <cp:lastPrinted>2024-12-30T11:14:00Z</cp:lastPrinted>
  <dcterms:created xsi:type="dcterms:W3CDTF">2024-01-10T10:45:00Z</dcterms:created>
  <dcterms:modified xsi:type="dcterms:W3CDTF">2025-01-02T10:56:00Z</dcterms:modified>
</cp:coreProperties>
</file>