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5173C" w14:textId="1A0EDF5C" w:rsidR="00486C50" w:rsidRDefault="006B4476" w:rsidP="00C404B9">
      <w:pPr>
        <w:pStyle w:val="Nagwek"/>
        <w:ind w:right="562"/>
        <w:rPr>
          <w:rFonts w:ascii="Arial" w:hAnsi="Arial" w:cs="Arial"/>
          <w:sz w:val="16"/>
          <w:szCs w:val="16"/>
        </w:rPr>
      </w:pPr>
      <w:r>
        <w:rPr>
          <w:rFonts w:ascii="Tahoma" w:hAnsi="Tahoma" w:cs="Tahoma"/>
          <w:b/>
          <w:smallCaps/>
          <w:sz w:val="22"/>
          <w:szCs w:val="22"/>
        </w:rPr>
        <w:t xml:space="preserve">   </w:t>
      </w:r>
      <w:r w:rsidR="00221437" w:rsidRPr="00F3664F">
        <w:rPr>
          <w:rFonts w:ascii="Tahoma" w:hAnsi="Tahoma" w:cs="Tahoma"/>
          <w:b/>
          <w:smallCaps/>
          <w:sz w:val="22"/>
          <w:szCs w:val="22"/>
        </w:rPr>
        <w:t xml:space="preserve">  </w:t>
      </w:r>
      <w:r w:rsidR="00221437" w:rsidRPr="00F3664F">
        <w:rPr>
          <w:rFonts w:ascii="Tahoma" w:hAnsi="Tahoma" w:cs="Tahoma"/>
          <w:b/>
          <w:sz w:val="22"/>
          <w:szCs w:val="22"/>
        </w:rPr>
        <w:t xml:space="preserve">   </w:t>
      </w:r>
    </w:p>
    <w:p w14:paraId="4149772D" w14:textId="005E37C2" w:rsidR="00221437" w:rsidRDefault="00221437" w:rsidP="00E40B18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9271A3">
        <w:rPr>
          <w:rFonts w:ascii="Arial" w:hAnsi="Arial" w:cs="Arial"/>
          <w:sz w:val="16"/>
          <w:szCs w:val="16"/>
        </w:rPr>
        <w:t>Załącznik nr 1</w:t>
      </w:r>
    </w:p>
    <w:p w14:paraId="398DB2DE" w14:textId="77777777" w:rsidR="007213FA" w:rsidRPr="009271A3" w:rsidRDefault="007213FA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</w:p>
    <w:p w14:paraId="20F8795F" w14:textId="1A77CA99" w:rsidR="00221437" w:rsidRPr="00653B34" w:rsidRDefault="00221437" w:rsidP="00E40B18">
      <w:pPr>
        <w:jc w:val="right"/>
        <w:rPr>
          <w:rFonts w:ascii="Arial" w:hAnsi="Arial" w:cs="Arial"/>
        </w:rPr>
      </w:pPr>
      <w:r w:rsidRPr="00F05835">
        <w:rPr>
          <w:rFonts w:ascii="Arial" w:hAnsi="Arial" w:cs="Arial"/>
        </w:rPr>
        <w:t xml:space="preserve">Znak sprawy </w:t>
      </w:r>
      <w:bookmarkStart w:id="0" w:name="_GoBack"/>
      <w:r w:rsidR="00021141" w:rsidRPr="0051469D">
        <w:rPr>
          <w:rFonts w:ascii="Arial" w:hAnsi="Arial" w:cs="Arial"/>
          <w:b/>
        </w:rPr>
        <w:t>ZP/</w:t>
      </w:r>
      <w:bookmarkEnd w:id="0"/>
      <w:r w:rsidR="009B69B1">
        <w:rPr>
          <w:rFonts w:ascii="Arial" w:hAnsi="Arial" w:cs="Arial"/>
          <w:b/>
        </w:rPr>
        <w:t>785</w:t>
      </w:r>
      <w:r w:rsidR="00DF5A70" w:rsidRPr="0051469D">
        <w:rPr>
          <w:rFonts w:ascii="Arial" w:hAnsi="Arial" w:cs="Arial"/>
          <w:b/>
        </w:rPr>
        <w:t>/</w:t>
      </w:r>
      <w:r w:rsidR="00021141" w:rsidRPr="0051469D">
        <w:rPr>
          <w:rFonts w:ascii="Arial" w:hAnsi="Arial" w:cs="Arial"/>
          <w:b/>
        </w:rPr>
        <w:t>2024</w:t>
      </w:r>
    </w:p>
    <w:p w14:paraId="25028A43" w14:textId="77777777" w:rsidR="00234A06" w:rsidRDefault="00234A06" w:rsidP="005024E1">
      <w:pPr>
        <w:spacing w:line="276" w:lineRule="auto"/>
        <w:jc w:val="both"/>
        <w:rPr>
          <w:rFonts w:ascii="Arial" w:hAnsi="Arial" w:cs="Arial"/>
          <w:b/>
        </w:rPr>
      </w:pPr>
    </w:p>
    <w:p w14:paraId="3E82FBA4" w14:textId="5077F518" w:rsidR="005024E1" w:rsidRPr="00653B34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653B34">
        <w:rPr>
          <w:rFonts w:ascii="Arial" w:hAnsi="Arial" w:cs="Arial"/>
          <w:b/>
        </w:rPr>
        <w:t>Nazwa i adres WYKONAWCY</w:t>
      </w:r>
      <w:r w:rsidR="005024E1" w:rsidRPr="00653B34">
        <w:rPr>
          <w:rStyle w:val="Odwoanieprzypisudolnego"/>
          <w:rFonts w:ascii="Arial" w:hAnsi="Arial" w:cs="Arial"/>
          <w:b/>
        </w:rPr>
        <w:footnoteReference w:id="1"/>
      </w:r>
    </w:p>
    <w:p w14:paraId="3CF017CB" w14:textId="77777777" w:rsidR="00F05835" w:rsidRDefault="00F05835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41FC8BDC" w14:textId="64160CA6" w:rsidR="00221437" w:rsidRPr="00653B34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108E4321" w14:textId="77777777" w:rsidR="00221437" w:rsidRPr="00653B34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3CB1F20D" w14:textId="77777777" w:rsidR="00221437" w:rsidRPr="00653B34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653B34">
        <w:rPr>
          <w:rFonts w:ascii="Arial" w:hAnsi="Arial" w:cs="Arial"/>
          <w:color w:val="auto"/>
          <w:sz w:val="20"/>
          <w:szCs w:val="20"/>
        </w:rPr>
        <w:t>….</w:t>
      </w:r>
      <w:r w:rsidRPr="00653B34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>
        <w:rPr>
          <w:rFonts w:ascii="Arial" w:hAnsi="Arial" w:cs="Arial"/>
          <w:color w:val="auto"/>
          <w:sz w:val="20"/>
          <w:szCs w:val="20"/>
        </w:rPr>
        <w:t>.</w:t>
      </w:r>
      <w:r w:rsidRPr="00653B34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119FA4E2" w14:textId="77777777" w:rsidR="00653B34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34852282" w14:textId="77777777" w:rsidR="00221437" w:rsidRPr="00653B34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728995BD" w14:textId="77777777" w:rsidR="00221437" w:rsidRPr="00653B34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23425C90" w14:textId="77777777" w:rsidR="00221437" w:rsidRPr="00653B34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ulica</w:t>
      </w:r>
      <w:r w:rsidRPr="00653B34">
        <w:rPr>
          <w:rFonts w:ascii="Arial" w:hAnsi="Arial" w:cs="Arial"/>
          <w:color w:val="auto"/>
          <w:sz w:val="20"/>
          <w:szCs w:val="20"/>
        </w:rPr>
        <w:tab/>
        <w:t>nr domu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</w:p>
    <w:p w14:paraId="43E5BF2D" w14:textId="77777777" w:rsidR="00221437" w:rsidRPr="00653B34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kod</w:t>
      </w:r>
      <w:r w:rsidRPr="00653B34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</w:p>
    <w:p w14:paraId="5FE40A65" w14:textId="77777777" w:rsidR="00221437" w:rsidRPr="00653B34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powiat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  <w:r w:rsidR="005024E1" w:rsidRPr="00653B34">
        <w:rPr>
          <w:rFonts w:ascii="Arial" w:hAnsi="Arial" w:cs="Arial"/>
          <w:color w:val="auto"/>
          <w:sz w:val="20"/>
          <w:szCs w:val="20"/>
        </w:rPr>
        <w:t xml:space="preserve"> </w:t>
      </w:r>
      <w:r w:rsidRPr="00653B34">
        <w:rPr>
          <w:rFonts w:ascii="Arial" w:hAnsi="Arial" w:cs="Arial"/>
          <w:color w:val="auto"/>
          <w:sz w:val="20"/>
          <w:szCs w:val="20"/>
        </w:rPr>
        <w:t>województwo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</w:p>
    <w:p w14:paraId="4A6FB7DB" w14:textId="77777777" w:rsidR="00221437" w:rsidRPr="00653B34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tel.: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  <w:r w:rsidRPr="00653B34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</w:t>
      </w:r>
      <w:r w:rsidR="005024E1" w:rsidRPr="00653B34">
        <w:rPr>
          <w:rFonts w:ascii="Arial" w:hAnsi="Arial" w:cs="Arial"/>
          <w:color w:val="auto"/>
          <w:sz w:val="20"/>
          <w:szCs w:val="20"/>
        </w:rPr>
        <w:t>………</w:t>
      </w:r>
      <w:r w:rsidRPr="00653B34">
        <w:rPr>
          <w:rFonts w:ascii="Arial" w:hAnsi="Arial" w:cs="Arial"/>
          <w:color w:val="auto"/>
          <w:sz w:val="20"/>
          <w:szCs w:val="20"/>
        </w:rPr>
        <w:t>…………</w:t>
      </w:r>
    </w:p>
    <w:p w14:paraId="3AED2D5E" w14:textId="1B0506EE" w:rsidR="00221437" w:rsidRPr="00653B34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NIP</w:t>
      </w:r>
      <w:r w:rsidR="00221437" w:rsidRPr="00653B34">
        <w:rPr>
          <w:rFonts w:ascii="Arial" w:hAnsi="Arial" w:cs="Arial"/>
          <w:color w:val="auto"/>
          <w:sz w:val="20"/>
          <w:szCs w:val="20"/>
        </w:rPr>
        <w:t>:</w:t>
      </w:r>
      <w:r w:rsidR="00221437" w:rsidRPr="00653B34">
        <w:rPr>
          <w:rFonts w:ascii="Arial" w:hAnsi="Arial" w:cs="Arial"/>
          <w:color w:val="auto"/>
          <w:sz w:val="20"/>
          <w:szCs w:val="20"/>
        </w:rPr>
        <w:tab/>
      </w:r>
      <w:r w:rsidR="00221437" w:rsidRPr="00653B34">
        <w:rPr>
          <w:rFonts w:ascii="Arial" w:hAnsi="Arial" w:cs="Arial"/>
          <w:color w:val="auto"/>
          <w:sz w:val="20"/>
          <w:szCs w:val="20"/>
        </w:rPr>
        <w:tab/>
      </w:r>
      <w:r w:rsidR="00CE0A14">
        <w:rPr>
          <w:rFonts w:ascii="Arial" w:hAnsi="Arial" w:cs="Arial"/>
          <w:sz w:val="20"/>
          <w:szCs w:val="20"/>
        </w:rPr>
        <w:t>REGON</w:t>
      </w:r>
      <w:r w:rsidR="00221437" w:rsidRPr="00653B34">
        <w:rPr>
          <w:rFonts w:ascii="Arial" w:hAnsi="Arial" w:cs="Arial"/>
          <w:color w:val="auto"/>
          <w:sz w:val="20"/>
          <w:szCs w:val="20"/>
        </w:rPr>
        <w:t>:</w:t>
      </w:r>
      <w:r w:rsidR="00221437" w:rsidRPr="00653B34">
        <w:rPr>
          <w:rFonts w:ascii="Arial" w:hAnsi="Arial" w:cs="Arial"/>
          <w:color w:val="auto"/>
          <w:sz w:val="20"/>
          <w:szCs w:val="20"/>
        </w:rPr>
        <w:tab/>
      </w:r>
    </w:p>
    <w:p w14:paraId="630F78CA" w14:textId="77777777" w:rsidR="005024E1" w:rsidRPr="00653B34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>
        <w:rPr>
          <w:rFonts w:ascii="Arial" w:hAnsi="Arial" w:cs="Arial"/>
          <w:sz w:val="20"/>
          <w:szCs w:val="20"/>
        </w:rPr>
        <w:t>lonej płatności: …………………………..</w:t>
      </w:r>
      <w:r w:rsidRPr="00653B34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6399CE73" w14:textId="77777777" w:rsidR="00221437" w:rsidRPr="00653B34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1E91EF4A" w14:textId="77777777" w:rsidR="00221437" w:rsidRPr="00653B34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653B34">
        <w:rPr>
          <w:rFonts w:ascii="Arial" w:hAnsi="Arial" w:cs="Arial"/>
          <w:color w:val="auto"/>
          <w:sz w:val="20"/>
          <w:szCs w:val="20"/>
        </w:rPr>
        <w:t xml:space="preserve">  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  <w:proofErr w:type="spellStart"/>
      <w:r w:rsidRPr="00653B34">
        <w:rPr>
          <w:rFonts w:ascii="Arial" w:hAnsi="Arial" w:cs="Arial"/>
          <w:color w:val="auto"/>
          <w:sz w:val="20"/>
          <w:szCs w:val="20"/>
        </w:rPr>
        <w:t>tel</w:t>
      </w:r>
      <w:proofErr w:type="spellEnd"/>
      <w:r w:rsidRPr="00653B34">
        <w:rPr>
          <w:rFonts w:ascii="Arial" w:hAnsi="Arial" w:cs="Arial"/>
          <w:color w:val="auto"/>
          <w:sz w:val="20"/>
          <w:szCs w:val="20"/>
        </w:rPr>
        <w:tab/>
        <w:t>e-mail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</w:p>
    <w:p w14:paraId="5F95B7BB" w14:textId="77777777" w:rsidR="00C56081" w:rsidRPr="00653B34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>
        <w:rPr>
          <w:rFonts w:ascii="Arial" w:hAnsi="Arial" w:cs="Arial"/>
          <w:color w:val="auto"/>
          <w:sz w:val="20"/>
          <w:szCs w:val="20"/>
        </w:rPr>
        <w:t>..</w:t>
      </w:r>
      <w:r w:rsidRPr="00653B34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79CF7F7F" w14:textId="77777777" w:rsidR="00234A06" w:rsidRDefault="00234A06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20A4C086" w14:textId="5D1B4268" w:rsidR="00F05835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B10B4">
        <w:rPr>
          <w:rFonts w:ascii="Arial" w:hAnsi="Arial" w:cs="Arial"/>
          <w:b/>
          <w:sz w:val="22"/>
          <w:szCs w:val="22"/>
        </w:rPr>
        <w:t>O F E R T A</w:t>
      </w:r>
      <w:r w:rsidR="00F05835">
        <w:rPr>
          <w:rFonts w:ascii="Arial" w:hAnsi="Arial" w:cs="Arial"/>
          <w:b/>
          <w:sz w:val="22"/>
          <w:szCs w:val="22"/>
        </w:rPr>
        <w:t xml:space="preserve"> </w:t>
      </w:r>
    </w:p>
    <w:p w14:paraId="1792323F" w14:textId="4DB72DDE" w:rsidR="00172B2C" w:rsidRDefault="00172B2C" w:rsidP="009D06B3">
      <w:pPr>
        <w:spacing w:after="120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Niniejszym składam</w:t>
      </w:r>
      <w:r>
        <w:rPr>
          <w:rFonts w:ascii="Arial" w:hAnsi="Arial" w:cs="Arial"/>
        </w:rPr>
        <w:t>/y</w:t>
      </w:r>
      <w:r w:rsidRPr="006871B6">
        <w:rPr>
          <w:rFonts w:ascii="Arial" w:hAnsi="Arial" w:cs="Arial"/>
        </w:rPr>
        <w:t xml:space="preserve"> ofertę </w:t>
      </w:r>
      <w:r w:rsidR="00FD2DE3" w:rsidRPr="00FD2DE3">
        <w:rPr>
          <w:rFonts w:ascii="Arial" w:hAnsi="Arial" w:cs="Arial"/>
        </w:rPr>
        <w:t>w postępowaniu o udzielenie zamówienia publicznego na zadanie pn</w:t>
      </w:r>
      <w:r w:rsidRPr="00095FF8">
        <w:rPr>
          <w:rFonts w:ascii="Arial" w:hAnsi="Arial" w:cs="Arial"/>
        </w:rPr>
        <w:t>.</w:t>
      </w:r>
      <w:r w:rsidR="00095FF8" w:rsidRPr="00095FF8">
        <w:rPr>
          <w:rFonts w:ascii="Arial" w:eastAsia="StarSymbol" w:hAnsi="Arial" w:cs="Arial"/>
        </w:rPr>
        <w:t>:</w:t>
      </w:r>
      <w:r w:rsidR="00095FF8" w:rsidRPr="00095FF8">
        <w:rPr>
          <w:rFonts w:ascii="Arial" w:eastAsia="StarSymbol" w:hAnsi="Arial" w:cs="Arial"/>
          <w:b/>
        </w:rPr>
        <w:t xml:space="preserve"> </w:t>
      </w:r>
      <w:r w:rsidR="00E16316" w:rsidRPr="00E16316">
        <w:rPr>
          <w:rFonts w:ascii="Arial" w:eastAsia="StarSymbol" w:hAnsi="Arial" w:cs="Arial"/>
          <w:b/>
        </w:rPr>
        <w:t xml:space="preserve">Przeprowadzenie kursu z druku 3D - rodzaje technologii addytywnych - poziom zaawansowany </w:t>
      </w:r>
      <w:r w:rsidR="00E16316">
        <w:rPr>
          <w:rFonts w:ascii="Arial" w:eastAsia="StarSymbol" w:hAnsi="Arial" w:cs="Arial"/>
          <w:b/>
        </w:rPr>
        <w:br/>
      </w:r>
      <w:r w:rsidR="007B7823" w:rsidRPr="007B7823">
        <w:rPr>
          <w:rFonts w:ascii="Arial" w:eastAsia="StarSymbol" w:hAnsi="Arial" w:cs="Arial"/>
          <w:b/>
        </w:rPr>
        <w:t xml:space="preserve">w ramach projektu pn.: „Atrakcyjne kształcenie zawodowe krokiem do przyszłości” w Zespole Szkół </w:t>
      </w:r>
      <w:proofErr w:type="spellStart"/>
      <w:r w:rsidR="007B7823" w:rsidRPr="007B7823">
        <w:rPr>
          <w:rFonts w:ascii="Arial" w:eastAsia="StarSymbol" w:hAnsi="Arial" w:cs="Arial"/>
          <w:b/>
        </w:rPr>
        <w:t>Poligraficzno</w:t>
      </w:r>
      <w:proofErr w:type="spellEnd"/>
      <w:r w:rsidR="007B7823" w:rsidRPr="007B7823">
        <w:rPr>
          <w:rFonts w:ascii="Arial" w:eastAsia="StarSymbol" w:hAnsi="Arial" w:cs="Arial"/>
          <w:b/>
        </w:rPr>
        <w:t xml:space="preserve"> - Mechanicznych im. Armii Krajowej w Katowicach</w:t>
      </w:r>
      <w:r w:rsidR="00021141">
        <w:rPr>
          <w:rFonts w:ascii="Arial" w:hAnsi="Arial" w:cs="Arial"/>
        </w:rPr>
        <w:t xml:space="preserve">, </w:t>
      </w:r>
      <w:r w:rsidRPr="006871B6">
        <w:rPr>
          <w:rFonts w:ascii="Arial" w:hAnsi="Arial" w:cs="Arial"/>
        </w:rPr>
        <w:t xml:space="preserve">zgodnie z wymogami określonymi w </w:t>
      </w:r>
      <w:r>
        <w:rPr>
          <w:rFonts w:ascii="Arial" w:hAnsi="Arial" w:cs="Arial"/>
        </w:rPr>
        <w:t>S</w:t>
      </w:r>
      <w:r w:rsidR="009D06B3">
        <w:rPr>
          <w:rFonts w:ascii="Arial" w:hAnsi="Arial" w:cs="Arial"/>
        </w:rPr>
        <w:t>pecyfikacji W</w:t>
      </w:r>
      <w:r w:rsidRPr="006871B6">
        <w:rPr>
          <w:rFonts w:ascii="Arial" w:hAnsi="Arial" w:cs="Arial"/>
        </w:rPr>
        <w:t>a</w:t>
      </w:r>
      <w:r w:rsidR="009D06B3">
        <w:rPr>
          <w:rFonts w:ascii="Arial" w:hAnsi="Arial" w:cs="Arial"/>
        </w:rPr>
        <w:t>runków Z</w:t>
      </w:r>
      <w:r w:rsidRPr="006871B6">
        <w:rPr>
          <w:rFonts w:ascii="Arial" w:hAnsi="Arial" w:cs="Arial"/>
        </w:rPr>
        <w:t xml:space="preserve">amówienia i </w:t>
      </w:r>
      <w:r w:rsidR="009341ED">
        <w:rPr>
          <w:rFonts w:ascii="Arial" w:hAnsi="Arial" w:cs="Arial"/>
        </w:rPr>
        <w:t xml:space="preserve">w </w:t>
      </w:r>
      <w:r w:rsidRPr="006871B6">
        <w:rPr>
          <w:rFonts w:ascii="Arial" w:hAnsi="Arial" w:cs="Arial"/>
        </w:rPr>
        <w:t>projekcie umowy</w:t>
      </w:r>
      <w:r>
        <w:rPr>
          <w:rFonts w:ascii="Arial" w:hAnsi="Arial" w:cs="Arial"/>
        </w:rPr>
        <w:t>.</w:t>
      </w:r>
    </w:p>
    <w:p w14:paraId="7E6A2532" w14:textId="3B77B055" w:rsidR="003851D0" w:rsidRPr="00021141" w:rsidRDefault="00172B2C" w:rsidP="005D0A23">
      <w:pPr>
        <w:numPr>
          <w:ilvl w:val="0"/>
          <w:numId w:val="7"/>
        </w:numPr>
        <w:shd w:val="clear" w:color="auto" w:fill="FFFFFF"/>
        <w:suppressAutoHyphens/>
        <w:autoSpaceDE w:val="0"/>
        <w:autoSpaceDN w:val="0"/>
        <w:spacing w:before="120" w:line="276" w:lineRule="auto"/>
        <w:ind w:left="0" w:hanging="357"/>
        <w:jc w:val="both"/>
        <w:rPr>
          <w:rFonts w:ascii="Arial" w:hAnsi="Arial" w:cs="Arial"/>
          <w:color w:val="000000"/>
        </w:rPr>
      </w:pPr>
      <w:r w:rsidRPr="00021141">
        <w:rPr>
          <w:rFonts w:ascii="Arial" w:hAnsi="Arial" w:cs="Arial"/>
        </w:rPr>
        <w:t>Oferuję/</w:t>
      </w:r>
      <w:proofErr w:type="spellStart"/>
      <w:r w:rsidRPr="00021141">
        <w:rPr>
          <w:rFonts w:ascii="Arial" w:hAnsi="Arial" w:cs="Arial"/>
        </w:rPr>
        <w:t>emy</w:t>
      </w:r>
      <w:proofErr w:type="spellEnd"/>
      <w:r w:rsidRPr="00021141">
        <w:rPr>
          <w:rFonts w:ascii="Arial" w:hAnsi="Arial" w:cs="Arial"/>
        </w:rPr>
        <w:t xml:space="preserve"> wykonanie przedmiotu zamówienia zgo</w:t>
      </w:r>
      <w:r w:rsidR="00866FB5" w:rsidRPr="00021141">
        <w:rPr>
          <w:rFonts w:ascii="Arial" w:hAnsi="Arial" w:cs="Arial"/>
        </w:rPr>
        <w:t xml:space="preserve">dnie z wymaganiami określonymi </w:t>
      </w:r>
      <w:r w:rsidRPr="00021141">
        <w:rPr>
          <w:rFonts w:ascii="Arial" w:hAnsi="Arial" w:cs="Arial"/>
        </w:rPr>
        <w:t>w SWZ, obliczone na podstawie zakładanego zakresu rzeczowego za wynagrodzeniem ryczałto</w:t>
      </w:r>
      <w:r w:rsidR="007B0AC7" w:rsidRPr="00021141">
        <w:rPr>
          <w:rFonts w:ascii="Arial" w:hAnsi="Arial" w:cs="Arial"/>
        </w:rPr>
        <w:t xml:space="preserve">wym, za </w:t>
      </w:r>
      <w:r w:rsidR="007B0AC7" w:rsidRPr="00021141">
        <w:rPr>
          <w:rFonts w:asciiTheme="minorHAnsi" w:hAnsiTheme="minorHAnsi"/>
          <w:color w:val="000000"/>
          <w:sz w:val="22"/>
          <w:szCs w:val="22"/>
        </w:rPr>
        <w:t xml:space="preserve">cenę brutto: </w:t>
      </w:r>
      <w:r w:rsidR="00A740E2" w:rsidRPr="00021141">
        <w:rPr>
          <w:rFonts w:asciiTheme="minorHAnsi" w:hAnsiTheme="minorHAnsi"/>
          <w:b/>
          <w:i/>
          <w:color w:val="000000"/>
          <w:sz w:val="22"/>
          <w:szCs w:val="22"/>
        </w:rPr>
        <w:t xml:space="preserve"> </w:t>
      </w:r>
    </w:p>
    <w:p w14:paraId="63249F7D" w14:textId="5049F29E" w:rsidR="007B0AC7" w:rsidRPr="00A740E2" w:rsidRDefault="007B0AC7" w:rsidP="007B0AC7">
      <w:pPr>
        <w:spacing w:line="276" w:lineRule="auto"/>
        <w:jc w:val="both"/>
        <w:rPr>
          <w:rFonts w:ascii="Arial" w:hAnsi="Arial" w:cs="Arial"/>
          <w:color w:val="00000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1"/>
        <w:gridCol w:w="2268"/>
        <w:gridCol w:w="1984"/>
        <w:gridCol w:w="2117"/>
      </w:tblGrid>
      <w:tr w:rsidR="00A23491" w:rsidRPr="00A740E2" w14:paraId="2077E346" w14:textId="77777777" w:rsidTr="004B0907">
        <w:trPr>
          <w:trHeight w:val="928"/>
          <w:jc w:val="center"/>
        </w:trPr>
        <w:tc>
          <w:tcPr>
            <w:tcW w:w="3111" w:type="dxa"/>
            <w:shd w:val="clear" w:color="auto" w:fill="F2F2F2"/>
            <w:vAlign w:val="center"/>
          </w:tcPr>
          <w:p w14:paraId="1A9A4A51" w14:textId="77777777" w:rsidR="00A23491" w:rsidRPr="00A740E2" w:rsidRDefault="00A23491" w:rsidP="0038361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Określenie elementu przedmiotu zamówienia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2C21BDC6" w14:textId="77777777" w:rsidR="00A23491" w:rsidRPr="00A740E2" w:rsidRDefault="00A23491" w:rsidP="003836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Ilość osób podlegających szkoleniu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257A1F30" w14:textId="77777777" w:rsidR="00A23491" w:rsidRPr="00A740E2" w:rsidRDefault="00A23491" w:rsidP="00383610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Cena brutto szkolenia jednej osoby</w:t>
            </w:r>
          </w:p>
        </w:tc>
        <w:tc>
          <w:tcPr>
            <w:tcW w:w="2117" w:type="dxa"/>
            <w:shd w:val="clear" w:color="auto" w:fill="F2F2F2"/>
            <w:vAlign w:val="center"/>
          </w:tcPr>
          <w:p w14:paraId="6F4137DE" w14:textId="77777777" w:rsidR="00A23491" w:rsidRDefault="00A23491" w:rsidP="00A740E2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Wartość oferty brutto </w:t>
            </w:r>
          </w:p>
          <w:p w14:paraId="1C0FAD4B" w14:textId="1D87F3A4" w:rsidR="00A23491" w:rsidRPr="00A740E2" w:rsidRDefault="00A23491" w:rsidP="00A740E2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kol. 2 x kol. 3</w:t>
            </w:r>
            <w:r w:rsidRPr="00A740E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) </w:t>
            </w:r>
          </w:p>
        </w:tc>
      </w:tr>
      <w:tr w:rsidR="00A23491" w:rsidRPr="00A740E2" w14:paraId="1F6E23A9" w14:textId="77777777" w:rsidTr="004B0907">
        <w:trPr>
          <w:cantSplit/>
          <w:trHeight w:val="181"/>
          <w:jc w:val="center"/>
        </w:trPr>
        <w:tc>
          <w:tcPr>
            <w:tcW w:w="3111" w:type="dxa"/>
            <w:shd w:val="clear" w:color="auto" w:fill="F2F2F2" w:themeFill="background1" w:themeFillShade="F2"/>
            <w:vAlign w:val="center"/>
          </w:tcPr>
          <w:p w14:paraId="4EE40386" w14:textId="3EA85549" w:rsidR="00A23491" w:rsidRPr="00A740E2" w:rsidRDefault="00A23491" w:rsidP="00383610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E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C681B53" w14:textId="13A95A1E" w:rsidR="00A23491" w:rsidRPr="00A740E2" w:rsidRDefault="00A23491" w:rsidP="00A740E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0ED0B5A" w14:textId="3698819C" w:rsidR="00A23491" w:rsidRPr="00A740E2" w:rsidRDefault="00A23491" w:rsidP="00383610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2117" w:type="dxa"/>
            <w:shd w:val="clear" w:color="auto" w:fill="F2F2F2" w:themeFill="background1" w:themeFillShade="F2"/>
            <w:vAlign w:val="center"/>
          </w:tcPr>
          <w:p w14:paraId="30E36A34" w14:textId="09BF34CF" w:rsidR="00A23491" w:rsidRPr="00A740E2" w:rsidRDefault="004B0907" w:rsidP="00383610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4</w:t>
            </w:r>
          </w:p>
        </w:tc>
      </w:tr>
      <w:tr w:rsidR="00A23491" w:rsidRPr="00A740E2" w14:paraId="7465275B" w14:textId="77777777" w:rsidTr="004B0907">
        <w:trPr>
          <w:cantSplit/>
          <w:trHeight w:val="1117"/>
          <w:jc w:val="center"/>
        </w:trPr>
        <w:tc>
          <w:tcPr>
            <w:tcW w:w="3111" w:type="dxa"/>
            <w:vAlign w:val="center"/>
          </w:tcPr>
          <w:p w14:paraId="45A190D8" w14:textId="420A38AA" w:rsidR="00A23491" w:rsidRPr="00BE127D" w:rsidRDefault="004B0907" w:rsidP="004B0907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27D">
              <w:rPr>
                <w:rFonts w:ascii="Arial" w:eastAsia="StarSymbol" w:hAnsi="Arial" w:cs="Arial"/>
                <w:b/>
                <w:sz w:val="18"/>
                <w:szCs w:val="18"/>
              </w:rPr>
              <w:t xml:space="preserve">Kurs </w:t>
            </w:r>
            <w:r w:rsidR="00BE127D" w:rsidRPr="00BE127D">
              <w:rPr>
                <w:rFonts w:ascii="Arial" w:eastAsia="StarSymbol" w:hAnsi="Arial" w:cs="Arial"/>
                <w:b/>
                <w:sz w:val="18"/>
                <w:szCs w:val="18"/>
              </w:rPr>
              <w:t>„</w:t>
            </w:r>
            <w:r w:rsidR="00E16316" w:rsidRPr="00E16316">
              <w:rPr>
                <w:rFonts w:ascii="Arial" w:eastAsia="StarSymbol" w:hAnsi="Arial" w:cs="Arial"/>
                <w:b/>
                <w:sz w:val="18"/>
                <w:szCs w:val="18"/>
              </w:rPr>
              <w:t xml:space="preserve">Przeprowadzenie kursu </w:t>
            </w:r>
            <w:r w:rsidR="00E16316">
              <w:rPr>
                <w:rFonts w:ascii="Arial" w:eastAsia="StarSymbol" w:hAnsi="Arial" w:cs="Arial"/>
                <w:b/>
                <w:sz w:val="18"/>
                <w:szCs w:val="18"/>
              </w:rPr>
              <w:br/>
            </w:r>
            <w:r w:rsidR="00E16316" w:rsidRPr="00E16316">
              <w:rPr>
                <w:rFonts w:ascii="Arial" w:eastAsia="StarSymbol" w:hAnsi="Arial" w:cs="Arial"/>
                <w:b/>
                <w:sz w:val="18"/>
                <w:szCs w:val="18"/>
              </w:rPr>
              <w:t>z druku 3D - rodzaje technologii addytywnych - poziom zaawansowany</w:t>
            </w:r>
            <w:r w:rsidR="00BE127D" w:rsidRPr="00BE127D">
              <w:rPr>
                <w:rFonts w:ascii="Arial" w:eastAsia="StarSymbol" w:hAnsi="Arial" w:cs="Arial"/>
                <w:b/>
                <w:sz w:val="18"/>
                <w:szCs w:val="18"/>
              </w:rPr>
              <w:t>”</w:t>
            </w:r>
          </w:p>
        </w:tc>
        <w:tc>
          <w:tcPr>
            <w:tcW w:w="2268" w:type="dxa"/>
            <w:vAlign w:val="center"/>
          </w:tcPr>
          <w:p w14:paraId="623E895B" w14:textId="1211AB5E" w:rsidR="00A23491" w:rsidRPr="00095FF8" w:rsidRDefault="00E16316" w:rsidP="00A23491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vAlign w:val="center"/>
          </w:tcPr>
          <w:p w14:paraId="14284E90" w14:textId="77777777" w:rsidR="00A23491" w:rsidRPr="00A740E2" w:rsidRDefault="00A23491" w:rsidP="00383610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2117" w:type="dxa"/>
            <w:vAlign w:val="center"/>
          </w:tcPr>
          <w:p w14:paraId="572CFFFB" w14:textId="77777777" w:rsidR="00A23491" w:rsidRPr="00A740E2" w:rsidRDefault="00A23491" w:rsidP="00383610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</w:tr>
    </w:tbl>
    <w:p w14:paraId="0E3FD7AD" w14:textId="49CC6D09" w:rsidR="00BE0701" w:rsidRDefault="00BE0701" w:rsidP="00A740E2">
      <w:pPr>
        <w:ind w:left="360"/>
        <w:jc w:val="both"/>
        <w:rPr>
          <w:rFonts w:ascii="Arial" w:hAnsi="Arial" w:cs="Arial"/>
          <w:b/>
        </w:rPr>
      </w:pPr>
      <w:r w:rsidRPr="00CE5987">
        <w:rPr>
          <w:rFonts w:ascii="Arial" w:hAnsi="Arial" w:cs="Arial"/>
          <w:b/>
        </w:rPr>
        <w:t xml:space="preserve">Zamawiający oświadcza, że środki wydatkowane na szkolenia, będące przedmiotem zamówienia pochodzą, w </w:t>
      </w:r>
      <w:r>
        <w:rPr>
          <w:rFonts w:ascii="Arial" w:hAnsi="Arial" w:cs="Arial"/>
          <w:b/>
        </w:rPr>
        <w:t>100</w:t>
      </w:r>
      <w:r w:rsidRPr="00CE5987">
        <w:rPr>
          <w:rFonts w:ascii="Arial" w:hAnsi="Arial" w:cs="Arial"/>
          <w:b/>
        </w:rPr>
        <w:t>% ze środków publicznych w rozumieniu ustawy o finansach publicznych</w:t>
      </w:r>
      <w:r>
        <w:rPr>
          <w:rFonts w:ascii="Arial" w:hAnsi="Arial" w:cs="Arial"/>
          <w:b/>
        </w:rPr>
        <w:t>.</w:t>
      </w:r>
    </w:p>
    <w:p w14:paraId="427FD9E5" w14:textId="77777777" w:rsidR="00BE0701" w:rsidRDefault="00BE0701" w:rsidP="00A740E2">
      <w:pPr>
        <w:ind w:left="360"/>
        <w:jc w:val="both"/>
        <w:rPr>
          <w:rFonts w:ascii="Arial" w:hAnsi="Arial" w:cs="Arial"/>
        </w:rPr>
      </w:pPr>
    </w:p>
    <w:p w14:paraId="604A26D7" w14:textId="30A6E8DB" w:rsidR="00C56081" w:rsidRPr="00172B2C" w:rsidRDefault="00866FB5" w:rsidP="00A740E2">
      <w:pPr>
        <w:ind w:left="360"/>
        <w:jc w:val="both"/>
        <w:rPr>
          <w:rFonts w:ascii="Arial" w:hAnsi="Arial" w:cs="Arial"/>
          <w:color w:val="000000"/>
        </w:rPr>
      </w:pPr>
      <w:r w:rsidRPr="00866FB5">
        <w:rPr>
          <w:rFonts w:ascii="Arial" w:hAnsi="Arial" w:cs="Arial"/>
        </w:rPr>
        <w:t xml:space="preserve">Powyższe wartości zawierają wszystkie koszty związane z realizacją zamówienia zgodnie z opisem przedmiotu zamówienia. </w:t>
      </w:r>
      <w:r w:rsidR="00C56081" w:rsidRPr="00172B2C">
        <w:rPr>
          <w:rFonts w:ascii="Arial" w:hAnsi="Arial" w:cs="Arial"/>
          <w:color w:val="000000"/>
        </w:rPr>
        <w:t xml:space="preserve"> </w:t>
      </w:r>
    </w:p>
    <w:p w14:paraId="17C0F860" w14:textId="3615ED8D" w:rsidR="00497861" w:rsidRPr="00543A65" w:rsidRDefault="00D619B6" w:rsidP="00EE731B">
      <w:pPr>
        <w:numPr>
          <w:ilvl w:val="0"/>
          <w:numId w:val="7"/>
        </w:numPr>
        <w:suppressAutoHyphens/>
        <w:spacing w:before="120"/>
        <w:rPr>
          <w:rFonts w:ascii="Arial" w:hAnsi="Arial" w:cs="Arial"/>
        </w:rPr>
      </w:pPr>
      <w:r w:rsidRPr="00653B34">
        <w:rPr>
          <w:rFonts w:ascii="Arial" w:hAnsi="Arial" w:cs="Arial"/>
          <w:b/>
        </w:rPr>
        <w:lastRenderedPageBreak/>
        <w:t xml:space="preserve">Termin realizacji zamówienia: </w:t>
      </w:r>
      <w:r w:rsidR="00021141">
        <w:rPr>
          <w:rFonts w:ascii="Arial" w:hAnsi="Arial" w:cs="Arial"/>
        </w:rPr>
        <w:t>zgodnie z pkt. 5.1.SWZ</w:t>
      </w:r>
      <w:r w:rsidR="00F4380D" w:rsidRPr="005012F6">
        <w:rPr>
          <w:rFonts w:ascii="Arial" w:hAnsi="Arial" w:cs="Arial"/>
        </w:rPr>
        <w:t>.</w:t>
      </w:r>
    </w:p>
    <w:p w14:paraId="61052E6D" w14:textId="77777777" w:rsidR="00D619B6" w:rsidRPr="00653B34" w:rsidRDefault="00D619B6" w:rsidP="00EE731B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53B34">
        <w:rPr>
          <w:rFonts w:ascii="Arial" w:hAnsi="Arial" w:cs="Arial"/>
          <w:b/>
        </w:rPr>
        <w:t xml:space="preserve">Warunki płatności: </w:t>
      </w:r>
      <w:r w:rsidRPr="00653B34">
        <w:rPr>
          <w:rFonts w:ascii="Arial" w:hAnsi="Arial" w:cs="Arial"/>
        </w:rPr>
        <w:t>zgodnie z wzorem umowy</w:t>
      </w:r>
      <w:r w:rsidRPr="00653B34">
        <w:rPr>
          <w:rFonts w:ascii="Arial" w:hAnsi="Arial" w:cs="Arial"/>
          <w:b/>
        </w:rPr>
        <w:t xml:space="preserve">. </w:t>
      </w:r>
    </w:p>
    <w:p w14:paraId="113E12A8" w14:textId="77777777" w:rsidR="003B24E1" w:rsidRDefault="00D619B6" w:rsidP="003B24E1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53B34">
        <w:rPr>
          <w:rFonts w:ascii="Arial" w:hAnsi="Arial" w:cs="Arial"/>
          <w:b/>
        </w:rPr>
        <w:t>Niniejszym oświadczam</w:t>
      </w:r>
      <w:r w:rsidR="009271A3">
        <w:rPr>
          <w:rFonts w:ascii="Arial" w:hAnsi="Arial" w:cs="Arial"/>
          <w:b/>
        </w:rPr>
        <w:t>/</w:t>
      </w:r>
      <w:r w:rsidRPr="00653B34">
        <w:rPr>
          <w:rFonts w:ascii="Arial" w:hAnsi="Arial" w:cs="Arial"/>
          <w:b/>
        </w:rPr>
        <w:t xml:space="preserve">y, że: </w:t>
      </w:r>
    </w:p>
    <w:p w14:paraId="4135F0E9" w14:textId="77777777" w:rsidR="003B24E1" w:rsidRDefault="00D619B6" w:rsidP="003B24E1">
      <w:pPr>
        <w:numPr>
          <w:ilvl w:val="1"/>
          <w:numId w:val="7"/>
        </w:numPr>
        <w:suppressAutoHyphens/>
        <w:spacing w:before="120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zapoznaliśmy się z warunkami zamówienia i przyjmujemy je bez zastrzeżeń;</w:t>
      </w:r>
    </w:p>
    <w:p w14:paraId="2A6ACAE4" w14:textId="77777777" w:rsidR="003B24E1" w:rsidRDefault="00D619B6" w:rsidP="003B24E1">
      <w:pPr>
        <w:numPr>
          <w:ilvl w:val="1"/>
          <w:numId w:val="7"/>
        </w:numPr>
        <w:suppressAutoHyphens/>
        <w:spacing w:before="120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 xml:space="preserve">zapoznaliśmy się z </w:t>
      </w:r>
      <w:r w:rsidR="004E08DA" w:rsidRPr="003B24E1">
        <w:rPr>
          <w:rFonts w:ascii="Arial" w:hAnsi="Arial" w:cs="Arial"/>
        </w:rPr>
        <w:t xml:space="preserve">projektowanymi </w:t>
      </w:r>
      <w:r w:rsidRPr="003B24E1">
        <w:rPr>
          <w:rFonts w:ascii="Arial" w:hAnsi="Arial" w:cs="Arial"/>
        </w:rPr>
        <w:t xml:space="preserve">postanowieniami </w:t>
      </w:r>
      <w:r w:rsidR="004E08DA" w:rsidRPr="003B24E1">
        <w:rPr>
          <w:rFonts w:ascii="Arial" w:hAnsi="Arial" w:cs="Arial"/>
        </w:rPr>
        <w:t xml:space="preserve">umownymi </w:t>
      </w:r>
      <w:r w:rsidRPr="003B24E1">
        <w:rPr>
          <w:rFonts w:ascii="Arial" w:hAnsi="Arial" w:cs="Arial"/>
        </w:rPr>
        <w:t>załączon</w:t>
      </w:r>
      <w:r w:rsidR="004E08DA" w:rsidRPr="003B24E1">
        <w:rPr>
          <w:rFonts w:ascii="Arial" w:hAnsi="Arial" w:cs="Arial"/>
        </w:rPr>
        <w:t>ymi</w:t>
      </w:r>
      <w:r w:rsidRPr="003B24E1">
        <w:rPr>
          <w:rFonts w:ascii="Arial" w:hAnsi="Arial" w:cs="Arial"/>
        </w:rPr>
        <w:t xml:space="preserve"> do SWZ</w:t>
      </w:r>
      <w:r w:rsidR="004E08DA" w:rsidRPr="003B24E1">
        <w:rPr>
          <w:rFonts w:ascii="Arial" w:hAnsi="Arial" w:cs="Arial"/>
        </w:rPr>
        <w:t xml:space="preserve">, akceptujemy </w:t>
      </w:r>
      <w:r w:rsidRPr="003B24E1">
        <w:rPr>
          <w:rFonts w:ascii="Arial" w:hAnsi="Arial" w:cs="Arial"/>
        </w:rPr>
        <w:t xml:space="preserve">i przyjmujemy </w:t>
      </w:r>
      <w:r w:rsidR="004E08DA" w:rsidRPr="003B24E1">
        <w:rPr>
          <w:rFonts w:ascii="Arial" w:hAnsi="Arial" w:cs="Arial"/>
        </w:rPr>
        <w:t>je</w:t>
      </w:r>
      <w:r w:rsidRPr="003B24E1">
        <w:rPr>
          <w:rFonts w:ascii="Arial" w:hAnsi="Arial" w:cs="Arial"/>
        </w:rPr>
        <w:t xml:space="preserve"> bez zastrzeżeń;</w:t>
      </w:r>
    </w:p>
    <w:p w14:paraId="0874986E" w14:textId="77777777" w:rsidR="003B24E1" w:rsidRDefault="00EF29F7" w:rsidP="003B24E1">
      <w:pPr>
        <w:numPr>
          <w:ilvl w:val="1"/>
          <w:numId w:val="7"/>
        </w:numPr>
        <w:suppressAutoHyphens/>
        <w:spacing w:before="120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w przypadku udzielenia zamówienia zobowiązuję się do zawarcia umowy w miejscu i w terminie wskazanym przez Zamawiającego;</w:t>
      </w:r>
    </w:p>
    <w:p w14:paraId="5EE8CB75" w14:textId="77777777" w:rsidR="003B24E1" w:rsidRDefault="009E4643" w:rsidP="003B24E1">
      <w:pPr>
        <w:numPr>
          <w:ilvl w:val="1"/>
          <w:numId w:val="7"/>
        </w:numPr>
        <w:suppressAutoHyphens/>
        <w:spacing w:before="120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zapoznaliśmy się z klauzulą informacyjną o przetwarzaniu danych osobowych zawartą w pkt. 2</w:t>
      </w:r>
      <w:r w:rsidR="00DA540A" w:rsidRPr="003B24E1">
        <w:rPr>
          <w:rFonts w:ascii="Arial" w:hAnsi="Arial" w:cs="Arial"/>
        </w:rPr>
        <w:t>4</w:t>
      </w:r>
      <w:r w:rsidRPr="003B24E1">
        <w:rPr>
          <w:rFonts w:ascii="Arial" w:hAnsi="Arial" w:cs="Arial"/>
        </w:rPr>
        <w:t xml:space="preserve"> SWZ;</w:t>
      </w:r>
    </w:p>
    <w:p w14:paraId="2DDA2707" w14:textId="77777777" w:rsidR="003B24E1" w:rsidRDefault="00D619B6" w:rsidP="003B24E1">
      <w:pPr>
        <w:numPr>
          <w:ilvl w:val="1"/>
          <w:numId w:val="7"/>
        </w:numPr>
        <w:suppressAutoHyphens/>
        <w:spacing w:before="120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przedmiot oferty jest zgodny z przedmiotem zamówienia;</w:t>
      </w:r>
    </w:p>
    <w:p w14:paraId="1065331A" w14:textId="77CD6550" w:rsidR="00D619B6" w:rsidRPr="003B24E1" w:rsidRDefault="00D619B6" w:rsidP="003B24E1">
      <w:pPr>
        <w:numPr>
          <w:ilvl w:val="1"/>
          <w:numId w:val="7"/>
        </w:numPr>
        <w:suppressAutoHyphens/>
        <w:spacing w:before="120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 xml:space="preserve">jesteśmy związani niniejszą ofertą przez </w:t>
      </w:r>
      <w:r w:rsidR="008C489F">
        <w:rPr>
          <w:rFonts w:ascii="Arial" w:hAnsi="Arial" w:cs="Arial"/>
        </w:rPr>
        <w:t xml:space="preserve">okres </w:t>
      </w:r>
      <w:r w:rsidR="004E08DA" w:rsidRPr="003B24E1">
        <w:rPr>
          <w:rFonts w:ascii="Arial" w:hAnsi="Arial" w:cs="Arial"/>
        </w:rPr>
        <w:t>wskazany w SWZ</w:t>
      </w:r>
      <w:r w:rsidRPr="003B24E1">
        <w:rPr>
          <w:rFonts w:ascii="Arial" w:hAnsi="Arial" w:cs="Arial"/>
        </w:rPr>
        <w:t>, licząc od dnia składania ofert;</w:t>
      </w:r>
    </w:p>
    <w:p w14:paraId="156614D6" w14:textId="7C4B3F57" w:rsidR="004E08DA" w:rsidRDefault="004635D6" w:rsidP="008C489F">
      <w:pPr>
        <w:numPr>
          <w:ilvl w:val="0"/>
          <w:numId w:val="7"/>
        </w:numPr>
        <w:suppressAutoHyphens/>
        <w:spacing w:before="120"/>
        <w:ind w:left="357" w:hanging="357"/>
        <w:jc w:val="both"/>
        <w:rPr>
          <w:rFonts w:ascii="Arial" w:hAnsi="Arial" w:cs="Arial"/>
        </w:rPr>
      </w:pPr>
      <w:r w:rsidRPr="00653B34">
        <w:rPr>
          <w:rFonts w:ascii="Arial" w:hAnsi="Arial" w:cs="Arial"/>
        </w:rPr>
        <w:t>Zamawiający ma możliwość uzyskania dos</w:t>
      </w:r>
      <w:r w:rsidR="00937CEF">
        <w:rPr>
          <w:rFonts w:ascii="Arial" w:hAnsi="Arial" w:cs="Arial"/>
        </w:rPr>
        <w:t>tępu do oświadczeń i dokumentów</w:t>
      </w:r>
      <w:r w:rsidRPr="00653B34">
        <w:rPr>
          <w:rFonts w:ascii="Arial" w:hAnsi="Arial" w:cs="Arial"/>
        </w:rPr>
        <w:t xml:space="preserve">. Dokumenty te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653B34">
        <w:rPr>
          <w:rFonts w:ascii="Arial" w:hAnsi="Arial" w:cs="Arial"/>
          <w:i/>
        </w:rPr>
        <w:t>(</w:t>
      </w:r>
      <w:r w:rsidRPr="000577E8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0577E8">
        <w:rPr>
          <w:rFonts w:ascii="Arial" w:hAnsi="Arial" w:cs="Arial"/>
          <w:sz w:val="16"/>
          <w:szCs w:val="16"/>
        </w:rPr>
        <w:t>)</w:t>
      </w:r>
      <w:r w:rsidRPr="00653B34">
        <w:rPr>
          <w:rFonts w:ascii="Arial" w:hAnsi="Arial" w:cs="Arial"/>
        </w:rPr>
        <w:t xml:space="preserve"> i są nadal aktualne.</w:t>
      </w:r>
    </w:p>
    <w:p w14:paraId="083A058D" w14:textId="77777777" w:rsidR="004E08DA" w:rsidRPr="004E08DA" w:rsidRDefault="005E58DE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</w:rPr>
      </w:pPr>
      <w:r w:rsidRPr="008C489F">
        <w:rPr>
          <w:rFonts w:ascii="Arial" w:hAnsi="Arial" w:cs="Arial"/>
        </w:rPr>
        <w:t>Oświadczam</w:t>
      </w:r>
      <w:r w:rsidR="007B4B08" w:rsidRPr="008C489F">
        <w:rPr>
          <w:rFonts w:ascii="Arial" w:hAnsi="Arial" w:cs="Arial"/>
        </w:rPr>
        <w:t>/</w:t>
      </w:r>
      <w:r w:rsidRPr="008C489F">
        <w:rPr>
          <w:rFonts w:ascii="Arial" w:hAnsi="Arial" w:cs="Arial"/>
        </w:rPr>
        <w:t>y</w:t>
      </w:r>
      <w:r w:rsidRPr="004E08DA">
        <w:rPr>
          <w:rFonts w:ascii="Arial" w:hAnsi="Arial" w:cs="Arial"/>
        </w:rPr>
        <w:t xml:space="preserve">, że </w:t>
      </w:r>
      <w:r w:rsidR="004E08DA" w:rsidRPr="004E08DA">
        <w:rPr>
          <w:rFonts w:ascii="Arial" w:hAnsi="Arial" w:cs="Arial"/>
        </w:rPr>
        <w:t>za wyjątkiem następujących informacji i dokumentów ………………</w:t>
      </w:r>
      <w:r w:rsidR="000577E8">
        <w:rPr>
          <w:rFonts w:ascii="Arial" w:hAnsi="Arial" w:cs="Arial"/>
        </w:rPr>
        <w:t>……..</w:t>
      </w:r>
      <w:r w:rsidR="004E08DA" w:rsidRPr="004E08DA">
        <w:rPr>
          <w:rFonts w:ascii="Arial" w:hAnsi="Arial" w:cs="Arial"/>
        </w:rPr>
        <w:t>…….. wydzielonych oraz zawartych w pliku o nazwie ……………………………………</w:t>
      </w:r>
      <w:r w:rsidR="000577E8">
        <w:rPr>
          <w:rFonts w:ascii="Arial" w:hAnsi="Arial" w:cs="Arial"/>
        </w:rPr>
        <w:t>……….</w:t>
      </w:r>
      <w:r w:rsidR="004E08DA" w:rsidRPr="004E08DA">
        <w:rPr>
          <w:rFonts w:ascii="Arial" w:hAnsi="Arial" w:cs="Arial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4F3A15B" w14:textId="77777777" w:rsidR="007B4B08" w:rsidRPr="00937CEF" w:rsidRDefault="000577E8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</w:rPr>
      </w:pPr>
      <w:r w:rsidRPr="00937CEF">
        <w:rPr>
          <w:rFonts w:ascii="Arial" w:hAnsi="Arial" w:cs="Arial"/>
          <w:b/>
        </w:rPr>
        <w:t>Oświadczam</w:t>
      </w:r>
      <w:r w:rsidR="007B4B08" w:rsidRPr="00937CEF">
        <w:rPr>
          <w:rFonts w:ascii="Arial" w:hAnsi="Arial" w:cs="Arial"/>
          <w:b/>
        </w:rPr>
        <w:t>/y</w:t>
      </w:r>
      <w:r w:rsidRPr="00937CEF">
        <w:rPr>
          <w:rFonts w:ascii="Arial" w:hAnsi="Arial" w:cs="Arial"/>
          <w:b/>
        </w:rPr>
        <w:t>, że</w:t>
      </w:r>
      <w:r w:rsidR="007B4B08" w:rsidRPr="00937CEF">
        <w:rPr>
          <w:rFonts w:ascii="Arial" w:hAnsi="Arial" w:cs="Arial"/>
        </w:rPr>
        <w:t>:</w:t>
      </w:r>
    </w:p>
    <w:p w14:paraId="0181DD34" w14:textId="77777777" w:rsidR="007B4B08" w:rsidRPr="00937CEF" w:rsidRDefault="000577E8" w:rsidP="0043428B">
      <w:pPr>
        <w:pStyle w:val="Akapitzlist"/>
        <w:widowControl w:val="0"/>
        <w:numPr>
          <w:ilvl w:val="0"/>
          <w:numId w:val="25"/>
        </w:numPr>
        <w:rPr>
          <w:rFonts w:ascii="Arial" w:hAnsi="Arial" w:cs="Arial"/>
        </w:rPr>
      </w:pPr>
      <w:r w:rsidRPr="00937CEF">
        <w:rPr>
          <w:rFonts w:ascii="Arial" w:hAnsi="Arial" w:cs="Arial"/>
        </w:rPr>
        <w:t>nie polegam</w:t>
      </w:r>
      <w:r w:rsidR="007B4B08" w:rsidRPr="00937CEF">
        <w:rPr>
          <w:rFonts w:ascii="Arial" w:hAnsi="Arial" w:cs="Arial"/>
        </w:rPr>
        <w:t xml:space="preserve"> na zasobach innych podmiotów </w:t>
      </w:r>
      <w:r w:rsidRPr="00937CEF">
        <w:rPr>
          <w:rFonts w:ascii="Arial" w:hAnsi="Arial" w:cs="Arial"/>
        </w:rPr>
        <w:t>*</w:t>
      </w:r>
    </w:p>
    <w:p w14:paraId="6E0FCFC1" w14:textId="77777777" w:rsidR="000577E8" w:rsidRPr="00937CEF" w:rsidRDefault="000577E8" w:rsidP="0043428B">
      <w:pPr>
        <w:pStyle w:val="Akapitzlist"/>
        <w:widowControl w:val="0"/>
        <w:numPr>
          <w:ilvl w:val="0"/>
          <w:numId w:val="25"/>
        </w:numPr>
        <w:rPr>
          <w:rFonts w:ascii="Arial" w:hAnsi="Arial" w:cs="Arial"/>
        </w:rPr>
      </w:pPr>
      <w:r w:rsidRPr="00937CEF">
        <w:rPr>
          <w:rFonts w:ascii="Arial" w:hAnsi="Arial" w:cs="Arial"/>
        </w:rPr>
        <w:t>polegam na zasobach innych podmiotów</w:t>
      </w:r>
      <w:r w:rsidR="007B4B08" w:rsidRPr="00937CEF">
        <w:rPr>
          <w:rFonts w:ascii="Arial" w:hAnsi="Arial" w:cs="Arial"/>
        </w:rPr>
        <w:t>*</w:t>
      </w:r>
      <w:r w:rsidRPr="00937CEF">
        <w:rPr>
          <w:rFonts w:ascii="Arial" w:hAnsi="Arial" w:cs="Arial"/>
        </w:rPr>
        <w:t>:</w:t>
      </w:r>
    </w:p>
    <w:p w14:paraId="6FA22456" w14:textId="77777777" w:rsidR="000577E8" w:rsidRPr="00937CEF" w:rsidRDefault="000577E8" w:rsidP="000577E8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577E8" w:rsidRPr="00937CEF" w14:paraId="7BE9B0CC" w14:textId="77777777" w:rsidTr="000577E8">
        <w:tc>
          <w:tcPr>
            <w:tcW w:w="3993" w:type="dxa"/>
            <w:shd w:val="clear" w:color="auto" w:fill="DFDFDF"/>
            <w:vAlign w:val="center"/>
          </w:tcPr>
          <w:p w14:paraId="3A58DAF9" w14:textId="77777777" w:rsidR="000577E8" w:rsidRPr="00937CE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7DD5534D" w14:textId="77777777" w:rsidR="000577E8" w:rsidRPr="00937CE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937CEF" w14:paraId="4451FC1E" w14:textId="77777777" w:rsidTr="000577E8">
        <w:tc>
          <w:tcPr>
            <w:tcW w:w="3993" w:type="dxa"/>
            <w:shd w:val="clear" w:color="auto" w:fill="auto"/>
          </w:tcPr>
          <w:p w14:paraId="4F307DD1" w14:textId="77777777" w:rsidR="000577E8" w:rsidRPr="00937CE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12579092" w14:textId="77777777" w:rsidR="000577E8" w:rsidRPr="00937CE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841E4E4" w14:textId="77777777" w:rsidR="000577E8" w:rsidRPr="00937CEF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32F6B813" w14:textId="77777777" w:rsidR="000577E8" w:rsidRPr="00937CEF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937CEF">
        <w:rPr>
          <w:rFonts w:ascii="Arial" w:hAnsi="Arial" w:cs="Arial"/>
          <w:sz w:val="16"/>
          <w:szCs w:val="16"/>
        </w:rPr>
        <w:t>(</w:t>
      </w:r>
      <w:r w:rsidRPr="00937CEF">
        <w:rPr>
          <w:rFonts w:ascii="Arial" w:hAnsi="Arial" w:cs="Arial"/>
          <w:i/>
          <w:sz w:val="16"/>
          <w:szCs w:val="16"/>
        </w:rPr>
        <w:t>w przypadku nie wskazania</w:t>
      </w:r>
      <w:r w:rsidRPr="00937CEF">
        <w:rPr>
          <w:rFonts w:ascii="Arial" w:hAnsi="Arial" w:cs="Arial"/>
          <w:sz w:val="16"/>
          <w:szCs w:val="16"/>
        </w:rPr>
        <w:t xml:space="preserve"> </w:t>
      </w:r>
      <w:r w:rsidRPr="00937CEF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3489FBB3" w14:textId="77777777" w:rsidR="000577E8" w:rsidRPr="00937CEF" w:rsidRDefault="000577E8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</w:rPr>
      </w:pPr>
      <w:r w:rsidRPr="00937CEF">
        <w:rPr>
          <w:rFonts w:ascii="Arial" w:hAnsi="Arial" w:cs="Arial"/>
          <w:b/>
        </w:rPr>
        <w:t>Oświadczamy,</w:t>
      </w:r>
      <w:r w:rsidRPr="00937CEF">
        <w:rPr>
          <w:rFonts w:ascii="Arial" w:hAnsi="Arial" w:cs="Arial"/>
        </w:rPr>
        <w:t xml:space="preserve"> że prace objęte zamówieniem:</w:t>
      </w:r>
    </w:p>
    <w:p w14:paraId="2C89C6BD" w14:textId="77777777" w:rsidR="000577E8" w:rsidRPr="00937CEF" w:rsidRDefault="000577E8" w:rsidP="0043428B">
      <w:pPr>
        <w:pStyle w:val="Akapitzlist"/>
        <w:widowControl w:val="0"/>
        <w:numPr>
          <w:ilvl w:val="0"/>
          <w:numId w:val="24"/>
        </w:numPr>
        <w:rPr>
          <w:rFonts w:ascii="Arial" w:hAnsi="Arial" w:cs="Arial"/>
        </w:rPr>
      </w:pPr>
      <w:r w:rsidRPr="00937CEF">
        <w:rPr>
          <w:rFonts w:ascii="Arial" w:hAnsi="Arial" w:cs="Arial"/>
        </w:rPr>
        <w:t>zamierzam/y wykonać samodzielnie*</w:t>
      </w:r>
    </w:p>
    <w:p w14:paraId="3C9A09CA" w14:textId="77777777" w:rsidR="000B47D0" w:rsidRPr="00937CEF" w:rsidRDefault="000577E8" w:rsidP="0043428B">
      <w:pPr>
        <w:pStyle w:val="Akapitzlist"/>
        <w:widowControl w:val="0"/>
        <w:numPr>
          <w:ilvl w:val="0"/>
          <w:numId w:val="24"/>
        </w:numPr>
        <w:rPr>
          <w:rFonts w:ascii="Arial" w:hAnsi="Arial" w:cs="Arial"/>
        </w:rPr>
      </w:pPr>
      <w:r w:rsidRPr="00937CEF">
        <w:rPr>
          <w:rFonts w:ascii="Arial" w:hAnsi="Arial" w:cs="Arial"/>
        </w:rPr>
        <w:t>zamierzam/y powierzyć podwykonawcom*</w:t>
      </w:r>
      <w:r w:rsidR="000B47D0" w:rsidRPr="00937CEF">
        <w:rPr>
          <w:rFonts w:ascii="Arial" w:hAnsi="Arial" w:cs="Arial"/>
        </w:rPr>
        <w:t xml:space="preserve">. </w:t>
      </w:r>
    </w:p>
    <w:p w14:paraId="7C766F02" w14:textId="77777777" w:rsidR="000B47D0" w:rsidRPr="00937CEF" w:rsidRDefault="000B47D0" w:rsidP="000B47D0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FC65C3" w:rsidRPr="00653B34" w14:paraId="71F50926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668D9DC1" w14:textId="77777777" w:rsidR="00FC65C3" w:rsidRPr="00937CEF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61E9E308" w14:textId="77777777" w:rsidR="00FC65C3" w:rsidRPr="00937CE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64B795A7" w14:textId="77777777" w:rsidR="00FC65C3" w:rsidRPr="000577E8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937CE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937CEF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937CEF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937CE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653B34" w14:paraId="48C85DB3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606CDCB5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4B5BE6CB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FB1C7D3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24BA779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2B647AD1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653B34" w14:paraId="40614A4C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49BF683B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4F0E6EDB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77BFB613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10B8F409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2276BDEF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22780B05" w14:textId="77777777" w:rsidR="000577E8" w:rsidRDefault="000577E8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724B8492" w14:textId="77777777" w:rsidR="000577E8" w:rsidRPr="006871B6" w:rsidRDefault="000577E8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Cs/>
        </w:rPr>
      </w:pPr>
      <w:r w:rsidRPr="006871B6">
        <w:rPr>
          <w:rFonts w:ascii="Arial" w:hAnsi="Arial" w:cs="Arial"/>
          <w:bCs/>
        </w:rPr>
        <w:lastRenderedPageBreak/>
        <w:t xml:space="preserve">Wybór oferty prowadzić będzie do powstania u Zamawiającego obowiązku podatkowego </w:t>
      </w:r>
      <w:r w:rsidRPr="006871B6">
        <w:rPr>
          <w:rFonts w:ascii="Arial" w:hAnsi="Arial" w:cs="Arial"/>
          <w:bCs/>
        </w:rPr>
        <w:br/>
        <w:t>w zakresie następujących towarów/usług  ..…………………………………………………</w:t>
      </w:r>
      <w:r>
        <w:rPr>
          <w:rFonts w:ascii="Arial" w:hAnsi="Arial" w:cs="Arial"/>
          <w:bCs/>
        </w:rPr>
        <w:t>……*</w:t>
      </w:r>
    </w:p>
    <w:p w14:paraId="5629D95D" w14:textId="77777777" w:rsidR="000577E8" w:rsidRPr="006871B6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1E84963C" w14:textId="77777777" w:rsidR="000577E8" w:rsidRPr="006871B6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  <w:r w:rsidRPr="006871B6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5F844048" w14:textId="77777777" w:rsidR="000577E8" w:rsidRPr="006871B6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7447FE95" w14:textId="545CB16A" w:rsidR="00FB4820" w:rsidRPr="006871B6" w:rsidRDefault="003B24E1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</w:rPr>
      </w:pPr>
      <w:r>
        <w:rPr>
          <w:rFonts w:ascii="Arial" w:hAnsi="Arial" w:cs="Arial"/>
          <w:b/>
        </w:rPr>
        <w:t>Rodzaj wykonawcy</w:t>
      </w:r>
      <w:r w:rsidR="00FB4820" w:rsidRPr="006871B6">
        <w:rPr>
          <w:rFonts w:ascii="Arial" w:hAnsi="Arial" w:cs="Arial"/>
        </w:rPr>
        <w:t>:</w:t>
      </w:r>
    </w:p>
    <w:p w14:paraId="0D6F3B6B" w14:textId="33B33432" w:rsidR="00FB4820" w:rsidRPr="00FB4820" w:rsidRDefault="00FB4820" w:rsidP="0043428B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mikroprzedsiębiorstw</w:t>
      </w:r>
      <w:r w:rsidR="003B24E1">
        <w:rPr>
          <w:rFonts w:ascii="Arial" w:hAnsi="Arial" w:cs="Arial"/>
        </w:rPr>
        <w:t>o</w:t>
      </w:r>
      <w:r>
        <w:rPr>
          <w:rFonts w:ascii="Arial" w:hAnsi="Arial" w:cs="Arial"/>
        </w:rPr>
        <w:t>*</w:t>
      </w:r>
    </w:p>
    <w:p w14:paraId="2919092C" w14:textId="64134579" w:rsidR="00FB4820" w:rsidRPr="006871B6" w:rsidRDefault="00FB4820" w:rsidP="0043428B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mał</w:t>
      </w:r>
      <w:r w:rsidR="003B24E1"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 w:rsidR="003B24E1"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16E48E37" w14:textId="0E06B78D" w:rsidR="00FB4820" w:rsidRDefault="00FB4820" w:rsidP="0043428B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średni</w:t>
      </w:r>
      <w:r w:rsidR="003B24E1"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 w:rsidR="003B24E1"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09028183" w14:textId="1E4E7FED" w:rsidR="00FB4820" w:rsidRDefault="00FB4820" w:rsidP="0043428B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jednoosobowa działalność gospodarcza</w:t>
      </w:r>
      <w:r w:rsidRPr="00FB4820">
        <w:rPr>
          <w:rFonts w:ascii="Arial" w:hAnsi="Arial" w:cs="Arial"/>
        </w:rPr>
        <w:t>*</w:t>
      </w:r>
    </w:p>
    <w:p w14:paraId="43FBDC0A" w14:textId="794BAC47" w:rsidR="00FB4820" w:rsidRDefault="00FB4820" w:rsidP="0043428B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osoba fizyczna nieprowadząca działalności gospodarczej*</w:t>
      </w:r>
    </w:p>
    <w:p w14:paraId="6E8C3D3E" w14:textId="5476492C" w:rsidR="00FB4820" w:rsidRPr="00FB4820" w:rsidRDefault="00FB4820" w:rsidP="0043428B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FB4820">
        <w:rPr>
          <w:rFonts w:ascii="Arial" w:hAnsi="Arial" w:cs="Arial"/>
        </w:rPr>
        <w:t>inny rodzaj</w:t>
      </w:r>
      <w:r w:rsidRPr="006871B6">
        <w:rPr>
          <w:rFonts w:ascii="Arial" w:hAnsi="Arial" w:cs="Arial"/>
        </w:rPr>
        <w:t xml:space="preserve"> </w:t>
      </w:r>
      <w:r w:rsidRPr="00FB4820">
        <w:rPr>
          <w:rFonts w:ascii="Arial" w:hAnsi="Arial" w:cs="Arial"/>
        </w:rPr>
        <w:t>*</w:t>
      </w:r>
    </w:p>
    <w:p w14:paraId="03D51AFC" w14:textId="651435B8" w:rsidR="00FB4820" w:rsidRPr="00FB4820" w:rsidRDefault="00FB4820" w:rsidP="00FB4820">
      <w:pPr>
        <w:pStyle w:val="Standard"/>
        <w:spacing w:after="120"/>
        <w:ind w:left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6FA2E4BE" w14:textId="2C9AA3DD" w:rsidR="007B4B08" w:rsidRPr="007B4B08" w:rsidRDefault="007B4B08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</w:rPr>
      </w:pPr>
      <w:r w:rsidRPr="009271A3">
        <w:rPr>
          <w:rFonts w:ascii="Arial" w:hAnsi="Arial" w:cs="Arial"/>
          <w:b/>
        </w:rPr>
        <w:t>Oświadczam/y, że</w:t>
      </w:r>
      <w:r w:rsidRPr="007B4B08">
        <w:rPr>
          <w:rFonts w:ascii="Arial" w:hAnsi="Arial" w:cs="Arial"/>
        </w:rPr>
        <w:t>:</w:t>
      </w:r>
    </w:p>
    <w:p w14:paraId="572E3E04" w14:textId="77777777" w:rsidR="007B4B08" w:rsidRPr="007B4B08" w:rsidRDefault="007B4B08" w:rsidP="0043428B">
      <w:pPr>
        <w:pStyle w:val="Bezodstpw"/>
        <w:numPr>
          <w:ilvl w:val="1"/>
          <w:numId w:val="26"/>
        </w:numPr>
        <w:tabs>
          <w:tab w:val="left" w:pos="709"/>
        </w:tabs>
        <w:spacing w:line="360" w:lineRule="auto"/>
        <w:ind w:left="709" w:hanging="283"/>
        <w:jc w:val="both"/>
        <w:rPr>
          <w:sz w:val="20"/>
          <w:szCs w:val="20"/>
        </w:rPr>
      </w:pPr>
      <w:r w:rsidRPr="007B4B08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240DF5FF" w14:textId="77777777" w:rsidR="007B4B08" w:rsidRPr="007B4B08" w:rsidRDefault="007B4B08" w:rsidP="0043428B">
      <w:pPr>
        <w:pStyle w:val="Bezodstpw"/>
        <w:numPr>
          <w:ilvl w:val="1"/>
          <w:numId w:val="26"/>
        </w:numPr>
        <w:tabs>
          <w:tab w:val="left" w:pos="709"/>
        </w:tabs>
        <w:spacing w:line="360" w:lineRule="auto"/>
        <w:ind w:left="709" w:hanging="283"/>
        <w:jc w:val="both"/>
        <w:rPr>
          <w:sz w:val="20"/>
          <w:szCs w:val="20"/>
        </w:rPr>
      </w:pPr>
      <w:r w:rsidRPr="007B4B08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46A3099C" w14:textId="77777777" w:rsidR="007B4B08" w:rsidRPr="007B4B08" w:rsidRDefault="007B4B08" w:rsidP="0043428B">
      <w:pPr>
        <w:pStyle w:val="Bezodstpw"/>
        <w:numPr>
          <w:ilvl w:val="1"/>
          <w:numId w:val="26"/>
        </w:numPr>
        <w:tabs>
          <w:tab w:val="left" w:pos="709"/>
        </w:tabs>
        <w:spacing w:line="360" w:lineRule="auto"/>
        <w:ind w:left="709" w:hanging="283"/>
        <w:jc w:val="both"/>
        <w:rPr>
          <w:sz w:val="20"/>
          <w:szCs w:val="20"/>
        </w:rPr>
      </w:pPr>
      <w:r w:rsidRPr="007B4B08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60E8E924" w14:textId="77777777" w:rsidR="00221437" w:rsidRPr="00653B34" w:rsidRDefault="00221437" w:rsidP="00E40B18">
      <w:pPr>
        <w:rPr>
          <w:rFonts w:ascii="Arial" w:hAnsi="Arial" w:cs="Arial"/>
        </w:rPr>
      </w:pPr>
    </w:p>
    <w:p w14:paraId="6244FDB1" w14:textId="77777777" w:rsidR="009E4643" w:rsidRPr="00937CEF" w:rsidRDefault="009E4643" w:rsidP="009E4643">
      <w:pPr>
        <w:rPr>
          <w:rFonts w:ascii="Arial" w:hAnsi="Arial" w:cs="Arial"/>
          <w:bCs/>
          <w:i/>
          <w:sz w:val="16"/>
          <w:szCs w:val="16"/>
        </w:rPr>
      </w:pPr>
      <w:r w:rsidRPr="00937CEF">
        <w:rPr>
          <w:rFonts w:ascii="Arial" w:hAnsi="Arial" w:cs="Arial"/>
          <w:b/>
          <w:bCs/>
          <w:i/>
          <w:sz w:val="16"/>
          <w:szCs w:val="16"/>
        </w:rPr>
        <w:t>*</w:t>
      </w:r>
      <w:r w:rsidRPr="00937CEF">
        <w:rPr>
          <w:rFonts w:ascii="Arial" w:hAnsi="Arial" w:cs="Arial"/>
          <w:bCs/>
          <w:i/>
          <w:sz w:val="16"/>
          <w:szCs w:val="16"/>
        </w:rPr>
        <w:t xml:space="preserve"> - niepotrzebne skreślić</w:t>
      </w:r>
    </w:p>
    <w:p w14:paraId="2C2349C6" w14:textId="77777777" w:rsidR="005E04F3" w:rsidRPr="00653B34" w:rsidRDefault="005E04F3" w:rsidP="00E40B18">
      <w:pPr>
        <w:rPr>
          <w:rFonts w:ascii="Arial" w:hAnsi="Arial" w:cs="Arial"/>
        </w:rPr>
      </w:pPr>
    </w:p>
    <w:p w14:paraId="7547557C" w14:textId="4EC6988C" w:rsidR="00221437" w:rsidRDefault="00221437" w:rsidP="00E40B18">
      <w:pPr>
        <w:rPr>
          <w:rFonts w:ascii="Arial" w:hAnsi="Arial" w:cs="Arial"/>
        </w:rPr>
      </w:pPr>
    </w:p>
    <w:p w14:paraId="33D6FFF6" w14:textId="15FC0419" w:rsidR="00A23491" w:rsidRDefault="00A23491" w:rsidP="00E40B18">
      <w:pPr>
        <w:rPr>
          <w:rFonts w:ascii="Arial" w:hAnsi="Arial" w:cs="Arial"/>
        </w:rPr>
      </w:pPr>
    </w:p>
    <w:p w14:paraId="0035EB35" w14:textId="77777777" w:rsidR="00A23491" w:rsidRPr="00653B34" w:rsidRDefault="00A23491" w:rsidP="00E40B18">
      <w:pPr>
        <w:rPr>
          <w:rFonts w:ascii="Arial" w:hAnsi="Arial" w:cs="Arial"/>
        </w:rPr>
      </w:pPr>
    </w:p>
    <w:p w14:paraId="4CA77161" w14:textId="73CF1232" w:rsidR="00221437" w:rsidRPr="009271A3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9271A3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9271A3">
        <w:rPr>
          <w:rFonts w:ascii="Arial" w:hAnsi="Arial" w:cs="Arial"/>
          <w:sz w:val="16"/>
          <w:szCs w:val="16"/>
        </w:rPr>
        <w:tab/>
        <w:t xml:space="preserve">       </w:t>
      </w:r>
    </w:p>
    <w:p w14:paraId="4EB56F7A" w14:textId="62AE8B19" w:rsidR="00221437" w:rsidRPr="009271A3" w:rsidRDefault="00221437" w:rsidP="00E40B18">
      <w:pPr>
        <w:pStyle w:val="Tekstpodstawowy3"/>
        <w:spacing w:after="0"/>
        <w:rPr>
          <w:rFonts w:ascii="Arial" w:hAnsi="Arial" w:cs="Arial"/>
          <w:szCs w:val="16"/>
        </w:rPr>
      </w:pPr>
      <w:r w:rsidRPr="009271A3">
        <w:rPr>
          <w:rFonts w:ascii="Arial" w:hAnsi="Arial" w:cs="Arial"/>
          <w:szCs w:val="16"/>
        </w:rPr>
        <w:t xml:space="preserve">     ( Miejscowość)                                 </w:t>
      </w:r>
      <w:r w:rsidRPr="009271A3">
        <w:rPr>
          <w:rFonts w:ascii="Arial" w:hAnsi="Arial" w:cs="Arial"/>
          <w:szCs w:val="16"/>
        </w:rPr>
        <w:tab/>
        <w:t xml:space="preserve">                </w:t>
      </w:r>
      <w:r w:rsidRPr="009271A3">
        <w:rPr>
          <w:rFonts w:ascii="Arial" w:hAnsi="Arial" w:cs="Arial"/>
          <w:szCs w:val="16"/>
        </w:rPr>
        <w:tab/>
        <w:t xml:space="preserve">                 </w:t>
      </w:r>
      <w:r w:rsidR="009271A3">
        <w:rPr>
          <w:rFonts w:ascii="Arial" w:hAnsi="Arial" w:cs="Arial"/>
          <w:szCs w:val="16"/>
        </w:rPr>
        <w:t xml:space="preserve">               </w:t>
      </w:r>
      <w:r w:rsidRPr="009271A3">
        <w:rPr>
          <w:rFonts w:ascii="Arial" w:hAnsi="Arial" w:cs="Arial"/>
          <w:szCs w:val="16"/>
        </w:rPr>
        <w:t xml:space="preserve">         </w:t>
      </w:r>
    </w:p>
    <w:p w14:paraId="26C10174" w14:textId="77777777" w:rsidR="001C5311" w:rsidRPr="00653B34" w:rsidRDefault="001C5311">
      <w:pPr>
        <w:pStyle w:val="Tekstpodstawowy3"/>
        <w:jc w:val="both"/>
        <w:rPr>
          <w:rFonts w:ascii="Arial" w:hAnsi="Arial" w:cs="Arial"/>
          <w:sz w:val="20"/>
        </w:rPr>
      </w:pPr>
    </w:p>
    <w:p w14:paraId="0F3D9B7C" w14:textId="77777777" w:rsidR="00937CEF" w:rsidRDefault="009271A3">
      <w:pPr>
        <w:pStyle w:val="Tekstpodstawowy3"/>
        <w:jc w:val="both"/>
        <w:rPr>
          <w:rFonts w:ascii="Arial" w:hAnsi="Arial" w:cs="Arial"/>
          <w:b/>
          <w:szCs w:val="16"/>
        </w:rPr>
      </w:pPr>
      <w:r w:rsidRPr="009271A3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>
        <w:rPr>
          <w:rFonts w:ascii="Arial" w:hAnsi="Arial" w:cs="Arial"/>
          <w:b/>
          <w:szCs w:val="16"/>
        </w:rPr>
        <w:t>.</w:t>
      </w:r>
    </w:p>
    <w:p w14:paraId="1C24D9B1" w14:textId="77777777" w:rsidR="00937CEF" w:rsidRDefault="00937CE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38E7D170" w14:textId="77777777" w:rsidR="00937CEF" w:rsidRPr="007A6E3F" w:rsidRDefault="00937CEF" w:rsidP="00937CEF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lastRenderedPageBreak/>
        <w:t>Załącznik nr 2</w:t>
      </w:r>
    </w:p>
    <w:p w14:paraId="305A8437" w14:textId="77777777" w:rsidR="00937CEF" w:rsidRPr="007A6E3F" w:rsidRDefault="00937CEF" w:rsidP="00937CEF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Wykonawca/ 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1B8EF33F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56167361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3655329F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7D83C431" w14:textId="77777777" w:rsidR="00937CEF" w:rsidRPr="007A6E3F" w:rsidRDefault="00937CEF" w:rsidP="00937CEF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430A821D" w14:textId="77777777" w:rsidR="00937CEF" w:rsidRPr="007A6E3F" w:rsidRDefault="00937CEF" w:rsidP="00937CEF">
      <w:pPr>
        <w:spacing w:line="288" w:lineRule="auto"/>
        <w:rPr>
          <w:rFonts w:ascii="Arial" w:hAnsi="Arial" w:cs="Arial"/>
          <w:u w:val="single"/>
        </w:rPr>
      </w:pPr>
    </w:p>
    <w:p w14:paraId="052E652F" w14:textId="77777777" w:rsidR="00937CEF" w:rsidRPr="007A6E3F" w:rsidRDefault="00937CEF" w:rsidP="00937CEF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5FEC7CF6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0E82CEC0" w14:textId="77777777" w:rsidR="00937CEF" w:rsidRPr="007A6E3F" w:rsidRDefault="00937CEF" w:rsidP="00937CEF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4B424602" w14:textId="77777777" w:rsidR="00937CEF" w:rsidRPr="007A6E3F" w:rsidRDefault="00937CEF" w:rsidP="00937CE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4884A5A6" w14:textId="77777777" w:rsidR="00937CEF" w:rsidRPr="007A6E3F" w:rsidRDefault="00937CEF" w:rsidP="00937CE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</w:p>
    <w:p w14:paraId="23D3B2DD" w14:textId="77777777" w:rsidR="00937CEF" w:rsidRPr="007A6E3F" w:rsidRDefault="00937CEF" w:rsidP="00937CEF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7A6E3F">
        <w:rPr>
          <w:rFonts w:ascii="Arial" w:hAnsi="Arial" w:cs="Arial"/>
          <w:b/>
        </w:rPr>
        <w:br/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0B818ECC" w14:textId="77777777" w:rsidR="00937CEF" w:rsidRPr="007A6E3F" w:rsidRDefault="00937CEF" w:rsidP="00937CEF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44FD8AB" w14:textId="77777777" w:rsidR="00937CEF" w:rsidRPr="007A6E3F" w:rsidRDefault="00937CEF" w:rsidP="00937CEF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637C036" w14:textId="77777777" w:rsidR="00937CEF" w:rsidRPr="007A6E3F" w:rsidRDefault="00937CEF" w:rsidP="00937CEF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23D591EA" w14:textId="77777777" w:rsidR="00937CEF" w:rsidRPr="007A6E3F" w:rsidRDefault="00937CEF" w:rsidP="00937CEF">
      <w:pPr>
        <w:spacing w:before="120" w:line="360" w:lineRule="auto"/>
        <w:rPr>
          <w:rFonts w:ascii="Arial" w:hAnsi="Arial" w:cs="Arial"/>
        </w:rPr>
      </w:pPr>
    </w:p>
    <w:p w14:paraId="4EEC3585" w14:textId="2FAEA66A" w:rsidR="00937CEF" w:rsidRPr="007A6E3F" w:rsidRDefault="00937CEF" w:rsidP="00937CEF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zamówienia publicznego pn.</w:t>
      </w:r>
      <w:r w:rsidR="0077682F">
        <w:rPr>
          <w:rFonts w:ascii="Arial" w:hAnsi="Arial" w:cs="Arial"/>
        </w:rPr>
        <w:t xml:space="preserve">: </w:t>
      </w:r>
      <w:r w:rsidR="00E16316" w:rsidRPr="00E16316">
        <w:rPr>
          <w:rFonts w:ascii="Arial" w:eastAsia="StarSymbol" w:hAnsi="Arial" w:cs="Arial"/>
          <w:b/>
        </w:rPr>
        <w:t xml:space="preserve">Przeprowadzenie kursu </w:t>
      </w:r>
      <w:r w:rsidR="00CD1646">
        <w:rPr>
          <w:rFonts w:ascii="Arial" w:eastAsia="StarSymbol" w:hAnsi="Arial" w:cs="Arial"/>
          <w:b/>
        </w:rPr>
        <w:br/>
      </w:r>
      <w:r w:rsidR="00E16316" w:rsidRPr="00E16316">
        <w:rPr>
          <w:rFonts w:ascii="Arial" w:eastAsia="StarSymbol" w:hAnsi="Arial" w:cs="Arial"/>
          <w:b/>
        </w:rPr>
        <w:t>z druku 3D - rodzaje technologii addytywnych - poziom zaawansowany</w:t>
      </w:r>
      <w:r w:rsidR="00095FF8" w:rsidRPr="00095FF8">
        <w:rPr>
          <w:rFonts w:ascii="Arial" w:eastAsia="StarSymbol" w:hAnsi="Arial" w:cs="Arial"/>
          <w:b/>
        </w:rPr>
        <w:t xml:space="preserve"> w ramach projektu pn.: „Atrakcyjne kształcenie zawodowe krokiem do przyszłości” w Zespole Szkół </w:t>
      </w:r>
      <w:proofErr w:type="spellStart"/>
      <w:r w:rsidR="00095FF8" w:rsidRPr="00095FF8">
        <w:rPr>
          <w:rFonts w:ascii="Arial" w:eastAsia="StarSymbol" w:hAnsi="Arial" w:cs="Arial"/>
          <w:b/>
        </w:rPr>
        <w:t>Poligraficzno</w:t>
      </w:r>
      <w:proofErr w:type="spellEnd"/>
      <w:r w:rsidR="00095FF8">
        <w:rPr>
          <w:rFonts w:ascii="Arial" w:eastAsia="StarSymbol" w:hAnsi="Arial" w:cs="Arial"/>
          <w:b/>
        </w:rPr>
        <w:t xml:space="preserve"> </w:t>
      </w:r>
      <w:r w:rsidR="00095FF8" w:rsidRPr="00095FF8">
        <w:rPr>
          <w:rFonts w:ascii="Arial" w:eastAsia="StarSymbol" w:hAnsi="Arial" w:cs="Arial"/>
          <w:b/>
        </w:rPr>
        <w:t>-</w:t>
      </w:r>
      <w:r w:rsidR="00095FF8">
        <w:rPr>
          <w:rFonts w:ascii="Arial" w:eastAsia="StarSymbol" w:hAnsi="Arial" w:cs="Arial"/>
          <w:b/>
        </w:rPr>
        <w:t xml:space="preserve"> </w:t>
      </w:r>
      <w:r w:rsidR="00095FF8" w:rsidRPr="00095FF8">
        <w:rPr>
          <w:rFonts w:ascii="Arial" w:eastAsia="StarSymbol" w:hAnsi="Arial" w:cs="Arial"/>
          <w:b/>
        </w:rPr>
        <w:t>Mechanicznych im. Armii Krajowej w Katowicach</w:t>
      </w:r>
      <w:r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937CEF" w:rsidRPr="007A6E3F" w14:paraId="3ADD22B6" w14:textId="77777777" w:rsidTr="000211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56CE13DE" w14:textId="77777777" w:rsidR="00937CEF" w:rsidRPr="007A6E3F" w:rsidRDefault="00937CEF" w:rsidP="0043428B">
            <w:pPr>
              <w:pStyle w:val="Tekstpodstawowywcity"/>
              <w:numPr>
                <w:ilvl w:val="0"/>
                <w:numId w:val="27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177E880A" w14:textId="54B8F908" w:rsidR="00021141" w:rsidRPr="00774A80" w:rsidRDefault="00021141" w:rsidP="00021141">
      <w:pPr>
        <w:pStyle w:val="Akapitzlist2"/>
        <w:numPr>
          <w:ilvl w:val="0"/>
          <w:numId w:val="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74A80">
        <w:rPr>
          <w:rFonts w:ascii="Arial" w:hAnsi="Arial" w:cs="Arial"/>
          <w:sz w:val="20"/>
          <w:szCs w:val="20"/>
        </w:rPr>
        <w:br/>
        <w:t xml:space="preserve">art. 108 ust. 1 </w:t>
      </w:r>
      <w:r>
        <w:rPr>
          <w:rFonts w:ascii="Arial" w:hAnsi="Arial" w:cs="Arial"/>
          <w:sz w:val="20"/>
          <w:szCs w:val="20"/>
        </w:rPr>
        <w:t xml:space="preserve">pkt. 1 – </w:t>
      </w:r>
      <w:r w:rsidRPr="00774A80">
        <w:rPr>
          <w:rFonts w:ascii="Arial" w:hAnsi="Arial" w:cs="Arial"/>
          <w:sz w:val="20"/>
          <w:szCs w:val="20"/>
        </w:rPr>
        <w:t xml:space="preserve">6 </w:t>
      </w:r>
      <w:r>
        <w:rPr>
          <w:rFonts w:ascii="Arial" w:hAnsi="Arial" w:cs="Arial"/>
          <w:sz w:val="20"/>
          <w:szCs w:val="20"/>
        </w:rPr>
        <w:t xml:space="preserve">i </w:t>
      </w:r>
      <w:r w:rsidRPr="00707B63">
        <w:rPr>
          <w:rFonts w:ascii="Arial" w:hAnsi="Arial" w:cs="Arial"/>
          <w:sz w:val="20"/>
        </w:rPr>
        <w:t xml:space="preserve">art. 109 ust. 1 pkt </w:t>
      </w:r>
      <w:r w:rsidR="00B72CCD">
        <w:rPr>
          <w:rFonts w:ascii="Arial" w:hAnsi="Arial" w:cs="Arial"/>
          <w:sz w:val="20"/>
        </w:rPr>
        <w:t xml:space="preserve">4, </w:t>
      </w:r>
      <w:r w:rsidRPr="00707B63">
        <w:rPr>
          <w:rFonts w:ascii="Arial" w:hAnsi="Arial" w:cs="Arial"/>
          <w:sz w:val="20"/>
        </w:rPr>
        <w:t>8 i 10</w:t>
      </w:r>
      <w:r>
        <w:rPr>
          <w:rFonts w:ascii="Arial" w:hAnsi="Arial" w:cs="Arial"/>
          <w:sz w:val="20"/>
        </w:rPr>
        <w:t xml:space="preserve"> </w:t>
      </w:r>
      <w:r w:rsidRPr="00774A80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FE2C82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</w:t>
      </w:r>
      <w:r>
        <w:rPr>
          <w:rFonts w:ascii="Arial" w:hAnsi="Arial" w:cs="Arial"/>
          <w:sz w:val="20"/>
        </w:rPr>
        <w:t>4</w:t>
      </w:r>
      <w:r w:rsidRPr="00FE2C82">
        <w:rPr>
          <w:rFonts w:ascii="Arial" w:hAnsi="Arial" w:cs="Arial"/>
          <w:sz w:val="20"/>
        </w:rPr>
        <w:t xml:space="preserve">r. poz. </w:t>
      </w:r>
      <w:r>
        <w:rPr>
          <w:rFonts w:ascii="Arial" w:hAnsi="Arial" w:cs="Arial"/>
          <w:sz w:val="20"/>
        </w:rPr>
        <w:t>507</w:t>
      </w:r>
      <w:r w:rsidRPr="00FE2C82">
        <w:rPr>
          <w:rFonts w:ascii="Arial" w:hAnsi="Arial" w:cs="Arial"/>
          <w:sz w:val="20"/>
        </w:rPr>
        <w:t>)</w:t>
      </w:r>
      <w:r w:rsidRPr="00D94058">
        <w:rPr>
          <w:rFonts w:ascii="Arial" w:hAnsi="Arial" w:cs="Arial"/>
          <w:b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.</w:t>
      </w:r>
    </w:p>
    <w:p w14:paraId="6C35A239" w14:textId="77777777" w:rsidR="00021141" w:rsidRDefault="00021141" w:rsidP="00021141">
      <w:pPr>
        <w:pStyle w:val="Akapitzlist2"/>
        <w:numPr>
          <w:ilvl w:val="0"/>
          <w:numId w:val="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…………… 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 w:rsidRPr="00774A80">
        <w:rPr>
          <w:rFonts w:ascii="Arial" w:hAnsi="Arial" w:cs="Arial"/>
          <w:sz w:val="20"/>
          <w:szCs w:val="20"/>
        </w:rPr>
        <w:t xml:space="preserve"> </w:t>
      </w:r>
      <w:r w:rsidRPr="00774A80">
        <w:rPr>
          <w:rFonts w:ascii="Arial" w:hAnsi="Arial" w:cs="Arial"/>
          <w:i/>
          <w:sz w:val="20"/>
          <w:szCs w:val="20"/>
        </w:rPr>
        <w:t>(</w:t>
      </w:r>
      <w:r w:rsidRPr="00774A80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774A80">
        <w:rPr>
          <w:rFonts w:ascii="Arial" w:hAnsi="Arial" w:cs="Arial"/>
          <w:i/>
          <w:sz w:val="20"/>
          <w:szCs w:val="20"/>
        </w:rPr>
        <w:t>).</w:t>
      </w:r>
      <w:r w:rsidRPr="00774A80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 w:rsidRPr="00774A80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Pr="00D94058">
        <w:rPr>
          <w:rFonts w:ascii="Arial" w:hAnsi="Arial" w:cs="Arial"/>
          <w:b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: …….…………………………………………………………………………………………………………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5B232EA8" w14:textId="77777777" w:rsidR="00937CEF" w:rsidRPr="007A6E3F" w:rsidRDefault="00937CEF" w:rsidP="00937CEF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6FC1C33D" w14:textId="77777777" w:rsidR="00937CEF" w:rsidRPr="007A6E3F" w:rsidRDefault="00937CEF" w:rsidP="00937CEF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776BDDB0" w14:textId="77777777" w:rsidR="00937CEF" w:rsidRPr="007A6E3F" w:rsidRDefault="00937CEF" w:rsidP="00937CEF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937CEF" w:rsidRPr="007A6E3F" w14:paraId="658E05E2" w14:textId="77777777" w:rsidTr="00021141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18AAA524" w14:textId="77777777" w:rsidR="00937CEF" w:rsidRPr="007A6E3F" w:rsidRDefault="00937CEF" w:rsidP="0043428B">
            <w:pPr>
              <w:pStyle w:val="Tekstpodstawowywcity"/>
              <w:numPr>
                <w:ilvl w:val="0"/>
                <w:numId w:val="2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1D1B6D94" w14:textId="77777777" w:rsidR="00DB10B4" w:rsidRDefault="00DB10B4" w:rsidP="00937CEF">
      <w:pPr>
        <w:spacing w:line="312" w:lineRule="auto"/>
        <w:jc w:val="both"/>
        <w:rPr>
          <w:rFonts w:ascii="Arial" w:hAnsi="Arial" w:cs="Arial"/>
        </w:rPr>
      </w:pPr>
    </w:p>
    <w:p w14:paraId="3D06CDF2" w14:textId="1E9A3622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Oświadczam, że spełniam warunki udziału w postępowaniu określone przez Zamawiającego w Ogłoszeniu o zamówieniu oraz w  pkt. 7.2 Specyfikacji Warunków Zamówienia.</w:t>
      </w:r>
    </w:p>
    <w:p w14:paraId="2713B1E7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937CEF" w:rsidRPr="007A6E3F" w14:paraId="4A8362B2" w14:textId="77777777" w:rsidTr="00383610">
        <w:tc>
          <w:tcPr>
            <w:tcW w:w="9637" w:type="dxa"/>
            <w:shd w:val="clear" w:color="auto" w:fill="BFBFBF" w:themeFill="background1" w:themeFillShade="BF"/>
          </w:tcPr>
          <w:p w14:paraId="399CAC1B" w14:textId="3B0BD2CB" w:rsidR="00937CEF" w:rsidRPr="007A6E3F" w:rsidRDefault="00937CEF" w:rsidP="0043428B">
            <w:pPr>
              <w:pStyle w:val="Akapitzlist"/>
              <w:numPr>
                <w:ilvl w:val="0"/>
                <w:numId w:val="2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lastRenderedPageBreak/>
              <w:t>INFORMACJA W ZWIĄZKU Z POLEGANIEM NA ZASOBACH INNYCH PODMIOTÓW</w:t>
            </w:r>
            <w:r w:rsidR="00AD2B66">
              <w:rPr>
                <w:rFonts w:ascii="Arial" w:hAnsi="Arial" w:cs="Arial"/>
                <w:b/>
              </w:rPr>
              <w:t>*</w:t>
            </w:r>
            <w:r w:rsidRPr="007A6E3F">
              <w:rPr>
                <w:rFonts w:ascii="Arial" w:hAnsi="Arial" w:cs="Arial"/>
                <w:b/>
              </w:rPr>
              <w:t>*:</w:t>
            </w:r>
          </w:p>
        </w:tc>
      </w:tr>
    </w:tbl>
    <w:p w14:paraId="2D6E2D2B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</w:p>
    <w:p w14:paraId="76C790AD" w14:textId="4D3BF1AA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Oświadczam, że w celu wykazania spełniania warunków udziału w postępowaniu, określonych przez zamawiającego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Zamówienia, polegam na zasobach następującego/</w:t>
      </w:r>
      <w:proofErr w:type="spellStart"/>
      <w:r w:rsidRPr="007A6E3F">
        <w:rPr>
          <w:rFonts w:ascii="Arial" w:hAnsi="Arial" w:cs="Arial"/>
        </w:rPr>
        <w:t>ych</w:t>
      </w:r>
      <w:proofErr w:type="spellEnd"/>
      <w:r w:rsidRPr="007A6E3F">
        <w:rPr>
          <w:rFonts w:ascii="Arial" w:hAnsi="Arial" w:cs="Arial"/>
        </w:rPr>
        <w:t xml:space="preserve"> podmiotu/ów</w:t>
      </w:r>
      <w:r w:rsidR="00AD2B66">
        <w:rPr>
          <w:rFonts w:ascii="Arial" w:hAnsi="Arial" w:cs="Arial"/>
        </w:rPr>
        <w:t>*</w:t>
      </w:r>
      <w:r w:rsidRPr="007A6E3F">
        <w:rPr>
          <w:rFonts w:ascii="Arial" w:hAnsi="Arial" w:cs="Arial"/>
        </w:rPr>
        <w:t>: …………………………………………………………………………….………………………….</w:t>
      </w:r>
    </w:p>
    <w:p w14:paraId="610636AE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466C9889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………………………………….……………………………………………………………………………………… </w:t>
      </w:r>
    </w:p>
    <w:p w14:paraId="4F24AC1E" w14:textId="77777777" w:rsidR="00937CEF" w:rsidRPr="007A6E3F" w:rsidRDefault="00937CEF" w:rsidP="00937CEF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4CEBC766" w14:textId="77777777" w:rsidR="00937CEF" w:rsidRPr="007A6E3F" w:rsidRDefault="00937CEF" w:rsidP="00937CEF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937CEF" w:rsidRPr="007A6E3F" w14:paraId="141B7DBC" w14:textId="77777777" w:rsidTr="00383610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C4D7F5B" w14:textId="77777777" w:rsidR="00937CEF" w:rsidRPr="007A6E3F" w:rsidRDefault="00937CEF" w:rsidP="0043428B">
            <w:pPr>
              <w:pStyle w:val="Akapitzlist"/>
              <w:numPr>
                <w:ilvl w:val="0"/>
                <w:numId w:val="27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7DB34732" w14:textId="77777777" w:rsidR="00937CEF" w:rsidRPr="007A6E3F" w:rsidRDefault="00937CEF" w:rsidP="00937CEF">
      <w:pPr>
        <w:rPr>
          <w:rFonts w:ascii="Arial" w:hAnsi="Arial" w:cs="Arial"/>
        </w:rPr>
      </w:pPr>
    </w:p>
    <w:p w14:paraId="61BF4851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2462EB6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597AA314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50CF217D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3544A67B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25B39001" w14:textId="77777777" w:rsidR="00937CEF" w:rsidRPr="007A6E3F" w:rsidRDefault="00937CEF" w:rsidP="00937CEF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</w:t>
      </w:r>
      <w:r>
        <w:rPr>
          <w:rFonts w:ascii="Arial" w:hAnsi="Arial" w:cs="Arial"/>
        </w:rPr>
        <w:t xml:space="preserve">                               </w:t>
      </w:r>
    </w:p>
    <w:p w14:paraId="74A84F9A" w14:textId="77777777" w:rsidR="00937CEF" w:rsidRDefault="00937CEF" w:rsidP="00937CEF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</w:p>
    <w:p w14:paraId="7802AD98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19CA9ABB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0C9EAAD0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3E0BADDA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61195830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24591B08" w14:textId="3A850306" w:rsidR="00937CEF" w:rsidRPr="007A6E3F" w:rsidRDefault="00AD2B66" w:rsidP="00937CEF">
      <w:pPr>
        <w:pStyle w:val="Tekstpodstawowy"/>
        <w:rPr>
          <w:rFonts w:ascii="Arial" w:hAnsi="Arial" w:cs="Arial"/>
          <w:sz w:val="20"/>
        </w:rPr>
      </w:pPr>
      <w:r w:rsidRPr="007A6E3F">
        <w:rPr>
          <w:rFonts w:ascii="Arial" w:hAnsi="Arial" w:cs="Arial"/>
          <w:sz w:val="14"/>
          <w:szCs w:val="14"/>
        </w:rPr>
        <w:t>*</w:t>
      </w:r>
      <w:r>
        <w:rPr>
          <w:rFonts w:ascii="Arial" w:hAnsi="Arial" w:cs="Arial"/>
          <w:sz w:val="14"/>
          <w:szCs w:val="14"/>
        </w:rPr>
        <w:t>niepotrzebne skreślić</w:t>
      </w:r>
    </w:p>
    <w:p w14:paraId="096EC379" w14:textId="3D538336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>*</w:t>
      </w:r>
      <w:r w:rsidR="00AD2B66">
        <w:rPr>
          <w:rFonts w:ascii="Arial" w:hAnsi="Arial" w:cs="Arial"/>
          <w:sz w:val="14"/>
          <w:szCs w:val="14"/>
        </w:rPr>
        <w:t>*</w:t>
      </w:r>
      <w:r w:rsidRPr="007A6E3F">
        <w:rPr>
          <w:rFonts w:ascii="Arial" w:hAnsi="Arial" w:cs="Arial"/>
          <w:sz w:val="14"/>
          <w:szCs w:val="14"/>
        </w:rPr>
        <w:t>w przypadku polegania na zdolnościach lub sytuacji innych podmiotów Wykonawca zobowiązany jest udowodnić Zamawiającemu, że realizując zamówienie, będzie dysponował niezbędnymi zasobami tych podmiotów.</w:t>
      </w:r>
    </w:p>
    <w:p w14:paraId="794DA9F5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37E1444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6DC3CB7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A11DAF2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096509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575CC0E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322215B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F668BF4" w14:textId="77777777" w:rsidR="00937CEF" w:rsidRPr="007A6E3F" w:rsidRDefault="00937CEF" w:rsidP="00937CEF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7C13FF0E" w14:textId="77777777" w:rsidR="00937CE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62CC01D" w14:textId="77777777" w:rsidR="00937CE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DD2CE1C" w14:textId="77777777" w:rsidR="00937CE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B39DD24" w14:textId="77777777" w:rsidR="00937CE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5E5872B" w14:textId="77777777" w:rsidR="00937CEF" w:rsidRDefault="00937CEF" w:rsidP="00937CE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417F5556" w14:textId="77777777" w:rsidR="00937CEF" w:rsidRPr="007A6E3F" w:rsidRDefault="00937CEF" w:rsidP="00937CEF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lastRenderedPageBreak/>
        <w:t>Załącznik nr 2</w:t>
      </w:r>
      <w:r>
        <w:rPr>
          <w:rFonts w:ascii="Arial" w:hAnsi="Arial" w:cs="Arial"/>
          <w:sz w:val="16"/>
          <w:szCs w:val="16"/>
        </w:rPr>
        <w:t>a</w:t>
      </w:r>
    </w:p>
    <w:p w14:paraId="4CF9A07A" w14:textId="77777777" w:rsidR="00937CEF" w:rsidRPr="007A6E3F" w:rsidRDefault="00937CEF" w:rsidP="00937CE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F24104">
        <w:rPr>
          <w:rFonts w:ascii="Arial" w:hAnsi="Arial" w:cs="Arial"/>
          <w:b/>
        </w:rPr>
        <w:t>odmiot udostępniający Wykonawcy zasoby</w:t>
      </w:r>
      <w:r w:rsidRPr="007A6E3F">
        <w:rPr>
          <w:rFonts w:ascii="Arial" w:hAnsi="Arial" w:cs="Arial"/>
          <w:b/>
        </w:rPr>
        <w:t>:</w:t>
      </w:r>
    </w:p>
    <w:p w14:paraId="1F8E592A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32FF68DD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0B66C081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7FF3BCA6" w14:textId="77777777" w:rsidR="00937CEF" w:rsidRPr="007A6E3F" w:rsidRDefault="00937CEF" w:rsidP="00937CEF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44991774" w14:textId="77777777" w:rsidR="00937CEF" w:rsidRPr="007A6E3F" w:rsidRDefault="00937CEF" w:rsidP="00937CEF">
      <w:pPr>
        <w:spacing w:line="288" w:lineRule="auto"/>
        <w:rPr>
          <w:rFonts w:ascii="Arial" w:hAnsi="Arial" w:cs="Arial"/>
          <w:u w:val="single"/>
        </w:rPr>
      </w:pPr>
    </w:p>
    <w:p w14:paraId="40258D64" w14:textId="77777777" w:rsidR="00937CEF" w:rsidRPr="007A6E3F" w:rsidRDefault="00937CEF" w:rsidP="00937CEF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7BADFD68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5CDF74F1" w14:textId="77777777" w:rsidR="00937CEF" w:rsidRPr="007A6E3F" w:rsidRDefault="00937CEF" w:rsidP="00937CEF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03962CA1" w14:textId="77777777" w:rsidR="00937CEF" w:rsidRPr="007A6E3F" w:rsidRDefault="00937CEF" w:rsidP="00937CE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33ABF42" w14:textId="77777777" w:rsidR="00937CEF" w:rsidRPr="007A6E3F" w:rsidRDefault="00937CEF" w:rsidP="00937CE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  <w:r w:rsidRPr="00570064">
        <w:rPr>
          <w:rFonts w:ascii="Trebuchet MS" w:hAnsi="Trebuchet MS" w:cs="Arial"/>
          <w:b/>
          <w:u w:val="single"/>
        </w:rPr>
        <w:t xml:space="preserve"> </w:t>
      </w:r>
      <w:r w:rsidRPr="00EC21D6">
        <w:rPr>
          <w:rFonts w:ascii="Trebuchet MS" w:hAnsi="Trebuchet MS" w:cs="Arial"/>
          <w:b/>
          <w:u w:val="single"/>
        </w:rPr>
        <w:t>PODMIOTU UDOSTĘPNIAJĄCEGO ZASOBY</w:t>
      </w:r>
    </w:p>
    <w:p w14:paraId="6FC8053D" w14:textId="77777777" w:rsidR="00937CEF" w:rsidRPr="007A6E3F" w:rsidRDefault="00937CEF" w:rsidP="00937CEF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7A6E3F">
        <w:rPr>
          <w:rFonts w:ascii="Arial" w:hAnsi="Arial" w:cs="Arial"/>
          <w:b/>
        </w:rPr>
        <w:br/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677DF330" w14:textId="77777777" w:rsidR="00937CEF" w:rsidRPr="007A6E3F" w:rsidRDefault="00937CEF" w:rsidP="00937CEF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65E7665B" w14:textId="77777777" w:rsidR="00937CEF" w:rsidRPr="007A6E3F" w:rsidRDefault="00937CEF" w:rsidP="00937CEF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794E9CCD" w14:textId="77777777" w:rsidR="00937CEF" w:rsidRPr="007A6E3F" w:rsidRDefault="00937CEF" w:rsidP="00937CEF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24624568" w14:textId="77777777" w:rsidR="00937CEF" w:rsidRDefault="00937CEF" w:rsidP="00937CEF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690D626C" w14:textId="50B9A5FB" w:rsidR="00937CEF" w:rsidRPr="007A6E3F" w:rsidRDefault="00937CEF" w:rsidP="00937CEF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zamówienia publicznego pn.</w:t>
      </w:r>
      <w:r w:rsidR="00095FF8">
        <w:rPr>
          <w:rFonts w:ascii="Arial" w:hAnsi="Arial" w:cs="Arial"/>
        </w:rPr>
        <w:t>:</w:t>
      </w:r>
      <w:r w:rsidRPr="007A6E3F">
        <w:rPr>
          <w:rFonts w:ascii="Arial" w:hAnsi="Arial" w:cs="Arial"/>
        </w:rPr>
        <w:t xml:space="preserve"> </w:t>
      </w:r>
      <w:r w:rsidR="00E16316" w:rsidRPr="00E16316">
        <w:rPr>
          <w:rFonts w:ascii="Arial" w:eastAsia="StarSymbol" w:hAnsi="Arial" w:cs="Arial"/>
          <w:b/>
        </w:rPr>
        <w:t xml:space="preserve">Przeprowadzenie kursu </w:t>
      </w:r>
      <w:r w:rsidR="00E16316">
        <w:rPr>
          <w:rFonts w:ascii="Arial" w:eastAsia="StarSymbol" w:hAnsi="Arial" w:cs="Arial"/>
          <w:b/>
        </w:rPr>
        <w:br/>
      </w:r>
      <w:r w:rsidR="00E16316" w:rsidRPr="00E16316">
        <w:rPr>
          <w:rFonts w:ascii="Arial" w:eastAsia="StarSymbol" w:hAnsi="Arial" w:cs="Arial"/>
          <w:b/>
        </w:rPr>
        <w:t xml:space="preserve">z druku 3D - rodzaje technologii addytywnych - poziom zaawansowany </w:t>
      </w:r>
      <w:r w:rsidR="00095FF8" w:rsidRPr="00095FF8">
        <w:rPr>
          <w:rFonts w:ascii="Arial" w:eastAsia="StarSymbol" w:hAnsi="Arial" w:cs="Arial"/>
          <w:b/>
        </w:rPr>
        <w:t>w ramach projektu pn.: „Atrakcyjne kształcenie zawodowe krokiem do przyszłości” w Zespole Szkół Poligraficzno-Mechanicznych im. Armii Krajowej w Katowicach</w:t>
      </w:r>
      <w:r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937CEF" w:rsidRPr="007A6E3F" w14:paraId="422C3AC7" w14:textId="77777777" w:rsidTr="000211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4185B98D" w14:textId="77777777" w:rsidR="00937CEF" w:rsidRPr="007A6E3F" w:rsidRDefault="00937CEF" w:rsidP="0043428B">
            <w:pPr>
              <w:pStyle w:val="Tekstpodstawowywcity"/>
              <w:numPr>
                <w:ilvl w:val="0"/>
                <w:numId w:val="30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33D0841D" w14:textId="647A1B1D" w:rsidR="00021141" w:rsidRPr="00774A80" w:rsidRDefault="00021141" w:rsidP="001A5BA1">
      <w:pPr>
        <w:pStyle w:val="Akapitzlist2"/>
        <w:numPr>
          <w:ilvl w:val="0"/>
          <w:numId w:val="5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74A80">
        <w:rPr>
          <w:rFonts w:ascii="Arial" w:hAnsi="Arial" w:cs="Arial"/>
          <w:sz w:val="20"/>
          <w:szCs w:val="20"/>
        </w:rPr>
        <w:br/>
        <w:t xml:space="preserve">art. 108 ust. 1 </w:t>
      </w:r>
      <w:r>
        <w:rPr>
          <w:rFonts w:ascii="Arial" w:hAnsi="Arial" w:cs="Arial"/>
          <w:sz w:val="20"/>
          <w:szCs w:val="20"/>
        </w:rPr>
        <w:t xml:space="preserve">pkt. 1 – </w:t>
      </w:r>
      <w:r w:rsidRPr="00774A80">
        <w:rPr>
          <w:rFonts w:ascii="Arial" w:hAnsi="Arial" w:cs="Arial"/>
          <w:sz w:val="20"/>
          <w:szCs w:val="20"/>
        </w:rPr>
        <w:t xml:space="preserve">6 </w:t>
      </w:r>
      <w:r>
        <w:rPr>
          <w:rFonts w:ascii="Arial" w:hAnsi="Arial" w:cs="Arial"/>
          <w:sz w:val="20"/>
          <w:szCs w:val="20"/>
        </w:rPr>
        <w:t xml:space="preserve">i </w:t>
      </w:r>
      <w:r w:rsidRPr="00707B63">
        <w:rPr>
          <w:rFonts w:ascii="Arial" w:hAnsi="Arial" w:cs="Arial"/>
          <w:sz w:val="20"/>
        </w:rPr>
        <w:t xml:space="preserve">art. 109 ust. 1 pkt </w:t>
      </w:r>
      <w:r w:rsidR="00B72CCD">
        <w:rPr>
          <w:rFonts w:ascii="Arial" w:hAnsi="Arial" w:cs="Arial"/>
          <w:sz w:val="20"/>
        </w:rPr>
        <w:t xml:space="preserve">4, </w:t>
      </w:r>
      <w:r w:rsidRPr="00707B63">
        <w:rPr>
          <w:rFonts w:ascii="Arial" w:hAnsi="Arial" w:cs="Arial"/>
          <w:sz w:val="20"/>
        </w:rPr>
        <w:t>8 i 10</w:t>
      </w:r>
      <w:r>
        <w:rPr>
          <w:rFonts w:ascii="Arial" w:hAnsi="Arial" w:cs="Arial"/>
          <w:sz w:val="20"/>
        </w:rPr>
        <w:t xml:space="preserve"> </w:t>
      </w:r>
      <w:r w:rsidRPr="00774A80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FE2C82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</w:t>
      </w:r>
      <w:r>
        <w:rPr>
          <w:rFonts w:ascii="Arial" w:hAnsi="Arial" w:cs="Arial"/>
          <w:sz w:val="20"/>
        </w:rPr>
        <w:t>4</w:t>
      </w:r>
      <w:r w:rsidRPr="00FE2C82">
        <w:rPr>
          <w:rFonts w:ascii="Arial" w:hAnsi="Arial" w:cs="Arial"/>
          <w:sz w:val="20"/>
        </w:rPr>
        <w:t xml:space="preserve">r. poz. </w:t>
      </w:r>
      <w:r>
        <w:rPr>
          <w:rFonts w:ascii="Arial" w:hAnsi="Arial" w:cs="Arial"/>
          <w:sz w:val="20"/>
        </w:rPr>
        <w:t>507</w:t>
      </w:r>
      <w:r w:rsidRPr="00FE2C82">
        <w:rPr>
          <w:rFonts w:ascii="Arial" w:hAnsi="Arial" w:cs="Arial"/>
          <w:sz w:val="20"/>
        </w:rPr>
        <w:t>)</w:t>
      </w:r>
      <w:r w:rsidRPr="00D94058">
        <w:rPr>
          <w:rFonts w:ascii="Arial" w:hAnsi="Arial" w:cs="Arial"/>
          <w:b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.</w:t>
      </w:r>
    </w:p>
    <w:p w14:paraId="5B6778E8" w14:textId="00713465" w:rsidR="00937CEF" w:rsidRPr="00021141" w:rsidRDefault="00021141" w:rsidP="001A5BA1">
      <w:pPr>
        <w:pStyle w:val="Akapitzlist2"/>
        <w:numPr>
          <w:ilvl w:val="0"/>
          <w:numId w:val="51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…………… 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 w:rsidRPr="00774A80">
        <w:rPr>
          <w:rFonts w:ascii="Arial" w:hAnsi="Arial" w:cs="Arial"/>
          <w:sz w:val="20"/>
          <w:szCs w:val="20"/>
        </w:rPr>
        <w:t xml:space="preserve"> </w:t>
      </w:r>
      <w:r w:rsidRPr="00774A80">
        <w:rPr>
          <w:rFonts w:ascii="Arial" w:hAnsi="Arial" w:cs="Arial"/>
          <w:i/>
          <w:sz w:val="20"/>
          <w:szCs w:val="20"/>
        </w:rPr>
        <w:t>(</w:t>
      </w:r>
      <w:r w:rsidRPr="00774A80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774A80">
        <w:rPr>
          <w:rFonts w:ascii="Arial" w:hAnsi="Arial" w:cs="Arial"/>
          <w:i/>
          <w:sz w:val="20"/>
          <w:szCs w:val="20"/>
        </w:rPr>
        <w:t>).</w:t>
      </w:r>
      <w:r w:rsidRPr="00774A80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 w:rsidRPr="00774A80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Pr="00D94058">
        <w:rPr>
          <w:rFonts w:ascii="Arial" w:hAnsi="Arial" w:cs="Arial"/>
          <w:b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: …….…………………………………………………………………………………………………………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2B964987" w14:textId="77777777" w:rsidR="00937CEF" w:rsidRPr="007A6E3F" w:rsidRDefault="00937CEF" w:rsidP="00937CEF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3F8F9370" w14:textId="77777777" w:rsidR="00937CEF" w:rsidRPr="007A6E3F" w:rsidRDefault="00937CEF" w:rsidP="00937CEF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02180FE6" w14:textId="77777777" w:rsidR="00937CEF" w:rsidRPr="007A6E3F" w:rsidRDefault="00937CEF" w:rsidP="00937CEF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p w14:paraId="0B03319A" w14:textId="77777777" w:rsidR="001A4A49" w:rsidRPr="007A6E3F" w:rsidRDefault="001A4A49" w:rsidP="00937CEF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937CEF" w:rsidRPr="007A6E3F" w14:paraId="6EB29B8C" w14:textId="77777777" w:rsidTr="00383610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15D6DB95" w14:textId="77777777" w:rsidR="00937CEF" w:rsidRPr="007A6E3F" w:rsidRDefault="00937CEF" w:rsidP="0043428B">
            <w:pPr>
              <w:pStyle w:val="Tekstpodstawowywcity"/>
              <w:numPr>
                <w:ilvl w:val="0"/>
                <w:numId w:val="30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55064172" w14:textId="77777777" w:rsidR="00937CEF" w:rsidRDefault="00937CEF" w:rsidP="00937CEF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</w:t>
      </w:r>
      <w:r>
        <w:rPr>
          <w:rFonts w:ascii="Arial" w:hAnsi="Arial" w:cs="Arial"/>
        </w:rPr>
        <w:t xml:space="preserve">w celu wykazania spełniania </w:t>
      </w:r>
      <w:r w:rsidRPr="007A6E3F">
        <w:rPr>
          <w:rFonts w:ascii="Arial" w:hAnsi="Arial" w:cs="Arial"/>
        </w:rPr>
        <w:t>warunk</w:t>
      </w:r>
      <w:r>
        <w:rPr>
          <w:rFonts w:ascii="Arial" w:hAnsi="Arial" w:cs="Arial"/>
        </w:rPr>
        <w:t>ów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 o udzielenie zamówienia</w:t>
      </w:r>
      <w:r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określon</w:t>
      </w:r>
      <w:r>
        <w:rPr>
          <w:rFonts w:ascii="Arial" w:hAnsi="Arial" w:cs="Arial"/>
        </w:rPr>
        <w:t>ych</w:t>
      </w:r>
      <w:r w:rsidRPr="007A6E3F">
        <w:rPr>
          <w:rFonts w:ascii="Arial" w:hAnsi="Arial" w:cs="Arial"/>
        </w:rPr>
        <w:t xml:space="preserve"> przez Zamawiającego w Ogłoszeniu o zamówieniu oraz w  pkt. 7.2 Specyfikacji Warunków Zamówienia</w:t>
      </w:r>
      <w:r>
        <w:rPr>
          <w:rFonts w:ascii="Arial" w:hAnsi="Arial" w:cs="Arial"/>
        </w:rPr>
        <w:t xml:space="preserve"> udostępniam następujące zasoby:</w:t>
      </w:r>
    </w:p>
    <w:p w14:paraId="6C09885B" w14:textId="77777777" w:rsidR="00937CEF" w:rsidRDefault="00937CEF" w:rsidP="00937CEF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C0F203" w14:textId="77777777" w:rsidR="00937CEF" w:rsidRPr="00716048" w:rsidRDefault="00937CEF" w:rsidP="00937CEF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716048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391126BF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</w:p>
    <w:p w14:paraId="62083611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</w:rPr>
        <w:t xml:space="preserve">Oświadczam, </w:t>
      </w:r>
      <w:r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>ż</w:t>
      </w:r>
      <w:r>
        <w:rPr>
          <w:rFonts w:ascii="Arial" w:hAnsi="Arial" w:cs="Arial"/>
        </w:rPr>
        <w:t xml:space="preserve"> spełniam</w:t>
      </w:r>
      <w:r w:rsidRPr="007A6E3F">
        <w:rPr>
          <w:rFonts w:ascii="Arial" w:hAnsi="Arial" w:cs="Arial"/>
        </w:rPr>
        <w:t xml:space="preserve"> warunk</w:t>
      </w:r>
      <w:r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 o udzielenie zamówienia</w:t>
      </w:r>
      <w:r>
        <w:rPr>
          <w:rFonts w:ascii="Arial" w:hAnsi="Arial" w:cs="Arial"/>
        </w:rPr>
        <w:t>, określone</w:t>
      </w:r>
      <w:r w:rsidRPr="007A6E3F">
        <w:rPr>
          <w:rFonts w:ascii="Arial" w:hAnsi="Arial" w:cs="Arial"/>
        </w:rPr>
        <w:t xml:space="preserve"> przez </w:t>
      </w:r>
      <w:r>
        <w:rPr>
          <w:rFonts w:ascii="Arial" w:hAnsi="Arial" w:cs="Arial"/>
        </w:rPr>
        <w:t>Z</w:t>
      </w:r>
      <w:r w:rsidRPr="007A6E3F">
        <w:rPr>
          <w:rFonts w:ascii="Arial" w:hAnsi="Arial" w:cs="Arial"/>
        </w:rPr>
        <w:t>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</w:t>
      </w:r>
      <w:r>
        <w:rPr>
          <w:rFonts w:ascii="Arial" w:hAnsi="Arial" w:cs="Arial"/>
        </w:rPr>
        <w:t xml:space="preserve"> w zakresie których udostępniam swoje zasoby Wykonawcy w celu wykazania spełniania warunków udziału w postępowaniu.</w:t>
      </w:r>
    </w:p>
    <w:p w14:paraId="700F0B5B" w14:textId="77777777" w:rsidR="00937CEF" w:rsidRPr="007A6E3F" w:rsidRDefault="00937CEF" w:rsidP="00937CEF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937CEF" w:rsidRPr="007A6E3F" w14:paraId="3186314D" w14:textId="77777777" w:rsidTr="00383610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C339274" w14:textId="77777777" w:rsidR="00937CEF" w:rsidRPr="007A6E3F" w:rsidRDefault="00937CEF" w:rsidP="0043428B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041E238E" w14:textId="77777777" w:rsidR="00937CEF" w:rsidRPr="007A6E3F" w:rsidRDefault="00937CEF" w:rsidP="00937CEF">
      <w:pPr>
        <w:rPr>
          <w:rFonts w:ascii="Arial" w:hAnsi="Arial" w:cs="Arial"/>
        </w:rPr>
      </w:pPr>
    </w:p>
    <w:p w14:paraId="1346A421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1813398B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34933BC6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0F68F034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47D3A321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1D25F139" w14:textId="77777777" w:rsidR="00937CEF" w:rsidRPr="007A6E3F" w:rsidRDefault="00937CEF" w:rsidP="00937CEF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</w:t>
      </w:r>
      <w:r>
        <w:rPr>
          <w:rFonts w:ascii="Arial" w:hAnsi="Arial" w:cs="Arial"/>
        </w:rPr>
        <w:t xml:space="preserve">                               </w:t>
      </w:r>
    </w:p>
    <w:p w14:paraId="53A3CF14" w14:textId="77777777" w:rsidR="00937CEF" w:rsidRDefault="00937CEF" w:rsidP="00937CEF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</w:p>
    <w:p w14:paraId="4E4C1505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57CF4A17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465A3610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0DD8D843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F834713" w14:textId="77777777" w:rsidR="00AD2B66" w:rsidRPr="007A6E3F" w:rsidRDefault="00AD2B66" w:rsidP="00AD2B66">
      <w:pPr>
        <w:pStyle w:val="Tekstpodstawowy"/>
        <w:rPr>
          <w:rFonts w:ascii="Arial" w:hAnsi="Arial" w:cs="Arial"/>
          <w:sz w:val="20"/>
        </w:rPr>
      </w:pPr>
      <w:r w:rsidRPr="007A6E3F">
        <w:rPr>
          <w:rFonts w:ascii="Arial" w:hAnsi="Arial" w:cs="Arial"/>
          <w:sz w:val="14"/>
          <w:szCs w:val="14"/>
        </w:rPr>
        <w:t>*</w:t>
      </w:r>
      <w:r>
        <w:rPr>
          <w:rFonts w:ascii="Arial" w:hAnsi="Arial" w:cs="Arial"/>
          <w:sz w:val="14"/>
          <w:szCs w:val="14"/>
        </w:rPr>
        <w:t>niepotrzebne skreślić</w:t>
      </w:r>
    </w:p>
    <w:p w14:paraId="6F8A17DD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FC27944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2B2E279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3A6FB59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805526F" w14:textId="77777777" w:rsidR="00937CEF" w:rsidRPr="007A6E3F" w:rsidRDefault="00937CEF" w:rsidP="00937CEF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F3859A5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63DB0A9" w14:textId="77777777" w:rsidR="00964810" w:rsidRPr="005601B2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7AF39C9" w14:textId="77777777" w:rsidR="00A51C60" w:rsidRPr="005601B2" w:rsidRDefault="00A51C60" w:rsidP="00843CCB">
      <w:pPr>
        <w:jc w:val="right"/>
        <w:rPr>
          <w:rFonts w:asciiTheme="minorHAnsi" w:hAnsiTheme="minorHAnsi" w:cstheme="minorHAnsi"/>
          <w:strike/>
          <w:sz w:val="14"/>
          <w:szCs w:val="14"/>
        </w:rPr>
      </w:pPr>
    </w:p>
    <w:p w14:paraId="38489E33" w14:textId="77777777" w:rsidR="00221437" w:rsidRPr="00827C9E" w:rsidRDefault="00221437" w:rsidP="00DA1EB2">
      <w:pPr>
        <w:jc w:val="right"/>
        <w:rPr>
          <w:rFonts w:asciiTheme="minorHAnsi" w:hAnsiTheme="minorHAnsi" w:cstheme="minorHAnsi"/>
          <w:strike/>
          <w:sz w:val="16"/>
          <w:szCs w:val="16"/>
        </w:rPr>
      </w:pPr>
      <w:r w:rsidRPr="00827C9E">
        <w:rPr>
          <w:rFonts w:asciiTheme="minorHAnsi" w:hAnsiTheme="minorHAnsi" w:cstheme="minorHAnsi"/>
          <w:strike/>
        </w:rPr>
        <w:br w:type="page"/>
      </w:r>
    </w:p>
    <w:p w14:paraId="48EB9D58" w14:textId="5FAD8684" w:rsidR="00C926A1" w:rsidRPr="001A4A49" w:rsidRDefault="00C926A1" w:rsidP="00C926A1">
      <w:pPr>
        <w:jc w:val="right"/>
        <w:rPr>
          <w:rFonts w:ascii="Arial" w:hAnsi="Arial" w:cs="Arial"/>
          <w:sz w:val="16"/>
          <w:szCs w:val="16"/>
        </w:rPr>
      </w:pPr>
      <w:r w:rsidRPr="001A4A49">
        <w:rPr>
          <w:rFonts w:ascii="Arial" w:hAnsi="Arial" w:cs="Arial"/>
          <w:sz w:val="16"/>
          <w:szCs w:val="16"/>
        </w:rPr>
        <w:lastRenderedPageBreak/>
        <w:t>Załącznik nr 4</w:t>
      </w:r>
    </w:p>
    <w:p w14:paraId="4EE82530" w14:textId="433A70B8" w:rsidR="00937CEF" w:rsidRPr="001A4A49" w:rsidRDefault="00937CEF" w:rsidP="00937CEF">
      <w:pPr>
        <w:spacing w:line="360" w:lineRule="auto"/>
        <w:rPr>
          <w:rFonts w:ascii="Arial" w:hAnsi="Arial" w:cs="Arial"/>
        </w:rPr>
      </w:pPr>
      <w:r w:rsidRPr="001A4A49">
        <w:rPr>
          <w:rFonts w:ascii="Arial" w:hAnsi="Arial" w:cs="Arial"/>
          <w:b/>
        </w:rPr>
        <w:t>Wykonawca:</w:t>
      </w:r>
    </w:p>
    <w:p w14:paraId="3AE77216" w14:textId="7E28443F" w:rsidR="00937CEF" w:rsidRPr="001A4A49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</w:rPr>
        <w:t>…………………………………………</w:t>
      </w:r>
      <w:r w:rsidRPr="001A4A49">
        <w:rPr>
          <w:rFonts w:ascii="Arial" w:hAnsi="Arial" w:cs="Arial"/>
          <w:i/>
        </w:rPr>
        <w:t xml:space="preserve"> </w:t>
      </w:r>
    </w:p>
    <w:p w14:paraId="5C10930D" w14:textId="40486DF3" w:rsidR="00937CEF" w:rsidRPr="001A4A49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</w:rPr>
        <w:t>…………………………………………</w:t>
      </w:r>
    </w:p>
    <w:p w14:paraId="02E64A7E" w14:textId="77777777" w:rsidR="00937CEF" w:rsidRPr="001A4A49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  <w:i/>
          <w:sz w:val="16"/>
        </w:rPr>
        <w:t xml:space="preserve">(pełna nazwa/firma, adres) </w:t>
      </w:r>
    </w:p>
    <w:p w14:paraId="7E3D84B6" w14:textId="3AACB4F1" w:rsidR="00CA02A5" w:rsidRDefault="00937CEF" w:rsidP="00CA02A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D2B66">
        <w:rPr>
          <w:rFonts w:ascii="Arial" w:hAnsi="Arial" w:cs="Arial"/>
          <w:b/>
          <w:sz w:val="22"/>
          <w:szCs w:val="22"/>
        </w:rPr>
        <w:t>WYKAZ OSÓB</w:t>
      </w:r>
    </w:p>
    <w:p w14:paraId="7EE4671E" w14:textId="77777777" w:rsidR="00937CEF" w:rsidRPr="00AD2B66" w:rsidRDefault="00937CEF" w:rsidP="00937CEF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1B54EED3" w14:textId="547D6899" w:rsidR="00937CEF" w:rsidRPr="00AD2B66" w:rsidRDefault="00937CEF" w:rsidP="00937CEF">
      <w:pPr>
        <w:spacing w:line="360" w:lineRule="auto"/>
        <w:jc w:val="both"/>
        <w:rPr>
          <w:rFonts w:ascii="Arial" w:hAnsi="Arial" w:cs="Arial"/>
        </w:rPr>
      </w:pPr>
      <w:r w:rsidRPr="00AD2B66">
        <w:rPr>
          <w:rFonts w:ascii="Arial" w:hAnsi="Arial" w:cs="Arial"/>
        </w:rPr>
        <w:t>Przystępując do udziału w postępowaniu o udzielenie zamówienia publicznego na zadanie pn.</w:t>
      </w:r>
      <w:r w:rsidR="002C5899">
        <w:rPr>
          <w:rFonts w:ascii="Arial" w:hAnsi="Arial" w:cs="Arial"/>
        </w:rPr>
        <w:t>:</w:t>
      </w:r>
      <w:r w:rsidRPr="00AD2B66">
        <w:rPr>
          <w:rFonts w:ascii="Arial" w:hAnsi="Arial" w:cs="Arial"/>
          <w:bCs/>
        </w:rPr>
        <w:t xml:space="preserve"> </w:t>
      </w:r>
      <w:r w:rsidR="00D86E6A" w:rsidRPr="00D86E6A">
        <w:rPr>
          <w:rFonts w:ascii="Arial" w:hAnsi="Arial" w:cs="Arial"/>
          <w:b/>
        </w:rPr>
        <w:t xml:space="preserve">Przeprowadzenie kursu z druku 3D - rodzaje technologii addytywnych - poziom zaawansowany </w:t>
      </w:r>
      <w:r w:rsidR="00D86E6A">
        <w:rPr>
          <w:rFonts w:ascii="Arial" w:hAnsi="Arial" w:cs="Arial"/>
          <w:b/>
        </w:rPr>
        <w:br/>
      </w:r>
      <w:r w:rsidR="00D86E6A" w:rsidRPr="00D86E6A">
        <w:rPr>
          <w:rFonts w:ascii="Arial" w:hAnsi="Arial" w:cs="Arial"/>
          <w:b/>
        </w:rPr>
        <w:t>w ramach projektu pn.: „Atrakcyjne kształcenie zawodowe krokiem do przyszłości” w Zespole Szkół Poligraficzno-Mechanicznych im. Armii Krajowej w Katowicach</w:t>
      </w:r>
      <w:r w:rsidRPr="00AD2B66">
        <w:rPr>
          <w:rFonts w:ascii="Arial" w:hAnsi="Arial" w:cs="Arial"/>
        </w:rPr>
        <w:t>, przedkładam poniższy wykaz, dla celów potwierdzenia spełniania warunku udziału w postępowaniu:</w:t>
      </w:r>
    </w:p>
    <w:p w14:paraId="10B82E26" w14:textId="756B2F0F" w:rsidR="00937CEF" w:rsidRDefault="00937CEF" w:rsidP="004628AB">
      <w:pPr>
        <w:pStyle w:val="Tekstpodstawowy"/>
        <w:rPr>
          <w:rFonts w:ascii="Arial" w:hAnsi="Arial" w:cs="Arial"/>
          <w:strike/>
          <w:sz w:val="16"/>
          <w:szCs w:val="16"/>
        </w:rPr>
      </w:pPr>
    </w:p>
    <w:p w14:paraId="3BD3CF42" w14:textId="77777777" w:rsidR="003D66C4" w:rsidRPr="00861AE8" w:rsidRDefault="003D66C4" w:rsidP="003D66C4">
      <w:pPr>
        <w:tabs>
          <w:tab w:val="left" w:pos="2805"/>
          <w:tab w:val="center" w:pos="4819"/>
        </w:tabs>
        <w:spacing w:line="276" w:lineRule="auto"/>
        <w:rPr>
          <w:strike/>
        </w:rPr>
      </w:pPr>
      <w:r w:rsidRPr="00861AE8">
        <w:rPr>
          <w:strike/>
        </w:rPr>
        <w:fldChar w:fldCharType="begin"/>
      </w:r>
      <w:r w:rsidRPr="00861AE8">
        <w:rPr>
          <w:strike/>
        </w:rPr>
        <w:instrText xml:space="preserve"> LINK Excel.Sheet.12 Zeszyt1 Arkusz1!W4K3:W17K8 \a \f 4 \h  \* MERGEFORMAT </w:instrText>
      </w:r>
      <w:r w:rsidRPr="00861AE8">
        <w:rPr>
          <w:strike/>
        </w:rPr>
        <w:fldChar w:fldCharType="separat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118"/>
        <w:gridCol w:w="2835"/>
        <w:gridCol w:w="1691"/>
      </w:tblGrid>
      <w:tr w:rsidR="003D66C4" w:rsidRPr="00B36EF4" w14:paraId="01C5B393" w14:textId="77777777" w:rsidTr="00B848E1">
        <w:trPr>
          <w:trHeight w:val="705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2DD8F" w14:textId="77777777" w:rsidR="003D66C4" w:rsidRPr="00B36EF4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36EF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595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BA94D6" w14:textId="77777777" w:rsidR="003D66C4" w:rsidRPr="00B36EF4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36EF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Doświadczenie osoby wyznaczonej przez Wykonawcę do realizacji zamówienia</w:t>
            </w:r>
          </w:p>
        </w:tc>
        <w:tc>
          <w:tcPr>
            <w:tcW w:w="1691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CA013" w14:textId="77777777" w:rsidR="003D66C4" w:rsidRPr="00B36EF4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36EF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Podstawa dysponowania  osobą</w:t>
            </w:r>
          </w:p>
        </w:tc>
      </w:tr>
      <w:tr w:rsidR="003D66C4" w:rsidRPr="00B36EF4" w14:paraId="5BABDA42" w14:textId="77777777" w:rsidTr="00B848E1">
        <w:trPr>
          <w:trHeight w:val="945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6CA7F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3378B" w14:textId="77777777" w:rsidR="003D66C4" w:rsidRPr="00B36EF4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36EF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Opis wykonanych usług (należy wskazać nazwy kursów/szkoleń) wraz z</w:t>
            </w:r>
            <w:r w:rsidRPr="00B36EF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e wskazaniem terminu przeprowadzenia usług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68BF7" w14:textId="77777777" w:rsidR="003D66C4" w:rsidRPr="00B36EF4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36EF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Nazwa i adres zamawiającego na rzecz którego było prowadzone szkolenie/ kurs</w:t>
            </w:r>
          </w:p>
        </w:tc>
        <w:tc>
          <w:tcPr>
            <w:tcW w:w="1691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44C9B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D66C4" w:rsidRPr="00B36EF4" w14:paraId="5A44B549" w14:textId="77777777" w:rsidTr="00B848E1">
        <w:trPr>
          <w:trHeight w:val="315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E0EADE" w14:textId="77777777" w:rsidR="003D66C4" w:rsidRPr="00B36EF4" w:rsidRDefault="003D66C4" w:rsidP="00B848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6EF4">
              <w:rPr>
                <w:rFonts w:ascii="Arial" w:hAnsi="Arial" w:cs="Arial"/>
                <w:b/>
                <w:color w:val="000000"/>
                <w:sz w:val="16"/>
                <w:szCs w:val="16"/>
              </w:rPr>
              <w:t>Trener</w:t>
            </w:r>
            <w:r w:rsidRPr="00B36EF4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  <w:p w14:paraId="519F3F22" w14:textId="77777777" w:rsidR="003D66C4" w:rsidRPr="00B36EF4" w:rsidRDefault="003D66C4" w:rsidP="00B848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6EF4">
              <w:rPr>
                <w:rFonts w:ascii="Arial" w:hAnsi="Arial" w:cs="Arial"/>
                <w:color w:val="000000"/>
                <w:sz w:val="16"/>
                <w:szCs w:val="16"/>
              </w:rPr>
              <w:t>………………….. 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545D830" w14:textId="656118B8" w:rsidR="003D66C4" w:rsidRPr="00B36EF4" w:rsidRDefault="00B36EF4" w:rsidP="00B848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Pr="001A5B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……………………………………………</w:t>
            </w:r>
          </w:p>
          <w:p w14:paraId="4383854D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79DA8FA" w14:textId="73845B0A" w:rsidR="003D66C4" w:rsidRPr="00B36EF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36EF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termin: </w:t>
            </w:r>
            <w:r w:rsidRPr="001A5B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……………………………………………………..</w:t>
            </w:r>
          </w:p>
          <w:p w14:paraId="37A59461" w14:textId="0D28F316" w:rsidR="003D66C4" w:rsidRPr="00B36EF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B180BBB" w14:textId="6D374F4A" w:rsidR="003D66C4" w:rsidRPr="00B36EF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66835AA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6DFB976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FDAC3A1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167CE59" w14:textId="4CFEC2C8" w:rsidR="003D66C4" w:rsidRPr="00B36EF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36EF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="001A5B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.…………………………………………</w:t>
            </w:r>
          </w:p>
          <w:p w14:paraId="66641827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8FF789F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BC3272D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38C2EB20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2F52E" w14:textId="77777777" w:rsidR="003D66C4" w:rsidRPr="00B36EF4" w:rsidRDefault="003D66C4" w:rsidP="00B848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6EF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D66C4" w:rsidRPr="00B36EF4" w14:paraId="2BC9085C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B879D" w14:textId="77777777" w:rsidR="003D66C4" w:rsidRPr="00B36EF4" w:rsidRDefault="003D66C4" w:rsidP="00B848E1">
            <w:pPr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E6090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B3594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32A42" w14:textId="77777777" w:rsidR="003D66C4" w:rsidRPr="00B36EF4" w:rsidRDefault="003D66C4" w:rsidP="00B848E1">
            <w:pPr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</w:p>
        </w:tc>
      </w:tr>
      <w:tr w:rsidR="003D66C4" w:rsidRPr="00B36EF4" w14:paraId="30E610D4" w14:textId="77777777" w:rsidTr="00B848E1">
        <w:trPr>
          <w:trHeight w:val="6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277DA" w14:textId="77777777" w:rsidR="003D66C4" w:rsidRPr="00B36EF4" w:rsidRDefault="003D66C4" w:rsidP="00B848E1">
            <w:pPr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CDC82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439CC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A2765" w14:textId="77777777" w:rsidR="003D66C4" w:rsidRPr="00B36EF4" w:rsidRDefault="003D66C4" w:rsidP="00B848E1">
            <w:pPr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</w:p>
        </w:tc>
      </w:tr>
      <w:tr w:rsidR="003D66C4" w:rsidRPr="00B36EF4" w14:paraId="5CDD3D42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06545" w14:textId="77777777" w:rsidR="003D66C4" w:rsidRPr="00B36EF4" w:rsidRDefault="003D66C4" w:rsidP="00B848E1">
            <w:pPr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9A9C9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353D2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363EC" w14:textId="77777777" w:rsidR="003D66C4" w:rsidRPr="00B36EF4" w:rsidRDefault="003D66C4" w:rsidP="00B848E1">
            <w:pPr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</w:p>
        </w:tc>
      </w:tr>
      <w:tr w:rsidR="003D66C4" w:rsidRPr="00B36EF4" w14:paraId="2D8940C2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3F5BA" w14:textId="77777777" w:rsidR="003D66C4" w:rsidRPr="00B36EF4" w:rsidRDefault="003D66C4" w:rsidP="00B848E1">
            <w:pPr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6B7DD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86437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95E08" w14:textId="77777777" w:rsidR="003D66C4" w:rsidRPr="00B36EF4" w:rsidRDefault="003D66C4" w:rsidP="00B848E1">
            <w:pPr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</w:p>
        </w:tc>
      </w:tr>
      <w:tr w:rsidR="003D66C4" w:rsidRPr="00B36EF4" w14:paraId="26291356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622E1" w14:textId="77777777" w:rsidR="003D66C4" w:rsidRPr="00B36EF4" w:rsidRDefault="003D66C4" w:rsidP="00B848E1">
            <w:pPr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4C166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C0740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EE7A1" w14:textId="77777777" w:rsidR="003D66C4" w:rsidRPr="00B36EF4" w:rsidRDefault="003D66C4" w:rsidP="00B848E1">
            <w:pPr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</w:p>
        </w:tc>
      </w:tr>
      <w:tr w:rsidR="003D66C4" w:rsidRPr="00B36EF4" w14:paraId="189F43B2" w14:textId="77777777" w:rsidTr="00B848E1">
        <w:trPr>
          <w:trHeight w:val="23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789DC" w14:textId="77777777" w:rsidR="003D66C4" w:rsidRPr="00B36EF4" w:rsidRDefault="003D66C4" w:rsidP="00B848E1">
            <w:pPr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07891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E1CA1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D310A" w14:textId="77777777" w:rsidR="003D66C4" w:rsidRPr="00B36EF4" w:rsidRDefault="003D66C4" w:rsidP="00B848E1">
            <w:pPr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</w:p>
        </w:tc>
      </w:tr>
      <w:tr w:rsidR="003D66C4" w:rsidRPr="00B36EF4" w14:paraId="33FB5C8A" w14:textId="77777777" w:rsidTr="00B848E1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4CF31" w14:textId="77777777" w:rsidR="003D66C4" w:rsidRPr="00B36EF4" w:rsidRDefault="003D66C4" w:rsidP="00B848E1">
            <w:pPr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D683D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4B30C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58064" w14:textId="77777777" w:rsidR="003D66C4" w:rsidRPr="00B36EF4" w:rsidRDefault="003D66C4" w:rsidP="00B848E1">
            <w:pPr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</w:p>
        </w:tc>
      </w:tr>
      <w:tr w:rsidR="003D66C4" w:rsidRPr="00B36EF4" w14:paraId="168365BC" w14:textId="77777777" w:rsidTr="00B848E1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9D64D" w14:textId="77777777" w:rsidR="003D66C4" w:rsidRPr="00B36EF4" w:rsidRDefault="003D66C4" w:rsidP="00B848E1">
            <w:pPr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F1C57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F23AD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8773E" w14:textId="77777777" w:rsidR="003D66C4" w:rsidRPr="00B36EF4" w:rsidRDefault="003D66C4" w:rsidP="00B848E1">
            <w:pPr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</w:p>
        </w:tc>
      </w:tr>
      <w:tr w:rsidR="003D66C4" w:rsidRPr="00B36EF4" w14:paraId="272DC127" w14:textId="77777777" w:rsidTr="00B848E1">
        <w:trPr>
          <w:trHeight w:val="23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29977" w14:textId="77777777" w:rsidR="003D66C4" w:rsidRPr="00B36EF4" w:rsidRDefault="003D66C4" w:rsidP="00B848E1">
            <w:pPr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63E9A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C61A6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B16FD" w14:textId="77777777" w:rsidR="003D66C4" w:rsidRPr="00B36EF4" w:rsidRDefault="003D66C4" w:rsidP="00B848E1">
            <w:pPr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</w:p>
        </w:tc>
      </w:tr>
      <w:tr w:rsidR="003D66C4" w:rsidRPr="00B36EF4" w14:paraId="6A4F3C93" w14:textId="77777777" w:rsidTr="00B848E1">
        <w:trPr>
          <w:trHeight w:val="23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7B575" w14:textId="77777777" w:rsidR="003D66C4" w:rsidRPr="00B36EF4" w:rsidRDefault="003D66C4" w:rsidP="00B848E1">
            <w:pPr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91D80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D82BA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D017E" w14:textId="77777777" w:rsidR="003D66C4" w:rsidRPr="00B36EF4" w:rsidRDefault="003D66C4" w:rsidP="00B848E1">
            <w:pPr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</w:p>
        </w:tc>
      </w:tr>
    </w:tbl>
    <w:p w14:paraId="7CD3D2A1" w14:textId="77777777" w:rsidR="003D66C4" w:rsidRDefault="003D66C4" w:rsidP="003D66C4">
      <w:pPr>
        <w:tabs>
          <w:tab w:val="left" w:pos="2805"/>
          <w:tab w:val="center" w:pos="4819"/>
        </w:tabs>
        <w:spacing w:line="276" w:lineRule="auto"/>
      </w:pPr>
      <w:r w:rsidRPr="00861AE8">
        <w:rPr>
          <w:strike/>
        </w:rPr>
        <w:fldChar w:fldCharType="end"/>
      </w:r>
      <w:r>
        <w:fldChar w:fldCharType="begin"/>
      </w:r>
      <w:r>
        <w:instrText xml:space="preserve"> LINK Excel.Sheet.12 Zeszyt1 Arkusz1!W4K3:W17K8 \a \f 4 \h  \* MERGEFORMAT </w:instrText>
      </w:r>
      <w:r>
        <w:fldChar w:fldCharType="separate"/>
      </w:r>
    </w:p>
    <w:p w14:paraId="065C306E" w14:textId="464A7EB9" w:rsidR="003D66C4" w:rsidRDefault="003D66C4" w:rsidP="004628AB">
      <w:pPr>
        <w:pStyle w:val="Tekstpodstawowy"/>
        <w:rPr>
          <w:rFonts w:ascii="Arial" w:hAnsi="Arial" w:cs="Arial"/>
          <w:strike/>
          <w:sz w:val="16"/>
          <w:szCs w:val="16"/>
        </w:rPr>
      </w:pPr>
      <w:r>
        <w:fldChar w:fldCharType="end"/>
      </w:r>
    </w:p>
    <w:p w14:paraId="7316667F" w14:textId="6BFABCC6" w:rsidR="00EE731B" w:rsidRDefault="00EE731B" w:rsidP="00937CE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4FC71ECA" w14:textId="6508D4BD" w:rsidR="00937CEF" w:rsidRPr="001A4A49" w:rsidRDefault="00937CEF" w:rsidP="00937CEF">
      <w:pPr>
        <w:jc w:val="both"/>
        <w:rPr>
          <w:rFonts w:ascii="Arial" w:hAnsi="Arial" w:cs="Arial"/>
        </w:rPr>
      </w:pPr>
      <w:r w:rsidRPr="001A4A49">
        <w:rPr>
          <w:rFonts w:ascii="Arial" w:hAnsi="Arial" w:cs="Arial"/>
        </w:rPr>
        <w:t>…………</w:t>
      </w:r>
      <w:r w:rsidR="00CA02A5">
        <w:rPr>
          <w:rFonts w:ascii="Arial" w:hAnsi="Arial" w:cs="Arial"/>
        </w:rPr>
        <w:t>…………..</w:t>
      </w:r>
      <w:r w:rsidRPr="001A4A49">
        <w:rPr>
          <w:rFonts w:ascii="Arial" w:hAnsi="Arial" w:cs="Arial"/>
        </w:rPr>
        <w:t xml:space="preserve">……… dnia …….…………..                             </w:t>
      </w:r>
      <w:r w:rsidR="00CA02A5">
        <w:rPr>
          <w:rFonts w:ascii="Arial" w:hAnsi="Arial" w:cs="Arial"/>
        </w:rPr>
        <w:t xml:space="preserve">                        </w:t>
      </w:r>
    </w:p>
    <w:p w14:paraId="24F50F57" w14:textId="4423657A" w:rsidR="00937CEF" w:rsidRPr="001A4A49" w:rsidRDefault="00937CEF" w:rsidP="00937CEF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1A4A49">
        <w:rPr>
          <w:rFonts w:ascii="Arial" w:hAnsi="Arial" w:cs="Arial"/>
          <w:sz w:val="14"/>
          <w:szCs w:val="14"/>
        </w:rPr>
        <w:t xml:space="preserve">     ( Miejscowoś</w:t>
      </w:r>
      <w:r w:rsidR="00CA02A5">
        <w:rPr>
          <w:rFonts w:ascii="Arial" w:hAnsi="Arial" w:cs="Arial"/>
          <w:sz w:val="14"/>
          <w:szCs w:val="14"/>
        </w:rPr>
        <w:t>ć</w:t>
      </w:r>
      <w:r w:rsidRPr="001A4A49">
        <w:rPr>
          <w:rFonts w:ascii="Arial" w:hAnsi="Arial" w:cs="Arial"/>
          <w:sz w:val="14"/>
          <w:szCs w:val="14"/>
        </w:rPr>
        <w:t xml:space="preserve">)                 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  </w:t>
      </w:r>
      <w:r w:rsidRPr="001A4A49">
        <w:rPr>
          <w:rFonts w:ascii="Arial" w:hAnsi="Arial" w:cs="Arial"/>
          <w:sz w:val="14"/>
          <w:szCs w:val="14"/>
        </w:rPr>
        <w:tab/>
      </w:r>
      <w:r w:rsidRPr="001A4A49">
        <w:rPr>
          <w:rFonts w:ascii="Arial" w:hAnsi="Arial" w:cs="Arial"/>
          <w:sz w:val="14"/>
          <w:szCs w:val="14"/>
        </w:rPr>
        <w:tab/>
      </w:r>
    </w:p>
    <w:p w14:paraId="086242A4" w14:textId="77777777" w:rsidR="003D66C4" w:rsidRDefault="003D66C4" w:rsidP="00937CEF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17A3926F" w14:textId="77777777" w:rsidR="003D66C4" w:rsidRDefault="003D66C4" w:rsidP="00937CEF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6918CD76" w14:textId="77777777" w:rsidR="003D66C4" w:rsidRDefault="003D66C4" w:rsidP="00937CEF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4ED42467" w14:textId="517AA500" w:rsidR="00937CEF" w:rsidRPr="001A4A49" w:rsidRDefault="00937CEF" w:rsidP="00937CEF">
      <w:pPr>
        <w:pStyle w:val="Tekstpodstawowy3"/>
        <w:jc w:val="both"/>
        <w:rPr>
          <w:rFonts w:ascii="Arial" w:hAnsi="Arial" w:cs="Arial"/>
          <w:b/>
          <w:sz w:val="20"/>
        </w:rPr>
      </w:pPr>
      <w:r w:rsidRPr="001A4A49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718ACC67" w14:textId="77777777" w:rsidR="00C926A1" w:rsidRDefault="00C926A1">
      <w:pPr>
        <w:rPr>
          <w:rFonts w:ascii="Arial" w:hAnsi="Arial" w:cs="Arial"/>
          <w:sz w:val="16"/>
          <w:szCs w:val="16"/>
        </w:rPr>
        <w:sectPr w:rsidR="00C926A1" w:rsidSect="00F5647F">
          <w:headerReference w:type="default" r:id="rId8"/>
          <w:footerReference w:type="default" r:id="rId9"/>
          <w:headerReference w:type="first" r:id="rId10"/>
          <w:pgSz w:w="11906" w:h="16838"/>
          <w:pgMar w:top="709" w:right="1134" w:bottom="425" w:left="1276" w:header="709" w:footer="326" w:gutter="0"/>
          <w:cols w:space="708"/>
          <w:docGrid w:linePitch="272"/>
        </w:sectPr>
      </w:pPr>
    </w:p>
    <w:p w14:paraId="7783D060" w14:textId="59DB8185" w:rsidR="00937CEF" w:rsidRPr="001A4A49" w:rsidRDefault="00937CEF" w:rsidP="00937CEF">
      <w:pPr>
        <w:jc w:val="right"/>
        <w:rPr>
          <w:rFonts w:ascii="Arial" w:hAnsi="Arial" w:cs="Arial"/>
          <w:sz w:val="16"/>
          <w:szCs w:val="16"/>
        </w:rPr>
      </w:pPr>
      <w:r w:rsidRPr="001A4A49">
        <w:rPr>
          <w:rFonts w:ascii="Arial" w:hAnsi="Arial" w:cs="Arial"/>
          <w:sz w:val="16"/>
          <w:szCs w:val="16"/>
        </w:rPr>
        <w:lastRenderedPageBreak/>
        <w:t>Załącznik nr 5</w:t>
      </w:r>
    </w:p>
    <w:p w14:paraId="3937EC20" w14:textId="77777777" w:rsidR="003423B3" w:rsidRPr="001A4A49" w:rsidRDefault="003423B3" w:rsidP="00A43426">
      <w:pPr>
        <w:spacing w:line="360" w:lineRule="auto"/>
        <w:rPr>
          <w:rFonts w:ascii="Arial" w:hAnsi="Arial" w:cs="Arial"/>
        </w:rPr>
      </w:pPr>
      <w:r w:rsidRPr="001A4A49">
        <w:rPr>
          <w:rFonts w:ascii="Arial" w:hAnsi="Arial" w:cs="Arial"/>
          <w:b/>
        </w:rPr>
        <w:t>Wykonawca:</w:t>
      </w:r>
    </w:p>
    <w:p w14:paraId="316A6224" w14:textId="77777777" w:rsidR="003423B3" w:rsidRPr="001A4A49" w:rsidRDefault="003423B3" w:rsidP="00A43426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</w:rPr>
        <w:t>…………………………………………</w:t>
      </w:r>
      <w:r w:rsidRPr="001A4A49">
        <w:rPr>
          <w:rFonts w:ascii="Arial" w:hAnsi="Arial" w:cs="Arial"/>
          <w:i/>
        </w:rPr>
        <w:t xml:space="preserve"> </w:t>
      </w:r>
    </w:p>
    <w:p w14:paraId="5943CE34" w14:textId="77777777" w:rsidR="003423B3" w:rsidRPr="001A4A49" w:rsidRDefault="003423B3" w:rsidP="00A43426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</w:rPr>
        <w:t>…………………………………………</w:t>
      </w:r>
    </w:p>
    <w:p w14:paraId="194A738A" w14:textId="77777777" w:rsidR="003423B3" w:rsidRPr="001A4A49" w:rsidRDefault="003423B3" w:rsidP="003423B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"/>
        <w:gridCol w:w="1871"/>
        <w:gridCol w:w="1843"/>
        <w:gridCol w:w="1955"/>
        <w:gridCol w:w="2126"/>
        <w:gridCol w:w="1559"/>
        <w:gridCol w:w="2822"/>
        <w:gridCol w:w="2367"/>
        <w:gridCol w:w="2367"/>
      </w:tblGrid>
      <w:tr w:rsidR="00937CEF" w:rsidRPr="001A4A49" w14:paraId="2133A82D" w14:textId="77777777" w:rsidTr="00CD1A58">
        <w:trPr>
          <w:trHeight w:val="350"/>
        </w:trPr>
        <w:tc>
          <w:tcPr>
            <w:tcW w:w="397" w:type="dxa"/>
          </w:tcPr>
          <w:p w14:paraId="4EDA0CF7" w14:textId="77777777" w:rsidR="00937CEF" w:rsidRPr="001A4A49" w:rsidRDefault="00937CEF" w:rsidP="00383610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9354" w:type="dxa"/>
            <w:gridSpan w:val="5"/>
          </w:tcPr>
          <w:p w14:paraId="1E3048DB" w14:textId="77777777" w:rsidR="00937CEF" w:rsidRPr="001A4A49" w:rsidRDefault="00937CEF" w:rsidP="00383610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  <w:p w14:paraId="3D67CD54" w14:textId="471052BF" w:rsidR="00937CEF" w:rsidRPr="00383610" w:rsidRDefault="00937CEF" w:rsidP="0038361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2349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Wykaz </w:t>
            </w:r>
            <w:r w:rsidR="00CA02A5" w:rsidRPr="00A23491">
              <w:rPr>
                <w:rFonts w:ascii="Arial" w:hAnsi="Arial" w:cs="Arial"/>
                <w:b/>
                <w:color w:val="000000"/>
                <w:sz w:val="24"/>
                <w:szCs w:val="24"/>
              </w:rPr>
              <w:t>usług</w:t>
            </w:r>
            <w:r w:rsidRPr="0038361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14:paraId="3E1D4DCE" w14:textId="77777777" w:rsidR="00383610" w:rsidRDefault="00383610" w:rsidP="0038361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063E54D2" w14:textId="77777777" w:rsidR="00937CEF" w:rsidRPr="001A4A49" w:rsidRDefault="00937CEF" w:rsidP="00383610">
            <w:pPr>
              <w:ind w:left="-25"/>
              <w:jc w:val="both"/>
              <w:rPr>
                <w:rFonts w:ascii="Arial" w:hAnsi="Arial" w:cs="Arial"/>
              </w:rPr>
            </w:pPr>
            <w:r w:rsidRPr="001A4A49">
              <w:rPr>
                <w:rFonts w:ascii="Arial" w:hAnsi="Arial" w:cs="Arial"/>
              </w:rPr>
              <w:t>Przystępując do udziału w postępowaniu o udzielenie zamówienia publicznego na zadanie pn.</w:t>
            </w:r>
          </w:p>
          <w:p w14:paraId="2048AC2C" w14:textId="77777777" w:rsidR="00937CEF" w:rsidRPr="001A4A49" w:rsidRDefault="00937CEF" w:rsidP="00383610">
            <w:pPr>
              <w:ind w:left="-25"/>
              <w:jc w:val="both"/>
              <w:rPr>
                <w:rFonts w:ascii="Arial" w:hAnsi="Arial" w:cs="Arial"/>
                <w:bCs/>
              </w:rPr>
            </w:pPr>
            <w:r w:rsidRPr="001A4A49">
              <w:rPr>
                <w:rFonts w:ascii="Arial" w:hAnsi="Arial" w:cs="Arial"/>
                <w:bCs/>
              </w:rPr>
              <w:t xml:space="preserve"> </w:t>
            </w:r>
          </w:p>
          <w:p w14:paraId="24E2E862" w14:textId="3C8D8CFE" w:rsidR="00CD1A58" w:rsidRDefault="00D86E6A" w:rsidP="000A7C7A">
            <w:pPr>
              <w:ind w:left="-25"/>
              <w:jc w:val="center"/>
              <w:rPr>
                <w:rFonts w:ascii="Arial" w:hAnsi="Arial" w:cs="Arial"/>
              </w:rPr>
            </w:pPr>
            <w:r w:rsidRPr="00D86E6A">
              <w:rPr>
                <w:rFonts w:ascii="Arial" w:eastAsia="StarSymbol" w:hAnsi="Arial" w:cs="Arial"/>
                <w:b/>
              </w:rPr>
              <w:t xml:space="preserve">Przeprowadzenie kursu z druku 3D - rodzaje technologii addytywnych - poziom zaawansowany </w:t>
            </w:r>
            <w:r>
              <w:rPr>
                <w:rFonts w:ascii="Arial" w:eastAsia="StarSymbol" w:hAnsi="Arial" w:cs="Arial"/>
                <w:b/>
              </w:rPr>
              <w:br/>
            </w:r>
            <w:r w:rsidRPr="00D86E6A">
              <w:rPr>
                <w:rFonts w:ascii="Arial" w:eastAsia="StarSymbol" w:hAnsi="Arial" w:cs="Arial"/>
                <w:b/>
              </w:rPr>
              <w:t xml:space="preserve">w ramach projektu pn.: „Atrakcyjne kształcenie zawodowe krokiem do przyszłości” w Zespole Szkół Poligraficzno-Mechanicznych im. Armii Krajowej w </w:t>
            </w:r>
            <w:proofErr w:type="spellStart"/>
            <w:r>
              <w:rPr>
                <w:rFonts w:ascii="Arial" w:eastAsia="StarSymbol" w:hAnsi="Arial" w:cs="Arial"/>
                <w:b/>
              </w:rPr>
              <w:t>Katowcach</w:t>
            </w:r>
            <w:proofErr w:type="spellEnd"/>
            <w:r w:rsidR="000A7C7A">
              <w:rPr>
                <w:rFonts w:ascii="Arial" w:eastAsia="StarSymbol" w:hAnsi="Arial" w:cs="Arial"/>
                <w:b/>
              </w:rPr>
              <w:t>,</w:t>
            </w:r>
            <w:r w:rsidR="00937CEF" w:rsidRPr="001A4A49">
              <w:rPr>
                <w:rFonts w:ascii="Arial" w:hAnsi="Arial" w:cs="Arial"/>
              </w:rPr>
              <w:t xml:space="preserve"> </w:t>
            </w:r>
          </w:p>
          <w:p w14:paraId="77A55726" w14:textId="77777777" w:rsidR="00CD1A58" w:rsidRDefault="00CD1A58" w:rsidP="000A7C7A">
            <w:pPr>
              <w:ind w:left="-25"/>
              <w:jc w:val="center"/>
              <w:rPr>
                <w:rFonts w:ascii="Arial" w:hAnsi="Arial" w:cs="Arial"/>
              </w:rPr>
            </w:pPr>
          </w:p>
          <w:p w14:paraId="1400FED6" w14:textId="77777777" w:rsidR="00937CEF" w:rsidRDefault="00937CEF" w:rsidP="000A7C7A">
            <w:pPr>
              <w:ind w:left="-25"/>
              <w:jc w:val="center"/>
              <w:rPr>
                <w:rFonts w:ascii="Arial" w:hAnsi="Arial" w:cs="Arial"/>
              </w:rPr>
            </w:pPr>
            <w:r w:rsidRPr="001A4A49">
              <w:rPr>
                <w:rFonts w:ascii="Arial" w:hAnsi="Arial" w:cs="Arial"/>
              </w:rPr>
              <w:t>przedkładam poniższy wykaz, dla celów potwierdzenia spełniania warunku udziału w postępowaniu</w:t>
            </w:r>
          </w:p>
          <w:p w14:paraId="3126C0B2" w14:textId="3FAABC27" w:rsidR="001979B2" w:rsidRPr="001A4A49" w:rsidRDefault="001979B2" w:rsidP="00383610">
            <w:pPr>
              <w:ind w:left="-25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22" w:type="dxa"/>
          </w:tcPr>
          <w:p w14:paraId="36BB4801" w14:textId="77777777" w:rsidR="00937CEF" w:rsidRPr="001A4A49" w:rsidRDefault="00937CEF" w:rsidP="00383610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49C611F3" w14:textId="77777777" w:rsidR="00937CEF" w:rsidRPr="001A4A49" w:rsidRDefault="00937CEF" w:rsidP="00383610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4EAB6AF9" w14:textId="77777777" w:rsidR="00937CEF" w:rsidRPr="001A4A49" w:rsidRDefault="00937CEF" w:rsidP="00383610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</w:tr>
      <w:tr w:rsidR="00937CEF" w:rsidRPr="001A4A49" w14:paraId="36FA9CDF" w14:textId="77777777" w:rsidTr="00CD1A58">
        <w:trPr>
          <w:gridAfter w:val="3"/>
          <w:wAfter w:w="7556" w:type="dxa"/>
          <w:trHeight w:val="250"/>
        </w:trPr>
        <w:tc>
          <w:tcPr>
            <w:tcW w:w="397" w:type="dxa"/>
          </w:tcPr>
          <w:p w14:paraId="55C79865" w14:textId="77777777" w:rsidR="00937CEF" w:rsidRPr="001A4A49" w:rsidRDefault="00937CEF" w:rsidP="0038361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</w:tcPr>
          <w:p w14:paraId="652E308F" w14:textId="77777777" w:rsidR="00937CEF" w:rsidRPr="001A4A49" w:rsidRDefault="00937CEF" w:rsidP="0038361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3809BDEF" w14:textId="77777777" w:rsidR="00937CEF" w:rsidRPr="001A4A49" w:rsidRDefault="00937CEF" w:rsidP="0038361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55" w:type="dxa"/>
          </w:tcPr>
          <w:p w14:paraId="68C84773" w14:textId="77777777" w:rsidR="00937CEF" w:rsidRPr="001A4A49" w:rsidRDefault="00937CEF" w:rsidP="0038361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</w:tcPr>
          <w:p w14:paraId="6669E782" w14:textId="77777777" w:rsidR="00937CEF" w:rsidRPr="001A4A49" w:rsidRDefault="00937CEF" w:rsidP="0038361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07E3532D" w14:textId="77777777" w:rsidR="00937CEF" w:rsidRPr="001A4A49" w:rsidRDefault="00937CEF" w:rsidP="0038361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50EC0" w:rsidRPr="003423B3" w14:paraId="2676ED32" w14:textId="77777777" w:rsidTr="00CD1A58">
        <w:trPr>
          <w:gridAfter w:val="3"/>
          <w:wAfter w:w="7556" w:type="dxa"/>
          <w:trHeight w:val="29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0E157" w14:textId="77777777" w:rsidR="00E50EC0" w:rsidRPr="003423B3" w:rsidRDefault="00E50EC0" w:rsidP="0038361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  <w:r w:rsidRPr="003423B3"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1A7A3" w14:textId="368B80BA" w:rsidR="00E50EC0" w:rsidRPr="003423B3" w:rsidRDefault="00E50EC0" w:rsidP="0038361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  <w:r w:rsidRPr="003423B3"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 xml:space="preserve">Nazwa i adres zamawiającego </w:t>
            </w:r>
            <w:r w:rsidRPr="003423B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 rzecz którego było prowadzone szkolenie/ kurs</w:t>
            </w:r>
          </w:p>
        </w:tc>
        <w:tc>
          <w:tcPr>
            <w:tcW w:w="5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565E4" w14:textId="3C42DEC2" w:rsidR="00E50EC0" w:rsidRPr="003423B3" w:rsidRDefault="00E50EC0" w:rsidP="001A5BA1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  <w:r w:rsidRPr="003423B3"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>Opis wykonanych usług</w:t>
            </w:r>
            <w:r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br/>
              <w:t>(</w:t>
            </w:r>
            <w:r w:rsidRPr="00F95A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należy </w:t>
            </w:r>
            <w:r w:rsidR="0022121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poda</w:t>
            </w:r>
            <w:r w:rsidR="009B76E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ć </w:t>
            </w:r>
            <w:r w:rsidRPr="00F95A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nazwy kursów/szkoleń</w:t>
            </w:r>
            <w:r w:rsidR="001A5BA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lub program szkoleń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2814C" w14:textId="6F830C40" w:rsidR="00E50EC0" w:rsidRPr="003423B3" w:rsidRDefault="00E50EC0" w:rsidP="003423B3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  <w:r w:rsidRPr="003423B3"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 xml:space="preserve">Termin realizacji </w:t>
            </w:r>
            <w:r w:rsidRPr="003423B3"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br/>
            </w:r>
          </w:p>
        </w:tc>
      </w:tr>
      <w:tr w:rsidR="001979B2" w:rsidRPr="003423B3" w14:paraId="77E8732F" w14:textId="77777777" w:rsidTr="00CD1A58">
        <w:trPr>
          <w:gridAfter w:val="3"/>
          <w:wAfter w:w="7556" w:type="dxa"/>
          <w:trHeight w:val="29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DCE70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271D0AE5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7448C86B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50E6AF32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50BAE90E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65B31635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5D06564C" w14:textId="367C9D80" w:rsidR="001979B2" w:rsidRPr="003423B3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68A779" w14:textId="77777777" w:rsidR="001979B2" w:rsidRPr="00E476C8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728A1EDD" w14:textId="77777777" w:rsidR="001979B2" w:rsidRPr="00E476C8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572977DA" w14:textId="6D47B225" w:rsidR="001979B2" w:rsidRPr="00E476C8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90FA8EB" w14:textId="1B477DE0" w:rsidR="009B76E7" w:rsidRPr="00E476C8" w:rsidRDefault="00A23491" w:rsidP="00A23491">
            <w:pPr>
              <w:pStyle w:val="Akapitzlist"/>
              <w:ind w:left="82"/>
              <w:rPr>
                <w:rFonts w:ascii="Arial" w:hAnsi="Arial" w:cs="Arial"/>
              </w:rPr>
            </w:pPr>
            <w:r w:rsidRPr="00E476C8">
              <w:rPr>
                <w:rFonts w:ascii="Arial" w:hAnsi="Arial" w:cs="Arial"/>
              </w:rPr>
              <w:t>Szkolenie</w:t>
            </w:r>
            <w:r w:rsidR="0043428B" w:rsidRPr="00E476C8">
              <w:rPr>
                <w:rFonts w:ascii="Arial" w:hAnsi="Arial" w:cs="Arial"/>
              </w:rPr>
              <w:t>*</w:t>
            </w:r>
            <w:r w:rsidR="009B76E7" w:rsidRPr="00E476C8">
              <w:rPr>
                <w:rFonts w:ascii="Arial" w:hAnsi="Arial" w:cs="Arial"/>
              </w:rPr>
              <w:t xml:space="preserve">: </w:t>
            </w:r>
          </w:p>
          <w:p w14:paraId="1EF26F31" w14:textId="40CB09AD" w:rsidR="00A23491" w:rsidRPr="00CD1A58" w:rsidRDefault="002C5899" w:rsidP="0043428B">
            <w:pPr>
              <w:pStyle w:val="Akapitzlist"/>
              <w:numPr>
                <w:ilvl w:val="0"/>
                <w:numId w:val="36"/>
              </w:numPr>
              <w:ind w:left="507" w:hanging="425"/>
              <w:rPr>
                <w:rFonts w:ascii="Arial" w:hAnsi="Arial" w:cs="Arial"/>
              </w:rPr>
            </w:pPr>
            <w:r w:rsidRPr="00E476C8">
              <w:rPr>
                <w:rFonts w:ascii="Arial" w:hAnsi="Arial" w:cs="Arial"/>
              </w:rPr>
              <w:t xml:space="preserve">w zakresie obsługi </w:t>
            </w:r>
            <w:r w:rsidR="001A5BA1" w:rsidRPr="001A5BA1">
              <w:rPr>
                <w:rFonts w:ascii="Arial" w:hAnsi="Arial" w:cs="Arial"/>
                <w:b/>
              </w:rPr>
              <w:t>„</w:t>
            </w:r>
            <w:r w:rsidR="00D86E6A">
              <w:rPr>
                <w:rFonts w:ascii="Arial" w:hAnsi="Arial" w:cs="Arial"/>
                <w:b/>
              </w:rPr>
              <w:t>D</w:t>
            </w:r>
            <w:r w:rsidR="00D86E6A" w:rsidRPr="00D86E6A">
              <w:rPr>
                <w:rFonts w:ascii="Arial" w:hAnsi="Arial" w:cs="Arial"/>
                <w:b/>
              </w:rPr>
              <w:t>ruku 3D - rodzaje technologii addytywnych - poziom zaawansowany</w:t>
            </w:r>
            <w:r w:rsidR="001A5BA1" w:rsidRPr="001A5BA1">
              <w:rPr>
                <w:rFonts w:ascii="Arial" w:hAnsi="Arial" w:cs="Arial"/>
                <w:b/>
              </w:rPr>
              <w:t>”</w:t>
            </w:r>
            <w:r w:rsidR="009B76E7" w:rsidRPr="00CD1A58">
              <w:rPr>
                <w:rFonts w:ascii="Arial" w:hAnsi="Arial" w:cs="Arial"/>
              </w:rPr>
              <w:t xml:space="preserve"> </w:t>
            </w:r>
            <w:r w:rsidR="00A23491" w:rsidRPr="00CD1A58">
              <w:rPr>
                <w:rFonts w:ascii="Arial" w:hAnsi="Arial" w:cs="Arial"/>
              </w:rPr>
              <w:t>*</w:t>
            </w:r>
          </w:p>
          <w:p w14:paraId="18D02CB2" w14:textId="7743279A" w:rsidR="009B76E7" w:rsidRPr="00E476C8" w:rsidRDefault="009B76E7" w:rsidP="0043428B">
            <w:pPr>
              <w:pStyle w:val="Akapitzlist"/>
              <w:numPr>
                <w:ilvl w:val="0"/>
                <w:numId w:val="36"/>
              </w:numPr>
              <w:ind w:left="82"/>
              <w:rPr>
                <w:rFonts w:ascii="Arial" w:hAnsi="Arial" w:cs="Arial"/>
              </w:rPr>
            </w:pPr>
            <w:r w:rsidRPr="00E476C8">
              <w:rPr>
                <w:rFonts w:ascii="Arial" w:hAnsi="Arial" w:cs="Arial"/>
              </w:rPr>
              <w:t xml:space="preserve">lub </w:t>
            </w:r>
          </w:p>
          <w:p w14:paraId="7DFEFCA1" w14:textId="74479F10" w:rsidR="00A23491" w:rsidRPr="00E476C8" w:rsidRDefault="009B76E7" w:rsidP="0043428B">
            <w:pPr>
              <w:pStyle w:val="Akapitzlist"/>
              <w:numPr>
                <w:ilvl w:val="0"/>
                <w:numId w:val="36"/>
              </w:numPr>
              <w:ind w:left="507" w:hanging="425"/>
              <w:rPr>
                <w:rFonts w:ascii="Arial" w:hAnsi="Arial" w:cs="Arial"/>
              </w:rPr>
            </w:pPr>
            <w:r w:rsidRPr="00E476C8">
              <w:rPr>
                <w:rFonts w:ascii="Arial" w:hAnsi="Arial" w:cs="Arial"/>
              </w:rPr>
              <w:t xml:space="preserve">o tematyce o podobnym charakterze, </w:t>
            </w:r>
            <w:proofErr w:type="spellStart"/>
            <w:r w:rsidR="00A23491" w:rsidRPr="00E476C8">
              <w:rPr>
                <w:rFonts w:ascii="Arial" w:hAnsi="Arial" w:cs="Arial"/>
              </w:rPr>
              <w:t>tj</w:t>
            </w:r>
            <w:proofErr w:type="spellEnd"/>
            <w:r w:rsidR="00A23491" w:rsidRPr="00E476C8">
              <w:rPr>
                <w:rFonts w:ascii="Arial" w:hAnsi="Arial" w:cs="Arial"/>
              </w:rPr>
              <w:t xml:space="preserve">, </w:t>
            </w:r>
            <w:r w:rsidRPr="00E476C8">
              <w:rPr>
                <w:rFonts w:ascii="Arial" w:hAnsi="Arial" w:cs="Arial"/>
              </w:rPr>
              <w:t xml:space="preserve">zawierającej elementy przedmiotu niniejszego </w:t>
            </w:r>
            <w:r w:rsidR="002C5899" w:rsidRPr="00E476C8">
              <w:rPr>
                <w:rFonts w:ascii="Arial" w:hAnsi="Arial" w:cs="Arial"/>
              </w:rPr>
              <w:t xml:space="preserve">zamówienia, opisanego </w:t>
            </w:r>
            <w:r w:rsidR="00CD1A58">
              <w:rPr>
                <w:rFonts w:ascii="Arial" w:hAnsi="Arial" w:cs="Arial"/>
              </w:rPr>
              <w:br/>
            </w:r>
            <w:r w:rsidR="002C5899" w:rsidRPr="00E476C8">
              <w:rPr>
                <w:rFonts w:ascii="Arial" w:hAnsi="Arial" w:cs="Arial"/>
              </w:rPr>
              <w:t>w pkt. 2.3</w:t>
            </w:r>
            <w:r w:rsidRPr="00E476C8">
              <w:rPr>
                <w:rFonts w:ascii="Arial" w:hAnsi="Arial" w:cs="Arial"/>
              </w:rPr>
              <w:t>.2</w:t>
            </w:r>
            <w:r w:rsidR="0043428B" w:rsidRPr="00E476C8">
              <w:rPr>
                <w:rFonts w:ascii="Arial" w:hAnsi="Arial" w:cs="Arial"/>
              </w:rPr>
              <w:t xml:space="preserve"> SWZ</w:t>
            </w:r>
            <w:r w:rsidR="00A23491" w:rsidRPr="00E476C8">
              <w:rPr>
                <w:rFonts w:ascii="Arial" w:hAnsi="Arial" w:cs="Arial"/>
              </w:rPr>
              <w:t>*</w:t>
            </w:r>
            <w:r w:rsidRPr="00E476C8">
              <w:rPr>
                <w:rFonts w:ascii="Arial" w:hAnsi="Arial" w:cs="Arial"/>
              </w:rPr>
              <w:t>.</w:t>
            </w:r>
            <w:r w:rsidR="00A23491" w:rsidRPr="00E476C8">
              <w:rPr>
                <w:rFonts w:ascii="Arial" w:hAnsi="Arial" w:cs="Arial"/>
              </w:rPr>
              <w:t xml:space="preserve"> :</w:t>
            </w:r>
          </w:p>
          <w:p w14:paraId="0097D18A" w14:textId="185CCB11" w:rsidR="00A23491" w:rsidRPr="00E476C8" w:rsidRDefault="00A23491" w:rsidP="0043428B">
            <w:pPr>
              <w:pStyle w:val="Akapitzlist"/>
              <w:numPr>
                <w:ilvl w:val="0"/>
                <w:numId w:val="36"/>
              </w:numPr>
              <w:ind w:left="82"/>
              <w:rPr>
                <w:rFonts w:ascii="Arial" w:hAnsi="Arial" w:cs="Arial"/>
              </w:rPr>
            </w:pPr>
            <w:r w:rsidRPr="00E476C8">
              <w:rPr>
                <w:rFonts w:ascii="Arial" w:hAnsi="Arial" w:cs="Arial"/>
              </w:rPr>
              <w:t>……………………………………………………………………….</w:t>
            </w:r>
          </w:p>
          <w:p w14:paraId="3AE6F955" w14:textId="0A652B2B" w:rsidR="00A23491" w:rsidRPr="00E476C8" w:rsidRDefault="00A23491" w:rsidP="0043428B">
            <w:pPr>
              <w:pStyle w:val="Akapitzlist"/>
              <w:numPr>
                <w:ilvl w:val="0"/>
                <w:numId w:val="36"/>
              </w:numPr>
              <w:ind w:left="82"/>
              <w:rPr>
                <w:rFonts w:ascii="Arial" w:hAnsi="Arial" w:cs="Arial"/>
              </w:rPr>
            </w:pPr>
            <w:r w:rsidRPr="00E476C8">
              <w:rPr>
                <w:rFonts w:ascii="Arial" w:hAnsi="Arial" w:cs="Arial"/>
              </w:rPr>
              <w:t>……………………………………………………………………….</w:t>
            </w:r>
          </w:p>
          <w:p w14:paraId="054F5CAB" w14:textId="7C44FCD0" w:rsidR="009B76E7" w:rsidRPr="00E476C8" w:rsidRDefault="00A23491" w:rsidP="00A23491">
            <w:pPr>
              <w:pStyle w:val="Akapitzlist"/>
              <w:ind w:left="82"/>
              <w:rPr>
                <w:rFonts w:ascii="Arial" w:hAnsi="Arial" w:cs="Arial"/>
                <w:i/>
                <w:sz w:val="16"/>
                <w:szCs w:val="16"/>
              </w:rPr>
            </w:pPr>
            <w:r w:rsidRPr="00E476C8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   (proszę wymienić)</w:t>
            </w:r>
          </w:p>
          <w:p w14:paraId="6CE7C2A8" w14:textId="1BF87E1C" w:rsidR="001979B2" w:rsidRPr="00E476C8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23866B" w14:textId="7394511B" w:rsidR="001979B2" w:rsidRPr="003423B3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</w:tr>
    </w:tbl>
    <w:p w14:paraId="239A9209" w14:textId="77777777" w:rsidR="00937CEF" w:rsidRPr="00383610" w:rsidRDefault="00937CEF" w:rsidP="00937CEF">
      <w:pPr>
        <w:rPr>
          <w:rFonts w:ascii="Arial" w:hAnsi="Arial" w:cs="Arial"/>
          <w:sz w:val="16"/>
          <w:szCs w:val="16"/>
        </w:rPr>
      </w:pPr>
    </w:p>
    <w:p w14:paraId="7BE13071" w14:textId="5A6C7F0A" w:rsidR="00937CEF" w:rsidRDefault="00937CEF" w:rsidP="00937CEF">
      <w:pPr>
        <w:rPr>
          <w:rFonts w:ascii="Arial" w:hAnsi="Arial" w:cs="Arial"/>
          <w:sz w:val="16"/>
          <w:szCs w:val="16"/>
        </w:rPr>
      </w:pPr>
    </w:p>
    <w:p w14:paraId="0F52768E" w14:textId="77777777" w:rsidR="001979B2" w:rsidRPr="00383610" w:rsidRDefault="001979B2" w:rsidP="00937CEF">
      <w:pPr>
        <w:rPr>
          <w:rFonts w:ascii="Arial" w:hAnsi="Arial" w:cs="Arial"/>
          <w:sz w:val="16"/>
          <w:szCs w:val="16"/>
        </w:rPr>
      </w:pPr>
    </w:p>
    <w:p w14:paraId="090C62B4" w14:textId="67FF8665" w:rsidR="00937CEF" w:rsidRPr="00383610" w:rsidRDefault="00937CEF" w:rsidP="00937CEF">
      <w:pPr>
        <w:rPr>
          <w:rFonts w:ascii="Arial" w:hAnsi="Arial" w:cs="Arial"/>
        </w:rPr>
      </w:pPr>
      <w:r w:rsidRPr="00383610">
        <w:rPr>
          <w:rFonts w:ascii="Arial" w:hAnsi="Arial" w:cs="Arial"/>
        </w:rPr>
        <w:t xml:space="preserve">Do niniejszego wykazu, dołączamy ………. szt. dowodów określających że </w:t>
      </w:r>
      <w:r w:rsidR="00383610" w:rsidRPr="00383610">
        <w:rPr>
          <w:rFonts w:ascii="Arial" w:hAnsi="Arial" w:cs="Arial"/>
        </w:rPr>
        <w:t>usługi</w:t>
      </w:r>
      <w:r w:rsidRPr="00383610">
        <w:rPr>
          <w:rFonts w:ascii="Arial" w:hAnsi="Arial" w:cs="Arial"/>
        </w:rPr>
        <w:t xml:space="preserve"> zostały wykonane</w:t>
      </w:r>
      <w:r w:rsidR="00383610" w:rsidRPr="00383610">
        <w:rPr>
          <w:rFonts w:ascii="Arial" w:hAnsi="Arial" w:cs="Arial"/>
        </w:rPr>
        <w:t>/ są wykonywane*</w:t>
      </w:r>
      <w:r w:rsidRPr="00383610">
        <w:rPr>
          <w:rFonts w:ascii="Arial" w:hAnsi="Arial" w:cs="Arial"/>
        </w:rPr>
        <w:t xml:space="preserve"> należycie.</w:t>
      </w:r>
    </w:p>
    <w:p w14:paraId="3B334C69" w14:textId="77777777" w:rsidR="00937CEF" w:rsidRPr="00383610" w:rsidRDefault="00937CEF" w:rsidP="00937CEF">
      <w:pPr>
        <w:rPr>
          <w:rFonts w:ascii="Arial" w:hAnsi="Arial" w:cs="Arial"/>
          <w:sz w:val="16"/>
          <w:szCs w:val="16"/>
        </w:rPr>
      </w:pPr>
    </w:p>
    <w:p w14:paraId="3A073AC0" w14:textId="77777777" w:rsidR="00937CEF" w:rsidRPr="001A4A49" w:rsidRDefault="00937CEF" w:rsidP="00937CEF">
      <w:pPr>
        <w:rPr>
          <w:rFonts w:ascii="Arial" w:hAnsi="Arial" w:cs="Arial"/>
        </w:rPr>
      </w:pPr>
    </w:p>
    <w:p w14:paraId="1BF2BD40" w14:textId="77777777" w:rsidR="00937CEF" w:rsidRPr="001A4A49" w:rsidRDefault="00937CEF" w:rsidP="00937CEF">
      <w:pPr>
        <w:rPr>
          <w:rFonts w:ascii="Arial" w:hAnsi="Arial" w:cs="Arial"/>
        </w:rPr>
      </w:pPr>
    </w:p>
    <w:p w14:paraId="4A52EF9B" w14:textId="39F9B70E" w:rsidR="00937CEF" w:rsidRPr="001A4A49" w:rsidRDefault="00937CEF" w:rsidP="00937CEF">
      <w:pPr>
        <w:jc w:val="both"/>
        <w:rPr>
          <w:rFonts w:ascii="Arial" w:hAnsi="Arial" w:cs="Arial"/>
        </w:rPr>
      </w:pPr>
      <w:r w:rsidRPr="001A4A49">
        <w:rPr>
          <w:rFonts w:ascii="Arial" w:hAnsi="Arial" w:cs="Arial"/>
        </w:rPr>
        <w:t xml:space="preserve">………………… dnia …….…………..                                                               </w:t>
      </w:r>
      <w:r w:rsidRPr="001A4A49">
        <w:rPr>
          <w:rFonts w:ascii="Arial" w:hAnsi="Arial" w:cs="Arial"/>
        </w:rPr>
        <w:tab/>
      </w:r>
    </w:p>
    <w:p w14:paraId="6ABEDF5A" w14:textId="533FBED4" w:rsidR="00937CEF" w:rsidRPr="001A4A49" w:rsidRDefault="00937CEF" w:rsidP="00937CEF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1A4A49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   </w:t>
      </w:r>
      <w:r w:rsidRPr="001A4A49">
        <w:rPr>
          <w:rFonts w:ascii="Arial" w:hAnsi="Arial" w:cs="Arial"/>
          <w:sz w:val="14"/>
          <w:szCs w:val="14"/>
        </w:rPr>
        <w:tab/>
      </w:r>
      <w:r w:rsidRPr="001A4A49">
        <w:rPr>
          <w:rFonts w:ascii="Arial" w:hAnsi="Arial" w:cs="Arial"/>
          <w:sz w:val="14"/>
          <w:szCs w:val="14"/>
        </w:rPr>
        <w:tab/>
      </w:r>
    </w:p>
    <w:p w14:paraId="378B7BED" w14:textId="77777777" w:rsidR="00937CEF" w:rsidRPr="001A4A49" w:rsidRDefault="00937CEF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7D1E1314" w14:textId="1980A9C9" w:rsidR="00937CEF" w:rsidRDefault="00937CEF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77FE3B77" w14:textId="77777777" w:rsidR="003423B3" w:rsidRPr="001A4A49" w:rsidRDefault="003423B3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0E93DB50" w14:textId="77777777" w:rsidR="003423B3" w:rsidRPr="00937CEF" w:rsidRDefault="003423B3" w:rsidP="003423B3">
      <w:pPr>
        <w:rPr>
          <w:rFonts w:ascii="Arial" w:hAnsi="Arial" w:cs="Arial"/>
          <w:bCs/>
          <w:i/>
          <w:sz w:val="16"/>
          <w:szCs w:val="16"/>
        </w:rPr>
      </w:pPr>
      <w:r w:rsidRPr="00937CEF">
        <w:rPr>
          <w:rFonts w:ascii="Arial" w:hAnsi="Arial" w:cs="Arial"/>
          <w:b/>
          <w:bCs/>
          <w:i/>
          <w:sz w:val="16"/>
          <w:szCs w:val="16"/>
        </w:rPr>
        <w:t>*</w:t>
      </w:r>
      <w:r w:rsidRPr="00937CEF">
        <w:rPr>
          <w:rFonts w:ascii="Arial" w:hAnsi="Arial" w:cs="Arial"/>
          <w:bCs/>
          <w:i/>
          <w:sz w:val="16"/>
          <w:szCs w:val="16"/>
        </w:rPr>
        <w:t xml:space="preserve"> </w:t>
      </w:r>
      <w:r w:rsidRPr="009B69B1">
        <w:rPr>
          <w:rFonts w:ascii="Arial" w:hAnsi="Arial" w:cs="Arial"/>
          <w:b/>
          <w:bCs/>
          <w:i/>
          <w:sz w:val="16"/>
          <w:szCs w:val="16"/>
          <w:u w:val="single"/>
        </w:rPr>
        <w:t>- niepotrzebne skreślić</w:t>
      </w:r>
    </w:p>
    <w:p w14:paraId="05CEDA42" w14:textId="77777777" w:rsidR="00937CEF" w:rsidRPr="001A4A49" w:rsidRDefault="00937CEF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6B97D058" w14:textId="77777777" w:rsidR="00937CEF" w:rsidRPr="001A4A49" w:rsidRDefault="00937CEF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3A20ACEA" w14:textId="77777777" w:rsidR="00937CEF" w:rsidRPr="001A4A49" w:rsidRDefault="00937CEF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12966B0C" w14:textId="77777777" w:rsidR="00937CEF" w:rsidRPr="001A4A49" w:rsidRDefault="00937CEF" w:rsidP="00937CEF">
      <w:pPr>
        <w:pStyle w:val="Tekstpodstawowy3"/>
        <w:jc w:val="both"/>
        <w:rPr>
          <w:rFonts w:ascii="Arial" w:hAnsi="Arial" w:cs="Arial"/>
          <w:b/>
          <w:sz w:val="20"/>
        </w:rPr>
      </w:pPr>
      <w:r w:rsidRPr="001A4A49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68B6331" w14:textId="77777777" w:rsidR="00937CEF" w:rsidRPr="001A4A49" w:rsidRDefault="00937CEF" w:rsidP="00937CEF">
      <w:pPr>
        <w:spacing w:line="276" w:lineRule="auto"/>
        <w:jc w:val="both"/>
        <w:rPr>
          <w:rFonts w:ascii="Arial" w:hAnsi="Arial" w:cs="Arial"/>
          <w:sz w:val="21"/>
          <w:szCs w:val="21"/>
        </w:rPr>
        <w:sectPr w:rsidR="00937CEF" w:rsidRPr="001A4A49" w:rsidSect="009E4643">
          <w:pgSz w:w="11906" w:h="16838"/>
          <w:pgMar w:top="709" w:right="1134" w:bottom="425" w:left="1276" w:header="709" w:footer="709" w:gutter="0"/>
          <w:cols w:space="708"/>
        </w:sectPr>
      </w:pPr>
    </w:p>
    <w:p w14:paraId="52C69889" w14:textId="4824D7D3" w:rsidR="00344AFC" w:rsidRPr="00937CEF" w:rsidRDefault="00344AFC" w:rsidP="00344AFC">
      <w:pPr>
        <w:jc w:val="right"/>
        <w:rPr>
          <w:rFonts w:ascii="Arial" w:hAnsi="Arial" w:cs="Arial"/>
          <w:sz w:val="16"/>
        </w:rPr>
      </w:pPr>
      <w:r w:rsidRPr="00937CEF">
        <w:rPr>
          <w:rFonts w:ascii="Arial" w:hAnsi="Arial" w:cs="Arial"/>
          <w:sz w:val="16"/>
        </w:rPr>
        <w:lastRenderedPageBreak/>
        <w:t xml:space="preserve">Załącznik nr </w:t>
      </w:r>
      <w:r w:rsidR="003423B3">
        <w:rPr>
          <w:rFonts w:ascii="Arial" w:hAnsi="Arial" w:cs="Arial"/>
          <w:sz w:val="16"/>
        </w:rPr>
        <w:t>6</w:t>
      </w:r>
    </w:p>
    <w:p w14:paraId="27D6ABE5" w14:textId="77777777" w:rsidR="00344AFC" w:rsidRPr="006F1F1F" w:rsidRDefault="00344AFC" w:rsidP="00344AFC">
      <w:pPr>
        <w:tabs>
          <w:tab w:val="left" w:pos="2805"/>
          <w:tab w:val="center" w:pos="4819"/>
          <w:tab w:val="left" w:pos="8370"/>
        </w:tabs>
        <w:spacing w:line="276" w:lineRule="auto"/>
        <w:rPr>
          <w:rFonts w:ascii="Arial" w:hAnsi="Arial" w:cs="Arial"/>
          <w:sz w:val="18"/>
          <w:szCs w:val="18"/>
        </w:rPr>
      </w:pPr>
      <w:r w:rsidRPr="006F1F1F">
        <w:rPr>
          <w:rFonts w:ascii="Arial" w:hAnsi="Arial" w:cs="Arial"/>
          <w:sz w:val="18"/>
          <w:szCs w:val="18"/>
        </w:rPr>
        <w:t>Wykonawca:</w:t>
      </w:r>
    </w:p>
    <w:p w14:paraId="718D27C9" w14:textId="77777777" w:rsidR="00344AFC" w:rsidRPr="006F1F1F" w:rsidRDefault="00344AFC" w:rsidP="00344AFC">
      <w:pPr>
        <w:tabs>
          <w:tab w:val="left" w:pos="2805"/>
          <w:tab w:val="center" w:pos="4819"/>
          <w:tab w:val="left" w:pos="8370"/>
        </w:tabs>
        <w:spacing w:line="276" w:lineRule="auto"/>
        <w:rPr>
          <w:rFonts w:ascii="Arial" w:hAnsi="Arial" w:cs="Arial"/>
          <w:sz w:val="18"/>
          <w:szCs w:val="18"/>
        </w:rPr>
      </w:pPr>
      <w:r w:rsidRPr="006F1F1F">
        <w:rPr>
          <w:rFonts w:ascii="Arial" w:hAnsi="Arial" w:cs="Arial"/>
          <w:sz w:val="18"/>
          <w:szCs w:val="18"/>
        </w:rPr>
        <w:t xml:space="preserve">……………………………………………………… </w:t>
      </w:r>
    </w:p>
    <w:p w14:paraId="4F3C41AE" w14:textId="77777777" w:rsidR="00344AFC" w:rsidRPr="006F1F1F" w:rsidRDefault="00344AFC" w:rsidP="00344AFC">
      <w:pPr>
        <w:tabs>
          <w:tab w:val="left" w:pos="2805"/>
          <w:tab w:val="center" w:pos="4819"/>
          <w:tab w:val="left" w:pos="8370"/>
        </w:tabs>
        <w:spacing w:line="276" w:lineRule="auto"/>
        <w:rPr>
          <w:rFonts w:ascii="Arial" w:hAnsi="Arial" w:cs="Arial"/>
          <w:sz w:val="18"/>
          <w:szCs w:val="18"/>
        </w:rPr>
      </w:pPr>
      <w:r w:rsidRPr="006F1F1F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55B08D32" w14:textId="77777777" w:rsidR="00344AFC" w:rsidRPr="006F1F1F" w:rsidRDefault="00344AFC" w:rsidP="00344AFC">
      <w:pPr>
        <w:tabs>
          <w:tab w:val="left" w:pos="2805"/>
          <w:tab w:val="center" w:pos="4819"/>
          <w:tab w:val="left" w:pos="8370"/>
        </w:tabs>
        <w:spacing w:line="276" w:lineRule="auto"/>
        <w:rPr>
          <w:rFonts w:ascii="Arial" w:hAnsi="Arial" w:cs="Arial"/>
          <w:b/>
          <w:sz w:val="18"/>
          <w:szCs w:val="18"/>
          <w:u w:val="single"/>
        </w:rPr>
      </w:pPr>
      <w:r w:rsidRPr="006F1F1F">
        <w:rPr>
          <w:rFonts w:ascii="Arial" w:hAnsi="Arial" w:cs="Arial"/>
          <w:sz w:val="18"/>
          <w:szCs w:val="18"/>
        </w:rPr>
        <w:t>(pełna nazwa/firma, adres)</w:t>
      </w:r>
      <w:r w:rsidRPr="006F1F1F">
        <w:rPr>
          <w:rFonts w:ascii="Arial" w:hAnsi="Arial" w:cs="Arial"/>
          <w:b/>
          <w:sz w:val="18"/>
          <w:szCs w:val="18"/>
        </w:rPr>
        <w:tab/>
      </w:r>
    </w:p>
    <w:p w14:paraId="090FDE40" w14:textId="77777777" w:rsidR="006C762B" w:rsidRDefault="006C762B" w:rsidP="00344AFC">
      <w:pPr>
        <w:tabs>
          <w:tab w:val="left" w:pos="2805"/>
          <w:tab w:val="center" w:pos="4819"/>
        </w:tabs>
        <w:spacing w:line="276" w:lineRule="auto"/>
        <w:jc w:val="center"/>
        <w:rPr>
          <w:rFonts w:ascii="Arial" w:hAnsi="Arial" w:cs="Arial"/>
          <w:b/>
        </w:rPr>
      </w:pPr>
    </w:p>
    <w:p w14:paraId="4B9CE97D" w14:textId="1F57EA55" w:rsidR="00344AFC" w:rsidRPr="00C35E9C" w:rsidRDefault="0052729B" w:rsidP="00344AFC">
      <w:pPr>
        <w:tabs>
          <w:tab w:val="left" w:pos="2805"/>
          <w:tab w:val="center" w:pos="4819"/>
        </w:tabs>
        <w:spacing w:line="276" w:lineRule="auto"/>
        <w:jc w:val="center"/>
        <w:rPr>
          <w:rFonts w:ascii="Arial" w:hAnsi="Arial" w:cs="Arial"/>
          <w:b/>
          <w:vertAlign w:val="superscript"/>
        </w:rPr>
      </w:pPr>
      <w:r w:rsidRPr="00C35E9C">
        <w:rPr>
          <w:rFonts w:ascii="Arial" w:hAnsi="Arial" w:cs="Arial"/>
          <w:b/>
        </w:rPr>
        <w:t>Opis </w:t>
      </w:r>
      <w:r w:rsidR="00861AE8" w:rsidRPr="00C35E9C">
        <w:rPr>
          <w:rFonts w:ascii="Arial" w:hAnsi="Arial" w:cs="Arial"/>
          <w:b/>
        </w:rPr>
        <w:t xml:space="preserve">dodatkowego </w:t>
      </w:r>
      <w:r w:rsidRPr="00C35E9C">
        <w:rPr>
          <w:rFonts w:ascii="Arial" w:hAnsi="Arial" w:cs="Arial"/>
          <w:b/>
        </w:rPr>
        <w:t>doświadczenia osób wyznaczonych przez Wykonawcę do realizacji zamówienia</w:t>
      </w:r>
      <w:r w:rsidR="006F1F1F" w:rsidRPr="00C35E9C">
        <w:rPr>
          <w:rFonts w:ascii="Arial" w:hAnsi="Arial" w:cs="Arial"/>
          <w:b/>
        </w:rPr>
        <w:t xml:space="preserve"> *</w:t>
      </w:r>
    </w:p>
    <w:p w14:paraId="71F9C32F" w14:textId="77777777" w:rsidR="006C762B" w:rsidRPr="00C35E9C" w:rsidRDefault="006C762B" w:rsidP="00344AFC">
      <w:pPr>
        <w:tabs>
          <w:tab w:val="left" w:pos="2805"/>
          <w:tab w:val="center" w:pos="4819"/>
        </w:tabs>
        <w:spacing w:line="276" w:lineRule="auto"/>
        <w:jc w:val="center"/>
        <w:rPr>
          <w:rFonts w:ascii="Arial" w:hAnsi="Arial" w:cs="Arial"/>
          <w:b/>
        </w:rPr>
      </w:pPr>
    </w:p>
    <w:p w14:paraId="2B9F3314" w14:textId="77777777" w:rsidR="003D66C4" w:rsidRPr="00861AE8" w:rsidRDefault="003D66C4" w:rsidP="003D66C4">
      <w:pPr>
        <w:tabs>
          <w:tab w:val="left" w:pos="2805"/>
          <w:tab w:val="center" w:pos="4819"/>
        </w:tabs>
        <w:spacing w:line="276" w:lineRule="auto"/>
        <w:rPr>
          <w:strike/>
        </w:rPr>
      </w:pPr>
      <w:r w:rsidRPr="00861AE8">
        <w:rPr>
          <w:strike/>
        </w:rPr>
        <w:fldChar w:fldCharType="begin"/>
      </w:r>
      <w:r w:rsidRPr="00861AE8">
        <w:rPr>
          <w:strike/>
        </w:rPr>
        <w:instrText xml:space="preserve"> LINK Excel.Sheet.12 Zeszyt1 Arkusz1!W4K3:W17K8 \a \f 4 \h  \* MERGEFORMAT </w:instrText>
      </w:r>
      <w:r w:rsidRPr="00861AE8">
        <w:rPr>
          <w:strike/>
        </w:rPr>
        <w:fldChar w:fldCharType="separat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118"/>
        <w:gridCol w:w="2835"/>
        <w:gridCol w:w="1691"/>
      </w:tblGrid>
      <w:tr w:rsidR="003D66C4" w:rsidRPr="00E50EC0" w14:paraId="6AC48C54" w14:textId="77777777" w:rsidTr="00B848E1">
        <w:trPr>
          <w:trHeight w:val="705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73FAA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Imię i nazwisko</w:t>
            </w:r>
          </w:p>
        </w:tc>
        <w:tc>
          <w:tcPr>
            <w:tcW w:w="595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D2157B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Doświadczenie osoby wyznaczonej przez Wykonawcę do realizacji zamówienia</w:t>
            </w:r>
          </w:p>
        </w:tc>
        <w:tc>
          <w:tcPr>
            <w:tcW w:w="1691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ED66B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Podstawa dysponowania  osobą</w:t>
            </w:r>
          </w:p>
        </w:tc>
      </w:tr>
      <w:tr w:rsidR="003D66C4" w:rsidRPr="00E50EC0" w14:paraId="20774EF2" w14:textId="77777777" w:rsidTr="00B848E1">
        <w:trPr>
          <w:trHeight w:val="945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85AF8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69784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Opis wykonanych usług (należy wskazać nazwy kursów/szkoleń) wraz z</w:t>
            </w: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u w:val="single"/>
              </w:rPr>
              <w:t>e wskazaniem terminu przeprowadzenia usług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F5802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Nazwa i adres zamawiającego na rzecz którego było prowadzone szkolenie/ kurs</w:t>
            </w:r>
          </w:p>
        </w:tc>
        <w:tc>
          <w:tcPr>
            <w:tcW w:w="1691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FE8EA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3D66C4" w:rsidRPr="00C35E9C" w14:paraId="0BCF5485" w14:textId="77777777" w:rsidTr="00B848E1">
        <w:trPr>
          <w:trHeight w:val="315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C1C7002" w14:textId="77777777" w:rsidR="003D66C4" w:rsidRPr="00E50EC0" w:rsidRDefault="003D66C4" w:rsidP="00B848E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color w:val="000000"/>
                <w:sz w:val="14"/>
                <w:szCs w:val="14"/>
              </w:rPr>
              <w:t>Trener</w:t>
            </w:r>
            <w:r w:rsidRPr="00E50EC0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  <w:p w14:paraId="0A01CB41" w14:textId="77777777" w:rsidR="003D66C4" w:rsidRPr="00E50EC0" w:rsidRDefault="003D66C4" w:rsidP="00B848E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color w:val="000000"/>
                <w:sz w:val="14"/>
                <w:szCs w:val="14"/>
              </w:rPr>
              <w:t>………………….. 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1DF3DE1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1…………………………………………………….. </w:t>
            </w:r>
          </w:p>
          <w:p w14:paraId="6C559C3B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B5765D2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termin: ……………………………………………………..</w:t>
            </w:r>
          </w:p>
          <w:p w14:paraId="52E9E05C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715116AA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4EDF7184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2……………………………………………………..</w:t>
            </w:r>
          </w:p>
          <w:p w14:paraId="6D12B53C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01BFA84D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termin ………………………………………………………</w:t>
            </w:r>
          </w:p>
          <w:p w14:paraId="30A83BDC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410D2F01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1D1202B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itd. </w:t>
            </w:r>
          </w:p>
          <w:p w14:paraId="3ECBCD31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8B93CA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1.………………………………………………</w:t>
            </w:r>
          </w:p>
          <w:p w14:paraId="24B16EB2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45F072FD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47822F6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7FE2030B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1C9BA85F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1A97033B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2……………………………………………….</w:t>
            </w:r>
          </w:p>
          <w:p w14:paraId="2E63A32F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F78171E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7D1BB9F4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BB9C099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101E8A46" w14:textId="77777777" w:rsidR="003D66C4" w:rsidRPr="00C35E9C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itd.</w:t>
            </w:r>
            <w:r w:rsidRPr="00C35E9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B46FD" w14:textId="77777777" w:rsidR="003D66C4" w:rsidRPr="00C35E9C" w:rsidRDefault="003D66C4" w:rsidP="00B848E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5E9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3D66C4" w:rsidRPr="00861AE8" w14:paraId="45301FB6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A287E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029C3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EFC53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2D7DD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5BC511E9" w14:textId="77777777" w:rsidTr="00B848E1">
        <w:trPr>
          <w:trHeight w:val="6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D6E91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7AEA1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33D4B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321D0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5434EBFE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D0052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21A1D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09997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0DB2B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4266045B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E5448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3FBF1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4FF5A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4FF61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76AE42AB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1E1E9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49317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BC553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DF789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5C70ED78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09CB9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92FC3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A1B6B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A879A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327F4025" w14:textId="77777777" w:rsidTr="00B848E1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2FC37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2D233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6D10E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F00D1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77BB5760" w14:textId="77777777" w:rsidTr="00B848E1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CACC6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CFFE6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1D778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40A48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32BA48C8" w14:textId="77777777" w:rsidTr="00B848E1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3FB4E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CBBDF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0405E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20E45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4B8E8272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6E0B9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7D84B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1B332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49254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</w:tbl>
    <w:p w14:paraId="352F38C4" w14:textId="77777777" w:rsidR="003D66C4" w:rsidRDefault="003D66C4" w:rsidP="003D66C4">
      <w:pPr>
        <w:tabs>
          <w:tab w:val="left" w:pos="2805"/>
          <w:tab w:val="center" w:pos="4819"/>
        </w:tabs>
        <w:spacing w:line="276" w:lineRule="auto"/>
      </w:pPr>
      <w:r w:rsidRPr="00861AE8">
        <w:rPr>
          <w:strike/>
        </w:rPr>
        <w:fldChar w:fldCharType="end"/>
      </w:r>
      <w:r>
        <w:fldChar w:fldCharType="begin"/>
      </w:r>
      <w:r>
        <w:instrText xml:space="preserve"> LINK Excel.Sheet.12 Zeszyt1 Arkusz1!W4K3:W17K8 \a \f 4 \h  \* MERGEFORMAT </w:instrText>
      </w:r>
      <w:r>
        <w:fldChar w:fldCharType="separate"/>
      </w:r>
    </w:p>
    <w:p w14:paraId="4BEFC98C" w14:textId="35AF047F" w:rsidR="003D66C4" w:rsidRDefault="003D66C4" w:rsidP="00344AFC">
      <w:pPr>
        <w:tabs>
          <w:tab w:val="left" w:pos="2805"/>
          <w:tab w:val="center" w:pos="4819"/>
        </w:tabs>
        <w:spacing w:line="276" w:lineRule="auto"/>
      </w:pPr>
      <w:r>
        <w:fldChar w:fldCharType="end"/>
      </w:r>
    </w:p>
    <w:p w14:paraId="467D7C84" w14:textId="77777777" w:rsidR="0052729B" w:rsidRPr="00937CEF" w:rsidRDefault="0052729B" w:rsidP="00344AFC">
      <w:pPr>
        <w:tabs>
          <w:tab w:val="left" w:pos="2805"/>
          <w:tab w:val="center" w:pos="4819"/>
        </w:tabs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68FF98E4" w14:textId="1D1635CE" w:rsidR="00344AFC" w:rsidRPr="00937CEF" w:rsidRDefault="00344AFC" w:rsidP="00344AFC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937CEF">
        <w:rPr>
          <w:rFonts w:ascii="Arial" w:hAnsi="Arial" w:cs="Arial"/>
          <w:sz w:val="16"/>
          <w:szCs w:val="16"/>
        </w:rPr>
        <w:t xml:space="preserve">………………………………………… dnia ……………………                                             </w:t>
      </w:r>
      <w:r w:rsidRPr="00937CEF">
        <w:rPr>
          <w:rFonts w:ascii="Arial" w:hAnsi="Arial" w:cs="Arial"/>
          <w:sz w:val="16"/>
          <w:szCs w:val="16"/>
        </w:rPr>
        <w:tab/>
      </w:r>
      <w:r w:rsidRPr="00937CEF">
        <w:rPr>
          <w:rFonts w:ascii="Arial" w:hAnsi="Arial" w:cs="Arial"/>
          <w:sz w:val="16"/>
          <w:szCs w:val="16"/>
        </w:rPr>
        <w:tab/>
      </w:r>
      <w:r w:rsidRPr="00937CEF">
        <w:rPr>
          <w:rFonts w:ascii="Arial" w:hAnsi="Arial" w:cs="Arial"/>
          <w:sz w:val="16"/>
          <w:szCs w:val="16"/>
        </w:rPr>
        <w:tab/>
      </w:r>
      <w:r w:rsidRPr="00937CEF">
        <w:rPr>
          <w:rFonts w:ascii="Arial" w:hAnsi="Arial" w:cs="Arial"/>
          <w:sz w:val="16"/>
          <w:szCs w:val="16"/>
        </w:rPr>
        <w:tab/>
      </w:r>
      <w:r w:rsidRPr="00937CEF">
        <w:rPr>
          <w:rFonts w:ascii="Arial" w:hAnsi="Arial" w:cs="Arial"/>
          <w:sz w:val="16"/>
          <w:szCs w:val="16"/>
        </w:rPr>
        <w:tab/>
        <w:t xml:space="preserve">             </w:t>
      </w:r>
    </w:p>
    <w:p w14:paraId="3099474F" w14:textId="72971911" w:rsidR="00344AFC" w:rsidRPr="00937CEF" w:rsidRDefault="00344AFC" w:rsidP="00344AFC">
      <w:pPr>
        <w:pStyle w:val="Tekstpodstawowy3"/>
        <w:spacing w:after="0" w:line="276" w:lineRule="auto"/>
        <w:rPr>
          <w:rFonts w:ascii="Arial" w:hAnsi="Arial" w:cs="Arial"/>
          <w:szCs w:val="22"/>
        </w:rPr>
      </w:pPr>
      <w:r w:rsidRPr="00937CEF">
        <w:rPr>
          <w:rFonts w:ascii="Arial" w:hAnsi="Arial" w:cs="Arial"/>
          <w:sz w:val="20"/>
          <w:szCs w:val="22"/>
        </w:rPr>
        <w:t xml:space="preserve">           </w:t>
      </w:r>
      <w:r w:rsidRPr="00937CEF">
        <w:rPr>
          <w:rFonts w:ascii="Arial" w:hAnsi="Arial" w:cs="Arial"/>
          <w:szCs w:val="22"/>
        </w:rPr>
        <w:t>( Miejscowość)</w:t>
      </w:r>
      <w:r w:rsidRPr="00937CEF">
        <w:rPr>
          <w:rFonts w:ascii="Arial" w:hAnsi="Arial" w:cs="Arial"/>
          <w:sz w:val="20"/>
          <w:szCs w:val="22"/>
        </w:rPr>
        <w:t xml:space="preserve">                                 </w:t>
      </w:r>
      <w:r w:rsidRPr="00937CEF">
        <w:rPr>
          <w:rFonts w:ascii="Arial" w:hAnsi="Arial" w:cs="Arial"/>
          <w:sz w:val="20"/>
          <w:szCs w:val="22"/>
        </w:rPr>
        <w:tab/>
        <w:t xml:space="preserve">                </w:t>
      </w:r>
      <w:r w:rsidRPr="00937CEF">
        <w:rPr>
          <w:rFonts w:ascii="Arial" w:hAnsi="Arial" w:cs="Arial"/>
          <w:sz w:val="20"/>
          <w:szCs w:val="22"/>
        </w:rPr>
        <w:tab/>
      </w:r>
      <w:r w:rsidRPr="00937CEF">
        <w:rPr>
          <w:rFonts w:ascii="Arial" w:hAnsi="Arial" w:cs="Arial"/>
          <w:szCs w:val="22"/>
        </w:rPr>
        <w:t xml:space="preserve">                                                                                                                              </w:t>
      </w:r>
    </w:p>
    <w:p w14:paraId="0B9B2DB5" w14:textId="77777777" w:rsidR="00616C47" w:rsidRPr="00616C47" w:rsidRDefault="00616C47" w:rsidP="00616C47">
      <w:pPr>
        <w:spacing w:before="100" w:beforeAutospacing="1"/>
        <w:rPr>
          <w:rFonts w:ascii="Arial" w:hAnsi="Arial" w:cs="Arial"/>
          <w:b/>
          <w:u w:val="single"/>
        </w:rPr>
      </w:pPr>
      <w:r w:rsidRPr="00616C47">
        <w:rPr>
          <w:rFonts w:ascii="Arial" w:hAnsi="Arial" w:cs="Arial"/>
          <w:b/>
          <w:kern w:val="1"/>
          <w:sz w:val="18"/>
          <w:szCs w:val="18"/>
          <w:u w:val="single"/>
          <w:lang w:eastAsia="ar-SA"/>
        </w:rPr>
        <w:t>UWAGA:</w:t>
      </w:r>
    </w:p>
    <w:p w14:paraId="5B353E70" w14:textId="77777777" w:rsidR="00616C47" w:rsidRPr="00510430" w:rsidRDefault="00616C47" w:rsidP="0043428B">
      <w:pPr>
        <w:widowControl w:val="0"/>
        <w:numPr>
          <w:ilvl w:val="0"/>
          <w:numId w:val="31"/>
        </w:numPr>
        <w:suppressAutoHyphens/>
        <w:autoSpaceDN w:val="0"/>
        <w:spacing w:before="100" w:beforeAutospacing="1"/>
        <w:textAlignment w:val="baseline"/>
        <w:rPr>
          <w:rFonts w:ascii="Arial" w:hAnsi="Arial" w:cs="Arial"/>
          <w:kern w:val="1"/>
          <w:sz w:val="18"/>
          <w:szCs w:val="18"/>
          <w:lang w:eastAsia="ar-SA"/>
        </w:rPr>
      </w:pPr>
      <w:r w:rsidRPr="00510430">
        <w:rPr>
          <w:rFonts w:ascii="Arial" w:hAnsi="Arial" w:cs="Arial"/>
          <w:kern w:val="1"/>
          <w:sz w:val="18"/>
          <w:szCs w:val="18"/>
          <w:lang w:eastAsia="ar-SA"/>
        </w:rPr>
        <w:t xml:space="preserve">Niniejsze oświadczenie </w:t>
      </w:r>
      <w:r w:rsidRPr="00A23491">
        <w:rPr>
          <w:rFonts w:ascii="Arial" w:hAnsi="Arial" w:cs="Arial"/>
          <w:b/>
          <w:kern w:val="1"/>
          <w:sz w:val="18"/>
          <w:szCs w:val="18"/>
          <w:u w:val="single"/>
          <w:lang w:eastAsia="ar-SA"/>
        </w:rPr>
        <w:t>należy złożyć wraz z ofertą w celu uzyskania dodatkowych punktów w kryterium oceny ofert</w:t>
      </w:r>
      <w:r w:rsidRPr="00510430">
        <w:rPr>
          <w:rFonts w:ascii="Arial" w:hAnsi="Arial" w:cs="Arial"/>
          <w:kern w:val="1"/>
          <w:sz w:val="18"/>
          <w:szCs w:val="18"/>
          <w:lang w:eastAsia="ar-SA"/>
        </w:rPr>
        <w:t>.</w:t>
      </w:r>
    </w:p>
    <w:p w14:paraId="24A925AE" w14:textId="3807D0A7" w:rsidR="00616C47" w:rsidRDefault="00616C47" w:rsidP="0043428B">
      <w:pPr>
        <w:widowControl w:val="0"/>
        <w:numPr>
          <w:ilvl w:val="0"/>
          <w:numId w:val="31"/>
        </w:numPr>
        <w:suppressAutoHyphens/>
        <w:autoSpaceDN w:val="0"/>
        <w:spacing w:before="100" w:beforeAutospacing="1"/>
        <w:textAlignment w:val="baseline"/>
        <w:rPr>
          <w:rFonts w:ascii="Arial" w:hAnsi="Arial" w:cs="Arial"/>
          <w:kern w:val="1"/>
          <w:sz w:val="18"/>
          <w:szCs w:val="18"/>
          <w:lang w:eastAsia="ar-SA"/>
        </w:rPr>
      </w:pPr>
      <w:r w:rsidRPr="00510430">
        <w:rPr>
          <w:rFonts w:ascii="Arial" w:hAnsi="Arial" w:cs="Arial"/>
          <w:kern w:val="1"/>
          <w:sz w:val="18"/>
          <w:szCs w:val="18"/>
          <w:lang w:eastAsia="ar-SA"/>
        </w:rPr>
        <w:t xml:space="preserve">Opis  </w:t>
      </w:r>
      <w:r w:rsidR="00E71662">
        <w:rPr>
          <w:rFonts w:ascii="Arial" w:hAnsi="Arial" w:cs="Arial"/>
          <w:kern w:val="1"/>
          <w:sz w:val="18"/>
          <w:szCs w:val="18"/>
          <w:lang w:eastAsia="ar-SA"/>
        </w:rPr>
        <w:t xml:space="preserve">dodatkowego </w:t>
      </w:r>
      <w:r w:rsidRPr="00510430">
        <w:rPr>
          <w:rFonts w:ascii="Arial" w:hAnsi="Arial" w:cs="Arial"/>
          <w:kern w:val="1"/>
          <w:sz w:val="18"/>
          <w:szCs w:val="18"/>
          <w:lang w:eastAsia="ar-SA"/>
        </w:rPr>
        <w:t xml:space="preserve">doświadczenia osób wyznaczonych przez Wykonawcę do realizacji zamówienia, w związku z tym, że służy do uzyskania dodatkowych punktów nie będzie podlegał uzupełnieniu w trybie właściwym dla dokumentów potwierdzających spełnianie warunków udziału w </w:t>
      </w:r>
      <w:r w:rsidRPr="00616C47">
        <w:rPr>
          <w:rFonts w:ascii="Arial" w:hAnsi="Arial" w:cs="Arial"/>
          <w:kern w:val="1"/>
          <w:sz w:val="18"/>
          <w:szCs w:val="18"/>
          <w:lang w:eastAsia="ar-SA"/>
        </w:rPr>
        <w:t>postępowaniu [</w:t>
      </w:r>
      <w:r w:rsidRPr="00616C47">
        <w:rPr>
          <w:rFonts w:ascii="Arial" w:hAnsi="Arial" w:cs="Arial"/>
          <w:sz w:val="18"/>
          <w:szCs w:val="18"/>
        </w:rPr>
        <w:t xml:space="preserve">art. 128 ust. </w:t>
      </w:r>
      <w:r w:rsidRPr="00616C47">
        <w:rPr>
          <w:rFonts w:ascii="Arial" w:hAnsi="Arial" w:cs="Arial"/>
          <w:bCs/>
          <w:sz w:val="18"/>
          <w:szCs w:val="18"/>
        </w:rPr>
        <w:t xml:space="preserve">1 ustawy </w:t>
      </w:r>
      <w:proofErr w:type="spellStart"/>
      <w:r w:rsidRPr="00616C47">
        <w:rPr>
          <w:rFonts w:ascii="Arial" w:hAnsi="Arial" w:cs="Arial"/>
          <w:bCs/>
          <w:sz w:val="18"/>
          <w:szCs w:val="18"/>
        </w:rPr>
        <w:t>Pzp</w:t>
      </w:r>
      <w:proofErr w:type="spellEnd"/>
      <w:r w:rsidRPr="00616C47">
        <w:rPr>
          <w:rFonts w:ascii="Arial" w:hAnsi="Arial" w:cs="Arial"/>
          <w:kern w:val="1"/>
          <w:sz w:val="18"/>
          <w:szCs w:val="18"/>
          <w:lang w:eastAsia="ar-SA"/>
        </w:rPr>
        <w:t>]</w:t>
      </w:r>
      <w:r>
        <w:rPr>
          <w:rFonts w:ascii="Arial" w:hAnsi="Arial" w:cs="Arial"/>
          <w:kern w:val="1"/>
          <w:sz w:val="18"/>
          <w:szCs w:val="18"/>
          <w:lang w:eastAsia="ar-SA"/>
        </w:rPr>
        <w:t>.</w:t>
      </w:r>
    </w:p>
    <w:p w14:paraId="3D66E320" w14:textId="77777777" w:rsidR="00E50EC0" w:rsidRDefault="00E50EC0" w:rsidP="00344AFC">
      <w:pPr>
        <w:pStyle w:val="Tekstpodstawowy3"/>
        <w:spacing w:after="0" w:line="276" w:lineRule="auto"/>
        <w:jc w:val="both"/>
        <w:rPr>
          <w:rFonts w:ascii="Arial" w:hAnsi="Arial" w:cs="Arial"/>
          <w:b/>
          <w:szCs w:val="16"/>
        </w:rPr>
      </w:pPr>
    </w:p>
    <w:p w14:paraId="1F4B91B6" w14:textId="65827D48" w:rsidR="00BB1091" w:rsidRDefault="00344AFC" w:rsidP="00E50EC0">
      <w:pPr>
        <w:pStyle w:val="Tekstpodstawowy3"/>
        <w:spacing w:after="0" w:line="276" w:lineRule="auto"/>
        <w:jc w:val="both"/>
        <w:rPr>
          <w:rFonts w:ascii="Arial" w:hAnsi="Arial" w:cs="Arial"/>
          <w:szCs w:val="16"/>
        </w:rPr>
      </w:pPr>
      <w:r w:rsidRPr="00937CE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63C19F8A" w14:textId="77777777" w:rsidR="00BB1091" w:rsidRDefault="00BB1091" w:rsidP="00BB1091">
      <w:pPr>
        <w:pStyle w:val="Nagwek"/>
        <w:jc w:val="right"/>
        <w:rPr>
          <w:rFonts w:ascii="Arial" w:hAnsi="Arial" w:cs="Arial"/>
          <w:sz w:val="16"/>
          <w:szCs w:val="16"/>
        </w:rPr>
        <w:sectPr w:rsidR="00BB1091" w:rsidSect="003D66C4">
          <w:pgSz w:w="11906" w:h="16838"/>
          <w:pgMar w:top="1418" w:right="1418" w:bottom="1418" w:left="1418" w:header="709" w:footer="709" w:gutter="0"/>
          <w:cols w:space="708"/>
          <w:docGrid w:linePitch="272"/>
        </w:sectPr>
      </w:pPr>
    </w:p>
    <w:p w14:paraId="6598EC2B" w14:textId="0EFEE5C6" w:rsidR="00BB1091" w:rsidRPr="007A6E3F" w:rsidRDefault="00BB1091" w:rsidP="00BB1091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lastRenderedPageBreak/>
        <w:t xml:space="preserve">Załącznik nr </w:t>
      </w:r>
      <w:r>
        <w:rPr>
          <w:rFonts w:ascii="Arial" w:hAnsi="Arial" w:cs="Arial"/>
          <w:sz w:val="16"/>
          <w:szCs w:val="16"/>
        </w:rPr>
        <w:t>7</w:t>
      </w:r>
    </w:p>
    <w:p w14:paraId="36A92775" w14:textId="77777777" w:rsidR="00BB1091" w:rsidRPr="007A6E3F" w:rsidRDefault="00BB1091" w:rsidP="00BB109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Wykonawcy</w:t>
      </w:r>
      <w:r w:rsidRPr="007A6E3F">
        <w:rPr>
          <w:rFonts w:ascii="Arial" w:hAnsi="Arial" w:cs="Arial"/>
          <w:b/>
        </w:rPr>
        <w:t xml:space="preserve">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125B7452" w14:textId="31620BA5" w:rsidR="00BB1091" w:rsidRPr="007A6E3F" w:rsidRDefault="00BB1091" w:rsidP="00BB109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598A25D6" w14:textId="2709A8B9" w:rsidR="00BB1091" w:rsidRPr="007A6E3F" w:rsidRDefault="00BB1091" w:rsidP="00BB109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</w:t>
      </w:r>
    </w:p>
    <w:p w14:paraId="23DA577D" w14:textId="77777777" w:rsidR="00BB1091" w:rsidRPr="007A6E3F" w:rsidRDefault="00BB1091" w:rsidP="00BB109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0A5B1A99" w14:textId="77777777" w:rsidR="00BB1091" w:rsidRPr="007A6E3F" w:rsidRDefault="00BB1091" w:rsidP="00BB1091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64181E4C" w14:textId="77777777" w:rsidR="00BB1091" w:rsidRPr="007A6E3F" w:rsidRDefault="00BB1091" w:rsidP="00BB1091">
      <w:pPr>
        <w:spacing w:line="288" w:lineRule="auto"/>
        <w:rPr>
          <w:rFonts w:ascii="Arial" w:hAnsi="Arial" w:cs="Arial"/>
          <w:u w:val="single"/>
        </w:rPr>
      </w:pPr>
    </w:p>
    <w:p w14:paraId="719D514E" w14:textId="77777777" w:rsidR="00BB1091" w:rsidRDefault="00BB1091" w:rsidP="00BB1091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02728">
        <w:rPr>
          <w:rFonts w:ascii="Arial" w:hAnsi="Arial" w:cs="Arial"/>
          <w:b/>
          <w:u w:val="single"/>
        </w:rPr>
        <w:t>OŚWIADCZENIE</w:t>
      </w:r>
    </w:p>
    <w:p w14:paraId="3B45184B" w14:textId="77777777" w:rsidR="00BB1091" w:rsidRPr="00702728" w:rsidRDefault="00BB1091" w:rsidP="00BB1091">
      <w:pPr>
        <w:spacing w:line="276" w:lineRule="auto"/>
        <w:jc w:val="center"/>
      </w:pPr>
      <w:r w:rsidRPr="00702728">
        <w:rPr>
          <w:rFonts w:ascii="Arial" w:hAnsi="Arial" w:cs="Arial"/>
          <w:b/>
          <w:u w:val="single"/>
        </w:rPr>
        <w:t>WYKONAWCÓW WSPÓLNIE UBIEGAJĄCYCH SIĘ O UDZIELENIE ZAMÓWIENIA</w:t>
      </w:r>
      <w:r w:rsidRPr="00702728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64C1D1EE" w14:textId="77777777" w:rsidR="00BB1091" w:rsidRDefault="00BB1091" w:rsidP="00BB1091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</w:t>
      </w:r>
      <w:r>
        <w:rPr>
          <w:rFonts w:ascii="Arial" w:hAnsi="Arial" w:cs="Arial"/>
          <w:b/>
        </w:rPr>
        <w:t>17</w:t>
      </w:r>
      <w:r w:rsidRPr="007A6E3F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4</w:t>
      </w:r>
      <w:r w:rsidRPr="007A6E3F">
        <w:rPr>
          <w:rFonts w:ascii="Arial" w:hAnsi="Arial" w:cs="Arial"/>
          <w:b/>
        </w:rPr>
        <w:t xml:space="preserve"> ustawy z dnia 11 września 2019 r. Prawo zamówień publicznych </w:t>
      </w:r>
      <w:r w:rsidRPr="007A6E3F">
        <w:rPr>
          <w:rFonts w:ascii="Arial" w:hAnsi="Arial" w:cs="Arial"/>
          <w:b/>
        </w:rPr>
        <w:br/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7A9F8BBF" w14:textId="77777777" w:rsidR="00BB1091" w:rsidRDefault="00BB1091" w:rsidP="00BB1091">
      <w:pPr>
        <w:spacing w:before="120"/>
        <w:rPr>
          <w:rFonts w:ascii="Arial" w:hAnsi="Arial" w:cs="Arial"/>
          <w:b/>
        </w:rPr>
      </w:pPr>
    </w:p>
    <w:p w14:paraId="55C11AFE" w14:textId="323AD162" w:rsidR="00BB1091" w:rsidRPr="00702728" w:rsidRDefault="00BB1091" w:rsidP="00BB1091">
      <w:pPr>
        <w:spacing w:line="360" w:lineRule="auto"/>
        <w:ind w:firstLine="709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Na potrzeby postępowania o udzielenie zamówienia publicznego pn.</w:t>
      </w:r>
      <w:r w:rsidR="002C5899">
        <w:rPr>
          <w:rFonts w:ascii="Arial" w:hAnsi="Arial" w:cs="Arial"/>
        </w:rPr>
        <w:t>:</w:t>
      </w:r>
      <w:r w:rsidRPr="00702728">
        <w:rPr>
          <w:rFonts w:ascii="Arial" w:hAnsi="Arial" w:cs="Arial"/>
          <w:b/>
        </w:rPr>
        <w:t xml:space="preserve"> </w:t>
      </w:r>
      <w:r w:rsidR="00D86E6A" w:rsidRPr="00D86E6A">
        <w:rPr>
          <w:rFonts w:ascii="Arial" w:hAnsi="Arial" w:cs="Arial"/>
          <w:b/>
        </w:rPr>
        <w:t xml:space="preserve">Przeprowadzenie kursu z druku 3D - rodzaje technologii addytywnych - poziom zaawansowany dla nauczycieli w ramach projektu pn.: „Atrakcyjne kształcenie zawodowe krokiem do przyszłości” w Zespole Szkół </w:t>
      </w:r>
      <w:proofErr w:type="spellStart"/>
      <w:r w:rsidR="00D86E6A" w:rsidRPr="00D86E6A">
        <w:rPr>
          <w:rFonts w:ascii="Arial" w:hAnsi="Arial" w:cs="Arial"/>
          <w:b/>
        </w:rPr>
        <w:t>Poligraficzno</w:t>
      </w:r>
      <w:proofErr w:type="spellEnd"/>
      <w:r w:rsidR="00D86E6A" w:rsidRPr="00D86E6A">
        <w:rPr>
          <w:rFonts w:ascii="Arial" w:hAnsi="Arial" w:cs="Arial"/>
          <w:b/>
        </w:rPr>
        <w:t xml:space="preserve"> - Mechanicznych </w:t>
      </w:r>
      <w:proofErr w:type="spellStart"/>
      <w:r w:rsidR="00CD1646">
        <w:rPr>
          <w:rFonts w:ascii="Arial" w:hAnsi="Arial" w:cs="Arial"/>
          <w:b/>
        </w:rPr>
        <w:t>F</w:t>
      </w:r>
      <w:r w:rsidR="00D86E6A" w:rsidRPr="00D86E6A">
        <w:rPr>
          <w:rFonts w:ascii="Arial" w:hAnsi="Arial" w:cs="Arial"/>
          <w:b/>
        </w:rPr>
        <w:t>im</w:t>
      </w:r>
      <w:proofErr w:type="spellEnd"/>
      <w:r w:rsidR="00D86E6A" w:rsidRPr="00D86E6A">
        <w:rPr>
          <w:rFonts w:ascii="Arial" w:hAnsi="Arial" w:cs="Arial"/>
          <w:b/>
        </w:rPr>
        <w:t>. Armii Krajowej w Katowicach</w:t>
      </w:r>
      <w:r w:rsidR="002C5899">
        <w:rPr>
          <w:rFonts w:ascii="Arial" w:hAnsi="Arial" w:cs="Arial"/>
          <w:b/>
        </w:rPr>
        <w:t>,</w:t>
      </w:r>
      <w:r w:rsidRPr="00702728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oświadczamy, </w:t>
      </w:r>
      <w:r w:rsidRPr="00702728">
        <w:rPr>
          <w:rFonts w:ascii="Arial" w:hAnsi="Arial" w:cs="Arial"/>
        </w:rPr>
        <w:t xml:space="preserve">iż następujące </w:t>
      </w:r>
      <w:r>
        <w:rPr>
          <w:rFonts w:ascii="Arial" w:hAnsi="Arial" w:cs="Arial"/>
        </w:rPr>
        <w:t>usługi</w:t>
      </w:r>
      <w:r w:rsidRPr="00702728">
        <w:rPr>
          <w:rFonts w:ascii="Arial" w:hAnsi="Arial" w:cs="Arial"/>
        </w:rPr>
        <w:t xml:space="preserve"> wykonają poszczególni wykonawcy wspólnie ubiegający się o udzielenie zamówienia</w:t>
      </w:r>
      <w:r>
        <w:rPr>
          <w:rFonts w:ascii="Arial" w:hAnsi="Arial" w:cs="Arial"/>
        </w:rPr>
        <w:t>*</w:t>
      </w:r>
      <w:r w:rsidRPr="00702728">
        <w:rPr>
          <w:rFonts w:ascii="Arial" w:hAnsi="Arial" w:cs="Arial"/>
        </w:rPr>
        <w:t>:</w:t>
      </w:r>
    </w:p>
    <w:p w14:paraId="6C355ECF" w14:textId="77777777" w:rsidR="00BB1091" w:rsidRDefault="00BB1091" w:rsidP="00BB1091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5683118D" w14:textId="77777777" w:rsidR="00BB1091" w:rsidRDefault="00BB1091" w:rsidP="0043428B">
      <w:pPr>
        <w:pStyle w:val="Akapitzlist"/>
        <w:numPr>
          <w:ilvl w:val="0"/>
          <w:numId w:val="33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…………………………..… </w:t>
      </w:r>
    </w:p>
    <w:p w14:paraId="7D452CDB" w14:textId="749CDDA1" w:rsidR="00BB1091" w:rsidRDefault="00BB1091" w:rsidP="00BB1091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………………………………………………………..</w:t>
      </w:r>
      <w:r w:rsidRPr="00702728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……………….</w:t>
      </w:r>
      <w:r w:rsidRPr="00702728">
        <w:rPr>
          <w:rFonts w:ascii="Arial" w:hAnsi="Arial" w:cs="Arial"/>
        </w:rPr>
        <w:t>…………….</w:t>
      </w:r>
    </w:p>
    <w:p w14:paraId="40EF5011" w14:textId="7E10D3D4" w:rsidR="000D7F81" w:rsidRDefault="000D7F81" w:rsidP="00BB1091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669B6E04" w14:textId="77777777" w:rsidR="000D7F81" w:rsidRDefault="000D7F81" w:rsidP="00BB1091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681D50A1" w14:textId="77777777" w:rsidR="00BB1091" w:rsidRDefault="00BB1091" w:rsidP="0043428B">
      <w:pPr>
        <w:pStyle w:val="Akapitzlist"/>
        <w:numPr>
          <w:ilvl w:val="0"/>
          <w:numId w:val="33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…………………………….. </w:t>
      </w:r>
    </w:p>
    <w:p w14:paraId="47AB1F28" w14:textId="3156A206" w:rsidR="00BB1091" w:rsidRDefault="00BB1091" w:rsidP="00BB1091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…………………………………………………………………………….</w:t>
      </w:r>
      <w:r w:rsidRPr="00702728">
        <w:rPr>
          <w:rFonts w:ascii="Arial" w:hAnsi="Arial" w:cs="Arial"/>
        </w:rPr>
        <w:t>…………………</w:t>
      </w:r>
    </w:p>
    <w:p w14:paraId="23337C1F" w14:textId="07495005" w:rsidR="00FB4820" w:rsidRDefault="00FB4820" w:rsidP="00BB1091">
      <w:pPr>
        <w:jc w:val="both"/>
        <w:rPr>
          <w:rFonts w:ascii="Arial" w:hAnsi="Arial" w:cs="Arial"/>
        </w:rPr>
      </w:pPr>
    </w:p>
    <w:p w14:paraId="228F9055" w14:textId="77777777" w:rsidR="000D7F81" w:rsidRDefault="000D7F81" w:rsidP="00BB1091">
      <w:pPr>
        <w:jc w:val="both"/>
        <w:rPr>
          <w:rFonts w:ascii="Arial" w:hAnsi="Arial" w:cs="Arial"/>
        </w:rPr>
      </w:pPr>
    </w:p>
    <w:p w14:paraId="4A749C80" w14:textId="51D66F77" w:rsidR="00BB1091" w:rsidRPr="007A6E3F" w:rsidRDefault="00BB1091" w:rsidP="00BB109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76A4C951" w14:textId="470AAC73" w:rsidR="00BB1091" w:rsidRPr="007A6E3F" w:rsidRDefault="00BB1091" w:rsidP="00BB109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1D7A210A" w14:textId="77777777" w:rsidR="00FB4820" w:rsidRDefault="00FB4820" w:rsidP="00BB1091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8A909F3" w14:textId="77777777" w:rsidR="00FB4820" w:rsidRDefault="00FB4820" w:rsidP="00BB1091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B5287B5" w14:textId="6EC58449" w:rsidR="000B2607" w:rsidRDefault="00BB1091" w:rsidP="00FB4820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  <w:r w:rsidR="00FB4820">
        <w:rPr>
          <w:rFonts w:ascii="Arial" w:hAnsi="Arial" w:cs="Arial"/>
          <w:i/>
          <w:sz w:val="16"/>
          <w:szCs w:val="16"/>
        </w:rPr>
        <w:t>.</w:t>
      </w:r>
    </w:p>
    <w:p w14:paraId="21CD6652" w14:textId="2E132700" w:rsidR="00A23491" w:rsidRDefault="00A23491">
      <w:pPr>
        <w:rPr>
          <w:rFonts w:ascii="Arial" w:hAnsi="Arial" w:cs="Arial"/>
          <w:b/>
        </w:rPr>
      </w:pPr>
    </w:p>
    <w:sectPr w:rsidR="00A23491" w:rsidSect="00BB1091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91FD4" w14:textId="77777777" w:rsidR="00561094" w:rsidRDefault="00561094">
      <w:r>
        <w:separator/>
      </w:r>
    </w:p>
  </w:endnote>
  <w:endnote w:type="continuationSeparator" w:id="0">
    <w:p w14:paraId="1B4B6883" w14:textId="77777777" w:rsidR="00561094" w:rsidRDefault="0056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16"/>
        <w:szCs w:val="16"/>
      </w:rPr>
      <w:id w:val="10521957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6CA725" w14:textId="5055AC4D" w:rsidR="00561094" w:rsidRPr="001D03C4" w:rsidRDefault="00561094">
        <w:pPr>
          <w:pStyle w:val="Stopka"/>
          <w:jc w:val="right"/>
          <w:rPr>
            <w:rFonts w:ascii="Arial" w:hAnsi="Arial" w:cs="Arial"/>
            <w:i/>
            <w:sz w:val="16"/>
            <w:szCs w:val="16"/>
          </w:rPr>
        </w:pPr>
        <w:r w:rsidRPr="001D03C4">
          <w:rPr>
            <w:rFonts w:ascii="Arial" w:hAnsi="Arial" w:cs="Arial"/>
            <w:i/>
            <w:sz w:val="16"/>
            <w:szCs w:val="16"/>
          </w:rPr>
          <w:fldChar w:fldCharType="begin"/>
        </w:r>
        <w:r w:rsidRPr="001D03C4">
          <w:rPr>
            <w:rFonts w:ascii="Arial" w:hAnsi="Arial" w:cs="Arial"/>
            <w:i/>
            <w:sz w:val="16"/>
            <w:szCs w:val="16"/>
          </w:rPr>
          <w:instrText xml:space="preserve"> PAGE   \* MERGEFORMAT </w:instrText>
        </w:r>
        <w:r w:rsidRPr="001D03C4">
          <w:rPr>
            <w:rFonts w:ascii="Arial" w:hAnsi="Arial" w:cs="Arial"/>
            <w:i/>
            <w:sz w:val="16"/>
            <w:szCs w:val="16"/>
          </w:rPr>
          <w:fldChar w:fldCharType="separate"/>
        </w:r>
        <w:r w:rsidR="009B69B1">
          <w:rPr>
            <w:rFonts w:ascii="Arial" w:hAnsi="Arial" w:cs="Arial"/>
            <w:i/>
            <w:noProof/>
            <w:sz w:val="16"/>
            <w:szCs w:val="16"/>
          </w:rPr>
          <w:t>11</w:t>
        </w:r>
        <w:r w:rsidRPr="001D03C4">
          <w:rPr>
            <w:rFonts w:ascii="Arial" w:hAnsi="Arial" w:cs="Arial"/>
            <w:i/>
            <w:noProof/>
            <w:sz w:val="16"/>
            <w:szCs w:val="16"/>
          </w:rPr>
          <w:fldChar w:fldCharType="end"/>
        </w:r>
      </w:p>
    </w:sdtContent>
  </w:sdt>
  <w:p w14:paraId="3144F54B" w14:textId="4343C783" w:rsidR="00561094" w:rsidRPr="00D80FCB" w:rsidRDefault="00561094" w:rsidP="00B36EF4">
    <w:pPr>
      <w:pStyle w:val="Stopka"/>
      <w:tabs>
        <w:tab w:val="clear" w:pos="4536"/>
        <w:tab w:val="clear" w:pos="9072"/>
        <w:tab w:val="left" w:pos="2610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</w:p>
  <w:p w14:paraId="3D8307D3" w14:textId="77777777" w:rsidR="00561094" w:rsidRPr="00D80FCB" w:rsidRDefault="00561094" w:rsidP="00D80FCB">
    <w:pPr>
      <w:pStyle w:val="Stopka"/>
      <w:jc w:val="center"/>
      <w:rPr>
        <w:rFonts w:ascii="Arial" w:hAnsi="Arial" w:cs="Arial"/>
        <w:i/>
        <w:sz w:val="16"/>
        <w:szCs w:val="16"/>
      </w:rPr>
    </w:pPr>
    <w:r w:rsidRPr="00D80FCB">
      <w:rPr>
        <w:rFonts w:ascii="Arial" w:hAnsi="Arial" w:cs="Arial"/>
        <w:i/>
        <w:sz w:val="16"/>
        <w:szCs w:val="16"/>
      </w:rPr>
      <w:t>Projekt pn.: Atrakcyjne kształcenie zawodowe krokiem do przyszłości - Fundusze Europejskie dla Śląskiego 2021-2027 współfinansowany ze środków Funduszu na rzecz Sprawiedliwej Transformacji</w:t>
    </w:r>
  </w:p>
  <w:p w14:paraId="3F54F036" w14:textId="1AA7C533" w:rsidR="00561094" w:rsidRPr="001D03C4" w:rsidRDefault="00561094" w:rsidP="00D80FCB">
    <w:pPr>
      <w:pStyle w:val="Stopka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6BDAF" w14:textId="77777777" w:rsidR="00561094" w:rsidRDefault="00561094">
      <w:r>
        <w:separator/>
      </w:r>
    </w:p>
  </w:footnote>
  <w:footnote w:type="continuationSeparator" w:id="0">
    <w:p w14:paraId="61D6936E" w14:textId="77777777" w:rsidR="00561094" w:rsidRDefault="00561094">
      <w:r>
        <w:continuationSeparator/>
      </w:r>
    </w:p>
  </w:footnote>
  <w:footnote w:id="1">
    <w:p w14:paraId="236D1764" w14:textId="77777777" w:rsidR="00561094" w:rsidRPr="00DA540A" w:rsidRDefault="00561094" w:rsidP="005024E1">
      <w:pPr>
        <w:pStyle w:val="Tekstprzypisudolnego"/>
        <w:rPr>
          <w:rFonts w:ascii="Arial" w:hAnsi="Arial" w:cs="Arial"/>
        </w:rPr>
      </w:pPr>
      <w:r w:rsidRPr="00DA540A">
        <w:rPr>
          <w:rStyle w:val="Odwoanieprzypisudolnego"/>
          <w:rFonts w:ascii="Arial" w:hAnsi="Arial" w:cs="Arial"/>
        </w:rPr>
        <w:footnoteRef/>
      </w:r>
      <w:r w:rsidRPr="00DA540A">
        <w:rPr>
          <w:rFonts w:ascii="Arial" w:hAnsi="Arial" w:cs="Arial"/>
        </w:rPr>
        <w:t xml:space="preserve"> </w:t>
      </w:r>
      <w:r w:rsidRPr="00DA540A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3C32EDFA" w14:textId="77777777" w:rsidR="00561094" w:rsidRPr="001B263D" w:rsidRDefault="00561094" w:rsidP="00BB1091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D8279" w14:textId="2D824129" w:rsidR="00561094" w:rsidRDefault="00561094" w:rsidP="00344AFC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 w:rsidRPr="00222D1C">
      <w:rPr>
        <w:noProof/>
      </w:rPr>
      <w:drawing>
        <wp:inline distT="0" distB="0" distL="0" distR="0" wp14:anchorId="790A919D" wp14:editId="0EDD3763">
          <wp:extent cx="6029960" cy="639445"/>
          <wp:effectExtent l="0" t="0" r="8890" b="8255"/>
          <wp:docPr id="6" name="Obraz 6" descr="W:\AAA POSTĘPOWANIA POWYŻEJ 130 tyś - USTAWOWE\UE\ZS7 (Iwona)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AAA POSTĘPOWANIA POWYŻEJ 130 tyś - USTAWOWE\UE\ZS7 (Iwona)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767A41" w14:textId="77777777" w:rsidR="00561094" w:rsidRPr="00D12250" w:rsidRDefault="00561094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DFE903C" wp14:editId="19F02C6F">
              <wp:simplePos x="0" y="0"/>
              <wp:positionH relativeFrom="page">
                <wp:align>center</wp:align>
              </wp:positionH>
              <wp:positionV relativeFrom="paragraph">
                <wp:posOffset>111125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8593F1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8.75pt;width:474pt;height:1.5pt;flip:y;z-index: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">
              <w10:wrap anchorx="page"/>
            </v:shape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733CBC31" w14:textId="77777777" w:rsidR="00561094" w:rsidRDefault="005610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27434" w14:textId="77777777" w:rsidR="00561094" w:rsidRPr="00D12250" w:rsidRDefault="00561094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E5619C" wp14:editId="53DE7BDB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3F210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F50B639" w14:textId="77777777" w:rsidR="00561094" w:rsidRDefault="00561094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03BB3B6A"/>
    <w:multiLevelType w:val="hybridMultilevel"/>
    <w:tmpl w:val="CFD6EAAE"/>
    <w:lvl w:ilvl="0" w:tplc="CA34A6EA">
      <w:start w:val="1"/>
      <w:numFmt w:val="bullet"/>
      <w:lvlText w:val=""/>
      <w:lvlJc w:val="left"/>
      <w:pPr>
        <w:ind w:left="171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36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8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39" w15:restartNumberingAfterBreak="0">
    <w:nsid w:val="0D566047"/>
    <w:multiLevelType w:val="hybridMultilevel"/>
    <w:tmpl w:val="B3DEC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EF73D8"/>
    <w:multiLevelType w:val="multilevel"/>
    <w:tmpl w:val="DBCCD7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0FFF5406"/>
    <w:multiLevelType w:val="hybridMultilevel"/>
    <w:tmpl w:val="48CAD96A"/>
    <w:lvl w:ilvl="0" w:tplc="0B74C39C">
      <w:start w:val="1"/>
      <w:numFmt w:val="lowerLetter"/>
      <w:lvlText w:val="%1)"/>
      <w:lvlJc w:val="left"/>
      <w:pPr>
        <w:ind w:left="2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2" w:hanging="360"/>
      </w:pPr>
    </w:lvl>
    <w:lvl w:ilvl="2" w:tplc="0415001B" w:tentative="1">
      <w:start w:val="1"/>
      <w:numFmt w:val="lowerRoman"/>
      <w:lvlText w:val="%3."/>
      <w:lvlJc w:val="right"/>
      <w:pPr>
        <w:ind w:left="4152" w:hanging="180"/>
      </w:pPr>
    </w:lvl>
    <w:lvl w:ilvl="3" w:tplc="0415000F" w:tentative="1">
      <w:start w:val="1"/>
      <w:numFmt w:val="decimal"/>
      <w:lvlText w:val="%4."/>
      <w:lvlJc w:val="left"/>
      <w:pPr>
        <w:ind w:left="4872" w:hanging="360"/>
      </w:pPr>
    </w:lvl>
    <w:lvl w:ilvl="4" w:tplc="04150019" w:tentative="1">
      <w:start w:val="1"/>
      <w:numFmt w:val="lowerLetter"/>
      <w:lvlText w:val="%5."/>
      <w:lvlJc w:val="left"/>
      <w:pPr>
        <w:ind w:left="5592" w:hanging="360"/>
      </w:pPr>
    </w:lvl>
    <w:lvl w:ilvl="5" w:tplc="0415001B" w:tentative="1">
      <w:start w:val="1"/>
      <w:numFmt w:val="lowerRoman"/>
      <w:lvlText w:val="%6."/>
      <w:lvlJc w:val="right"/>
      <w:pPr>
        <w:ind w:left="6312" w:hanging="180"/>
      </w:pPr>
    </w:lvl>
    <w:lvl w:ilvl="6" w:tplc="0415000F" w:tentative="1">
      <w:start w:val="1"/>
      <w:numFmt w:val="decimal"/>
      <w:lvlText w:val="%7."/>
      <w:lvlJc w:val="left"/>
      <w:pPr>
        <w:ind w:left="7032" w:hanging="360"/>
      </w:pPr>
    </w:lvl>
    <w:lvl w:ilvl="7" w:tplc="04150019" w:tentative="1">
      <w:start w:val="1"/>
      <w:numFmt w:val="lowerLetter"/>
      <w:lvlText w:val="%8."/>
      <w:lvlJc w:val="left"/>
      <w:pPr>
        <w:ind w:left="7752" w:hanging="360"/>
      </w:pPr>
    </w:lvl>
    <w:lvl w:ilvl="8" w:tplc="0415001B" w:tentative="1">
      <w:start w:val="1"/>
      <w:numFmt w:val="lowerRoman"/>
      <w:lvlText w:val="%9."/>
      <w:lvlJc w:val="right"/>
      <w:pPr>
        <w:ind w:left="8472" w:hanging="180"/>
      </w:pPr>
    </w:lvl>
  </w:abstractNum>
  <w:abstractNum w:abstractNumId="42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3" w15:restartNumberingAfterBreak="0">
    <w:nsid w:val="11546729"/>
    <w:multiLevelType w:val="hybridMultilevel"/>
    <w:tmpl w:val="9E92E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30B2EF7"/>
    <w:multiLevelType w:val="hybridMultilevel"/>
    <w:tmpl w:val="6B10E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6A56FD9"/>
    <w:multiLevelType w:val="multilevel"/>
    <w:tmpl w:val="C5668AC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7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8" w15:restartNumberingAfterBreak="0">
    <w:nsid w:val="19E10F75"/>
    <w:multiLevelType w:val="multilevel"/>
    <w:tmpl w:val="A4886C5C"/>
    <w:numStyleLink w:val="WWNum74"/>
  </w:abstractNum>
  <w:abstractNum w:abstractNumId="49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1" w15:restartNumberingAfterBreak="0">
    <w:nsid w:val="1D324AB9"/>
    <w:multiLevelType w:val="multilevel"/>
    <w:tmpl w:val="641282E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D7E2AEC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3" w15:restartNumberingAfterBreak="0">
    <w:nsid w:val="1E3345E1"/>
    <w:multiLevelType w:val="hybridMultilevel"/>
    <w:tmpl w:val="387403BE"/>
    <w:lvl w:ilvl="0" w:tplc="04150017">
      <w:start w:val="1"/>
      <w:numFmt w:val="lowerLetter"/>
      <w:lvlText w:val="%1)"/>
      <w:lvlJc w:val="left"/>
      <w:pPr>
        <w:ind w:left="1267" w:hanging="360"/>
      </w:p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54" w15:restartNumberingAfterBreak="0">
    <w:nsid w:val="21514750"/>
    <w:multiLevelType w:val="multilevel"/>
    <w:tmpl w:val="03FE9390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5" w15:restartNumberingAfterBreak="0">
    <w:nsid w:val="23C31BCE"/>
    <w:multiLevelType w:val="hybridMultilevel"/>
    <w:tmpl w:val="CB981C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4231512"/>
    <w:multiLevelType w:val="multilevel"/>
    <w:tmpl w:val="F56CC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 w15:restartNumberingAfterBreak="0">
    <w:nsid w:val="249647C2"/>
    <w:multiLevelType w:val="hybridMultilevel"/>
    <w:tmpl w:val="3D78999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24D118FB"/>
    <w:multiLevelType w:val="hybridMultilevel"/>
    <w:tmpl w:val="14FA42A8"/>
    <w:lvl w:ilvl="0" w:tplc="FD36CD5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0" w15:restartNumberingAfterBreak="0">
    <w:nsid w:val="28B15B80"/>
    <w:multiLevelType w:val="multilevel"/>
    <w:tmpl w:val="FF749CDA"/>
    <w:lvl w:ilvl="0">
      <w:start w:val="1"/>
      <w:numFmt w:val="decimal"/>
      <w:lvlText w:val="%1"/>
      <w:lvlJc w:val="left"/>
      <w:pPr>
        <w:ind w:left="1009" w:hanging="432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09" w:hanging="43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789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83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78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73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7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62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57" w:hanging="432"/>
      </w:pPr>
      <w:rPr>
        <w:rFonts w:hint="default"/>
        <w:lang w:val="pl-PL" w:eastAsia="en-US" w:bidi="ar-SA"/>
      </w:rPr>
    </w:lvl>
  </w:abstractNum>
  <w:abstractNum w:abstractNumId="61" w15:restartNumberingAfterBreak="0">
    <w:nsid w:val="2B6B5F19"/>
    <w:multiLevelType w:val="hybridMultilevel"/>
    <w:tmpl w:val="7C344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CFE51B5"/>
    <w:multiLevelType w:val="hybridMultilevel"/>
    <w:tmpl w:val="3DBA9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D7C2F94"/>
    <w:multiLevelType w:val="hybridMultilevel"/>
    <w:tmpl w:val="1DCC97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EAE7C23"/>
    <w:multiLevelType w:val="hybridMultilevel"/>
    <w:tmpl w:val="387403BE"/>
    <w:lvl w:ilvl="0" w:tplc="04150017">
      <w:start w:val="1"/>
      <w:numFmt w:val="lowerLetter"/>
      <w:lvlText w:val="%1)"/>
      <w:lvlJc w:val="left"/>
      <w:pPr>
        <w:ind w:left="1267" w:hanging="360"/>
      </w:p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65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1F3014B"/>
    <w:multiLevelType w:val="hybridMultilevel"/>
    <w:tmpl w:val="3048A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9" w15:restartNumberingAfterBreak="0">
    <w:nsid w:val="33D95B9A"/>
    <w:multiLevelType w:val="hybridMultilevel"/>
    <w:tmpl w:val="BD9486D8"/>
    <w:lvl w:ilvl="0" w:tplc="8B888A16">
      <w:start w:val="1"/>
      <w:numFmt w:val="decimal"/>
      <w:lvlText w:val="%1."/>
      <w:lvlJc w:val="left"/>
      <w:pPr>
        <w:ind w:left="248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0" w15:restartNumberingAfterBreak="0">
    <w:nsid w:val="358A295F"/>
    <w:multiLevelType w:val="hybridMultilevel"/>
    <w:tmpl w:val="9B72CA02"/>
    <w:lvl w:ilvl="0" w:tplc="FD36CD50">
      <w:start w:val="1"/>
      <w:numFmt w:val="bullet"/>
      <w:lvlText w:val=""/>
      <w:lvlJc w:val="left"/>
      <w:pPr>
        <w:ind w:left="7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71" w15:restartNumberingAfterBreak="0">
    <w:nsid w:val="36C437B6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2" w15:restartNumberingAfterBreak="0">
    <w:nsid w:val="38640A8F"/>
    <w:multiLevelType w:val="hybridMultilevel"/>
    <w:tmpl w:val="7C344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9B764F7"/>
    <w:multiLevelType w:val="hybridMultilevel"/>
    <w:tmpl w:val="3048A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3DB50762"/>
    <w:multiLevelType w:val="hybridMultilevel"/>
    <w:tmpl w:val="DA1033FE"/>
    <w:lvl w:ilvl="0" w:tplc="3816257E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5" w15:restartNumberingAfterBreak="0">
    <w:nsid w:val="3DF2299A"/>
    <w:multiLevelType w:val="hybridMultilevel"/>
    <w:tmpl w:val="687CCC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3F1F4E81"/>
    <w:multiLevelType w:val="hybridMultilevel"/>
    <w:tmpl w:val="AD52CB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0F82C24"/>
    <w:multiLevelType w:val="hybridMultilevel"/>
    <w:tmpl w:val="7C344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C43A38"/>
    <w:multiLevelType w:val="hybridMultilevel"/>
    <w:tmpl w:val="63DC5ED8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31A0E14"/>
    <w:multiLevelType w:val="hybridMultilevel"/>
    <w:tmpl w:val="7C344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4331BD3"/>
    <w:multiLevelType w:val="hybridMultilevel"/>
    <w:tmpl w:val="3A926338"/>
    <w:lvl w:ilvl="0" w:tplc="D4A8E3C4">
      <w:start w:val="1"/>
      <w:numFmt w:val="bullet"/>
      <w:lvlText w:val=""/>
      <w:lvlJc w:val="left"/>
      <w:pPr>
        <w:ind w:left="12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81" w15:restartNumberingAfterBreak="0">
    <w:nsid w:val="456A2F87"/>
    <w:multiLevelType w:val="multilevel"/>
    <w:tmpl w:val="F56CC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2" w15:restartNumberingAfterBreak="0">
    <w:nsid w:val="47B2362B"/>
    <w:multiLevelType w:val="hybridMultilevel"/>
    <w:tmpl w:val="9FC825EA"/>
    <w:lvl w:ilvl="0" w:tplc="D4A8E3C4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83" w15:restartNumberingAfterBreak="0">
    <w:nsid w:val="48867B19"/>
    <w:multiLevelType w:val="hybridMultilevel"/>
    <w:tmpl w:val="9252DC3C"/>
    <w:lvl w:ilvl="0" w:tplc="8BCC8FB4">
      <w:start w:val="1"/>
      <w:numFmt w:val="decimal"/>
      <w:lvlText w:val="%1)"/>
      <w:lvlJc w:val="left"/>
      <w:pPr>
        <w:ind w:left="1211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5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6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87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8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9" w15:restartNumberingAfterBreak="0">
    <w:nsid w:val="512662E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0" w15:restartNumberingAfterBreak="0">
    <w:nsid w:val="5263734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1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92" w15:restartNumberingAfterBreak="0">
    <w:nsid w:val="580E4E18"/>
    <w:multiLevelType w:val="multilevel"/>
    <w:tmpl w:val="F766A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3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BBC7B88"/>
    <w:multiLevelType w:val="hybridMultilevel"/>
    <w:tmpl w:val="4CAE40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BC84BCF"/>
    <w:multiLevelType w:val="hybridMultilevel"/>
    <w:tmpl w:val="6942690A"/>
    <w:lvl w:ilvl="0" w:tplc="0415000F">
      <w:start w:val="1"/>
      <w:numFmt w:val="decimal"/>
      <w:lvlText w:val="%1."/>
      <w:lvlJc w:val="left"/>
      <w:pPr>
        <w:ind w:left="1999" w:hanging="360"/>
      </w:pPr>
    </w:lvl>
    <w:lvl w:ilvl="1" w:tplc="0C686ED0">
      <w:start w:val="1"/>
      <w:numFmt w:val="decimal"/>
      <w:lvlText w:val="%2)"/>
      <w:lvlJc w:val="left"/>
      <w:pPr>
        <w:ind w:left="271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439" w:hanging="180"/>
      </w:pPr>
    </w:lvl>
    <w:lvl w:ilvl="3" w:tplc="0415000F" w:tentative="1">
      <w:start w:val="1"/>
      <w:numFmt w:val="decimal"/>
      <w:lvlText w:val="%4."/>
      <w:lvlJc w:val="left"/>
      <w:pPr>
        <w:ind w:left="4159" w:hanging="360"/>
      </w:pPr>
    </w:lvl>
    <w:lvl w:ilvl="4" w:tplc="04150019" w:tentative="1">
      <w:start w:val="1"/>
      <w:numFmt w:val="lowerLetter"/>
      <w:lvlText w:val="%5."/>
      <w:lvlJc w:val="left"/>
      <w:pPr>
        <w:ind w:left="4879" w:hanging="360"/>
      </w:pPr>
    </w:lvl>
    <w:lvl w:ilvl="5" w:tplc="0415001B" w:tentative="1">
      <w:start w:val="1"/>
      <w:numFmt w:val="lowerRoman"/>
      <w:lvlText w:val="%6."/>
      <w:lvlJc w:val="right"/>
      <w:pPr>
        <w:ind w:left="5599" w:hanging="180"/>
      </w:pPr>
    </w:lvl>
    <w:lvl w:ilvl="6" w:tplc="0415000F" w:tentative="1">
      <w:start w:val="1"/>
      <w:numFmt w:val="decimal"/>
      <w:lvlText w:val="%7."/>
      <w:lvlJc w:val="left"/>
      <w:pPr>
        <w:ind w:left="6319" w:hanging="360"/>
      </w:pPr>
    </w:lvl>
    <w:lvl w:ilvl="7" w:tplc="04150019" w:tentative="1">
      <w:start w:val="1"/>
      <w:numFmt w:val="lowerLetter"/>
      <w:lvlText w:val="%8."/>
      <w:lvlJc w:val="left"/>
      <w:pPr>
        <w:ind w:left="7039" w:hanging="360"/>
      </w:pPr>
    </w:lvl>
    <w:lvl w:ilvl="8" w:tplc="0415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96" w15:restartNumberingAfterBreak="0">
    <w:nsid w:val="5CF02041"/>
    <w:multiLevelType w:val="hybridMultilevel"/>
    <w:tmpl w:val="3D28928C"/>
    <w:lvl w:ilvl="0" w:tplc="4A96A926">
      <w:start w:val="1"/>
      <w:numFmt w:val="decimal"/>
      <w:lvlText w:val="%1)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51" w:hanging="360"/>
      </w:pPr>
    </w:lvl>
    <w:lvl w:ilvl="2" w:tplc="0415001B" w:tentative="1">
      <w:start w:val="1"/>
      <w:numFmt w:val="lowerRoman"/>
      <w:lvlText w:val="%3."/>
      <w:lvlJc w:val="right"/>
      <w:pPr>
        <w:ind w:left="1271" w:hanging="180"/>
      </w:pPr>
    </w:lvl>
    <w:lvl w:ilvl="3" w:tplc="0415000F" w:tentative="1">
      <w:start w:val="1"/>
      <w:numFmt w:val="decimal"/>
      <w:lvlText w:val="%4."/>
      <w:lvlJc w:val="left"/>
      <w:pPr>
        <w:ind w:left="1991" w:hanging="360"/>
      </w:pPr>
    </w:lvl>
    <w:lvl w:ilvl="4" w:tplc="04150019" w:tentative="1">
      <w:start w:val="1"/>
      <w:numFmt w:val="lowerLetter"/>
      <w:lvlText w:val="%5."/>
      <w:lvlJc w:val="left"/>
      <w:pPr>
        <w:ind w:left="2711" w:hanging="360"/>
      </w:pPr>
    </w:lvl>
    <w:lvl w:ilvl="5" w:tplc="0415001B" w:tentative="1">
      <w:start w:val="1"/>
      <w:numFmt w:val="lowerRoman"/>
      <w:lvlText w:val="%6."/>
      <w:lvlJc w:val="right"/>
      <w:pPr>
        <w:ind w:left="3431" w:hanging="180"/>
      </w:pPr>
    </w:lvl>
    <w:lvl w:ilvl="6" w:tplc="0415000F" w:tentative="1">
      <w:start w:val="1"/>
      <w:numFmt w:val="decimal"/>
      <w:lvlText w:val="%7."/>
      <w:lvlJc w:val="left"/>
      <w:pPr>
        <w:ind w:left="4151" w:hanging="360"/>
      </w:pPr>
    </w:lvl>
    <w:lvl w:ilvl="7" w:tplc="04150019" w:tentative="1">
      <w:start w:val="1"/>
      <w:numFmt w:val="lowerLetter"/>
      <w:lvlText w:val="%8."/>
      <w:lvlJc w:val="left"/>
      <w:pPr>
        <w:ind w:left="4871" w:hanging="360"/>
      </w:pPr>
    </w:lvl>
    <w:lvl w:ilvl="8" w:tplc="0415001B" w:tentative="1">
      <w:start w:val="1"/>
      <w:numFmt w:val="lowerRoman"/>
      <w:lvlText w:val="%9."/>
      <w:lvlJc w:val="right"/>
      <w:pPr>
        <w:ind w:left="5591" w:hanging="180"/>
      </w:pPr>
    </w:lvl>
  </w:abstractNum>
  <w:abstractNum w:abstractNumId="97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8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99" w15:restartNumberingAfterBreak="0">
    <w:nsid w:val="6D866A8F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100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1" w15:restartNumberingAfterBreak="0">
    <w:nsid w:val="73804CB1"/>
    <w:multiLevelType w:val="hybridMultilevel"/>
    <w:tmpl w:val="5DE81CD2"/>
    <w:lvl w:ilvl="0" w:tplc="0DDAE7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03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04" w15:restartNumberingAfterBreak="0">
    <w:nsid w:val="768E07AB"/>
    <w:multiLevelType w:val="hybridMultilevel"/>
    <w:tmpl w:val="3DBA9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88B4F68"/>
    <w:multiLevelType w:val="hybridMultilevel"/>
    <w:tmpl w:val="1C122C00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6" w15:restartNumberingAfterBreak="0">
    <w:nsid w:val="7A333D7C"/>
    <w:multiLevelType w:val="hybridMultilevel"/>
    <w:tmpl w:val="C5DC2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E7A53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8" w15:restartNumberingAfterBreak="0">
    <w:nsid w:val="7E9742E1"/>
    <w:multiLevelType w:val="hybridMultilevel"/>
    <w:tmpl w:val="1A466B7A"/>
    <w:lvl w:ilvl="0" w:tplc="0415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num w:numId="1">
    <w:abstractNumId w:val="85"/>
  </w:num>
  <w:num w:numId="2">
    <w:abstractNumId w:val="47"/>
  </w:num>
  <w:num w:numId="3">
    <w:abstractNumId w:val="88"/>
  </w:num>
  <w:num w:numId="4">
    <w:abstractNumId w:val="87"/>
  </w:num>
  <w:num w:numId="5">
    <w:abstractNumId w:val="34"/>
  </w:num>
  <w:num w:numId="6">
    <w:abstractNumId w:val="102"/>
  </w:num>
  <w:num w:numId="7">
    <w:abstractNumId w:val="107"/>
  </w:num>
  <w:num w:numId="8">
    <w:abstractNumId w:val="98"/>
  </w:num>
  <w:num w:numId="9">
    <w:abstractNumId w:val="36"/>
  </w:num>
  <w:num w:numId="10">
    <w:abstractNumId w:val="65"/>
  </w:num>
  <w:num w:numId="11">
    <w:abstractNumId w:val="69"/>
  </w:num>
  <w:num w:numId="12">
    <w:abstractNumId w:val="80"/>
  </w:num>
  <w:num w:numId="13">
    <w:abstractNumId w:val="91"/>
  </w:num>
  <w:num w:numId="14">
    <w:abstractNumId w:val="56"/>
  </w:num>
  <w:num w:numId="15">
    <w:abstractNumId w:val="5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6">
    <w:abstractNumId w:val="100"/>
  </w:num>
  <w:num w:numId="17">
    <w:abstractNumId w:val="93"/>
  </w:num>
  <w:num w:numId="18">
    <w:abstractNumId w:val="103"/>
  </w:num>
  <w:num w:numId="19">
    <w:abstractNumId w:val="49"/>
  </w:num>
  <w:num w:numId="20">
    <w:abstractNumId w:val="5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21">
    <w:abstractNumId w:val="26"/>
  </w:num>
  <w:num w:numId="22">
    <w:abstractNumId w:val="54"/>
  </w:num>
  <w:num w:numId="23">
    <w:abstractNumId w:val="95"/>
  </w:num>
  <w:num w:numId="24">
    <w:abstractNumId w:val="46"/>
  </w:num>
  <w:num w:numId="25">
    <w:abstractNumId w:val="86"/>
  </w:num>
  <w:num w:numId="26">
    <w:abstractNumId w:val="11"/>
  </w:num>
  <w:num w:numId="27">
    <w:abstractNumId w:val="33"/>
  </w:num>
  <w:num w:numId="28">
    <w:abstractNumId w:val="92"/>
  </w:num>
  <w:num w:numId="29">
    <w:abstractNumId w:val="99"/>
  </w:num>
  <w:num w:numId="30">
    <w:abstractNumId w:val="37"/>
  </w:num>
  <w:num w:numId="31">
    <w:abstractNumId w:val="55"/>
  </w:num>
  <w:num w:numId="32">
    <w:abstractNumId w:val="52"/>
  </w:num>
  <w:num w:numId="33">
    <w:abstractNumId w:val="66"/>
  </w:num>
  <w:num w:numId="34">
    <w:abstractNumId w:val="97"/>
  </w:num>
  <w:num w:numId="35">
    <w:abstractNumId w:val="70"/>
  </w:num>
  <w:num w:numId="36">
    <w:abstractNumId w:val="108"/>
  </w:num>
  <w:num w:numId="37">
    <w:abstractNumId w:val="74"/>
  </w:num>
  <w:num w:numId="38">
    <w:abstractNumId w:val="90"/>
  </w:num>
  <w:num w:numId="39">
    <w:abstractNumId w:val="78"/>
  </w:num>
  <w:num w:numId="40">
    <w:abstractNumId w:val="4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  <w:bCs/>
          <w:sz w:val="20"/>
          <w:szCs w:val="20"/>
        </w:rPr>
      </w:lvl>
    </w:lvlOverride>
  </w:num>
  <w:num w:numId="41">
    <w:abstractNumId w:val="57"/>
  </w:num>
  <w:num w:numId="42">
    <w:abstractNumId w:val="68"/>
  </w:num>
  <w:num w:numId="43">
    <w:abstractNumId w:val="42"/>
  </w:num>
  <w:num w:numId="44">
    <w:abstractNumId w:val="38"/>
  </w:num>
  <w:num w:numId="45">
    <w:abstractNumId w:val="84"/>
  </w:num>
  <w:num w:numId="46">
    <w:abstractNumId w:val="59"/>
  </w:num>
  <w:num w:numId="47">
    <w:abstractNumId w:val="105"/>
  </w:num>
  <w:num w:numId="48">
    <w:abstractNumId w:val="96"/>
  </w:num>
  <w:num w:numId="49">
    <w:abstractNumId w:val="83"/>
  </w:num>
  <w:num w:numId="50">
    <w:abstractNumId w:val="5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51">
    <w:abstractNumId w:val="71"/>
  </w:num>
  <w:num w:numId="52">
    <w:abstractNumId w:val="41"/>
  </w:num>
  <w:num w:numId="53">
    <w:abstractNumId w:val="39"/>
  </w:num>
  <w:num w:numId="54">
    <w:abstractNumId w:val="104"/>
  </w:num>
  <w:num w:numId="55">
    <w:abstractNumId w:val="75"/>
  </w:num>
  <w:num w:numId="56">
    <w:abstractNumId w:val="58"/>
  </w:num>
  <w:num w:numId="57">
    <w:abstractNumId w:val="62"/>
  </w:num>
  <w:num w:numId="58">
    <w:abstractNumId w:val="101"/>
  </w:num>
  <w:num w:numId="59">
    <w:abstractNumId w:val="63"/>
  </w:num>
  <w:num w:numId="60">
    <w:abstractNumId w:val="94"/>
  </w:num>
  <w:num w:numId="61">
    <w:abstractNumId w:val="72"/>
  </w:num>
  <w:num w:numId="62">
    <w:abstractNumId w:val="73"/>
  </w:num>
  <w:num w:numId="63">
    <w:abstractNumId w:val="79"/>
  </w:num>
  <w:num w:numId="64">
    <w:abstractNumId w:val="67"/>
  </w:num>
  <w:num w:numId="65">
    <w:abstractNumId w:val="76"/>
  </w:num>
  <w:num w:numId="66">
    <w:abstractNumId w:val="61"/>
  </w:num>
  <w:num w:numId="67">
    <w:abstractNumId w:val="77"/>
  </w:num>
  <w:num w:numId="68">
    <w:abstractNumId w:val="44"/>
  </w:num>
  <w:num w:numId="69">
    <w:abstractNumId w:val="64"/>
  </w:num>
  <w:num w:numId="70">
    <w:abstractNumId w:val="53"/>
  </w:num>
  <w:num w:numId="71">
    <w:abstractNumId w:val="81"/>
  </w:num>
  <w:num w:numId="72">
    <w:abstractNumId w:val="89"/>
  </w:num>
  <w:num w:numId="73">
    <w:abstractNumId w:val="106"/>
  </w:num>
  <w:num w:numId="74">
    <w:abstractNumId w:val="60"/>
  </w:num>
  <w:num w:numId="75">
    <w:abstractNumId w:val="5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76">
    <w:abstractNumId w:val="35"/>
  </w:num>
  <w:num w:numId="77">
    <w:abstractNumId w:val="43"/>
  </w:num>
  <w:num w:numId="78">
    <w:abstractNumId w:val="40"/>
  </w:num>
  <w:num w:numId="79">
    <w:abstractNumId w:val="51"/>
  </w:num>
  <w:num w:numId="80">
    <w:abstractNumId w:val="45"/>
  </w:num>
  <w:num w:numId="81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0F29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41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63C"/>
    <w:rsid w:val="00027C15"/>
    <w:rsid w:val="00030029"/>
    <w:rsid w:val="000309DC"/>
    <w:rsid w:val="00030A5E"/>
    <w:rsid w:val="0003124B"/>
    <w:rsid w:val="00031730"/>
    <w:rsid w:val="00031F99"/>
    <w:rsid w:val="00032562"/>
    <w:rsid w:val="00033715"/>
    <w:rsid w:val="00034A0E"/>
    <w:rsid w:val="00036F95"/>
    <w:rsid w:val="000374AF"/>
    <w:rsid w:val="000375BD"/>
    <w:rsid w:val="00040D7C"/>
    <w:rsid w:val="00041C1A"/>
    <w:rsid w:val="000423CE"/>
    <w:rsid w:val="00043698"/>
    <w:rsid w:val="0004443A"/>
    <w:rsid w:val="0004496F"/>
    <w:rsid w:val="0004527A"/>
    <w:rsid w:val="0004552A"/>
    <w:rsid w:val="000469C2"/>
    <w:rsid w:val="000511B0"/>
    <w:rsid w:val="0005165A"/>
    <w:rsid w:val="00051D30"/>
    <w:rsid w:val="00053482"/>
    <w:rsid w:val="000547CF"/>
    <w:rsid w:val="00054C33"/>
    <w:rsid w:val="00055638"/>
    <w:rsid w:val="000562AC"/>
    <w:rsid w:val="000564D2"/>
    <w:rsid w:val="000567E0"/>
    <w:rsid w:val="00056E8E"/>
    <w:rsid w:val="00056FE0"/>
    <w:rsid w:val="00057288"/>
    <w:rsid w:val="000577E8"/>
    <w:rsid w:val="00057AC8"/>
    <w:rsid w:val="00060120"/>
    <w:rsid w:val="00062A2D"/>
    <w:rsid w:val="00063B58"/>
    <w:rsid w:val="00066EFE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58A8"/>
    <w:rsid w:val="00085A79"/>
    <w:rsid w:val="00085CB2"/>
    <w:rsid w:val="0008605D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95FF8"/>
    <w:rsid w:val="000A09F2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A7C7A"/>
    <w:rsid w:val="000B1BFF"/>
    <w:rsid w:val="000B1E64"/>
    <w:rsid w:val="000B2032"/>
    <w:rsid w:val="000B2225"/>
    <w:rsid w:val="000B2607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D074C"/>
    <w:rsid w:val="000D08F6"/>
    <w:rsid w:val="000D2BF9"/>
    <w:rsid w:val="000D44F5"/>
    <w:rsid w:val="000D5C81"/>
    <w:rsid w:val="000D5CE6"/>
    <w:rsid w:val="000D6D8B"/>
    <w:rsid w:val="000D7F81"/>
    <w:rsid w:val="000E05DB"/>
    <w:rsid w:val="000E0E2C"/>
    <w:rsid w:val="000E1607"/>
    <w:rsid w:val="000E1947"/>
    <w:rsid w:val="000E1D28"/>
    <w:rsid w:val="000E1FF3"/>
    <w:rsid w:val="000E2046"/>
    <w:rsid w:val="000E2E23"/>
    <w:rsid w:val="000E5A37"/>
    <w:rsid w:val="000E5DFF"/>
    <w:rsid w:val="000E5E1E"/>
    <w:rsid w:val="000E66E9"/>
    <w:rsid w:val="000E78CB"/>
    <w:rsid w:val="000F16AF"/>
    <w:rsid w:val="000F1C97"/>
    <w:rsid w:val="000F21EC"/>
    <w:rsid w:val="000F328D"/>
    <w:rsid w:val="000F35B5"/>
    <w:rsid w:val="000F4609"/>
    <w:rsid w:val="000F494E"/>
    <w:rsid w:val="000F5418"/>
    <w:rsid w:val="000F6620"/>
    <w:rsid w:val="000F7561"/>
    <w:rsid w:val="000F780A"/>
    <w:rsid w:val="000F7C80"/>
    <w:rsid w:val="00100B9E"/>
    <w:rsid w:val="00101A8A"/>
    <w:rsid w:val="001020E9"/>
    <w:rsid w:val="001025B6"/>
    <w:rsid w:val="00103D86"/>
    <w:rsid w:val="001046DE"/>
    <w:rsid w:val="001051D1"/>
    <w:rsid w:val="00105E2F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20367"/>
    <w:rsid w:val="0012065E"/>
    <w:rsid w:val="0012297B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6A7"/>
    <w:rsid w:val="00151C61"/>
    <w:rsid w:val="00151F6E"/>
    <w:rsid w:val="00153029"/>
    <w:rsid w:val="00153BF8"/>
    <w:rsid w:val="00153DF7"/>
    <w:rsid w:val="001540D4"/>
    <w:rsid w:val="00154663"/>
    <w:rsid w:val="001551D4"/>
    <w:rsid w:val="0015754B"/>
    <w:rsid w:val="00157A61"/>
    <w:rsid w:val="00157BCD"/>
    <w:rsid w:val="00160975"/>
    <w:rsid w:val="0016480F"/>
    <w:rsid w:val="00165DC8"/>
    <w:rsid w:val="00166F2A"/>
    <w:rsid w:val="00166F49"/>
    <w:rsid w:val="001677E5"/>
    <w:rsid w:val="00167BFF"/>
    <w:rsid w:val="00167E92"/>
    <w:rsid w:val="0017064E"/>
    <w:rsid w:val="00172297"/>
    <w:rsid w:val="00172B2C"/>
    <w:rsid w:val="00173CAF"/>
    <w:rsid w:val="00173ECF"/>
    <w:rsid w:val="001742E5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85B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C9C"/>
    <w:rsid w:val="00192EA1"/>
    <w:rsid w:val="00192EDB"/>
    <w:rsid w:val="001951E8"/>
    <w:rsid w:val="00196336"/>
    <w:rsid w:val="00196756"/>
    <w:rsid w:val="001969AD"/>
    <w:rsid w:val="00197557"/>
    <w:rsid w:val="001979B2"/>
    <w:rsid w:val="001A011B"/>
    <w:rsid w:val="001A13BB"/>
    <w:rsid w:val="001A1E82"/>
    <w:rsid w:val="001A1F19"/>
    <w:rsid w:val="001A2279"/>
    <w:rsid w:val="001A4A49"/>
    <w:rsid w:val="001A4C67"/>
    <w:rsid w:val="001A5060"/>
    <w:rsid w:val="001A5BA1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D1"/>
    <w:rsid w:val="001C6459"/>
    <w:rsid w:val="001C6522"/>
    <w:rsid w:val="001C66E6"/>
    <w:rsid w:val="001C67F8"/>
    <w:rsid w:val="001C6BBA"/>
    <w:rsid w:val="001C798B"/>
    <w:rsid w:val="001D03C4"/>
    <w:rsid w:val="001D0F7C"/>
    <w:rsid w:val="001D256A"/>
    <w:rsid w:val="001D2C9D"/>
    <w:rsid w:val="001D2EEF"/>
    <w:rsid w:val="001D3034"/>
    <w:rsid w:val="001D33D5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44"/>
    <w:rsid w:val="001E7951"/>
    <w:rsid w:val="001F0515"/>
    <w:rsid w:val="001F0C0A"/>
    <w:rsid w:val="001F3170"/>
    <w:rsid w:val="001F3A85"/>
    <w:rsid w:val="001F4211"/>
    <w:rsid w:val="001F4E7A"/>
    <w:rsid w:val="001F6BC5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B31"/>
    <w:rsid w:val="00211C9B"/>
    <w:rsid w:val="00211F3F"/>
    <w:rsid w:val="002133C4"/>
    <w:rsid w:val="00213B0D"/>
    <w:rsid w:val="00215320"/>
    <w:rsid w:val="00216CE0"/>
    <w:rsid w:val="0021725E"/>
    <w:rsid w:val="00217486"/>
    <w:rsid w:val="00217EFB"/>
    <w:rsid w:val="00220921"/>
    <w:rsid w:val="00220A40"/>
    <w:rsid w:val="00220BE6"/>
    <w:rsid w:val="00220DB9"/>
    <w:rsid w:val="0022121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08AD"/>
    <w:rsid w:val="00232538"/>
    <w:rsid w:val="00233D76"/>
    <w:rsid w:val="00234A06"/>
    <w:rsid w:val="00234D9A"/>
    <w:rsid w:val="002355C9"/>
    <w:rsid w:val="00235BA4"/>
    <w:rsid w:val="00235C7D"/>
    <w:rsid w:val="0023673A"/>
    <w:rsid w:val="00236896"/>
    <w:rsid w:val="002369C7"/>
    <w:rsid w:val="002379DF"/>
    <w:rsid w:val="00241282"/>
    <w:rsid w:val="002418F7"/>
    <w:rsid w:val="00242B39"/>
    <w:rsid w:val="002445D8"/>
    <w:rsid w:val="00244FC2"/>
    <w:rsid w:val="00245011"/>
    <w:rsid w:val="00245BAA"/>
    <w:rsid w:val="00245E43"/>
    <w:rsid w:val="00245FCC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3DC2"/>
    <w:rsid w:val="00256AA3"/>
    <w:rsid w:val="00257EEC"/>
    <w:rsid w:val="002601EE"/>
    <w:rsid w:val="002602C8"/>
    <w:rsid w:val="00260741"/>
    <w:rsid w:val="00260974"/>
    <w:rsid w:val="00260AB2"/>
    <w:rsid w:val="00261A62"/>
    <w:rsid w:val="00261AF2"/>
    <w:rsid w:val="0026231D"/>
    <w:rsid w:val="00262E61"/>
    <w:rsid w:val="002635AF"/>
    <w:rsid w:val="00263C1A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554F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87732"/>
    <w:rsid w:val="00290066"/>
    <w:rsid w:val="002901E8"/>
    <w:rsid w:val="00290BA3"/>
    <w:rsid w:val="00291389"/>
    <w:rsid w:val="0029187D"/>
    <w:rsid w:val="00292C44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0F3"/>
    <w:rsid w:val="002A3DA9"/>
    <w:rsid w:val="002A3F35"/>
    <w:rsid w:val="002A443F"/>
    <w:rsid w:val="002A4A9D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029"/>
    <w:rsid w:val="002B7470"/>
    <w:rsid w:val="002B7721"/>
    <w:rsid w:val="002C086E"/>
    <w:rsid w:val="002C1AA6"/>
    <w:rsid w:val="002C1C7D"/>
    <w:rsid w:val="002C212A"/>
    <w:rsid w:val="002C2B03"/>
    <w:rsid w:val="002C2C08"/>
    <w:rsid w:val="002C518D"/>
    <w:rsid w:val="002C5475"/>
    <w:rsid w:val="002C5899"/>
    <w:rsid w:val="002C5ACD"/>
    <w:rsid w:val="002C5EE2"/>
    <w:rsid w:val="002C6275"/>
    <w:rsid w:val="002C62D0"/>
    <w:rsid w:val="002C78A3"/>
    <w:rsid w:val="002C7B1A"/>
    <w:rsid w:val="002D1C5C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4E0"/>
    <w:rsid w:val="002E7917"/>
    <w:rsid w:val="002E7A26"/>
    <w:rsid w:val="002E7A28"/>
    <w:rsid w:val="002E7DA2"/>
    <w:rsid w:val="002E7F29"/>
    <w:rsid w:val="002F011B"/>
    <w:rsid w:val="002F0439"/>
    <w:rsid w:val="002F121E"/>
    <w:rsid w:val="002F14EB"/>
    <w:rsid w:val="002F1C4F"/>
    <w:rsid w:val="002F256F"/>
    <w:rsid w:val="002F268B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0764E"/>
    <w:rsid w:val="00310E0E"/>
    <w:rsid w:val="00310E39"/>
    <w:rsid w:val="00311927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51E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3B3"/>
    <w:rsid w:val="00342444"/>
    <w:rsid w:val="003428F0"/>
    <w:rsid w:val="003428F7"/>
    <w:rsid w:val="003436D2"/>
    <w:rsid w:val="00343EDB"/>
    <w:rsid w:val="00343FEF"/>
    <w:rsid w:val="00344AFC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1F04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6791D"/>
    <w:rsid w:val="0037121D"/>
    <w:rsid w:val="003728BD"/>
    <w:rsid w:val="00372B0D"/>
    <w:rsid w:val="00374BFB"/>
    <w:rsid w:val="003755F0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610"/>
    <w:rsid w:val="003838E6"/>
    <w:rsid w:val="00384613"/>
    <w:rsid w:val="003851D0"/>
    <w:rsid w:val="003854C8"/>
    <w:rsid w:val="00385511"/>
    <w:rsid w:val="00386309"/>
    <w:rsid w:val="003904B4"/>
    <w:rsid w:val="003914AE"/>
    <w:rsid w:val="00391B2F"/>
    <w:rsid w:val="0039216D"/>
    <w:rsid w:val="003927E0"/>
    <w:rsid w:val="00393614"/>
    <w:rsid w:val="003947B2"/>
    <w:rsid w:val="0039575C"/>
    <w:rsid w:val="003A0318"/>
    <w:rsid w:val="003A1B35"/>
    <w:rsid w:val="003A1B87"/>
    <w:rsid w:val="003A2B9C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24E1"/>
    <w:rsid w:val="003B44C1"/>
    <w:rsid w:val="003B45B5"/>
    <w:rsid w:val="003B4FAE"/>
    <w:rsid w:val="003B567B"/>
    <w:rsid w:val="003B5CEC"/>
    <w:rsid w:val="003B6098"/>
    <w:rsid w:val="003B6778"/>
    <w:rsid w:val="003B6D32"/>
    <w:rsid w:val="003B7FC3"/>
    <w:rsid w:val="003C011C"/>
    <w:rsid w:val="003C089D"/>
    <w:rsid w:val="003C1B2A"/>
    <w:rsid w:val="003C237F"/>
    <w:rsid w:val="003C2A97"/>
    <w:rsid w:val="003C2CE2"/>
    <w:rsid w:val="003C3F1F"/>
    <w:rsid w:val="003C4031"/>
    <w:rsid w:val="003C485F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6C4"/>
    <w:rsid w:val="003D689A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E7F65"/>
    <w:rsid w:val="003F122B"/>
    <w:rsid w:val="003F1844"/>
    <w:rsid w:val="003F1A89"/>
    <w:rsid w:val="003F2BFB"/>
    <w:rsid w:val="003F2E82"/>
    <w:rsid w:val="003F539A"/>
    <w:rsid w:val="003F5A3A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317"/>
    <w:rsid w:val="0041651C"/>
    <w:rsid w:val="0041771C"/>
    <w:rsid w:val="00417FD6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C0C"/>
    <w:rsid w:val="00426EDB"/>
    <w:rsid w:val="00427833"/>
    <w:rsid w:val="00427A75"/>
    <w:rsid w:val="00432155"/>
    <w:rsid w:val="00432A6D"/>
    <w:rsid w:val="00433276"/>
    <w:rsid w:val="00433846"/>
    <w:rsid w:val="00433C65"/>
    <w:rsid w:val="00434277"/>
    <w:rsid w:val="0043428B"/>
    <w:rsid w:val="004348BB"/>
    <w:rsid w:val="004349E5"/>
    <w:rsid w:val="00434C87"/>
    <w:rsid w:val="00435BA0"/>
    <w:rsid w:val="00436886"/>
    <w:rsid w:val="00440004"/>
    <w:rsid w:val="0044028F"/>
    <w:rsid w:val="00440393"/>
    <w:rsid w:val="00440727"/>
    <w:rsid w:val="00441E02"/>
    <w:rsid w:val="004446E8"/>
    <w:rsid w:val="00444C83"/>
    <w:rsid w:val="00445E34"/>
    <w:rsid w:val="0044602F"/>
    <w:rsid w:val="00446980"/>
    <w:rsid w:val="00446F31"/>
    <w:rsid w:val="00450E48"/>
    <w:rsid w:val="004516EB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472"/>
    <w:rsid w:val="00460848"/>
    <w:rsid w:val="00461E0F"/>
    <w:rsid w:val="004623D4"/>
    <w:rsid w:val="0046282F"/>
    <w:rsid w:val="004628AB"/>
    <w:rsid w:val="004635D6"/>
    <w:rsid w:val="004639EC"/>
    <w:rsid w:val="00464ADF"/>
    <w:rsid w:val="00465032"/>
    <w:rsid w:val="00465FF1"/>
    <w:rsid w:val="00466EF8"/>
    <w:rsid w:val="004675C4"/>
    <w:rsid w:val="004701B4"/>
    <w:rsid w:val="00470CF9"/>
    <w:rsid w:val="00473C25"/>
    <w:rsid w:val="004743BC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85337"/>
    <w:rsid w:val="00486C50"/>
    <w:rsid w:val="004908DF"/>
    <w:rsid w:val="00490919"/>
    <w:rsid w:val="00492FEB"/>
    <w:rsid w:val="00494C86"/>
    <w:rsid w:val="00494EC5"/>
    <w:rsid w:val="00495445"/>
    <w:rsid w:val="004955E9"/>
    <w:rsid w:val="00495A96"/>
    <w:rsid w:val="00495C78"/>
    <w:rsid w:val="00497861"/>
    <w:rsid w:val="004A05CD"/>
    <w:rsid w:val="004A18EE"/>
    <w:rsid w:val="004A1D97"/>
    <w:rsid w:val="004A1ECB"/>
    <w:rsid w:val="004A2B3B"/>
    <w:rsid w:val="004A3A0B"/>
    <w:rsid w:val="004A3AA9"/>
    <w:rsid w:val="004A3AB5"/>
    <w:rsid w:val="004A424A"/>
    <w:rsid w:val="004A474D"/>
    <w:rsid w:val="004A494B"/>
    <w:rsid w:val="004A5638"/>
    <w:rsid w:val="004A5886"/>
    <w:rsid w:val="004A5BA9"/>
    <w:rsid w:val="004A6786"/>
    <w:rsid w:val="004A691E"/>
    <w:rsid w:val="004A69D0"/>
    <w:rsid w:val="004A6D56"/>
    <w:rsid w:val="004A751D"/>
    <w:rsid w:val="004B0907"/>
    <w:rsid w:val="004B132A"/>
    <w:rsid w:val="004B139D"/>
    <w:rsid w:val="004B1BDC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0DF"/>
    <w:rsid w:val="004B6593"/>
    <w:rsid w:val="004B68B0"/>
    <w:rsid w:val="004B6E4F"/>
    <w:rsid w:val="004B7259"/>
    <w:rsid w:val="004B74AA"/>
    <w:rsid w:val="004C0164"/>
    <w:rsid w:val="004C144C"/>
    <w:rsid w:val="004C269D"/>
    <w:rsid w:val="004C37FF"/>
    <w:rsid w:val="004C52B1"/>
    <w:rsid w:val="004D18CE"/>
    <w:rsid w:val="004D1B3F"/>
    <w:rsid w:val="004D1D9F"/>
    <w:rsid w:val="004D3BE7"/>
    <w:rsid w:val="004D4C32"/>
    <w:rsid w:val="004D53D5"/>
    <w:rsid w:val="004D7733"/>
    <w:rsid w:val="004E083D"/>
    <w:rsid w:val="004E08DA"/>
    <w:rsid w:val="004E09C5"/>
    <w:rsid w:val="004E2EB0"/>
    <w:rsid w:val="004E2F13"/>
    <w:rsid w:val="004E34EB"/>
    <w:rsid w:val="004E4CF1"/>
    <w:rsid w:val="004E5A56"/>
    <w:rsid w:val="004E5B4C"/>
    <w:rsid w:val="004E5E02"/>
    <w:rsid w:val="004E7A7E"/>
    <w:rsid w:val="004F02BD"/>
    <w:rsid w:val="004F0A29"/>
    <w:rsid w:val="004F1EE8"/>
    <w:rsid w:val="004F2B7C"/>
    <w:rsid w:val="004F3A89"/>
    <w:rsid w:val="004F41FE"/>
    <w:rsid w:val="004F55B9"/>
    <w:rsid w:val="004F5DBF"/>
    <w:rsid w:val="004F687B"/>
    <w:rsid w:val="004F76E9"/>
    <w:rsid w:val="004F7918"/>
    <w:rsid w:val="004F7F95"/>
    <w:rsid w:val="005012F6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6BFA"/>
    <w:rsid w:val="0050720A"/>
    <w:rsid w:val="005073E7"/>
    <w:rsid w:val="00507668"/>
    <w:rsid w:val="00507D9B"/>
    <w:rsid w:val="00510438"/>
    <w:rsid w:val="00510698"/>
    <w:rsid w:val="00511395"/>
    <w:rsid w:val="00511474"/>
    <w:rsid w:val="005118E2"/>
    <w:rsid w:val="00511E97"/>
    <w:rsid w:val="00512993"/>
    <w:rsid w:val="0051306F"/>
    <w:rsid w:val="0051469D"/>
    <w:rsid w:val="005146EA"/>
    <w:rsid w:val="00520528"/>
    <w:rsid w:val="00520A21"/>
    <w:rsid w:val="00521FCD"/>
    <w:rsid w:val="005238D4"/>
    <w:rsid w:val="00523E4F"/>
    <w:rsid w:val="00525820"/>
    <w:rsid w:val="005260A5"/>
    <w:rsid w:val="0052676D"/>
    <w:rsid w:val="005271A4"/>
    <w:rsid w:val="0052729B"/>
    <w:rsid w:val="0053135E"/>
    <w:rsid w:val="0053173B"/>
    <w:rsid w:val="0053376B"/>
    <w:rsid w:val="00537153"/>
    <w:rsid w:val="0053718E"/>
    <w:rsid w:val="005401C3"/>
    <w:rsid w:val="005411BD"/>
    <w:rsid w:val="00541AA6"/>
    <w:rsid w:val="00541DE3"/>
    <w:rsid w:val="005424F3"/>
    <w:rsid w:val="00542555"/>
    <w:rsid w:val="00543019"/>
    <w:rsid w:val="00543A65"/>
    <w:rsid w:val="005449EC"/>
    <w:rsid w:val="005451A6"/>
    <w:rsid w:val="00545785"/>
    <w:rsid w:val="00545C83"/>
    <w:rsid w:val="0054627A"/>
    <w:rsid w:val="00546BF1"/>
    <w:rsid w:val="00547D3A"/>
    <w:rsid w:val="0055019E"/>
    <w:rsid w:val="0055092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728"/>
    <w:rsid w:val="00557F51"/>
    <w:rsid w:val="005601B2"/>
    <w:rsid w:val="00560FCA"/>
    <w:rsid w:val="00561094"/>
    <w:rsid w:val="005613D7"/>
    <w:rsid w:val="005617C9"/>
    <w:rsid w:val="00561E62"/>
    <w:rsid w:val="005622B7"/>
    <w:rsid w:val="00562F7C"/>
    <w:rsid w:val="00563993"/>
    <w:rsid w:val="00564024"/>
    <w:rsid w:val="00566D06"/>
    <w:rsid w:val="00567BFB"/>
    <w:rsid w:val="005704D8"/>
    <w:rsid w:val="00570921"/>
    <w:rsid w:val="00570D2B"/>
    <w:rsid w:val="005727D9"/>
    <w:rsid w:val="00572CF4"/>
    <w:rsid w:val="00573925"/>
    <w:rsid w:val="00573CAC"/>
    <w:rsid w:val="00574D6D"/>
    <w:rsid w:val="00580883"/>
    <w:rsid w:val="00581166"/>
    <w:rsid w:val="00581A94"/>
    <w:rsid w:val="00582CCF"/>
    <w:rsid w:val="00585E3D"/>
    <w:rsid w:val="00586F42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120"/>
    <w:rsid w:val="005A1BCC"/>
    <w:rsid w:val="005A20C4"/>
    <w:rsid w:val="005A2260"/>
    <w:rsid w:val="005A2E62"/>
    <w:rsid w:val="005A45B0"/>
    <w:rsid w:val="005A6859"/>
    <w:rsid w:val="005A6FC4"/>
    <w:rsid w:val="005B1397"/>
    <w:rsid w:val="005B174F"/>
    <w:rsid w:val="005B3350"/>
    <w:rsid w:val="005B3B6D"/>
    <w:rsid w:val="005B5091"/>
    <w:rsid w:val="005B5B58"/>
    <w:rsid w:val="005B6A76"/>
    <w:rsid w:val="005B6B66"/>
    <w:rsid w:val="005B787C"/>
    <w:rsid w:val="005C00F3"/>
    <w:rsid w:val="005C24A5"/>
    <w:rsid w:val="005C3181"/>
    <w:rsid w:val="005C3527"/>
    <w:rsid w:val="005C3549"/>
    <w:rsid w:val="005C3672"/>
    <w:rsid w:val="005C38DA"/>
    <w:rsid w:val="005C395A"/>
    <w:rsid w:val="005C51F3"/>
    <w:rsid w:val="005D0140"/>
    <w:rsid w:val="005D0985"/>
    <w:rsid w:val="005D0A23"/>
    <w:rsid w:val="005D1808"/>
    <w:rsid w:val="005D248E"/>
    <w:rsid w:val="005D382A"/>
    <w:rsid w:val="005D3C9F"/>
    <w:rsid w:val="005D3E00"/>
    <w:rsid w:val="005D43C0"/>
    <w:rsid w:val="005D6196"/>
    <w:rsid w:val="005D66F4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AFE"/>
    <w:rsid w:val="005E4EA6"/>
    <w:rsid w:val="005E535D"/>
    <w:rsid w:val="005E58DE"/>
    <w:rsid w:val="005E6DB6"/>
    <w:rsid w:val="005E765F"/>
    <w:rsid w:val="005E7738"/>
    <w:rsid w:val="005E7B57"/>
    <w:rsid w:val="005F0025"/>
    <w:rsid w:val="005F169C"/>
    <w:rsid w:val="005F2471"/>
    <w:rsid w:val="005F2E6D"/>
    <w:rsid w:val="005F2F11"/>
    <w:rsid w:val="005F49A8"/>
    <w:rsid w:val="005F4FAA"/>
    <w:rsid w:val="005F56CA"/>
    <w:rsid w:val="005F57EB"/>
    <w:rsid w:val="005F612C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4FE0"/>
    <w:rsid w:val="00615241"/>
    <w:rsid w:val="00615973"/>
    <w:rsid w:val="00615A51"/>
    <w:rsid w:val="00616C47"/>
    <w:rsid w:val="00616ED4"/>
    <w:rsid w:val="006170DA"/>
    <w:rsid w:val="006177A5"/>
    <w:rsid w:val="00617896"/>
    <w:rsid w:val="00617F26"/>
    <w:rsid w:val="00621943"/>
    <w:rsid w:val="006225BA"/>
    <w:rsid w:val="006242F2"/>
    <w:rsid w:val="00624384"/>
    <w:rsid w:val="00624B3A"/>
    <w:rsid w:val="00624FEE"/>
    <w:rsid w:val="00626E73"/>
    <w:rsid w:val="006315EB"/>
    <w:rsid w:val="006316FF"/>
    <w:rsid w:val="00633889"/>
    <w:rsid w:val="00633D6A"/>
    <w:rsid w:val="00635143"/>
    <w:rsid w:val="006358B2"/>
    <w:rsid w:val="00637101"/>
    <w:rsid w:val="006400DB"/>
    <w:rsid w:val="006403E3"/>
    <w:rsid w:val="006411D3"/>
    <w:rsid w:val="00642217"/>
    <w:rsid w:val="00643404"/>
    <w:rsid w:val="00643826"/>
    <w:rsid w:val="006444F7"/>
    <w:rsid w:val="00645771"/>
    <w:rsid w:val="00650860"/>
    <w:rsid w:val="00650B38"/>
    <w:rsid w:val="006511E7"/>
    <w:rsid w:val="0065146C"/>
    <w:rsid w:val="00651815"/>
    <w:rsid w:val="006528BC"/>
    <w:rsid w:val="0065363A"/>
    <w:rsid w:val="00653B34"/>
    <w:rsid w:val="00654351"/>
    <w:rsid w:val="006552BA"/>
    <w:rsid w:val="00655EDE"/>
    <w:rsid w:val="00656CCB"/>
    <w:rsid w:val="00657F8F"/>
    <w:rsid w:val="00657F9A"/>
    <w:rsid w:val="0066090E"/>
    <w:rsid w:val="0066091E"/>
    <w:rsid w:val="006609DA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2728"/>
    <w:rsid w:val="0067353F"/>
    <w:rsid w:val="006736A6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33FA"/>
    <w:rsid w:val="006A3814"/>
    <w:rsid w:val="006A473D"/>
    <w:rsid w:val="006A5D78"/>
    <w:rsid w:val="006A6247"/>
    <w:rsid w:val="006A7BD7"/>
    <w:rsid w:val="006B022C"/>
    <w:rsid w:val="006B0726"/>
    <w:rsid w:val="006B13D0"/>
    <w:rsid w:val="006B183D"/>
    <w:rsid w:val="006B204E"/>
    <w:rsid w:val="006B2464"/>
    <w:rsid w:val="006B3877"/>
    <w:rsid w:val="006B4476"/>
    <w:rsid w:val="006B5ECA"/>
    <w:rsid w:val="006B6745"/>
    <w:rsid w:val="006B6AE3"/>
    <w:rsid w:val="006B6E11"/>
    <w:rsid w:val="006B7BFC"/>
    <w:rsid w:val="006C06F9"/>
    <w:rsid w:val="006C0AA9"/>
    <w:rsid w:val="006C1095"/>
    <w:rsid w:val="006C2A96"/>
    <w:rsid w:val="006C3033"/>
    <w:rsid w:val="006C3B0E"/>
    <w:rsid w:val="006C4285"/>
    <w:rsid w:val="006C46E4"/>
    <w:rsid w:val="006C4D06"/>
    <w:rsid w:val="006C5CEB"/>
    <w:rsid w:val="006C6090"/>
    <w:rsid w:val="006C762B"/>
    <w:rsid w:val="006D0B27"/>
    <w:rsid w:val="006D1BEA"/>
    <w:rsid w:val="006D2378"/>
    <w:rsid w:val="006D271B"/>
    <w:rsid w:val="006D2918"/>
    <w:rsid w:val="006D3107"/>
    <w:rsid w:val="006D418A"/>
    <w:rsid w:val="006D52C7"/>
    <w:rsid w:val="006D5FEB"/>
    <w:rsid w:val="006D6B59"/>
    <w:rsid w:val="006D7DBD"/>
    <w:rsid w:val="006E0773"/>
    <w:rsid w:val="006E0CC3"/>
    <w:rsid w:val="006E1897"/>
    <w:rsid w:val="006E22EB"/>
    <w:rsid w:val="006E2A5E"/>
    <w:rsid w:val="006E2DAE"/>
    <w:rsid w:val="006E3403"/>
    <w:rsid w:val="006E346B"/>
    <w:rsid w:val="006E454F"/>
    <w:rsid w:val="006E48C8"/>
    <w:rsid w:val="006F000E"/>
    <w:rsid w:val="006F0238"/>
    <w:rsid w:val="006F0740"/>
    <w:rsid w:val="006F09A4"/>
    <w:rsid w:val="006F0D41"/>
    <w:rsid w:val="006F12A7"/>
    <w:rsid w:val="006F1F1F"/>
    <w:rsid w:val="006F2F8D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0245"/>
    <w:rsid w:val="007102FB"/>
    <w:rsid w:val="00711791"/>
    <w:rsid w:val="007122B8"/>
    <w:rsid w:val="00712685"/>
    <w:rsid w:val="00712C83"/>
    <w:rsid w:val="0071305A"/>
    <w:rsid w:val="00715C6D"/>
    <w:rsid w:val="00715F33"/>
    <w:rsid w:val="00716A6B"/>
    <w:rsid w:val="00716C0A"/>
    <w:rsid w:val="0071759B"/>
    <w:rsid w:val="0072093A"/>
    <w:rsid w:val="00720EFA"/>
    <w:rsid w:val="007213FA"/>
    <w:rsid w:val="00721E22"/>
    <w:rsid w:val="007228CF"/>
    <w:rsid w:val="007231C3"/>
    <w:rsid w:val="007260D0"/>
    <w:rsid w:val="00726C00"/>
    <w:rsid w:val="00727C67"/>
    <w:rsid w:val="00730686"/>
    <w:rsid w:val="00730781"/>
    <w:rsid w:val="00730B57"/>
    <w:rsid w:val="0073103D"/>
    <w:rsid w:val="00731355"/>
    <w:rsid w:val="0073185A"/>
    <w:rsid w:val="0073360F"/>
    <w:rsid w:val="00733AA9"/>
    <w:rsid w:val="007348ED"/>
    <w:rsid w:val="007363EF"/>
    <w:rsid w:val="007368BF"/>
    <w:rsid w:val="007377E3"/>
    <w:rsid w:val="007406BA"/>
    <w:rsid w:val="00741D61"/>
    <w:rsid w:val="00742B4B"/>
    <w:rsid w:val="007441CC"/>
    <w:rsid w:val="007442EC"/>
    <w:rsid w:val="00744EA4"/>
    <w:rsid w:val="00745017"/>
    <w:rsid w:val="00745F9A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78"/>
    <w:rsid w:val="00761AA6"/>
    <w:rsid w:val="00761B94"/>
    <w:rsid w:val="00761EA5"/>
    <w:rsid w:val="00761FEF"/>
    <w:rsid w:val="00762F77"/>
    <w:rsid w:val="007644C7"/>
    <w:rsid w:val="00765B21"/>
    <w:rsid w:val="007672C5"/>
    <w:rsid w:val="00770070"/>
    <w:rsid w:val="00770643"/>
    <w:rsid w:val="00770CF5"/>
    <w:rsid w:val="00771685"/>
    <w:rsid w:val="00771C48"/>
    <w:rsid w:val="007727F8"/>
    <w:rsid w:val="007728D6"/>
    <w:rsid w:val="00772DA9"/>
    <w:rsid w:val="00773325"/>
    <w:rsid w:val="00774454"/>
    <w:rsid w:val="007745E7"/>
    <w:rsid w:val="00776674"/>
    <w:rsid w:val="0077682F"/>
    <w:rsid w:val="00776B89"/>
    <w:rsid w:val="00777232"/>
    <w:rsid w:val="00777CCD"/>
    <w:rsid w:val="007816B2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4FEF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735D"/>
    <w:rsid w:val="007B0A2A"/>
    <w:rsid w:val="007B0AC7"/>
    <w:rsid w:val="007B0EA1"/>
    <w:rsid w:val="007B0F1B"/>
    <w:rsid w:val="007B1085"/>
    <w:rsid w:val="007B2A80"/>
    <w:rsid w:val="007B45E7"/>
    <w:rsid w:val="007B4B08"/>
    <w:rsid w:val="007B5578"/>
    <w:rsid w:val="007B6964"/>
    <w:rsid w:val="007B7823"/>
    <w:rsid w:val="007C04EA"/>
    <w:rsid w:val="007C055B"/>
    <w:rsid w:val="007C1229"/>
    <w:rsid w:val="007C15C5"/>
    <w:rsid w:val="007C1DA2"/>
    <w:rsid w:val="007C23AA"/>
    <w:rsid w:val="007C29C6"/>
    <w:rsid w:val="007C39AC"/>
    <w:rsid w:val="007C493A"/>
    <w:rsid w:val="007C6CE8"/>
    <w:rsid w:val="007C73B0"/>
    <w:rsid w:val="007C7A9C"/>
    <w:rsid w:val="007C7B10"/>
    <w:rsid w:val="007D04AB"/>
    <w:rsid w:val="007D1656"/>
    <w:rsid w:val="007D3C62"/>
    <w:rsid w:val="007D4BA3"/>
    <w:rsid w:val="007D515B"/>
    <w:rsid w:val="007D5318"/>
    <w:rsid w:val="007D5787"/>
    <w:rsid w:val="007D77F4"/>
    <w:rsid w:val="007D7978"/>
    <w:rsid w:val="007D7CC9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F59"/>
    <w:rsid w:val="007F0677"/>
    <w:rsid w:val="007F1416"/>
    <w:rsid w:val="007F176D"/>
    <w:rsid w:val="007F363F"/>
    <w:rsid w:val="007F3797"/>
    <w:rsid w:val="007F388B"/>
    <w:rsid w:val="007F38CB"/>
    <w:rsid w:val="007F42E8"/>
    <w:rsid w:val="007F4E5F"/>
    <w:rsid w:val="007F5846"/>
    <w:rsid w:val="007F59B7"/>
    <w:rsid w:val="007F5AEB"/>
    <w:rsid w:val="007F5B5F"/>
    <w:rsid w:val="007F7C10"/>
    <w:rsid w:val="007F7DBA"/>
    <w:rsid w:val="0080160A"/>
    <w:rsid w:val="008020C8"/>
    <w:rsid w:val="008025DF"/>
    <w:rsid w:val="00802F95"/>
    <w:rsid w:val="008100C0"/>
    <w:rsid w:val="00811BD4"/>
    <w:rsid w:val="00814FF1"/>
    <w:rsid w:val="00815419"/>
    <w:rsid w:val="00816328"/>
    <w:rsid w:val="00816348"/>
    <w:rsid w:val="008175B8"/>
    <w:rsid w:val="00817786"/>
    <w:rsid w:val="00820F16"/>
    <w:rsid w:val="0082271F"/>
    <w:rsid w:val="00823A06"/>
    <w:rsid w:val="00824968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72FF"/>
    <w:rsid w:val="00847C14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1AE8"/>
    <w:rsid w:val="0086381B"/>
    <w:rsid w:val="00863C60"/>
    <w:rsid w:val="00864492"/>
    <w:rsid w:val="00864EC6"/>
    <w:rsid w:val="00865ADB"/>
    <w:rsid w:val="00865B4A"/>
    <w:rsid w:val="00866160"/>
    <w:rsid w:val="00866FB5"/>
    <w:rsid w:val="00867ACE"/>
    <w:rsid w:val="00867B79"/>
    <w:rsid w:val="00867CE4"/>
    <w:rsid w:val="00871786"/>
    <w:rsid w:val="00871D35"/>
    <w:rsid w:val="00872FF0"/>
    <w:rsid w:val="00873FFC"/>
    <w:rsid w:val="0087419B"/>
    <w:rsid w:val="0087442E"/>
    <w:rsid w:val="008755EA"/>
    <w:rsid w:val="00875B77"/>
    <w:rsid w:val="00877064"/>
    <w:rsid w:val="00877BDB"/>
    <w:rsid w:val="00877E51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6DDC"/>
    <w:rsid w:val="0089211B"/>
    <w:rsid w:val="008929A8"/>
    <w:rsid w:val="00892CBA"/>
    <w:rsid w:val="008935B4"/>
    <w:rsid w:val="00893B4D"/>
    <w:rsid w:val="0089499C"/>
    <w:rsid w:val="0089505E"/>
    <w:rsid w:val="00896168"/>
    <w:rsid w:val="00896543"/>
    <w:rsid w:val="008966AF"/>
    <w:rsid w:val="008978C4"/>
    <w:rsid w:val="008A0676"/>
    <w:rsid w:val="008A07BB"/>
    <w:rsid w:val="008A0A2F"/>
    <w:rsid w:val="008A172F"/>
    <w:rsid w:val="008A3D02"/>
    <w:rsid w:val="008A462F"/>
    <w:rsid w:val="008A4A52"/>
    <w:rsid w:val="008A5744"/>
    <w:rsid w:val="008A5FE7"/>
    <w:rsid w:val="008A67F1"/>
    <w:rsid w:val="008A7B4B"/>
    <w:rsid w:val="008A7BE1"/>
    <w:rsid w:val="008B08B4"/>
    <w:rsid w:val="008B0C12"/>
    <w:rsid w:val="008B17E6"/>
    <w:rsid w:val="008B33CA"/>
    <w:rsid w:val="008B3F63"/>
    <w:rsid w:val="008B70A9"/>
    <w:rsid w:val="008C3794"/>
    <w:rsid w:val="008C4147"/>
    <w:rsid w:val="008C4550"/>
    <w:rsid w:val="008C489F"/>
    <w:rsid w:val="008C48BB"/>
    <w:rsid w:val="008C4C7B"/>
    <w:rsid w:val="008C54AB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74E"/>
    <w:rsid w:val="008E19AB"/>
    <w:rsid w:val="008E1B21"/>
    <w:rsid w:val="008E1DAE"/>
    <w:rsid w:val="008E1F17"/>
    <w:rsid w:val="008E2880"/>
    <w:rsid w:val="008E2A86"/>
    <w:rsid w:val="008E4848"/>
    <w:rsid w:val="008E5DCB"/>
    <w:rsid w:val="008E5ECD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21E"/>
    <w:rsid w:val="008F1D51"/>
    <w:rsid w:val="008F2E4E"/>
    <w:rsid w:val="008F439E"/>
    <w:rsid w:val="008F4748"/>
    <w:rsid w:val="008F4A00"/>
    <w:rsid w:val="008F5117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06FA7"/>
    <w:rsid w:val="0091103B"/>
    <w:rsid w:val="009110EB"/>
    <w:rsid w:val="00911499"/>
    <w:rsid w:val="00911DAE"/>
    <w:rsid w:val="0091207F"/>
    <w:rsid w:val="00913CF9"/>
    <w:rsid w:val="00914696"/>
    <w:rsid w:val="00914FB7"/>
    <w:rsid w:val="00916166"/>
    <w:rsid w:val="00917E28"/>
    <w:rsid w:val="00920B0A"/>
    <w:rsid w:val="0092138D"/>
    <w:rsid w:val="0092345C"/>
    <w:rsid w:val="00924285"/>
    <w:rsid w:val="00925076"/>
    <w:rsid w:val="009252FA"/>
    <w:rsid w:val="009255A6"/>
    <w:rsid w:val="009255E7"/>
    <w:rsid w:val="009267C9"/>
    <w:rsid w:val="00926A03"/>
    <w:rsid w:val="009271A3"/>
    <w:rsid w:val="009307AD"/>
    <w:rsid w:val="00931153"/>
    <w:rsid w:val="00932090"/>
    <w:rsid w:val="00932917"/>
    <w:rsid w:val="009341ED"/>
    <w:rsid w:val="009349BD"/>
    <w:rsid w:val="009350C7"/>
    <w:rsid w:val="00935B8B"/>
    <w:rsid w:val="009361D9"/>
    <w:rsid w:val="00936D46"/>
    <w:rsid w:val="00937AC2"/>
    <w:rsid w:val="00937CEF"/>
    <w:rsid w:val="00940014"/>
    <w:rsid w:val="00940F44"/>
    <w:rsid w:val="0094464D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4900"/>
    <w:rsid w:val="00955253"/>
    <w:rsid w:val="00955D83"/>
    <w:rsid w:val="00956775"/>
    <w:rsid w:val="00956B8D"/>
    <w:rsid w:val="0095750F"/>
    <w:rsid w:val="0095784C"/>
    <w:rsid w:val="00961233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26A"/>
    <w:rsid w:val="00976786"/>
    <w:rsid w:val="0097753A"/>
    <w:rsid w:val="00977686"/>
    <w:rsid w:val="00980544"/>
    <w:rsid w:val="009807F1"/>
    <w:rsid w:val="00980DA1"/>
    <w:rsid w:val="0098298B"/>
    <w:rsid w:val="00982A87"/>
    <w:rsid w:val="00982C51"/>
    <w:rsid w:val="009830FF"/>
    <w:rsid w:val="00983615"/>
    <w:rsid w:val="0098399E"/>
    <w:rsid w:val="00985B68"/>
    <w:rsid w:val="00985E42"/>
    <w:rsid w:val="00985E65"/>
    <w:rsid w:val="00985F0E"/>
    <w:rsid w:val="009867E0"/>
    <w:rsid w:val="00986B51"/>
    <w:rsid w:val="009871FC"/>
    <w:rsid w:val="0098757A"/>
    <w:rsid w:val="0098784D"/>
    <w:rsid w:val="00987D52"/>
    <w:rsid w:val="00991084"/>
    <w:rsid w:val="0099154A"/>
    <w:rsid w:val="0099305D"/>
    <w:rsid w:val="0099337C"/>
    <w:rsid w:val="0099487A"/>
    <w:rsid w:val="00995A43"/>
    <w:rsid w:val="00995DEF"/>
    <w:rsid w:val="009969C5"/>
    <w:rsid w:val="00996D72"/>
    <w:rsid w:val="009A165F"/>
    <w:rsid w:val="009A194A"/>
    <w:rsid w:val="009A2162"/>
    <w:rsid w:val="009A3460"/>
    <w:rsid w:val="009A45FB"/>
    <w:rsid w:val="009A5507"/>
    <w:rsid w:val="009A5612"/>
    <w:rsid w:val="009A6046"/>
    <w:rsid w:val="009B0D15"/>
    <w:rsid w:val="009B1DCF"/>
    <w:rsid w:val="009B2065"/>
    <w:rsid w:val="009B3B90"/>
    <w:rsid w:val="009B4CFA"/>
    <w:rsid w:val="009B5386"/>
    <w:rsid w:val="009B69B1"/>
    <w:rsid w:val="009B76E7"/>
    <w:rsid w:val="009C00EE"/>
    <w:rsid w:val="009C0698"/>
    <w:rsid w:val="009C0A81"/>
    <w:rsid w:val="009C1E5A"/>
    <w:rsid w:val="009C2BD8"/>
    <w:rsid w:val="009C594F"/>
    <w:rsid w:val="009C7488"/>
    <w:rsid w:val="009D06B3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33EC"/>
    <w:rsid w:val="009E3656"/>
    <w:rsid w:val="009E369B"/>
    <w:rsid w:val="009E4643"/>
    <w:rsid w:val="009E4B2C"/>
    <w:rsid w:val="009E609F"/>
    <w:rsid w:val="009F3B15"/>
    <w:rsid w:val="009F4BF3"/>
    <w:rsid w:val="009F51E8"/>
    <w:rsid w:val="009F5610"/>
    <w:rsid w:val="009F61D5"/>
    <w:rsid w:val="009F663D"/>
    <w:rsid w:val="00A00225"/>
    <w:rsid w:val="00A006FC"/>
    <w:rsid w:val="00A01987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F65"/>
    <w:rsid w:val="00A139BC"/>
    <w:rsid w:val="00A13E16"/>
    <w:rsid w:val="00A14080"/>
    <w:rsid w:val="00A15102"/>
    <w:rsid w:val="00A16282"/>
    <w:rsid w:val="00A16382"/>
    <w:rsid w:val="00A16F79"/>
    <w:rsid w:val="00A17091"/>
    <w:rsid w:val="00A17CAC"/>
    <w:rsid w:val="00A20C61"/>
    <w:rsid w:val="00A2114C"/>
    <w:rsid w:val="00A214F5"/>
    <w:rsid w:val="00A23491"/>
    <w:rsid w:val="00A262C9"/>
    <w:rsid w:val="00A269EF"/>
    <w:rsid w:val="00A26B7E"/>
    <w:rsid w:val="00A26EB8"/>
    <w:rsid w:val="00A303CC"/>
    <w:rsid w:val="00A30DF5"/>
    <w:rsid w:val="00A311D2"/>
    <w:rsid w:val="00A31F8C"/>
    <w:rsid w:val="00A32D60"/>
    <w:rsid w:val="00A3495F"/>
    <w:rsid w:val="00A34B2D"/>
    <w:rsid w:val="00A3627A"/>
    <w:rsid w:val="00A409D5"/>
    <w:rsid w:val="00A40D97"/>
    <w:rsid w:val="00A4207D"/>
    <w:rsid w:val="00A43426"/>
    <w:rsid w:val="00A43562"/>
    <w:rsid w:val="00A43A2F"/>
    <w:rsid w:val="00A45F7B"/>
    <w:rsid w:val="00A460CA"/>
    <w:rsid w:val="00A47190"/>
    <w:rsid w:val="00A5066B"/>
    <w:rsid w:val="00A50895"/>
    <w:rsid w:val="00A51406"/>
    <w:rsid w:val="00A51C60"/>
    <w:rsid w:val="00A52949"/>
    <w:rsid w:val="00A53DCB"/>
    <w:rsid w:val="00A543AA"/>
    <w:rsid w:val="00A5479C"/>
    <w:rsid w:val="00A5524C"/>
    <w:rsid w:val="00A55327"/>
    <w:rsid w:val="00A56D49"/>
    <w:rsid w:val="00A57181"/>
    <w:rsid w:val="00A6045A"/>
    <w:rsid w:val="00A6082A"/>
    <w:rsid w:val="00A61144"/>
    <w:rsid w:val="00A61C42"/>
    <w:rsid w:val="00A62874"/>
    <w:rsid w:val="00A639F1"/>
    <w:rsid w:val="00A63A5D"/>
    <w:rsid w:val="00A6405A"/>
    <w:rsid w:val="00A64B3E"/>
    <w:rsid w:val="00A64EEC"/>
    <w:rsid w:val="00A6560B"/>
    <w:rsid w:val="00A659D6"/>
    <w:rsid w:val="00A65D42"/>
    <w:rsid w:val="00A701A6"/>
    <w:rsid w:val="00A70362"/>
    <w:rsid w:val="00A71574"/>
    <w:rsid w:val="00A71C0E"/>
    <w:rsid w:val="00A72A20"/>
    <w:rsid w:val="00A730E5"/>
    <w:rsid w:val="00A73C6A"/>
    <w:rsid w:val="00A740E2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0E15"/>
    <w:rsid w:val="00A816C7"/>
    <w:rsid w:val="00A8292F"/>
    <w:rsid w:val="00A8788A"/>
    <w:rsid w:val="00A900D9"/>
    <w:rsid w:val="00A91877"/>
    <w:rsid w:val="00A927BC"/>
    <w:rsid w:val="00A9333A"/>
    <w:rsid w:val="00A93CE2"/>
    <w:rsid w:val="00A95580"/>
    <w:rsid w:val="00A95D4B"/>
    <w:rsid w:val="00A95DF9"/>
    <w:rsid w:val="00A960CD"/>
    <w:rsid w:val="00A97954"/>
    <w:rsid w:val="00AA00F6"/>
    <w:rsid w:val="00AA01F0"/>
    <w:rsid w:val="00AA031F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6278"/>
    <w:rsid w:val="00AA630B"/>
    <w:rsid w:val="00AA6460"/>
    <w:rsid w:val="00AA7D91"/>
    <w:rsid w:val="00AB08B0"/>
    <w:rsid w:val="00AB1592"/>
    <w:rsid w:val="00AB15C0"/>
    <w:rsid w:val="00AB1E3E"/>
    <w:rsid w:val="00AB33B6"/>
    <w:rsid w:val="00AB39EA"/>
    <w:rsid w:val="00AB5CE8"/>
    <w:rsid w:val="00AB7542"/>
    <w:rsid w:val="00AB77F6"/>
    <w:rsid w:val="00AC0162"/>
    <w:rsid w:val="00AC26DF"/>
    <w:rsid w:val="00AC2CA8"/>
    <w:rsid w:val="00AC2F57"/>
    <w:rsid w:val="00AC3EAA"/>
    <w:rsid w:val="00AC41FC"/>
    <w:rsid w:val="00AC4DA6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20D4"/>
    <w:rsid w:val="00AD2835"/>
    <w:rsid w:val="00AD2B66"/>
    <w:rsid w:val="00AD2CBD"/>
    <w:rsid w:val="00AD2EB2"/>
    <w:rsid w:val="00AD3ABC"/>
    <w:rsid w:val="00AD3B22"/>
    <w:rsid w:val="00AD4D17"/>
    <w:rsid w:val="00AD529E"/>
    <w:rsid w:val="00AD6DAF"/>
    <w:rsid w:val="00AE3870"/>
    <w:rsid w:val="00AE3FFA"/>
    <w:rsid w:val="00AE4029"/>
    <w:rsid w:val="00AE4054"/>
    <w:rsid w:val="00AE411F"/>
    <w:rsid w:val="00AE4D2F"/>
    <w:rsid w:val="00AE5CFF"/>
    <w:rsid w:val="00AE5ECB"/>
    <w:rsid w:val="00AE62C1"/>
    <w:rsid w:val="00AE642E"/>
    <w:rsid w:val="00AE6768"/>
    <w:rsid w:val="00AE6B73"/>
    <w:rsid w:val="00AF05A5"/>
    <w:rsid w:val="00AF165F"/>
    <w:rsid w:val="00AF1CA7"/>
    <w:rsid w:val="00AF29DF"/>
    <w:rsid w:val="00AF2DC0"/>
    <w:rsid w:val="00AF3AD4"/>
    <w:rsid w:val="00AF4B96"/>
    <w:rsid w:val="00AF5EE1"/>
    <w:rsid w:val="00AF77EE"/>
    <w:rsid w:val="00B007ED"/>
    <w:rsid w:val="00B01CFF"/>
    <w:rsid w:val="00B01DCA"/>
    <w:rsid w:val="00B02451"/>
    <w:rsid w:val="00B02620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F6C"/>
    <w:rsid w:val="00B16FD4"/>
    <w:rsid w:val="00B17C39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26CE"/>
    <w:rsid w:val="00B331FA"/>
    <w:rsid w:val="00B33EA6"/>
    <w:rsid w:val="00B354B9"/>
    <w:rsid w:val="00B35931"/>
    <w:rsid w:val="00B35BD7"/>
    <w:rsid w:val="00B35DA1"/>
    <w:rsid w:val="00B36969"/>
    <w:rsid w:val="00B36EF4"/>
    <w:rsid w:val="00B37535"/>
    <w:rsid w:val="00B37678"/>
    <w:rsid w:val="00B40979"/>
    <w:rsid w:val="00B415D1"/>
    <w:rsid w:val="00B44EC0"/>
    <w:rsid w:val="00B44F3F"/>
    <w:rsid w:val="00B4527C"/>
    <w:rsid w:val="00B46CBC"/>
    <w:rsid w:val="00B47E8F"/>
    <w:rsid w:val="00B5082F"/>
    <w:rsid w:val="00B508B8"/>
    <w:rsid w:val="00B50D30"/>
    <w:rsid w:val="00B51212"/>
    <w:rsid w:val="00B516BE"/>
    <w:rsid w:val="00B522F5"/>
    <w:rsid w:val="00B52DD8"/>
    <w:rsid w:val="00B5414F"/>
    <w:rsid w:val="00B54273"/>
    <w:rsid w:val="00B60D4B"/>
    <w:rsid w:val="00B60F9C"/>
    <w:rsid w:val="00B613AD"/>
    <w:rsid w:val="00B613FC"/>
    <w:rsid w:val="00B61753"/>
    <w:rsid w:val="00B6298E"/>
    <w:rsid w:val="00B62A72"/>
    <w:rsid w:val="00B653FC"/>
    <w:rsid w:val="00B658FB"/>
    <w:rsid w:val="00B66BDF"/>
    <w:rsid w:val="00B66C29"/>
    <w:rsid w:val="00B66CC0"/>
    <w:rsid w:val="00B70B42"/>
    <w:rsid w:val="00B71280"/>
    <w:rsid w:val="00B71941"/>
    <w:rsid w:val="00B72CCD"/>
    <w:rsid w:val="00B72F67"/>
    <w:rsid w:val="00B737F8"/>
    <w:rsid w:val="00B76AF7"/>
    <w:rsid w:val="00B76EEE"/>
    <w:rsid w:val="00B777D0"/>
    <w:rsid w:val="00B77EB1"/>
    <w:rsid w:val="00B80594"/>
    <w:rsid w:val="00B80B76"/>
    <w:rsid w:val="00B80D3C"/>
    <w:rsid w:val="00B811CE"/>
    <w:rsid w:val="00B814C8"/>
    <w:rsid w:val="00B83D1E"/>
    <w:rsid w:val="00B848E1"/>
    <w:rsid w:val="00B848F8"/>
    <w:rsid w:val="00B84A9C"/>
    <w:rsid w:val="00B84B91"/>
    <w:rsid w:val="00B84F7B"/>
    <w:rsid w:val="00B854D4"/>
    <w:rsid w:val="00B86263"/>
    <w:rsid w:val="00B86A47"/>
    <w:rsid w:val="00B87677"/>
    <w:rsid w:val="00B93290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6749"/>
    <w:rsid w:val="00BA691E"/>
    <w:rsid w:val="00BA6D62"/>
    <w:rsid w:val="00BB1091"/>
    <w:rsid w:val="00BB1402"/>
    <w:rsid w:val="00BB356E"/>
    <w:rsid w:val="00BB3B05"/>
    <w:rsid w:val="00BB4470"/>
    <w:rsid w:val="00BB4999"/>
    <w:rsid w:val="00BB5432"/>
    <w:rsid w:val="00BB5D08"/>
    <w:rsid w:val="00BB5F9F"/>
    <w:rsid w:val="00BB6FCA"/>
    <w:rsid w:val="00BB71B2"/>
    <w:rsid w:val="00BB7383"/>
    <w:rsid w:val="00BB7429"/>
    <w:rsid w:val="00BB7B04"/>
    <w:rsid w:val="00BB7E66"/>
    <w:rsid w:val="00BB7EF9"/>
    <w:rsid w:val="00BC0697"/>
    <w:rsid w:val="00BC0CF9"/>
    <w:rsid w:val="00BC1A28"/>
    <w:rsid w:val="00BC1DBA"/>
    <w:rsid w:val="00BC2527"/>
    <w:rsid w:val="00BC31AB"/>
    <w:rsid w:val="00BC5564"/>
    <w:rsid w:val="00BC6C88"/>
    <w:rsid w:val="00BC6F35"/>
    <w:rsid w:val="00BC709D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67F6"/>
    <w:rsid w:val="00BD76D4"/>
    <w:rsid w:val="00BD7F3E"/>
    <w:rsid w:val="00BE0701"/>
    <w:rsid w:val="00BE09D2"/>
    <w:rsid w:val="00BE0C4A"/>
    <w:rsid w:val="00BE1084"/>
    <w:rsid w:val="00BE11FE"/>
    <w:rsid w:val="00BE127D"/>
    <w:rsid w:val="00BE17A8"/>
    <w:rsid w:val="00BE1F1A"/>
    <w:rsid w:val="00BE446D"/>
    <w:rsid w:val="00BE509B"/>
    <w:rsid w:val="00BE55C6"/>
    <w:rsid w:val="00BE5DC7"/>
    <w:rsid w:val="00BE6567"/>
    <w:rsid w:val="00BE671E"/>
    <w:rsid w:val="00BE7531"/>
    <w:rsid w:val="00BE754C"/>
    <w:rsid w:val="00BF0C25"/>
    <w:rsid w:val="00BF129A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202D"/>
    <w:rsid w:val="00C02930"/>
    <w:rsid w:val="00C03FE4"/>
    <w:rsid w:val="00C040D5"/>
    <w:rsid w:val="00C04BA9"/>
    <w:rsid w:val="00C0507E"/>
    <w:rsid w:val="00C05156"/>
    <w:rsid w:val="00C0709B"/>
    <w:rsid w:val="00C07276"/>
    <w:rsid w:val="00C072FE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4057"/>
    <w:rsid w:val="00C26908"/>
    <w:rsid w:val="00C26C5F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5E9C"/>
    <w:rsid w:val="00C362B9"/>
    <w:rsid w:val="00C363B2"/>
    <w:rsid w:val="00C36A5D"/>
    <w:rsid w:val="00C3734D"/>
    <w:rsid w:val="00C37654"/>
    <w:rsid w:val="00C40269"/>
    <w:rsid w:val="00C404B9"/>
    <w:rsid w:val="00C40556"/>
    <w:rsid w:val="00C40DFF"/>
    <w:rsid w:val="00C40F5A"/>
    <w:rsid w:val="00C4184B"/>
    <w:rsid w:val="00C41EDB"/>
    <w:rsid w:val="00C4214C"/>
    <w:rsid w:val="00C43AC6"/>
    <w:rsid w:val="00C454CF"/>
    <w:rsid w:val="00C45A73"/>
    <w:rsid w:val="00C474EA"/>
    <w:rsid w:val="00C509BE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A66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7D63"/>
    <w:rsid w:val="00C87F6B"/>
    <w:rsid w:val="00C921EF"/>
    <w:rsid w:val="00C926A1"/>
    <w:rsid w:val="00C9339B"/>
    <w:rsid w:val="00C937AB"/>
    <w:rsid w:val="00C95C30"/>
    <w:rsid w:val="00C96794"/>
    <w:rsid w:val="00C97A39"/>
    <w:rsid w:val="00CA02A5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9F0"/>
    <w:rsid w:val="00CB0BA9"/>
    <w:rsid w:val="00CB163B"/>
    <w:rsid w:val="00CB188F"/>
    <w:rsid w:val="00CB3B63"/>
    <w:rsid w:val="00CB40CA"/>
    <w:rsid w:val="00CB4A37"/>
    <w:rsid w:val="00CB51DA"/>
    <w:rsid w:val="00CB601B"/>
    <w:rsid w:val="00CB6727"/>
    <w:rsid w:val="00CC0DED"/>
    <w:rsid w:val="00CC0EB9"/>
    <w:rsid w:val="00CC2633"/>
    <w:rsid w:val="00CC27F1"/>
    <w:rsid w:val="00CC2BE7"/>
    <w:rsid w:val="00CC4964"/>
    <w:rsid w:val="00CC5893"/>
    <w:rsid w:val="00CD1646"/>
    <w:rsid w:val="00CD1A58"/>
    <w:rsid w:val="00CD25F1"/>
    <w:rsid w:val="00CD51F3"/>
    <w:rsid w:val="00CD5220"/>
    <w:rsid w:val="00CD6362"/>
    <w:rsid w:val="00CD6ECB"/>
    <w:rsid w:val="00CD72BD"/>
    <w:rsid w:val="00CD74DB"/>
    <w:rsid w:val="00CE004A"/>
    <w:rsid w:val="00CE0225"/>
    <w:rsid w:val="00CE0A14"/>
    <w:rsid w:val="00CE116B"/>
    <w:rsid w:val="00CE163E"/>
    <w:rsid w:val="00CE17CD"/>
    <w:rsid w:val="00CE29A8"/>
    <w:rsid w:val="00CE2C5E"/>
    <w:rsid w:val="00CE2D8F"/>
    <w:rsid w:val="00CE2F9D"/>
    <w:rsid w:val="00CE4522"/>
    <w:rsid w:val="00CE45A8"/>
    <w:rsid w:val="00CE53E3"/>
    <w:rsid w:val="00CE561A"/>
    <w:rsid w:val="00CE5987"/>
    <w:rsid w:val="00CE5BAB"/>
    <w:rsid w:val="00CE6460"/>
    <w:rsid w:val="00CE7DC4"/>
    <w:rsid w:val="00CF05A1"/>
    <w:rsid w:val="00CF1790"/>
    <w:rsid w:val="00CF18AF"/>
    <w:rsid w:val="00CF30AD"/>
    <w:rsid w:val="00CF4643"/>
    <w:rsid w:val="00CF4DCE"/>
    <w:rsid w:val="00CF5F29"/>
    <w:rsid w:val="00CF600A"/>
    <w:rsid w:val="00CF6192"/>
    <w:rsid w:val="00CF6221"/>
    <w:rsid w:val="00CF67C6"/>
    <w:rsid w:val="00CF67D4"/>
    <w:rsid w:val="00CF6E52"/>
    <w:rsid w:val="00CF7072"/>
    <w:rsid w:val="00D011BA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86A"/>
    <w:rsid w:val="00D4184F"/>
    <w:rsid w:val="00D42140"/>
    <w:rsid w:val="00D42356"/>
    <w:rsid w:val="00D423F4"/>
    <w:rsid w:val="00D42515"/>
    <w:rsid w:val="00D428CC"/>
    <w:rsid w:val="00D43F70"/>
    <w:rsid w:val="00D4411F"/>
    <w:rsid w:val="00D447A8"/>
    <w:rsid w:val="00D44E90"/>
    <w:rsid w:val="00D45028"/>
    <w:rsid w:val="00D45ECD"/>
    <w:rsid w:val="00D463B3"/>
    <w:rsid w:val="00D46893"/>
    <w:rsid w:val="00D4765E"/>
    <w:rsid w:val="00D51191"/>
    <w:rsid w:val="00D511C3"/>
    <w:rsid w:val="00D52213"/>
    <w:rsid w:val="00D52A17"/>
    <w:rsid w:val="00D54C53"/>
    <w:rsid w:val="00D54E29"/>
    <w:rsid w:val="00D55208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733"/>
    <w:rsid w:val="00D62DB9"/>
    <w:rsid w:val="00D6337C"/>
    <w:rsid w:val="00D63627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1C88"/>
    <w:rsid w:val="00D730A3"/>
    <w:rsid w:val="00D7452A"/>
    <w:rsid w:val="00D75F13"/>
    <w:rsid w:val="00D76EF5"/>
    <w:rsid w:val="00D773AA"/>
    <w:rsid w:val="00D774D7"/>
    <w:rsid w:val="00D77A76"/>
    <w:rsid w:val="00D809EE"/>
    <w:rsid w:val="00D80FCB"/>
    <w:rsid w:val="00D81956"/>
    <w:rsid w:val="00D8213D"/>
    <w:rsid w:val="00D82426"/>
    <w:rsid w:val="00D8294F"/>
    <w:rsid w:val="00D842E5"/>
    <w:rsid w:val="00D8439E"/>
    <w:rsid w:val="00D84EBB"/>
    <w:rsid w:val="00D85BD1"/>
    <w:rsid w:val="00D861B1"/>
    <w:rsid w:val="00D86A77"/>
    <w:rsid w:val="00D86E6A"/>
    <w:rsid w:val="00D87BD6"/>
    <w:rsid w:val="00D9100C"/>
    <w:rsid w:val="00D92199"/>
    <w:rsid w:val="00D92A96"/>
    <w:rsid w:val="00D96079"/>
    <w:rsid w:val="00D96C3E"/>
    <w:rsid w:val="00D97190"/>
    <w:rsid w:val="00D9777F"/>
    <w:rsid w:val="00DA1EB2"/>
    <w:rsid w:val="00DA23BE"/>
    <w:rsid w:val="00DA26DB"/>
    <w:rsid w:val="00DA2B1C"/>
    <w:rsid w:val="00DA2C13"/>
    <w:rsid w:val="00DA3C6D"/>
    <w:rsid w:val="00DA44FF"/>
    <w:rsid w:val="00DA46ED"/>
    <w:rsid w:val="00DA540A"/>
    <w:rsid w:val="00DA5B13"/>
    <w:rsid w:val="00DA5B6A"/>
    <w:rsid w:val="00DA5E33"/>
    <w:rsid w:val="00DA628E"/>
    <w:rsid w:val="00DB05EB"/>
    <w:rsid w:val="00DB06DF"/>
    <w:rsid w:val="00DB0F12"/>
    <w:rsid w:val="00DB0FED"/>
    <w:rsid w:val="00DB10B4"/>
    <w:rsid w:val="00DB1B54"/>
    <w:rsid w:val="00DB1CF7"/>
    <w:rsid w:val="00DB27BF"/>
    <w:rsid w:val="00DB2B0E"/>
    <w:rsid w:val="00DB3C69"/>
    <w:rsid w:val="00DB3F4B"/>
    <w:rsid w:val="00DB4CE3"/>
    <w:rsid w:val="00DB7376"/>
    <w:rsid w:val="00DC0C0E"/>
    <w:rsid w:val="00DC19C0"/>
    <w:rsid w:val="00DC3B0B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4CBF"/>
    <w:rsid w:val="00DD60DA"/>
    <w:rsid w:val="00DD67A0"/>
    <w:rsid w:val="00DD7ED3"/>
    <w:rsid w:val="00DE0112"/>
    <w:rsid w:val="00DE0DEC"/>
    <w:rsid w:val="00DE12C0"/>
    <w:rsid w:val="00DE143F"/>
    <w:rsid w:val="00DE14D2"/>
    <w:rsid w:val="00DE4091"/>
    <w:rsid w:val="00DE4916"/>
    <w:rsid w:val="00DE521A"/>
    <w:rsid w:val="00DE5F3F"/>
    <w:rsid w:val="00DE6929"/>
    <w:rsid w:val="00DE6D7C"/>
    <w:rsid w:val="00DE7603"/>
    <w:rsid w:val="00DF145D"/>
    <w:rsid w:val="00DF179D"/>
    <w:rsid w:val="00DF1E30"/>
    <w:rsid w:val="00DF249D"/>
    <w:rsid w:val="00DF26A4"/>
    <w:rsid w:val="00DF2E75"/>
    <w:rsid w:val="00DF411D"/>
    <w:rsid w:val="00DF4CC3"/>
    <w:rsid w:val="00DF4CC4"/>
    <w:rsid w:val="00DF52EC"/>
    <w:rsid w:val="00DF5A70"/>
    <w:rsid w:val="00DF7EBF"/>
    <w:rsid w:val="00E008E0"/>
    <w:rsid w:val="00E01928"/>
    <w:rsid w:val="00E01F59"/>
    <w:rsid w:val="00E023EF"/>
    <w:rsid w:val="00E031EB"/>
    <w:rsid w:val="00E03227"/>
    <w:rsid w:val="00E03BEA"/>
    <w:rsid w:val="00E040C7"/>
    <w:rsid w:val="00E0495C"/>
    <w:rsid w:val="00E06198"/>
    <w:rsid w:val="00E10751"/>
    <w:rsid w:val="00E1097A"/>
    <w:rsid w:val="00E12E77"/>
    <w:rsid w:val="00E1322D"/>
    <w:rsid w:val="00E139B8"/>
    <w:rsid w:val="00E13BE6"/>
    <w:rsid w:val="00E14E2C"/>
    <w:rsid w:val="00E157D2"/>
    <w:rsid w:val="00E16316"/>
    <w:rsid w:val="00E16E70"/>
    <w:rsid w:val="00E1782A"/>
    <w:rsid w:val="00E200FB"/>
    <w:rsid w:val="00E26637"/>
    <w:rsid w:val="00E26A12"/>
    <w:rsid w:val="00E2719F"/>
    <w:rsid w:val="00E27D8D"/>
    <w:rsid w:val="00E32D62"/>
    <w:rsid w:val="00E3445F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1676"/>
    <w:rsid w:val="00E42A32"/>
    <w:rsid w:val="00E42EFC"/>
    <w:rsid w:val="00E43E18"/>
    <w:rsid w:val="00E44CF1"/>
    <w:rsid w:val="00E44CF2"/>
    <w:rsid w:val="00E45839"/>
    <w:rsid w:val="00E45C92"/>
    <w:rsid w:val="00E476C8"/>
    <w:rsid w:val="00E50EC0"/>
    <w:rsid w:val="00E5195D"/>
    <w:rsid w:val="00E52BB3"/>
    <w:rsid w:val="00E537D0"/>
    <w:rsid w:val="00E54264"/>
    <w:rsid w:val="00E54FCB"/>
    <w:rsid w:val="00E55AEC"/>
    <w:rsid w:val="00E566D6"/>
    <w:rsid w:val="00E568D4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1662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6B0B"/>
    <w:rsid w:val="00E86DF8"/>
    <w:rsid w:val="00E876A3"/>
    <w:rsid w:val="00E87ACE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01AA"/>
    <w:rsid w:val="00EA10D0"/>
    <w:rsid w:val="00EA3D05"/>
    <w:rsid w:val="00EA4DF6"/>
    <w:rsid w:val="00EA5033"/>
    <w:rsid w:val="00EA56F9"/>
    <w:rsid w:val="00EA68AE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4EA7"/>
    <w:rsid w:val="00EC5108"/>
    <w:rsid w:val="00EC5680"/>
    <w:rsid w:val="00EC6417"/>
    <w:rsid w:val="00EC6BE8"/>
    <w:rsid w:val="00EC761A"/>
    <w:rsid w:val="00ED0C0C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567"/>
    <w:rsid w:val="00EE3F48"/>
    <w:rsid w:val="00EE5353"/>
    <w:rsid w:val="00EE6523"/>
    <w:rsid w:val="00EE731B"/>
    <w:rsid w:val="00EE7AA5"/>
    <w:rsid w:val="00EE7EB3"/>
    <w:rsid w:val="00EF1D02"/>
    <w:rsid w:val="00EF29F7"/>
    <w:rsid w:val="00EF2ECA"/>
    <w:rsid w:val="00EF48DE"/>
    <w:rsid w:val="00EF5467"/>
    <w:rsid w:val="00EF5900"/>
    <w:rsid w:val="00EF5965"/>
    <w:rsid w:val="00EF5E44"/>
    <w:rsid w:val="00F01628"/>
    <w:rsid w:val="00F01CAB"/>
    <w:rsid w:val="00F0232D"/>
    <w:rsid w:val="00F03F94"/>
    <w:rsid w:val="00F05835"/>
    <w:rsid w:val="00F06676"/>
    <w:rsid w:val="00F06B3A"/>
    <w:rsid w:val="00F07635"/>
    <w:rsid w:val="00F07EC3"/>
    <w:rsid w:val="00F100A5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C85"/>
    <w:rsid w:val="00F224E9"/>
    <w:rsid w:val="00F23265"/>
    <w:rsid w:val="00F23D7B"/>
    <w:rsid w:val="00F24104"/>
    <w:rsid w:val="00F24EDB"/>
    <w:rsid w:val="00F25512"/>
    <w:rsid w:val="00F25B4E"/>
    <w:rsid w:val="00F264DC"/>
    <w:rsid w:val="00F2714F"/>
    <w:rsid w:val="00F277E0"/>
    <w:rsid w:val="00F27A5E"/>
    <w:rsid w:val="00F3027B"/>
    <w:rsid w:val="00F304CB"/>
    <w:rsid w:val="00F32BC2"/>
    <w:rsid w:val="00F32D2A"/>
    <w:rsid w:val="00F33488"/>
    <w:rsid w:val="00F33CDD"/>
    <w:rsid w:val="00F3506F"/>
    <w:rsid w:val="00F352AA"/>
    <w:rsid w:val="00F3664F"/>
    <w:rsid w:val="00F41C9E"/>
    <w:rsid w:val="00F4380D"/>
    <w:rsid w:val="00F4773A"/>
    <w:rsid w:val="00F47D33"/>
    <w:rsid w:val="00F515FE"/>
    <w:rsid w:val="00F52B71"/>
    <w:rsid w:val="00F54E27"/>
    <w:rsid w:val="00F55BE6"/>
    <w:rsid w:val="00F5647F"/>
    <w:rsid w:val="00F60D83"/>
    <w:rsid w:val="00F6338E"/>
    <w:rsid w:val="00F636F8"/>
    <w:rsid w:val="00F64EBF"/>
    <w:rsid w:val="00F6518E"/>
    <w:rsid w:val="00F654E5"/>
    <w:rsid w:val="00F66064"/>
    <w:rsid w:val="00F668D4"/>
    <w:rsid w:val="00F66E4F"/>
    <w:rsid w:val="00F67689"/>
    <w:rsid w:val="00F678B7"/>
    <w:rsid w:val="00F708C5"/>
    <w:rsid w:val="00F716ED"/>
    <w:rsid w:val="00F734A7"/>
    <w:rsid w:val="00F7390C"/>
    <w:rsid w:val="00F744D9"/>
    <w:rsid w:val="00F74DD2"/>
    <w:rsid w:val="00F755D8"/>
    <w:rsid w:val="00F75BEF"/>
    <w:rsid w:val="00F765D0"/>
    <w:rsid w:val="00F76DEF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4430"/>
    <w:rsid w:val="00F95226"/>
    <w:rsid w:val="00F95AA9"/>
    <w:rsid w:val="00FA0A7B"/>
    <w:rsid w:val="00FA0D31"/>
    <w:rsid w:val="00FA1099"/>
    <w:rsid w:val="00FA1DC1"/>
    <w:rsid w:val="00FA3700"/>
    <w:rsid w:val="00FA4C37"/>
    <w:rsid w:val="00FA5C86"/>
    <w:rsid w:val="00FA6586"/>
    <w:rsid w:val="00FA69F7"/>
    <w:rsid w:val="00FB00BA"/>
    <w:rsid w:val="00FB0274"/>
    <w:rsid w:val="00FB05D4"/>
    <w:rsid w:val="00FB0C0C"/>
    <w:rsid w:val="00FB182A"/>
    <w:rsid w:val="00FB3872"/>
    <w:rsid w:val="00FB4820"/>
    <w:rsid w:val="00FB4EF6"/>
    <w:rsid w:val="00FB6EA9"/>
    <w:rsid w:val="00FB7DD4"/>
    <w:rsid w:val="00FC0082"/>
    <w:rsid w:val="00FC01ED"/>
    <w:rsid w:val="00FC2854"/>
    <w:rsid w:val="00FC3DF8"/>
    <w:rsid w:val="00FC3E66"/>
    <w:rsid w:val="00FC46A9"/>
    <w:rsid w:val="00FC47F6"/>
    <w:rsid w:val="00FC49FB"/>
    <w:rsid w:val="00FC5C89"/>
    <w:rsid w:val="00FC65C3"/>
    <w:rsid w:val="00FD179C"/>
    <w:rsid w:val="00FD2622"/>
    <w:rsid w:val="00FD2DC6"/>
    <w:rsid w:val="00FD2DE3"/>
    <w:rsid w:val="00FD3016"/>
    <w:rsid w:val="00FD57CC"/>
    <w:rsid w:val="00FD6513"/>
    <w:rsid w:val="00FE157C"/>
    <w:rsid w:val="00FE1A75"/>
    <w:rsid w:val="00FE2628"/>
    <w:rsid w:val="00FE2698"/>
    <w:rsid w:val="00FE3703"/>
    <w:rsid w:val="00FE4567"/>
    <w:rsid w:val="00FE4BBB"/>
    <w:rsid w:val="00FF0D83"/>
    <w:rsid w:val="00FF1916"/>
    <w:rsid w:val="00FF1C8A"/>
    <w:rsid w:val="00FF1DFE"/>
    <w:rsid w:val="00FF2293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2CB6677F"/>
  <w15:docId w15:val="{42B47655-7FB2-4B6C-8308-62483C94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6FA7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1">
    <w:name w:val="Akapit z listą1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uiPriority w:val="20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3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22"/>
      </w:numPr>
    </w:pPr>
  </w:style>
  <w:style w:type="numbering" w:customStyle="1" w:styleId="WWNum27">
    <w:name w:val="WWNum27"/>
    <w:basedOn w:val="Bezlisty"/>
    <w:rsid w:val="00354687"/>
    <w:pPr>
      <w:numPr>
        <w:numId w:val="16"/>
      </w:numPr>
    </w:pPr>
  </w:style>
  <w:style w:type="numbering" w:customStyle="1" w:styleId="WWNum74">
    <w:name w:val="WWNum74"/>
    <w:basedOn w:val="Bezlisty"/>
    <w:rsid w:val="00354687"/>
    <w:pPr>
      <w:numPr>
        <w:numId w:val="17"/>
      </w:numPr>
    </w:pPr>
  </w:style>
  <w:style w:type="numbering" w:customStyle="1" w:styleId="Outline">
    <w:name w:val="Outline"/>
    <w:basedOn w:val="Bezlisty"/>
    <w:rsid w:val="00E65F45"/>
    <w:pPr>
      <w:numPr>
        <w:numId w:val="18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1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9341ED"/>
    <w:rPr>
      <w:rFonts w:ascii="Verdana" w:hAnsi="Verdana" w:cs="Verdana"/>
      <w:b/>
      <w:bCs/>
      <w:sz w:val="16"/>
      <w:szCs w:val="16"/>
      <w:shd w:val="clear" w:color="auto" w:fill="FFFFFF"/>
    </w:rPr>
  </w:style>
  <w:style w:type="paragraph" w:customStyle="1" w:styleId="Teksttreci41">
    <w:name w:val="Tekst treści (4)"/>
    <w:basedOn w:val="Normalny"/>
    <w:link w:val="Teksttreci40"/>
    <w:uiPriority w:val="99"/>
    <w:rsid w:val="009341ED"/>
    <w:pPr>
      <w:widowControl w:val="0"/>
      <w:shd w:val="clear" w:color="auto" w:fill="FFFFFF"/>
      <w:spacing w:after="60" w:line="240" w:lineRule="atLeast"/>
      <w:ind w:hanging="1860"/>
      <w:jc w:val="center"/>
    </w:pPr>
    <w:rPr>
      <w:rFonts w:ascii="Verdana" w:hAnsi="Verdana" w:cs="Verdana"/>
      <w:b/>
      <w:bCs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DB27B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B27BF"/>
  </w:style>
  <w:style w:type="character" w:customStyle="1" w:styleId="TekstkomentarzaZnak">
    <w:name w:val="Tekst komentarza Znak"/>
    <w:basedOn w:val="Domylnaczcionkaakapitu"/>
    <w:link w:val="Tekstkomentarza"/>
    <w:semiHidden/>
    <w:rsid w:val="00DB27B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B27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B27BF"/>
    <w:rPr>
      <w:b/>
      <w:bCs/>
    </w:rPr>
  </w:style>
  <w:style w:type="character" w:customStyle="1" w:styleId="apple-converted-space">
    <w:name w:val="apple-converted-space"/>
    <w:basedOn w:val="Domylnaczcionkaakapitu"/>
    <w:rsid w:val="00FA0A7B"/>
  </w:style>
  <w:style w:type="character" w:customStyle="1" w:styleId="markedcontent">
    <w:name w:val="markedcontent"/>
    <w:basedOn w:val="Domylnaczcionkaakapitu"/>
    <w:rsid w:val="002E74E0"/>
  </w:style>
  <w:style w:type="paragraph" w:customStyle="1" w:styleId="Textbodyuser">
    <w:name w:val="Text body (user)"/>
    <w:basedOn w:val="Normalny"/>
    <w:rsid w:val="00AA6278"/>
    <w:pPr>
      <w:widowControl w:val="0"/>
      <w:suppressAutoHyphens/>
      <w:autoSpaceDN w:val="0"/>
      <w:spacing w:line="360" w:lineRule="auto"/>
      <w:jc w:val="both"/>
      <w:textAlignment w:val="baseline"/>
    </w:pPr>
    <w:rPr>
      <w:kern w:val="3"/>
      <w:lang w:eastAsia="zh-CN" w:bidi="en-US"/>
    </w:rPr>
  </w:style>
  <w:style w:type="numbering" w:customStyle="1" w:styleId="WWNum741">
    <w:name w:val="WWNum741"/>
    <w:basedOn w:val="Bezlisty"/>
    <w:rsid w:val="00AC4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4C583-060D-4D07-BDC3-7C19485C3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11</Pages>
  <Words>2259</Words>
  <Characters>17578</Characters>
  <Application>Microsoft Office Word</Application>
  <DocSecurity>0</DocSecurity>
  <Lines>146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19798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OPTIMUS</dc:creator>
  <cp:keywords/>
  <dc:description/>
  <cp:lastModifiedBy>Katarzyna GODERECKA</cp:lastModifiedBy>
  <cp:revision>55</cp:revision>
  <cp:lastPrinted>2024-11-06T12:11:00Z</cp:lastPrinted>
  <dcterms:created xsi:type="dcterms:W3CDTF">2022-04-28T06:58:00Z</dcterms:created>
  <dcterms:modified xsi:type="dcterms:W3CDTF">2024-11-25T10:41:00Z</dcterms:modified>
</cp:coreProperties>
</file>