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13EB0D25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8E0CCE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A1AC9">
        <w:rPr>
          <w:rFonts w:asciiTheme="minorHAnsi" w:eastAsia="Calibri" w:hAnsiTheme="minorHAnsi" w:cstheme="minorHAnsi"/>
          <w:sz w:val="22"/>
          <w:szCs w:val="22"/>
        </w:rPr>
        <w:t>23</w:t>
      </w:r>
      <w:r w:rsidR="006642D6">
        <w:rPr>
          <w:rFonts w:asciiTheme="minorHAnsi" w:eastAsia="Calibri" w:hAnsiTheme="minorHAnsi" w:cstheme="minorHAnsi"/>
          <w:sz w:val="22"/>
          <w:szCs w:val="22"/>
        </w:rPr>
        <w:t>.</w:t>
      </w:r>
      <w:r w:rsidR="002A1AC9">
        <w:rPr>
          <w:rFonts w:asciiTheme="minorHAnsi" w:eastAsia="Calibri" w:hAnsiTheme="minorHAnsi" w:cstheme="minorHAnsi"/>
          <w:sz w:val="22"/>
          <w:szCs w:val="22"/>
        </w:rPr>
        <w:t>12</w:t>
      </w:r>
      <w:r w:rsidR="008E0CCE" w:rsidRPr="008E0CCE">
        <w:rPr>
          <w:rFonts w:asciiTheme="minorHAnsi" w:eastAsia="Calibri" w:hAnsiTheme="minorHAnsi" w:cstheme="minorHAnsi"/>
          <w:sz w:val="22"/>
          <w:szCs w:val="22"/>
        </w:rPr>
        <w:t>.2024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C7F0C61" w14:textId="21DE8742" w:rsidR="00CD11A1" w:rsidRPr="009A3278" w:rsidRDefault="00541B82" w:rsidP="00CD11A1">
      <w:pPr>
        <w:jc w:val="center"/>
        <w:rPr>
          <w:rFonts w:asciiTheme="minorHAnsi" w:hAnsiTheme="minorHAnsi" w:cstheme="minorHAnsi"/>
          <w:b/>
          <w:bCs/>
          <w:sz w:val="22"/>
          <w:szCs w:val="20"/>
          <w:lang w:eastAsia="ar-SA"/>
        </w:rPr>
      </w:pPr>
      <w:r w:rsidRPr="009A3278">
        <w:rPr>
          <w:rFonts w:asciiTheme="minorHAnsi" w:hAnsiTheme="minorHAnsi" w:cstheme="minorHAnsi"/>
          <w:b/>
          <w:bCs/>
          <w:sz w:val="22"/>
          <w:szCs w:val="20"/>
          <w:lang w:eastAsia="ar-SA"/>
        </w:rPr>
        <w:t>„Przebudowa garaży Rej. I Sieci Kanalizacyjnej przy ul. 1 Maja – projekt częściowej rozbiórki”</w:t>
      </w:r>
    </w:p>
    <w:p w14:paraId="1E57F8BE" w14:textId="77777777" w:rsidR="00CD11A1" w:rsidRPr="009A3278" w:rsidRDefault="00CD11A1" w:rsidP="00CD11A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5F218042" w14:textId="77777777" w:rsidR="00CC4E43" w:rsidRPr="004E6B4C" w:rsidRDefault="00CC4E43" w:rsidP="00CC4E43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23425CFD" w14:textId="77777777" w:rsidR="00CC4E43" w:rsidRDefault="00CC4E43" w:rsidP="00CC4E43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43F616CC" w14:textId="77777777" w:rsidR="00CC4E43" w:rsidRDefault="00CC4E43" w:rsidP="00CC4E43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D5757D" w14:textId="77777777" w:rsidR="00CC4E43" w:rsidRPr="00813287" w:rsidRDefault="00CC4E43" w:rsidP="00CC4E4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62090D08" w14:textId="77777777" w:rsidR="00CC4E43" w:rsidRPr="00813287" w:rsidRDefault="00CC4E43" w:rsidP="00CC4E43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045D6D5" w14:textId="77777777" w:rsidR="00CC4E43" w:rsidRPr="00813287" w:rsidRDefault="00CC4E43" w:rsidP="00CC4E43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233BC9B9" w14:textId="1BE8F375" w:rsidR="00CD11A1" w:rsidRDefault="00CD11A1" w:rsidP="00482E3C">
      <w:pPr>
        <w:pStyle w:val="Akapitzlist"/>
        <w:numPr>
          <w:ilvl w:val="0"/>
          <w:numId w:val="2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0"/>
        </w:rPr>
      </w:pPr>
      <w:bookmarkStart w:id="0" w:name="_Hlk164862575"/>
      <w:r w:rsidRPr="005D061A">
        <w:rPr>
          <w:rFonts w:asciiTheme="minorHAnsi" w:hAnsiTheme="minorHAnsi" w:cstheme="minorHAnsi"/>
          <w:sz w:val="22"/>
          <w:szCs w:val="20"/>
        </w:rPr>
        <w:t>Przedmiotem zamówienia jest sporządzenie dokumentacji projektowej częściowej rozbiórk</w:t>
      </w:r>
      <w:r w:rsidR="005273AD" w:rsidRPr="005D061A">
        <w:rPr>
          <w:rFonts w:asciiTheme="minorHAnsi" w:hAnsiTheme="minorHAnsi" w:cstheme="minorHAnsi"/>
          <w:sz w:val="22"/>
          <w:szCs w:val="20"/>
        </w:rPr>
        <w:t xml:space="preserve">i i związanej z tym przebudowy </w:t>
      </w:r>
      <w:r w:rsidRPr="005D061A">
        <w:rPr>
          <w:rFonts w:asciiTheme="minorHAnsi" w:hAnsiTheme="minorHAnsi" w:cstheme="minorHAnsi"/>
          <w:sz w:val="22"/>
          <w:szCs w:val="20"/>
        </w:rPr>
        <w:t xml:space="preserve">budynku </w:t>
      </w:r>
      <w:r w:rsidR="00C601F3">
        <w:rPr>
          <w:rFonts w:asciiTheme="minorHAnsi" w:hAnsiTheme="minorHAnsi" w:cstheme="minorHAnsi"/>
          <w:sz w:val="22"/>
          <w:szCs w:val="20"/>
        </w:rPr>
        <w:t>garażowego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</w:t>
      </w:r>
      <w:r w:rsidR="00C601F3">
        <w:rPr>
          <w:rFonts w:asciiTheme="minorHAnsi" w:hAnsiTheme="minorHAnsi" w:cstheme="minorHAnsi"/>
          <w:sz w:val="22"/>
          <w:szCs w:val="20"/>
        </w:rPr>
        <w:t>zlokalizowanego</w:t>
      </w:r>
      <w:r w:rsidRPr="005D061A">
        <w:rPr>
          <w:rFonts w:asciiTheme="minorHAnsi" w:hAnsiTheme="minorHAnsi" w:cstheme="minorHAnsi"/>
          <w:sz w:val="22"/>
          <w:szCs w:val="20"/>
        </w:rPr>
        <w:t xml:space="preserve"> z</w:t>
      </w:r>
      <w:r w:rsidR="00C601F3">
        <w:rPr>
          <w:rFonts w:asciiTheme="minorHAnsi" w:hAnsiTheme="minorHAnsi" w:cstheme="minorHAnsi"/>
          <w:sz w:val="22"/>
          <w:szCs w:val="20"/>
        </w:rPr>
        <w:t xml:space="preserve">godnie ze wskazaniem na </w:t>
      </w:r>
      <w:r w:rsidR="005D061A" w:rsidRPr="005D061A">
        <w:rPr>
          <w:rFonts w:asciiTheme="minorHAnsi" w:hAnsiTheme="minorHAnsi" w:cstheme="minorHAnsi"/>
          <w:sz w:val="22"/>
          <w:szCs w:val="20"/>
        </w:rPr>
        <w:t xml:space="preserve"> </w:t>
      </w:r>
      <w:r w:rsidRPr="005D061A">
        <w:rPr>
          <w:rFonts w:asciiTheme="minorHAnsi" w:hAnsiTheme="minorHAnsi" w:cstheme="minorHAnsi"/>
          <w:sz w:val="22"/>
          <w:szCs w:val="20"/>
        </w:rPr>
        <w:t>Załącznik</w:t>
      </w:r>
      <w:r w:rsidR="00C601F3">
        <w:rPr>
          <w:rFonts w:asciiTheme="minorHAnsi" w:hAnsiTheme="minorHAnsi" w:cstheme="minorHAnsi"/>
          <w:sz w:val="22"/>
          <w:szCs w:val="20"/>
        </w:rPr>
        <w:t>u</w:t>
      </w:r>
      <w:r w:rsidRPr="005D061A">
        <w:rPr>
          <w:rFonts w:asciiTheme="minorHAnsi" w:hAnsiTheme="minorHAnsi" w:cstheme="minorHAnsi"/>
          <w:sz w:val="22"/>
          <w:szCs w:val="20"/>
        </w:rPr>
        <w:t xml:space="preserve"> graficznym nr</w:t>
      </w:r>
      <w:r w:rsidR="00A72C31" w:rsidRPr="005D061A">
        <w:rPr>
          <w:rFonts w:asciiTheme="minorHAnsi" w:hAnsiTheme="minorHAnsi" w:cstheme="minorHAnsi"/>
          <w:sz w:val="22"/>
          <w:szCs w:val="20"/>
        </w:rPr>
        <w:t xml:space="preserve"> 2</w:t>
      </w:r>
      <w:r w:rsidRPr="005D061A">
        <w:rPr>
          <w:rFonts w:asciiTheme="minorHAnsi" w:hAnsiTheme="minorHAnsi" w:cstheme="minorHAnsi"/>
          <w:sz w:val="22"/>
          <w:szCs w:val="20"/>
        </w:rPr>
        <w:t xml:space="preserve">. </w:t>
      </w:r>
      <w:bookmarkStart w:id="1" w:name="_Hlk175226679"/>
      <w:r w:rsidRPr="005D061A">
        <w:rPr>
          <w:rFonts w:asciiTheme="minorHAnsi" w:hAnsiTheme="minorHAnsi" w:cstheme="minorHAnsi"/>
          <w:sz w:val="22"/>
          <w:szCs w:val="20"/>
        </w:rPr>
        <w:t>Obiekt znajduje się na działce nr 4/</w:t>
      </w:r>
      <w:r w:rsidR="002A2BD2" w:rsidRPr="005D061A">
        <w:rPr>
          <w:rFonts w:asciiTheme="minorHAnsi" w:hAnsiTheme="minorHAnsi" w:cstheme="minorHAnsi"/>
          <w:sz w:val="22"/>
          <w:szCs w:val="20"/>
        </w:rPr>
        <w:t>20</w:t>
      </w:r>
      <w:r w:rsidRPr="005D061A">
        <w:rPr>
          <w:rFonts w:asciiTheme="minorHAnsi" w:hAnsiTheme="minorHAnsi" w:cstheme="minorHAnsi"/>
          <w:sz w:val="22"/>
          <w:szCs w:val="20"/>
        </w:rPr>
        <w:t xml:space="preserve">, obręb 3014, przy ul. </w:t>
      </w:r>
      <w:r w:rsidR="002A2BD2" w:rsidRPr="005D061A">
        <w:rPr>
          <w:rFonts w:asciiTheme="minorHAnsi" w:hAnsiTheme="minorHAnsi" w:cstheme="minorHAnsi"/>
          <w:sz w:val="22"/>
          <w:szCs w:val="20"/>
        </w:rPr>
        <w:t xml:space="preserve">1 go Maja </w:t>
      </w:r>
      <w:r w:rsidR="004A6231" w:rsidRPr="005D061A">
        <w:rPr>
          <w:rFonts w:asciiTheme="minorHAnsi" w:hAnsiTheme="minorHAnsi" w:cstheme="minorHAnsi"/>
          <w:sz w:val="22"/>
          <w:szCs w:val="20"/>
        </w:rPr>
        <w:t>31</w:t>
      </w:r>
      <w:r w:rsidRPr="005D061A">
        <w:rPr>
          <w:rFonts w:asciiTheme="minorHAnsi" w:hAnsiTheme="minorHAnsi" w:cstheme="minorHAnsi"/>
          <w:sz w:val="22"/>
          <w:szCs w:val="20"/>
        </w:rPr>
        <w:t xml:space="preserve"> w Szczecinie. Właścicielem terenu jest Zakład Wodociągów i Kanalizacji Sp. z o. o. w Szczecinie. </w:t>
      </w:r>
      <w:r w:rsidR="005D061A" w:rsidRPr="005D061A">
        <w:rPr>
          <w:rFonts w:asciiTheme="minorHAnsi" w:hAnsiTheme="minorHAnsi" w:cstheme="minorHAnsi"/>
          <w:sz w:val="22"/>
          <w:szCs w:val="20"/>
        </w:rPr>
        <w:t>Obiekt będący przedmiotem opracowania składa się z kilku segmentów, powstających w różnych okresach</w:t>
      </w:r>
      <w:r w:rsidR="005D061A">
        <w:rPr>
          <w:rFonts w:asciiTheme="minorHAnsi" w:hAnsiTheme="minorHAnsi" w:cstheme="minorHAnsi"/>
          <w:sz w:val="22"/>
          <w:szCs w:val="20"/>
        </w:rPr>
        <w:t xml:space="preserve"> </w:t>
      </w:r>
      <w:r w:rsidR="005D061A" w:rsidRPr="005D061A">
        <w:rPr>
          <w:rFonts w:asciiTheme="minorHAnsi" w:hAnsiTheme="minorHAnsi" w:cstheme="minorHAnsi"/>
          <w:sz w:val="22"/>
          <w:szCs w:val="20"/>
        </w:rPr>
        <w:t xml:space="preserve">czasu, </w:t>
      </w:r>
      <w:r w:rsidR="005D061A">
        <w:rPr>
          <w:rFonts w:asciiTheme="minorHAnsi" w:hAnsiTheme="minorHAnsi" w:cstheme="minorHAnsi"/>
          <w:sz w:val="22"/>
          <w:szCs w:val="20"/>
        </w:rPr>
        <w:t>w których</w:t>
      </w:r>
      <w:r w:rsidR="005D061A" w:rsidRPr="005D061A">
        <w:rPr>
          <w:rFonts w:asciiTheme="minorHAnsi" w:hAnsiTheme="minorHAnsi" w:cstheme="minorHAnsi"/>
          <w:sz w:val="22"/>
          <w:szCs w:val="20"/>
        </w:rPr>
        <w:t xml:space="preserve"> znajdują się boksy garażowe</w:t>
      </w:r>
      <w:r w:rsidR="00C601F3">
        <w:rPr>
          <w:rFonts w:asciiTheme="minorHAnsi" w:hAnsiTheme="minorHAnsi" w:cstheme="minorHAnsi"/>
          <w:sz w:val="22"/>
          <w:szCs w:val="20"/>
        </w:rPr>
        <w:t xml:space="preserve"> dla samochodów</w:t>
      </w:r>
      <w:r w:rsidR="00CC4E43">
        <w:rPr>
          <w:rFonts w:asciiTheme="minorHAnsi" w:hAnsiTheme="minorHAnsi" w:cstheme="minorHAnsi"/>
          <w:sz w:val="22"/>
          <w:szCs w:val="20"/>
        </w:rPr>
        <w:t>.</w:t>
      </w:r>
    </w:p>
    <w:p w14:paraId="52D07E53" w14:textId="7D9D3976" w:rsidR="00CC4E43" w:rsidRPr="00CC4E43" w:rsidRDefault="00CC4E43" w:rsidP="00CC4E43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zakres przedmiotu zamówienia stanowi załącznik nr 4  do ZO oraz dokumenty archiwalne.</w:t>
      </w:r>
    </w:p>
    <w:bookmarkEnd w:id="1"/>
    <w:bookmarkEnd w:id="0"/>
    <w:p w14:paraId="550D9C9A" w14:textId="77777777" w:rsidR="00CC4E43" w:rsidRPr="00CC4E43" w:rsidRDefault="00186A22" w:rsidP="00CC4E43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E1FFB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14109E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0515D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D62F13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miesięcy od daty zawarcia umowy.</w:t>
      </w:r>
    </w:p>
    <w:p w14:paraId="3C65877E" w14:textId="1ED28417" w:rsidR="00CC4E43" w:rsidRPr="00CC4E43" w:rsidRDefault="00CC4E43" w:rsidP="00CC4E43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trike/>
          <w:color w:val="0070C0"/>
          <w:sz w:val="22"/>
          <w:szCs w:val="22"/>
          <w:lang w:eastAsia="pl-PL"/>
        </w:rPr>
      </w:pPr>
      <w:r w:rsidRPr="00CC4E43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6D1792">
        <w:rPr>
          <w:rFonts w:asciiTheme="minorHAnsi" w:hAnsiTheme="minorHAnsi" w:cstheme="minorHAnsi"/>
          <w:b/>
          <w:sz w:val="22"/>
          <w:szCs w:val="22"/>
        </w:rPr>
        <w:t>10.01.</w:t>
      </w:r>
      <w:r>
        <w:rPr>
          <w:rFonts w:asciiTheme="minorHAnsi" w:hAnsiTheme="minorHAnsi" w:cstheme="minorHAnsi"/>
          <w:b/>
          <w:sz w:val="22"/>
          <w:szCs w:val="22"/>
        </w:rPr>
        <w:t>2025</w:t>
      </w:r>
      <w:r w:rsidRPr="00CC4E4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CC4E43">
        <w:rPr>
          <w:rFonts w:asciiTheme="minorHAnsi" w:hAnsiTheme="minorHAnsi" w:cstheme="minorHAnsi"/>
          <w:sz w:val="22"/>
          <w:szCs w:val="22"/>
        </w:rPr>
        <w:t xml:space="preserve">, godz. </w:t>
      </w:r>
      <w:r w:rsidRPr="00CC4E43">
        <w:rPr>
          <w:rFonts w:asciiTheme="minorHAnsi" w:hAnsiTheme="minorHAnsi" w:cstheme="minorHAnsi"/>
          <w:b/>
          <w:bCs/>
          <w:sz w:val="22"/>
          <w:szCs w:val="22"/>
        </w:rPr>
        <w:t>10:00</w:t>
      </w:r>
      <w:r w:rsidRPr="00CC4E43">
        <w:rPr>
          <w:rFonts w:asciiTheme="minorHAnsi" w:hAnsiTheme="minorHAnsi" w:cstheme="minorHAnsi"/>
          <w:sz w:val="22"/>
          <w:szCs w:val="22"/>
        </w:rPr>
        <w:t>. Zbiórka zainteresowanych Wykonawców przed wjazdem na teren obiektu przy ul. 1-go Maja 32  w Szczecinie.</w:t>
      </w:r>
      <w:r w:rsidRPr="00CC4E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4E43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CC4E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4E43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CC4E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4E43">
        <w:rPr>
          <w:rFonts w:asciiTheme="minorHAnsi" w:hAnsiTheme="minorHAnsi" w:cstheme="minorHAnsi"/>
          <w:sz w:val="22"/>
          <w:szCs w:val="22"/>
        </w:rPr>
        <w:t xml:space="preserve">Zgłoszenia należy przesyłać poprzez wiadomość prywatną na platformie zakupowej Open Nexus nie później niż w dniu poprzedzającym wyznaczony termin wizji lokalnej, tj. do </w:t>
      </w:r>
      <w:r w:rsidR="006D1792">
        <w:rPr>
          <w:rFonts w:asciiTheme="minorHAnsi" w:hAnsiTheme="minorHAnsi" w:cstheme="minorHAnsi"/>
          <w:b/>
          <w:bCs/>
          <w:sz w:val="22"/>
          <w:szCs w:val="22"/>
        </w:rPr>
        <w:t>09.01</w:t>
      </w:r>
      <w:r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Pr="00CC4E43">
        <w:rPr>
          <w:rFonts w:asciiTheme="minorHAnsi" w:hAnsiTheme="minorHAnsi" w:cstheme="minorHAnsi"/>
          <w:b/>
          <w:bCs/>
          <w:sz w:val="22"/>
          <w:szCs w:val="22"/>
        </w:rPr>
        <w:t xml:space="preserve"> r. do godziny 12:00.</w:t>
      </w:r>
      <w:r w:rsidRPr="00CC4E43">
        <w:rPr>
          <w:rFonts w:asciiTheme="minorHAnsi" w:hAnsiTheme="minorHAnsi" w:cstheme="minorHAnsi"/>
          <w:sz w:val="22"/>
          <w:szCs w:val="22"/>
        </w:rPr>
        <w:t xml:space="preserve"> </w:t>
      </w:r>
      <w:r w:rsidRPr="00CC4E43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56760B4B" w14:textId="25210021" w:rsidR="00456C13" w:rsidRPr="009A3278" w:rsidRDefault="00E16C73" w:rsidP="00456C13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 xml:space="preserve">m.in. następujące informacje: nazwę </w:t>
      </w:r>
      <w:r w:rsidRPr="006A175D">
        <w:rPr>
          <w:rFonts w:asciiTheme="minorHAnsi" w:hAnsiTheme="minorHAnsi" w:cstheme="minorHAnsi"/>
          <w:sz w:val="22"/>
          <w:szCs w:val="22"/>
        </w:rPr>
        <w:lastRenderedPageBreak/>
        <w:t>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67FE58D9" w14:textId="77777777" w:rsidR="00CC4E43" w:rsidRPr="004E2B7C" w:rsidRDefault="00CC4E43" w:rsidP="00CC4E4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23A36E5A" w14:textId="77777777" w:rsidR="00CC4E43" w:rsidRPr="004E2B7C" w:rsidRDefault="00CC4E43" w:rsidP="00CC4E4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4E2B7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4FCD2D4A" w14:textId="77777777" w:rsidR="00CC4E43" w:rsidRPr="004E2B7C" w:rsidRDefault="00CC4E43" w:rsidP="00CC4E43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Zamawiający uzna, że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 xml:space="preserve">ykonawca posiada wymagane zdolności techniczne lub zawodowe zapewniające należyte wykonanie zamówienia, 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E2B7C">
        <w:rPr>
          <w:rFonts w:asciiTheme="minorHAnsi" w:hAnsiTheme="minorHAnsi" w:cstheme="minorHAnsi"/>
          <w:color w:val="000000"/>
          <w:sz w:val="22"/>
          <w:szCs w:val="22"/>
        </w:rPr>
        <w:t>ykonawca wykaże, że:</w:t>
      </w:r>
    </w:p>
    <w:p w14:paraId="0D4F4B60" w14:textId="4A70E8B3" w:rsidR="00CC4E43" w:rsidRPr="002D5208" w:rsidRDefault="00CC4E43" w:rsidP="002D52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posiada doświadczenie w realizacji usług porównywalnych, tj. wykonał należycie w okresie ostatnich trzech lat przed upływem terminu składania ofert, a jeżeli okres prowadzenia </w:t>
      </w:r>
      <w:r w:rsidRPr="00573D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działalności jest krótszy – w tym okresie, co najmniej </w:t>
      </w:r>
      <w:r w:rsidR="002D52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dwie usługi </w:t>
      </w:r>
      <w:r w:rsidRPr="00573D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polegając</w:t>
      </w:r>
      <w:r w:rsidR="002D52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</w:t>
      </w:r>
      <w:r w:rsidRPr="00573D2F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na</w:t>
      </w:r>
      <w:r w:rsidR="002D52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wykonaniu projektu w zakresie rozbiórki lub projektu w zakresie przebudowy </w:t>
      </w:r>
      <w:r w:rsidRPr="002D52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obiektu budowlanego o wartości nie mniejszej niż 10 000,00 zł netto każda.</w:t>
      </w:r>
    </w:p>
    <w:p w14:paraId="360B4D09" w14:textId="77777777" w:rsidR="00CC4E43" w:rsidRPr="004E2B7C" w:rsidRDefault="00CC4E43" w:rsidP="00CC4E43">
      <w:pPr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4E2B7C">
        <w:rPr>
          <w:rFonts w:asciiTheme="minorHAnsi" w:hAnsiTheme="minorHAnsi" w:cstheme="minorHAnsi"/>
          <w:color w:val="000000"/>
          <w:sz w:val="22"/>
          <w:szCs w:val="22"/>
        </w:rPr>
        <w:t>dysponuje lub będzie dysponować minimum po 1 (jednej) osobie (skierowanej przez wykonawcę do realizacji zamówienia) na każde z wymienionych poniżej stanowisk:</w:t>
      </w:r>
    </w:p>
    <w:p w14:paraId="6A971DB8" w14:textId="77777777" w:rsidR="00CC4E43" w:rsidRPr="004E2B7C" w:rsidRDefault="00CC4E43" w:rsidP="00CC4E43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                   </w:t>
      </w:r>
      <w:r w:rsidRPr="004E2B7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Projektant:</w:t>
      </w:r>
    </w:p>
    <w:p w14:paraId="425C18AD" w14:textId="342B2869" w:rsidR="00CC4E43" w:rsidRDefault="00CC4E43" w:rsidP="00CC4E43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E2B7C">
        <w:rPr>
          <w:rFonts w:asciiTheme="minorHAnsi" w:hAnsiTheme="minorHAnsi" w:cstheme="minorHAnsi"/>
          <w:iCs/>
          <w:color w:val="000000"/>
          <w:sz w:val="22"/>
          <w:szCs w:val="22"/>
        </w:rPr>
        <w:t>posiadający doświadczenie polegające na opracowaniu jako projektant co najmniej dwóch dokumentacji projektowych</w:t>
      </w:r>
      <w:r w:rsidR="002D520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tj. projekt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rozbiórki i </w:t>
      </w:r>
      <w:r w:rsidR="002D52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projekt </w:t>
      </w:r>
      <w:r w:rsidRPr="004E2B7C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budowy/przebudowy obiektu budowlanego </w:t>
      </w:r>
    </w:p>
    <w:p w14:paraId="622B6FD9" w14:textId="07780BDC" w:rsidR="00CC4E43" w:rsidRPr="008E0CCE" w:rsidRDefault="00CC4E43" w:rsidP="00CC4E43">
      <w:pPr>
        <w:numPr>
          <w:ilvl w:val="0"/>
          <w:numId w:val="34"/>
        </w:numPr>
        <w:ind w:left="1134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posiadający uprawnienie budowlane do projektowania bez ograniczeń</w:t>
      </w:r>
      <w:r w:rsidR="002D520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 specjalności konstrukcyjno-budowlanej</w:t>
      </w:r>
      <w:r w:rsidRPr="008E0CCE">
        <w:rPr>
          <w:rFonts w:asciiTheme="minorHAnsi" w:hAnsiTheme="minorHAnsi" w:cstheme="minorHAnsi"/>
          <w:iCs/>
          <w:color w:val="000000"/>
          <w:sz w:val="22"/>
          <w:szCs w:val="22"/>
        </w:rPr>
        <w:t>, zgodnie z obowiązującym prawem budowlanym lub odpowiadające im ważne uprawnienia budowlane, które zostały wydane na podstawie wcześniej obowiązujących przepisów obowiązujących przepisów uprawniających do  projektowania w ww. zakresie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10337005" w14:textId="77777777" w:rsidR="00CC4E43" w:rsidRPr="00D349A3" w:rsidRDefault="00CC4E43" w:rsidP="00CC4E43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wykaz usług </w:t>
      </w:r>
      <w:r w:rsidRPr="00D349A3">
        <w:rPr>
          <w:rFonts w:asciiTheme="minorHAnsi" w:hAnsiTheme="minorHAnsi" w:cstheme="minorHAnsi"/>
          <w:iCs/>
          <w:sz w:val="22"/>
          <w:szCs w:val="22"/>
        </w:rPr>
        <w:t>wykonanych wg wymagań określonych w rozdziale III pkt 1.1) a) zapytania ofertowego,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205D3162" w14:textId="77777777" w:rsidR="00CC4E43" w:rsidRPr="00D349A3" w:rsidRDefault="00CC4E43" w:rsidP="00CC4E43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349A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D349A3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b) ZO.</w:t>
      </w:r>
    </w:p>
    <w:p w14:paraId="0ED84B26" w14:textId="77777777" w:rsidR="00456C13" w:rsidRPr="003255A7" w:rsidRDefault="00456C13" w:rsidP="00456C13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539A5CA8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E148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terminie do dnia </w:t>
      </w:r>
      <w:r w:rsidR="006D1792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17.01.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2A1AC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6F21568A" w:rsidR="009A3278" w:rsidRPr="00D76965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6D179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17.01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2A1AC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D7696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D7696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D76965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7777777" w:rsidR="009A3278" w:rsidRPr="00D30B2C" w:rsidRDefault="009A3278" w:rsidP="009A3278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C601F3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9A3278">
      <w:pPr>
        <w:pStyle w:val="ZTIRPKTzmpkttiret"/>
        <w:numPr>
          <w:ilvl w:val="1"/>
          <w:numId w:val="16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9A3278">
      <w:pPr>
        <w:pStyle w:val="ZTIRPKTzmpkttiret"/>
        <w:numPr>
          <w:ilvl w:val="1"/>
          <w:numId w:val="15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AD999A1" w14:textId="41A07F3C" w:rsidR="00BC09B9" w:rsidRDefault="003B089B" w:rsidP="002D5208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53DFD55" w14:textId="77777777" w:rsidR="002D5208" w:rsidRPr="00717FB5" w:rsidRDefault="002D5208" w:rsidP="002D5208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652FE768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04D88"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1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7F18DC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7F18DC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7F18DC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1BD85F36" w14:textId="5631AD04" w:rsidR="00FE5D49" w:rsidRPr="00D543F4" w:rsidRDefault="00FE5D4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2 </w:t>
      </w:r>
      <w:r w:rsidR="00CD340B" w:rsidRPr="00D543F4">
        <w:rPr>
          <w:rFonts w:asciiTheme="minorHAnsi" w:hAnsiTheme="minorHAnsi" w:cstheme="minorHAnsi"/>
          <w:sz w:val="18"/>
          <w:szCs w:val="22"/>
        </w:rPr>
        <w:t>–</w:t>
      </w:r>
      <w:r w:rsidRPr="00D543F4">
        <w:rPr>
          <w:rFonts w:asciiTheme="minorHAnsi" w:hAnsiTheme="minorHAnsi" w:cstheme="minorHAnsi"/>
          <w:sz w:val="18"/>
          <w:szCs w:val="22"/>
        </w:rPr>
        <w:t xml:space="preserve"> </w:t>
      </w:r>
      <w:r w:rsidR="00B36FDF" w:rsidRPr="00D543F4">
        <w:rPr>
          <w:rFonts w:asciiTheme="minorHAnsi" w:hAnsiTheme="minorHAnsi" w:cstheme="minorHAnsi"/>
          <w:sz w:val="18"/>
          <w:szCs w:val="22"/>
        </w:rPr>
        <w:t xml:space="preserve">załącznik </w:t>
      </w:r>
      <w:r w:rsidR="00CD340B" w:rsidRPr="00D543F4">
        <w:rPr>
          <w:rFonts w:asciiTheme="minorHAnsi" w:hAnsiTheme="minorHAnsi" w:cstheme="minorHAnsi"/>
          <w:sz w:val="18"/>
          <w:szCs w:val="22"/>
        </w:rPr>
        <w:t>graficzny,</w:t>
      </w:r>
    </w:p>
    <w:p w14:paraId="33D1A396" w14:textId="4BC35D4C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3 – wzór umowy.</w:t>
      </w:r>
    </w:p>
    <w:p w14:paraId="20DF19DB" w14:textId="3C5052B4" w:rsidR="002A1AC9" w:rsidRDefault="002A1AC9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</w:t>
      </w:r>
      <w:r>
        <w:rPr>
          <w:rFonts w:asciiTheme="minorHAnsi" w:hAnsiTheme="minorHAnsi" w:cstheme="minorHAnsi"/>
          <w:sz w:val="18"/>
          <w:szCs w:val="22"/>
        </w:rPr>
        <w:t>4</w:t>
      </w:r>
      <w:r w:rsidRPr="00D543F4">
        <w:rPr>
          <w:rFonts w:asciiTheme="minorHAnsi" w:hAnsiTheme="minorHAnsi" w:cstheme="minorHAnsi"/>
          <w:sz w:val="18"/>
          <w:szCs w:val="22"/>
        </w:rPr>
        <w:t xml:space="preserve"> – </w:t>
      </w:r>
      <w:r>
        <w:rPr>
          <w:rFonts w:asciiTheme="minorHAnsi" w:hAnsiTheme="minorHAnsi" w:cstheme="minorHAnsi"/>
          <w:sz w:val="18"/>
          <w:szCs w:val="22"/>
        </w:rPr>
        <w:t>opis przedmiotu zamówienia</w:t>
      </w:r>
    </w:p>
    <w:p w14:paraId="2E792985" w14:textId="5A67BF64" w:rsidR="00756840" w:rsidRPr="00D543F4" w:rsidRDefault="00756840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</w:t>
      </w:r>
      <w:r w:rsidR="002A1AC9">
        <w:rPr>
          <w:rFonts w:asciiTheme="minorHAnsi" w:hAnsiTheme="minorHAnsi" w:cstheme="minorHAnsi"/>
          <w:sz w:val="18"/>
          <w:szCs w:val="22"/>
        </w:rPr>
        <w:t>5</w:t>
      </w:r>
      <w:r w:rsidRPr="00D543F4">
        <w:rPr>
          <w:rFonts w:asciiTheme="minorHAnsi" w:hAnsiTheme="minorHAnsi" w:cstheme="minorHAnsi"/>
          <w:sz w:val="18"/>
          <w:szCs w:val="22"/>
        </w:rPr>
        <w:t xml:space="preserve"> – </w:t>
      </w:r>
      <w:r w:rsidRPr="00756840">
        <w:rPr>
          <w:rFonts w:asciiTheme="minorHAnsi" w:hAnsiTheme="minorHAnsi" w:cstheme="minorHAnsi"/>
          <w:sz w:val="18"/>
          <w:szCs w:val="22"/>
        </w:rPr>
        <w:t>dokumenty archiwalne 1 go maja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ABE287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2D777D"/>
    <w:multiLevelType w:val="hybridMultilevel"/>
    <w:tmpl w:val="9EBE739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FBD5AFD"/>
    <w:multiLevelType w:val="hybridMultilevel"/>
    <w:tmpl w:val="AB927052"/>
    <w:lvl w:ilvl="0" w:tplc="60E80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8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0C1258E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3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2A855D2"/>
    <w:multiLevelType w:val="multilevel"/>
    <w:tmpl w:val="A1A49990"/>
    <w:lvl w:ilvl="0">
      <w:start w:val="1"/>
      <w:numFmt w:val="lowerLetter"/>
      <w:lvlText w:val="%1."/>
      <w:lvlJc w:val="left"/>
      <w:pPr>
        <w:ind w:left="1040" w:hanging="360"/>
      </w:p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3"/>
  </w:num>
  <w:num w:numId="5">
    <w:abstractNumId w:val="14"/>
  </w:num>
  <w:num w:numId="6">
    <w:abstractNumId w:val="22"/>
  </w:num>
  <w:num w:numId="7">
    <w:abstractNumId w:val="31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5"/>
  </w:num>
  <w:num w:numId="11">
    <w:abstractNumId w:val="32"/>
  </w:num>
  <w:num w:numId="12">
    <w:abstractNumId w:val="47"/>
  </w:num>
  <w:num w:numId="13">
    <w:abstractNumId w:val="21"/>
  </w:num>
  <w:num w:numId="14">
    <w:abstractNumId w:val="36"/>
  </w:num>
  <w:num w:numId="15">
    <w:abstractNumId w:val="30"/>
  </w:num>
  <w:num w:numId="16">
    <w:abstractNumId w:val="29"/>
  </w:num>
  <w:num w:numId="17">
    <w:abstractNumId w:val="15"/>
  </w:num>
  <w:num w:numId="18">
    <w:abstractNumId w:val="27"/>
  </w:num>
  <w:num w:numId="19">
    <w:abstractNumId w:val="25"/>
  </w:num>
  <w:num w:numId="20">
    <w:abstractNumId w:val="34"/>
  </w:num>
  <w:num w:numId="21">
    <w:abstractNumId w:val="18"/>
  </w:num>
  <w:num w:numId="22">
    <w:abstractNumId w:val="23"/>
  </w:num>
  <w:num w:numId="23">
    <w:abstractNumId w:val="16"/>
  </w:num>
  <w:num w:numId="24">
    <w:abstractNumId w:val="44"/>
  </w:num>
  <w:num w:numId="25">
    <w:abstractNumId w:val="20"/>
  </w:num>
  <w:num w:numId="26">
    <w:abstractNumId w:val="35"/>
  </w:num>
  <w:num w:numId="27">
    <w:abstractNumId w:val="46"/>
  </w:num>
  <w:num w:numId="28">
    <w:abstractNumId w:val="42"/>
  </w:num>
  <w:num w:numId="29">
    <w:abstractNumId w:val="28"/>
  </w:num>
  <w:num w:numId="30">
    <w:abstractNumId w:val="4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2752A"/>
    <w:rsid w:val="00237D8E"/>
    <w:rsid w:val="00246C7C"/>
    <w:rsid w:val="0027151B"/>
    <w:rsid w:val="00273FC0"/>
    <w:rsid w:val="0028680C"/>
    <w:rsid w:val="002914C1"/>
    <w:rsid w:val="00294162"/>
    <w:rsid w:val="00296061"/>
    <w:rsid w:val="00297CEC"/>
    <w:rsid w:val="002A1AC9"/>
    <w:rsid w:val="002A2BD2"/>
    <w:rsid w:val="002A2DCA"/>
    <w:rsid w:val="002A3953"/>
    <w:rsid w:val="002A7F0F"/>
    <w:rsid w:val="002B1E5A"/>
    <w:rsid w:val="002B2273"/>
    <w:rsid w:val="002D5208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B089B"/>
    <w:rsid w:val="003C2C20"/>
    <w:rsid w:val="003D101A"/>
    <w:rsid w:val="003E1F7A"/>
    <w:rsid w:val="003E669F"/>
    <w:rsid w:val="00406A1D"/>
    <w:rsid w:val="00410124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6231"/>
    <w:rsid w:val="004B42EE"/>
    <w:rsid w:val="004B5711"/>
    <w:rsid w:val="004C6C5D"/>
    <w:rsid w:val="004D28B3"/>
    <w:rsid w:val="004D44D7"/>
    <w:rsid w:val="004E2B7C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C2F87"/>
    <w:rsid w:val="006C5A78"/>
    <w:rsid w:val="006D0B82"/>
    <w:rsid w:val="006D179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5D7A"/>
    <w:rsid w:val="00756840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7470"/>
    <w:rsid w:val="00890892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E0E98"/>
    <w:rsid w:val="009E7741"/>
    <w:rsid w:val="009F212E"/>
    <w:rsid w:val="009F6A36"/>
    <w:rsid w:val="00A11953"/>
    <w:rsid w:val="00A1274A"/>
    <w:rsid w:val="00A2524D"/>
    <w:rsid w:val="00A27F69"/>
    <w:rsid w:val="00A33FBD"/>
    <w:rsid w:val="00A352D7"/>
    <w:rsid w:val="00A43553"/>
    <w:rsid w:val="00A70FC5"/>
    <w:rsid w:val="00A71569"/>
    <w:rsid w:val="00A72C31"/>
    <w:rsid w:val="00A731DC"/>
    <w:rsid w:val="00A77952"/>
    <w:rsid w:val="00A8118D"/>
    <w:rsid w:val="00A86431"/>
    <w:rsid w:val="00A87BD9"/>
    <w:rsid w:val="00AB3CF3"/>
    <w:rsid w:val="00AC09AE"/>
    <w:rsid w:val="00AC5638"/>
    <w:rsid w:val="00AD21FB"/>
    <w:rsid w:val="00AD74A5"/>
    <w:rsid w:val="00AE4BF3"/>
    <w:rsid w:val="00B01748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A114D"/>
    <w:rsid w:val="00CA7823"/>
    <w:rsid w:val="00CB3096"/>
    <w:rsid w:val="00CB7C42"/>
    <w:rsid w:val="00CB7C8F"/>
    <w:rsid w:val="00CC3A6C"/>
    <w:rsid w:val="00CC4E43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21E7-5A07-45FE-B18F-D8582FD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7</Pages>
  <Words>3191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22295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18</cp:revision>
  <cp:lastPrinted>2024-09-04T08:18:00Z</cp:lastPrinted>
  <dcterms:created xsi:type="dcterms:W3CDTF">2024-08-13T12:07:00Z</dcterms:created>
  <dcterms:modified xsi:type="dcterms:W3CDTF">2024-12-31T09:37:00Z</dcterms:modified>
</cp:coreProperties>
</file>