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A591593" w14:textId="365B6FF7" w:rsidR="00F60148" w:rsidRPr="006F06D4" w:rsidRDefault="003C3D6E">
      <w:pPr>
        <w:pStyle w:val="Nagwek30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i w:val="0"/>
          <w:iCs w:val="0"/>
          <w:sz w:val="22"/>
          <w:szCs w:val="22"/>
        </w:rPr>
        <w:t>Załącznik nr</w:t>
      </w:r>
      <w:r w:rsidRPr="006F06D4">
        <w:rPr>
          <w:rFonts w:asciiTheme="minorHAnsi" w:hAnsiTheme="minorHAnsi" w:cstheme="minorHAnsi"/>
          <w:i w:val="0"/>
          <w:iCs w:val="0"/>
          <w:sz w:val="22"/>
          <w:szCs w:val="22"/>
          <w:lang w:val="pl-PL"/>
        </w:rPr>
        <w:t xml:space="preserve"> </w:t>
      </w:r>
      <w:r w:rsidR="00182CE5">
        <w:rPr>
          <w:rFonts w:asciiTheme="minorHAnsi" w:hAnsiTheme="minorHAnsi" w:cstheme="minorHAnsi"/>
          <w:i w:val="0"/>
          <w:iCs w:val="0"/>
          <w:sz w:val="22"/>
          <w:szCs w:val="22"/>
          <w:lang w:val="pl-PL"/>
        </w:rPr>
        <w:t>8</w:t>
      </w:r>
      <w:r w:rsidR="00F60148" w:rsidRPr="006F06D4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do SWZ</w:t>
      </w:r>
    </w:p>
    <w:p w14:paraId="569D8E87" w14:textId="77777777" w:rsidR="00F60148" w:rsidRPr="006F06D4" w:rsidRDefault="00F60148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3FE7D45" w14:textId="77777777" w:rsidR="00F60148" w:rsidRPr="006F06D4" w:rsidRDefault="00F60148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b/>
          <w:bCs/>
          <w:sz w:val="22"/>
          <w:szCs w:val="22"/>
        </w:rPr>
        <w:t>WYKAZ WYKONANYCH W CIĄGU 3 LAT* USŁUG</w:t>
      </w:r>
    </w:p>
    <w:p w14:paraId="15188886" w14:textId="77777777" w:rsidR="00F60148" w:rsidRPr="006F06D4" w:rsidRDefault="00F601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93A48F4" w14:textId="77777777" w:rsidR="00F60148" w:rsidRPr="006F06D4" w:rsidRDefault="00F601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14:paraId="7C0DB565" w14:textId="77777777" w:rsidR="00F60148" w:rsidRPr="006F06D4" w:rsidRDefault="00F601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</w:t>
      </w:r>
      <w:r w:rsidR="00E12DD8" w:rsidRPr="006F06D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</w:t>
      </w:r>
      <w:r w:rsidRPr="006F06D4">
        <w:rPr>
          <w:rFonts w:asciiTheme="minorHAnsi" w:hAnsiTheme="minorHAnsi" w:cstheme="minorHAnsi"/>
          <w:sz w:val="22"/>
          <w:szCs w:val="22"/>
        </w:rPr>
        <w:t>...........</w:t>
      </w:r>
    </w:p>
    <w:p w14:paraId="34F4CE17" w14:textId="77777777" w:rsidR="00F60148" w:rsidRPr="006F06D4" w:rsidRDefault="00F601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2268"/>
        <w:gridCol w:w="2126"/>
        <w:gridCol w:w="1984"/>
        <w:gridCol w:w="3609"/>
        <w:gridCol w:w="2856"/>
      </w:tblGrid>
      <w:tr w:rsidR="00F60148" w:rsidRPr="006F06D4" w14:paraId="022C56C6" w14:textId="77777777">
        <w:tc>
          <w:tcPr>
            <w:tcW w:w="6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931F80" w14:textId="77777777" w:rsidR="00F60148" w:rsidRPr="006F06D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 p.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2C2E7D" w14:textId="77777777" w:rsidR="00F60148" w:rsidRPr="006F06D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zamówienia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006C12" w14:textId="77777777" w:rsidR="00F60148" w:rsidRPr="006F06D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brutto </w:t>
            </w:r>
            <w:r w:rsidR="0080407E"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3EAF47" w14:textId="77777777" w:rsidR="00F60148" w:rsidRPr="006F06D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realizacji zamówienia</w:t>
            </w:r>
          </w:p>
          <w:p w14:paraId="79D70E3C" w14:textId="77777777" w:rsidR="00F60148" w:rsidRPr="006F06D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4A03AA" w14:textId="77777777" w:rsidR="00F60148" w:rsidRPr="006F06D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[od </w:t>
            </w:r>
            <w:proofErr w:type="spellStart"/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dd</w:t>
            </w:r>
            <w:proofErr w:type="spellEnd"/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/mm/</w:t>
            </w:r>
            <w:proofErr w:type="spellStart"/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rrrr</w:t>
            </w:r>
            <w:proofErr w:type="spellEnd"/>
          </w:p>
          <w:p w14:paraId="147B71F1" w14:textId="77777777" w:rsidR="00F60148" w:rsidRPr="006F06D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proofErr w:type="spellStart"/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dd</w:t>
            </w:r>
            <w:proofErr w:type="spellEnd"/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/mm/</w:t>
            </w:r>
            <w:proofErr w:type="spellStart"/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rrrr</w:t>
            </w:r>
            <w:proofErr w:type="spellEnd"/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360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CEF494" w14:textId="77777777" w:rsidR="00F60148" w:rsidRPr="006F06D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Zakres zamówienia </w:t>
            </w:r>
            <w:r w:rsidRPr="0099448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(w tym opis zakresu wykonywanych usług odpowiadających zakresowi wymaganemu w opisie warunku udziału w postępowaniu</w:t>
            </w:r>
            <w:r w:rsidR="00C3613B" w:rsidRPr="0099448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)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89BD4A" w14:textId="77777777" w:rsidR="00F60148" w:rsidRPr="006F06D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</w:t>
            </w:r>
            <w:r w:rsidR="0080407E"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podmiotu, na rzecz którego wykonano usługę</w:t>
            </w:r>
          </w:p>
          <w:p w14:paraId="732F8C75" w14:textId="77777777" w:rsidR="00F60148" w:rsidRPr="006F06D4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60148" w:rsidRPr="006F06D4" w14:paraId="61BF7E26" w14:textId="77777777" w:rsidTr="00182CE5">
        <w:tc>
          <w:tcPr>
            <w:tcW w:w="6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099D8D" w14:textId="639567BA" w:rsidR="00F60148" w:rsidRPr="00182CE5" w:rsidRDefault="00182CE5" w:rsidP="00182CE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CE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EE3032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  <w:p w14:paraId="15BBD664" w14:textId="77777777" w:rsidR="00F60148" w:rsidRPr="006F06D4" w:rsidRDefault="00F60148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  <w:p w14:paraId="621C8734" w14:textId="77777777" w:rsidR="00F60148" w:rsidRPr="006F06D4" w:rsidRDefault="00F60148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7BBDAA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28128D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3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7D5C855C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17507F7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  <w:tr w:rsidR="00F60148" w:rsidRPr="006F06D4" w14:paraId="401D953A" w14:textId="77777777" w:rsidTr="00182CE5">
        <w:trPr>
          <w:trHeight w:val="470"/>
        </w:trPr>
        <w:tc>
          <w:tcPr>
            <w:tcW w:w="6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A575578" w14:textId="5A94235E" w:rsidR="00F60148" w:rsidRPr="00182CE5" w:rsidRDefault="00182CE5" w:rsidP="00182CE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CE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  <w:p w14:paraId="53769204" w14:textId="77777777" w:rsidR="00F60148" w:rsidRPr="00182CE5" w:rsidRDefault="00F60148" w:rsidP="00182CE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06CC90DA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  <w:p w14:paraId="70DDB629" w14:textId="77777777" w:rsidR="00F60148" w:rsidRPr="006F06D4" w:rsidRDefault="00F60148">
            <w:pPr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  <w:p w14:paraId="04A2413A" w14:textId="77777777" w:rsidR="00F60148" w:rsidRPr="006F06D4" w:rsidRDefault="00F60148">
            <w:pPr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5FAD0B23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0C9118FB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360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57811CD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4FBD4A" w14:textId="77777777" w:rsidR="00F60148" w:rsidRPr="006F06D4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</w:tbl>
    <w:p w14:paraId="49F2A7A3" w14:textId="77777777" w:rsidR="00F60148" w:rsidRPr="006F06D4" w:rsidRDefault="00F601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D1602AF" w14:textId="77777777" w:rsidR="00F60148" w:rsidRPr="006F06D4" w:rsidRDefault="00F60148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071F80C" w14:textId="77777777" w:rsidR="00F60148" w:rsidRPr="006F06D4" w:rsidRDefault="00F60148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F45C398" w14:textId="77777777" w:rsidR="00F60148" w:rsidRPr="006F06D4" w:rsidRDefault="00F601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t>*)</w:t>
      </w:r>
      <w:r w:rsidRPr="006F06D4">
        <w:rPr>
          <w:rFonts w:asciiTheme="minorHAnsi" w:hAnsiTheme="minorHAnsi" w:cstheme="minorHAnsi"/>
          <w:sz w:val="22"/>
          <w:szCs w:val="22"/>
        </w:rPr>
        <w:tab/>
        <w:t>jeśli okres działalności jest krótszy, to w tym okresie</w:t>
      </w:r>
    </w:p>
    <w:p w14:paraId="726D72E3" w14:textId="77777777" w:rsidR="0080407E" w:rsidRPr="006F06D4" w:rsidRDefault="0080407E" w:rsidP="0080407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t>Do wykazu należy załączyć dowody określające, czy usługi zostały wykonane lub są wykonywane należycie, przy czym dowodami, o których mowa, są referencje bądź inne dokumenty sporządzone przez podmiot, na rzecz którego usługi  zostały wykonywane,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wykonanie powinny być wystawione w okresie ostatnich 3 miesięcy;</w:t>
      </w:r>
    </w:p>
    <w:p w14:paraId="11759641" w14:textId="5073419B" w:rsidR="006F06D4" w:rsidRPr="006F06D4" w:rsidRDefault="006F06D4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28434913" w14:textId="77777777" w:rsidR="006F06D4" w:rsidRPr="006F06D4" w:rsidRDefault="006F06D4" w:rsidP="006F06D4">
      <w:pPr>
        <w:pageBreakBefore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857327F" w14:textId="19FA8FAB" w:rsidR="006F06D4" w:rsidRPr="006F06D4" w:rsidRDefault="006F06D4" w:rsidP="006F06D4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182CE5">
        <w:rPr>
          <w:rFonts w:asciiTheme="minorHAnsi" w:hAnsiTheme="minorHAnsi" w:cstheme="minorHAnsi"/>
          <w:b/>
          <w:sz w:val="22"/>
          <w:szCs w:val="22"/>
        </w:rPr>
        <w:t>9</w:t>
      </w:r>
      <w:r w:rsidRPr="006F06D4">
        <w:rPr>
          <w:rFonts w:asciiTheme="minorHAnsi" w:hAnsiTheme="minorHAnsi" w:cstheme="minorHAnsi"/>
          <w:b/>
          <w:sz w:val="22"/>
          <w:szCs w:val="22"/>
        </w:rPr>
        <w:t xml:space="preserve"> do SIWZ</w:t>
      </w:r>
    </w:p>
    <w:p w14:paraId="04390EC1" w14:textId="5E1CC39B" w:rsidR="006F06D4" w:rsidRPr="006F06D4" w:rsidRDefault="006F06D4" w:rsidP="006F06D4">
      <w:pPr>
        <w:jc w:val="center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b/>
          <w:sz w:val="22"/>
          <w:szCs w:val="22"/>
        </w:rPr>
        <w:t>WYKAZ OSÓB SKIEROWANYCH PRZEZ WYKONAWC</w:t>
      </w:r>
      <w:r>
        <w:rPr>
          <w:rFonts w:asciiTheme="minorHAnsi" w:hAnsiTheme="minorHAnsi" w:cstheme="minorHAnsi"/>
          <w:b/>
          <w:sz w:val="22"/>
          <w:szCs w:val="22"/>
        </w:rPr>
        <w:t>Ę</w:t>
      </w:r>
      <w:r w:rsidRPr="006F06D4">
        <w:rPr>
          <w:rFonts w:asciiTheme="minorHAnsi" w:hAnsiTheme="minorHAnsi" w:cstheme="minorHAnsi"/>
          <w:b/>
          <w:sz w:val="22"/>
          <w:szCs w:val="22"/>
        </w:rPr>
        <w:t xml:space="preserve"> DO REALIZACJI ZAMÓWIENIA</w:t>
      </w:r>
    </w:p>
    <w:p w14:paraId="1BF7A2B6" w14:textId="587A566C" w:rsidR="006F06D4" w:rsidRPr="006F06D4" w:rsidRDefault="006F06D4" w:rsidP="006F06D4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0629D41F" w14:textId="77777777" w:rsidR="006F06D4" w:rsidRPr="006F06D4" w:rsidRDefault="006F06D4" w:rsidP="006F06D4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0DBB5EFD" w14:textId="77777777" w:rsidR="006F06D4" w:rsidRPr="006F06D4" w:rsidRDefault="006F06D4" w:rsidP="006F06D4">
      <w:pPr>
        <w:jc w:val="both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t>Pełna nazwa Wykonawcy: ........................................................................................................................………………...................................</w:t>
      </w:r>
    </w:p>
    <w:p w14:paraId="6837CC73" w14:textId="77777777" w:rsidR="006F06D4" w:rsidRPr="006F06D4" w:rsidRDefault="006F06D4" w:rsidP="006F06D4">
      <w:pPr>
        <w:jc w:val="both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................................................................................................................………………......................................................</w:t>
      </w:r>
    </w:p>
    <w:p w14:paraId="3FAB4EFD" w14:textId="77777777" w:rsidR="006F06D4" w:rsidRPr="006F06D4" w:rsidRDefault="006F06D4" w:rsidP="006F06D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5070" w:type="dxa"/>
        <w:tblInd w:w="1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985"/>
        <w:gridCol w:w="8788"/>
        <w:gridCol w:w="2029"/>
      </w:tblGrid>
      <w:tr w:rsidR="00182CE5" w:rsidRPr="006F06D4" w14:paraId="3B435F9A" w14:textId="77777777" w:rsidTr="00182CE5">
        <w:trPr>
          <w:cantSplit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5CAE319" w14:textId="12095201" w:rsidR="00182CE5" w:rsidRPr="006F06D4" w:rsidRDefault="00182CE5" w:rsidP="00182CE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21960" w14:textId="25BE04CD" w:rsidR="00182CE5" w:rsidRPr="006F06D4" w:rsidRDefault="00182CE5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Nazwisko</w:t>
            </w: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 imię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44D12" w14:textId="77777777" w:rsidR="00182CE5" w:rsidRPr="006F06D4" w:rsidRDefault="00182CE5" w:rsidP="006F0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Proponowana rola w realizacji zamówienia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D732C" w14:textId="486FB125" w:rsidR="00182CE5" w:rsidRPr="006F06D4" w:rsidRDefault="00182CE5" w:rsidP="009944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Doświadczenie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82B55" w14:textId="77777777" w:rsidR="00182CE5" w:rsidRPr="006F06D4" w:rsidRDefault="00182CE5" w:rsidP="006F0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sz w:val="22"/>
                <w:szCs w:val="22"/>
              </w:rPr>
              <w:t>Informacja</w:t>
            </w:r>
            <w:r w:rsidRPr="006F06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o podstawie dysponowaniem tymi osobami</w:t>
            </w: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[np. umowa o pracę]</w:t>
            </w:r>
          </w:p>
        </w:tc>
      </w:tr>
      <w:tr w:rsidR="00182CE5" w:rsidRPr="006F06D4" w14:paraId="625BB355" w14:textId="77777777" w:rsidTr="00182CE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64F2914" w14:textId="2D47799B" w:rsidR="00182CE5" w:rsidRPr="006F06D4" w:rsidRDefault="00182CE5" w:rsidP="00182CE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2B77D60" w14:textId="5376F984" w:rsidR="00182CE5" w:rsidRPr="006F06D4" w:rsidRDefault="00182CE5" w:rsidP="0095781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518AF6" w14:textId="77777777" w:rsidR="00182CE5" w:rsidRPr="006F06D4" w:rsidRDefault="00182CE5" w:rsidP="0095781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CFD52" w14:textId="3C584621" w:rsidR="00182CE5" w:rsidRPr="006F06D4" w:rsidRDefault="00182CE5" w:rsidP="0095781E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Kierownik/koordynator/osoba nadzorująca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BFFCE" w14:textId="0DEBBD5D" w:rsidR="00182CE5" w:rsidRPr="005E14E6" w:rsidRDefault="00182CE5" w:rsidP="00182CE5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5E14E6">
              <w:rPr>
                <w:rFonts w:asciiTheme="minorHAnsi" w:hAnsiTheme="minorHAnsi" w:cstheme="minorHAnsi"/>
                <w:sz w:val="22"/>
                <w:szCs w:val="22"/>
              </w:rPr>
              <w:t>osiada</w:t>
            </w:r>
            <w:r w:rsidRPr="005E14E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doświadczenie w okresie ostatnich 5 lat przed upływem terminu składania ofert, a jeżeli okres prowadzenia działalności jest krótszy to w tym okresie w pełnieniu funkcji nadzorczej przy co najmniej jednej usłudze specjalistycznego sprzątania i całodobowego utrzymania czystości,  </w:t>
            </w:r>
            <w:r w:rsidRPr="005E14E6">
              <w:rPr>
                <w:rFonts w:asciiTheme="minorHAnsi" w:hAnsiTheme="minorHAnsi" w:cstheme="minorHAnsi"/>
                <w:sz w:val="22"/>
                <w:szCs w:val="22"/>
              </w:rPr>
              <w:t>współdziałania z personelem medycznym w zakresie opieki nad pacjentem, dystrybucji do łóżka pacjenta posiłków</w:t>
            </w:r>
            <w:r w:rsidRPr="005E14E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oraz transportu pomiędzy komórkami organizacyjnymi Zamawiającego, realizowaną dla podmiotu leczniczego prowadzącego działalność medyczną związaną z 24 godzinną opieką nad pacjentem wykonywaną w oddziałach szpitalnych w tym w oddziale intensywnej terapii, blokach operacyjnych, salach porodowych. Usługa powinna spełniać poniższe warunki:</w:t>
            </w:r>
          </w:p>
          <w:p w14:paraId="7F913E00" w14:textId="66334E93" w:rsidR="00182CE5" w:rsidRPr="005E14E6" w:rsidRDefault="00182CE5" w:rsidP="00182CE5">
            <w:pPr>
              <w:pStyle w:val="Akapitzlist"/>
              <w:numPr>
                <w:ilvl w:val="0"/>
                <w:numId w:val="11"/>
              </w:numPr>
              <w:suppressAutoHyphens w:val="0"/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5E14E6">
              <w:rPr>
                <w:rFonts w:asciiTheme="minorHAnsi" w:hAnsiTheme="minorHAnsi" w:cstheme="minorHAnsi"/>
                <w:lang w:eastAsia="pl-PL"/>
              </w:rPr>
              <w:t xml:space="preserve">okres sprawowania nadzoru/kierowania nieprzerwanie przez </w:t>
            </w:r>
            <w:r>
              <w:rPr>
                <w:rFonts w:asciiTheme="minorHAnsi" w:hAnsiTheme="minorHAnsi" w:cstheme="minorHAnsi"/>
                <w:lang w:eastAsia="pl-PL"/>
              </w:rPr>
              <w:t>……</w:t>
            </w:r>
            <w:r w:rsidRPr="005E14E6">
              <w:rPr>
                <w:rFonts w:asciiTheme="minorHAnsi" w:hAnsiTheme="minorHAnsi" w:cstheme="minorHAnsi"/>
                <w:lang w:eastAsia="pl-PL"/>
              </w:rPr>
              <w:t xml:space="preserve"> miesięcy;</w:t>
            </w:r>
          </w:p>
          <w:p w14:paraId="4959E16F" w14:textId="6AB6E747" w:rsidR="00182CE5" w:rsidRPr="00182CE5" w:rsidRDefault="00182CE5" w:rsidP="00994483">
            <w:pPr>
              <w:pStyle w:val="Akapitzlist"/>
              <w:numPr>
                <w:ilvl w:val="0"/>
                <w:numId w:val="11"/>
              </w:numPr>
              <w:suppressAutoHyphens w:val="0"/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5E14E6">
              <w:rPr>
                <w:rFonts w:asciiTheme="minorHAnsi" w:hAnsiTheme="minorHAnsi" w:cstheme="minorHAnsi"/>
                <w:lang w:eastAsia="pl-PL"/>
              </w:rPr>
              <w:t xml:space="preserve">ilość nadzorowanych pracowników </w:t>
            </w:r>
            <w:r>
              <w:rPr>
                <w:rFonts w:asciiTheme="minorHAnsi" w:hAnsiTheme="minorHAnsi" w:cstheme="minorHAnsi"/>
                <w:lang w:eastAsia="pl-PL"/>
              </w:rPr>
              <w:t>……</w:t>
            </w:r>
            <w:r w:rsidRPr="005E14E6">
              <w:rPr>
                <w:rFonts w:asciiTheme="minorHAnsi" w:hAnsiTheme="minorHAnsi" w:cstheme="minorHAnsi"/>
                <w:lang w:eastAsia="pl-PL"/>
              </w:rPr>
              <w:t xml:space="preserve"> osób.</w:t>
            </w:r>
          </w:p>
          <w:p w14:paraId="63713325" w14:textId="70EE3C9D" w:rsidR="00182CE5" w:rsidRPr="006F06D4" w:rsidRDefault="00182CE5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. Doświadczenie (wymagane na podstawie Rozdziału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 pkt 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SWZ, 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Warunek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3.4.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Warunek 2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8C3F1C1" w14:textId="19A7119C" w:rsidR="00182CE5" w:rsidRPr="006F06D4" w:rsidRDefault="00182CE5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a) 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azwa podmiotu na rzecz, którego wykonywana była usługa oraz termin realizacji usługi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 : ………</w:t>
            </w:r>
          </w:p>
          <w:p w14:paraId="22B3F7CF" w14:textId="0FF6644C" w:rsidR="00182CE5" w:rsidRPr="006F06D4" w:rsidRDefault="00182CE5" w:rsidP="00994483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D36976A" w14:textId="77777777" w:rsidR="00182CE5" w:rsidRPr="006F06D4" w:rsidRDefault="00182CE5" w:rsidP="0095781E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2CE5" w:rsidRPr="006F06D4" w14:paraId="68089A28" w14:textId="77777777" w:rsidTr="00182CE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1533E95" w14:textId="6A28AD85" w:rsidR="00182CE5" w:rsidRPr="006F06D4" w:rsidRDefault="00182CE5" w:rsidP="00182CE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ACCBE81" w14:textId="75E79BDC" w:rsidR="00182CE5" w:rsidRPr="006F06D4" w:rsidRDefault="00182CE5" w:rsidP="0095781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52592" w14:textId="19A86E16" w:rsidR="00182CE5" w:rsidRDefault="00182CE5" w:rsidP="0095781E">
            <w:pPr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Kierownik/koordynator/osoba nadzorująca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D24AD" w14:textId="77777777" w:rsidR="00182CE5" w:rsidRPr="005E14E6" w:rsidRDefault="00182CE5" w:rsidP="00182CE5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5E14E6">
              <w:rPr>
                <w:rFonts w:asciiTheme="minorHAnsi" w:hAnsiTheme="minorHAnsi" w:cstheme="minorHAnsi"/>
                <w:sz w:val="22"/>
                <w:szCs w:val="22"/>
              </w:rPr>
              <w:t>osiada</w:t>
            </w:r>
            <w:r w:rsidRPr="005E14E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doświadczenie w okresie ostatnich 5 lat przed upływem terminu składania ofert, a jeżeli okres prowadzenia działalności jest krótszy to w tym okresie w pełnieniu funkcji nadzorczej przy co najmniej jednej usłudze specjalistycznego sprzątania i całodobowego utrzymania czystości,  </w:t>
            </w:r>
            <w:r w:rsidRPr="005E14E6">
              <w:rPr>
                <w:rFonts w:asciiTheme="minorHAnsi" w:hAnsiTheme="minorHAnsi" w:cstheme="minorHAnsi"/>
                <w:sz w:val="22"/>
                <w:szCs w:val="22"/>
              </w:rPr>
              <w:t>współdziałania z personelem medycznym w zakresie opieki nad pacjentem, dystrybucji do łóżka pacjenta posiłków</w:t>
            </w:r>
            <w:r w:rsidRPr="005E14E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oraz transportu pomiędzy komórkami organizacyjnymi Zamawiającego, realizowaną dla podmiotu leczniczego prowadzącego działalność medyczną związaną z 24 godzinną opieką nad pacjentem wykonywaną w oddziałach szpitalnych w tym w oddziale intensywnej terapii, blokach operacyjnych, salach porodowych. Usługa powinna spełniać poniższe warunki:</w:t>
            </w:r>
          </w:p>
          <w:p w14:paraId="68A4BCA3" w14:textId="77777777" w:rsidR="00182CE5" w:rsidRPr="005E14E6" w:rsidRDefault="00182CE5" w:rsidP="00182CE5">
            <w:pPr>
              <w:pStyle w:val="Akapitzlist"/>
              <w:numPr>
                <w:ilvl w:val="0"/>
                <w:numId w:val="12"/>
              </w:numPr>
              <w:suppressAutoHyphens w:val="0"/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5E14E6">
              <w:rPr>
                <w:rFonts w:asciiTheme="minorHAnsi" w:hAnsiTheme="minorHAnsi" w:cstheme="minorHAnsi"/>
                <w:lang w:eastAsia="pl-PL"/>
              </w:rPr>
              <w:t xml:space="preserve">okres sprawowania nadzoru/kierowania nieprzerwanie przez </w:t>
            </w:r>
            <w:r>
              <w:rPr>
                <w:rFonts w:asciiTheme="minorHAnsi" w:hAnsiTheme="minorHAnsi" w:cstheme="minorHAnsi"/>
                <w:lang w:eastAsia="pl-PL"/>
              </w:rPr>
              <w:t>……</w:t>
            </w:r>
            <w:r w:rsidRPr="005E14E6">
              <w:rPr>
                <w:rFonts w:asciiTheme="minorHAnsi" w:hAnsiTheme="minorHAnsi" w:cstheme="minorHAnsi"/>
                <w:lang w:eastAsia="pl-PL"/>
              </w:rPr>
              <w:t xml:space="preserve"> miesięcy;</w:t>
            </w:r>
          </w:p>
          <w:p w14:paraId="12E5B779" w14:textId="77777777" w:rsidR="00182CE5" w:rsidRPr="00182CE5" w:rsidRDefault="00182CE5" w:rsidP="00182CE5">
            <w:pPr>
              <w:pStyle w:val="Akapitzlist"/>
              <w:numPr>
                <w:ilvl w:val="0"/>
                <w:numId w:val="12"/>
              </w:numPr>
              <w:suppressAutoHyphens w:val="0"/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5E14E6">
              <w:rPr>
                <w:rFonts w:asciiTheme="minorHAnsi" w:hAnsiTheme="minorHAnsi" w:cstheme="minorHAnsi"/>
                <w:lang w:eastAsia="pl-PL"/>
              </w:rPr>
              <w:t xml:space="preserve">ilość nadzorowanych pracowników </w:t>
            </w:r>
            <w:r>
              <w:rPr>
                <w:rFonts w:asciiTheme="minorHAnsi" w:hAnsiTheme="minorHAnsi" w:cstheme="minorHAnsi"/>
                <w:lang w:eastAsia="pl-PL"/>
              </w:rPr>
              <w:t>……</w:t>
            </w:r>
            <w:r w:rsidRPr="005E14E6">
              <w:rPr>
                <w:rFonts w:asciiTheme="minorHAnsi" w:hAnsiTheme="minorHAnsi" w:cstheme="minorHAnsi"/>
                <w:lang w:eastAsia="pl-PL"/>
              </w:rPr>
              <w:t xml:space="preserve"> osób.</w:t>
            </w:r>
          </w:p>
          <w:p w14:paraId="11BC52E9" w14:textId="77777777" w:rsidR="00182CE5" w:rsidRPr="006F06D4" w:rsidRDefault="00182CE5" w:rsidP="00182C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. Doświadczenie (wymagane na podstawie Rozdziału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 pkt 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SWZ, 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Warunek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3.4.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Warunek 2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0C55FBC" w14:textId="77777777" w:rsidR="00182CE5" w:rsidRPr="006F06D4" w:rsidRDefault="00182CE5" w:rsidP="00182C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>a) 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azwa podmiotu na rzecz, którego wykonywana była usługa oraz termin realizacji usługi</w:t>
            </w:r>
            <w:r w:rsidRPr="006F06D4">
              <w:rPr>
                <w:rFonts w:asciiTheme="minorHAnsi" w:hAnsiTheme="minorHAnsi" w:cstheme="minorHAnsi"/>
                <w:sz w:val="22"/>
                <w:szCs w:val="22"/>
              </w:rPr>
              <w:t xml:space="preserve"> : ………</w:t>
            </w:r>
          </w:p>
          <w:p w14:paraId="3F6F0930" w14:textId="77777777" w:rsidR="00182CE5" w:rsidRDefault="00182CE5" w:rsidP="00994483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C0444A" w14:textId="77777777" w:rsidR="00182CE5" w:rsidRPr="006F06D4" w:rsidRDefault="00182CE5" w:rsidP="0095781E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CDA030" w14:textId="77777777" w:rsidR="002915ED" w:rsidRDefault="002915ED" w:rsidP="002915ED">
      <w:pPr>
        <w:spacing w:line="276" w:lineRule="auto"/>
        <w:ind w:left="708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1AD75E" w14:textId="77777777" w:rsidR="002915ED" w:rsidRDefault="002915ED" w:rsidP="002915ED">
      <w:pPr>
        <w:spacing w:line="276" w:lineRule="auto"/>
        <w:ind w:left="708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38099D" w14:textId="77777777" w:rsidR="002915ED" w:rsidRDefault="002915ED" w:rsidP="002915ED">
      <w:pPr>
        <w:spacing w:line="276" w:lineRule="auto"/>
        <w:ind w:left="708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6D1A8F" w14:textId="3BC50405" w:rsidR="006F06D4" w:rsidRPr="006F06D4" w:rsidRDefault="006F06D4" w:rsidP="002915ED">
      <w:pPr>
        <w:spacing w:line="276" w:lineRule="auto"/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</w:p>
    <w:p w14:paraId="363EF4D4" w14:textId="75F3E3D8" w:rsidR="006F06D4" w:rsidRPr="006F06D4" w:rsidRDefault="006F06D4" w:rsidP="00994483">
      <w:pPr>
        <w:spacing w:line="276" w:lineRule="auto"/>
        <w:ind w:left="8517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i/>
          <w:sz w:val="22"/>
          <w:szCs w:val="22"/>
        </w:rPr>
        <w:t>(podpis upoważnionego przedstawiciela Wykonawcy</w:t>
      </w:r>
      <w:r w:rsidR="00994483">
        <w:rPr>
          <w:rFonts w:asciiTheme="minorHAnsi" w:hAnsiTheme="minorHAnsi" w:cstheme="minorHAnsi"/>
          <w:i/>
          <w:sz w:val="22"/>
          <w:szCs w:val="22"/>
        </w:rPr>
        <w:t>)</w:t>
      </w:r>
    </w:p>
    <w:sectPr w:rsidR="006F06D4" w:rsidRPr="006F06D4" w:rsidSect="00996CED">
      <w:headerReference w:type="default" r:id="rId7"/>
      <w:pgSz w:w="16838" w:h="11906" w:orient="landscape"/>
      <w:pgMar w:top="1701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04E9F" w14:textId="77777777" w:rsidR="00684A76" w:rsidRDefault="00684A76">
      <w:r>
        <w:separator/>
      </w:r>
    </w:p>
  </w:endnote>
  <w:endnote w:type="continuationSeparator" w:id="0">
    <w:p w14:paraId="02D800F3" w14:textId="77777777" w:rsidR="00684A76" w:rsidRDefault="0068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15946" w14:textId="77777777" w:rsidR="00684A76" w:rsidRDefault="00684A76">
      <w:r>
        <w:separator/>
      </w:r>
    </w:p>
  </w:footnote>
  <w:footnote w:type="continuationSeparator" w:id="0">
    <w:p w14:paraId="2D50993F" w14:textId="77777777" w:rsidR="00684A76" w:rsidRDefault="0068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C8897" w14:textId="7E7BC186" w:rsidR="00E4077C" w:rsidRPr="00E4077C" w:rsidRDefault="00182CE5" w:rsidP="00E4077C">
    <w:pPr>
      <w:tabs>
        <w:tab w:val="center" w:pos="4536"/>
        <w:tab w:val="right" w:pos="9072"/>
      </w:tabs>
      <w:rPr>
        <w:rFonts w:asciiTheme="minorHAnsi" w:eastAsia="NSimSun" w:hAnsiTheme="minorHAnsi" w:cstheme="minorHAnsi"/>
        <w:kern w:val="2"/>
        <w:sz w:val="22"/>
        <w:szCs w:val="22"/>
        <w:lang w:bidi="hi-IN"/>
      </w:rPr>
    </w:pPr>
    <w:r>
      <w:rPr>
        <w:rFonts w:asciiTheme="minorHAnsi" w:hAnsiTheme="minorHAnsi" w:cstheme="minorHAnsi"/>
        <w:noProof/>
        <w:sz w:val="22"/>
        <w:szCs w:val="22"/>
      </w:rPr>
      <w:t>TA.261.1.2025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i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i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i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i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i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pStyle w:val="tekstinpunktowanie"/>
      <w:lvlText w:val="%1)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cs="Times New Roman"/>
        <w:color w:val="auto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25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Arial"/>
        <w:lang w:eastAsia="en-GB"/>
      </w:rPr>
    </w:lvl>
  </w:abstractNum>
  <w:abstractNum w:abstractNumId="5" w15:restartNumberingAfterBreak="0">
    <w:nsid w:val="00000006"/>
    <w:multiLevelType w:val="singleLevel"/>
    <w:tmpl w:val="00000006"/>
    <w:name w:val="WW8Num3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38"/>
    <w:lvl w:ilvl="0">
      <w:start w:val="1"/>
      <w:numFmt w:val="lowerLetter"/>
      <w:pStyle w:val="Tiret0"/>
      <w:lvlText w:val="%1)"/>
      <w:lvlJc w:val="left"/>
      <w:pPr>
        <w:tabs>
          <w:tab w:val="num" w:pos="850"/>
        </w:tabs>
        <w:ind w:left="850" w:hanging="850"/>
      </w:pPr>
      <w:rPr>
        <w:rFonts w:ascii="Arial" w:eastAsia="Calibri" w:hAnsi="Arial" w:cs="Arial"/>
        <w:lang w:eastAsia="en-GB"/>
      </w:rPr>
    </w:lvl>
  </w:abstractNum>
  <w:abstractNum w:abstractNumId="7" w15:restartNumberingAfterBreak="0">
    <w:nsid w:val="00000008"/>
    <w:multiLevelType w:val="multilevel"/>
    <w:tmpl w:val="00000008"/>
    <w:name w:val="WW8Num55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eastAsia="Calibri" w:hAnsi="Arial" w:cs="Arial"/>
        <w:lang w:eastAsia="en-GB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109846E7"/>
    <w:multiLevelType w:val="hybridMultilevel"/>
    <w:tmpl w:val="5F5A6D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54DA2"/>
    <w:multiLevelType w:val="multilevel"/>
    <w:tmpl w:val="C7F69D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6F705B5"/>
    <w:multiLevelType w:val="multilevel"/>
    <w:tmpl w:val="C7F69D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4FD11A4"/>
    <w:multiLevelType w:val="hybridMultilevel"/>
    <w:tmpl w:val="56DEE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73148">
    <w:abstractNumId w:val="0"/>
  </w:num>
  <w:num w:numId="2" w16cid:durableId="1613855447">
    <w:abstractNumId w:val="1"/>
  </w:num>
  <w:num w:numId="3" w16cid:durableId="1715155506">
    <w:abstractNumId w:val="2"/>
  </w:num>
  <w:num w:numId="4" w16cid:durableId="1623538379">
    <w:abstractNumId w:val="3"/>
  </w:num>
  <w:num w:numId="5" w16cid:durableId="1053038958">
    <w:abstractNumId w:val="4"/>
  </w:num>
  <w:num w:numId="6" w16cid:durableId="1015570098">
    <w:abstractNumId w:val="5"/>
  </w:num>
  <w:num w:numId="7" w16cid:durableId="177892526">
    <w:abstractNumId w:val="6"/>
  </w:num>
  <w:num w:numId="8" w16cid:durableId="765924774">
    <w:abstractNumId w:val="7"/>
  </w:num>
  <w:num w:numId="9" w16cid:durableId="2056276284">
    <w:abstractNumId w:val="8"/>
  </w:num>
  <w:num w:numId="10" w16cid:durableId="377052178">
    <w:abstractNumId w:val="11"/>
  </w:num>
  <w:num w:numId="11" w16cid:durableId="305008988">
    <w:abstractNumId w:val="10"/>
  </w:num>
  <w:num w:numId="12" w16cid:durableId="19394798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0B"/>
    <w:rsid w:val="000E618A"/>
    <w:rsid w:val="00182CE5"/>
    <w:rsid w:val="002915ED"/>
    <w:rsid w:val="003C3D6E"/>
    <w:rsid w:val="00407611"/>
    <w:rsid w:val="005F41BB"/>
    <w:rsid w:val="0064070A"/>
    <w:rsid w:val="00684A76"/>
    <w:rsid w:val="006F06D4"/>
    <w:rsid w:val="00717266"/>
    <w:rsid w:val="007277A9"/>
    <w:rsid w:val="00744B7B"/>
    <w:rsid w:val="0080407E"/>
    <w:rsid w:val="00994483"/>
    <w:rsid w:val="00996CED"/>
    <w:rsid w:val="00A03083"/>
    <w:rsid w:val="00B201A9"/>
    <w:rsid w:val="00C100EA"/>
    <w:rsid w:val="00C3613B"/>
    <w:rsid w:val="00CF78C3"/>
    <w:rsid w:val="00E12DD8"/>
    <w:rsid w:val="00E4077C"/>
    <w:rsid w:val="00E5394C"/>
    <w:rsid w:val="00E83908"/>
    <w:rsid w:val="00F23F5A"/>
    <w:rsid w:val="00F51C95"/>
    <w:rsid w:val="00F60148"/>
    <w:rsid w:val="00FB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51B121EB"/>
  <w15:chartTrackingRefBased/>
  <w15:docId w15:val="{AF77E935-0C56-4A01-B81A-FC94F067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eastAsia="Calibri"/>
      <w:b/>
      <w:bCs/>
      <w:i/>
      <w:iCs/>
      <w:color w:val="000000"/>
      <w:vertAlign w:val="superscript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  <w:i/>
      <w:iCs/>
      <w:vertAlign w:val="subscript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rFonts w:eastAsia="Calibri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eastAsia="Calibri"/>
      <w:lang w:val="x-non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firstLine="708"/>
      <w:jc w:val="both"/>
      <w:outlineLvl w:val="4"/>
    </w:pPr>
    <w:rPr>
      <w:rFonts w:eastAsia="Calibri"/>
      <w:b/>
      <w:bCs/>
      <w:lang w:val="x-non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rFonts w:eastAsia="Calibri"/>
      <w:b/>
      <w:bCs/>
      <w:lang w:val="x-non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eastAsia="Calibri"/>
      <w:b/>
      <w:bCs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eastAsia="Calibri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both"/>
      <w:outlineLvl w:val="8"/>
    </w:pPr>
    <w:rPr>
      <w:rFonts w:eastAsia="Calibri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4"/>
      <w:szCs w:val="24"/>
      <w:lang w:eastAsia="ar-SA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4"/>
      <w:szCs w:val="24"/>
      <w:lang w:eastAsia="ar-SA"/>
    </w:rPr>
  </w:style>
  <w:style w:type="character" w:customStyle="1" w:styleId="WW8Num4z0">
    <w:name w:val="WW8Num4z0"/>
  </w:style>
  <w:style w:type="character" w:customStyle="1" w:styleId="WW8Num4z1">
    <w:name w:val="WW8Num4z1"/>
    <w:rPr>
      <w:sz w:val="24"/>
      <w:szCs w:val="24"/>
      <w:lang w:eastAsia="zh-C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i/>
      <w:sz w:val="24"/>
      <w:szCs w:val="24"/>
    </w:rPr>
  </w:style>
  <w:style w:type="character" w:customStyle="1" w:styleId="WW8Num7z0">
    <w:name w:val="WW8Num7z0"/>
    <w:rPr>
      <w:rFonts w:hint="default"/>
      <w:color w:val="auto"/>
      <w:sz w:val="24"/>
      <w:szCs w:val="24"/>
      <w:lang w:val="pl-PL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1">
    <w:name w:val="WW8Num8z1"/>
    <w:rPr>
      <w:rFonts w:hint="default"/>
      <w:b w:val="0"/>
      <w:bCs w:val="0"/>
    </w:rPr>
  </w:style>
  <w:style w:type="character" w:customStyle="1" w:styleId="WW8Num8z2">
    <w:name w:val="WW8Num8z2"/>
    <w:rPr>
      <w:rFonts w:ascii="Times New Roman" w:eastAsia="Times New Roman" w:hAnsi="Times New Roman" w:cs="Times New Roman"/>
    </w:rPr>
  </w:style>
  <w:style w:type="character" w:customStyle="1" w:styleId="WW8Num8z3">
    <w:name w:val="WW8Num8z3"/>
    <w:rPr>
      <w:rFonts w:hint="default"/>
      <w:b w:val="0"/>
      <w:bCs w:val="0"/>
      <w:strike w:val="0"/>
      <w:dstrike w:val="0"/>
      <w:color w:val="000000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Cs/>
      <w:sz w:val="24"/>
      <w:szCs w:val="24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Arial Unicode MS" w:hint="default"/>
      <w:sz w:val="24"/>
      <w:szCs w:val="24"/>
    </w:rPr>
  </w:style>
  <w:style w:type="character" w:customStyle="1" w:styleId="WW8Num11z0">
    <w:name w:val="WW8Num11z0"/>
    <w:rPr>
      <w:rFonts w:cs="Times New Roman"/>
      <w:sz w:val="24"/>
      <w:szCs w:val="24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0">
    <w:name w:val="WW8Num15z0"/>
    <w:rPr>
      <w:b/>
      <w:bCs/>
      <w:color w:val="auto"/>
      <w:sz w:val="24"/>
      <w:szCs w:val="24"/>
    </w:rPr>
  </w:style>
  <w:style w:type="character" w:customStyle="1" w:styleId="WW8Num16z0">
    <w:name w:val="WW8Num16z0"/>
    <w:rPr>
      <w:rFonts w:hint="default"/>
    </w:rPr>
  </w:style>
  <w:style w:type="character" w:customStyle="1" w:styleId="WW8Num16z3">
    <w:name w:val="WW8Num16z3"/>
    <w:rPr>
      <w:rFonts w:hint="default"/>
      <w:b w:val="0"/>
      <w:bCs w:val="0"/>
      <w:color w:val="auto"/>
    </w:rPr>
  </w:style>
  <w:style w:type="character" w:customStyle="1" w:styleId="WW8Num17z0">
    <w:name w:val="WW8Num17z0"/>
    <w:rPr>
      <w:rFonts w:ascii="Times New Roman" w:hAnsi="Times New Roman" w:cs="Times New Roman"/>
      <w:b w:val="0"/>
      <w:sz w:val="24"/>
      <w:szCs w:val="24"/>
    </w:rPr>
  </w:style>
  <w:style w:type="character" w:customStyle="1" w:styleId="WW8Num18z0">
    <w:name w:val="WW8Num18z0"/>
    <w:rPr>
      <w:rFonts w:hint="default"/>
      <w:b w:val="0"/>
      <w:bCs w:val="0"/>
      <w:sz w:val="24"/>
      <w:szCs w:val="24"/>
    </w:rPr>
  </w:style>
  <w:style w:type="character" w:customStyle="1" w:styleId="WW8Num19z0">
    <w:name w:val="WW8Num19z0"/>
    <w:rPr>
      <w:rFonts w:hint="default"/>
      <w:sz w:val="24"/>
      <w:szCs w:val="24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hint="default"/>
      <w:sz w:val="24"/>
      <w:szCs w:val="24"/>
    </w:rPr>
  </w:style>
  <w:style w:type="character" w:customStyle="1" w:styleId="WW8Num21z0">
    <w:name w:val="WW8Num21z0"/>
    <w:rPr>
      <w:rFonts w:hint="default"/>
      <w:sz w:val="24"/>
      <w:szCs w:val="24"/>
    </w:rPr>
  </w:style>
  <w:style w:type="character" w:customStyle="1" w:styleId="WW8Num22z0">
    <w:name w:val="WW8Num22z0"/>
    <w:rPr>
      <w:rFonts w:hint="default"/>
      <w:i w:val="0"/>
      <w:iCs w:val="0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  <w:rPr>
      <w:sz w:val="24"/>
      <w:szCs w:val="24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Liberation Serif" w:eastAsia="Calibri" w:hAnsi="Liberation Serif" w:cs="Arial"/>
      <w:lang w:eastAsia="en-GB"/>
    </w:rPr>
  </w:style>
  <w:style w:type="character" w:customStyle="1" w:styleId="WW8Num26z0">
    <w:name w:val="WW8Num26z0"/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  <w:rPr>
      <w:color w:val="auto"/>
      <w:sz w:val="24"/>
      <w:szCs w:val="24"/>
    </w:rPr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  <w:rPr>
      <w:sz w:val="24"/>
      <w:szCs w:val="24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bCs w:val="0"/>
      <w:sz w:val="24"/>
      <w:szCs w:val="24"/>
    </w:rPr>
  </w:style>
  <w:style w:type="character" w:customStyle="1" w:styleId="WW8Num31z0">
    <w:name w:val="WW8Num31z0"/>
    <w:rPr>
      <w:sz w:val="24"/>
      <w:szCs w:val="24"/>
      <w:lang w:val="pl-PL" w:eastAsia="ar-SA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hint="default"/>
      <w:sz w:val="24"/>
      <w:szCs w:val="24"/>
    </w:rPr>
  </w:style>
  <w:style w:type="character" w:customStyle="1" w:styleId="WW8Num33z0">
    <w:name w:val="WW8Num33z0"/>
    <w:rPr>
      <w:rFonts w:eastAsia="Arial Unicode MS" w:hint="default"/>
      <w:b/>
      <w:sz w:val="24"/>
      <w:szCs w:val="24"/>
    </w:rPr>
  </w:style>
  <w:style w:type="character" w:customStyle="1" w:styleId="WW8Num34z0">
    <w:name w:val="WW8Num34z0"/>
    <w:rPr>
      <w:rFonts w:hint="default"/>
      <w:sz w:val="24"/>
      <w:szCs w:val="24"/>
    </w:rPr>
  </w:style>
  <w:style w:type="character" w:customStyle="1" w:styleId="WW8Num35z0">
    <w:name w:val="WW8Num35z0"/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WW8Num36z0">
    <w:name w:val="WW8Num36z0"/>
    <w:rPr>
      <w:rFonts w:hint="default"/>
      <w:sz w:val="24"/>
      <w:szCs w:val="24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Arial" w:eastAsia="Calibri" w:hAnsi="Arial" w:cs="Arial"/>
      <w:lang w:eastAsia="en-GB"/>
    </w:rPr>
  </w:style>
  <w:style w:type="character" w:customStyle="1" w:styleId="WW8Num39z0">
    <w:name w:val="WW8Num39z0"/>
    <w:rPr>
      <w:spacing w:val="-4"/>
      <w:sz w:val="24"/>
      <w:szCs w:val="24"/>
    </w:rPr>
  </w:style>
  <w:style w:type="character" w:customStyle="1" w:styleId="WW8Num40z0">
    <w:name w:val="WW8Num40z0"/>
    <w:rPr>
      <w:b/>
      <w:bCs/>
      <w:color w:val="auto"/>
      <w:sz w:val="24"/>
      <w:szCs w:val="24"/>
    </w:rPr>
  </w:style>
  <w:style w:type="character" w:customStyle="1" w:styleId="WW8Num41z0">
    <w:name w:val="WW8Num41z0"/>
    <w:rPr>
      <w:rFonts w:hint="default"/>
      <w:b/>
      <w:sz w:val="24"/>
      <w:szCs w:val="24"/>
      <w:lang w:eastAsia="ar-SA"/>
    </w:rPr>
  </w:style>
  <w:style w:type="character" w:customStyle="1" w:styleId="WW8Num42z0">
    <w:name w:val="WW8Num4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2z1">
    <w:name w:val="WW8Num42z1"/>
    <w:rPr>
      <w:rFonts w:hint="default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</w:style>
  <w:style w:type="character" w:customStyle="1" w:styleId="WW8Num44z1">
    <w:name w:val="WW8Num44z1"/>
    <w:rPr>
      <w:sz w:val="24"/>
      <w:szCs w:val="24"/>
      <w:lang w:val="pl-PL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color w:val="auto"/>
      <w:sz w:val="24"/>
      <w:szCs w:val="24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  <w:rPr>
      <w:b w:val="0"/>
      <w:bCs w:val="0"/>
      <w:sz w:val="24"/>
      <w:szCs w:val="24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  <w:rPr>
      <w:rFonts w:hint="default"/>
      <w:sz w:val="24"/>
      <w:szCs w:val="24"/>
    </w:rPr>
  </w:style>
  <w:style w:type="character" w:customStyle="1" w:styleId="WW8Num47z2">
    <w:name w:val="WW8Num47z2"/>
  </w:style>
  <w:style w:type="character" w:customStyle="1" w:styleId="WW8Num47z4">
    <w:name w:val="WW8Num47z4"/>
    <w:rPr>
      <w:rFonts w:ascii="Times New Roman" w:hAnsi="Times New Roman" w:cs="Times New Roman" w:hint="default"/>
    </w:rPr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  <w:sz w:val="24"/>
      <w:szCs w:val="24"/>
    </w:rPr>
  </w:style>
  <w:style w:type="character" w:customStyle="1" w:styleId="WW8Num49z0">
    <w:name w:val="WW8Num49z0"/>
    <w:rPr>
      <w:rFonts w:hint="default"/>
      <w:sz w:val="24"/>
      <w:szCs w:val="24"/>
    </w:rPr>
  </w:style>
  <w:style w:type="character" w:customStyle="1" w:styleId="WW8Num49z1">
    <w:name w:val="WW8Num49z1"/>
    <w:rPr>
      <w:rFonts w:hint="default"/>
    </w:rPr>
  </w:style>
  <w:style w:type="character" w:customStyle="1" w:styleId="WW8Num49z3">
    <w:name w:val="WW8Num49z3"/>
    <w:rPr>
      <w:rFonts w:hint="default"/>
      <w:b w:val="0"/>
      <w:bCs w:val="0"/>
      <w:sz w:val="24"/>
      <w:szCs w:val="24"/>
      <w:u w:val="none"/>
    </w:rPr>
  </w:style>
  <w:style w:type="character" w:customStyle="1" w:styleId="WW8Num50z0">
    <w:name w:val="WW8Num50z0"/>
    <w:rPr>
      <w:sz w:val="24"/>
      <w:szCs w:val="24"/>
    </w:rPr>
  </w:style>
  <w:style w:type="character" w:customStyle="1" w:styleId="WW8Num51z0">
    <w:name w:val="WW8Num51z0"/>
    <w:rPr>
      <w:rFonts w:hint="default"/>
      <w:color w:val="auto"/>
    </w:rPr>
  </w:style>
  <w:style w:type="character" w:customStyle="1" w:styleId="WW8Num51z1">
    <w:name w:val="WW8Num51z1"/>
    <w:rPr>
      <w:rFonts w:ascii="Times New Roman" w:eastAsia="Times New Roman" w:hAnsi="Times New Roman" w:cs="Times New Roman"/>
      <w:b w:val="0"/>
      <w:bCs w:val="0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4"/>
      <w:szCs w:val="24"/>
    </w:rPr>
  </w:style>
  <w:style w:type="character" w:customStyle="1" w:styleId="WW8Num53z0">
    <w:name w:val="WW8Num53z0"/>
    <w:rPr>
      <w:rFonts w:cs="Arial"/>
      <w:b/>
      <w:sz w:val="24"/>
      <w:szCs w:val="24"/>
    </w:rPr>
  </w:style>
  <w:style w:type="character" w:customStyle="1" w:styleId="WW8Num54z0">
    <w:name w:val="WW8Num54z0"/>
    <w:rPr>
      <w:rFonts w:ascii="Times New Roman" w:eastAsia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eastAsia="Calibri" w:hAnsi="Arial" w:cs="Arial"/>
      <w:lang w:eastAsia="en-GB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Times New Roman"/>
      <w:bCs/>
      <w:sz w:val="24"/>
      <w:szCs w:val="24"/>
    </w:rPr>
  </w:style>
  <w:style w:type="character" w:customStyle="1" w:styleId="WW8Num56z1">
    <w:name w:val="WW8Num56z1"/>
    <w:rPr>
      <w:rFonts w:hint="default"/>
      <w:sz w:val="24"/>
      <w:szCs w:val="24"/>
    </w:rPr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  <w:rPr>
      <w:sz w:val="24"/>
      <w:szCs w:val="24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  <w:rPr>
      <w:rFonts w:hint="default"/>
      <w:sz w:val="24"/>
      <w:szCs w:val="24"/>
    </w:rPr>
  </w:style>
  <w:style w:type="character" w:customStyle="1" w:styleId="WW8Num60z2">
    <w:name w:val="WW8Num60z2"/>
  </w:style>
  <w:style w:type="character" w:customStyle="1" w:styleId="WW8Num60z4">
    <w:name w:val="WW8Num60z4"/>
    <w:rPr>
      <w:rFonts w:ascii="Times New Roman" w:hAnsi="Times New Roman" w:cs="Times New Roman" w:hint="default"/>
    </w:rPr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3">
    <w:name w:val="WW8Num17z3"/>
    <w:rPr>
      <w:rFonts w:hint="default"/>
      <w:b w:val="0"/>
      <w:bCs w:val="0"/>
      <w:color w:val="auto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  <w:rPr>
      <w:sz w:val="24"/>
      <w:szCs w:val="24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  <w:rPr>
      <w:color w:val="auto"/>
      <w:sz w:val="24"/>
      <w:szCs w:val="24"/>
    </w:rPr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  <w:rPr>
      <w:sz w:val="24"/>
      <w:szCs w:val="24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  <w:rPr>
      <w:rFonts w:hint="default"/>
    </w:rPr>
  </w:style>
  <w:style w:type="character" w:customStyle="1" w:styleId="WW8Num43z1">
    <w:name w:val="WW8Num43z1"/>
    <w:rPr>
      <w:rFonts w:hint="default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3">
    <w:name w:val="WW8Num47z3"/>
    <w:rPr>
      <w:b w:val="0"/>
      <w:bCs w:val="0"/>
      <w:sz w:val="24"/>
      <w:szCs w:val="24"/>
    </w:rPr>
  </w:style>
  <w:style w:type="character" w:customStyle="1" w:styleId="WW8Num48z2">
    <w:name w:val="WW8Num48z2"/>
  </w:style>
  <w:style w:type="character" w:customStyle="1" w:styleId="WW8Num48z4">
    <w:name w:val="WW8Num48z4"/>
    <w:rPr>
      <w:rFonts w:ascii="Times New Roman" w:hAnsi="Times New Roman" w:cs="Times New Roman" w:hint="default"/>
    </w:rPr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0z1">
    <w:name w:val="WW8Num50z1"/>
    <w:rPr>
      <w:rFonts w:hint="default"/>
    </w:rPr>
  </w:style>
  <w:style w:type="character" w:customStyle="1" w:styleId="WW8Num50z3">
    <w:name w:val="WW8Num50z3"/>
    <w:rPr>
      <w:rFonts w:hint="default"/>
      <w:b w:val="0"/>
      <w:bCs w:val="0"/>
      <w:sz w:val="24"/>
      <w:szCs w:val="24"/>
      <w:u w:val="none"/>
    </w:rPr>
  </w:style>
  <w:style w:type="character" w:customStyle="1" w:styleId="WW8Num52z1">
    <w:name w:val="WW8Num52z1"/>
    <w:rPr>
      <w:rFonts w:ascii="Times New Roman" w:eastAsia="Times New Roman" w:hAnsi="Times New Roman" w:cs="Times New Roman"/>
      <w:b w:val="0"/>
      <w:bCs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z1">
    <w:name w:val="WW8Num5z1"/>
    <w:rPr>
      <w:sz w:val="24"/>
      <w:szCs w:val="24"/>
      <w:lang w:eastAsia="zh-C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2z1">
    <w:name w:val="WW8Num12z1"/>
    <w:rPr>
      <w:rFonts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hint="default"/>
      <w:b w:val="0"/>
      <w:bCs w:val="0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3">
    <w:name w:val="WW8Num15z3"/>
    <w:rPr>
      <w:rFonts w:hint="default"/>
      <w:b w:val="0"/>
      <w:bCs w:val="0"/>
      <w:strike w:val="0"/>
      <w:dstrike w:val="0"/>
      <w:color w:val="000000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sz w:val="24"/>
      <w:szCs w:val="24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3">
    <w:name w:val="WW8Num26z3"/>
    <w:rPr>
      <w:rFonts w:hint="default"/>
      <w:b w:val="0"/>
      <w:bCs w:val="0"/>
      <w:color w:val="auto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  <w:rPr>
      <w:sz w:val="24"/>
      <w:szCs w:val="24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  <w:rPr>
      <w:color w:val="auto"/>
      <w:sz w:val="24"/>
      <w:szCs w:val="24"/>
    </w:rPr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  <w:rPr>
      <w:sz w:val="24"/>
      <w:szCs w:val="24"/>
    </w:rPr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8z1">
    <w:name w:val="WW8Num48z1"/>
  </w:style>
  <w:style w:type="character" w:customStyle="1" w:styleId="WW8Num48z3">
    <w:name w:val="WW8Num48z3"/>
  </w:style>
  <w:style w:type="character" w:customStyle="1" w:styleId="WW8Num49z2">
    <w:name w:val="WW8Num49z2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  <w:rPr>
      <w:b w:val="0"/>
      <w:bCs w:val="0"/>
      <w:sz w:val="24"/>
      <w:szCs w:val="24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  <w:sz w:val="24"/>
      <w:szCs w:val="24"/>
    </w:rPr>
  </w:style>
  <w:style w:type="character" w:customStyle="1" w:styleId="WW8Num62z2">
    <w:name w:val="WW8Num62z2"/>
  </w:style>
  <w:style w:type="character" w:customStyle="1" w:styleId="WW8Num62z4">
    <w:name w:val="WW8Num62z4"/>
    <w:rPr>
      <w:rFonts w:ascii="Times New Roman" w:eastAsia="Times New Roman" w:hAnsi="Times New Roman" w:cs="Times New Roman" w:hint="default"/>
    </w:rPr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sz w:val="24"/>
      <w:szCs w:val="24"/>
    </w:rPr>
  </w:style>
  <w:style w:type="character" w:customStyle="1" w:styleId="WW8Num64z1">
    <w:name w:val="WW8Num64z1"/>
    <w:rPr>
      <w:rFonts w:hint="default"/>
    </w:rPr>
  </w:style>
  <w:style w:type="character" w:customStyle="1" w:styleId="WW8Num64z3">
    <w:name w:val="WW8Num64z3"/>
    <w:rPr>
      <w:rFonts w:hint="default"/>
      <w:b w:val="0"/>
      <w:bCs w:val="0"/>
      <w:sz w:val="24"/>
      <w:szCs w:val="24"/>
      <w:u w:val="none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sz w:val="24"/>
      <w:szCs w:val="24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  <w:color w:val="auto"/>
    </w:rPr>
  </w:style>
  <w:style w:type="character" w:customStyle="1" w:styleId="WW8Num67z1">
    <w:name w:val="WW8Num67z1"/>
    <w:rPr>
      <w:rFonts w:ascii="Times New Roman" w:eastAsia="Times New Roman" w:hAnsi="Times New Roman" w:cs="Times New Roman"/>
      <w:b w:val="0"/>
      <w:bCs w:val="0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sz w:val="24"/>
      <w:szCs w:val="24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Times New Roman" w:eastAsia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">
    <w:name w:val="Domyślna czcionka akapitu1"/>
  </w:style>
  <w:style w:type="character" w:customStyle="1" w:styleId="ZnakZnak25">
    <w:name w:val="Znak Znak25"/>
    <w:rPr>
      <w:rFonts w:ascii="Times New Roman" w:hAnsi="Times New Roman" w:cs="Times New Roman"/>
      <w:b/>
      <w:bCs/>
      <w:i/>
      <w:iCs/>
      <w:color w:val="000000"/>
      <w:sz w:val="20"/>
      <w:szCs w:val="20"/>
      <w:vertAlign w:val="superscript"/>
    </w:rPr>
  </w:style>
  <w:style w:type="character" w:customStyle="1" w:styleId="ZnakZnak24">
    <w:name w:val="Znak Znak24"/>
    <w:rPr>
      <w:rFonts w:ascii="Times New Roman" w:hAnsi="Times New Roman" w:cs="Times New Roman"/>
      <w:b/>
      <w:bCs/>
      <w:i/>
      <w:iCs/>
      <w:sz w:val="20"/>
      <w:szCs w:val="20"/>
      <w:vertAlign w:val="subscript"/>
    </w:rPr>
  </w:style>
  <w:style w:type="character" w:customStyle="1" w:styleId="ZnakZnak23">
    <w:name w:val="Znak Znak23"/>
    <w:rPr>
      <w:rFonts w:ascii="Times New Roman" w:hAnsi="Times New Roman" w:cs="Times New Roman"/>
      <w:sz w:val="20"/>
      <w:szCs w:val="20"/>
    </w:rPr>
  </w:style>
  <w:style w:type="character" w:customStyle="1" w:styleId="ZnakZnak22">
    <w:name w:val="Znak Znak22"/>
    <w:rPr>
      <w:rFonts w:ascii="Times New Roman" w:hAnsi="Times New Roman" w:cs="Times New Roman"/>
      <w:sz w:val="20"/>
      <w:szCs w:val="20"/>
    </w:rPr>
  </w:style>
  <w:style w:type="character" w:customStyle="1" w:styleId="ZnakZnak21">
    <w:name w:val="Znak Znak21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20">
    <w:name w:val="Znak Znak20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19">
    <w:name w:val="Znak Znak19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18">
    <w:name w:val="Znak Znak18"/>
    <w:rPr>
      <w:rFonts w:ascii="Times New Roman" w:hAnsi="Times New Roman" w:cs="Times New Roman"/>
      <w:i/>
      <w:iCs/>
      <w:sz w:val="24"/>
      <w:szCs w:val="24"/>
    </w:rPr>
  </w:style>
  <w:style w:type="character" w:customStyle="1" w:styleId="ZnakZnak17">
    <w:name w:val="Znak Znak17"/>
    <w:rPr>
      <w:rFonts w:ascii="Times New Roman" w:hAnsi="Times New Roman" w:cs="Times New Roman"/>
      <w:sz w:val="20"/>
      <w:szCs w:val="20"/>
    </w:rPr>
  </w:style>
  <w:style w:type="character" w:customStyle="1" w:styleId="ZnakZnak16">
    <w:name w:val="Znak Znak1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ZnakZnak15">
    <w:name w:val="Znak Znak15"/>
    <w:rPr>
      <w:rFonts w:ascii="Times New Roman" w:hAnsi="Times New Roman" w:cs="Times New Roman"/>
      <w:sz w:val="20"/>
      <w:szCs w:val="20"/>
    </w:rPr>
  </w:style>
  <w:style w:type="character" w:customStyle="1" w:styleId="ZnakZnak14">
    <w:name w:val="Znak Znak14"/>
    <w:rPr>
      <w:rFonts w:ascii="Times New Roman" w:hAnsi="Times New Roman" w:cs="Times New Roman"/>
      <w:sz w:val="20"/>
      <w:szCs w:val="20"/>
    </w:rPr>
  </w:style>
  <w:style w:type="character" w:customStyle="1" w:styleId="ZnakZnak13">
    <w:name w:val="Znak Znak13"/>
    <w:rPr>
      <w:rFonts w:ascii="Times New Roman" w:hAnsi="Times New Roman" w:cs="Times New Roman"/>
      <w:sz w:val="16"/>
      <w:szCs w:val="16"/>
    </w:rPr>
  </w:style>
  <w:style w:type="character" w:customStyle="1" w:styleId="textbn">
    <w:name w:val="textbn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uname">
    <w:name w:val="uname"/>
    <w:basedOn w:val="Domylnaczcionkaakapitu1"/>
  </w:style>
  <w:style w:type="character" w:customStyle="1" w:styleId="ZnakZnak12">
    <w:name w:val="Znak Znak12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11">
    <w:name w:val="Znak Znak11"/>
    <w:rPr>
      <w:rFonts w:ascii="Times New Roman" w:hAnsi="Times New Roman" w:cs="Times New Roman"/>
      <w:sz w:val="20"/>
      <w:szCs w:val="20"/>
    </w:rPr>
  </w:style>
  <w:style w:type="character" w:customStyle="1" w:styleId="ZnakZnak10">
    <w:name w:val="Znak Znak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ZnakZnak9">
    <w:name w:val="Znak Znak9"/>
    <w:rPr>
      <w:rFonts w:ascii="Times New Roman" w:hAnsi="Times New Roman" w:cs="Times New Roman"/>
      <w:sz w:val="20"/>
      <w:szCs w:val="20"/>
    </w:rPr>
  </w:style>
  <w:style w:type="character" w:customStyle="1" w:styleId="ZnakZnak8">
    <w:name w:val="Znak Znak8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character" w:customStyle="1" w:styleId="ZnakZnak7">
    <w:name w:val="Znak Znak7"/>
    <w:rPr>
      <w:rFonts w:ascii="Times New Roman" w:hAnsi="Times New Roman" w:cs="Times New Roman"/>
      <w:sz w:val="20"/>
      <w:szCs w:val="20"/>
    </w:rPr>
  </w:style>
  <w:style w:type="character" w:customStyle="1" w:styleId="ZnakZnak6">
    <w:name w:val="Znak Znak6"/>
    <w:rPr>
      <w:rFonts w:ascii="Times New Roman" w:hAnsi="Times New Roman" w:cs="Times New Roman"/>
      <w:sz w:val="20"/>
      <w:szCs w:val="20"/>
    </w:rPr>
  </w:style>
  <w:style w:type="character" w:customStyle="1" w:styleId="ZnakZnak5">
    <w:name w:val="Znak Znak5"/>
    <w:rPr>
      <w:rFonts w:ascii="Times New Roman" w:hAnsi="Times New Roman" w:cs="Times New Roman"/>
      <w:b/>
      <w:bCs/>
      <w:sz w:val="20"/>
      <w:szCs w:val="20"/>
    </w:rPr>
  </w:style>
  <w:style w:type="character" w:styleId="Uwydatnienie">
    <w:name w:val="Emphasis"/>
    <w:qFormat/>
    <w:rPr>
      <w:i/>
      <w:iCs/>
    </w:rPr>
  </w:style>
  <w:style w:type="character" w:customStyle="1" w:styleId="ZnakZnak4">
    <w:name w:val="Znak Znak4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xt1">
    <w:name w:val="text1"/>
    <w:rPr>
      <w:rFonts w:ascii="Verdana" w:hAnsi="Verdana" w:cs="Verdana"/>
      <w:color w:val="000000"/>
      <w:sz w:val="20"/>
      <w:szCs w:val="20"/>
    </w:rPr>
  </w:style>
  <w:style w:type="character" w:customStyle="1" w:styleId="ZnakZnak3">
    <w:name w:val="Znak Znak3"/>
    <w:rPr>
      <w:rFonts w:ascii="Times New Roman" w:eastAsia="Times New Roman" w:hAnsi="Times New Roman" w:cs="Times New Roman"/>
      <w:sz w:val="20"/>
      <w:szCs w:val="20"/>
    </w:rPr>
  </w:style>
  <w:style w:type="character" w:customStyle="1" w:styleId="alb">
    <w:name w:val="a_lb"/>
  </w:style>
  <w:style w:type="character" w:customStyle="1" w:styleId="ZnakZnak80">
    <w:name w:val="Znak Znak8"/>
    <w:rPr>
      <w:b/>
      <w:bCs/>
      <w:i/>
      <w:iCs/>
      <w:color w:val="000000"/>
      <w:sz w:val="28"/>
      <w:szCs w:val="28"/>
      <w:vertAlign w:val="superscript"/>
    </w:rPr>
  </w:style>
  <w:style w:type="character" w:customStyle="1" w:styleId="ZnakZnak90">
    <w:name w:val="Znak Znak9"/>
    <w:rPr>
      <w:b/>
      <w:bCs/>
      <w:i/>
      <w:iCs/>
      <w:sz w:val="32"/>
      <w:szCs w:val="32"/>
    </w:rPr>
  </w:style>
  <w:style w:type="character" w:customStyle="1" w:styleId="fn-ref">
    <w:name w:val="fn-ref"/>
  </w:style>
  <w:style w:type="character" w:customStyle="1" w:styleId="apple-converted-space">
    <w:name w:val="apple-converted-space"/>
  </w:style>
  <w:style w:type="character" w:customStyle="1" w:styleId="ZnakZnak2">
    <w:name w:val="Znak Znak2"/>
    <w:rPr>
      <w:rFonts w:ascii="Courier New" w:hAnsi="Courier New" w:cs="Courier New"/>
      <w:sz w:val="20"/>
      <w:szCs w:val="20"/>
    </w:rPr>
  </w:style>
  <w:style w:type="character" w:customStyle="1" w:styleId="ZnakZnak1">
    <w:name w:val="Znak Znak1"/>
    <w:rPr>
      <w:rFonts w:ascii="Calibri" w:hAnsi="Calibri" w:cs="Calibri"/>
      <w:lang w:val="pl-PL" w:bidi="ar-SA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highlightselected">
    <w:name w:val="highlight selected"/>
    <w:rPr>
      <w:rFonts w:cs="Times New Roman"/>
    </w:rPr>
  </w:style>
  <w:style w:type="character" w:customStyle="1" w:styleId="TitleChar">
    <w:name w:val="Title Char"/>
    <w:rPr>
      <w:rFonts w:ascii="Times New Roman" w:hAnsi="Times New Roman" w:cs="Times New Roman"/>
      <w:b/>
      <w:bCs/>
      <w:i/>
      <w:iCs/>
      <w:sz w:val="20"/>
      <w:szCs w:val="20"/>
      <w:lang w:val="x-none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Wzmianka">
    <w:name w:val="Mention"/>
    <w:rPr>
      <w:color w:val="2B579A"/>
      <w:shd w:val="clear" w:color="auto" w:fill="E6E6E6"/>
    </w:rPr>
  </w:style>
  <w:style w:type="character" w:customStyle="1" w:styleId="ZnakZnak">
    <w:name w:val="Znak Znak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styleId="Odwoanieprzypisukocowego">
    <w:name w:val="endnote reference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jc w:val="center"/>
    </w:pPr>
    <w:rPr>
      <w:rFonts w:eastAsia="Calibri"/>
      <w:b/>
      <w:bCs/>
      <w:i/>
      <w:iCs/>
      <w:lang w:val="x-none"/>
    </w:rPr>
  </w:style>
  <w:style w:type="paragraph" w:styleId="Tekstpodstawowy">
    <w:name w:val="Body Text"/>
    <w:basedOn w:val="Normalny"/>
    <w:rPr>
      <w:rFonts w:eastAsia="Calibri"/>
      <w:lang w:val="x-none"/>
    </w:rPr>
  </w:style>
  <w:style w:type="paragraph" w:styleId="Lista">
    <w:name w:val="List"/>
    <w:basedOn w:val="Tekstpodstawowy"/>
    <w:pPr>
      <w:spacing w:after="120"/>
    </w:pPr>
    <w:rPr>
      <w:sz w:val="24"/>
      <w:szCs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/>
    </w:pPr>
    <w:rPr>
      <w:rFonts w:ascii="Arial" w:eastAsia="Calibri" w:hAnsi="Arial" w:cs="Arial"/>
      <w:sz w:val="28"/>
      <w:szCs w:val="28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rFonts w:eastAsia="Calibri"/>
      <w:lang w:val="x-none"/>
    </w:rPr>
  </w:style>
  <w:style w:type="paragraph" w:customStyle="1" w:styleId="Tekstpodstawowy32">
    <w:name w:val="Tekst podstawowy 32"/>
    <w:basedOn w:val="Normalny"/>
    <w:pPr>
      <w:spacing w:after="120"/>
    </w:pPr>
    <w:rPr>
      <w:rFonts w:eastAsia="Calibri"/>
      <w:sz w:val="16"/>
      <w:szCs w:val="16"/>
      <w:lang w:val="x-none"/>
    </w:rPr>
  </w:style>
  <w:style w:type="paragraph" w:styleId="Podtytu">
    <w:name w:val="Subtitle"/>
    <w:basedOn w:val="Normalny"/>
    <w:next w:val="Tekstpodstawowy"/>
    <w:qFormat/>
    <w:pPr>
      <w:jc w:val="center"/>
    </w:pPr>
    <w:rPr>
      <w:rFonts w:eastAsia="Calibri"/>
      <w:b/>
      <w:bCs/>
      <w:lang w:val="x-none"/>
    </w:rPr>
  </w:style>
  <w:style w:type="paragraph" w:styleId="Tekstpodstawowywcity">
    <w:name w:val="Body Text Indent"/>
    <w:basedOn w:val="Normalny"/>
    <w:pPr>
      <w:ind w:left="705" w:hanging="705"/>
    </w:pPr>
    <w:rPr>
      <w:rFonts w:eastAsia="Calibri"/>
      <w:lang w:val="x-none"/>
    </w:rPr>
  </w:style>
  <w:style w:type="paragraph" w:customStyle="1" w:styleId="Tekstpodstawowywcity32">
    <w:name w:val="Tekst podstawowy wcięty 32"/>
    <w:basedOn w:val="Normalny"/>
    <w:pPr>
      <w:ind w:firstLine="708"/>
      <w:jc w:val="both"/>
    </w:pPr>
    <w:rPr>
      <w:rFonts w:eastAsia="Calibri"/>
      <w:b/>
      <w:bCs/>
      <w:u w:val="single"/>
      <w:lang w:val="x-none"/>
    </w:rPr>
  </w:style>
  <w:style w:type="paragraph" w:customStyle="1" w:styleId="Tekstpodstawowywcity23">
    <w:name w:val="Tekst podstawowy wcięty 23"/>
    <w:basedOn w:val="Normalny"/>
    <w:pPr>
      <w:ind w:left="360"/>
      <w:jc w:val="both"/>
    </w:pPr>
    <w:rPr>
      <w:rFonts w:eastAsia="Calibri"/>
      <w:lang w:val="x-none"/>
    </w:rPr>
  </w:style>
  <w:style w:type="paragraph" w:styleId="Stopka">
    <w:name w:val="footer"/>
    <w:basedOn w:val="Normalny"/>
    <w:rPr>
      <w:rFonts w:eastAsia="Calibri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ind w:left="708" w:firstLine="708"/>
      <w:textAlignment w:val="baseline"/>
    </w:pPr>
    <w:rPr>
      <w:sz w:val="24"/>
      <w:szCs w:val="24"/>
    </w:rPr>
  </w:style>
  <w:style w:type="paragraph" w:customStyle="1" w:styleId="xl26">
    <w:name w:val="xl26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4">
    <w:name w:val="xl24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Nagwek">
    <w:name w:val="header"/>
    <w:basedOn w:val="Normalny"/>
    <w:rPr>
      <w:rFonts w:eastAsia="Calibri"/>
      <w:lang w:val="x-none"/>
    </w:rPr>
  </w:style>
  <w:style w:type="paragraph" w:customStyle="1" w:styleId="tekstinpunktowanie">
    <w:name w:val="tekst inż punktowanie"/>
    <w:basedOn w:val="Normalny"/>
    <w:pPr>
      <w:numPr>
        <w:numId w:val="4"/>
      </w:numPr>
    </w:pPr>
  </w:style>
  <w:style w:type="paragraph" w:customStyle="1" w:styleId="WW-Tekstpodstawowy2">
    <w:name w:val="WW-Tekst podstawowy 2"/>
    <w:basedOn w:val="Normalny"/>
    <w:rPr>
      <w:sz w:val="28"/>
      <w:szCs w:val="28"/>
    </w:rPr>
  </w:style>
  <w:style w:type="paragraph" w:customStyle="1" w:styleId="Tekstpodstawowy211">
    <w:name w:val="Tekst podstawowy 211"/>
    <w:basedOn w:val="Normalny"/>
    <w:rPr>
      <w:b/>
      <w:bCs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sz w:val="28"/>
      <w:szCs w:val="28"/>
    </w:rPr>
  </w:style>
  <w:style w:type="paragraph" w:customStyle="1" w:styleId="Tekstpodstawowy31">
    <w:name w:val="Tekst podstawowy 31"/>
    <w:basedOn w:val="Normalny"/>
    <w:rPr>
      <w:sz w:val="32"/>
      <w:szCs w:val="32"/>
    </w:rPr>
  </w:style>
  <w:style w:type="paragraph" w:customStyle="1" w:styleId="FR2">
    <w:name w:val="FR2"/>
    <w:pPr>
      <w:widowControl w:val="0"/>
      <w:suppressAutoHyphens/>
      <w:autoSpaceDE w:val="0"/>
    </w:pPr>
    <w:rPr>
      <w:lang w:eastAsia="zh-CN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pPr>
      <w:ind w:firstLine="708"/>
      <w:jc w:val="both"/>
    </w:pPr>
    <w:rPr>
      <w:b/>
      <w:bCs/>
      <w:sz w:val="28"/>
      <w:szCs w:val="28"/>
      <w:u w:val="single"/>
    </w:rPr>
  </w:style>
  <w:style w:type="paragraph" w:customStyle="1" w:styleId="Normalny12">
    <w:name w:val="Normalny + 12"/>
    <w:basedOn w:val="Normalny"/>
  </w:style>
  <w:style w:type="paragraph" w:customStyle="1" w:styleId="Tekstkomentarza1">
    <w:name w:val="Tekst komentarza1"/>
    <w:basedOn w:val="Normalny"/>
    <w:rPr>
      <w:rFonts w:eastAsia="Calibri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nakZnakZnak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Znak">
    <w:name w:val="Znak"/>
    <w:basedOn w:val="Normalny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 w:val="x-none"/>
    </w:rPr>
  </w:style>
  <w:style w:type="paragraph" w:customStyle="1" w:styleId="Kolorowalistaakcent11">
    <w:name w:val="Kolorowa lista — akcent 11"/>
    <w:basedOn w:val="Normalny"/>
    <w:pPr>
      <w:ind w:left="708"/>
    </w:pPr>
  </w:style>
  <w:style w:type="paragraph" w:styleId="NormalnyWeb">
    <w:name w:val="Normal (Web)"/>
    <w:basedOn w:val="Normalny"/>
    <w:pPr>
      <w:spacing w:before="280" w:after="280"/>
      <w:jc w:val="both"/>
    </w:pPr>
    <w:rPr>
      <w:lang w:val="x-none"/>
    </w:rPr>
  </w:style>
  <w:style w:type="paragraph" w:customStyle="1" w:styleId="Kolorowecieniowanieakcent11">
    <w:name w:val="Kolorowe cieniowanie — akcent 11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rPr>
      <w:rFonts w:ascii="Courier New" w:eastAsia="Calibri" w:hAnsi="Courier New" w:cs="Courier New"/>
      <w:lang w:val="x-none"/>
    </w:rPr>
  </w:style>
  <w:style w:type="paragraph" w:customStyle="1" w:styleId="ZnakZnak0">
    <w:name w:val="Znak Znak"/>
    <w:basedOn w:val="Normalny"/>
    <w:pPr>
      <w:spacing w:line="360" w:lineRule="auto"/>
      <w:jc w:val="both"/>
    </w:pPr>
    <w:rPr>
      <w:rFonts w:ascii="Verdana" w:hAnsi="Verdana" w:cs="Verdana"/>
    </w:rPr>
  </w:style>
  <w:style w:type="paragraph" w:customStyle="1" w:styleId="redniasiatka1akcent21">
    <w:name w:val="Średnia siatka 1 — akcent 21"/>
    <w:basedOn w:val="Normalny"/>
    <w:pPr>
      <w:ind w:left="708"/>
    </w:pPr>
    <w:rPr>
      <w:sz w:val="24"/>
      <w:szCs w:val="24"/>
    </w:rPr>
  </w:style>
  <w:style w:type="paragraph" w:customStyle="1" w:styleId="Tre">
    <w:name w:val="Treść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Arial" w:eastAsia="Calibri" w:hAnsi="Arial" w:cs="Arial"/>
      <w:color w:val="000000"/>
      <w:lang w:eastAsia="zh-CN"/>
    </w:rPr>
  </w:style>
  <w:style w:type="paragraph" w:customStyle="1" w:styleId="Tekstpodstawowywcity22">
    <w:name w:val="Tekst podstawowy wcięty 22"/>
    <w:basedOn w:val="Normalny"/>
    <w:pPr>
      <w:ind w:left="360"/>
      <w:jc w:val="both"/>
    </w:pPr>
    <w:rPr>
      <w:sz w:val="28"/>
      <w:szCs w:val="28"/>
    </w:rPr>
  </w:style>
  <w:style w:type="paragraph" w:customStyle="1" w:styleId="Normalny1">
    <w:name w:val="Normalny1"/>
    <w:pPr>
      <w:suppressAutoHyphens/>
    </w:pPr>
    <w:rPr>
      <w:rFonts w:eastAsia="Arial Unicode MS" w:cs="Arial Unicode MS"/>
      <w:color w:val="000000"/>
      <w:sz w:val="24"/>
      <w:szCs w:val="24"/>
      <w:lang w:eastAsia="zh-CN"/>
    </w:rPr>
  </w:style>
  <w:style w:type="paragraph" w:customStyle="1" w:styleId="redniasiatka1akcent22">
    <w:name w:val="Średnia siatka 1 — akcent 22"/>
    <w:basedOn w:val="Normalny"/>
    <w:pPr>
      <w:ind w:left="720"/>
    </w:pPr>
  </w:style>
  <w:style w:type="paragraph" w:styleId="Tekstprzypisudolnego">
    <w:name w:val="footnote text"/>
    <w:basedOn w:val="Normalny"/>
    <w:rPr>
      <w:rFonts w:ascii="Calibri" w:hAnsi="Calibri" w:cs="Calibri"/>
    </w:rPr>
  </w:style>
  <w:style w:type="paragraph" w:customStyle="1" w:styleId="Tekst">
    <w:name w:val="Tekst"/>
    <w:basedOn w:val="Normalny"/>
    <w:pPr>
      <w:tabs>
        <w:tab w:val="left" w:pos="397"/>
      </w:tabs>
    </w:pPr>
    <w:rPr>
      <w:rFonts w:ascii="Arial" w:hAnsi="Arial" w:cs="Arial"/>
      <w:sz w:val="24"/>
      <w:szCs w:val="24"/>
    </w:rPr>
  </w:style>
  <w:style w:type="paragraph" w:customStyle="1" w:styleId="Tekstpodstawowywcity1">
    <w:name w:val="Tekst podstawowy wcięty1"/>
    <w:pPr>
      <w:suppressAutoHyphens/>
      <w:ind w:left="360"/>
      <w:jc w:val="both"/>
    </w:pPr>
    <w:rPr>
      <w:rFonts w:eastAsia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podstawowy1">
    <w:name w:val="Tekst podstawowy1"/>
    <w:basedOn w:val="Normalny"/>
    <w:pPr>
      <w:jc w:val="both"/>
    </w:pPr>
    <w:rPr>
      <w:color w:val="00000A"/>
      <w:sz w:val="24"/>
    </w:rPr>
  </w:style>
  <w:style w:type="paragraph" w:customStyle="1" w:styleId="Tiret0">
    <w:name w:val="Tiret 0"/>
    <w:basedOn w:val="Normalny"/>
    <w:pPr>
      <w:numPr>
        <w:numId w:val="7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numPr>
        <w:numId w:val="5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Normalny"/>
    <w:pPr>
      <w:numPr>
        <w:numId w:val="8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Normalny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Normalny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Normalny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styleId="Tekstprzypisukocowego">
    <w:name w:val="endnote text"/>
    <w:basedOn w:val="Normalny"/>
  </w:style>
  <w:style w:type="paragraph" w:customStyle="1" w:styleId="Nagwek20">
    <w:name w:val="Nagłówek2"/>
    <w:basedOn w:val="Normalny"/>
    <w:next w:val="Tekstpodstawowy"/>
    <w:pPr>
      <w:jc w:val="center"/>
    </w:pPr>
    <w:rPr>
      <w:rFonts w:eastAsia="Calibri"/>
      <w:b/>
      <w:bCs/>
      <w:i/>
      <w:iCs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customStyle="1" w:styleId="Domylnaczcionkaakapitu3">
    <w:name w:val="Domyślna czcionka akapitu3"/>
    <w:rsid w:val="006F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Tomasz Zdziech</dc:creator>
  <cp:keywords/>
  <cp:lastModifiedBy>Szpital</cp:lastModifiedBy>
  <cp:revision>2</cp:revision>
  <cp:lastPrinted>2018-02-01T11:01:00Z</cp:lastPrinted>
  <dcterms:created xsi:type="dcterms:W3CDTF">2025-01-13T12:36:00Z</dcterms:created>
  <dcterms:modified xsi:type="dcterms:W3CDTF">2025-01-13T12:36:00Z</dcterms:modified>
</cp:coreProperties>
</file>