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BD694" w14:textId="77777777" w:rsidR="00EC7504" w:rsidRPr="00721AAD" w:rsidRDefault="00EC7504" w:rsidP="002A7BF9">
      <w:pPr>
        <w:spacing w:after="0" w:line="240" w:lineRule="exact"/>
        <w:jc w:val="center"/>
        <w:rPr>
          <w:rFonts w:asciiTheme="minorHAnsi" w:hAnsiTheme="minorHAnsi" w:cs="Calibri"/>
          <w:i/>
        </w:rPr>
      </w:pPr>
      <w:r w:rsidRPr="00721AAD">
        <w:rPr>
          <w:rFonts w:asciiTheme="minorHAnsi" w:hAnsiTheme="minorHAnsi" w:cs="Calibri"/>
          <w:b/>
          <w:bCs/>
        </w:rPr>
        <w:t>Umowa</w:t>
      </w:r>
      <w:r w:rsidRPr="00721AAD">
        <w:rPr>
          <w:rFonts w:asciiTheme="minorHAnsi" w:hAnsiTheme="minorHAnsi" w:cs="Calibri"/>
          <w:b/>
        </w:rPr>
        <w:t xml:space="preserve"> nr ........................</w:t>
      </w:r>
      <w:r w:rsidRPr="00721AAD">
        <w:rPr>
          <w:rFonts w:asciiTheme="minorHAnsi" w:hAnsiTheme="minorHAnsi" w:cs="Calibri"/>
        </w:rPr>
        <w:t xml:space="preserve"> (projekt)</w:t>
      </w:r>
    </w:p>
    <w:p w14:paraId="4A33F39C" w14:textId="77777777" w:rsidR="00EC7504" w:rsidRPr="00721AAD" w:rsidRDefault="00EC7504" w:rsidP="002A7BF9">
      <w:pPr>
        <w:spacing w:after="0" w:line="240" w:lineRule="exact"/>
        <w:jc w:val="both"/>
        <w:rPr>
          <w:rFonts w:asciiTheme="minorHAnsi" w:hAnsiTheme="minorHAnsi" w:cs="Calibri"/>
          <w:iCs/>
        </w:rPr>
      </w:pPr>
    </w:p>
    <w:p w14:paraId="46158DA6" w14:textId="77777777" w:rsidR="00EC7504" w:rsidRPr="00721AAD" w:rsidRDefault="00EC7504" w:rsidP="002A7BF9">
      <w:pPr>
        <w:spacing w:after="0" w:line="240" w:lineRule="exact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</w:rPr>
        <w:t>Zawarta w dniu ................ w Warszawie, pomiędzy:</w:t>
      </w:r>
    </w:p>
    <w:p w14:paraId="43E7FB50" w14:textId="5F69AA47" w:rsidR="00EC7504" w:rsidRPr="00721AAD" w:rsidRDefault="00EC7504" w:rsidP="002A7BF9">
      <w:pPr>
        <w:spacing w:after="0" w:line="240" w:lineRule="exact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  <w:b/>
        </w:rPr>
        <w:t>Skarbem Państwa - Aresztem Śledczym w Warszawie-Białołęce,</w:t>
      </w:r>
      <w:r w:rsidRPr="00721AAD">
        <w:rPr>
          <w:rFonts w:asciiTheme="minorHAnsi" w:hAnsiTheme="minorHAnsi" w:cs="Calibri"/>
        </w:rPr>
        <w:t xml:space="preserve"> z siedzibą w Warszawie (03-016) przy ul. Ciupagi 1, NIP: 5241065481, REGON: 000320495, zwanym dalej „</w:t>
      </w:r>
      <w:r w:rsidR="00D71745">
        <w:rPr>
          <w:rFonts w:asciiTheme="minorHAnsi" w:hAnsiTheme="minorHAnsi" w:cs="Calibri"/>
        </w:rPr>
        <w:t>Z</w:t>
      </w:r>
      <w:r w:rsidRPr="00721AAD">
        <w:rPr>
          <w:rFonts w:asciiTheme="minorHAnsi" w:hAnsiTheme="minorHAnsi" w:cs="Calibri"/>
        </w:rPr>
        <w:t>amawiającym”, którego reprezentuje:</w:t>
      </w:r>
    </w:p>
    <w:p w14:paraId="35A0F605" w14:textId="77777777" w:rsidR="00EC7504" w:rsidRPr="00721AAD" w:rsidRDefault="00EC7504" w:rsidP="002A7BF9">
      <w:pPr>
        <w:spacing w:after="0" w:line="240" w:lineRule="exact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</w:rPr>
        <w:t>........................... - ...........................,</w:t>
      </w:r>
    </w:p>
    <w:p w14:paraId="7B0ADC01" w14:textId="77777777" w:rsidR="00EC7504" w:rsidRPr="00721AAD" w:rsidRDefault="00EC7504" w:rsidP="002A7BF9">
      <w:pPr>
        <w:spacing w:after="0" w:line="240" w:lineRule="exact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</w:rPr>
        <w:t>a</w:t>
      </w:r>
    </w:p>
    <w:p w14:paraId="6AA7096C" w14:textId="35968EC7" w:rsidR="00EC7504" w:rsidRPr="00721AAD" w:rsidRDefault="00EC7504" w:rsidP="002A7BF9">
      <w:pPr>
        <w:spacing w:after="0" w:line="240" w:lineRule="exact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</w:rPr>
        <w:t>...................., (siedziba) ...................................., NIP: ..............,</w:t>
      </w:r>
      <w:r w:rsidR="00D71745">
        <w:rPr>
          <w:rFonts w:asciiTheme="minorHAnsi" w:hAnsiTheme="minorHAnsi" w:cs="Calibri"/>
        </w:rPr>
        <w:t xml:space="preserve"> REGON: ................</w:t>
      </w:r>
      <w:r w:rsidRPr="00721AAD">
        <w:rPr>
          <w:rFonts w:asciiTheme="minorHAnsi" w:hAnsiTheme="minorHAnsi" w:cs="Calibri"/>
        </w:rPr>
        <w:t xml:space="preserve"> zwanym dalej „</w:t>
      </w:r>
      <w:r w:rsidR="00D71745">
        <w:rPr>
          <w:rFonts w:asciiTheme="minorHAnsi" w:hAnsiTheme="minorHAnsi" w:cs="Calibri"/>
        </w:rPr>
        <w:t>W</w:t>
      </w:r>
      <w:r w:rsidRPr="00721AAD">
        <w:rPr>
          <w:rFonts w:asciiTheme="minorHAnsi" w:hAnsiTheme="minorHAnsi" w:cs="Calibri"/>
        </w:rPr>
        <w:t>ykonawcą”, którego reprezentuje:</w:t>
      </w:r>
    </w:p>
    <w:p w14:paraId="25216634" w14:textId="77777777" w:rsidR="00EC7504" w:rsidRPr="00721AAD" w:rsidRDefault="00EC7504" w:rsidP="002A7BF9">
      <w:pPr>
        <w:spacing w:after="0" w:line="240" w:lineRule="exact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</w:rPr>
        <w:t>........................... - .....................................,</w:t>
      </w:r>
    </w:p>
    <w:p w14:paraId="0D5A96EF" w14:textId="77777777" w:rsidR="00EC7504" w:rsidRPr="00721AAD" w:rsidRDefault="00EC7504" w:rsidP="002A7BF9">
      <w:pPr>
        <w:pStyle w:val="Tekstpodstawowy3"/>
        <w:spacing w:after="0" w:line="240" w:lineRule="exact"/>
        <w:jc w:val="both"/>
        <w:rPr>
          <w:rFonts w:asciiTheme="minorHAnsi" w:hAnsiTheme="minorHAnsi" w:cs="Calibri"/>
          <w:sz w:val="22"/>
          <w:szCs w:val="22"/>
        </w:rPr>
      </w:pPr>
      <w:r w:rsidRPr="00721AAD">
        <w:rPr>
          <w:rFonts w:asciiTheme="minorHAnsi" w:hAnsiTheme="minorHAnsi" w:cs="Calibri"/>
          <w:sz w:val="22"/>
          <w:szCs w:val="22"/>
        </w:rPr>
        <w:t>łącznie zwanych Stronami, a każda z osobna Stroną,</w:t>
      </w:r>
    </w:p>
    <w:p w14:paraId="675D1195" w14:textId="77777777" w:rsidR="00EC7504" w:rsidRPr="00721AAD" w:rsidRDefault="00EC7504" w:rsidP="002A7BF9">
      <w:pPr>
        <w:pStyle w:val="Default"/>
        <w:spacing w:line="240" w:lineRule="exact"/>
        <w:jc w:val="both"/>
        <w:rPr>
          <w:rFonts w:asciiTheme="minorHAnsi" w:eastAsia="SimSun" w:hAnsiTheme="minorHAnsi"/>
          <w:color w:val="auto"/>
          <w:kern w:val="2"/>
          <w:sz w:val="22"/>
          <w:szCs w:val="22"/>
        </w:rPr>
      </w:pPr>
      <w:r w:rsidRPr="00721AAD">
        <w:rPr>
          <w:rFonts w:asciiTheme="minorHAnsi" w:eastAsia="SimSun" w:hAnsiTheme="minorHAnsi"/>
          <w:color w:val="auto"/>
          <w:kern w:val="2"/>
          <w:sz w:val="22"/>
          <w:szCs w:val="22"/>
        </w:rPr>
        <w:t>w wyniku przeprowadzonego postępowania o udzielenie zamówienia publicznego, którego wartość nie przekracza wyrażonej w złotych równowartości kwoty, o której mowa w art. 2 ust. 1 pkt 1 ustawy z dnia 11 września 2019 r. Prawo zamówień publicznych (Dz. U. z 2023, poz. 1605, z późn. zm.) - zwanej dalej „Ustawą”, o następującej treści:</w:t>
      </w:r>
    </w:p>
    <w:p w14:paraId="78787B42" w14:textId="77777777" w:rsidR="00EC7504" w:rsidRPr="00721AAD" w:rsidRDefault="00EC7504" w:rsidP="002A7BF9">
      <w:pPr>
        <w:spacing w:after="0" w:line="240" w:lineRule="exact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4F8FE397" w14:textId="77777777" w:rsidR="008C317C" w:rsidRPr="00721AAD" w:rsidRDefault="008C317C" w:rsidP="002A7BF9">
      <w:pPr>
        <w:spacing w:after="0" w:line="240" w:lineRule="exact"/>
        <w:jc w:val="center"/>
        <w:rPr>
          <w:rFonts w:asciiTheme="minorHAnsi" w:eastAsia="Times New Roman" w:hAnsiTheme="minorHAnsi" w:cstheme="minorHAnsi"/>
          <w:lang w:val="cs-CZ" w:eastAsia="pl-PL"/>
        </w:rPr>
      </w:pPr>
      <w:r w:rsidRPr="00721AAD">
        <w:rPr>
          <w:rFonts w:asciiTheme="minorHAnsi" w:eastAsia="Times New Roman" w:hAnsiTheme="minorHAnsi" w:cstheme="minorHAnsi"/>
          <w:lang w:val="cs-CZ" w:eastAsia="pl-PL"/>
        </w:rPr>
        <w:t xml:space="preserve">§ 1 </w:t>
      </w:r>
    </w:p>
    <w:p w14:paraId="5F3C4B2C" w14:textId="4EB0A4BE" w:rsidR="00717B0E" w:rsidRPr="00717B0E" w:rsidRDefault="004B5BC1" w:rsidP="00717B0E">
      <w:pPr>
        <w:pStyle w:val="Akapitzlist"/>
        <w:numPr>
          <w:ilvl w:val="0"/>
          <w:numId w:val="1"/>
        </w:numPr>
        <w:suppressAutoHyphens/>
        <w:spacing w:after="0" w:line="240" w:lineRule="exact"/>
        <w:ind w:left="357" w:hanging="357"/>
        <w:jc w:val="both"/>
        <w:rPr>
          <w:rFonts w:asciiTheme="minorHAnsi" w:hAnsiTheme="minorHAnsi" w:cstheme="minorHAnsi"/>
          <w:b/>
        </w:rPr>
      </w:pPr>
      <w:r w:rsidRPr="00721AAD">
        <w:rPr>
          <w:rFonts w:asciiTheme="minorHAnsi" w:hAnsiTheme="minorHAnsi" w:cstheme="minorHAnsi"/>
        </w:rPr>
        <w:t xml:space="preserve">Przedmiotem umowy jest </w:t>
      </w:r>
      <w:r w:rsidRPr="00721AAD">
        <w:rPr>
          <w:rFonts w:asciiTheme="minorHAnsi" w:hAnsiTheme="minorHAnsi" w:cstheme="minorHAnsi"/>
          <w:b/>
        </w:rPr>
        <w:t>dostawa i montaż unitu stomatologicznego</w:t>
      </w:r>
      <w:r w:rsidRPr="00721AAD">
        <w:rPr>
          <w:rFonts w:asciiTheme="minorHAnsi" w:hAnsiTheme="minorHAnsi" w:cstheme="minorHAnsi"/>
        </w:rPr>
        <w:t xml:space="preserve"> </w:t>
      </w:r>
      <w:r w:rsidR="00E35D74" w:rsidRPr="00721AAD">
        <w:rPr>
          <w:rFonts w:asciiTheme="minorHAnsi" w:hAnsiTheme="minorHAnsi" w:cstheme="minorHAnsi"/>
          <w:b/>
        </w:rPr>
        <w:t xml:space="preserve">................... </w:t>
      </w:r>
      <w:r w:rsidR="00E35D74" w:rsidRPr="00721AAD">
        <w:rPr>
          <w:rFonts w:asciiTheme="minorHAnsi" w:hAnsiTheme="minorHAnsi" w:cstheme="minorHAnsi"/>
          <w:i/>
        </w:rPr>
        <w:t>(nazwa, model)</w:t>
      </w:r>
      <w:r w:rsidR="00BB1CB1">
        <w:rPr>
          <w:rFonts w:asciiTheme="minorHAnsi" w:hAnsiTheme="minorHAnsi" w:cstheme="minorHAnsi"/>
        </w:rPr>
        <w:t xml:space="preserve"> </w:t>
      </w:r>
      <w:r w:rsidR="00D13EEB">
        <w:rPr>
          <w:rFonts w:asciiTheme="minorHAnsi" w:hAnsiTheme="minorHAnsi" w:cstheme="minorHAnsi"/>
        </w:rPr>
        <w:t xml:space="preserve">(zwany dalej „urządzeniem”) </w:t>
      </w:r>
      <w:r w:rsidRPr="00721AAD">
        <w:rPr>
          <w:rFonts w:asciiTheme="minorHAnsi" w:hAnsiTheme="minorHAnsi" w:cstheme="minorHAnsi"/>
        </w:rPr>
        <w:t>wraz z wyposażeniem</w:t>
      </w:r>
      <w:r w:rsidRPr="00721AAD">
        <w:rPr>
          <w:rFonts w:asciiTheme="minorHAnsi" w:hAnsiTheme="minorHAnsi" w:cstheme="minorHAnsi"/>
          <w:b/>
        </w:rPr>
        <w:t xml:space="preserve"> </w:t>
      </w:r>
      <w:r w:rsidRPr="00721AAD">
        <w:rPr>
          <w:rFonts w:asciiTheme="minorHAnsi" w:hAnsiTheme="minorHAnsi" w:cstheme="minorHAnsi"/>
        </w:rPr>
        <w:t>wg k</w:t>
      </w:r>
      <w:r w:rsidR="00BB1CB1">
        <w:rPr>
          <w:rFonts w:asciiTheme="minorHAnsi" w:hAnsiTheme="minorHAnsi" w:cstheme="minorHAnsi"/>
        </w:rPr>
        <w:t xml:space="preserve">onfiguracji </w:t>
      </w:r>
      <w:r w:rsidR="00BB1CB1">
        <w:rPr>
          <w:rFonts w:asciiTheme="minorHAnsi" w:hAnsiTheme="minorHAnsi" w:cs="Calibri"/>
          <w:bCs/>
        </w:rPr>
        <w:t xml:space="preserve">zgodnej z </w:t>
      </w:r>
      <w:r w:rsidR="009158E1">
        <w:rPr>
          <w:rFonts w:asciiTheme="minorHAnsi" w:hAnsiTheme="minorHAnsi" w:cs="Calibri"/>
          <w:bCs/>
        </w:rPr>
        <w:t>opisem przedmiotu zamówienia</w:t>
      </w:r>
      <w:r w:rsidR="00C33D15">
        <w:rPr>
          <w:rFonts w:asciiTheme="minorHAnsi" w:hAnsiTheme="minorHAnsi" w:cs="Calibri"/>
          <w:bCs/>
        </w:rPr>
        <w:t>, który</w:t>
      </w:r>
      <w:r w:rsidR="00324881" w:rsidRPr="00BB1CB1">
        <w:rPr>
          <w:rFonts w:asciiTheme="minorHAnsi" w:hAnsiTheme="minorHAnsi" w:cs="Calibri"/>
          <w:bCs/>
        </w:rPr>
        <w:t xml:space="preserve"> stanowi załącznik nr 1 do umowy</w:t>
      </w:r>
      <w:r w:rsidR="00C16655" w:rsidRPr="00BB1CB1">
        <w:rPr>
          <w:rFonts w:asciiTheme="minorHAnsi" w:hAnsiTheme="minorHAnsi" w:cs="Calibri"/>
          <w:bCs/>
        </w:rPr>
        <w:t>.</w:t>
      </w:r>
    </w:p>
    <w:p w14:paraId="7F8DB25A" w14:textId="3C8C93FD" w:rsidR="00717B0E" w:rsidRPr="00717B0E" w:rsidRDefault="00324881" w:rsidP="00717B0E">
      <w:pPr>
        <w:pStyle w:val="Akapitzlist"/>
        <w:numPr>
          <w:ilvl w:val="0"/>
          <w:numId w:val="1"/>
        </w:numPr>
        <w:suppressAutoHyphens/>
        <w:spacing w:after="0" w:line="240" w:lineRule="exact"/>
        <w:ind w:left="357" w:hanging="357"/>
        <w:jc w:val="both"/>
        <w:rPr>
          <w:rFonts w:asciiTheme="minorHAnsi" w:hAnsiTheme="minorHAnsi" w:cstheme="minorHAnsi"/>
          <w:b/>
        </w:rPr>
      </w:pPr>
      <w:r w:rsidRPr="00717B0E">
        <w:rPr>
          <w:rFonts w:asciiTheme="minorHAnsi" w:hAnsiTheme="minorHAnsi" w:cs="Calibri"/>
        </w:rPr>
        <w:t xml:space="preserve">Wykonawca zobowiązuje się do realizacji przedmiotu umowy </w:t>
      </w:r>
      <w:r w:rsidRPr="00717B0E">
        <w:rPr>
          <w:rFonts w:asciiTheme="minorHAnsi" w:hAnsiTheme="minorHAnsi" w:cs="Calibri"/>
          <w:b/>
        </w:rPr>
        <w:t>w terminie</w:t>
      </w:r>
      <w:r w:rsidR="00A61D94">
        <w:rPr>
          <w:rFonts w:asciiTheme="minorHAnsi" w:hAnsiTheme="minorHAnsi" w:cs="Calibri"/>
          <w:b/>
        </w:rPr>
        <w:t xml:space="preserve"> </w:t>
      </w:r>
      <w:r w:rsidR="000A0281">
        <w:rPr>
          <w:rFonts w:asciiTheme="minorHAnsi" w:hAnsiTheme="minorHAnsi" w:cs="Calibri"/>
          <w:b/>
        </w:rPr>
        <w:t xml:space="preserve">do </w:t>
      </w:r>
      <w:r w:rsidR="00791125">
        <w:rPr>
          <w:rFonts w:asciiTheme="minorHAnsi" w:hAnsiTheme="minorHAnsi" w:cs="Calibri"/>
          <w:b/>
        </w:rPr>
        <w:t>.............</w:t>
      </w:r>
      <w:r w:rsidR="00E14E70">
        <w:rPr>
          <w:rFonts w:asciiTheme="minorHAnsi" w:hAnsiTheme="minorHAnsi" w:cs="Calibri"/>
          <w:b/>
        </w:rPr>
        <w:t xml:space="preserve"> dni</w:t>
      </w:r>
      <w:r w:rsidR="00A61D94">
        <w:rPr>
          <w:rFonts w:asciiTheme="minorHAnsi" w:hAnsiTheme="minorHAnsi" w:cs="Calibri"/>
          <w:b/>
        </w:rPr>
        <w:t xml:space="preserve"> tj.</w:t>
      </w:r>
      <w:r w:rsidRPr="00717B0E">
        <w:rPr>
          <w:rFonts w:asciiTheme="minorHAnsi" w:hAnsiTheme="minorHAnsi" w:cs="Calibri"/>
          <w:b/>
        </w:rPr>
        <w:t xml:space="preserve"> do</w:t>
      </w:r>
      <w:r w:rsidR="00A61D94">
        <w:rPr>
          <w:rFonts w:asciiTheme="minorHAnsi" w:hAnsiTheme="minorHAnsi" w:cs="Calibri"/>
          <w:b/>
        </w:rPr>
        <w:t xml:space="preserve"> dnia </w:t>
      </w:r>
      <w:r w:rsidRPr="00717B0E">
        <w:rPr>
          <w:rFonts w:asciiTheme="minorHAnsi" w:hAnsiTheme="minorHAnsi" w:cs="Calibri"/>
          <w:b/>
        </w:rPr>
        <w:t>...................</w:t>
      </w:r>
      <w:r w:rsidR="0054185A" w:rsidRPr="00717B0E">
        <w:rPr>
          <w:rFonts w:asciiTheme="minorHAnsi" w:hAnsiTheme="minorHAnsi" w:cs="Calibri"/>
          <w:b/>
        </w:rPr>
        <w:t>..........</w:t>
      </w:r>
      <w:r w:rsidRPr="00717B0E">
        <w:rPr>
          <w:rFonts w:asciiTheme="minorHAnsi" w:hAnsiTheme="minorHAnsi" w:cs="Calibri"/>
          <w:b/>
        </w:rPr>
        <w:t xml:space="preserve">. </w:t>
      </w:r>
    </w:p>
    <w:p w14:paraId="71CFB169" w14:textId="77777777" w:rsidR="00717B0E" w:rsidRPr="00717B0E" w:rsidRDefault="00BD7B37" w:rsidP="00717B0E">
      <w:pPr>
        <w:pStyle w:val="Akapitzlist"/>
        <w:numPr>
          <w:ilvl w:val="0"/>
          <w:numId w:val="1"/>
        </w:numPr>
        <w:suppressAutoHyphens/>
        <w:spacing w:after="0" w:line="240" w:lineRule="exact"/>
        <w:ind w:left="357" w:hanging="357"/>
        <w:jc w:val="both"/>
        <w:rPr>
          <w:rFonts w:asciiTheme="minorHAnsi" w:hAnsiTheme="minorHAnsi" w:cstheme="minorHAnsi"/>
          <w:b/>
        </w:rPr>
      </w:pPr>
      <w:r w:rsidRPr="00717B0E">
        <w:rPr>
          <w:rFonts w:asciiTheme="minorHAnsi" w:hAnsiTheme="minorHAnsi" w:cstheme="minorHAnsi"/>
        </w:rPr>
        <w:t>Wykonawca</w:t>
      </w:r>
      <w:r w:rsidR="007A4758" w:rsidRPr="00717B0E">
        <w:rPr>
          <w:rFonts w:asciiTheme="minorHAnsi" w:hAnsiTheme="minorHAnsi" w:cstheme="minorHAnsi"/>
        </w:rPr>
        <w:t xml:space="preserve"> zobowiązuje się </w:t>
      </w:r>
      <w:r w:rsidRPr="00717B0E">
        <w:rPr>
          <w:rFonts w:asciiTheme="minorHAnsi" w:hAnsiTheme="minorHAnsi" w:cstheme="minorHAnsi"/>
        </w:rPr>
        <w:t>dostarcz</w:t>
      </w:r>
      <w:r w:rsidR="007A4758" w:rsidRPr="00717B0E">
        <w:rPr>
          <w:rFonts w:asciiTheme="minorHAnsi" w:hAnsiTheme="minorHAnsi" w:cstheme="minorHAnsi"/>
        </w:rPr>
        <w:t xml:space="preserve">yć </w:t>
      </w:r>
      <w:r w:rsidR="0082462F" w:rsidRPr="00717B0E">
        <w:rPr>
          <w:rFonts w:asciiTheme="minorHAnsi" w:hAnsiTheme="minorHAnsi" w:cstheme="minorHAnsi"/>
        </w:rPr>
        <w:t>urządzenie</w:t>
      </w:r>
      <w:r w:rsidRPr="00717B0E">
        <w:rPr>
          <w:rFonts w:asciiTheme="minorHAnsi" w:hAnsiTheme="minorHAnsi" w:cstheme="minorHAnsi"/>
        </w:rPr>
        <w:t xml:space="preserve"> własnym środkiem transportu i na własny koszt</w:t>
      </w:r>
      <w:r w:rsidR="00F2648E" w:rsidRPr="00717B0E">
        <w:rPr>
          <w:rFonts w:asciiTheme="minorHAnsi" w:hAnsiTheme="minorHAnsi" w:cstheme="minorHAnsi"/>
        </w:rPr>
        <w:t xml:space="preserve"> oraz</w:t>
      </w:r>
      <w:r w:rsidR="00324881" w:rsidRPr="00717B0E">
        <w:rPr>
          <w:rFonts w:asciiTheme="minorHAnsi" w:hAnsiTheme="minorHAnsi" w:cs="Calibri"/>
          <w:bCs/>
        </w:rPr>
        <w:t xml:space="preserve"> zabezpieczyć przedmiot umowy na czas przewozu. </w:t>
      </w:r>
    </w:p>
    <w:p w14:paraId="25D949F6" w14:textId="77777777" w:rsidR="00717B0E" w:rsidRPr="00717B0E" w:rsidRDefault="00324881" w:rsidP="00717B0E">
      <w:pPr>
        <w:pStyle w:val="Akapitzlist"/>
        <w:numPr>
          <w:ilvl w:val="0"/>
          <w:numId w:val="1"/>
        </w:numPr>
        <w:suppressAutoHyphens/>
        <w:spacing w:after="0" w:line="240" w:lineRule="exact"/>
        <w:ind w:left="357" w:hanging="357"/>
        <w:jc w:val="both"/>
        <w:rPr>
          <w:rFonts w:asciiTheme="minorHAnsi" w:hAnsiTheme="minorHAnsi" w:cstheme="minorHAnsi"/>
          <w:b/>
        </w:rPr>
      </w:pPr>
      <w:r w:rsidRPr="00717B0E">
        <w:rPr>
          <w:rFonts w:asciiTheme="minorHAnsi" w:hAnsiTheme="minorHAnsi" w:cs="Calibri"/>
          <w:bCs/>
        </w:rPr>
        <w:t xml:space="preserve">Wykonawca ponosi całkowitą odpowiedzialność za dostawę </w:t>
      </w:r>
      <w:r w:rsidR="0082462F" w:rsidRPr="00717B0E">
        <w:rPr>
          <w:rFonts w:asciiTheme="minorHAnsi" w:hAnsiTheme="minorHAnsi" w:cs="Calibri"/>
          <w:bCs/>
        </w:rPr>
        <w:t>urządzenia</w:t>
      </w:r>
      <w:r w:rsidRPr="00717B0E">
        <w:rPr>
          <w:rFonts w:asciiTheme="minorHAnsi" w:hAnsiTheme="minorHAnsi" w:cs="Calibri"/>
          <w:bCs/>
        </w:rPr>
        <w:t xml:space="preserve"> i bierze na siebie</w:t>
      </w:r>
      <w:r w:rsidR="007A4758" w:rsidRPr="00717B0E">
        <w:rPr>
          <w:rFonts w:asciiTheme="minorHAnsi" w:hAnsiTheme="minorHAnsi" w:cs="Calibri"/>
          <w:bCs/>
        </w:rPr>
        <w:t xml:space="preserve"> pełną</w:t>
      </w:r>
      <w:r w:rsidRPr="00717B0E">
        <w:rPr>
          <w:rFonts w:asciiTheme="minorHAnsi" w:hAnsiTheme="minorHAnsi" w:cs="Calibri"/>
          <w:bCs/>
        </w:rPr>
        <w:t xml:space="preserve"> odpowiedzialność za braki, wady</w:t>
      </w:r>
      <w:r w:rsidR="006232BC" w:rsidRPr="00717B0E">
        <w:rPr>
          <w:rFonts w:asciiTheme="minorHAnsi" w:hAnsiTheme="minorHAnsi" w:cs="Calibri"/>
          <w:bCs/>
        </w:rPr>
        <w:t xml:space="preserve"> i uszkodzenia</w:t>
      </w:r>
      <w:r w:rsidRPr="00717B0E">
        <w:rPr>
          <w:rFonts w:asciiTheme="minorHAnsi" w:hAnsiTheme="minorHAnsi" w:cs="Calibri"/>
          <w:bCs/>
        </w:rPr>
        <w:t xml:space="preserve"> powstałe w czasie transportu oraz ponosi z tego tytułu wszelkie skutki prawne. </w:t>
      </w:r>
    </w:p>
    <w:p w14:paraId="24061EEE" w14:textId="1BF7183E" w:rsidR="004B5BC1" w:rsidRPr="00717B0E" w:rsidRDefault="00324881" w:rsidP="00717B0E">
      <w:pPr>
        <w:pStyle w:val="Akapitzlist"/>
        <w:numPr>
          <w:ilvl w:val="0"/>
          <w:numId w:val="1"/>
        </w:numPr>
        <w:suppressAutoHyphens/>
        <w:spacing w:after="0" w:line="240" w:lineRule="exact"/>
        <w:ind w:left="357" w:hanging="357"/>
        <w:jc w:val="both"/>
        <w:rPr>
          <w:rFonts w:asciiTheme="minorHAnsi" w:hAnsiTheme="minorHAnsi" w:cstheme="minorHAnsi"/>
          <w:b/>
        </w:rPr>
      </w:pPr>
      <w:r w:rsidRPr="00717B0E">
        <w:rPr>
          <w:rFonts w:asciiTheme="minorHAnsi" w:hAnsiTheme="minorHAnsi" w:cs="Calibri"/>
          <w:bCs/>
        </w:rPr>
        <w:t xml:space="preserve">Wykonawca zobowiązany jest dobrać taki pojazd, aby mógł wjechać na teren Zamawiającego przy uwzględnieniu wysokości otworu wjazdowego </w:t>
      </w:r>
      <w:r w:rsidR="00F2648E" w:rsidRPr="00717B0E">
        <w:rPr>
          <w:rFonts w:asciiTheme="minorHAnsi" w:hAnsiTheme="minorHAnsi" w:cs="Calibri"/>
          <w:bCs/>
        </w:rPr>
        <w:t xml:space="preserve">bramy </w:t>
      </w:r>
      <w:r w:rsidRPr="00717B0E">
        <w:rPr>
          <w:rFonts w:asciiTheme="minorHAnsi" w:hAnsiTheme="minorHAnsi" w:cs="Calibri"/>
          <w:bCs/>
        </w:rPr>
        <w:t>na poziomie 3,50 m.</w:t>
      </w:r>
    </w:p>
    <w:p w14:paraId="19DD6163" w14:textId="77777777" w:rsidR="004B5BC1" w:rsidRPr="00721AAD" w:rsidRDefault="004B5BC1" w:rsidP="002A7BF9">
      <w:pPr>
        <w:pStyle w:val="Akapitzlist"/>
        <w:spacing w:after="0" w:line="240" w:lineRule="exact"/>
        <w:ind w:left="502"/>
        <w:jc w:val="center"/>
        <w:rPr>
          <w:rFonts w:asciiTheme="minorHAnsi" w:hAnsiTheme="minorHAnsi" w:cstheme="minorHAnsi"/>
          <w:bCs/>
        </w:rPr>
      </w:pPr>
    </w:p>
    <w:p w14:paraId="29DFA358" w14:textId="77777777" w:rsidR="004B5BC1" w:rsidRPr="00721AAD" w:rsidRDefault="004B5BC1" w:rsidP="002A7BF9">
      <w:pPr>
        <w:spacing w:after="0" w:line="240" w:lineRule="exact"/>
        <w:jc w:val="center"/>
        <w:rPr>
          <w:rFonts w:asciiTheme="minorHAnsi" w:hAnsiTheme="minorHAnsi" w:cstheme="minorHAnsi"/>
          <w:bCs/>
        </w:rPr>
      </w:pPr>
      <w:r w:rsidRPr="00721AAD">
        <w:rPr>
          <w:rFonts w:asciiTheme="minorHAnsi" w:hAnsiTheme="minorHAnsi" w:cstheme="minorHAnsi"/>
          <w:bCs/>
        </w:rPr>
        <w:t>§ 2</w:t>
      </w:r>
    </w:p>
    <w:p w14:paraId="5F2F8041" w14:textId="1DA3C5EF" w:rsidR="00717B0E" w:rsidRDefault="004B5BC1" w:rsidP="00717B0E">
      <w:pPr>
        <w:numPr>
          <w:ilvl w:val="0"/>
          <w:numId w:val="2"/>
        </w:numPr>
        <w:tabs>
          <w:tab w:val="left" w:pos="426"/>
          <w:tab w:val="left" w:leader="dot" w:pos="9781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717B0E">
        <w:rPr>
          <w:rFonts w:asciiTheme="minorHAnsi" w:hAnsiTheme="minorHAnsi" w:cstheme="minorHAnsi"/>
        </w:rPr>
        <w:t xml:space="preserve">Wykonawca zobowiązuje się </w:t>
      </w:r>
      <w:r w:rsidR="005817DD" w:rsidRPr="00717B0E">
        <w:rPr>
          <w:rFonts w:asciiTheme="minorHAnsi" w:hAnsiTheme="minorHAnsi" w:cstheme="minorHAnsi"/>
        </w:rPr>
        <w:t xml:space="preserve">urządzenie </w:t>
      </w:r>
      <w:r w:rsidR="00AF511B" w:rsidRPr="00717B0E">
        <w:rPr>
          <w:rFonts w:asciiTheme="minorHAnsi" w:hAnsiTheme="minorHAnsi" w:cstheme="minorHAnsi"/>
        </w:rPr>
        <w:t>dostarczyć</w:t>
      </w:r>
      <w:r w:rsidR="009E117D" w:rsidRPr="00717B0E">
        <w:rPr>
          <w:rFonts w:asciiTheme="minorHAnsi" w:hAnsiTheme="minorHAnsi" w:cstheme="minorHAnsi"/>
        </w:rPr>
        <w:t xml:space="preserve"> </w:t>
      </w:r>
      <w:r w:rsidR="005817DD" w:rsidRPr="00717B0E">
        <w:rPr>
          <w:rFonts w:asciiTheme="minorHAnsi" w:hAnsiTheme="minorHAnsi" w:cstheme="minorHAnsi"/>
        </w:rPr>
        <w:t xml:space="preserve">do </w:t>
      </w:r>
      <w:r w:rsidRPr="00717B0E">
        <w:rPr>
          <w:rFonts w:asciiTheme="minorHAnsi" w:hAnsiTheme="minorHAnsi" w:cstheme="minorHAnsi"/>
        </w:rPr>
        <w:t>miejsca instalacji</w:t>
      </w:r>
      <w:r w:rsidR="002A2531" w:rsidRPr="00717B0E">
        <w:rPr>
          <w:rFonts w:asciiTheme="minorHAnsi" w:hAnsiTheme="minorHAnsi" w:cstheme="minorHAnsi"/>
        </w:rPr>
        <w:t xml:space="preserve"> </w:t>
      </w:r>
      <w:r w:rsidR="005817DD" w:rsidRPr="00717B0E">
        <w:rPr>
          <w:rFonts w:asciiTheme="minorHAnsi" w:hAnsiTheme="minorHAnsi" w:cstheme="minorHAnsi"/>
        </w:rPr>
        <w:t xml:space="preserve">(gabinet stomatologiczny znajdujący się w </w:t>
      </w:r>
      <w:r w:rsidR="002A2531" w:rsidRPr="00717B0E">
        <w:rPr>
          <w:rFonts w:asciiTheme="minorHAnsi" w:hAnsiTheme="minorHAnsi" w:cstheme="minorHAnsi"/>
        </w:rPr>
        <w:t>zagłębieniu budynku</w:t>
      </w:r>
      <w:r w:rsidR="00791125">
        <w:rPr>
          <w:rFonts w:asciiTheme="minorHAnsi" w:hAnsiTheme="minorHAnsi" w:cstheme="minorHAnsi"/>
        </w:rPr>
        <w:t xml:space="preserve"> na poziomie -1</w:t>
      </w:r>
      <w:r w:rsidR="002A2531" w:rsidRPr="00717B0E">
        <w:rPr>
          <w:rFonts w:asciiTheme="minorHAnsi" w:hAnsiTheme="minorHAnsi" w:cstheme="minorHAnsi"/>
        </w:rPr>
        <w:t>)</w:t>
      </w:r>
      <w:r w:rsidRPr="00717B0E">
        <w:rPr>
          <w:rFonts w:asciiTheme="minorHAnsi" w:hAnsiTheme="minorHAnsi" w:cstheme="minorHAnsi"/>
        </w:rPr>
        <w:t>, rozpakowa</w:t>
      </w:r>
      <w:r w:rsidR="00AF511B" w:rsidRPr="00717B0E">
        <w:rPr>
          <w:rFonts w:asciiTheme="minorHAnsi" w:hAnsiTheme="minorHAnsi" w:cstheme="minorHAnsi"/>
        </w:rPr>
        <w:t>ć</w:t>
      </w:r>
      <w:r w:rsidRPr="00717B0E">
        <w:rPr>
          <w:rFonts w:asciiTheme="minorHAnsi" w:hAnsiTheme="minorHAnsi" w:cstheme="minorHAnsi"/>
        </w:rPr>
        <w:t>, zainstalowa</w:t>
      </w:r>
      <w:r w:rsidR="00AF511B" w:rsidRPr="00717B0E">
        <w:rPr>
          <w:rFonts w:asciiTheme="minorHAnsi" w:hAnsiTheme="minorHAnsi" w:cstheme="minorHAnsi"/>
        </w:rPr>
        <w:t>ć</w:t>
      </w:r>
      <w:r w:rsidRPr="00717B0E">
        <w:rPr>
          <w:rFonts w:asciiTheme="minorHAnsi" w:hAnsiTheme="minorHAnsi" w:cstheme="minorHAnsi"/>
        </w:rPr>
        <w:t>, sprawdz</w:t>
      </w:r>
      <w:r w:rsidR="00AF511B" w:rsidRPr="00717B0E">
        <w:rPr>
          <w:rFonts w:asciiTheme="minorHAnsi" w:hAnsiTheme="minorHAnsi" w:cstheme="minorHAnsi"/>
        </w:rPr>
        <w:t>ić</w:t>
      </w:r>
      <w:r w:rsidRPr="00717B0E">
        <w:rPr>
          <w:rFonts w:asciiTheme="minorHAnsi" w:hAnsiTheme="minorHAnsi" w:cstheme="minorHAnsi"/>
        </w:rPr>
        <w:t>, uruchomi</w:t>
      </w:r>
      <w:r w:rsidR="00AF511B" w:rsidRPr="00717B0E">
        <w:rPr>
          <w:rFonts w:asciiTheme="minorHAnsi" w:hAnsiTheme="minorHAnsi" w:cstheme="minorHAnsi"/>
        </w:rPr>
        <w:t>ć</w:t>
      </w:r>
      <w:r w:rsidRPr="00717B0E">
        <w:rPr>
          <w:rFonts w:asciiTheme="minorHAnsi" w:hAnsiTheme="minorHAnsi" w:cstheme="minorHAnsi"/>
        </w:rPr>
        <w:t>.</w:t>
      </w:r>
    </w:p>
    <w:p w14:paraId="48075F5D" w14:textId="77777777" w:rsidR="00717B0E" w:rsidRPr="00E8167A" w:rsidRDefault="003571E3" w:rsidP="00717B0E">
      <w:pPr>
        <w:numPr>
          <w:ilvl w:val="0"/>
          <w:numId w:val="2"/>
        </w:numPr>
        <w:tabs>
          <w:tab w:val="left" w:pos="426"/>
          <w:tab w:val="left" w:leader="dot" w:pos="9781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717B0E">
        <w:rPr>
          <w:rFonts w:asciiTheme="minorHAnsi" w:hAnsiTheme="minorHAnsi" w:cstheme="minorHAnsi"/>
        </w:rPr>
        <w:t xml:space="preserve">Wykonawca przyjmuje na siebie odpowiedzialność za szkody wyrządzone w mieniu Zamawiającego podczas realizacji przedmiotu umowy, w tym wszelkie uszkodzenia (np. obicia ścian, zarysowania drzwi) związanych z dostarczeniem urządzenia do miejsca instalacji. Wykonawca zobowiązuje się do usunięcia szkód niezwłocznie po zakończeniu dostawy lub do pokrycia kosztów usunięcia </w:t>
      </w:r>
      <w:r w:rsidRPr="00E8167A">
        <w:rPr>
          <w:rFonts w:asciiTheme="minorHAnsi" w:hAnsiTheme="minorHAnsi" w:cstheme="minorHAnsi"/>
        </w:rPr>
        <w:t>szkód.</w:t>
      </w:r>
    </w:p>
    <w:p w14:paraId="1BE67924" w14:textId="2FE09FE2" w:rsidR="005D7C80" w:rsidRPr="00B13914" w:rsidRDefault="004B5BC1" w:rsidP="00B13914">
      <w:pPr>
        <w:numPr>
          <w:ilvl w:val="0"/>
          <w:numId w:val="2"/>
        </w:numPr>
        <w:tabs>
          <w:tab w:val="left" w:pos="426"/>
          <w:tab w:val="left" w:leader="dot" w:pos="9781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E8167A">
        <w:rPr>
          <w:rFonts w:asciiTheme="minorHAnsi" w:hAnsiTheme="minorHAnsi" w:cstheme="minorHAnsi"/>
          <w:bCs/>
        </w:rPr>
        <w:t xml:space="preserve">Wykonawca </w:t>
      </w:r>
      <w:r w:rsidR="002A2531" w:rsidRPr="00E8167A">
        <w:rPr>
          <w:rFonts w:asciiTheme="minorHAnsi" w:hAnsiTheme="minorHAnsi" w:cstheme="minorHAnsi"/>
          <w:bCs/>
        </w:rPr>
        <w:t>w ramach realizacji umowy</w:t>
      </w:r>
      <w:r w:rsidRPr="00E8167A">
        <w:rPr>
          <w:rFonts w:asciiTheme="minorHAnsi" w:hAnsiTheme="minorHAnsi" w:cstheme="minorHAnsi"/>
          <w:bCs/>
        </w:rPr>
        <w:t xml:space="preserve"> przeprowadzi szkolenie </w:t>
      </w:r>
      <w:r w:rsidR="00D727BB" w:rsidRPr="00E8167A">
        <w:rPr>
          <w:rFonts w:asciiTheme="minorHAnsi" w:hAnsiTheme="minorHAnsi" w:cstheme="minorHAnsi"/>
          <w:bCs/>
        </w:rPr>
        <w:t xml:space="preserve">minimum </w:t>
      </w:r>
      <w:r w:rsidR="005F0EDF">
        <w:rPr>
          <w:rFonts w:asciiTheme="minorHAnsi" w:hAnsiTheme="minorHAnsi" w:cstheme="minorHAnsi"/>
          <w:b/>
          <w:bCs/>
        </w:rPr>
        <w:t>2</w:t>
      </w:r>
      <w:r w:rsidR="00D727BB" w:rsidRPr="00E8167A">
        <w:rPr>
          <w:rFonts w:asciiTheme="minorHAnsi" w:hAnsiTheme="minorHAnsi" w:cstheme="minorHAnsi"/>
          <w:bCs/>
        </w:rPr>
        <w:t xml:space="preserve"> </w:t>
      </w:r>
      <w:r w:rsidRPr="00E8167A">
        <w:rPr>
          <w:rFonts w:asciiTheme="minorHAnsi" w:hAnsiTheme="minorHAnsi" w:cstheme="minorHAnsi"/>
          <w:bCs/>
        </w:rPr>
        <w:t xml:space="preserve">wyznaczonych pracowników Zamawiającego </w:t>
      </w:r>
      <w:r w:rsidR="00D727BB" w:rsidRPr="00E8167A">
        <w:rPr>
          <w:rFonts w:asciiTheme="minorHAnsi" w:hAnsiTheme="minorHAnsi" w:cstheme="minorHAnsi"/>
          <w:bCs/>
        </w:rPr>
        <w:t>w</w:t>
      </w:r>
      <w:r w:rsidRPr="00E8167A">
        <w:rPr>
          <w:rFonts w:asciiTheme="minorHAnsi" w:hAnsiTheme="minorHAnsi" w:cstheme="minorHAnsi"/>
          <w:bCs/>
        </w:rPr>
        <w:t xml:space="preserve"> zakresie użytkowania, obsługi, dezynfekcji i konserwacji </w:t>
      </w:r>
      <w:r w:rsidR="00CB17F5" w:rsidRPr="00E8167A">
        <w:rPr>
          <w:rFonts w:asciiTheme="minorHAnsi" w:hAnsiTheme="minorHAnsi" w:cstheme="minorHAnsi"/>
          <w:bCs/>
        </w:rPr>
        <w:t>urządzenia</w:t>
      </w:r>
      <w:r w:rsidRPr="00E8167A">
        <w:rPr>
          <w:rFonts w:asciiTheme="minorHAnsi" w:hAnsiTheme="minorHAnsi" w:cstheme="minorHAnsi"/>
          <w:bCs/>
        </w:rPr>
        <w:t>. Szkolenie ma być przeprowadzone w taki sposób, aby po jego zakończeniu, pracownicy</w:t>
      </w:r>
      <w:r w:rsidRPr="00717B0E">
        <w:rPr>
          <w:rFonts w:asciiTheme="minorHAnsi" w:hAnsiTheme="minorHAnsi" w:cstheme="minorHAnsi"/>
          <w:bCs/>
        </w:rPr>
        <w:t xml:space="preserve"> Zamawiającego byli zaznajomieni ze wszystkimi szczegółami procesu obsługi, sterowania oraz mogli samodzielnie prowadzić eksploatację każdego z elementów </w:t>
      </w:r>
      <w:r w:rsidR="00086746" w:rsidRPr="00717B0E">
        <w:rPr>
          <w:rFonts w:asciiTheme="minorHAnsi" w:hAnsiTheme="minorHAnsi" w:cstheme="minorHAnsi"/>
          <w:bCs/>
        </w:rPr>
        <w:t>urządzenia</w:t>
      </w:r>
      <w:r w:rsidRPr="00717B0E">
        <w:rPr>
          <w:rFonts w:asciiTheme="minorHAnsi" w:hAnsiTheme="minorHAnsi" w:cstheme="minorHAnsi"/>
          <w:bCs/>
        </w:rPr>
        <w:t xml:space="preserve">. Szkolenie pracowników odbędzie się w siedzibie Zamawiającego i </w:t>
      </w:r>
      <w:r w:rsidR="00086746" w:rsidRPr="00717B0E">
        <w:rPr>
          <w:rFonts w:asciiTheme="minorHAnsi" w:hAnsiTheme="minorHAnsi" w:cstheme="minorHAnsi"/>
          <w:bCs/>
        </w:rPr>
        <w:t>zostanie</w:t>
      </w:r>
      <w:r w:rsidRPr="00717B0E">
        <w:rPr>
          <w:rFonts w:asciiTheme="minorHAnsi" w:hAnsiTheme="minorHAnsi" w:cstheme="minorHAnsi"/>
          <w:bCs/>
        </w:rPr>
        <w:t xml:space="preserve"> potwierdzone w protokole odbioru.</w:t>
      </w:r>
    </w:p>
    <w:p w14:paraId="0B3EC793" w14:textId="77777777" w:rsidR="004B5BC1" w:rsidRPr="00721AAD" w:rsidRDefault="004B5BC1" w:rsidP="002A7BF9">
      <w:pPr>
        <w:spacing w:after="0" w:line="240" w:lineRule="exact"/>
        <w:jc w:val="center"/>
        <w:rPr>
          <w:rFonts w:asciiTheme="minorHAnsi" w:hAnsiTheme="minorHAnsi" w:cstheme="minorHAnsi"/>
          <w:bCs/>
        </w:rPr>
      </w:pPr>
    </w:p>
    <w:p w14:paraId="4491DAED" w14:textId="1831779C" w:rsidR="004B5BC1" w:rsidRPr="00721AAD" w:rsidRDefault="004B5BC1" w:rsidP="002A7BF9">
      <w:pPr>
        <w:spacing w:after="0" w:line="240" w:lineRule="exact"/>
        <w:jc w:val="center"/>
        <w:rPr>
          <w:rFonts w:asciiTheme="minorHAnsi" w:hAnsiTheme="minorHAnsi" w:cstheme="minorHAnsi"/>
          <w:bCs/>
        </w:rPr>
      </w:pPr>
      <w:r w:rsidRPr="00721AAD">
        <w:rPr>
          <w:rFonts w:asciiTheme="minorHAnsi" w:hAnsiTheme="minorHAnsi" w:cstheme="minorHAnsi"/>
          <w:bCs/>
        </w:rPr>
        <w:t>§ 3</w:t>
      </w:r>
    </w:p>
    <w:p w14:paraId="53FE2BA1" w14:textId="5882F405" w:rsidR="00717B0E" w:rsidRPr="001045AB" w:rsidRDefault="004B5BC1" w:rsidP="001045AB">
      <w:pPr>
        <w:numPr>
          <w:ilvl w:val="0"/>
          <w:numId w:val="3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721AAD">
        <w:rPr>
          <w:rFonts w:asciiTheme="minorHAnsi" w:hAnsiTheme="minorHAnsi" w:cstheme="minorHAnsi"/>
        </w:rPr>
        <w:t xml:space="preserve">Zrealizowanie przedmiotu umowy </w:t>
      </w:r>
      <w:r w:rsidR="005175C2">
        <w:rPr>
          <w:rFonts w:asciiTheme="minorHAnsi" w:hAnsiTheme="minorHAnsi" w:cstheme="minorHAnsi"/>
        </w:rPr>
        <w:t>zostanie</w:t>
      </w:r>
      <w:r w:rsidRPr="00721AAD">
        <w:rPr>
          <w:rFonts w:asciiTheme="minorHAnsi" w:hAnsiTheme="minorHAnsi" w:cstheme="minorHAnsi"/>
        </w:rPr>
        <w:t xml:space="preserve"> potwierdzone protokołem odbioru</w:t>
      </w:r>
      <w:r w:rsidR="004E1491">
        <w:rPr>
          <w:rFonts w:asciiTheme="minorHAnsi" w:hAnsiTheme="minorHAnsi" w:cstheme="minorHAnsi"/>
        </w:rPr>
        <w:t xml:space="preserve">, </w:t>
      </w:r>
      <w:r w:rsidR="001045AB">
        <w:rPr>
          <w:rFonts w:asciiTheme="minorHAnsi" w:hAnsiTheme="minorHAnsi" w:cs="Calibri"/>
        </w:rPr>
        <w:t xml:space="preserve">w którym zostaną zawarte </w:t>
      </w:r>
      <w:r w:rsidR="001045AB" w:rsidRPr="00721AAD">
        <w:rPr>
          <w:rFonts w:asciiTheme="minorHAnsi" w:hAnsiTheme="minorHAnsi" w:cstheme="minorHAnsi"/>
        </w:rPr>
        <w:t>wszelkie ustalenia</w:t>
      </w:r>
      <w:r w:rsidR="00354D9E">
        <w:rPr>
          <w:rFonts w:asciiTheme="minorHAnsi" w:hAnsiTheme="minorHAnsi" w:cstheme="minorHAnsi"/>
        </w:rPr>
        <w:t xml:space="preserve"> dokonane </w:t>
      </w:r>
      <w:r w:rsidR="001045AB" w:rsidRPr="00721AAD">
        <w:rPr>
          <w:rFonts w:asciiTheme="minorHAnsi" w:hAnsiTheme="minorHAnsi" w:cstheme="minorHAnsi"/>
        </w:rPr>
        <w:t>w toku odbioru i zalecenia dotyczące usunięcia stwier</w:t>
      </w:r>
      <w:r w:rsidR="00354D9E">
        <w:rPr>
          <w:rFonts w:asciiTheme="minorHAnsi" w:hAnsiTheme="minorHAnsi" w:cstheme="minorHAnsi"/>
        </w:rPr>
        <w:t xml:space="preserve">dzonych przy odbiorze wad wraz </w:t>
      </w:r>
      <w:r w:rsidR="001045AB" w:rsidRPr="00721AAD">
        <w:rPr>
          <w:rFonts w:asciiTheme="minorHAnsi" w:hAnsiTheme="minorHAnsi" w:cstheme="minorHAnsi"/>
        </w:rPr>
        <w:t>z terminami wyznaczonymi na ich usunięcie.</w:t>
      </w:r>
    </w:p>
    <w:p w14:paraId="4CB79E89" w14:textId="3FF549EA" w:rsidR="004B5BC1" w:rsidRPr="00721AAD" w:rsidRDefault="004B5BC1" w:rsidP="00717B0E">
      <w:pPr>
        <w:numPr>
          <w:ilvl w:val="0"/>
          <w:numId w:val="3"/>
        </w:numPr>
        <w:tabs>
          <w:tab w:val="num" w:pos="426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  <w:color w:val="8496B0" w:themeColor="text2" w:themeTint="99"/>
        </w:rPr>
      </w:pPr>
      <w:r w:rsidRPr="00721AAD">
        <w:rPr>
          <w:rFonts w:asciiTheme="minorHAnsi" w:hAnsiTheme="minorHAnsi" w:cstheme="minorHAnsi"/>
        </w:rPr>
        <w:t xml:space="preserve">Do protokołu Wykonawca </w:t>
      </w:r>
      <w:r w:rsidR="005D7C80">
        <w:rPr>
          <w:rFonts w:asciiTheme="minorHAnsi" w:hAnsiTheme="minorHAnsi" w:cstheme="minorHAnsi"/>
        </w:rPr>
        <w:t>dołączy</w:t>
      </w:r>
      <w:r w:rsidRPr="00721AAD">
        <w:rPr>
          <w:rFonts w:asciiTheme="minorHAnsi" w:hAnsiTheme="minorHAnsi" w:cstheme="minorHAnsi"/>
        </w:rPr>
        <w:t>:</w:t>
      </w:r>
    </w:p>
    <w:p w14:paraId="20A11C6E" w14:textId="41112648" w:rsidR="005D7C80" w:rsidRDefault="004B5BC1" w:rsidP="005D7C80">
      <w:pPr>
        <w:pStyle w:val="Akapitzlist"/>
        <w:numPr>
          <w:ilvl w:val="0"/>
          <w:numId w:val="6"/>
        </w:numPr>
        <w:spacing w:after="0" w:line="240" w:lineRule="exact"/>
        <w:ind w:left="714" w:hanging="357"/>
        <w:rPr>
          <w:rFonts w:asciiTheme="minorHAnsi" w:hAnsiTheme="minorHAnsi" w:cstheme="minorHAnsi"/>
        </w:rPr>
      </w:pPr>
      <w:r w:rsidRPr="00721AAD">
        <w:rPr>
          <w:rFonts w:asciiTheme="minorHAnsi" w:hAnsiTheme="minorHAnsi" w:cstheme="minorHAnsi"/>
          <w:color w:val="000000"/>
        </w:rPr>
        <w:t xml:space="preserve">instrukcję </w:t>
      </w:r>
      <w:r w:rsidR="000B3C1F">
        <w:rPr>
          <w:rFonts w:asciiTheme="minorHAnsi" w:hAnsiTheme="minorHAnsi" w:cstheme="minorHAnsi"/>
        </w:rPr>
        <w:t>obsługi w języku polskim urządzenia;</w:t>
      </w:r>
    </w:p>
    <w:p w14:paraId="4E33AA2C" w14:textId="01E4D730" w:rsidR="005D7C80" w:rsidRPr="000B3C1F" w:rsidRDefault="004B5BC1" w:rsidP="000B3C1F">
      <w:pPr>
        <w:pStyle w:val="Akapitzlist"/>
        <w:numPr>
          <w:ilvl w:val="0"/>
          <w:numId w:val="6"/>
        </w:numPr>
        <w:spacing w:after="0" w:line="240" w:lineRule="exact"/>
        <w:ind w:left="714" w:hanging="357"/>
        <w:rPr>
          <w:rFonts w:asciiTheme="minorHAnsi" w:hAnsiTheme="minorHAnsi" w:cstheme="minorHAnsi"/>
        </w:rPr>
      </w:pPr>
      <w:r w:rsidRPr="005D7C80">
        <w:rPr>
          <w:rFonts w:asciiTheme="minorHAnsi" w:hAnsiTheme="minorHAnsi" w:cstheme="minorHAnsi"/>
        </w:rPr>
        <w:t>dokumenty gwarancyjne oraz dokumenty określające warunki</w:t>
      </w:r>
      <w:r w:rsidR="002E466B" w:rsidRPr="000B3C1F">
        <w:rPr>
          <w:rFonts w:asciiTheme="minorHAnsi" w:hAnsiTheme="minorHAnsi" w:cstheme="minorHAnsi"/>
        </w:rPr>
        <w:t xml:space="preserve"> </w:t>
      </w:r>
      <w:r w:rsidRPr="000B3C1F">
        <w:rPr>
          <w:rFonts w:asciiTheme="minorHAnsi" w:hAnsiTheme="minorHAnsi" w:cstheme="minorHAnsi"/>
        </w:rPr>
        <w:t xml:space="preserve">konserwacji </w:t>
      </w:r>
      <w:r w:rsidR="008A7EDC">
        <w:rPr>
          <w:rFonts w:asciiTheme="minorHAnsi" w:hAnsiTheme="minorHAnsi" w:cstheme="minorHAnsi"/>
        </w:rPr>
        <w:t>urządzenia</w:t>
      </w:r>
      <w:r w:rsidR="000B3C1F" w:rsidRPr="000B3C1F">
        <w:rPr>
          <w:rFonts w:asciiTheme="minorHAnsi" w:hAnsiTheme="minorHAnsi" w:cstheme="minorHAnsi"/>
          <w:color w:val="000000"/>
        </w:rPr>
        <w:t>;</w:t>
      </w:r>
    </w:p>
    <w:p w14:paraId="34A177F5" w14:textId="77777777" w:rsidR="00C12DAC" w:rsidRPr="00C12DAC" w:rsidRDefault="004B5BC1" w:rsidP="005D7C80">
      <w:pPr>
        <w:pStyle w:val="Akapitzlist"/>
        <w:numPr>
          <w:ilvl w:val="0"/>
          <w:numId w:val="6"/>
        </w:numPr>
        <w:spacing w:after="0" w:line="240" w:lineRule="exact"/>
        <w:ind w:left="714" w:hanging="357"/>
        <w:rPr>
          <w:rFonts w:asciiTheme="minorHAnsi" w:hAnsiTheme="minorHAnsi" w:cstheme="minorHAnsi"/>
        </w:rPr>
      </w:pPr>
      <w:r w:rsidRPr="005D7C80">
        <w:rPr>
          <w:rFonts w:asciiTheme="minorHAnsi" w:hAnsiTheme="minorHAnsi" w:cstheme="minorHAnsi"/>
          <w:color w:val="000000"/>
        </w:rPr>
        <w:t>paszport techniczny</w:t>
      </w:r>
      <w:r w:rsidR="008A7EDC">
        <w:rPr>
          <w:rFonts w:asciiTheme="minorHAnsi" w:hAnsiTheme="minorHAnsi" w:cstheme="minorHAnsi"/>
          <w:color w:val="000000"/>
        </w:rPr>
        <w:t xml:space="preserve"> urządzenia</w:t>
      </w:r>
      <w:r w:rsidR="00C12DAC">
        <w:rPr>
          <w:rFonts w:asciiTheme="minorHAnsi" w:hAnsiTheme="minorHAnsi" w:cstheme="minorHAnsi"/>
          <w:color w:val="000000"/>
        </w:rPr>
        <w:t>,</w:t>
      </w:r>
    </w:p>
    <w:p w14:paraId="06218144" w14:textId="50D03ACA" w:rsidR="004B5BC1" w:rsidRPr="005D7C80" w:rsidRDefault="006F6EE0" w:rsidP="005D7C80">
      <w:pPr>
        <w:pStyle w:val="Akapitzlist"/>
        <w:numPr>
          <w:ilvl w:val="0"/>
          <w:numId w:val="6"/>
        </w:numPr>
        <w:spacing w:after="0" w:line="240" w:lineRule="exact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certyfikaty dopuszczające urządzenie do obrotu na terenie Polski</w:t>
      </w:r>
      <w:r w:rsidR="000B3C1F">
        <w:rPr>
          <w:rFonts w:asciiTheme="minorHAnsi" w:hAnsiTheme="minorHAnsi" w:cstheme="minorHAnsi"/>
          <w:color w:val="000000"/>
        </w:rPr>
        <w:t>.</w:t>
      </w:r>
    </w:p>
    <w:p w14:paraId="77369464" w14:textId="1B656934" w:rsidR="004B5BC1" w:rsidRPr="00721AAD" w:rsidRDefault="004B5BC1" w:rsidP="00717B0E">
      <w:pPr>
        <w:numPr>
          <w:ilvl w:val="0"/>
          <w:numId w:val="3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721AAD">
        <w:rPr>
          <w:rFonts w:asciiTheme="minorHAnsi" w:hAnsiTheme="minorHAnsi" w:cstheme="minorHAnsi"/>
        </w:rPr>
        <w:t xml:space="preserve">Poinformowanie Zamawiającego o terminie </w:t>
      </w:r>
      <w:r w:rsidR="00E941BF">
        <w:rPr>
          <w:rFonts w:asciiTheme="minorHAnsi" w:hAnsiTheme="minorHAnsi" w:cstheme="minorHAnsi"/>
        </w:rPr>
        <w:t xml:space="preserve">dostawy urządzenia </w:t>
      </w:r>
      <w:r w:rsidR="001E560B">
        <w:rPr>
          <w:rFonts w:asciiTheme="minorHAnsi" w:hAnsiTheme="minorHAnsi" w:cstheme="minorHAnsi"/>
        </w:rPr>
        <w:t xml:space="preserve">jest </w:t>
      </w:r>
      <w:r w:rsidR="00E941BF">
        <w:rPr>
          <w:rFonts w:asciiTheme="minorHAnsi" w:hAnsiTheme="minorHAnsi" w:cstheme="minorHAnsi"/>
        </w:rPr>
        <w:t xml:space="preserve">równoznaczne </w:t>
      </w:r>
      <w:r w:rsidRPr="00721AAD">
        <w:rPr>
          <w:rFonts w:asciiTheme="minorHAnsi" w:hAnsiTheme="minorHAnsi" w:cstheme="minorHAnsi"/>
        </w:rPr>
        <w:t xml:space="preserve">z potwierdzeniem gotowości do montażu </w:t>
      </w:r>
      <w:r w:rsidR="00CD723C">
        <w:rPr>
          <w:rFonts w:asciiTheme="minorHAnsi" w:hAnsiTheme="minorHAnsi" w:cstheme="minorHAnsi"/>
        </w:rPr>
        <w:t>k</w:t>
      </w:r>
      <w:r w:rsidRPr="00721AAD">
        <w:rPr>
          <w:rFonts w:asciiTheme="minorHAnsi" w:hAnsiTheme="minorHAnsi" w:cstheme="minorHAnsi"/>
        </w:rPr>
        <w:t xml:space="preserve">ompletnego i w pełni funkcjonalnego </w:t>
      </w:r>
      <w:r w:rsidR="00CD723C">
        <w:rPr>
          <w:rFonts w:asciiTheme="minorHAnsi" w:hAnsiTheme="minorHAnsi" w:cstheme="minorHAnsi"/>
        </w:rPr>
        <w:t>urządzenia</w:t>
      </w:r>
      <w:r w:rsidRPr="00721AAD">
        <w:rPr>
          <w:rFonts w:asciiTheme="minorHAnsi" w:hAnsiTheme="minorHAnsi" w:cstheme="minorHAnsi"/>
        </w:rPr>
        <w:t>.</w:t>
      </w:r>
    </w:p>
    <w:p w14:paraId="21DECEA0" w14:textId="1D44C3D6" w:rsidR="004B5BC1" w:rsidRPr="003776B8" w:rsidRDefault="00195287" w:rsidP="003776B8">
      <w:pPr>
        <w:numPr>
          <w:ilvl w:val="0"/>
          <w:numId w:val="3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stwierdzenia</w:t>
      </w:r>
      <w:r w:rsidR="00B873BA">
        <w:rPr>
          <w:rFonts w:asciiTheme="minorHAnsi" w:hAnsiTheme="minorHAnsi" w:cstheme="minorHAnsi"/>
        </w:rPr>
        <w:t xml:space="preserve"> podczas odbioru, że</w:t>
      </w:r>
      <w:r w:rsidR="00A93FD6">
        <w:rPr>
          <w:rFonts w:asciiTheme="minorHAnsi" w:hAnsiTheme="minorHAnsi" w:cstheme="minorHAnsi"/>
        </w:rPr>
        <w:t xml:space="preserve"> Wykonawca dostarczył urządzenie</w:t>
      </w:r>
      <w:r w:rsidR="00B873BA" w:rsidRPr="00721AAD">
        <w:rPr>
          <w:rFonts w:asciiTheme="minorHAnsi" w:hAnsiTheme="minorHAnsi" w:cstheme="minorHAnsi"/>
        </w:rPr>
        <w:t xml:space="preserve"> </w:t>
      </w:r>
      <w:r w:rsidR="00767391">
        <w:rPr>
          <w:rFonts w:asciiTheme="minorHAnsi" w:hAnsiTheme="minorHAnsi" w:cstheme="minorHAnsi"/>
        </w:rPr>
        <w:t xml:space="preserve">niezgodne z umową lub </w:t>
      </w:r>
      <w:r w:rsidR="002E565F">
        <w:rPr>
          <w:rFonts w:asciiTheme="minorHAnsi" w:hAnsiTheme="minorHAnsi" w:cstheme="minorHAnsi"/>
        </w:rPr>
        <w:t xml:space="preserve">posiadające </w:t>
      </w:r>
      <w:r w:rsidR="002E565F" w:rsidRPr="003636CD">
        <w:rPr>
          <w:rFonts w:asciiTheme="minorHAnsi" w:hAnsiTheme="minorHAnsi" w:cs="Calibri"/>
          <w:bCs/>
          <w:color w:val="000000"/>
        </w:rPr>
        <w:t>wady</w:t>
      </w:r>
      <w:r w:rsidR="002E565F">
        <w:rPr>
          <w:rFonts w:asciiTheme="minorHAnsi" w:hAnsiTheme="minorHAnsi" w:cs="Calibri"/>
          <w:bCs/>
          <w:color w:val="000000"/>
        </w:rPr>
        <w:t xml:space="preserve">, </w:t>
      </w:r>
      <w:r w:rsidR="002E565F" w:rsidRPr="003636CD">
        <w:rPr>
          <w:rFonts w:asciiTheme="minorHAnsi" w:hAnsiTheme="minorHAnsi" w:cs="Calibri"/>
          <w:bCs/>
          <w:color w:val="000000"/>
        </w:rPr>
        <w:t>usterki</w:t>
      </w:r>
      <w:r w:rsidR="002E565F">
        <w:rPr>
          <w:rFonts w:asciiTheme="minorHAnsi" w:hAnsiTheme="minorHAnsi" w:cs="Calibri"/>
          <w:bCs/>
          <w:color w:val="000000"/>
        </w:rPr>
        <w:t>, awarie</w:t>
      </w:r>
      <w:r w:rsidR="002E565F" w:rsidRPr="003636CD">
        <w:rPr>
          <w:rFonts w:asciiTheme="minorHAnsi" w:hAnsiTheme="minorHAnsi" w:cs="Calibri"/>
          <w:bCs/>
          <w:color w:val="000000"/>
        </w:rPr>
        <w:t xml:space="preserve"> </w:t>
      </w:r>
      <w:r w:rsidR="002E565F">
        <w:rPr>
          <w:rFonts w:asciiTheme="minorHAnsi" w:hAnsiTheme="minorHAnsi" w:cs="Calibri"/>
          <w:bCs/>
          <w:color w:val="000000"/>
        </w:rPr>
        <w:t>lub uszkodzenia</w:t>
      </w:r>
      <w:r w:rsidR="00B873BA" w:rsidRPr="00721AA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7648F9">
        <w:rPr>
          <w:rFonts w:asciiTheme="minorHAnsi" w:hAnsiTheme="minorHAnsi" w:cstheme="minorHAnsi"/>
        </w:rPr>
        <w:t xml:space="preserve">Zamawiający wyznaczy </w:t>
      </w:r>
      <w:r>
        <w:rPr>
          <w:rFonts w:asciiTheme="minorHAnsi" w:hAnsiTheme="minorHAnsi" w:cstheme="minorHAnsi"/>
        </w:rPr>
        <w:t>Wykonawc</w:t>
      </w:r>
      <w:r w:rsidR="007648F9">
        <w:rPr>
          <w:rFonts w:asciiTheme="minorHAnsi" w:hAnsiTheme="minorHAnsi" w:cstheme="minorHAnsi"/>
        </w:rPr>
        <w:t>y</w:t>
      </w:r>
      <w:r w:rsidR="004B5BC1" w:rsidRPr="00721AAD">
        <w:rPr>
          <w:rFonts w:asciiTheme="minorHAnsi" w:hAnsiTheme="minorHAnsi" w:cstheme="minorHAnsi"/>
        </w:rPr>
        <w:t xml:space="preserve"> </w:t>
      </w:r>
      <w:r w:rsidR="00E954BB">
        <w:rPr>
          <w:rFonts w:asciiTheme="minorHAnsi" w:hAnsiTheme="minorHAnsi" w:cstheme="minorHAnsi"/>
        </w:rPr>
        <w:t>termin w celu</w:t>
      </w:r>
      <w:r w:rsidR="00767391">
        <w:rPr>
          <w:rFonts w:asciiTheme="minorHAnsi" w:hAnsiTheme="minorHAnsi" w:cstheme="minorHAnsi"/>
        </w:rPr>
        <w:t xml:space="preserve"> dostarczenia urządzenia zgodnego z umową</w:t>
      </w:r>
      <w:r w:rsidR="00E954BB">
        <w:rPr>
          <w:rFonts w:asciiTheme="minorHAnsi" w:hAnsiTheme="minorHAnsi" w:cstheme="minorHAnsi"/>
        </w:rPr>
        <w:t xml:space="preserve"> </w:t>
      </w:r>
      <w:r w:rsidR="00767391">
        <w:rPr>
          <w:rFonts w:asciiTheme="minorHAnsi" w:hAnsiTheme="minorHAnsi" w:cstheme="minorHAnsi"/>
        </w:rPr>
        <w:t xml:space="preserve">lub </w:t>
      </w:r>
      <w:r w:rsidR="002E565F" w:rsidRPr="00721AAD">
        <w:rPr>
          <w:rFonts w:asciiTheme="minorHAnsi" w:hAnsiTheme="minorHAnsi" w:cstheme="minorHAnsi"/>
        </w:rPr>
        <w:t>usunięci</w:t>
      </w:r>
      <w:r w:rsidR="002E565F">
        <w:rPr>
          <w:rFonts w:asciiTheme="minorHAnsi" w:hAnsiTheme="minorHAnsi" w:cstheme="minorHAnsi"/>
        </w:rPr>
        <w:t>a</w:t>
      </w:r>
      <w:r w:rsidR="002E565F" w:rsidRPr="00721AAD">
        <w:rPr>
          <w:rFonts w:asciiTheme="minorHAnsi" w:hAnsiTheme="minorHAnsi" w:cstheme="minorHAnsi"/>
        </w:rPr>
        <w:t xml:space="preserve"> </w:t>
      </w:r>
      <w:r w:rsidR="002E565F">
        <w:rPr>
          <w:rFonts w:asciiTheme="minorHAnsi" w:hAnsiTheme="minorHAnsi" w:cstheme="minorHAnsi"/>
        </w:rPr>
        <w:t xml:space="preserve">zakwestionowanych </w:t>
      </w:r>
      <w:r w:rsidR="002E565F" w:rsidRPr="00721AAD">
        <w:rPr>
          <w:rFonts w:asciiTheme="minorHAnsi" w:hAnsiTheme="minorHAnsi" w:cstheme="minorHAnsi"/>
        </w:rPr>
        <w:t>wad</w:t>
      </w:r>
      <w:r w:rsidR="00767391">
        <w:rPr>
          <w:rFonts w:asciiTheme="minorHAnsi" w:hAnsiTheme="minorHAnsi" w:cstheme="minorHAnsi"/>
        </w:rPr>
        <w:t xml:space="preserve"> urządzenia</w:t>
      </w:r>
      <w:r w:rsidR="004B5BC1" w:rsidRPr="00721AAD">
        <w:rPr>
          <w:rFonts w:asciiTheme="minorHAnsi" w:hAnsiTheme="minorHAnsi" w:cstheme="minorHAnsi"/>
        </w:rPr>
        <w:t xml:space="preserve">. Usuniecie wad </w:t>
      </w:r>
      <w:r>
        <w:rPr>
          <w:rFonts w:asciiTheme="minorHAnsi" w:hAnsiTheme="minorHAnsi" w:cstheme="minorHAnsi"/>
        </w:rPr>
        <w:t xml:space="preserve">zostanie </w:t>
      </w:r>
      <w:r w:rsidR="004B5BC1" w:rsidRPr="00721AAD">
        <w:rPr>
          <w:rFonts w:asciiTheme="minorHAnsi" w:hAnsiTheme="minorHAnsi" w:cstheme="minorHAnsi"/>
        </w:rPr>
        <w:t>stwierdzone protokolarnie.</w:t>
      </w:r>
      <w:r w:rsidR="003776B8">
        <w:rPr>
          <w:rFonts w:asciiTheme="minorHAnsi" w:hAnsiTheme="minorHAnsi" w:cstheme="minorHAnsi"/>
        </w:rPr>
        <w:t xml:space="preserve"> </w:t>
      </w:r>
      <w:r w:rsidR="004B5BC1" w:rsidRPr="003776B8">
        <w:rPr>
          <w:rFonts w:asciiTheme="minorHAnsi" w:hAnsiTheme="minorHAnsi" w:cstheme="minorHAnsi"/>
        </w:rPr>
        <w:t>Wyznaczenie terminu nie wstrzymuje naliczenia kar umownych przewidzianych niniejszą umową.</w:t>
      </w:r>
    </w:p>
    <w:p w14:paraId="7BA9A012" w14:textId="2007B26E" w:rsidR="004B5BC1" w:rsidRPr="00721AAD" w:rsidRDefault="004B5BC1" w:rsidP="00717B0E">
      <w:pPr>
        <w:numPr>
          <w:ilvl w:val="0"/>
          <w:numId w:val="3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721AAD">
        <w:rPr>
          <w:rFonts w:asciiTheme="minorHAnsi" w:hAnsiTheme="minorHAnsi" w:cstheme="minorHAnsi"/>
        </w:rPr>
        <w:lastRenderedPageBreak/>
        <w:t xml:space="preserve">W przypadku niedostarczenia urządzeń w terminie określonym w ust. </w:t>
      </w:r>
      <w:r w:rsidR="00DB3004">
        <w:rPr>
          <w:rFonts w:asciiTheme="minorHAnsi" w:hAnsiTheme="minorHAnsi" w:cstheme="minorHAnsi"/>
        </w:rPr>
        <w:t>4</w:t>
      </w:r>
      <w:r w:rsidRPr="00721AAD">
        <w:rPr>
          <w:rFonts w:asciiTheme="minorHAnsi" w:hAnsiTheme="minorHAnsi" w:cstheme="minorHAnsi"/>
        </w:rPr>
        <w:t xml:space="preserve"> albo powtórzenia się wadliwej lub niezgodnej z umową dostawy</w:t>
      </w:r>
      <w:r w:rsidR="009D17C5">
        <w:rPr>
          <w:rFonts w:asciiTheme="minorHAnsi" w:hAnsiTheme="minorHAnsi" w:cstheme="minorHAnsi"/>
        </w:rPr>
        <w:t xml:space="preserve"> urządzenia</w:t>
      </w:r>
      <w:r w:rsidRPr="00721AAD">
        <w:rPr>
          <w:rFonts w:asciiTheme="minorHAnsi" w:hAnsiTheme="minorHAnsi" w:cstheme="minorHAnsi"/>
        </w:rPr>
        <w:t>, Zamawiający może</w:t>
      </w:r>
      <w:r w:rsidR="009D17C5">
        <w:rPr>
          <w:rFonts w:asciiTheme="minorHAnsi" w:hAnsiTheme="minorHAnsi" w:cstheme="minorHAnsi"/>
        </w:rPr>
        <w:t>,</w:t>
      </w:r>
      <w:r w:rsidRPr="00721AAD">
        <w:rPr>
          <w:rFonts w:asciiTheme="minorHAnsi" w:hAnsiTheme="minorHAnsi" w:cstheme="minorHAnsi"/>
        </w:rPr>
        <w:t xml:space="preserve"> bez dodatkowego wezwania</w:t>
      </w:r>
      <w:r w:rsidR="009D17C5">
        <w:rPr>
          <w:rFonts w:asciiTheme="minorHAnsi" w:hAnsiTheme="minorHAnsi" w:cstheme="minorHAnsi"/>
        </w:rPr>
        <w:t>,</w:t>
      </w:r>
      <w:r w:rsidRPr="00721AAD">
        <w:rPr>
          <w:rFonts w:asciiTheme="minorHAnsi" w:hAnsiTheme="minorHAnsi" w:cstheme="minorHAnsi"/>
        </w:rPr>
        <w:t xml:space="preserve"> odstąpić od umowy w każdym czasie bez prawa Wykonawcy do żądania odszkodowania.</w:t>
      </w:r>
    </w:p>
    <w:p w14:paraId="356ECB79" w14:textId="77777777" w:rsidR="004B5BC1" w:rsidRPr="00721AAD" w:rsidRDefault="004B5BC1" w:rsidP="002A7BF9">
      <w:pPr>
        <w:spacing w:after="0" w:line="240" w:lineRule="exact"/>
        <w:jc w:val="center"/>
        <w:rPr>
          <w:rFonts w:asciiTheme="minorHAnsi" w:hAnsiTheme="minorHAnsi" w:cstheme="minorHAnsi"/>
          <w:bCs/>
        </w:rPr>
      </w:pPr>
    </w:p>
    <w:p w14:paraId="4487EA67" w14:textId="77777777" w:rsidR="004B5BC1" w:rsidRPr="00721AAD" w:rsidRDefault="004B5BC1" w:rsidP="002A7BF9">
      <w:pPr>
        <w:spacing w:after="0" w:line="240" w:lineRule="exact"/>
        <w:jc w:val="center"/>
        <w:rPr>
          <w:rFonts w:asciiTheme="minorHAnsi" w:hAnsiTheme="minorHAnsi" w:cstheme="minorHAnsi"/>
        </w:rPr>
      </w:pPr>
      <w:r w:rsidRPr="00721AAD">
        <w:rPr>
          <w:rFonts w:asciiTheme="minorHAnsi" w:hAnsiTheme="minorHAnsi" w:cstheme="minorHAnsi"/>
          <w:bCs/>
        </w:rPr>
        <w:t>§ 4</w:t>
      </w:r>
    </w:p>
    <w:p w14:paraId="5865DFCE" w14:textId="14A90D14" w:rsidR="00576F15" w:rsidRPr="005F1B61" w:rsidRDefault="001E560B" w:rsidP="00717B0E">
      <w:pPr>
        <w:pStyle w:val="Akapitzlist"/>
        <w:numPr>
          <w:ilvl w:val="0"/>
          <w:numId w:val="18"/>
        </w:numPr>
        <w:shd w:val="clear" w:color="auto" w:fill="FFFFFF"/>
        <w:spacing w:after="0" w:line="240" w:lineRule="exact"/>
        <w:ind w:left="357" w:hanging="357"/>
        <w:contextualSpacing w:val="0"/>
        <w:jc w:val="both"/>
        <w:rPr>
          <w:rFonts w:asciiTheme="minorHAnsi" w:eastAsia="SimSun" w:hAnsiTheme="minorHAnsi" w:cs="Calibri"/>
          <w:lang w:eastAsia="hi-IN"/>
        </w:rPr>
      </w:pPr>
      <w:r>
        <w:rPr>
          <w:rFonts w:asciiTheme="minorHAnsi" w:hAnsiTheme="minorHAnsi" w:cs="Calibri"/>
        </w:rPr>
        <w:t xml:space="preserve">Za </w:t>
      </w:r>
      <w:r w:rsidR="005E0CD0" w:rsidRPr="005F1B61">
        <w:rPr>
          <w:rFonts w:asciiTheme="minorHAnsi" w:hAnsiTheme="minorHAnsi" w:cs="Calibri"/>
        </w:rPr>
        <w:t xml:space="preserve">wykonanie </w:t>
      </w:r>
      <w:r>
        <w:rPr>
          <w:rFonts w:asciiTheme="minorHAnsi" w:hAnsiTheme="minorHAnsi" w:cs="Calibri"/>
        </w:rPr>
        <w:t>przedmiotu umowy Wykonawcy</w:t>
      </w:r>
      <w:r w:rsidR="005E0CD0" w:rsidRPr="005F1B61">
        <w:rPr>
          <w:rFonts w:asciiTheme="minorHAnsi" w:hAnsiTheme="minorHAnsi" w:cs="Calibri"/>
        </w:rPr>
        <w:t xml:space="preserve"> przysługuje wynagrodzenie w wysokości </w:t>
      </w:r>
      <w:r w:rsidR="005E0CD0" w:rsidRPr="001E560B">
        <w:rPr>
          <w:rFonts w:asciiTheme="minorHAnsi" w:hAnsiTheme="minorHAnsi" w:cs="Calibri"/>
          <w:b/>
        </w:rPr>
        <w:t>…………… zł netto</w:t>
      </w:r>
      <w:r w:rsidR="005E0CD0" w:rsidRPr="005F1B61">
        <w:rPr>
          <w:rFonts w:asciiTheme="minorHAnsi" w:hAnsiTheme="minorHAnsi" w:cs="Calibri"/>
        </w:rPr>
        <w:t xml:space="preserve"> (słownie: ……………………). Podatek VAT w wysokości: </w:t>
      </w:r>
      <w:r w:rsidR="005E0CD0" w:rsidRPr="001E560B">
        <w:rPr>
          <w:rFonts w:asciiTheme="minorHAnsi" w:hAnsiTheme="minorHAnsi" w:cs="Calibri"/>
          <w:b/>
        </w:rPr>
        <w:t>……………… zł</w:t>
      </w:r>
      <w:r w:rsidR="005E0CD0" w:rsidRPr="005F1B61">
        <w:rPr>
          <w:rFonts w:asciiTheme="minorHAnsi" w:hAnsiTheme="minorHAnsi" w:cs="Calibri"/>
        </w:rPr>
        <w:t xml:space="preserve"> (słownie: ………………………). </w:t>
      </w:r>
      <w:r w:rsidR="005E0CD0" w:rsidRPr="001E560B">
        <w:rPr>
          <w:rFonts w:asciiTheme="minorHAnsi" w:hAnsiTheme="minorHAnsi" w:cs="Calibri"/>
          <w:b/>
        </w:rPr>
        <w:t>Wartość brutto</w:t>
      </w:r>
      <w:r w:rsidR="005E0CD0" w:rsidRPr="005F1B61">
        <w:rPr>
          <w:rFonts w:asciiTheme="minorHAnsi" w:hAnsiTheme="minorHAnsi" w:cs="Calibri"/>
        </w:rPr>
        <w:t xml:space="preserve"> umowy wynosi </w:t>
      </w:r>
      <w:r w:rsidR="005E0CD0" w:rsidRPr="001E560B">
        <w:rPr>
          <w:rFonts w:asciiTheme="minorHAnsi" w:hAnsiTheme="minorHAnsi" w:cs="Calibri"/>
          <w:b/>
        </w:rPr>
        <w:t>………………. zł</w:t>
      </w:r>
      <w:r w:rsidR="005E0CD0" w:rsidRPr="005F1B61">
        <w:rPr>
          <w:rFonts w:asciiTheme="minorHAnsi" w:hAnsiTheme="minorHAnsi" w:cs="Calibri"/>
        </w:rPr>
        <w:t xml:space="preserve"> (słownie: ……………..………)</w:t>
      </w:r>
      <w:r w:rsidR="00576F15" w:rsidRPr="005F1B61">
        <w:rPr>
          <w:rFonts w:asciiTheme="minorHAnsi" w:hAnsiTheme="minorHAnsi" w:cs="Calibri"/>
        </w:rPr>
        <w:t>.</w:t>
      </w:r>
    </w:p>
    <w:p w14:paraId="5747C4E4" w14:textId="7BB35A3B" w:rsidR="00576F15" w:rsidRPr="005F1B61" w:rsidRDefault="00654E5A" w:rsidP="00717B0E">
      <w:pPr>
        <w:numPr>
          <w:ilvl w:val="0"/>
          <w:numId w:val="18"/>
        </w:numPr>
        <w:tabs>
          <w:tab w:val="left" w:pos="0"/>
        </w:tabs>
        <w:spacing w:after="0" w:line="240" w:lineRule="exact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 w:cs="Calibri"/>
        </w:rPr>
        <w:t>Wynagrodzenie</w:t>
      </w:r>
      <w:r w:rsidR="00576F15" w:rsidRPr="005F1B61">
        <w:rPr>
          <w:rFonts w:asciiTheme="minorHAnsi" w:hAnsiTheme="minorHAnsi" w:cs="Calibri"/>
        </w:rPr>
        <w:t>, o któr</w:t>
      </w:r>
      <w:r>
        <w:rPr>
          <w:rFonts w:asciiTheme="minorHAnsi" w:hAnsiTheme="minorHAnsi" w:cs="Calibri"/>
        </w:rPr>
        <w:t>ym</w:t>
      </w:r>
      <w:r w:rsidR="00DB299D">
        <w:rPr>
          <w:rFonts w:asciiTheme="minorHAnsi" w:hAnsiTheme="minorHAnsi" w:cs="Calibri"/>
        </w:rPr>
        <w:t xml:space="preserve"> </w:t>
      </w:r>
      <w:r w:rsidR="00576F15" w:rsidRPr="005F1B61">
        <w:rPr>
          <w:rFonts w:asciiTheme="minorHAnsi" w:hAnsiTheme="minorHAnsi" w:cs="Calibri"/>
        </w:rPr>
        <w:t>mowa w ust. 1, zawiera w sobie wszelkie koszty związane z realizacją przedmiotu umowy.</w:t>
      </w:r>
    </w:p>
    <w:p w14:paraId="359D8142" w14:textId="6B388B35" w:rsidR="00576F15" w:rsidRPr="0010417B" w:rsidRDefault="00576F15" w:rsidP="0010417B">
      <w:pPr>
        <w:numPr>
          <w:ilvl w:val="0"/>
          <w:numId w:val="18"/>
        </w:numPr>
        <w:tabs>
          <w:tab w:val="left" w:pos="0"/>
        </w:tabs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5F1B61">
        <w:rPr>
          <w:rFonts w:asciiTheme="minorHAnsi" w:hAnsiTheme="minorHAnsi" w:cs="Calibri"/>
        </w:rPr>
        <w:t>Należność za przedmiot umowy, o której mowa w ust. 1, zostanie uregulowana przelewem z rachunku bankowego Zamawiającego na rachunek bankowy wskazany przez</w:t>
      </w:r>
      <w:r w:rsidRPr="00721AAD">
        <w:rPr>
          <w:rFonts w:asciiTheme="minorHAnsi" w:hAnsiTheme="minorHAnsi" w:cs="Calibri"/>
        </w:rPr>
        <w:t xml:space="preserve"> Wykonawcę na fakturze, terminie do 30 dni od daty dostarczenia</w:t>
      </w:r>
      <w:r w:rsidR="0010417B">
        <w:rPr>
          <w:rFonts w:asciiTheme="minorHAnsi" w:hAnsiTheme="minorHAnsi" w:cs="Calibri"/>
        </w:rPr>
        <w:t xml:space="preserve"> prawidłowo wystawionej faktury, pod warunkiem</w:t>
      </w:r>
      <w:r w:rsidRPr="0010417B">
        <w:rPr>
          <w:rFonts w:asciiTheme="minorHAnsi" w:hAnsiTheme="minorHAnsi" w:cs="Calibri"/>
        </w:rPr>
        <w:t xml:space="preserve"> podpisan</w:t>
      </w:r>
      <w:r w:rsidR="0010417B">
        <w:rPr>
          <w:rFonts w:asciiTheme="minorHAnsi" w:hAnsiTheme="minorHAnsi" w:cs="Calibri"/>
        </w:rPr>
        <w:t>ia</w:t>
      </w:r>
      <w:r w:rsidR="00C12DAC">
        <w:rPr>
          <w:rFonts w:asciiTheme="minorHAnsi" w:hAnsiTheme="minorHAnsi" w:cs="Calibri"/>
        </w:rPr>
        <w:t xml:space="preserve"> przez Strony </w:t>
      </w:r>
      <w:r w:rsidRPr="0010417B">
        <w:rPr>
          <w:rFonts w:asciiTheme="minorHAnsi" w:hAnsiTheme="minorHAnsi" w:cs="Calibri"/>
        </w:rPr>
        <w:t xml:space="preserve">protokół </w:t>
      </w:r>
      <w:r w:rsidR="00F44503" w:rsidRPr="0010417B">
        <w:rPr>
          <w:rFonts w:asciiTheme="minorHAnsi" w:hAnsiTheme="minorHAnsi" w:cs="Calibri"/>
        </w:rPr>
        <w:t>odbioru</w:t>
      </w:r>
      <w:r w:rsidRPr="0010417B">
        <w:rPr>
          <w:rFonts w:asciiTheme="minorHAnsi" w:hAnsiTheme="minorHAnsi" w:cs="Calibri"/>
        </w:rPr>
        <w:t xml:space="preserve">, o którym mowa w § </w:t>
      </w:r>
      <w:r w:rsidR="00F44503" w:rsidRPr="0010417B">
        <w:rPr>
          <w:rFonts w:asciiTheme="minorHAnsi" w:hAnsiTheme="minorHAnsi" w:cs="Calibri"/>
        </w:rPr>
        <w:t>3</w:t>
      </w:r>
      <w:r w:rsidRPr="0010417B">
        <w:rPr>
          <w:rFonts w:asciiTheme="minorHAnsi" w:hAnsiTheme="minorHAnsi" w:cs="Calibri"/>
        </w:rPr>
        <w:t xml:space="preserve"> ust. </w:t>
      </w:r>
      <w:r w:rsidR="00F44503" w:rsidRPr="0010417B">
        <w:rPr>
          <w:rFonts w:asciiTheme="minorHAnsi" w:hAnsiTheme="minorHAnsi" w:cs="Calibri"/>
        </w:rPr>
        <w:t>1</w:t>
      </w:r>
      <w:r w:rsidR="00C12DAC">
        <w:rPr>
          <w:rFonts w:asciiTheme="minorHAnsi" w:hAnsiTheme="minorHAnsi" w:cs="Calibri"/>
        </w:rPr>
        <w:t>, bez uwag</w:t>
      </w:r>
      <w:r w:rsidR="00047A19">
        <w:rPr>
          <w:rFonts w:asciiTheme="minorHAnsi" w:hAnsiTheme="minorHAnsi" w:cs="Calibri"/>
        </w:rPr>
        <w:t xml:space="preserve"> oraz po przeprowadzonym szkoleniu, o którym mowa w § 2 ust. 3.</w:t>
      </w:r>
    </w:p>
    <w:p w14:paraId="3CC4C2B6" w14:textId="77777777" w:rsidR="005E0CD0" w:rsidRPr="00721AAD" w:rsidRDefault="00576F15" w:rsidP="002A7BF9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721AAD">
        <w:rPr>
          <w:rFonts w:asciiTheme="minorHAnsi" w:hAnsiTheme="minorHAnsi" w:cs="Calibri"/>
        </w:rPr>
        <w:t>Za dzień zapłaty przyjmuje się dzień obciążenia rachunku bankowego Zamawiającego.</w:t>
      </w:r>
    </w:p>
    <w:p w14:paraId="25F7A86A" w14:textId="77777777" w:rsidR="00AE2AAD" w:rsidRPr="00121B86" w:rsidRDefault="00AE2AAD" w:rsidP="002A7BF9">
      <w:pPr>
        <w:spacing w:after="0" w:line="240" w:lineRule="exact"/>
        <w:ind w:left="-76"/>
        <w:jc w:val="both"/>
        <w:rPr>
          <w:rFonts w:asciiTheme="minorHAnsi" w:hAnsiTheme="minorHAnsi" w:cstheme="minorHAnsi"/>
        </w:rPr>
      </w:pPr>
    </w:p>
    <w:p w14:paraId="072F8570" w14:textId="77777777" w:rsidR="004B5BC1" w:rsidRPr="00121B86" w:rsidRDefault="004B5BC1" w:rsidP="002A7BF9">
      <w:pPr>
        <w:spacing w:after="0" w:line="240" w:lineRule="exact"/>
        <w:jc w:val="center"/>
        <w:rPr>
          <w:rFonts w:asciiTheme="minorHAnsi" w:hAnsiTheme="minorHAnsi" w:cstheme="minorHAnsi"/>
          <w:bCs/>
        </w:rPr>
      </w:pPr>
      <w:r w:rsidRPr="00121B86">
        <w:rPr>
          <w:rFonts w:asciiTheme="minorHAnsi" w:hAnsiTheme="minorHAnsi" w:cstheme="minorHAnsi"/>
          <w:bCs/>
        </w:rPr>
        <w:t>§ 5</w:t>
      </w:r>
    </w:p>
    <w:p w14:paraId="32B04F69" w14:textId="7EEA7374" w:rsidR="00121B86" w:rsidRPr="00121B86" w:rsidRDefault="00121B86" w:rsidP="00121B86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121B86">
        <w:rPr>
          <w:rFonts w:asciiTheme="minorHAnsi" w:hAnsiTheme="minorHAnsi" w:cs="Calibri"/>
          <w:color w:val="000000"/>
        </w:rPr>
        <w:t>Na dostarczone u</w:t>
      </w:r>
      <w:r w:rsidRPr="00121B86">
        <w:rPr>
          <w:rFonts w:asciiTheme="minorHAnsi" w:hAnsiTheme="minorHAnsi" w:cs="Calibri"/>
          <w:bCs/>
          <w:color w:val="000000"/>
        </w:rPr>
        <w:t xml:space="preserve">rządzenie </w:t>
      </w:r>
      <w:r w:rsidRPr="00121B86">
        <w:rPr>
          <w:rFonts w:asciiTheme="minorHAnsi" w:hAnsiTheme="minorHAnsi" w:cs="Calibri"/>
          <w:color w:val="000000"/>
        </w:rPr>
        <w:t xml:space="preserve">Wykonawca udziela </w:t>
      </w:r>
      <w:r w:rsidRPr="00121B86">
        <w:rPr>
          <w:rFonts w:asciiTheme="minorHAnsi" w:hAnsiTheme="minorHAnsi" w:cs="Calibri"/>
          <w:b/>
          <w:bCs/>
        </w:rPr>
        <w:t>………. miesięcy gwarancji</w:t>
      </w:r>
      <w:r w:rsidR="00A710E8">
        <w:rPr>
          <w:rFonts w:asciiTheme="minorHAnsi" w:hAnsiTheme="minorHAnsi" w:cs="Calibri"/>
          <w:color w:val="000000"/>
        </w:rPr>
        <w:t xml:space="preserve"> na dostarczone urządzenia.</w:t>
      </w:r>
      <w:r w:rsidR="0068377B">
        <w:rPr>
          <w:rFonts w:asciiTheme="minorHAnsi" w:hAnsiTheme="minorHAnsi" w:cs="Calibri"/>
          <w:color w:val="000000"/>
        </w:rPr>
        <w:t xml:space="preserve"> </w:t>
      </w:r>
      <w:r w:rsidRPr="00121B86">
        <w:rPr>
          <w:rFonts w:asciiTheme="minorHAnsi" w:hAnsiTheme="minorHAnsi" w:cs="Calibri"/>
          <w:color w:val="000000"/>
        </w:rPr>
        <w:t>Bieg okresu gwarancji rozpoczyna się od daty podpisania protokołu odbioru.</w:t>
      </w:r>
    </w:p>
    <w:p w14:paraId="7CF9F926" w14:textId="30E34E01" w:rsidR="00B80B17" w:rsidRPr="003636CD" w:rsidRDefault="003636CD" w:rsidP="00B80B17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>
        <w:rPr>
          <w:rFonts w:cs="Calibri"/>
          <w:color w:val="000000"/>
        </w:rPr>
        <w:t xml:space="preserve">W okresie gwarancji Wykonawca: </w:t>
      </w:r>
    </w:p>
    <w:p w14:paraId="7460C6FB" w14:textId="347AD95B" w:rsidR="00D60DF2" w:rsidRPr="00BE3D13" w:rsidRDefault="003636CD" w:rsidP="00D60DF2">
      <w:pPr>
        <w:pStyle w:val="Akapitzlist"/>
        <w:numPr>
          <w:ilvl w:val="0"/>
          <w:numId w:val="30"/>
        </w:numPr>
        <w:spacing w:after="0" w:line="240" w:lineRule="exact"/>
        <w:ind w:left="714" w:hanging="357"/>
        <w:jc w:val="both"/>
        <w:rPr>
          <w:rFonts w:asciiTheme="minorHAnsi" w:hAnsiTheme="minorHAnsi" w:cs="Calibri"/>
        </w:rPr>
      </w:pPr>
      <w:r w:rsidRPr="003636CD">
        <w:rPr>
          <w:rFonts w:asciiTheme="minorHAnsi" w:hAnsiTheme="minorHAnsi" w:cs="Calibri"/>
          <w:bCs/>
          <w:color w:val="000000"/>
        </w:rPr>
        <w:t xml:space="preserve">usunie </w:t>
      </w:r>
      <w:r w:rsidR="00452B82" w:rsidRPr="003636CD">
        <w:rPr>
          <w:rFonts w:asciiTheme="minorHAnsi" w:hAnsiTheme="minorHAnsi" w:cs="Calibri"/>
          <w:bCs/>
          <w:color w:val="000000"/>
        </w:rPr>
        <w:t xml:space="preserve">we </w:t>
      </w:r>
      <w:r w:rsidR="00452B82" w:rsidRPr="00BE3D13">
        <w:rPr>
          <w:rFonts w:asciiTheme="minorHAnsi" w:hAnsiTheme="minorHAnsi" w:cs="Calibri"/>
          <w:bCs/>
        </w:rPr>
        <w:t xml:space="preserve">własnym zakresie </w:t>
      </w:r>
      <w:r w:rsidRPr="00BE3D13">
        <w:rPr>
          <w:rFonts w:asciiTheme="minorHAnsi" w:hAnsiTheme="minorHAnsi" w:cs="Calibri"/>
          <w:bCs/>
        </w:rPr>
        <w:t>wady</w:t>
      </w:r>
      <w:r w:rsidR="001A1D79" w:rsidRPr="00BE3D13">
        <w:rPr>
          <w:rFonts w:asciiTheme="minorHAnsi" w:hAnsiTheme="minorHAnsi" w:cs="Calibri"/>
          <w:bCs/>
        </w:rPr>
        <w:t xml:space="preserve">, </w:t>
      </w:r>
      <w:r w:rsidRPr="00BE3D13">
        <w:rPr>
          <w:rFonts w:asciiTheme="minorHAnsi" w:hAnsiTheme="minorHAnsi" w:cs="Calibri"/>
          <w:bCs/>
        </w:rPr>
        <w:t>usterki</w:t>
      </w:r>
      <w:r w:rsidR="00E803F0" w:rsidRPr="00BE3D13">
        <w:rPr>
          <w:rFonts w:asciiTheme="minorHAnsi" w:hAnsiTheme="minorHAnsi" w:cs="Calibri"/>
          <w:bCs/>
        </w:rPr>
        <w:t>, awarie</w:t>
      </w:r>
      <w:r w:rsidRPr="00BE3D13">
        <w:rPr>
          <w:rFonts w:asciiTheme="minorHAnsi" w:hAnsiTheme="minorHAnsi" w:cs="Calibri"/>
          <w:bCs/>
        </w:rPr>
        <w:t xml:space="preserve"> </w:t>
      </w:r>
      <w:r w:rsidR="001A1D79" w:rsidRPr="00BE3D13">
        <w:rPr>
          <w:rFonts w:asciiTheme="minorHAnsi" w:hAnsiTheme="minorHAnsi" w:cs="Calibri"/>
          <w:bCs/>
        </w:rPr>
        <w:t xml:space="preserve">lub uszkodzenia </w:t>
      </w:r>
      <w:r w:rsidR="00452B82" w:rsidRPr="00BE3D13">
        <w:rPr>
          <w:rFonts w:asciiTheme="minorHAnsi" w:hAnsiTheme="minorHAnsi" w:cs="Calibri"/>
          <w:bCs/>
        </w:rPr>
        <w:t xml:space="preserve">urządzenia </w:t>
      </w:r>
      <w:r w:rsidR="001A1D79" w:rsidRPr="00BE3D13">
        <w:rPr>
          <w:rFonts w:asciiTheme="minorHAnsi" w:hAnsiTheme="minorHAnsi" w:cs="Calibri"/>
          <w:bCs/>
        </w:rPr>
        <w:t>powstałe</w:t>
      </w:r>
      <w:r w:rsidR="001A1D79" w:rsidRPr="00BE3D13">
        <w:rPr>
          <w:rFonts w:cs="Calibri"/>
        </w:rPr>
        <w:t xml:space="preserve"> w czasie poprawnego i zgodnego z instrukcją użytkowania urządzenia</w:t>
      </w:r>
      <w:r w:rsidR="00C33CEA" w:rsidRPr="00BE3D13">
        <w:rPr>
          <w:rFonts w:cs="Calibri"/>
        </w:rPr>
        <w:t xml:space="preserve">, </w:t>
      </w:r>
      <w:r w:rsidRPr="00BE3D13">
        <w:rPr>
          <w:rFonts w:asciiTheme="minorHAnsi" w:hAnsiTheme="minorHAnsi" w:cs="Calibri"/>
          <w:iCs/>
        </w:rPr>
        <w:t>określonymi w instrukcji obsługi, o której mowa w §</w:t>
      </w:r>
      <w:r w:rsidR="00C33CEA" w:rsidRPr="00BE3D13">
        <w:rPr>
          <w:rFonts w:asciiTheme="minorHAnsi" w:hAnsiTheme="minorHAnsi" w:cs="Calibri"/>
          <w:iCs/>
        </w:rPr>
        <w:t xml:space="preserve"> </w:t>
      </w:r>
      <w:r w:rsidRPr="00BE3D13">
        <w:rPr>
          <w:rFonts w:asciiTheme="minorHAnsi" w:hAnsiTheme="minorHAnsi" w:cs="Calibri"/>
          <w:iCs/>
        </w:rPr>
        <w:t>3</w:t>
      </w:r>
      <w:r w:rsidR="00C33CEA" w:rsidRPr="00BE3D13">
        <w:rPr>
          <w:rFonts w:asciiTheme="minorHAnsi" w:hAnsiTheme="minorHAnsi" w:cs="Calibri"/>
          <w:iCs/>
        </w:rPr>
        <w:t xml:space="preserve"> ust. </w:t>
      </w:r>
      <w:r w:rsidR="00351731" w:rsidRPr="00BE3D13">
        <w:rPr>
          <w:rFonts w:asciiTheme="minorHAnsi" w:hAnsiTheme="minorHAnsi" w:cs="Calibri"/>
          <w:iCs/>
        </w:rPr>
        <w:t xml:space="preserve">2 </w:t>
      </w:r>
      <w:r w:rsidR="00C33CEA" w:rsidRPr="00BE3D13">
        <w:rPr>
          <w:rFonts w:asciiTheme="minorHAnsi" w:hAnsiTheme="minorHAnsi" w:cs="Calibri"/>
          <w:iCs/>
        </w:rPr>
        <w:t>pkt 1</w:t>
      </w:r>
      <w:r w:rsidRPr="00BE3D13">
        <w:rPr>
          <w:rFonts w:asciiTheme="minorHAnsi" w:hAnsiTheme="minorHAnsi" w:cs="Calibri"/>
          <w:iCs/>
        </w:rPr>
        <w:t>), co Wyk</w:t>
      </w:r>
      <w:r w:rsidR="009E3444">
        <w:rPr>
          <w:rFonts w:asciiTheme="minorHAnsi" w:hAnsiTheme="minorHAnsi" w:cs="Calibri"/>
          <w:iCs/>
        </w:rPr>
        <w:t>onawca zobowiązany jest wykazać</w:t>
      </w:r>
      <w:r w:rsidRPr="00BE3D13">
        <w:rPr>
          <w:rFonts w:asciiTheme="minorHAnsi" w:hAnsiTheme="minorHAnsi" w:cs="Calibri"/>
          <w:iCs/>
        </w:rPr>
        <w:t xml:space="preserve"> przy odmowie usunięcia wady lub usterki, za pomocą stosownych środków dowodowych</w:t>
      </w:r>
      <w:r w:rsidR="00E8780A" w:rsidRPr="00BE3D13">
        <w:rPr>
          <w:rFonts w:asciiTheme="minorHAnsi" w:hAnsiTheme="minorHAnsi" w:cs="Calibri"/>
          <w:bCs/>
        </w:rPr>
        <w:t>;</w:t>
      </w:r>
    </w:p>
    <w:p w14:paraId="0D922738" w14:textId="0E587FF0" w:rsidR="00D60DF2" w:rsidRPr="00BE3D13" w:rsidRDefault="00D60DF2" w:rsidP="00D60DF2">
      <w:pPr>
        <w:pStyle w:val="Akapitzlist"/>
        <w:numPr>
          <w:ilvl w:val="0"/>
          <w:numId w:val="30"/>
        </w:numPr>
        <w:spacing w:after="0" w:line="240" w:lineRule="exact"/>
        <w:ind w:left="714" w:hanging="357"/>
        <w:jc w:val="both"/>
        <w:rPr>
          <w:rFonts w:asciiTheme="minorHAnsi" w:hAnsiTheme="minorHAnsi" w:cs="Calibri"/>
        </w:rPr>
      </w:pPr>
      <w:r w:rsidRPr="00BE3D13">
        <w:rPr>
          <w:rFonts w:asciiTheme="minorHAnsi" w:hAnsiTheme="minorHAnsi" w:cs="Calibri"/>
          <w:bCs/>
        </w:rPr>
        <w:t>zobowiązuje się utrzymać w pełnej sprawności technicznej i funkcjonalnej urządzeni</w:t>
      </w:r>
      <w:r w:rsidR="00E8780A" w:rsidRPr="00BE3D13">
        <w:rPr>
          <w:rFonts w:asciiTheme="minorHAnsi" w:hAnsiTheme="minorHAnsi" w:cs="Calibri"/>
          <w:bCs/>
        </w:rPr>
        <w:t>e;</w:t>
      </w:r>
    </w:p>
    <w:p w14:paraId="11C7E5D8" w14:textId="109A1182" w:rsidR="003636CD" w:rsidRPr="00D60DF2" w:rsidRDefault="00D60DF2" w:rsidP="00D60DF2">
      <w:pPr>
        <w:pStyle w:val="Akapitzlist"/>
        <w:numPr>
          <w:ilvl w:val="0"/>
          <w:numId w:val="30"/>
        </w:numPr>
        <w:spacing w:after="0" w:line="240" w:lineRule="exact"/>
        <w:ind w:left="714" w:hanging="357"/>
        <w:jc w:val="both"/>
        <w:rPr>
          <w:rFonts w:asciiTheme="minorHAnsi" w:hAnsiTheme="minorHAnsi" w:cs="Calibri"/>
          <w:color w:val="000000"/>
        </w:rPr>
      </w:pPr>
      <w:r w:rsidRPr="00BE3D13">
        <w:rPr>
          <w:rFonts w:asciiTheme="minorHAnsi" w:hAnsiTheme="minorHAnsi" w:cs="Calibri"/>
        </w:rPr>
        <w:t>przeprowadzi niezbędne regulacje</w:t>
      </w:r>
      <w:r w:rsidRPr="00D60DF2">
        <w:rPr>
          <w:rFonts w:asciiTheme="minorHAnsi" w:hAnsiTheme="minorHAnsi" w:cs="Calibri"/>
          <w:color w:val="000000"/>
        </w:rPr>
        <w:t>, kalibracje i naprawy utrzymujące urządzenie w stanie prawidłowej pracy, potwierdzone każdorazowo wpisem do paszportu technicznego urządzenia.</w:t>
      </w:r>
    </w:p>
    <w:p w14:paraId="41E514C3" w14:textId="1F21D450" w:rsidR="00BF27F0" w:rsidRPr="00BF27F0" w:rsidRDefault="00A255F5" w:rsidP="00BF27F0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>
        <w:rPr>
          <w:rFonts w:asciiTheme="minorHAnsi" w:hAnsiTheme="minorHAnsi" w:cs="Calibri"/>
          <w:color w:val="000000"/>
        </w:rPr>
        <w:t>W okresie gwarancji, z</w:t>
      </w:r>
      <w:r w:rsidR="00BF27F0">
        <w:rPr>
          <w:rFonts w:asciiTheme="minorHAnsi" w:hAnsiTheme="minorHAnsi" w:cs="Calibri"/>
          <w:color w:val="000000"/>
        </w:rPr>
        <w:t xml:space="preserve">głoszenia w sprawie usunięcia </w:t>
      </w:r>
      <w:r w:rsidR="00721957" w:rsidRPr="003636CD">
        <w:rPr>
          <w:rFonts w:asciiTheme="minorHAnsi" w:hAnsiTheme="minorHAnsi" w:cs="Calibri"/>
          <w:bCs/>
          <w:color w:val="000000"/>
        </w:rPr>
        <w:t>wad</w:t>
      </w:r>
      <w:r w:rsidR="00721957">
        <w:rPr>
          <w:rFonts w:asciiTheme="minorHAnsi" w:hAnsiTheme="minorHAnsi" w:cs="Calibri"/>
          <w:bCs/>
          <w:color w:val="000000"/>
        </w:rPr>
        <w:t xml:space="preserve">, </w:t>
      </w:r>
      <w:r w:rsidR="00721957" w:rsidRPr="003636CD">
        <w:rPr>
          <w:rFonts w:asciiTheme="minorHAnsi" w:hAnsiTheme="minorHAnsi" w:cs="Calibri"/>
          <w:bCs/>
          <w:color w:val="000000"/>
        </w:rPr>
        <w:t>uster</w:t>
      </w:r>
      <w:r w:rsidR="00721957">
        <w:rPr>
          <w:rFonts w:asciiTheme="minorHAnsi" w:hAnsiTheme="minorHAnsi" w:cs="Calibri"/>
          <w:bCs/>
          <w:color w:val="000000"/>
        </w:rPr>
        <w:t>e</w:t>
      </w:r>
      <w:r w:rsidR="00721957" w:rsidRPr="003636CD">
        <w:rPr>
          <w:rFonts w:asciiTheme="minorHAnsi" w:hAnsiTheme="minorHAnsi" w:cs="Calibri"/>
          <w:bCs/>
          <w:color w:val="000000"/>
        </w:rPr>
        <w:t>k</w:t>
      </w:r>
      <w:r w:rsidR="00721957">
        <w:rPr>
          <w:rFonts w:asciiTheme="minorHAnsi" w:hAnsiTheme="minorHAnsi" w:cs="Calibri"/>
          <w:bCs/>
          <w:color w:val="000000"/>
        </w:rPr>
        <w:t>, awarii</w:t>
      </w:r>
      <w:r w:rsidR="00721957" w:rsidRPr="003636CD">
        <w:rPr>
          <w:rFonts w:asciiTheme="minorHAnsi" w:hAnsiTheme="minorHAnsi" w:cs="Calibri"/>
          <w:bCs/>
          <w:color w:val="000000"/>
        </w:rPr>
        <w:t xml:space="preserve"> </w:t>
      </w:r>
      <w:r w:rsidR="00721957">
        <w:rPr>
          <w:rFonts w:asciiTheme="minorHAnsi" w:hAnsiTheme="minorHAnsi" w:cs="Calibri"/>
          <w:bCs/>
          <w:color w:val="000000"/>
        </w:rPr>
        <w:t>lub uszkodzeń urządzenia oraz</w:t>
      </w:r>
      <w:r w:rsidR="00BF27F0" w:rsidRPr="00BF27F0">
        <w:rPr>
          <w:rFonts w:asciiTheme="minorHAnsi" w:hAnsiTheme="minorHAnsi" w:cs="Calibri"/>
          <w:color w:val="000000"/>
        </w:rPr>
        <w:t xml:space="preserve"> obowiązki związane z obsługą serwisową, </w:t>
      </w:r>
      <w:r w:rsidR="00721957">
        <w:rPr>
          <w:rFonts w:asciiTheme="minorHAnsi" w:hAnsiTheme="minorHAnsi" w:cs="Calibri"/>
          <w:color w:val="000000"/>
        </w:rPr>
        <w:t xml:space="preserve">Zamawiający będzie zgłaszał </w:t>
      </w:r>
      <w:r>
        <w:rPr>
          <w:rFonts w:asciiTheme="minorHAnsi" w:hAnsiTheme="minorHAnsi" w:cs="Calibri"/>
          <w:color w:val="000000"/>
        </w:rPr>
        <w:t xml:space="preserve">Wykonawcy </w:t>
      </w:r>
      <w:r w:rsidR="00721957">
        <w:rPr>
          <w:rFonts w:asciiTheme="minorHAnsi" w:hAnsiTheme="minorHAnsi" w:cs="Calibri"/>
          <w:color w:val="000000"/>
        </w:rPr>
        <w:t>telefonicznie</w:t>
      </w:r>
      <w:r w:rsidR="00837051">
        <w:rPr>
          <w:rFonts w:asciiTheme="minorHAnsi" w:hAnsiTheme="minorHAnsi" w:cs="Calibri"/>
          <w:color w:val="000000"/>
        </w:rPr>
        <w:t xml:space="preserve"> na nr </w:t>
      </w:r>
      <w:r w:rsidR="00BF27F0" w:rsidRPr="00BF27F0">
        <w:rPr>
          <w:rFonts w:asciiTheme="minorHAnsi" w:hAnsiTheme="minorHAnsi" w:cs="Calibri"/>
          <w:color w:val="000000"/>
          <w:shd w:val="clear" w:color="auto" w:fill="FFFFFF"/>
        </w:rPr>
        <w:t xml:space="preserve">……………………….. </w:t>
      </w:r>
      <w:r w:rsidR="00837051">
        <w:rPr>
          <w:rFonts w:asciiTheme="minorHAnsi" w:hAnsiTheme="minorHAnsi" w:cs="Calibri"/>
          <w:color w:val="000000"/>
          <w:shd w:val="clear" w:color="auto" w:fill="FFFFFF"/>
        </w:rPr>
        <w:t>oraz drogą elektroniczną na adres e-mail</w:t>
      </w:r>
      <w:r w:rsidR="00BF27F0" w:rsidRPr="00BF27F0">
        <w:rPr>
          <w:rFonts w:asciiTheme="minorHAnsi" w:hAnsiTheme="minorHAnsi" w:cs="Calibri"/>
          <w:color w:val="000000"/>
          <w:shd w:val="clear" w:color="auto" w:fill="FFFFFF"/>
        </w:rPr>
        <w:t xml:space="preserve">: </w:t>
      </w:r>
      <w:r w:rsidR="00BF27F0" w:rsidRPr="00BF27F0">
        <w:rPr>
          <w:rFonts w:asciiTheme="minorHAnsi" w:hAnsiTheme="minorHAnsi" w:cs="Calibri"/>
          <w:shd w:val="clear" w:color="auto" w:fill="FFFFFF"/>
        </w:rPr>
        <w:t>…………………………………</w:t>
      </w:r>
      <w:r w:rsidR="00BF27F0" w:rsidRPr="00BF27F0">
        <w:rPr>
          <w:rFonts w:asciiTheme="minorHAnsi" w:hAnsiTheme="minorHAnsi" w:cs="Calibri"/>
          <w:color w:val="000000"/>
          <w:shd w:val="clear" w:color="auto" w:fill="FFFFFF"/>
        </w:rPr>
        <w:t>.</w:t>
      </w:r>
    </w:p>
    <w:p w14:paraId="766ED299" w14:textId="5B37EC7A" w:rsidR="00E8780A" w:rsidRDefault="00AE2AAD" w:rsidP="00E8780A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B80B17">
        <w:rPr>
          <w:rFonts w:asciiTheme="minorHAnsi" w:hAnsiTheme="minorHAnsi" w:cs="Calibri"/>
          <w:color w:val="000000"/>
        </w:rPr>
        <w:t xml:space="preserve">W okresie gwarancji, </w:t>
      </w:r>
      <w:r w:rsidR="004B71FC" w:rsidRPr="00B80B17">
        <w:rPr>
          <w:rFonts w:asciiTheme="minorHAnsi" w:hAnsiTheme="minorHAnsi" w:cs="Calibri"/>
          <w:color w:val="000000"/>
        </w:rPr>
        <w:t xml:space="preserve">Wykonawca przystąpi do wykonania </w:t>
      </w:r>
      <w:r w:rsidR="00A255F5">
        <w:rPr>
          <w:rFonts w:asciiTheme="minorHAnsi" w:hAnsiTheme="minorHAnsi" w:cs="Calibri"/>
          <w:color w:val="000000"/>
        </w:rPr>
        <w:t xml:space="preserve">napraw </w:t>
      </w:r>
      <w:r w:rsidR="00A255F5" w:rsidRPr="003636CD">
        <w:rPr>
          <w:rFonts w:asciiTheme="minorHAnsi" w:hAnsiTheme="minorHAnsi" w:cs="Calibri"/>
          <w:bCs/>
          <w:color w:val="000000"/>
        </w:rPr>
        <w:t>wad</w:t>
      </w:r>
      <w:r w:rsidR="00A255F5">
        <w:rPr>
          <w:rFonts w:asciiTheme="minorHAnsi" w:hAnsiTheme="minorHAnsi" w:cs="Calibri"/>
          <w:bCs/>
          <w:color w:val="000000"/>
        </w:rPr>
        <w:t xml:space="preserve">, </w:t>
      </w:r>
      <w:r w:rsidR="00A255F5" w:rsidRPr="003636CD">
        <w:rPr>
          <w:rFonts w:asciiTheme="minorHAnsi" w:hAnsiTheme="minorHAnsi" w:cs="Calibri"/>
          <w:bCs/>
          <w:color w:val="000000"/>
        </w:rPr>
        <w:t>uster</w:t>
      </w:r>
      <w:r w:rsidR="00A255F5">
        <w:rPr>
          <w:rFonts w:asciiTheme="minorHAnsi" w:hAnsiTheme="minorHAnsi" w:cs="Calibri"/>
          <w:bCs/>
          <w:color w:val="000000"/>
        </w:rPr>
        <w:t>e</w:t>
      </w:r>
      <w:r w:rsidR="00A255F5" w:rsidRPr="003636CD">
        <w:rPr>
          <w:rFonts w:asciiTheme="minorHAnsi" w:hAnsiTheme="minorHAnsi" w:cs="Calibri"/>
          <w:bCs/>
          <w:color w:val="000000"/>
        </w:rPr>
        <w:t>k</w:t>
      </w:r>
      <w:r w:rsidR="00A255F5">
        <w:rPr>
          <w:rFonts w:asciiTheme="minorHAnsi" w:hAnsiTheme="minorHAnsi" w:cs="Calibri"/>
          <w:bCs/>
          <w:color w:val="000000"/>
        </w:rPr>
        <w:t>, awarii</w:t>
      </w:r>
      <w:r w:rsidR="00A255F5" w:rsidRPr="003636CD">
        <w:rPr>
          <w:rFonts w:asciiTheme="minorHAnsi" w:hAnsiTheme="minorHAnsi" w:cs="Calibri"/>
          <w:bCs/>
          <w:color w:val="000000"/>
        </w:rPr>
        <w:t xml:space="preserve"> </w:t>
      </w:r>
      <w:r w:rsidR="00A255F5">
        <w:rPr>
          <w:rFonts w:asciiTheme="minorHAnsi" w:hAnsiTheme="minorHAnsi" w:cs="Calibri"/>
          <w:bCs/>
          <w:color w:val="000000"/>
        </w:rPr>
        <w:t>lub uszkodzeń urządzenia</w:t>
      </w:r>
      <w:r w:rsidR="00A255F5" w:rsidRPr="00B80B17">
        <w:rPr>
          <w:rFonts w:asciiTheme="minorHAnsi" w:hAnsiTheme="minorHAnsi" w:cs="Calibri"/>
          <w:color w:val="000000"/>
        </w:rPr>
        <w:t xml:space="preserve"> </w:t>
      </w:r>
      <w:r w:rsidR="004B71FC" w:rsidRPr="00B80B17">
        <w:rPr>
          <w:rFonts w:asciiTheme="minorHAnsi" w:hAnsiTheme="minorHAnsi" w:cs="Calibri"/>
          <w:color w:val="000000"/>
        </w:rPr>
        <w:t xml:space="preserve">w czasie nie dłuższym niż </w:t>
      </w:r>
      <w:r w:rsidR="007827BD">
        <w:rPr>
          <w:rFonts w:asciiTheme="minorHAnsi" w:hAnsiTheme="minorHAnsi" w:cs="Calibri"/>
          <w:b/>
          <w:color w:val="000000"/>
        </w:rPr>
        <w:t>3</w:t>
      </w:r>
      <w:r w:rsidR="00CA6968">
        <w:rPr>
          <w:rFonts w:asciiTheme="minorHAnsi" w:hAnsiTheme="minorHAnsi" w:cs="Calibri"/>
          <w:b/>
          <w:color w:val="000000"/>
        </w:rPr>
        <w:t xml:space="preserve"> dni robocze</w:t>
      </w:r>
      <w:r w:rsidR="004B71FC" w:rsidRPr="00B80B17">
        <w:rPr>
          <w:rFonts w:asciiTheme="minorHAnsi" w:hAnsiTheme="minorHAnsi" w:cs="Calibri"/>
          <w:color w:val="000000"/>
        </w:rPr>
        <w:t xml:space="preserve">, w dni robocze (od poniedziałku do piątku) w godzinach 8:00-16.00, licząc od </w:t>
      </w:r>
      <w:r w:rsidR="00DB2B53">
        <w:rPr>
          <w:rFonts w:asciiTheme="minorHAnsi" w:hAnsiTheme="minorHAnsi" w:cs="Calibri"/>
          <w:color w:val="000000"/>
        </w:rPr>
        <w:t>dnia</w:t>
      </w:r>
      <w:r w:rsidR="004B71FC" w:rsidRPr="00B80B17">
        <w:rPr>
          <w:rFonts w:asciiTheme="minorHAnsi" w:hAnsiTheme="minorHAnsi" w:cs="Calibri"/>
          <w:color w:val="000000"/>
        </w:rPr>
        <w:t xml:space="preserve"> otrzymania zgłoszenia. </w:t>
      </w:r>
      <w:r w:rsidR="004B71FC" w:rsidRPr="00B80B17">
        <w:rPr>
          <w:rFonts w:cs="Calibri"/>
        </w:rPr>
        <w:t>W przypadku otrzymania zgłoszenia w dni wolne od pracy, rozpoczęcie napraw nastąpi w pierwszym dniu roboczym następującym po dniu wolnym, w terminie wyznaczonym przez Zamawiającego.</w:t>
      </w:r>
    </w:p>
    <w:p w14:paraId="16FDA069" w14:textId="77777777" w:rsidR="00621A3A" w:rsidRPr="00621A3A" w:rsidRDefault="00621A3A" w:rsidP="00621A3A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621A3A">
        <w:rPr>
          <w:rFonts w:asciiTheme="minorHAnsi" w:hAnsiTheme="minorHAnsi" w:cs="Calibri"/>
        </w:rPr>
        <w:t xml:space="preserve">Wykonawca zobowiązuje się </w:t>
      </w:r>
      <w:r w:rsidRPr="00621A3A">
        <w:rPr>
          <w:rFonts w:asciiTheme="minorHAnsi" w:hAnsiTheme="minorHAnsi" w:cs="Calibri"/>
          <w:bCs/>
        </w:rPr>
        <w:t>skutecznie</w:t>
      </w:r>
      <w:r w:rsidRPr="00621A3A">
        <w:rPr>
          <w:rFonts w:asciiTheme="minorHAnsi" w:hAnsiTheme="minorHAnsi" w:cs="Calibri"/>
        </w:rPr>
        <w:t xml:space="preserve"> usunąć awarie, wady, usterki lub uszkodzenia w terminie:</w:t>
      </w:r>
    </w:p>
    <w:p w14:paraId="1AFFA4E7" w14:textId="155493EE" w:rsidR="00621A3A" w:rsidRDefault="00621A3A" w:rsidP="00621A3A">
      <w:pPr>
        <w:pStyle w:val="Akapitzlist"/>
        <w:numPr>
          <w:ilvl w:val="0"/>
          <w:numId w:val="9"/>
        </w:numPr>
        <w:spacing w:after="0" w:line="240" w:lineRule="exact"/>
        <w:ind w:left="714" w:hanging="357"/>
        <w:contextualSpacing w:val="0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</w:rPr>
        <w:t xml:space="preserve">do 1 </w:t>
      </w:r>
      <w:r w:rsidRPr="00721AAD">
        <w:rPr>
          <w:rFonts w:asciiTheme="minorHAnsi" w:hAnsiTheme="minorHAnsi" w:cs="Calibri"/>
          <w:bCs/>
        </w:rPr>
        <w:t>dnia roboczego - bez użycia części zamiennych,</w:t>
      </w:r>
      <w:r w:rsidR="00B527C7">
        <w:rPr>
          <w:rFonts w:asciiTheme="minorHAnsi" w:hAnsiTheme="minorHAnsi" w:cs="Calibri"/>
        </w:rPr>
        <w:t xml:space="preserve"> licząc od daty zgłoszenia;</w:t>
      </w:r>
    </w:p>
    <w:p w14:paraId="5C65F3B4" w14:textId="1F168EAC" w:rsidR="00621A3A" w:rsidRDefault="00621A3A" w:rsidP="00621A3A">
      <w:pPr>
        <w:pStyle w:val="Akapitzlist"/>
        <w:numPr>
          <w:ilvl w:val="0"/>
          <w:numId w:val="9"/>
        </w:numPr>
        <w:spacing w:after="0" w:line="240" w:lineRule="exact"/>
        <w:ind w:left="714" w:hanging="357"/>
        <w:contextualSpacing w:val="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do </w:t>
      </w:r>
      <w:r w:rsidR="00655EE8">
        <w:rPr>
          <w:rFonts w:asciiTheme="minorHAnsi" w:hAnsiTheme="minorHAnsi" w:cs="Calibri"/>
        </w:rPr>
        <w:t>3</w:t>
      </w:r>
      <w:r>
        <w:rPr>
          <w:rFonts w:asciiTheme="minorHAnsi" w:hAnsiTheme="minorHAnsi" w:cs="Calibri"/>
        </w:rPr>
        <w:t xml:space="preserve"> dni roboczych -</w:t>
      </w:r>
      <w:r w:rsidRPr="00717B0E">
        <w:rPr>
          <w:rFonts w:asciiTheme="minorHAnsi" w:hAnsiTheme="minorHAnsi" w:cs="Calibri"/>
        </w:rPr>
        <w:t xml:space="preserve"> z użyciem części zamien</w:t>
      </w:r>
      <w:r w:rsidR="00B527C7">
        <w:rPr>
          <w:rFonts w:asciiTheme="minorHAnsi" w:hAnsiTheme="minorHAnsi" w:cs="Calibri"/>
        </w:rPr>
        <w:t>nych, licząc od daty zgłoszenia;</w:t>
      </w:r>
    </w:p>
    <w:p w14:paraId="343B0E50" w14:textId="4E432CA9" w:rsidR="00CB1490" w:rsidRPr="00CB1490" w:rsidRDefault="00621A3A" w:rsidP="00621A3A">
      <w:pPr>
        <w:suppressAutoHyphens/>
        <w:spacing w:after="0" w:line="240" w:lineRule="exact"/>
        <w:ind w:left="360"/>
        <w:jc w:val="both"/>
        <w:rPr>
          <w:rFonts w:eastAsia="Arial" w:cs="Calibri"/>
          <w:kern w:val="1"/>
        </w:rPr>
      </w:pPr>
      <w:r>
        <w:rPr>
          <w:rFonts w:asciiTheme="minorHAnsi" w:hAnsiTheme="minorHAnsi" w:cs="Calibri"/>
        </w:rPr>
        <w:t xml:space="preserve">- </w:t>
      </w:r>
      <w:r w:rsidRPr="00AB27BD">
        <w:rPr>
          <w:rFonts w:asciiTheme="minorHAnsi" w:hAnsiTheme="minorHAnsi" w:cs="Calibri"/>
        </w:rPr>
        <w:t>przy czym w sytuacjach uzasadnionych Zamawiający dopuszcza możliwość przedłużenia tego terminu, na wniosek Wykonawcy, wraz ze wskazaniem przyczyny przez Wykonawcę z jakich termin umowny nie jest możliwy do dotrzymania.</w:t>
      </w:r>
    </w:p>
    <w:p w14:paraId="1E813C6B" w14:textId="77777777" w:rsidR="00621A3A" w:rsidRDefault="00AE2AAD" w:rsidP="00621A3A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621A3A">
        <w:rPr>
          <w:rFonts w:asciiTheme="minorHAnsi" w:hAnsiTheme="minorHAnsi" w:cs="Calibri"/>
        </w:rPr>
        <w:t>Okres gwarancji zostaje automatycznie wydłużony o czas przestoju urządzenia podczas usuwania awarii (trwania naprawy).</w:t>
      </w:r>
    </w:p>
    <w:p w14:paraId="4F1675E8" w14:textId="77777777" w:rsidR="00621A3A" w:rsidRDefault="00AE2AAD" w:rsidP="00621A3A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621A3A">
        <w:rPr>
          <w:rFonts w:asciiTheme="minorHAnsi" w:hAnsiTheme="minorHAnsi" w:cs="Calibri"/>
          <w:color w:val="000000"/>
        </w:rPr>
        <w:t xml:space="preserve">Zrealizowane usługi serwisowe Wykonawca zobowiązany jest każdorazowo odnotowywać, </w:t>
      </w:r>
      <w:r w:rsidRPr="00621A3A">
        <w:rPr>
          <w:rFonts w:asciiTheme="minorHAnsi" w:hAnsiTheme="minorHAnsi" w:cs="Calibri"/>
          <w:color w:val="000000"/>
        </w:rPr>
        <w:br/>
        <w:t>w szczególności w paszporcie technicznym urządzenia.</w:t>
      </w:r>
    </w:p>
    <w:p w14:paraId="5C34E6F0" w14:textId="6F5B4D2D" w:rsidR="007217CE" w:rsidRDefault="00DB2B53" w:rsidP="00D367C6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>
        <w:rPr>
          <w:rFonts w:asciiTheme="minorHAnsi" w:hAnsiTheme="minorHAnsi" w:cs="Calibri"/>
          <w:color w:val="000000"/>
        </w:rPr>
        <w:t>W okresie gwarancji</w:t>
      </w:r>
      <w:r w:rsidR="00CC3BD1">
        <w:rPr>
          <w:rFonts w:asciiTheme="minorHAnsi" w:hAnsiTheme="minorHAnsi" w:cs="Calibri"/>
          <w:color w:val="000000"/>
        </w:rPr>
        <w:t>, po 12 miesiącach,</w:t>
      </w:r>
      <w:r>
        <w:rPr>
          <w:rFonts w:asciiTheme="minorHAnsi" w:hAnsiTheme="minorHAnsi" w:cs="Calibri"/>
          <w:color w:val="000000"/>
        </w:rPr>
        <w:t xml:space="preserve"> W</w:t>
      </w:r>
      <w:r w:rsidR="00AE2AAD" w:rsidRPr="00621A3A">
        <w:rPr>
          <w:rFonts w:asciiTheme="minorHAnsi" w:hAnsiTheme="minorHAnsi" w:cs="Calibri"/>
          <w:color w:val="000000"/>
        </w:rPr>
        <w:t xml:space="preserve">ykonawca zobowiązuje się </w:t>
      </w:r>
      <w:r w:rsidR="00CC3BD1">
        <w:rPr>
          <w:rFonts w:asciiTheme="minorHAnsi" w:hAnsiTheme="minorHAnsi" w:cs="Calibri"/>
          <w:color w:val="000000"/>
        </w:rPr>
        <w:t>wykonać bezpłatnie</w:t>
      </w:r>
      <w:r w:rsidR="00AE2AAD" w:rsidRPr="00621A3A">
        <w:rPr>
          <w:rFonts w:asciiTheme="minorHAnsi" w:hAnsiTheme="minorHAnsi" w:cs="Calibri"/>
          <w:color w:val="000000"/>
        </w:rPr>
        <w:t xml:space="preserve"> </w:t>
      </w:r>
      <w:r w:rsidR="00655EE8">
        <w:rPr>
          <w:rFonts w:asciiTheme="minorHAnsi" w:hAnsiTheme="minorHAnsi" w:cs="Calibri"/>
          <w:color w:val="000000"/>
        </w:rPr>
        <w:t>przegląd techniczn</w:t>
      </w:r>
      <w:r w:rsidR="00CC3BD1">
        <w:rPr>
          <w:rFonts w:asciiTheme="minorHAnsi" w:hAnsiTheme="minorHAnsi" w:cs="Calibri"/>
          <w:color w:val="000000"/>
        </w:rPr>
        <w:t>y</w:t>
      </w:r>
      <w:r w:rsidR="00043473">
        <w:rPr>
          <w:rFonts w:asciiTheme="minorHAnsi" w:hAnsiTheme="minorHAnsi" w:cs="Calibri"/>
          <w:color w:val="000000"/>
        </w:rPr>
        <w:t xml:space="preserve"> urządzenia, który będzie </w:t>
      </w:r>
      <w:r w:rsidR="00AE2AAD" w:rsidRPr="00621A3A">
        <w:rPr>
          <w:rFonts w:asciiTheme="minorHAnsi" w:hAnsiTheme="minorHAnsi" w:cs="Calibri"/>
          <w:color w:val="000000"/>
        </w:rPr>
        <w:t>potwierdzon</w:t>
      </w:r>
      <w:r w:rsidR="00043473">
        <w:rPr>
          <w:rFonts w:asciiTheme="minorHAnsi" w:hAnsiTheme="minorHAnsi" w:cs="Calibri"/>
          <w:color w:val="000000"/>
        </w:rPr>
        <w:t>y</w:t>
      </w:r>
      <w:r w:rsidR="00AE2AAD" w:rsidRPr="00621A3A">
        <w:rPr>
          <w:rFonts w:asciiTheme="minorHAnsi" w:hAnsiTheme="minorHAnsi" w:cs="Calibri"/>
          <w:color w:val="000000"/>
        </w:rPr>
        <w:t xml:space="preserve"> wpisem w paszpor</w:t>
      </w:r>
      <w:r>
        <w:rPr>
          <w:rFonts w:asciiTheme="minorHAnsi" w:hAnsiTheme="minorHAnsi" w:cs="Calibri"/>
          <w:color w:val="000000"/>
        </w:rPr>
        <w:t>cie</w:t>
      </w:r>
      <w:r w:rsidR="00AE2AAD" w:rsidRPr="00621A3A">
        <w:rPr>
          <w:rFonts w:asciiTheme="minorHAnsi" w:hAnsiTheme="minorHAnsi" w:cs="Calibri"/>
          <w:color w:val="000000"/>
        </w:rPr>
        <w:t xml:space="preserve"> techniczny</w:t>
      </w:r>
      <w:r>
        <w:rPr>
          <w:rFonts w:asciiTheme="minorHAnsi" w:hAnsiTheme="minorHAnsi" w:cs="Calibri"/>
          <w:color w:val="000000"/>
        </w:rPr>
        <w:t>m</w:t>
      </w:r>
      <w:r w:rsidR="00AE2AAD" w:rsidRPr="00621A3A">
        <w:rPr>
          <w:rFonts w:asciiTheme="minorHAnsi" w:hAnsiTheme="minorHAnsi" w:cs="Calibri"/>
          <w:color w:val="000000"/>
        </w:rPr>
        <w:t xml:space="preserve"> urządze</w:t>
      </w:r>
      <w:r>
        <w:rPr>
          <w:rFonts w:asciiTheme="minorHAnsi" w:hAnsiTheme="minorHAnsi" w:cs="Calibri"/>
          <w:color w:val="000000"/>
        </w:rPr>
        <w:t>nia</w:t>
      </w:r>
      <w:r w:rsidR="00AE2AAD" w:rsidRPr="00621A3A">
        <w:rPr>
          <w:rFonts w:asciiTheme="minorHAnsi" w:hAnsiTheme="minorHAnsi" w:cs="Calibri"/>
          <w:color w:val="000000"/>
        </w:rPr>
        <w:t>.</w:t>
      </w:r>
    </w:p>
    <w:p w14:paraId="11E1CF5A" w14:textId="73469130" w:rsidR="007217CE" w:rsidRDefault="00AE2AAD" w:rsidP="007217CE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7217CE">
        <w:rPr>
          <w:rFonts w:asciiTheme="minorHAnsi" w:hAnsiTheme="minorHAnsi" w:cs="Calibri"/>
          <w:bCs/>
        </w:rPr>
        <w:t xml:space="preserve">W przypadku </w:t>
      </w:r>
      <w:r w:rsidR="00572981">
        <w:rPr>
          <w:rFonts w:asciiTheme="minorHAnsi" w:hAnsiTheme="minorHAnsi" w:cs="Calibri"/>
          <w:bCs/>
        </w:rPr>
        <w:t xml:space="preserve">wystąpienia co najmniej </w:t>
      </w:r>
      <w:r w:rsidR="00AD5F02">
        <w:rPr>
          <w:rFonts w:asciiTheme="minorHAnsi" w:hAnsiTheme="minorHAnsi" w:cs="Calibri"/>
          <w:bCs/>
        </w:rPr>
        <w:t>3</w:t>
      </w:r>
      <w:r w:rsidRPr="007217CE">
        <w:rPr>
          <w:rFonts w:asciiTheme="minorHAnsi" w:hAnsiTheme="minorHAnsi" w:cs="Calibri"/>
          <w:bCs/>
        </w:rPr>
        <w:t xml:space="preserve"> napraw tego samego elementu</w:t>
      </w:r>
      <w:r w:rsidR="009C2A59">
        <w:rPr>
          <w:rFonts w:asciiTheme="minorHAnsi" w:hAnsiTheme="minorHAnsi" w:cs="Calibri"/>
          <w:bCs/>
        </w:rPr>
        <w:t>/podzespołu</w:t>
      </w:r>
      <w:r w:rsidRPr="007217CE">
        <w:rPr>
          <w:rFonts w:asciiTheme="minorHAnsi" w:hAnsiTheme="minorHAnsi" w:cs="Calibri"/>
          <w:bCs/>
        </w:rPr>
        <w:t xml:space="preserve"> w okresie gwarancji, Zamawiający jest uprawniony do żądania wymiany urządzenia lub elementu</w:t>
      </w:r>
      <w:r w:rsidR="00AD5F02">
        <w:rPr>
          <w:rFonts w:asciiTheme="minorHAnsi" w:hAnsiTheme="minorHAnsi" w:cs="Calibri"/>
          <w:bCs/>
        </w:rPr>
        <w:t>/podzespołu</w:t>
      </w:r>
      <w:r w:rsidRPr="007217CE">
        <w:rPr>
          <w:rFonts w:asciiTheme="minorHAnsi" w:hAnsiTheme="minorHAnsi" w:cs="Calibri"/>
          <w:bCs/>
        </w:rPr>
        <w:t xml:space="preserve"> na nowy.</w:t>
      </w:r>
    </w:p>
    <w:p w14:paraId="63AF5890" w14:textId="554B48D9" w:rsidR="007217CE" w:rsidRDefault="00AE2AAD" w:rsidP="007217CE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7217CE">
        <w:rPr>
          <w:rFonts w:asciiTheme="minorHAnsi" w:hAnsiTheme="minorHAnsi" w:cs="Calibri"/>
          <w:color w:val="000000"/>
        </w:rPr>
        <w:t xml:space="preserve">W okresie gwarancji, wszelkie koszty związane w szczególności z: obsługą serwisową, naprawami gwarancyjnymi, przeglądami, modyfikacjami, oględzinami, opiniami, ekspertyzami, regulacjami, kalibracjami oraz utrzymaniem urządzenia w pełnej sprawności technicznej, funkcjonalnej i w stanie prawidłowej pracy, </w:t>
      </w:r>
      <w:r w:rsidR="000068DB">
        <w:rPr>
          <w:rFonts w:asciiTheme="minorHAnsi" w:hAnsiTheme="minorHAnsi" w:cs="Calibri"/>
          <w:color w:val="000000"/>
        </w:rPr>
        <w:t>dojazdami</w:t>
      </w:r>
      <w:r w:rsidRPr="007217CE">
        <w:rPr>
          <w:rFonts w:asciiTheme="minorHAnsi" w:hAnsiTheme="minorHAnsi" w:cs="Calibri"/>
          <w:color w:val="000000"/>
        </w:rPr>
        <w:t xml:space="preserve"> ponosi Wykonawca.</w:t>
      </w:r>
    </w:p>
    <w:p w14:paraId="16C63EFE" w14:textId="577C627C" w:rsidR="00D90E7D" w:rsidRPr="00644F89" w:rsidRDefault="00D90E7D" w:rsidP="00644F89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D90E7D">
        <w:rPr>
          <w:rFonts w:asciiTheme="minorHAnsi" w:hAnsiTheme="minorHAnsi" w:cs="Calibri"/>
          <w:color w:val="000000"/>
        </w:rPr>
        <w:t>Wykonawca zobow</w:t>
      </w:r>
      <w:r w:rsidR="00644F89">
        <w:rPr>
          <w:rFonts w:asciiTheme="minorHAnsi" w:hAnsiTheme="minorHAnsi" w:cs="Calibri"/>
          <w:color w:val="000000"/>
        </w:rPr>
        <w:t xml:space="preserve">iązuje się w okresie gwarancji </w:t>
      </w:r>
      <w:r w:rsidRPr="00644F89">
        <w:rPr>
          <w:rFonts w:asciiTheme="minorHAnsi" w:hAnsiTheme="minorHAnsi" w:cs="Calibri"/>
          <w:color w:val="000000"/>
        </w:rPr>
        <w:t>wykorzystywać części zamienne i materiały eksploatacyjne oryginalne, fabrycznie nowe, nie wpływające negatywnie na pracę urządzenia, pełnowartościowe technicznie</w:t>
      </w:r>
      <w:r w:rsidR="00644F89" w:rsidRPr="00644F89">
        <w:rPr>
          <w:rFonts w:asciiTheme="minorHAnsi" w:hAnsiTheme="minorHAnsi" w:cs="Calibri"/>
          <w:color w:val="000000"/>
        </w:rPr>
        <w:t>.</w:t>
      </w:r>
    </w:p>
    <w:p w14:paraId="297E4F7B" w14:textId="06770049" w:rsidR="00D90E7D" w:rsidRDefault="00AE2AAD" w:rsidP="00D90E7D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D90E7D">
        <w:rPr>
          <w:rFonts w:asciiTheme="minorHAnsi" w:hAnsiTheme="minorHAnsi" w:cs="Calibri"/>
          <w:color w:val="000000"/>
        </w:rPr>
        <w:t xml:space="preserve">Przez pojęcie „Naprawa/usunięcie </w:t>
      </w:r>
      <w:r w:rsidR="00542A6D">
        <w:rPr>
          <w:rFonts w:asciiTheme="minorHAnsi" w:hAnsiTheme="minorHAnsi" w:cs="Calibri"/>
          <w:bCs/>
          <w:color w:val="000000"/>
        </w:rPr>
        <w:t xml:space="preserve">wad, </w:t>
      </w:r>
      <w:r w:rsidR="00542A6D" w:rsidRPr="003636CD">
        <w:rPr>
          <w:rFonts w:asciiTheme="minorHAnsi" w:hAnsiTheme="minorHAnsi" w:cs="Calibri"/>
          <w:bCs/>
          <w:color w:val="000000"/>
        </w:rPr>
        <w:t>uster</w:t>
      </w:r>
      <w:r w:rsidR="00542A6D">
        <w:rPr>
          <w:rFonts w:asciiTheme="minorHAnsi" w:hAnsiTheme="minorHAnsi" w:cs="Calibri"/>
          <w:bCs/>
          <w:color w:val="000000"/>
        </w:rPr>
        <w:t>e</w:t>
      </w:r>
      <w:r w:rsidR="00542A6D" w:rsidRPr="003636CD">
        <w:rPr>
          <w:rFonts w:asciiTheme="minorHAnsi" w:hAnsiTheme="minorHAnsi" w:cs="Calibri"/>
          <w:bCs/>
          <w:color w:val="000000"/>
        </w:rPr>
        <w:t>k</w:t>
      </w:r>
      <w:r w:rsidR="00542A6D">
        <w:rPr>
          <w:rFonts w:asciiTheme="minorHAnsi" w:hAnsiTheme="minorHAnsi" w:cs="Calibri"/>
          <w:bCs/>
          <w:color w:val="000000"/>
        </w:rPr>
        <w:t>, awarii</w:t>
      </w:r>
      <w:r w:rsidR="00542A6D" w:rsidRPr="003636CD">
        <w:rPr>
          <w:rFonts w:asciiTheme="minorHAnsi" w:hAnsiTheme="minorHAnsi" w:cs="Calibri"/>
          <w:bCs/>
          <w:color w:val="000000"/>
        </w:rPr>
        <w:t xml:space="preserve"> </w:t>
      </w:r>
      <w:r w:rsidR="00542A6D">
        <w:rPr>
          <w:rFonts w:asciiTheme="minorHAnsi" w:hAnsiTheme="minorHAnsi" w:cs="Calibri"/>
          <w:bCs/>
          <w:color w:val="000000"/>
        </w:rPr>
        <w:t>lub uszkodzeń urządzenia</w:t>
      </w:r>
      <w:r w:rsidRPr="00D90E7D">
        <w:rPr>
          <w:rFonts w:asciiTheme="minorHAnsi" w:hAnsiTheme="minorHAnsi" w:cs="Calibri"/>
          <w:color w:val="000000"/>
        </w:rPr>
        <w:t>” Zamawiający rozumie realizację czynności polegających na przywróceniu pierwotnej funkcjonalności urządzenia.</w:t>
      </w:r>
    </w:p>
    <w:p w14:paraId="33F60CBC" w14:textId="73008A05" w:rsidR="00AE2AAD" w:rsidRPr="0097691E" w:rsidRDefault="00AE2AAD" w:rsidP="00D90E7D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D90E7D">
        <w:rPr>
          <w:rFonts w:asciiTheme="minorHAnsi" w:hAnsiTheme="minorHAnsi" w:cs="Calibri"/>
          <w:color w:val="000000"/>
        </w:rPr>
        <w:t>Przez pojęcie „Przegląd” Zamawiający rozumie realizację czynności polegających na kontrolowaniu stanu technicznego urządzenia i usuwanie zauważonych wad oraz usterek, ustalanie stopnia zużycia części i mechanizmów urządzenia oraz sprawdzenie, czy mechanizmy nie zostały nadmiernie rozregulowane. Przegląd techniczny ma na celu zapobie</w:t>
      </w:r>
      <w:r w:rsidR="0097691E">
        <w:rPr>
          <w:rFonts w:asciiTheme="minorHAnsi" w:hAnsiTheme="minorHAnsi" w:cs="Calibri"/>
          <w:color w:val="000000"/>
        </w:rPr>
        <w:t>żeniu</w:t>
      </w:r>
      <w:r w:rsidRPr="00D90E7D">
        <w:rPr>
          <w:rFonts w:asciiTheme="minorHAnsi" w:hAnsiTheme="minorHAnsi" w:cs="Calibri"/>
          <w:color w:val="000000"/>
        </w:rPr>
        <w:t xml:space="preserve"> ewentualnym uszkodzeniom lub awariom. Wymiana części zużywalnych, niezbędnych do prawidłowego funkcjonowania przedmiotu umowy wchodzi w skład przeglądu.</w:t>
      </w:r>
    </w:p>
    <w:p w14:paraId="5CBC1D31" w14:textId="73BBC7FC" w:rsidR="00AD5F02" w:rsidRDefault="00AD5F02" w:rsidP="00AD5F02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D325B6">
        <w:rPr>
          <w:rFonts w:eastAsia="Arial" w:cs="Calibri"/>
          <w:kern w:val="1"/>
        </w:rPr>
        <w:t xml:space="preserve">W przypadku nie usunięcia wad przez </w:t>
      </w:r>
      <w:r>
        <w:rPr>
          <w:rFonts w:eastAsia="Arial" w:cs="Calibri"/>
          <w:kern w:val="1"/>
        </w:rPr>
        <w:t>W</w:t>
      </w:r>
      <w:r w:rsidRPr="00D325B6">
        <w:rPr>
          <w:rFonts w:eastAsia="Arial" w:cs="Calibri"/>
          <w:kern w:val="1"/>
        </w:rPr>
        <w:t xml:space="preserve">ykonawcę w terminie określonym w ust. </w:t>
      </w:r>
      <w:r w:rsidR="006D4AF4">
        <w:rPr>
          <w:rFonts w:eastAsia="Arial" w:cs="Calibri"/>
          <w:kern w:val="1"/>
        </w:rPr>
        <w:t>5,</w:t>
      </w:r>
      <w:r w:rsidRPr="00D325B6">
        <w:rPr>
          <w:rFonts w:eastAsia="Arial" w:cs="Calibri"/>
          <w:kern w:val="1"/>
        </w:rPr>
        <w:t xml:space="preserve"> Zamawiający może dokonać ich usunięcia obciążając pełnymi kosztami </w:t>
      </w:r>
      <w:r>
        <w:rPr>
          <w:rFonts w:eastAsia="Arial" w:cs="Calibri"/>
          <w:kern w:val="1"/>
        </w:rPr>
        <w:t>W</w:t>
      </w:r>
      <w:r w:rsidRPr="00D325B6">
        <w:rPr>
          <w:rFonts w:eastAsia="Arial" w:cs="Calibri"/>
          <w:kern w:val="1"/>
        </w:rPr>
        <w:t xml:space="preserve">ykonawcę lub zlecić usunięcie wad stronie trzeciej na koszt </w:t>
      </w:r>
      <w:r>
        <w:rPr>
          <w:rFonts w:eastAsia="Arial" w:cs="Calibri"/>
          <w:kern w:val="1"/>
        </w:rPr>
        <w:t>W</w:t>
      </w:r>
      <w:r w:rsidRPr="00D325B6">
        <w:rPr>
          <w:rFonts w:eastAsia="Arial" w:cs="Calibri"/>
          <w:kern w:val="1"/>
        </w:rPr>
        <w:t>ykonawcy.</w:t>
      </w:r>
    </w:p>
    <w:p w14:paraId="37B8C80E" w14:textId="77777777" w:rsidR="00AD5F02" w:rsidRDefault="00AD5F02" w:rsidP="00AD5F02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D325B6">
        <w:rPr>
          <w:rFonts w:eastAsia="Arial" w:cs="Calibri"/>
          <w:kern w:val="1"/>
        </w:rPr>
        <w:t>Zamawiający ma prawo dochodzić uprawnień z tytułu rękojmi za wady, niezależnie od uprawnień wynikających z gwarancji.</w:t>
      </w:r>
    </w:p>
    <w:p w14:paraId="76BBD760" w14:textId="7FA60217" w:rsidR="0097691E" w:rsidRPr="00AD5F02" w:rsidRDefault="00AD5F02" w:rsidP="00AD5F02">
      <w:pPr>
        <w:pStyle w:val="Akapitzlist"/>
        <w:numPr>
          <w:ilvl w:val="0"/>
          <w:numId w:val="7"/>
        </w:numPr>
        <w:suppressAutoHyphens/>
        <w:spacing w:after="0" w:line="240" w:lineRule="exact"/>
        <w:contextualSpacing w:val="0"/>
        <w:jc w:val="both"/>
      </w:pPr>
      <w:r w:rsidRPr="002E3D31">
        <w:rPr>
          <w:rFonts w:cs="Calibri"/>
          <w:shd w:val="clear" w:color="auto" w:fill="FFFFFF"/>
        </w:rPr>
        <w:t>Zamawiający może dochodzić roszczeń z tytułu gwarancji także po upływie terminu gwarancji, jeżeli awarię przedmiotu umowy zgłosił przed upływem tego terminu.</w:t>
      </w:r>
    </w:p>
    <w:p w14:paraId="46FC3ED7" w14:textId="77777777" w:rsidR="004B5BC1" w:rsidRPr="00721AAD" w:rsidRDefault="004B5BC1" w:rsidP="002A7BF9">
      <w:pPr>
        <w:spacing w:after="0" w:line="240" w:lineRule="exact"/>
        <w:jc w:val="center"/>
        <w:rPr>
          <w:rFonts w:asciiTheme="minorHAnsi" w:hAnsiTheme="minorHAnsi" w:cstheme="minorHAnsi"/>
          <w:bCs/>
        </w:rPr>
      </w:pPr>
    </w:p>
    <w:p w14:paraId="6319CE63" w14:textId="77777777" w:rsidR="004B5BC1" w:rsidRPr="00721AAD" w:rsidRDefault="004B5BC1" w:rsidP="002A7BF9">
      <w:pPr>
        <w:spacing w:after="0" w:line="240" w:lineRule="exact"/>
        <w:jc w:val="center"/>
        <w:rPr>
          <w:rFonts w:asciiTheme="minorHAnsi" w:hAnsiTheme="minorHAnsi" w:cstheme="minorHAnsi"/>
          <w:bCs/>
        </w:rPr>
      </w:pPr>
      <w:r w:rsidRPr="00721AAD">
        <w:rPr>
          <w:rFonts w:asciiTheme="minorHAnsi" w:hAnsiTheme="minorHAnsi" w:cstheme="minorHAnsi"/>
          <w:bCs/>
        </w:rPr>
        <w:t>§ 6</w:t>
      </w:r>
    </w:p>
    <w:p w14:paraId="7E39CA90" w14:textId="77777777" w:rsidR="00904829" w:rsidRPr="00721AAD" w:rsidRDefault="00904829" w:rsidP="00717B0E">
      <w:pPr>
        <w:pStyle w:val="Akapitzlist"/>
        <w:numPr>
          <w:ilvl w:val="0"/>
          <w:numId w:val="21"/>
        </w:numPr>
        <w:spacing w:after="0" w:line="240" w:lineRule="exact"/>
        <w:ind w:left="357" w:hanging="357"/>
        <w:contextualSpacing w:val="0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</w:rPr>
        <w:t>Zamawiający może naliczyć Wykonawcy kary umowne:</w:t>
      </w:r>
    </w:p>
    <w:p w14:paraId="15248935" w14:textId="6981A58B" w:rsidR="001A26B5" w:rsidRPr="00721AAD" w:rsidRDefault="001A26B5" w:rsidP="002A7BF9">
      <w:pPr>
        <w:pStyle w:val="Akapitzlist"/>
        <w:numPr>
          <w:ilvl w:val="2"/>
          <w:numId w:val="10"/>
        </w:numPr>
        <w:tabs>
          <w:tab w:val="clear" w:pos="1288"/>
          <w:tab w:val="num" w:pos="1560"/>
        </w:tabs>
        <w:spacing w:after="0" w:line="240" w:lineRule="exact"/>
        <w:ind w:left="714" w:hanging="357"/>
        <w:contextualSpacing w:val="0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theme="minorHAnsi"/>
        </w:rPr>
        <w:t>w wysokości</w:t>
      </w:r>
      <w:r w:rsidRPr="00721AAD">
        <w:rPr>
          <w:rFonts w:asciiTheme="minorHAnsi" w:hAnsiTheme="minorHAnsi" w:cs="Calibri"/>
        </w:rPr>
        <w:t xml:space="preserve"> 10% wartości brutto </w:t>
      </w:r>
      <w:r w:rsidR="00043C20" w:rsidRPr="00721AAD">
        <w:rPr>
          <w:rFonts w:asciiTheme="minorHAnsi" w:hAnsiTheme="minorHAnsi" w:cs="Calibri"/>
        </w:rPr>
        <w:t xml:space="preserve">określonej w § </w:t>
      </w:r>
      <w:r w:rsidR="00A93FD6">
        <w:rPr>
          <w:rFonts w:asciiTheme="minorHAnsi" w:hAnsiTheme="minorHAnsi" w:cs="Calibri"/>
        </w:rPr>
        <w:t>4 ust. 1</w:t>
      </w:r>
      <w:r w:rsidRPr="00721AAD">
        <w:rPr>
          <w:rFonts w:asciiTheme="minorHAnsi" w:hAnsiTheme="minorHAnsi" w:cs="Calibri"/>
        </w:rPr>
        <w:t>, w przypadku wypowiedzenia umowy przez Zamawiającego lub przez Wykonawcę z przyczyn leżących po stronie Wykonawcy;</w:t>
      </w:r>
    </w:p>
    <w:p w14:paraId="35E26E2B" w14:textId="26C1EE82" w:rsidR="006C213B" w:rsidRPr="00721AAD" w:rsidRDefault="000809A2" w:rsidP="002A7BF9">
      <w:pPr>
        <w:pStyle w:val="Akapitzlist"/>
        <w:numPr>
          <w:ilvl w:val="2"/>
          <w:numId w:val="10"/>
        </w:numPr>
        <w:tabs>
          <w:tab w:val="clear" w:pos="1288"/>
          <w:tab w:val="num" w:pos="1560"/>
        </w:tabs>
        <w:spacing w:after="0" w:line="240" w:lineRule="exact"/>
        <w:ind w:left="714" w:hanging="357"/>
        <w:contextualSpacing w:val="0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</w:rPr>
        <w:t xml:space="preserve">w wysokości </w:t>
      </w:r>
      <w:r w:rsidR="00BB2937">
        <w:rPr>
          <w:rFonts w:asciiTheme="minorHAnsi" w:hAnsiTheme="minorHAnsi" w:cs="Calibri"/>
        </w:rPr>
        <w:t>0,1</w:t>
      </w:r>
      <w:r w:rsidRPr="00721AAD">
        <w:rPr>
          <w:rFonts w:asciiTheme="minorHAnsi" w:hAnsiTheme="minorHAnsi" w:cs="Calibri"/>
        </w:rPr>
        <w:t xml:space="preserve">% wartości brutto </w:t>
      </w:r>
      <w:r w:rsidR="00DB6AC4" w:rsidRPr="00721AAD">
        <w:rPr>
          <w:rFonts w:asciiTheme="minorHAnsi" w:hAnsiTheme="minorHAnsi" w:cs="Calibri"/>
        </w:rPr>
        <w:t xml:space="preserve">określonej w § </w:t>
      </w:r>
      <w:r w:rsidR="00A93FD6">
        <w:rPr>
          <w:rFonts w:asciiTheme="minorHAnsi" w:hAnsiTheme="minorHAnsi" w:cs="Calibri"/>
        </w:rPr>
        <w:t>4 ust. 1</w:t>
      </w:r>
      <w:r w:rsidRPr="00721AAD">
        <w:rPr>
          <w:rFonts w:asciiTheme="minorHAnsi" w:hAnsiTheme="minorHAnsi" w:cs="Calibri"/>
        </w:rPr>
        <w:t xml:space="preserve">, za każdy dzień </w:t>
      </w:r>
      <w:r w:rsidR="004726C3">
        <w:rPr>
          <w:rFonts w:asciiTheme="minorHAnsi" w:hAnsiTheme="minorHAnsi" w:cs="Calibri"/>
        </w:rPr>
        <w:t xml:space="preserve">roboczy </w:t>
      </w:r>
      <w:r w:rsidRPr="00721AAD">
        <w:rPr>
          <w:rFonts w:asciiTheme="minorHAnsi" w:hAnsiTheme="minorHAnsi" w:cs="Calibri"/>
        </w:rPr>
        <w:t xml:space="preserve">zwłoki </w:t>
      </w:r>
      <w:r w:rsidR="00DB6AC4" w:rsidRPr="00721AAD">
        <w:rPr>
          <w:rFonts w:asciiTheme="minorHAnsi" w:hAnsiTheme="minorHAnsi" w:cs="Calibri"/>
        </w:rPr>
        <w:t xml:space="preserve">w </w:t>
      </w:r>
      <w:r w:rsidR="00A93FD6">
        <w:rPr>
          <w:rFonts w:asciiTheme="minorHAnsi" w:hAnsiTheme="minorHAnsi" w:cs="Calibri"/>
        </w:rPr>
        <w:t>realizacji przedmiotu umowy</w:t>
      </w:r>
      <w:r w:rsidR="00DB6AC4" w:rsidRPr="00721AAD">
        <w:rPr>
          <w:rFonts w:asciiTheme="minorHAnsi" w:hAnsiTheme="minorHAnsi" w:cs="Calibri"/>
        </w:rPr>
        <w:t xml:space="preserve">, </w:t>
      </w:r>
      <w:r w:rsidR="00633FFC" w:rsidRPr="00721AAD">
        <w:rPr>
          <w:rFonts w:asciiTheme="minorHAnsi" w:hAnsiTheme="minorHAnsi" w:cs="Calibri"/>
        </w:rPr>
        <w:t xml:space="preserve">licząc od dnia następującego po upływie terminu określonego w § </w:t>
      </w:r>
      <w:r w:rsidR="00A93FD6">
        <w:rPr>
          <w:rFonts w:asciiTheme="minorHAnsi" w:hAnsiTheme="minorHAnsi" w:cs="Calibri"/>
        </w:rPr>
        <w:t>1 ust. 2</w:t>
      </w:r>
      <w:r w:rsidR="00172CB6">
        <w:rPr>
          <w:rFonts w:asciiTheme="minorHAnsi" w:hAnsiTheme="minorHAnsi" w:cs="Calibri"/>
        </w:rPr>
        <w:t xml:space="preserve"> lub § 3 ust. 4</w:t>
      </w:r>
      <w:r w:rsidRPr="00721AAD">
        <w:rPr>
          <w:rFonts w:asciiTheme="minorHAnsi" w:hAnsiTheme="minorHAnsi" w:cs="Calibri"/>
        </w:rPr>
        <w:t>;</w:t>
      </w:r>
    </w:p>
    <w:p w14:paraId="72DD3646" w14:textId="6A4477F3" w:rsidR="00633FFC" w:rsidRPr="00721AAD" w:rsidRDefault="006C213B" w:rsidP="002A7BF9">
      <w:pPr>
        <w:pStyle w:val="Akapitzlist"/>
        <w:numPr>
          <w:ilvl w:val="2"/>
          <w:numId w:val="10"/>
        </w:numPr>
        <w:tabs>
          <w:tab w:val="clear" w:pos="1288"/>
          <w:tab w:val="num" w:pos="1560"/>
        </w:tabs>
        <w:spacing w:after="0" w:line="240" w:lineRule="exact"/>
        <w:ind w:left="714" w:hanging="357"/>
        <w:contextualSpacing w:val="0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</w:rPr>
        <w:t xml:space="preserve">w wysokości </w:t>
      </w:r>
      <w:r w:rsidR="00BB2937">
        <w:rPr>
          <w:rFonts w:asciiTheme="minorHAnsi" w:hAnsiTheme="minorHAnsi" w:cs="Calibri"/>
        </w:rPr>
        <w:t>0,1</w:t>
      </w:r>
      <w:r w:rsidRPr="00721AAD">
        <w:rPr>
          <w:rFonts w:asciiTheme="minorHAnsi" w:hAnsiTheme="minorHAnsi" w:cs="Calibri"/>
        </w:rPr>
        <w:t xml:space="preserve">% wartości brutto określonej w § </w:t>
      </w:r>
      <w:r w:rsidR="00A93FD6">
        <w:rPr>
          <w:rFonts w:asciiTheme="minorHAnsi" w:hAnsiTheme="minorHAnsi" w:cs="Calibri"/>
        </w:rPr>
        <w:t>4 ust. 1</w:t>
      </w:r>
      <w:r w:rsidRPr="00721AAD">
        <w:rPr>
          <w:rFonts w:asciiTheme="minorHAnsi" w:hAnsiTheme="minorHAnsi" w:cs="Calibri"/>
        </w:rPr>
        <w:t xml:space="preserve">, za każdy dzień </w:t>
      </w:r>
      <w:r w:rsidR="004726C3">
        <w:rPr>
          <w:rFonts w:asciiTheme="minorHAnsi" w:hAnsiTheme="minorHAnsi" w:cs="Calibri"/>
        </w:rPr>
        <w:t xml:space="preserve">roboczy </w:t>
      </w:r>
      <w:r w:rsidRPr="00721AAD">
        <w:rPr>
          <w:rFonts w:asciiTheme="minorHAnsi" w:hAnsiTheme="minorHAnsi" w:cs="Calibri"/>
        </w:rPr>
        <w:t xml:space="preserve">zwłoki w </w:t>
      </w:r>
      <w:r w:rsidR="004726C3">
        <w:rPr>
          <w:rFonts w:asciiTheme="minorHAnsi" w:hAnsiTheme="minorHAnsi" w:cs="Calibri"/>
        </w:rPr>
        <w:t xml:space="preserve">przystąpieniu do wykonania naprawy lub </w:t>
      </w:r>
      <w:r w:rsidR="0033431B" w:rsidRPr="00721AAD">
        <w:rPr>
          <w:rFonts w:asciiTheme="minorHAnsi" w:hAnsiTheme="minorHAnsi" w:cs="Calibri"/>
        </w:rPr>
        <w:t>usunięciu wad</w:t>
      </w:r>
      <w:r w:rsidR="00CF793C">
        <w:rPr>
          <w:rFonts w:asciiTheme="minorHAnsi" w:hAnsiTheme="minorHAnsi" w:cs="Calibri"/>
        </w:rPr>
        <w:t xml:space="preserve"> st</w:t>
      </w:r>
      <w:r w:rsidR="0033431B" w:rsidRPr="00721AAD">
        <w:rPr>
          <w:rFonts w:asciiTheme="minorHAnsi" w:hAnsiTheme="minorHAnsi" w:cs="Calibri"/>
        </w:rPr>
        <w:t>wierdzonych w okresie rękojmi lub w okresie gwarancji</w:t>
      </w:r>
      <w:r w:rsidRPr="00721AAD">
        <w:rPr>
          <w:rFonts w:asciiTheme="minorHAnsi" w:hAnsiTheme="minorHAnsi" w:cs="Calibri"/>
        </w:rPr>
        <w:t xml:space="preserve">, </w:t>
      </w:r>
      <w:r w:rsidR="00633FFC" w:rsidRPr="00721AAD">
        <w:rPr>
          <w:rFonts w:asciiTheme="minorHAnsi" w:hAnsiTheme="minorHAnsi" w:cs="Calibri"/>
        </w:rPr>
        <w:t xml:space="preserve">licząc od dnia </w:t>
      </w:r>
      <w:r w:rsidRPr="00721AAD">
        <w:rPr>
          <w:rFonts w:asciiTheme="minorHAnsi" w:hAnsiTheme="minorHAnsi" w:cs="Calibri"/>
        </w:rPr>
        <w:t>następując</w:t>
      </w:r>
      <w:r w:rsidR="00633FFC" w:rsidRPr="00721AAD">
        <w:rPr>
          <w:rFonts w:asciiTheme="minorHAnsi" w:hAnsiTheme="minorHAnsi" w:cs="Calibri"/>
        </w:rPr>
        <w:t>ego</w:t>
      </w:r>
      <w:r w:rsidRPr="00721AAD">
        <w:rPr>
          <w:rFonts w:asciiTheme="minorHAnsi" w:hAnsiTheme="minorHAnsi" w:cs="Calibri"/>
        </w:rPr>
        <w:t xml:space="preserve"> po upływie terminu określonego w § </w:t>
      </w:r>
      <w:r w:rsidR="00CF793C">
        <w:rPr>
          <w:rFonts w:asciiTheme="minorHAnsi" w:hAnsiTheme="minorHAnsi" w:cs="Calibri"/>
        </w:rPr>
        <w:t xml:space="preserve">§ </w:t>
      </w:r>
      <w:r w:rsidR="005974F0">
        <w:rPr>
          <w:rFonts w:asciiTheme="minorHAnsi" w:hAnsiTheme="minorHAnsi" w:cs="Calibri"/>
        </w:rPr>
        <w:t>5 ust. 4 lub § 5</w:t>
      </w:r>
      <w:r w:rsidR="00CF793C">
        <w:rPr>
          <w:rFonts w:asciiTheme="minorHAnsi" w:hAnsiTheme="minorHAnsi" w:cs="Calibri"/>
        </w:rPr>
        <w:t xml:space="preserve"> ust. 5</w:t>
      </w:r>
      <w:r w:rsidRPr="00721AAD">
        <w:rPr>
          <w:rFonts w:asciiTheme="minorHAnsi" w:hAnsiTheme="minorHAnsi" w:cs="Calibri"/>
        </w:rPr>
        <w:t>;</w:t>
      </w:r>
    </w:p>
    <w:p w14:paraId="102ADBDB" w14:textId="77A417C5" w:rsidR="001A26B5" w:rsidRPr="00F06A90" w:rsidRDefault="0033431B" w:rsidP="00F06A90">
      <w:pPr>
        <w:pStyle w:val="Akapitzlist"/>
        <w:numPr>
          <w:ilvl w:val="2"/>
          <w:numId w:val="10"/>
        </w:numPr>
        <w:tabs>
          <w:tab w:val="clear" w:pos="1288"/>
          <w:tab w:val="num" w:pos="1560"/>
        </w:tabs>
        <w:spacing w:after="0" w:line="240" w:lineRule="exact"/>
        <w:ind w:left="714" w:hanging="357"/>
        <w:contextualSpacing w:val="0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</w:rPr>
        <w:t xml:space="preserve">w wysokości 1% wartości brutto określonej w § </w:t>
      </w:r>
      <w:r w:rsidR="00692932">
        <w:rPr>
          <w:rFonts w:asciiTheme="minorHAnsi" w:hAnsiTheme="minorHAnsi" w:cs="Calibri"/>
        </w:rPr>
        <w:t>4 ust. 1</w:t>
      </w:r>
      <w:r w:rsidRPr="00721AAD">
        <w:rPr>
          <w:rFonts w:asciiTheme="minorHAnsi" w:hAnsiTheme="minorHAnsi" w:cs="Calibri"/>
        </w:rPr>
        <w:t>, za każdy dzień zwłoki w wykonaniu przeglądów serwisowych</w:t>
      </w:r>
      <w:r w:rsidR="001D710C">
        <w:rPr>
          <w:rFonts w:asciiTheme="minorHAnsi" w:hAnsiTheme="minorHAnsi" w:cs="Calibri"/>
        </w:rPr>
        <w:t xml:space="preserve"> </w:t>
      </w:r>
      <w:r w:rsidR="001D710C" w:rsidRPr="00263C95">
        <w:rPr>
          <w:rFonts w:cs="Calibri"/>
        </w:rPr>
        <w:t>w wyznaczonych w umowie termin</w:t>
      </w:r>
      <w:r w:rsidR="0000779B">
        <w:rPr>
          <w:rFonts w:cs="Calibri"/>
        </w:rPr>
        <w:t>ie</w:t>
      </w:r>
      <w:r w:rsidR="001D710C">
        <w:rPr>
          <w:rFonts w:asciiTheme="minorHAnsi" w:hAnsiTheme="minorHAnsi" w:cs="Calibri"/>
        </w:rPr>
        <w:t>.</w:t>
      </w:r>
    </w:p>
    <w:p w14:paraId="6DB877C3" w14:textId="632BF182" w:rsidR="001A26B5" w:rsidRPr="00721AAD" w:rsidRDefault="00AB7B5A" w:rsidP="00717B0E">
      <w:pPr>
        <w:pStyle w:val="Akapitzlist"/>
        <w:numPr>
          <w:ilvl w:val="0"/>
          <w:numId w:val="21"/>
        </w:numPr>
        <w:spacing w:after="0" w:line="240" w:lineRule="exact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721AAD">
        <w:rPr>
          <w:rFonts w:asciiTheme="minorHAnsi" w:hAnsiTheme="minorHAnsi" w:cs="Calibri"/>
        </w:rPr>
        <w:t>Kary umowne, o których mowa w ust. 1 Zamawiający potrąci z płatności na rzecz Wykonawcy, a w przypadku braku możliwości potrącenia - podlegają wpłacie na rachunek bankowy Zamawiającego w terminie 14 dni od dnia otrzymania wezwania Wykonawcy do zapłaty kary umownej. Wykonawca wyraża zgodę na potrącenie kary umownej z przysługującego mu na podstawie niniejszej umowy wynagrodzenia.</w:t>
      </w:r>
    </w:p>
    <w:p w14:paraId="3A52B318" w14:textId="77777777" w:rsidR="001A26B5" w:rsidRPr="00721AAD" w:rsidRDefault="00AB7B5A" w:rsidP="00717B0E">
      <w:pPr>
        <w:pStyle w:val="Akapitzlist"/>
        <w:numPr>
          <w:ilvl w:val="0"/>
          <w:numId w:val="21"/>
        </w:numPr>
        <w:spacing w:after="0" w:line="240" w:lineRule="exact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721AAD">
        <w:rPr>
          <w:rFonts w:asciiTheme="minorHAnsi" w:hAnsiTheme="minorHAnsi" w:cs="Calibri"/>
        </w:rPr>
        <w:t>Zamawiający zastrzega sobie prawo dochodzenia odszkodowania uzupełniającego na zasadach ogólnych, jeżeli wartość powstałej szkody przekracza wysokość kar umownych.</w:t>
      </w:r>
    </w:p>
    <w:p w14:paraId="0C7EC9D5" w14:textId="63D30A10" w:rsidR="00AB7B5A" w:rsidRPr="00721AAD" w:rsidRDefault="00AB7B5A" w:rsidP="00717B0E">
      <w:pPr>
        <w:pStyle w:val="Akapitzlist"/>
        <w:numPr>
          <w:ilvl w:val="0"/>
          <w:numId w:val="21"/>
        </w:numPr>
        <w:spacing w:after="0" w:line="240" w:lineRule="exact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721AAD">
        <w:rPr>
          <w:rFonts w:asciiTheme="minorHAnsi" w:hAnsiTheme="minorHAnsi" w:cs="Calibri"/>
        </w:rPr>
        <w:t>Zamawiającemu przysługuje prawo sumowania (kumulowania) kar umownych, z zachowaniem limitu z tytułu łączenia kar w wysokości 20% wartości brutto umowy określo</w:t>
      </w:r>
      <w:r w:rsidR="000F6F3B">
        <w:rPr>
          <w:rFonts w:asciiTheme="minorHAnsi" w:hAnsiTheme="minorHAnsi" w:cs="Calibri"/>
        </w:rPr>
        <w:t>nej w § 4</w:t>
      </w:r>
      <w:r w:rsidRPr="00721AAD">
        <w:rPr>
          <w:rFonts w:asciiTheme="minorHAnsi" w:hAnsiTheme="minorHAnsi" w:cs="Calibri"/>
        </w:rPr>
        <w:t xml:space="preserve"> ust. 1, </w:t>
      </w:r>
      <w:r w:rsidRPr="00721AAD">
        <w:rPr>
          <w:rFonts w:asciiTheme="minorHAnsi" w:hAnsiTheme="minorHAnsi" w:cs="Calibri"/>
        </w:rPr>
        <w:br/>
        <w:t xml:space="preserve">z zastrzeżeniem ust. </w:t>
      </w:r>
      <w:r w:rsidR="00F06A90">
        <w:rPr>
          <w:rFonts w:asciiTheme="minorHAnsi" w:hAnsiTheme="minorHAnsi" w:cs="Calibri"/>
        </w:rPr>
        <w:t>3</w:t>
      </w:r>
      <w:r w:rsidRPr="00721AAD">
        <w:rPr>
          <w:rFonts w:asciiTheme="minorHAnsi" w:hAnsiTheme="minorHAnsi" w:cs="Calibri"/>
        </w:rPr>
        <w:t>.</w:t>
      </w:r>
    </w:p>
    <w:p w14:paraId="1DF760CC" w14:textId="77777777" w:rsidR="00045FC5" w:rsidRDefault="00045FC5" w:rsidP="002A7BF9">
      <w:pPr>
        <w:spacing w:after="0" w:line="240" w:lineRule="exact"/>
        <w:jc w:val="center"/>
        <w:rPr>
          <w:rFonts w:asciiTheme="minorHAnsi" w:hAnsiTheme="minorHAnsi" w:cstheme="minorHAnsi"/>
          <w:bCs/>
        </w:rPr>
      </w:pPr>
    </w:p>
    <w:p w14:paraId="2AD18F5B" w14:textId="1B57AA59" w:rsidR="004B5BC1" w:rsidRPr="00721AAD" w:rsidRDefault="004B5BC1" w:rsidP="002A7BF9">
      <w:pPr>
        <w:spacing w:after="0" w:line="240" w:lineRule="exact"/>
        <w:jc w:val="center"/>
        <w:rPr>
          <w:rFonts w:asciiTheme="minorHAnsi" w:hAnsiTheme="minorHAnsi" w:cstheme="minorHAnsi"/>
          <w:bCs/>
        </w:rPr>
      </w:pPr>
      <w:r w:rsidRPr="00721AAD">
        <w:rPr>
          <w:rFonts w:asciiTheme="minorHAnsi" w:hAnsiTheme="minorHAnsi" w:cstheme="minorHAnsi"/>
          <w:bCs/>
        </w:rPr>
        <w:t>§ 7</w:t>
      </w:r>
    </w:p>
    <w:p w14:paraId="40C990CD" w14:textId="16677BF7" w:rsidR="00EA7DEB" w:rsidRPr="00721AAD" w:rsidRDefault="00EA7DEB" w:rsidP="002A7BF9">
      <w:pPr>
        <w:pStyle w:val="Akapitzlist"/>
        <w:numPr>
          <w:ilvl w:val="0"/>
          <w:numId w:val="20"/>
        </w:numPr>
        <w:suppressAutoHyphens/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721AAD">
        <w:rPr>
          <w:rFonts w:asciiTheme="minorHAnsi" w:hAnsiTheme="minorHAnsi"/>
        </w:rPr>
        <w:t>Zamawiający może rozwiązać niniejszą umowę, bez zachowania terminu wypowiedzenia ze skutkiem na dzień doręczenia Wykonawcy oświadczenia Zamawiającego o rozwiązaniu umowy</w:t>
      </w:r>
      <w:r w:rsidR="00FC2D9A">
        <w:rPr>
          <w:rFonts w:asciiTheme="minorHAnsi" w:hAnsiTheme="minorHAnsi"/>
        </w:rPr>
        <w:t>, w przypadku wystąpienia co najmniej jednej z poniższych okoliczności</w:t>
      </w:r>
      <w:r w:rsidRPr="00721AAD">
        <w:rPr>
          <w:rFonts w:asciiTheme="minorHAnsi" w:hAnsiTheme="minorHAnsi" w:cs="Arial"/>
        </w:rPr>
        <w:t xml:space="preserve">: </w:t>
      </w:r>
    </w:p>
    <w:p w14:paraId="0FC4EF81" w14:textId="2476514E" w:rsidR="00EA7DEB" w:rsidRPr="00721AAD" w:rsidRDefault="00EA7DEB" w:rsidP="002A7BF9">
      <w:pPr>
        <w:numPr>
          <w:ilvl w:val="0"/>
          <w:numId w:val="17"/>
        </w:numPr>
        <w:suppressAutoHyphens/>
        <w:spacing w:after="0" w:line="240" w:lineRule="exact"/>
        <w:jc w:val="both"/>
        <w:rPr>
          <w:rFonts w:asciiTheme="minorHAnsi" w:eastAsia="Arial" w:hAnsiTheme="minorHAnsi" w:cs="Calibri"/>
        </w:rPr>
      </w:pPr>
      <w:r w:rsidRPr="00721AAD">
        <w:rPr>
          <w:rFonts w:asciiTheme="minorHAnsi" w:hAnsiTheme="minorHAnsi"/>
        </w:rPr>
        <w:t>Wykonawca będzie w zwłoce z realizacją przedmiotu umowy o więcej niż 10 dni roboczych</w:t>
      </w:r>
      <w:r w:rsidR="00B14A63">
        <w:rPr>
          <w:rFonts w:asciiTheme="minorHAnsi" w:hAnsiTheme="minorHAnsi"/>
        </w:rPr>
        <w:t xml:space="preserve">, </w:t>
      </w:r>
      <w:r w:rsidR="00B14A63" w:rsidRPr="00721AAD">
        <w:rPr>
          <w:rFonts w:asciiTheme="minorHAnsi" w:hAnsiTheme="minorHAnsi"/>
        </w:rPr>
        <w:t>licząc od dnia następującego po dniu określonym</w:t>
      </w:r>
      <w:r w:rsidR="00B14A63">
        <w:rPr>
          <w:rFonts w:asciiTheme="minorHAnsi" w:hAnsiTheme="minorHAnsi" w:cs="Calibri"/>
        </w:rPr>
        <w:t xml:space="preserve"> w § 1 ust. 2</w:t>
      </w:r>
      <w:r w:rsidRPr="00721AAD">
        <w:rPr>
          <w:rFonts w:asciiTheme="minorHAnsi" w:hAnsiTheme="minorHAnsi" w:cs="Calibri"/>
        </w:rPr>
        <w:t>;</w:t>
      </w:r>
    </w:p>
    <w:p w14:paraId="759569CA" w14:textId="43093791" w:rsidR="002A64A8" w:rsidRPr="003A5FF6" w:rsidRDefault="000127A1" w:rsidP="003A5FF6">
      <w:pPr>
        <w:numPr>
          <w:ilvl w:val="0"/>
          <w:numId w:val="17"/>
        </w:numPr>
        <w:suppressAutoHyphens/>
        <w:spacing w:after="0" w:line="240" w:lineRule="exact"/>
        <w:jc w:val="both"/>
        <w:rPr>
          <w:rFonts w:asciiTheme="minorHAnsi" w:eastAsia="Arial" w:hAnsiTheme="minorHAnsi" w:cs="Calibri"/>
        </w:rPr>
      </w:pPr>
      <w:r>
        <w:rPr>
          <w:rFonts w:asciiTheme="minorHAnsi" w:hAnsiTheme="minorHAnsi" w:cstheme="minorHAnsi"/>
        </w:rPr>
        <w:t xml:space="preserve">podczas </w:t>
      </w:r>
      <w:r w:rsidR="00E93D55">
        <w:rPr>
          <w:rFonts w:asciiTheme="minorHAnsi" w:hAnsiTheme="minorHAnsi" w:cstheme="minorHAnsi"/>
        </w:rPr>
        <w:t xml:space="preserve">czynności </w:t>
      </w:r>
      <w:r>
        <w:rPr>
          <w:rFonts w:asciiTheme="minorHAnsi" w:hAnsiTheme="minorHAnsi" w:cstheme="minorHAnsi"/>
        </w:rPr>
        <w:t xml:space="preserve">odbioru </w:t>
      </w:r>
      <w:r w:rsidR="002A64A8" w:rsidRPr="00721AAD">
        <w:rPr>
          <w:rFonts w:asciiTheme="minorHAnsi" w:hAnsiTheme="minorHAnsi" w:cstheme="minorHAnsi"/>
        </w:rPr>
        <w:t xml:space="preserve">nastąpi bezskuteczny upływ </w:t>
      </w:r>
      <w:r>
        <w:rPr>
          <w:rFonts w:asciiTheme="minorHAnsi" w:hAnsiTheme="minorHAnsi" w:cstheme="minorHAnsi"/>
        </w:rPr>
        <w:t>terminu</w:t>
      </w:r>
      <w:r w:rsidR="003A5FF6">
        <w:rPr>
          <w:rFonts w:asciiTheme="minorHAnsi" w:hAnsiTheme="minorHAnsi" w:cstheme="minorHAnsi"/>
        </w:rPr>
        <w:t xml:space="preserve"> </w:t>
      </w:r>
      <w:r w:rsidRPr="003A5FF6">
        <w:rPr>
          <w:rFonts w:asciiTheme="minorHAnsi" w:hAnsiTheme="minorHAnsi" w:cstheme="minorHAnsi"/>
        </w:rPr>
        <w:t>dostarczenia urządzeni</w:t>
      </w:r>
      <w:r w:rsidR="00E93D55" w:rsidRPr="003A5FF6">
        <w:rPr>
          <w:rFonts w:asciiTheme="minorHAnsi" w:hAnsiTheme="minorHAnsi" w:cstheme="minorHAnsi"/>
        </w:rPr>
        <w:t>a</w:t>
      </w:r>
      <w:r w:rsidRPr="003A5FF6">
        <w:rPr>
          <w:rFonts w:asciiTheme="minorHAnsi" w:hAnsiTheme="minorHAnsi" w:cstheme="minorHAnsi"/>
        </w:rPr>
        <w:t xml:space="preserve"> zgodnego z umową</w:t>
      </w:r>
      <w:r w:rsidR="001E1167" w:rsidRPr="003A5FF6">
        <w:rPr>
          <w:rFonts w:asciiTheme="minorHAnsi" w:hAnsiTheme="minorHAnsi" w:cstheme="minorHAnsi"/>
        </w:rPr>
        <w:t xml:space="preserve"> lub</w:t>
      </w:r>
      <w:r w:rsidR="003A5FF6">
        <w:rPr>
          <w:rFonts w:asciiTheme="minorHAnsi" w:hAnsiTheme="minorHAnsi" w:cstheme="minorHAnsi"/>
        </w:rPr>
        <w:t xml:space="preserve"> </w:t>
      </w:r>
      <w:r w:rsidR="003A5FF6" w:rsidRPr="00721AAD">
        <w:rPr>
          <w:rFonts w:asciiTheme="minorHAnsi" w:hAnsiTheme="minorHAnsi" w:cstheme="minorHAnsi"/>
        </w:rPr>
        <w:t xml:space="preserve">nastąpi bezskuteczny upływ </w:t>
      </w:r>
      <w:r w:rsidR="003A5FF6">
        <w:rPr>
          <w:rFonts w:asciiTheme="minorHAnsi" w:hAnsiTheme="minorHAnsi" w:cstheme="minorHAnsi"/>
        </w:rPr>
        <w:t xml:space="preserve">terminu </w:t>
      </w:r>
      <w:r w:rsidR="002A64A8" w:rsidRPr="003A5FF6">
        <w:rPr>
          <w:rFonts w:asciiTheme="minorHAnsi" w:hAnsiTheme="minorHAnsi" w:cstheme="minorHAnsi"/>
        </w:rPr>
        <w:t xml:space="preserve">na usuniecie stwierdzonych </w:t>
      </w:r>
      <w:r w:rsidR="001E1167" w:rsidRPr="003A5FF6">
        <w:rPr>
          <w:rFonts w:asciiTheme="minorHAnsi" w:hAnsiTheme="minorHAnsi" w:cstheme="minorHAnsi"/>
        </w:rPr>
        <w:t>wad urządzenia</w:t>
      </w:r>
      <w:r w:rsidR="00652F0F" w:rsidRPr="003A5FF6">
        <w:rPr>
          <w:rFonts w:asciiTheme="minorHAnsi" w:hAnsiTheme="minorHAnsi" w:cstheme="minorHAnsi"/>
        </w:rPr>
        <w:t>,</w:t>
      </w:r>
      <w:r w:rsidR="00921442" w:rsidRPr="003A5FF6">
        <w:rPr>
          <w:rFonts w:asciiTheme="minorHAnsi" w:hAnsiTheme="minorHAnsi" w:cstheme="minorHAnsi"/>
        </w:rPr>
        <w:t xml:space="preserve"> lub</w:t>
      </w:r>
      <w:r w:rsidR="003A5FF6">
        <w:rPr>
          <w:rFonts w:asciiTheme="minorHAnsi" w:hAnsiTheme="minorHAnsi" w:cstheme="minorHAnsi"/>
        </w:rPr>
        <w:t xml:space="preserve"> </w:t>
      </w:r>
      <w:r w:rsidR="00C5104A">
        <w:rPr>
          <w:rFonts w:asciiTheme="minorHAnsi" w:hAnsiTheme="minorHAnsi" w:cstheme="minorHAnsi"/>
        </w:rPr>
        <w:t xml:space="preserve">zostaną </w:t>
      </w:r>
      <w:r w:rsidR="00921442" w:rsidRPr="003A5FF6">
        <w:rPr>
          <w:rFonts w:asciiTheme="minorHAnsi" w:hAnsiTheme="minorHAnsi"/>
        </w:rPr>
        <w:t>stwierdz</w:t>
      </w:r>
      <w:r w:rsidR="00C5104A">
        <w:rPr>
          <w:rFonts w:asciiTheme="minorHAnsi" w:hAnsiTheme="minorHAnsi"/>
        </w:rPr>
        <w:t>one</w:t>
      </w:r>
      <w:r w:rsidR="00921442" w:rsidRPr="003A5FF6">
        <w:rPr>
          <w:rFonts w:asciiTheme="minorHAnsi" w:hAnsiTheme="minorHAnsi"/>
        </w:rPr>
        <w:t xml:space="preserve"> wad</w:t>
      </w:r>
      <w:r w:rsidR="00C5104A">
        <w:rPr>
          <w:rFonts w:asciiTheme="minorHAnsi" w:hAnsiTheme="minorHAnsi"/>
        </w:rPr>
        <w:t>y</w:t>
      </w:r>
      <w:r w:rsidR="00921442" w:rsidRPr="003A5FF6">
        <w:rPr>
          <w:rFonts w:asciiTheme="minorHAnsi" w:hAnsiTheme="minorHAnsi"/>
        </w:rPr>
        <w:t xml:space="preserve"> </w:t>
      </w:r>
      <w:r w:rsidR="00D15434" w:rsidRPr="003A5FF6">
        <w:rPr>
          <w:rFonts w:asciiTheme="minorHAnsi" w:hAnsiTheme="minorHAnsi"/>
        </w:rPr>
        <w:t xml:space="preserve">urządzenia </w:t>
      </w:r>
      <w:r w:rsidR="00921442" w:rsidRPr="003A5FF6">
        <w:rPr>
          <w:rFonts w:asciiTheme="minorHAnsi" w:hAnsiTheme="minorHAnsi"/>
        </w:rPr>
        <w:t>nienadając</w:t>
      </w:r>
      <w:r w:rsidR="00C5104A">
        <w:rPr>
          <w:rFonts w:asciiTheme="minorHAnsi" w:hAnsiTheme="minorHAnsi"/>
        </w:rPr>
        <w:t>e</w:t>
      </w:r>
      <w:r w:rsidR="00921442" w:rsidRPr="003A5FF6">
        <w:rPr>
          <w:rFonts w:asciiTheme="minorHAnsi" w:hAnsiTheme="minorHAnsi"/>
        </w:rPr>
        <w:t xml:space="preserve"> się do ich usunięcia</w:t>
      </w:r>
      <w:r w:rsidR="00B527C7">
        <w:rPr>
          <w:rFonts w:asciiTheme="minorHAnsi" w:hAnsiTheme="minorHAnsi" w:cstheme="minorHAnsi"/>
        </w:rPr>
        <w:t>;</w:t>
      </w:r>
    </w:p>
    <w:p w14:paraId="1124D1FA" w14:textId="3EF6A47F" w:rsidR="00EA7DEB" w:rsidRPr="00721AAD" w:rsidRDefault="00EA7DEB" w:rsidP="002A7BF9">
      <w:pPr>
        <w:numPr>
          <w:ilvl w:val="0"/>
          <w:numId w:val="17"/>
        </w:numPr>
        <w:suppressAutoHyphens/>
        <w:spacing w:after="0" w:line="240" w:lineRule="exact"/>
        <w:jc w:val="both"/>
        <w:rPr>
          <w:rFonts w:asciiTheme="minorHAnsi" w:eastAsia="Arial" w:hAnsiTheme="minorHAnsi" w:cs="Calibri"/>
        </w:rPr>
      </w:pPr>
      <w:r w:rsidRPr="00721AAD">
        <w:rPr>
          <w:rFonts w:asciiTheme="minorHAnsi" w:hAnsiTheme="minorHAnsi"/>
        </w:rPr>
        <w:t xml:space="preserve">Wykonawca będzie w zwłoce </w:t>
      </w:r>
      <w:r w:rsidR="00AF618E">
        <w:rPr>
          <w:rFonts w:asciiTheme="minorHAnsi" w:hAnsiTheme="minorHAnsi"/>
        </w:rPr>
        <w:t xml:space="preserve">z </w:t>
      </w:r>
      <w:r w:rsidR="00AF618E">
        <w:rPr>
          <w:rFonts w:asciiTheme="minorHAnsi" w:hAnsiTheme="minorHAnsi" w:cs="Calibri"/>
        </w:rPr>
        <w:t>przystąpieni</w:t>
      </w:r>
      <w:r w:rsidR="00AF618E">
        <w:rPr>
          <w:rFonts w:asciiTheme="minorHAnsi" w:hAnsiTheme="minorHAnsi" w:cs="Calibri"/>
        </w:rPr>
        <w:t>em</w:t>
      </w:r>
      <w:r w:rsidR="00AF618E">
        <w:rPr>
          <w:rFonts w:asciiTheme="minorHAnsi" w:hAnsiTheme="minorHAnsi" w:cs="Calibri"/>
        </w:rPr>
        <w:t xml:space="preserve"> do wykonania naprawy lub </w:t>
      </w:r>
      <w:r w:rsidR="00AF618E">
        <w:rPr>
          <w:rFonts w:asciiTheme="minorHAnsi" w:hAnsiTheme="minorHAnsi" w:cs="Calibri"/>
        </w:rPr>
        <w:t>dokonaniem</w:t>
      </w:r>
      <w:r w:rsidRPr="00721AAD">
        <w:rPr>
          <w:rFonts w:asciiTheme="minorHAnsi" w:hAnsiTheme="minorHAnsi"/>
        </w:rPr>
        <w:t xml:space="preserve"> naprawy </w:t>
      </w:r>
      <w:r w:rsidR="0004585C">
        <w:rPr>
          <w:rFonts w:asciiTheme="minorHAnsi" w:hAnsiTheme="minorHAnsi"/>
        </w:rPr>
        <w:t xml:space="preserve">urządzenia, o więcej niż 10 dni, </w:t>
      </w:r>
      <w:r w:rsidRPr="00721AAD">
        <w:rPr>
          <w:rFonts w:asciiTheme="minorHAnsi" w:hAnsiTheme="minorHAnsi"/>
        </w:rPr>
        <w:t>licząc od dnia następującego po dniu określonym</w:t>
      </w:r>
      <w:r w:rsidRPr="00721AAD">
        <w:rPr>
          <w:rFonts w:asciiTheme="minorHAnsi" w:hAnsiTheme="minorHAnsi" w:cs="Calibri"/>
        </w:rPr>
        <w:t xml:space="preserve"> w § </w:t>
      </w:r>
      <w:r w:rsidR="003B685C">
        <w:rPr>
          <w:rFonts w:asciiTheme="minorHAnsi" w:hAnsiTheme="minorHAnsi" w:cs="Calibri"/>
        </w:rPr>
        <w:t>5</w:t>
      </w:r>
      <w:r w:rsidRPr="00721AAD">
        <w:rPr>
          <w:rFonts w:asciiTheme="minorHAnsi" w:hAnsiTheme="minorHAnsi" w:cs="Calibri"/>
        </w:rPr>
        <w:t xml:space="preserve"> ust. 4</w:t>
      </w:r>
      <w:r w:rsidR="003B685C">
        <w:rPr>
          <w:rFonts w:asciiTheme="minorHAnsi" w:hAnsiTheme="minorHAnsi" w:cs="Calibri"/>
        </w:rPr>
        <w:t xml:space="preserve"> lub § 5 ust. 5</w:t>
      </w:r>
      <w:r w:rsidRPr="00721AAD">
        <w:rPr>
          <w:rFonts w:asciiTheme="minorHAnsi" w:hAnsiTheme="minorHAnsi"/>
        </w:rPr>
        <w:t>;</w:t>
      </w:r>
    </w:p>
    <w:p w14:paraId="6E3C18BA" w14:textId="423785F6" w:rsidR="008D2758" w:rsidRPr="004C04A1" w:rsidRDefault="00EA7DEB" w:rsidP="002A7BF9">
      <w:pPr>
        <w:numPr>
          <w:ilvl w:val="0"/>
          <w:numId w:val="17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721AAD">
        <w:rPr>
          <w:rFonts w:asciiTheme="minorHAnsi" w:hAnsiTheme="minorHAnsi" w:cs="Arial"/>
        </w:rPr>
        <w:t>jeżeli Wykonawca realizuje przedmiot umowy w sposób wadliwy albo sprzeczny z umową lub zastrzeżeniami Zamawiającego, pomimo wezwania</w:t>
      </w:r>
      <w:r w:rsidR="00B13914">
        <w:rPr>
          <w:rFonts w:asciiTheme="minorHAnsi" w:hAnsiTheme="minorHAnsi" w:cs="Arial"/>
        </w:rPr>
        <w:t>,</w:t>
      </w:r>
      <w:r w:rsidRPr="00721AAD">
        <w:rPr>
          <w:rFonts w:asciiTheme="minorHAnsi" w:hAnsiTheme="minorHAnsi" w:cs="Arial"/>
        </w:rPr>
        <w:t xml:space="preserve"> </w:t>
      </w:r>
      <w:r w:rsidR="00B13914">
        <w:rPr>
          <w:rFonts w:asciiTheme="minorHAnsi" w:hAnsiTheme="minorHAnsi" w:cs="Arial"/>
        </w:rPr>
        <w:t xml:space="preserve">w formie pisemnej, </w:t>
      </w:r>
      <w:r w:rsidRPr="00721AAD">
        <w:rPr>
          <w:rFonts w:asciiTheme="minorHAnsi" w:hAnsiTheme="minorHAnsi" w:cs="Arial"/>
        </w:rPr>
        <w:t>Wykonawcy przez Zamawiającego do zmiany spo</w:t>
      </w:r>
      <w:r w:rsidR="004C04A1">
        <w:rPr>
          <w:rFonts w:asciiTheme="minorHAnsi" w:hAnsiTheme="minorHAnsi" w:cs="Arial"/>
        </w:rPr>
        <w:t>sobu wykonania przedmiotu umowy;</w:t>
      </w:r>
    </w:p>
    <w:p w14:paraId="35DB8985" w14:textId="671B159E" w:rsidR="004C04A1" w:rsidRPr="00721AAD" w:rsidRDefault="004C04A1" w:rsidP="002A7BF9">
      <w:pPr>
        <w:numPr>
          <w:ilvl w:val="0"/>
          <w:numId w:val="17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D325B6">
        <w:rPr>
          <w:rFonts w:cs="Arial"/>
        </w:rPr>
        <w:t>gdy w okresie realizacji zamówienia Wykonawca utraci niezbędne prawem uprawnienia wymagane do realizacji przedmio</w:t>
      </w:r>
      <w:r>
        <w:rPr>
          <w:rFonts w:cs="Arial"/>
        </w:rPr>
        <w:t>tu umowy;</w:t>
      </w:r>
    </w:p>
    <w:p w14:paraId="3D74B17B" w14:textId="491B2921" w:rsidR="00EA7DEB" w:rsidRPr="00721AAD" w:rsidRDefault="00EA7DEB" w:rsidP="002A7BF9">
      <w:pPr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exact"/>
        <w:jc w:val="both"/>
        <w:textAlignment w:val="baseline"/>
        <w:rPr>
          <w:rFonts w:asciiTheme="minorHAnsi" w:hAnsiTheme="minorHAnsi"/>
        </w:rPr>
      </w:pPr>
      <w:r w:rsidRPr="00721AAD">
        <w:rPr>
          <w:rFonts w:asciiTheme="minorHAnsi" w:hAnsiTheme="minorHAnsi" w:cs="Arial"/>
        </w:rPr>
        <w:t xml:space="preserve">gdy suma kar umownych naliczonych Wykonawcy wyniesie 10% wartości brutto, określonej w § 4 </w:t>
      </w:r>
      <w:r w:rsidRPr="00721AAD">
        <w:rPr>
          <w:rFonts w:asciiTheme="minorHAnsi" w:hAnsiTheme="minorHAnsi" w:cs="Arial"/>
        </w:rPr>
        <w:lastRenderedPageBreak/>
        <w:t>ust. 1</w:t>
      </w:r>
      <w:r w:rsidR="008D2758" w:rsidRPr="00721AAD">
        <w:rPr>
          <w:rFonts w:asciiTheme="minorHAnsi" w:hAnsiTheme="minorHAnsi" w:cs="Calibri"/>
        </w:rPr>
        <w:t>.</w:t>
      </w:r>
    </w:p>
    <w:p w14:paraId="57574761" w14:textId="77777777" w:rsidR="004A3AB1" w:rsidRPr="00721AAD" w:rsidRDefault="00A014E5" w:rsidP="002A7BF9">
      <w:pPr>
        <w:pStyle w:val="Akapitzlist"/>
        <w:numPr>
          <w:ilvl w:val="0"/>
          <w:numId w:val="20"/>
        </w:numPr>
        <w:tabs>
          <w:tab w:val="left" w:pos="993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721AAD">
        <w:rPr>
          <w:rFonts w:asciiTheme="minorHAnsi" w:hAnsiTheme="minorHAnsi" w:cs="Calibri"/>
        </w:rPr>
        <w:t xml:space="preserve">Zamawiający może odstąpić od umowy w terminie 30 dni od dnia powzięcia wiadomości o zaistnieniu istotnej zmiany okoliczności powodującej, że wykonanie umowy nie leży w interesie publicznym, czego nie </w:t>
      </w:r>
      <w:r w:rsidR="00C02B27" w:rsidRPr="00721AAD">
        <w:rPr>
          <w:rFonts w:asciiTheme="minorHAnsi" w:hAnsiTheme="minorHAnsi" w:cs="Calibri"/>
        </w:rPr>
        <w:t>Zamawiający może odstąpić od umowy w trybie natychmiastowym jeżeli zostanie ogłoszona upadłość lub nastąpi otwarcie likwidacji Wykonawcy.</w:t>
      </w:r>
    </w:p>
    <w:p w14:paraId="3A30165C" w14:textId="61D6A4EE" w:rsidR="00C52E59" w:rsidRPr="00721AAD" w:rsidRDefault="00C52E59" w:rsidP="002A7BF9">
      <w:pPr>
        <w:pStyle w:val="Akapitzlist"/>
        <w:numPr>
          <w:ilvl w:val="0"/>
          <w:numId w:val="20"/>
        </w:numPr>
        <w:tabs>
          <w:tab w:val="left" w:pos="993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7F699E">
        <w:rPr>
          <w:rFonts w:cs="Calibri"/>
        </w:rPr>
        <w:t xml:space="preserve">Zamawiający może odstąpić od umowy w trybie natychmiastowym jeżeli </w:t>
      </w:r>
      <w:r w:rsidRPr="007F699E">
        <w:rPr>
          <w:rFonts w:asciiTheme="minorHAnsi" w:hAnsiTheme="minorHAnsi" w:cs="Calibri"/>
        </w:rPr>
        <w:t>zostanie ogłoszona upadłość lub nastąpi otwarcie likwidacji Wykonawcy.</w:t>
      </w:r>
      <w:bookmarkStart w:id="0" w:name="_GoBack"/>
      <w:bookmarkEnd w:id="0"/>
    </w:p>
    <w:p w14:paraId="38958379" w14:textId="6D746F12" w:rsidR="008328F4" w:rsidRPr="00FB2CD5" w:rsidRDefault="005974F0" w:rsidP="00FB2CD5">
      <w:pPr>
        <w:pStyle w:val="Akapitzlist"/>
        <w:numPr>
          <w:ilvl w:val="0"/>
          <w:numId w:val="20"/>
        </w:numPr>
        <w:tabs>
          <w:tab w:val="left" w:pos="993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Calibri"/>
        </w:rPr>
        <w:t>Zawiadomienie o r</w:t>
      </w:r>
      <w:r w:rsidR="00C02B27" w:rsidRPr="00721AAD">
        <w:rPr>
          <w:rFonts w:asciiTheme="minorHAnsi" w:hAnsiTheme="minorHAnsi" w:cs="Calibri"/>
        </w:rPr>
        <w:t>ozwiązani</w:t>
      </w:r>
      <w:r>
        <w:rPr>
          <w:rFonts w:asciiTheme="minorHAnsi" w:hAnsiTheme="minorHAnsi" w:cs="Calibri"/>
        </w:rPr>
        <w:t>u</w:t>
      </w:r>
      <w:r w:rsidR="00C02B27" w:rsidRPr="00721AAD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lub</w:t>
      </w:r>
      <w:r w:rsidR="00C02B27" w:rsidRPr="00721AAD">
        <w:rPr>
          <w:rFonts w:asciiTheme="minorHAnsi" w:hAnsiTheme="minorHAnsi" w:cs="Calibri"/>
        </w:rPr>
        <w:t xml:space="preserve"> odstąpieni</w:t>
      </w:r>
      <w:r>
        <w:rPr>
          <w:rFonts w:asciiTheme="minorHAnsi" w:hAnsiTheme="minorHAnsi" w:cs="Calibri"/>
        </w:rPr>
        <w:t>u</w:t>
      </w:r>
      <w:r w:rsidR="00C02B27" w:rsidRPr="00721AAD">
        <w:rPr>
          <w:rFonts w:asciiTheme="minorHAnsi" w:hAnsiTheme="minorHAnsi" w:cs="Calibri"/>
        </w:rPr>
        <w:t xml:space="preserve"> od umowy wymaga zachowania formy pisemnej pod rygorem nieważności. </w:t>
      </w:r>
    </w:p>
    <w:p w14:paraId="29872592" w14:textId="77777777" w:rsidR="00E665F5" w:rsidRPr="00721AAD" w:rsidRDefault="00E665F5" w:rsidP="002A7BF9">
      <w:pPr>
        <w:pStyle w:val="Normalny1"/>
        <w:spacing w:line="240" w:lineRule="exact"/>
        <w:jc w:val="center"/>
        <w:rPr>
          <w:rFonts w:asciiTheme="minorHAnsi" w:hAnsiTheme="minorHAnsi" w:cs="Calibri"/>
          <w:bCs/>
          <w:sz w:val="22"/>
          <w:szCs w:val="22"/>
        </w:rPr>
      </w:pPr>
    </w:p>
    <w:p w14:paraId="2F971208" w14:textId="519B8C2E" w:rsidR="00E665F5" w:rsidRPr="00721AAD" w:rsidRDefault="00E665F5" w:rsidP="002A7BF9">
      <w:pPr>
        <w:pStyle w:val="Normalny1"/>
        <w:spacing w:line="240" w:lineRule="exact"/>
        <w:jc w:val="center"/>
        <w:rPr>
          <w:rFonts w:asciiTheme="minorHAnsi" w:hAnsiTheme="minorHAnsi" w:cs="Calibri"/>
          <w:bCs/>
          <w:sz w:val="22"/>
          <w:szCs w:val="22"/>
        </w:rPr>
      </w:pPr>
      <w:r w:rsidRPr="00721AAD">
        <w:rPr>
          <w:rFonts w:asciiTheme="minorHAnsi" w:hAnsiTheme="minorHAnsi" w:cs="Calibri"/>
          <w:bCs/>
          <w:sz w:val="22"/>
          <w:szCs w:val="22"/>
        </w:rPr>
        <w:t>§ 8</w:t>
      </w:r>
    </w:p>
    <w:p w14:paraId="1873C3D4" w14:textId="77777777" w:rsidR="00E665F5" w:rsidRPr="00721AAD" w:rsidRDefault="00E665F5" w:rsidP="002A7BF9">
      <w:pPr>
        <w:pStyle w:val="Teksttreci3"/>
        <w:numPr>
          <w:ilvl w:val="0"/>
          <w:numId w:val="14"/>
        </w:numPr>
        <w:tabs>
          <w:tab w:val="left" w:pos="567"/>
          <w:tab w:val="left" w:pos="666"/>
        </w:tabs>
        <w:spacing w:before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721AAD">
        <w:rPr>
          <w:rFonts w:asciiTheme="minorHAnsi" w:hAnsiTheme="minorHAnsi"/>
          <w:color w:val="auto"/>
          <w:sz w:val="22"/>
          <w:szCs w:val="22"/>
        </w:rPr>
        <w:t>Osoba/y upoważniona/e ze strony Zamawiającego, przewidziana/e do realizacji umowy:</w:t>
      </w:r>
    </w:p>
    <w:p w14:paraId="2C2C6CB7" w14:textId="77777777" w:rsidR="00E665F5" w:rsidRPr="00721AAD" w:rsidRDefault="00E665F5" w:rsidP="002A7BF9">
      <w:pPr>
        <w:pStyle w:val="Teksttreci3"/>
        <w:numPr>
          <w:ilvl w:val="0"/>
          <w:numId w:val="15"/>
        </w:numPr>
        <w:tabs>
          <w:tab w:val="left" w:pos="360"/>
          <w:tab w:val="left" w:pos="426"/>
        </w:tabs>
        <w:spacing w:before="0" w:line="240" w:lineRule="exact"/>
        <w:jc w:val="both"/>
        <w:rPr>
          <w:rFonts w:asciiTheme="minorHAnsi" w:hAnsiTheme="minorHAnsi"/>
          <w:color w:val="auto"/>
          <w:sz w:val="22"/>
          <w:szCs w:val="22"/>
        </w:rPr>
      </w:pPr>
      <w:r w:rsidRPr="00721AAD">
        <w:rPr>
          <w:rFonts w:asciiTheme="minorHAnsi" w:hAnsiTheme="minorHAnsi"/>
          <w:color w:val="auto"/>
          <w:sz w:val="22"/>
          <w:szCs w:val="22"/>
        </w:rPr>
        <w:t>(imię i nazwisko) ………………………………….., tel. ……………………, e-mail: ………………...;</w:t>
      </w:r>
    </w:p>
    <w:p w14:paraId="3F537402" w14:textId="77777777" w:rsidR="00E665F5" w:rsidRPr="00721AAD" w:rsidRDefault="00E665F5" w:rsidP="002A7BF9">
      <w:pPr>
        <w:pStyle w:val="Teksttreci3"/>
        <w:numPr>
          <w:ilvl w:val="0"/>
          <w:numId w:val="14"/>
        </w:numPr>
        <w:tabs>
          <w:tab w:val="left" w:pos="360"/>
          <w:tab w:val="left" w:pos="426"/>
        </w:tabs>
        <w:spacing w:before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721AAD">
        <w:rPr>
          <w:rFonts w:asciiTheme="minorHAnsi" w:hAnsiTheme="minorHAnsi"/>
          <w:color w:val="auto"/>
          <w:sz w:val="22"/>
          <w:szCs w:val="22"/>
        </w:rPr>
        <w:t>Osoba/y upoważniona/e ze strony Wykonawcy, przewidziana/e do realizacji umowy:</w:t>
      </w:r>
    </w:p>
    <w:p w14:paraId="7F964E29" w14:textId="0E6BF010" w:rsidR="00E665F5" w:rsidRPr="00721AAD" w:rsidRDefault="00E665F5" w:rsidP="002A7BF9">
      <w:pPr>
        <w:pStyle w:val="Teksttreci3"/>
        <w:numPr>
          <w:ilvl w:val="0"/>
          <w:numId w:val="16"/>
        </w:numPr>
        <w:tabs>
          <w:tab w:val="left" w:pos="360"/>
          <w:tab w:val="left" w:pos="426"/>
        </w:tabs>
        <w:spacing w:before="0" w:line="240" w:lineRule="exact"/>
        <w:jc w:val="both"/>
        <w:rPr>
          <w:rFonts w:asciiTheme="minorHAnsi" w:hAnsiTheme="minorHAnsi"/>
          <w:color w:val="auto"/>
          <w:sz w:val="22"/>
          <w:szCs w:val="22"/>
        </w:rPr>
      </w:pPr>
      <w:r w:rsidRPr="00721AAD">
        <w:rPr>
          <w:rFonts w:asciiTheme="minorHAnsi" w:hAnsiTheme="minorHAnsi"/>
          <w:color w:val="auto"/>
          <w:sz w:val="22"/>
          <w:szCs w:val="22"/>
        </w:rPr>
        <w:t>(imię i nazwisko) ………………………………….., t</w:t>
      </w:r>
      <w:r w:rsidR="00B527C7">
        <w:rPr>
          <w:rFonts w:asciiTheme="minorHAnsi" w:hAnsiTheme="minorHAnsi"/>
          <w:color w:val="auto"/>
          <w:sz w:val="22"/>
          <w:szCs w:val="22"/>
        </w:rPr>
        <w:t>el. ……………………, e-mail: ………………...</w:t>
      </w:r>
    </w:p>
    <w:p w14:paraId="5E5DF008" w14:textId="77777777" w:rsidR="00E665F5" w:rsidRPr="00721AAD" w:rsidRDefault="00E665F5" w:rsidP="002A7BF9">
      <w:pPr>
        <w:pStyle w:val="Teksttreci3"/>
        <w:numPr>
          <w:ilvl w:val="0"/>
          <w:numId w:val="14"/>
        </w:numPr>
        <w:tabs>
          <w:tab w:val="left" w:pos="567"/>
          <w:tab w:val="left" w:pos="666"/>
        </w:tabs>
        <w:spacing w:before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721AAD">
        <w:rPr>
          <w:rFonts w:asciiTheme="minorHAnsi" w:hAnsiTheme="minorHAnsi"/>
          <w:color w:val="auto"/>
          <w:sz w:val="22"/>
          <w:szCs w:val="22"/>
        </w:rPr>
        <w:t xml:space="preserve">Strony podają jako adresy do korespondencji adresy wskazane w komparycji do niniejszej umowy. Każda ze Stron zobowiązana jest do powiadomienia drugiej strony o zmianie adresu. W przypadku zaniechania zawiadomienia, skuteczne jest skierowanie oświadczenia na ostatni znany drugiej stronie adres. </w:t>
      </w:r>
    </w:p>
    <w:p w14:paraId="40B91BFE" w14:textId="54CE4F7A" w:rsidR="00E665F5" w:rsidRPr="00721AAD" w:rsidRDefault="00E665F5" w:rsidP="002A7BF9">
      <w:pPr>
        <w:pStyle w:val="Teksttreci3"/>
        <w:numPr>
          <w:ilvl w:val="0"/>
          <w:numId w:val="14"/>
        </w:numPr>
        <w:tabs>
          <w:tab w:val="left" w:pos="567"/>
          <w:tab w:val="left" w:pos="666"/>
        </w:tabs>
        <w:spacing w:before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721AAD">
        <w:rPr>
          <w:rFonts w:asciiTheme="minorHAnsi" w:hAnsiTheme="minorHAnsi"/>
          <w:color w:val="auto"/>
          <w:sz w:val="22"/>
          <w:szCs w:val="22"/>
        </w:rPr>
        <w:t>Zmiana osób i danych wskazanych w ust. 1 i 2 nie wymaga zawarcia aneksu do umowy i następuje przez poinformowanie drugiej Strony o zmianach w formie pisemnej.</w:t>
      </w:r>
    </w:p>
    <w:p w14:paraId="09CBDCBB" w14:textId="77777777" w:rsidR="00E665F5" w:rsidRPr="00721AAD" w:rsidRDefault="00E665F5" w:rsidP="002A7BF9">
      <w:pPr>
        <w:pStyle w:val="Normalny1"/>
        <w:spacing w:line="240" w:lineRule="exact"/>
        <w:jc w:val="center"/>
        <w:rPr>
          <w:rFonts w:asciiTheme="minorHAnsi" w:hAnsiTheme="minorHAnsi" w:cs="Calibri"/>
          <w:bCs/>
          <w:sz w:val="22"/>
          <w:szCs w:val="22"/>
        </w:rPr>
      </w:pPr>
    </w:p>
    <w:p w14:paraId="79A1F701" w14:textId="319F3971" w:rsidR="00D810D4" w:rsidRPr="00721AAD" w:rsidRDefault="00D810D4" w:rsidP="002A7BF9">
      <w:pPr>
        <w:pStyle w:val="Normalny1"/>
        <w:spacing w:line="240" w:lineRule="exact"/>
        <w:jc w:val="center"/>
        <w:rPr>
          <w:rFonts w:asciiTheme="minorHAnsi" w:hAnsiTheme="minorHAnsi"/>
          <w:sz w:val="22"/>
          <w:szCs w:val="22"/>
        </w:rPr>
      </w:pPr>
      <w:r w:rsidRPr="00721AAD">
        <w:rPr>
          <w:rFonts w:asciiTheme="minorHAnsi" w:hAnsiTheme="minorHAnsi" w:cs="Calibri"/>
          <w:bCs/>
          <w:sz w:val="22"/>
          <w:szCs w:val="22"/>
        </w:rPr>
        <w:t>§</w:t>
      </w:r>
      <w:r w:rsidR="002132D4">
        <w:rPr>
          <w:rFonts w:asciiTheme="minorHAnsi" w:hAnsiTheme="minorHAnsi" w:cs="Calibri"/>
          <w:bCs/>
          <w:sz w:val="22"/>
          <w:szCs w:val="22"/>
        </w:rPr>
        <w:t xml:space="preserve"> 9</w:t>
      </w:r>
    </w:p>
    <w:p w14:paraId="558DE742" w14:textId="77777777" w:rsidR="00D810D4" w:rsidRPr="00721AAD" w:rsidRDefault="00D810D4" w:rsidP="002A7BF9">
      <w:pPr>
        <w:pStyle w:val="Normalny1"/>
        <w:numPr>
          <w:ilvl w:val="0"/>
          <w:numId w:val="13"/>
        </w:numPr>
        <w:spacing w:line="24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  <w:lang w:eastAsia="hi-IN"/>
        </w:rPr>
      </w:pPr>
      <w:r w:rsidRPr="00721AAD">
        <w:rPr>
          <w:rFonts w:asciiTheme="minorHAnsi" w:hAnsiTheme="minorHAnsi" w:cs="Calibri"/>
          <w:sz w:val="22"/>
          <w:szCs w:val="22"/>
        </w:rPr>
        <w:t>Wykonawca oświadcza, iż podczas realizacji przedmiotowej umowy będzie przestrzegał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(zwany dalej „RODO”). Powyższe dotyczy także okresu po zakończeniu realizacji niniejszej umowy, jeżeli wynika to z przepisów RODO.</w:t>
      </w:r>
    </w:p>
    <w:p w14:paraId="3FEDBF98" w14:textId="77777777" w:rsidR="00D810D4" w:rsidRPr="00721AAD" w:rsidRDefault="00D810D4" w:rsidP="002A7BF9">
      <w:pPr>
        <w:pStyle w:val="Normalny1"/>
        <w:numPr>
          <w:ilvl w:val="0"/>
          <w:numId w:val="13"/>
        </w:numPr>
        <w:spacing w:line="24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721AAD">
        <w:rPr>
          <w:rFonts w:asciiTheme="minorHAnsi" w:hAnsiTheme="minorHAnsi" w:cs="Calibri"/>
          <w:sz w:val="22"/>
          <w:szCs w:val="22"/>
        </w:rPr>
        <w:t>Zamawiający informuje, iż informacje, o których mowa w art. 13 ust. 1 i 2 RODO udostępnione są w miejscu publicznie dostępnym w siedzibie Zamawiającego.</w:t>
      </w:r>
    </w:p>
    <w:p w14:paraId="1EDC0449" w14:textId="77777777" w:rsidR="00D810D4" w:rsidRPr="00721AAD" w:rsidRDefault="00D810D4" w:rsidP="002A7BF9">
      <w:pPr>
        <w:tabs>
          <w:tab w:val="left" w:pos="12"/>
        </w:tabs>
        <w:spacing w:after="0" w:line="240" w:lineRule="exact"/>
        <w:jc w:val="center"/>
        <w:rPr>
          <w:rFonts w:asciiTheme="minorHAnsi" w:hAnsiTheme="minorHAnsi" w:cs="Calibri"/>
        </w:rPr>
      </w:pPr>
    </w:p>
    <w:p w14:paraId="799D24BB" w14:textId="669935BD" w:rsidR="00D810D4" w:rsidRPr="00721AAD" w:rsidRDefault="002132D4" w:rsidP="002A7BF9">
      <w:pPr>
        <w:tabs>
          <w:tab w:val="left" w:pos="12"/>
        </w:tabs>
        <w:spacing w:after="0" w:line="240" w:lineRule="exact"/>
        <w:jc w:val="center"/>
        <w:rPr>
          <w:rFonts w:asciiTheme="minorHAnsi" w:hAnsiTheme="minorHAnsi"/>
        </w:rPr>
      </w:pPr>
      <w:r>
        <w:rPr>
          <w:rFonts w:asciiTheme="minorHAnsi" w:hAnsiTheme="minorHAnsi" w:cs="Calibri"/>
        </w:rPr>
        <w:t>§ 10</w:t>
      </w:r>
    </w:p>
    <w:p w14:paraId="1C970D53" w14:textId="77777777" w:rsidR="00D810D4" w:rsidRPr="00721AAD" w:rsidRDefault="00D810D4" w:rsidP="002A7BF9">
      <w:pPr>
        <w:pStyle w:val="Tekstpodstawowywcity31"/>
        <w:keepLines/>
        <w:numPr>
          <w:ilvl w:val="0"/>
          <w:numId w:val="12"/>
        </w:numPr>
        <w:tabs>
          <w:tab w:val="clear" w:pos="720"/>
          <w:tab w:val="num" w:pos="0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721AAD">
        <w:rPr>
          <w:rFonts w:asciiTheme="minorHAnsi" w:hAnsiTheme="minorHAnsi" w:cs="Calibri"/>
          <w:sz w:val="22"/>
          <w:szCs w:val="22"/>
        </w:rPr>
        <w:t>Cesja wierzytelności przysługujących Wykonawcy z tytułu niniejszej umowy jest możliwa tylko po uzyskaniu pisemnej zgody Zamawiającego.</w:t>
      </w:r>
    </w:p>
    <w:p w14:paraId="69E6F880" w14:textId="77777777" w:rsidR="00D810D4" w:rsidRPr="00721AAD" w:rsidRDefault="00D810D4" w:rsidP="002A7BF9">
      <w:pPr>
        <w:pStyle w:val="Tekstpodstawowywcity31"/>
        <w:keepLines/>
        <w:numPr>
          <w:ilvl w:val="0"/>
          <w:numId w:val="12"/>
        </w:numPr>
        <w:tabs>
          <w:tab w:val="clear" w:pos="720"/>
          <w:tab w:val="num" w:pos="0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721AAD">
        <w:rPr>
          <w:rFonts w:asciiTheme="minorHAnsi" w:hAnsiTheme="minorHAnsi" w:cs="Calibri"/>
          <w:sz w:val="22"/>
          <w:szCs w:val="22"/>
        </w:rPr>
        <w:t>Umowa podlega prawu polskiemu i zgodnie z nim powinna być interpretowana. W zakresie nieuregulowanym w umowie znajdują zastosowanie przepisy Kodeksu Cywilnego.</w:t>
      </w:r>
    </w:p>
    <w:p w14:paraId="5CD82E0D" w14:textId="77777777" w:rsidR="00D810D4" w:rsidRPr="00721AAD" w:rsidRDefault="00D810D4" w:rsidP="00717B0E">
      <w:pPr>
        <w:pStyle w:val="Tekstpodstawowywcity31"/>
        <w:numPr>
          <w:ilvl w:val="0"/>
          <w:numId w:val="12"/>
        </w:numPr>
        <w:tabs>
          <w:tab w:val="clear" w:pos="720"/>
          <w:tab w:val="num" w:pos="0"/>
        </w:tabs>
        <w:suppressAutoHyphens w:val="0"/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721AAD">
        <w:rPr>
          <w:rFonts w:asciiTheme="minorHAnsi" w:hAnsiTheme="minorHAnsi" w:cs="Calibri"/>
          <w:sz w:val="22"/>
          <w:szCs w:val="22"/>
        </w:rPr>
        <w:t>Wszelkie zmiany treści niniejszej umowy wymagają formy pisemnej w postaci aneksu podpisanego przez Wykonawcę oraz Zamawiającego, pod rygorem nieważności.</w:t>
      </w:r>
    </w:p>
    <w:p w14:paraId="6C6B839C" w14:textId="77777777" w:rsidR="00D810D4" w:rsidRPr="00721AAD" w:rsidRDefault="00D810D4" w:rsidP="002A7BF9">
      <w:pPr>
        <w:pStyle w:val="Tekstpodstawowywcity31"/>
        <w:keepLines/>
        <w:numPr>
          <w:ilvl w:val="0"/>
          <w:numId w:val="12"/>
        </w:numPr>
        <w:tabs>
          <w:tab w:val="clear" w:pos="720"/>
          <w:tab w:val="num" w:pos="0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721AAD">
        <w:rPr>
          <w:rFonts w:asciiTheme="minorHAnsi" w:hAnsiTheme="minorHAnsi" w:cs="Calibri"/>
          <w:sz w:val="22"/>
          <w:szCs w:val="22"/>
        </w:rPr>
        <w:t>Ewentualne kwestie sporne wynikłe w trakcie realizacji umowy Strony rozstrzygać będą polubownie, jednakże w przypadku nie dojścia do porozumienia, właściwym do rozpoznania sporu będzie sąd właściwy dla siedziby Zamawiającego.</w:t>
      </w:r>
    </w:p>
    <w:p w14:paraId="73A4DE2C" w14:textId="77777777" w:rsidR="00D810D4" w:rsidRPr="00721AAD" w:rsidRDefault="00D810D4" w:rsidP="002A7BF9">
      <w:pPr>
        <w:pStyle w:val="Tekstpodstawowywcity31"/>
        <w:keepLines/>
        <w:numPr>
          <w:ilvl w:val="0"/>
          <w:numId w:val="12"/>
        </w:numPr>
        <w:tabs>
          <w:tab w:val="clear" w:pos="720"/>
          <w:tab w:val="num" w:pos="0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721AAD">
        <w:rPr>
          <w:rFonts w:asciiTheme="minorHAnsi" w:hAnsiTheme="minorHAnsi" w:cs="Calibri"/>
          <w:sz w:val="22"/>
          <w:szCs w:val="22"/>
        </w:rPr>
        <w:t>Umowa została sporządzona w dwóch jednobrzmiących egzemplarzach, po jednym dla każdej Strony.</w:t>
      </w:r>
    </w:p>
    <w:p w14:paraId="16EC2A69" w14:textId="77777777" w:rsidR="00D810D4" w:rsidRPr="00721AAD" w:rsidRDefault="00D810D4" w:rsidP="002A7BF9">
      <w:pPr>
        <w:pStyle w:val="Tekstpodstawowywcity31"/>
        <w:keepLines/>
        <w:numPr>
          <w:ilvl w:val="0"/>
          <w:numId w:val="12"/>
        </w:numPr>
        <w:tabs>
          <w:tab w:val="clear" w:pos="720"/>
          <w:tab w:val="num" w:pos="0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721AAD">
        <w:rPr>
          <w:rFonts w:asciiTheme="minorHAnsi" w:hAnsiTheme="minorHAnsi" w:cs="Calibri"/>
          <w:sz w:val="22"/>
          <w:szCs w:val="22"/>
        </w:rPr>
        <w:t>Załączniki do umowy stanowiące jej integralna część:</w:t>
      </w:r>
    </w:p>
    <w:p w14:paraId="25536D77" w14:textId="1E9AE959" w:rsidR="00193A97" w:rsidRPr="00193A97" w:rsidRDefault="00D810D4" w:rsidP="00193A97">
      <w:pPr>
        <w:pStyle w:val="Tekstpodstawowywcity31"/>
        <w:keepLines/>
        <w:numPr>
          <w:ilvl w:val="0"/>
          <w:numId w:val="11"/>
        </w:numPr>
        <w:spacing w:line="240" w:lineRule="exact"/>
        <w:rPr>
          <w:rFonts w:asciiTheme="minorHAnsi" w:hAnsiTheme="minorHAnsi"/>
          <w:sz w:val="22"/>
          <w:szCs w:val="22"/>
        </w:rPr>
      </w:pPr>
      <w:r w:rsidRPr="00721AAD">
        <w:rPr>
          <w:rFonts w:asciiTheme="minorHAnsi" w:hAnsiTheme="minorHAnsi" w:cs="Calibri"/>
          <w:sz w:val="22"/>
          <w:szCs w:val="22"/>
        </w:rPr>
        <w:t xml:space="preserve">załącznik nr 1 do umowy - </w:t>
      </w:r>
      <w:r w:rsidR="004E5B9C">
        <w:rPr>
          <w:rFonts w:asciiTheme="minorHAnsi" w:hAnsiTheme="minorHAnsi" w:cs="Calibri"/>
          <w:sz w:val="22"/>
          <w:szCs w:val="22"/>
        </w:rPr>
        <w:t>opis przedmiotu umowy</w:t>
      </w:r>
      <w:r w:rsidR="00193A97">
        <w:rPr>
          <w:rFonts w:asciiTheme="minorHAnsi" w:hAnsiTheme="minorHAnsi" w:cs="Calibri"/>
          <w:sz w:val="22"/>
          <w:szCs w:val="22"/>
        </w:rPr>
        <w:t>.</w:t>
      </w:r>
    </w:p>
    <w:p w14:paraId="6FAC5A69" w14:textId="77777777" w:rsidR="00D810D4" w:rsidRPr="00721AAD" w:rsidRDefault="00D810D4" w:rsidP="002A7BF9">
      <w:pPr>
        <w:spacing w:after="0" w:line="240" w:lineRule="exact"/>
        <w:jc w:val="both"/>
        <w:rPr>
          <w:rFonts w:asciiTheme="minorHAnsi" w:hAnsiTheme="minorHAnsi" w:cs="Calibri"/>
          <w:color w:val="000000"/>
        </w:rPr>
      </w:pPr>
    </w:p>
    <w:p w14:paraId="4215734B" w14:textId="77777777" w:rsidR="00D810D4" w:rsidRPr="00721AAD" w:rsidRDefault="00D810D4" w:rsidP="002A7BF9">
      <w:pPr>
        <w:spacing w:after="0" w:line="240" w:lineRule="exact"/>
        <w:jc w:val="both"/>
        <w:rPr>
          <w:rFonts w:asciiTheme="minorHAnsi" w:hAnsiTheme="minorHAnsi" w:cs="Calibri"/>
        </w:rPr>
      </w:pPr>
    </w:p>
    <w:p w14:paraId="4BF4D58B" w14:textId="77777777" w:rsidR="00D810D4" w:rsidRPr="000271AC" w:rsidRDefault="00D810D4" w:rsidP="002A7BF9">
      <w:pPr>
        <w:spacing w:after="0" w:line="240" w:lineRule="exact"/>
        <w:jc w:val="center"/>
        <w:rPr>
          <w:rFonts w:asciiTheme="minorHAnsi" w:hAnsiTheme="minorHAnsi"/>
        </w:rPr>
      </w:pPr>
      <w:r w:rsidRPr="00721AAD">
        <w:rPr>
          <w:rFonts w:asciiTheme="minorHAnsi" w:hAnsiTheme="minorHAnsi" w:cs="Calibri"/>
        </w:rPr>
        <w:t>Zamawiający</w:t>
      </w:r>
      <w:r w:rsidRPr="00721AAD">
        <w:rPr>
          <w:rFonts w:asciiTheme="minorHAnsi" w:hAnsiTheme="minorHAnsi" w:cs="Calibri"/>
        </w:rPr>
        <w:tab/>
      </w:r>
      <w:r w:rsidRPr="00721AAD">
        <w:rPr>
          <w:rFonts w:asciiTheme="minorHAnsi" w:hAnsiTheme="minorHAnsi" w:cs="Calibri"/>
        </w:rPr>
        <w:tab/>
      </w:r>
      <w:r w:rsidRPr="00721AAD">
        <w:rPr>
          <w:rFonts w:asciiTheme="minorHAnsi" w:hAnsiTheme="minorHAnsi" w:cs="Calibri"/>
        </w:rPr>
        <w:tab/>
      </w:r>
      <w:r w:rsidRPr="00721AAD">
        <w:rPr>
          <w:rFonts w:asciiTheme="minorHAnsi" w:hAnsiTheme="minorHAnsi" w:cs="Calibri"/>
        </w:rPr>
        <w:tab/>
      </w:r>
      <w:r w:rsidRPr="00721AAD">
        <w:rPr>
          <w:rFonts w:asciiTheme="minorHAnsi" w:hAnsiTheme="minorHAnsi" w:cs="Calibri"/>
        </w:rPr>
        <w:tab/>
      </w:r>
      <w:r w:rsidRPr="00721AAD">
        <w:rPr>
          <w:rFonts w:asciiTheme="minorHAnsi" w:hAnsiTheme="minorHAnsi" w:cs="Calibri"/>
        </w:rPr>
        <w:tab/>
      </w:r>
      <w:r w:rsidRPr="000271AC">
        <w:rPr>
          <w:rFonts w:asciiTheme="minorHAnsi" w:hAnsiTheme="minorHAnsi" w:cs="Calibri"/>
        </w:rPr>
        <w:tab/>
        <w:t>Wykonawca</w:t>
      </w:r>
    </w:p>
    <w:p w14:paraId="59ADF563" w14:textId="77777777" w:rsidR="008C317C" w:rsidRPr="000271AC" w:rsidRDefault="008C317C" w:rsidP="002A7BF9">
      <w:pPr>
        <w:spacing w:after="0" w:line="240" w:lineRule="exact"/>
        <w:ind w:firstLine="708"/>
        <w:jc w:val="both"/>
        <w:rPr>
          <w:rFonts w:asciiTheme="minorHAnsi" w:eastAsia="Times New Roman" w:hAnsiTheme="minorHAnsi" w:cstheme="minorHAnsi"/>
          <w:smallCaps/>
          <w:color w:val="000000"/>
          <w:lang w:val="cs-CZ" w:eastAsia="pl-PL"/>
        </w:rPr>
      </w:pPr>
    </w:p>
    <w:p w14:paraId="01ABB5AE" w14:textId="77777777" w:rsidR="008C317C" w:rsidRPr="000271AC" w:rsidRDefault="008C317C" w:rsidP="002A7BF9">
      <w:pPr>
        <w:spacing w:after="0" w:line="240" w:lineRule="exact"/>
        <w:rPr>
          <w:rFonts w:asciiTheme="minorHAnsi" w:hAnsiTheme="minorHAnsi" w:cstheme="minorHAnsi"/>
        </w:rPr>
      </w:pPr>
    </w:p>
    <w:p w14:paraId="3365781A" w14:textId="77777777" w:rsidR="008C317C" w:rsidRPr="000271AC" w:rsidRDefault="008C317C" w:rsidP="002A7BF9">
      <w:pPr>
        <w:spacing w:after="0" w:line="240" w:lineRule="exact"/>
        <w:rPr>
          <w:rFonts w:asciiTheme="minorHAnsi" w:hAnsiTheme="minorHAnsi" w:cstheme="minorHAnsi"/>
        </w:rPr>
      </w:pPr>
    </w:p>
    <w:p w14:paraId="56BD5783" w14:textId="5344B893" w:rsidR="008C317C" w:rsidRPr="000271AC" w:rsidRDefault="008C317C" w:rsidP="002A7BF9">
      <w:pPr>
        <w:spacing w:after="0" w:line="240" w:lineRule="exact"/>
        <w:rPr>
          <w:rFonts w:asciiTheme="minorHAnsi" w:hAnsiTheme="minorHAnsi" w:cstheme="minorHAnsi"/>
        </w:rPr>
      </w:pPr>
    </w:p>
    <w:p w14:paraId="0E69BE6A" w14:textId="09BAA847" w:rsidR="00867C58" w:rsidRPr="000271AC" w:rsidRDefault="00867C58" w:rsidP="002A7BF9">
      <w:pPr>
        <w:spacing w:after="0" w:line="240" w:lineRule="exact"/>
        <w:rPr>
          <w:rFonts w:asciiTheme="minorHAnsi" w:hAnsiTheme="minorHAnsi" w:cstheme="minorHAnsi"/>
        </w:rPr>
      </w:pPr>
    </w:p>
    <w:p w14:paraId="58D64F02" w14:textId="30A1E7CE" w:rsidR="00867C58" w:rsidRPr="000271AC" w:rsidRDefault="00867C58" w:rsidP="002A7BF9">
      <w:pPr>
        <w:spacing w:after="0" w:line="240" w:lineRule="exact"/>
        <w:rPr>
          <w:rFonts w:asciiTheme="minorHAnsi" w:hAnsiTheme="minorHAnsi" w:cstheme="minorHAnsi"/>
        </w:rPr>
      </w:pPr>
    </w:p>
    <w:p w14:paraId="4E4688C6" w14:textId="02FA03F4" w:rsidR="00867C58" w:rsidRPr="000271AC" w:rsidRDefault="00867C58" w:rsidP="002A7BF9">
      <w:pPr>
        <w:spacing w:after="0" w:line="240" w:lineRule="exact"/>
        <w:rPr>
          <w:rFonts w:asciiTheme="minorHAnsi" w:hAnsiTheme="minorHAnsi" w:cstheme="minorHAnsi"/>
        </w:rPr>
      </w:pPr>
    </w:p>
    <w:p w14:paraId="4C7649F5" w14:textId="71001D30" w:rsidR="00867C58" w:rsidRPr="000271AC" w:rsidRDefault="00867C58" w:rsidP="002A7BF9">
      <w:pPr>
        <w:spacing w:after="0" w:line="240" w:lineRule="exact"/>
        <w:rPr>
          <w:rFonts w:asciiTheme="minorHAnsi" w:hAnsiTheme="minorHAnsi" w:cstheme="minorHAnsi"/>
        </w:rPr>
      </w:pPr>
    </w:p>
    <w:p w14:paraId="2C6C9B79" w14:textId="5D952D1F" w:rsidR="00867C58" w:rsidRDefault="00867C58" w:rsidP="002A7BF9">
      <w:pPr>
        <w:spacing w:after="0" w:line="240" w:lineRule="exact"/>
        <w:rPr>
          <w:rFonts w:asciiTheme="minorHAnsi" w:hAnsiTheme="minorHAnsi" w:cstheme="minorHAnsi"/>
        </w:rPr>
      </w:pPr>
    </w:p>
    <w:p w14:paraId="3922D6B1" w14:textId="77777777" w:rsidR="000271AC" w:rsidRDefault="000271AC" w:rsidP="002A7BF9">
      <w:pPr>
        <w:spacing w:after="0" w:line="240" w:lineRule="exact"/>
        <w:rPr>
          <w:rFonts w:asciiTheme="minorHAnsi" w:hAnsiTheme="minorHAnsi" w:cstheme="minorHAnsi"/>
        </w:rPr>
      </w:pPr>
    </w:p>
    <w:p w14:paraId="089317D9" w14:textId="77777777" w:rsidR="000271AC" w:rsidRDefault="000271AC" w:rsidP="002A7BF9">
      <w:pPr>
        <w:spacing w:after="0" w:line="240" w:lineRule="exact"/>
        <w:rPr>
          <w:rFonts w:asciiTheme="minorHAnsi" w:hAnsiTheme="minorHAnsi" w:cstheme="minorHAnsi"/>
        </w:rPr>
      </w:pPr>
    </w:p>
    <w:p w14:paraId="0E06A79E" w14:textId="77777777" w:rsidR="000271AC" w:rsidRDefault="000271AC" w:rsidP="002A7BF9">
      <w:pPr>
        <w:spacing w:after="0" w:line="240" w:lineRule="exact"/>
        <w:rPr>
          <w:rFonts w:asciiTheme="minorHAnsi" w:hAnsiTheme="minorHAnsi" w:cstheme="minorHAnsi"/>
        </w:rPr>
      </w:pPr>
    </w:p>
    <w:p w14:paraId="30590C53" w14:textId="77777777" w:rsidR="000271AC" w:rsidRDefault="000271AC" w:rsidP="002A7BF9">
      <w:pPr>
        <w:spacing w:after="0" w:line="240" w:lineRule="exact"/>
        <w:rPr>
          <w:rFonts w:asciiTheme="minorHAnsi" w:hAnsiTheme="minorHAnsi" w:cstheme="minorHAnsi"/>
        </w:rPr>
      </w:pPr>
    </w:p>
    <w:p w14:paraId="633AA145" w14:textId="77777777" w:rsidR="000271AC" w:rsidRDefault="000271AC" w:rsidP="002A7BF9">
      <w:pPr>
        <w:spacing w:after="0" w:line="240" w:lineRule="exact"/>
        <w:rPr>
          <w:rFonts w:asciiTheme="minorHAnsi" w:hAnsiTheme="minorHAnsi" w:cstheme="minorHAnsi"/>
        </w:rPr>
      </w:pPr>
    </w:p>
    <w:p w14:paraId="5B49BB17" w14:textId="77777777" w:rsidR="000271AC" w:rsidRDefault="000271AC" w:rsidP="002A7BF9">
      <w:pPr>
        <w:spacing w:after="0" w:line="240" w:lineRule="exact"/>
        <w:rPr>
          <w:rFonts w:asciiTheme="minorHAnsi" w:hAnsiTheme="minorHAnsi" w:cstheme="minorHAnsi"/>
        </w:rPr>
      </w:pPr>
    </w:p>
    <w:p w14:paraId="369B5831" w14:textId="77777777" w:rsidR="000271AC" w:rsidRDefault="000271AC" w:rsidP="002A7BF9">
      <w:pPr>
        <w:spacing w:after="0" w:line="240" w:lineRule="exact"/>
        <w:rPr>
          <w:rFonts w:asciiTheme="minorHAnsi" w:hAnsiTheme="minorHAnsi" w:cstheme="minorHAnsi"/>
        </w:rPr>
      </w:pPr>
    </w:p>
    <w:p w14:paraId="3033C1DA" w14:textId="77777777" w:rsidR="00045FC5" w:rsidRDefault="00045FC5" w:rsidP="002A7BF9">
      <w:pPr>
        <w:spacing w:after="0" w:line="240" w:lineRule="exact"/>
        <w:rPr>
          <w:rFonts w:asciiTheme="minorHAnsi" w:hAnsiTheme="minorHAnsi" w:cstheme="minorHAnsi"/>
        </w:rPr>
      </w:pPr>
    </w:p>
    <w:p w14:paraId="4CA085F0" w14:textId="77777777" w:rsidR="00045FC5" w:rsidRDefault="00045FC5" w:rsidP="002A7BF9">
      <w:pPr>
        <w:spacing w:after="0" w:line="240" w:lineRule="exact"/>
        <w:rPr>
          <w:rFonts w:asciiTheme="minorHAnsi" w:hAnsiTheme="minorHAnsi" w:cstheme="minorHAnsi"/>
        </w:rPr>
      </w:pPr>
    </w:p>
    <w:p w14:paraId="453F1570" w14:textId="77777777" w:rsidR="00045FC5" w:rsidRDefault="00045FC5" w:rsidP="002A7BF9">
      <w:pPr>
        <w:spacing w:after="0" w:line="240" w:lineRule="exact"/>
        <w:rPr>
          <w:rFonts w:asciiTheme="minorHAnsi" w:hAnsiTheme="minorHAnsi" w:cstheme="minorHAnsi"/>
        </w:rPr>
      </w:pPr>
    </w:p>
    <w:p w14:paraId="6FED44CA" w14:textId="51BAF93B" w:rsidR="00045FC5" w:rsidRPr="000B59E9" w:rsidRDefault="00045FC5" w:rsidP="00045FC5">
      <w:pPr>
        <w:spacing w:after="0" w:line="240" w:lineRule="exact"/>
        <w:jc w:val="right"/>
        <w:rPr>
          <w:rFonts w:asciiTheme="minorHAnsi" w:hAnsiTheme="minorHAnsi" w:cs="Calibri"/>
        </w:rPr>
      </w:pPr>
      <w:r w:rsidRPr="000B59E9">
        <w:rPr>
          <w:rFonts w:asciiTheme="minorHAnsi" w:hAnsiTheme="minorHAnsi" w:cs="Calibri"/>
        </w:rPr>
        <w:t xml:space="preserve">Załącznik nr </w:t>
      </w:r>
      <w:r w:rsidR="00B41A16">
        <w:rPr>
          <w:rFonts w:asciiTheme="minorHAnsi" w:hAnsiTheme="minorHAnsi" w:cs="Calibri"/>
        </w:rPr>
        <w:t>1</w:t>
      </w:r>
      <w:r w:rsidRPr="000B59E9">
        <w:rPr>
          <w:rFonts w:asciiTheme="minorHAnsi" w:hAnsiTheme="minorHAnsi" w:cs="Calibri"/>
        </w:rPr>
        <w:t xml:space="preserve"> do umowy</w:t>
      </w:r>
    </w:p>
    <w:p w14:paraId="7C74EA39" w14:textId="7C7FA07A" w:rsidR="00045FC5" w:rsidRPr="000B59E9" w:rsidRDefault="00045FC5" w:rsidP="00045FC5">
      <w:pPr>
        <w:pStyle w:val="Nagwek1"/>
        <w:spacing w:line="240" w:lineRule="exact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Opis przedmiotu umowy</w:t>
      </w:r>
    </w:p>
    <w:p w14:paraId="20264DF2" w14:textId="77777777" w:rsidR="00045FC5" w:rsidRDefault="00045FC5" w:rsidP="002A7BF9">
      <w:pPr>
        <w:spacing w:after="0" w:line="240" w:lineRule="exact"/>
        <w:rPr>
          <w:rFonts w:asciiTheme="minorHAnsi" w:hAnsiTheme="minorHAnsi" w:cstheme="minorHAnsi"/>
        </w:rPr>
      </w:pPr>
    </w:p>
    <w:p w14:paraId="7888F1BC" w14:textId="77777777" w:rsidR="00045FC5" w:rsidRDefault="00045FC5" w:rsidP="002A7BF9">
      <w:pPr>
        <w:spacing w:after="0" w:line="240" w:lineRule="exact"/>
        <w:rPr>
          <w:rFonts w:asciiTheme="minorHAnsi" w:hAnsiTheme="minorHAnsi" w:cstheme="minorHAnsi"/>
        </w:rPr>
      </w:pPr>
    </w:p>
    <w:p w14:paraId="6644A545" w14:textId="77777777" w:rsidR="005945BB" w:rsidRDefault="00045FC5" w:rsidP="005945BB">
      <w:pPr>
        <w:spacing w:after="0" w:line="240" w:lineRule="exact"/>
        <w:rPr>
          <w:rFonts w:asciiTheme="minorHAnsi" w:hAnsiTheme="minorHAnsi" w:cstheme="minorHAnsi"/>
        </w:rPr>
      </w:pPr>
      <w:r w:rsidRPr="005945BB">
        <w:rPr>
          <w:rFonts w:asciiTheme="minorHAnsi" w:hAnsiTheme="minorHAnsi" w:cstheme="minorHAnsi"/>
        </w:rPr>
        <w:t>Unit stomatologiczny z wyposażeniem</w:t>
      </w:r>
      <w:r w:rsidR="005945BB" w:rsidRPr="005945BB">
        <w:rPr>
          <w:rFonts w:asciiTheme="minorHAnsi" w:hAnsiTheme="minorHAnsi" w:cstheme="minorHAnsi"/>
        </w:rPr>
        <w:t>.</w:t>
      </w:r>
    </w:p>
    <w:p w14:paraId="7AE816A1" w14:textId="77777777" w:rsidR="005945BB" w:rsidRDefault="005945BB" w:rsidP="005945BB">
      <w:pPr>
        <w:spacing w:after="0" w:line="240" w:lineRule="exact"/>
        <w:rPr>
          <w:rFonts w:asciiTheme="minorHAnsi" w:hAnsiTheme="minorHAnsi" w:cstheme="minorHAnsi"/>
        </w:rPr>
      </w:pPr>
    </w:p>
    <w:p w14:paraId="39C7A17C" w14:textId="77777777" w:rsidR="005945BB" w:rsidRDefault="00175CC8" w:rsidP="005945BB">
      <w:pPr>
        <w:spacing w:after="0" w:line="240" w:lineRule="exact"/>
        <w:rPr>
          <w:rFonts w:asciiTheme="minorHAnsi" w:hAnsiTheme="minorHAnsi"/>
        </w:rPr>
      </w:pPr>
      <w:r w:rsidRPr="00175CC8">
        <w:rPr>
          <w:rFonts w:asciiTheme="minorHAnsi" w:hAnsiTheme="minorHAnsi" w:cstheme="minorHAnsi"/>
        </w:rPr>
        <w:t>Wykonawca zobowiązuje się dostarczyć urządzenie</w:t>
      </w:r>
      <w:r w:rsidRPr="00175CC8">
        <w:rPr>
          <w:rFonts w:asciiTheme="minorHAnsi" w:hAnsiTheme="minorHAnsi"/>
          <w:lang w:val="x-none"/>
        </w:rPr>
        <w:t xml:space="preserve"> now</w:t>
      </w:r>
      <w:r w:rsidRPr="00175CC8">
        <w:rPr>
          <w:rFonts w:asciiTheme="minorHAnsi" w:hAnsiTheme="minorHAnsi"/>
        </w:rPr>
        <w:t>e</w:t>
      </w:r>
      <w:r w:rsidRPr="00175CC8">
        <w:rPr>
          <w:rFonts w:asciiTheme="minorHAnsi" w:hAnsiTheme="minorHAnsi"/>
          <w:lang w:val="x-none"/>
        </w:rPr>
        <w:t xml:space="preserve">, </w:t>
      </w:r>
      <w:r w:rsidRPr="00175CC8">
        <w:rPr>
          <w:rFonts w:asciiTheme="minorHAnsi" w:hAnsiTheme="minorHAnsi"/>
        </w:rPr>
        <w:t xml:space="preserve">wyprodukowane nie wcześniej niż </w:t>
      </w:r>
      <w:r w:rsidRPr="00A710E8">
        <w:rPr>
          <w:rFonts w:asciiTheme="minorHAnsi" w:hAnsiTheme="minorHAnsi"/>
        </w:rPr>
        <w:t>w 202</w:t>
      </w:r>
      <w:r w:rsidR="00C12DAC" w:rsidRPr="00A710E8">
        <w:rPr>
          <w:rFonts w:asciiTheme="minorHAnsi" w:hAnsiTheme="minorHAnsi"/>
        </w:rPr>
        <w:t>4</w:t>
      </w:r>
      <w:r w:rsidRPr="00A710E8">
        <w:rPr>
          <w:rFonts w:asciiTheme="minorHAnsi" w:hAnsiTheme="minorHAnsi"/>
        </w:rPr>
        <w:t xml:space="preserve"> r.;</w:t>
      </w:r>
      <w:r w:rsidRPr="00175CC8">
        <w:rPr>
          <w:rFonts w:asciiTheme="minorHAnsi" w:hAnsiTheme="minorHAnsi"/>
        </w:rPr>
        <w:t xml:space="preserve"> </w:t>
      </w:r>
      <w:r w:rsidRPr="00175CC8">
        <w:rPr>
          <w:rFonts w:asciiTheme="minorHAnsi" w:hAnsiTheme="minorHAnsi"/>
          <w:lang w:val="x-none"/>
        </w:rPr>
        <w:t>wcześniej nieeksploatowan</w:t>
      </w:r>
      <w:r w:rsidRPr="00175CC8">
        <w:rPr>
          <w:rFonts w:asciiTheme="minorHAnsi" w:hAnsiTheme="minorHAnsi"/>
        </w:rPr>
        <w:t>e</w:t>
      </w:r>
      <w:r w:rsidRPr="00175CC8">
        <w:rPr>
          <w:rFonts w:asciiTheme="minorHAnsi" w:hAnsiTheme="minorHAnsi"/>
          <w:lang w:val="x-none"/>
        </w:rPr>
        <w:t>, niepowystawow</w:t>
      </w:r>
      <w:r w:rsidRPr="00175CC8">
        <w:rPr>
          <w:rFonts w:asciiTheme="minorHAnsi" w:hAnsiTheme="minorHAnsi"/>
        </w:rPr>
        <w:t>e</w:t>
      </w:r>
      <w:r w:rsidRPr="00175CC8">
        <w:rPr>
          <w:rFonts w:asciiTheme="minorHAnsi" w:hAnsiTheme="minorHAnsi"/>
          <w:lang w:val="x-none"/>
        </w:rPr>
        <w:t>, bez śladów użytkowania, woln</w:t>
      </w:r>
      <w:r w:rsidRPr="00175CC8">
        <w:rPr>
          <w:rFonts w:asciiTheme="minorHAnsi" w:hAnsiTheme="minorHAnsi"/>
        </w:rPr>
        <w:t>e</w:t>
      </w:r>
      <w:r w:rsidRPr="00175CC8">
        <w:rPr>
          <w:rFonts w:asciiTheme="minorHAnsi" w:hAnsiTheme="minorHAnsi"/>
          <w:lang w:val="x-none"/>
        </w:rPr>
        <w:t xml:space="preserve"> od wad fizycznych i prawnych; </w:t>
      </w:r>
      <w:r w:rsidRPr="00175CC8">
        <w:rPr>
          <w:rFonts w:asciiTheme="minorHAnsi" w:hAnsiTheme="minorHAnsi"/>
        </w:rPr>
        <w:t xml:space="preserve">które </w:t>
      </w:r>
      <w:r w:rsidRPr="00175CC8">
        <w:rPr>
          <w:rFonts w:asciiTheme="minorHAnsi" w:hAnsiTheme="minorHAnsi"/>
          <w:lang w:val="x-none"/>
        </w:rPr>
        <w:t>nie jest przedmiotem żadnego postępowania, w tym egzekucyjnego lub zabezpieczającego</w:t>
      </w:r>
      <w:r w:rsidRPr="00175CC8">
        <w:rPr>
          <w:rFonts w:asciiTheme="minorHAnsi" w:hAnsiTheme="minorHAnsi"/>
        </w:rPr>
        <w:t>.</w:t>
      </w:r>
      <w:r w:rsidRPr="00175CC8">
        <w:rPr>
          <w:rFonts w:asciiTheme="minorHAnsi" w:hAnsiTheme="minorHAnsi"/>
          <w:lang w:val="x-none"/>
        </w:rPr>
        <w:t xml:space="preserve"> Wykonawca oświadcza, że jest uprawniony do swobodnego rozporządzania</w:t>
      </w:r>
      <w:r w:rsidRPr="00175CC8">
        <w:rPr>
          <w:rFonts w:asciiTheme="minorHAnsi" w:hAnsiTheme="minorHAnsi"/>
        </w:rPr>
        <w:t xml:space="preserve"> urządzeniem</w:t>
      </w:r>
      <w:r w:rsidRPr="00175CC8">
        <w:rPr>
          <w:rFonts w:asciiTheme="minorHAnsi" w:hAnsiTheme="minorHAnsi"/>
          <w:lang w:val="x-none"/>
        </w:rPr>
        <w:t xml:space="preserve">; urządzenie po zainstalowaniu i uruchomieniu, musi być gotowe </w:t>
      </w:r>
      <w:r w:rsidRPr="00175CC8">
        <w:rPr>
          <w:rFonts w:asciiTheme="minorHAnsi" w:hAnsiTheme="minorHAnsi" w:cstheme="minorHAnsi"/>
        </w:rPr>
        <w:t xml:space="preserve">do podjęcia funkcji zgodnie z jego przeznaczeniem, do jakiego zostało zamówione </w:t>
      </w:r>
      <w:r w:rsidRPr="00175CC8">
        <w:rPr>
          <w:rFonts w:asciiTheme="minorHAnsi" w:hAnsiTheme="minorHAnsi"/>
          <w:lang w:val="x-none"/>
        </w:rPr>
        <w:t>bez wymogu zakupu dodatkowych elementów lub akcesoriów</w:t>
      </w:r>
      <w:r w:rsidRPr="00175CC8">
        <w:rPr>
          <w:rFonts w:asciiTheme="minorHAnsi" w:hAnsiTheme="minorHAnsi"/>
        </w:rPr>
        <w:t>.</w:t>
      </w:r>
    </w:p>
    <w:p w14:paraId="7C40AF63" w14:textId="77777777" w:rsidR="005945BB" w:rsidRDefault="005945BB" w:rsidP="005945BB">
      <w:pPr>
        <w:spacing w:after="0" w:line="240" w:lineRule="exact"/>
        <w:rPr>
          <w:rFonts w:asciiTheme="minorHAnsi" w:hAnsiTheme="minorHAnsi"/>
        </w:rPr>
      </w:pPr>
    </w:p>
    <w:p w14:paraId="1161DE8A" w14:textId="3A8ADCAD" w:rsidR="001C67A0" w:rsidRDefault="001C67A0" w:rsidP="005945BB">
      <w:pPr>
        <w:spacing w:after="0" w:line="240" w:lineRule="exact"/>
        <w:rPr>
          <w:rFonts w:asciiTheme="minorHAnsi" w:hAnsiTheme="minorHAnsi" w:cstheme="minorHAnsi"/>
        </w:rPr>
      </w:pPr>
      <w:r w:rsidRPr="00D55A54">
        <w:rPr>
          <w:rFonts w:asciiTheme="minorHAnsi" w:hAnsiTheme="minorHAnsi" w:cstheme="minorHAnsi"/>
        </w:rPr>
        <w:t>Dostarczony przedmiot umowy ma posiadać na terenie Polski serwis umożliwiający wykonanie każdej jego naprawy.</w:t>
      </w:r>
    </w:p>
    <w:p w14:paraId="3927E87E" w14:textId="77777777" w:rsidR="005945BB" w:rsidRDefault="005945BB" w:rsidP="005945BB">
      <w:pPr>
        <w:spacing w:after="0" w:line="240" w:lineRule="exact"/>
        <w:rPr>
          <w:rFonts w:asciiTheme="minorHAnsi" w:hAnsiTheme="minorHAnsi" w:cstheme="minorHAnsi"/>
        </w:rPr>
      </w:pPr>
    </w:p>
    <w:tbl>
      <w:tblPr>
        <w:tblW w:w="984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138"/>
      </w:tblGrid>
      <w:tr w:rsidR="005945BB" w:rsidRPr="005945BB" w14:paraId="3DB6D3A4" w14:textId="77777777" w:rsidTr="00F816F6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10" w:type="dxa"/>
            <w:shd w:val="clear" w:color="auto" w:fill="BDD6EE"/>
            <w:vAlign w:val="center"/>
          </w:tcPr>
          <w:p w14:paraId="19EDB101" w14:textId="722440E0" w:rsidR="005945BB" w:rsidRPr="005945BB" w:rsidRDefault="00193A97" w:rsidP="005945BB">
            <w:pPr>
              <w:spacing w:after="0" w:line="240" w:lineRule="exact"/>
              <w:ind w:left="-7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9138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EAC293C" w14:textId="1A1C7D1D" w:rsidR="005945BB" w:rsidRPr="005945BB" w:rsidRDefault="005945BB" w:rsidP="00193A97">
            <w:pPr>
              <w:spacing w:after="0" w:line="240" w:lineRule="exact"/>
              <w:ind w:left="71"/>
              <w:jc w:val="center"/>
              <w:rPr>
                <w:rFonts w:asciiTheme="minorHAnsi" w:hAnsiTheme="minorHAnsi"/>
                <w:b/>
                <w:bCs/>
              </w:rPr>
            </w:pPr>
            <w:r w:rsidRPr="005945BB">
              <w:rPr>
                <w:rFonts w:asciiTheme="minorHAnsi" w:hAnsiTheme="minorHAnsi"/>
                <w:b/>
                <w:bCs/>
              </w:rPr>
              <w:t>Wymagania techniczno-użytkowe</w:t>
            </w:r>
          </w:p>
        </w:tc>
      </w:tr>
      <w:tr w:rsidR="005945BB" w:rsidRPr="005945BB" w14:paraId="31306E38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center"/>
          </w:tcPr>
          <w:p w14:paraId="3E70532C" w14:textId="77777777" w:rsidR="005945BB" w:rsidRPr="005945BB" w:rsidRDefault="005945BB" w:rsidP="005945BB">
            <w:pPr>
              <w:spacing w:after="0" w:line="240" w:lineRule="exact"/>
              <w:jc w:val="right"/>
              <w:rPr>
                <w:rFonts w:asciiTheme="minorHAnsi" w:hAnsiTheme="minorHAnsi"/>
                <w:b/>
              </w:rPr>
            </w:pPr>
            <w:r w:rsidRPr="005945BB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9138" w:type="dxa"/>
            <w:shd w:val="clear" w:color="auto" w:fill="DEEAF6"/>
            <w:vAlign w:val="center"/>
          </w:tcPr>
          <w:p w14:paraId="763382DE" w14:textId="77777777" w:rsidR="005945BB" w:rsidRPr="005945BB" w:rsidRDefault="005945BB" w:rsidP="005945BB">
            <w:pPr>
              <w:spacing w:after="0" w:line="240" w:lineRule="exact"/>
              <w:ind w:left="-70"/>
              <w:jc w:val="center"/>
              <w:rPr>
                <w:rFonts w:asciiTheme="minorHAnsi" w:hAnsiTheme="minorHAnsi"/>
                <w:b/>
              </w:rPr>
            </w:pPr>
            <w:r w:rsidRPr="005945BB">
              <w:rPr>
                <w:rFonts w:asciiTheme="minorHAnsi" w:hAnsiTheme="minorHAnsi"/>
                <w:b/>
              </w:rPr>
              <w:t>Fotel pacjenta:</w:t>
            </w:r>
          </w:p>
        </w:tc>
      </w:tr>
      <w:tr w:rsidR="00193A97" w:rsidRPr="005945BB" w14:paraId="54884EF7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14:paraId="2A011FA7" w14:textId="77777777" w:rsidR="00193A97" w:rsidRPr="005945BB" w:rsidRDefault="00193A97" w:rsidP="005945BB">
            <w:pPr>
              <w:spacing w:after="0" w:line="240" w:lineRule="exact"/>
              <w:ind w:left="214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1.1</w:t>
            </w:r>
          </w:p>
        </w:tc>
        <w:tc>
          <w:tcPr>
            <w:tcW w:w="9138" w:type="dxa"/>
            <w:shd w:val="clear" w:color="auto" w:fill="auto"/>
            <w:vAlign w:val="center"/>
          </w:tcPr>
          <w:p w14:paraId="480720F6" w14:textId="3D13131B" w:rsidR="00193A97" w:rsidRPr="0042655A" w:rsidRDefault="00193A97" w:rsidP="0042655A">
            <w:pPr>
              <w:spacing w:after="0" w:line="240" w:lineRule="exact"/>
              <w:ind w:left="-70"/>
              <w:rPr>
                <w:rFonts w:asciiTheme="minorHAnsi" w:hAnsiTheme="minorHAnsi"/>
                <w:b/>
              </w:rPr>
            </w:pPr>
            <w:r w:rsidRPr="0042655A">
              <w:rPr>
                <w:rFonts w:asciiTheme="minorHAnsi" w:hAnsiTheme="minorHAnsi"/>
              </w:rPr>
              <w:t>elektro-mechaniczny napęd fotela</w:t>
            </w:r>
          </w:p>
        </w:tc>
      </w:tr>
      <w:tr w:rsidR="00193A97" w:rsidRPr="005945BB" w14:paraId="5EB4DD70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14:paraId="0C4A2C28" w14:textId="77777777" w:rsidR="00193A97" w:rsidRPr="005945BB" w:rsidRDefault="00193A97" w:rsidP="005945BB">
            <w:pPr>
              <w:spacing w:after="0" w:line="240" w:lineRule="exact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1.2</w:t>
            </w:r>
          </w:p>
        </w:tc>
        <w:tc>
          <w:tcPr>
            <w:tcW w:w="9138" w:type="dxa"/>
            <w:shd w:val="clear" w:color="auto" w:fill="auto"/>
            <w:vAlign w:val="center"/>
          </w:tcPr>
          <w:p w14:paraId="1EBD4961" w14:textId="73EC648F" w:rsidR="00193A97" w:rsidRPr="0042655A" w:rsidRDefault="00193A97" w:rsidP="0042655A">
            <w:pPr>
              <w:pStyle w:val="Nagwek3"/>
              <w:spacing w:before="0" w:line="240" w:lineRule="exac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2655A">
              <w:rPr>
                <w:rFonts w:asciiTheme="minorHAnsi" w:hAnsiTheme="minorHAnsi"/>
                <w:color w:val="auto"/>
                <w:sz w:val="22"/>
                <w:szCs w:val="22"/>
              </w:rPr>
              <w:t>sterowanie pracą fotela ze sterownika nożnego unitu, pulpitu lekarza i asysty</w:t>
            </w:r>
          </w:p>
        </w:tc>
      </w:tr>
      <w:tr w:rsidR="00193A97" w:rsidRPr="005945BB" w14:paraId="0E2462CF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14:paraId="5B9FEB4D" w14:textId="77777777" w:rsidR="00193A97" w:rsidRPr="005945BB" w:rsidRDefault="00193A97" w:rsidP="005945BB">
            <w:pPr>
              <w:spacing w:after="0" w:line="240" w:lineRule="exact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1.3</w:t>
            </w:r>
          </w:p>
        </w:tc>
        <w:tc>
          <w:tcPr>
            <w:tcW w:w="9138" w:type="dxa"/>
            <w:shd w:val="clear" w:color="auto" w:fill="auto"/>
            <w:vAlign w:val="center"/>
          </w:tcPr>
          <w:p w14:paraId="7AAE5CA0" w14:textId="589B9F94" w:rsidR="00193A97" w:rsidRPr="0042655A" w:rsidRDefault="00193A97" w:rsidP="0042655A">
            <w:pPr>
              <w:pStyle w:val="Nagwek3"/>
              <w:spacing w:before="0" w:line="240" w:lineRule="exac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2655A">
              <w:rPr>
                <w:rFonts w:asciiTheme="minorHAnsi" w:hAnsiTheme="minorHAnsi"/>
                <w:color w:val="auto"/>
                <w:sz w:val="22"/>
                <w:szCs w:val="22"/>
              </w:rPr>
              <w:t>trzy dowolne programowalne pozycje</w:t>
            </w:r>
          </w:p>
        </w:tc>
      </w:tr>
      <w:tr w:rsidR="00193A97" w:rsidRPr="005945BB" w14:paraId="4686182B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14:paraId="24EF5C45" w14:textId="77777777" w:rsidR="00193A97" w:rsidRPr="005945BB" w:rsidRDefault="00193A97" w:rsidP="005945BB">
            <w:pPr>
              <w:spacing w:after="0" w:line="240" w:lineRule="exact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1.4</w:t>
            </w:r>
          </w:p>
        </w:tc>
        <w:tc>
          <w:tcPr>
            <w:tcW w:w="9138" w:type="dxa"/>
            <w:shd w:val="clear" w:color="auto" w:fill="auto"/>
            <w:vAlign w:val="center"/>
          </w:tcPr>
          <w:p w14:paraId="6E301AEE" w14:textId="7EE230E7" w:rsidR="00193A97" w:rsidRPr="0042655A" w:rsidRDefault="00193A97" w:rsidP="0042655A">
            <w:pPr>
              <w:spacing w:after="0" w:line="240" w:lineRule="exact"/>
              <w:ind w:left="-70"/>
              <w:rPr>
                <w:rFonts w:asciiTheme="minorHAnsi" w:hAnsiTheme="minorHAnsi"/>
                <w:b/>
              </w:rPr>
            </w:pPr>
            <w:r w:rsidRPr="0042655A">
              <w:rPr>
                <w:rFonts w:asciiTheme="minorHAnsi" w:hAnsiTheme="minorHAnsi"/>
              </w:rPr>
              <w:t>automatyczne wywoływanie pozycji „zerowej” oraz pozycji „do płukania ust” z pamięcią ostatniej pozycji pracy</w:t>
            </w:r>
          </w:p>
        </w:tc>
      </w:tr>
      <w:tr w:rsidR="00193A97" w:rsidRPr="005945BB" w14:paraId="58C67F5E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14:paraId="2159FF44" w14:textId="77777777" w:rsidR="00193A97" w:rsidRPr="005945BB" w:rsidRDefault="00193A97" w:rsidP="005945BB">
            <w:pPr>
              <w:spacing w:after="0" w:line="240" w:lineRule="exact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1.5</w:t>
            </w:r>
          </w:p>
        </w:tc>
        <w:tc>
          <w:tcPr>
            <w:tcW w:w="9138" w:type="dxa"/>
            <w:shd w:val="clear" w:color="auto" w:fill="auto"/>
            <w:vAlign w:val="center"/>
          </w:tcPr>
          <w:p w14:paraId="7933F18C" w14:textId="1C1A6522" w:rsidR="00193A97" w:rsidRPr="0042655A" w:rsidRDefault="00193A97" w:rsidP="0042655A">
            <w:pPr>
              <w:spacing w:after="0" w:line="240" w:lineRule="exact"/>
              <w:rPr>
                <w:rFonts w:asciiTheme="minorHAnsi" w:hAnsiTheme="minorHAnsi"/>
              </w:rPr>
            </w:pPr>
            <w:r w:rsidRPr="0042655A">
              <w:rPr>
                <w:rFonts w:asciiTheme="minorHAnsi" w:hAnsiTheme="minorHAnsi"/>
              </w:rPr>
              <w:t>tapicerowany zagłówek z jednoczesną blokadą obu przegubów</w:t>
            </w:r>
          </w:p>
        </w:tc>
      </w:tr>
      <w:tr w:rsidR="00193A97" w:rsidRPr="005945BB" w14:paraId="1C4111EA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14:paraId="52112E8F" w14:textId="77777777" w:rsidR="00193A97" w:rsidRPr="005945BB" w:rsidRDefault="00193A97" w:rsidP="005945BB">
            <w:pPr>
              <w:spacing w:after="0" w:line="240" w:lineRule="exact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1.6</w:t>
            </w:r>
          </w:p>
        </w:tc>
        <w:tc>
          <w:tcPr>
            <w:tcW w:w="9138" w:type="dxa"/>
            <w:shd w:val="clear" w:color="auto" w:fill="auto"/>
            <w:vAlign w:val="center"/>
          </w:tcPr>
          <w:p w14:paraId="07928D3D" w14:textId="64E3169E" w:rsidR="00193A97" w:rsidRPr="005945BB" w:rsidRDefault="00193A97" w:rsidP="005945BB">
            <w:pPr>
              <w:spacing w:after="0" w:line="240" w:lineRule="exac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przyłącza zlokalizowane bezpośrednio pod fotelem lub w zewnętrznej skrzynce przyłączeniowej (do wyboru Zamawiającego bezpośrednio na miejscu instalacji unitu)</w:t>
            </w:r>
          </w:p>
        </w:tc>
      </w:tr>
      <w:tr w:rsidR="00193A97" w:rsidRPr="005945BB" w14:paraId="47D9F443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14:paraId="0758F832" w14:textId="77777777" w:rsidR="00193A97" w:rsidRPr="005945BB" w:rsidRDefault="00193A97" w:rsidP="005945BB">
            <w:pPr>
              <w:spacing w:after="0" w:line="240" w:lineRule="exact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1.7</w:t>
            </w:r>
          </w:p>
        </w:tc>
        <w:tc>
          <w:tcPr>
            <w:tcW w:w="9138" w:type="dxa"/>
            <w:shd w:val="clear" w:color="auto" w:fill="auto"/>
            <w:vAlign w:val="center"/>
          </w:tcPr>
          <w:p w14:paraId="37F4DD48" w14:textId="2F0528BC" w:rsidR="00193A97" w:rsidRPr="005945BB" w:rsidRDefault="00193A97" w:rsidP="005945BB">
            <w:pPr>
              <w:spacing w:after="0" w:line="240" w:lineRule="exac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 xml:space="preserve">awaryjna blokada bezpieczeństwa zatrzymująca fotel w przypadku najechania na przeszkodę </w:t>
            </w:r>
          </w:p>
        </w:tc>
      </w:tr>
      <w:tr w:rsidR="00193A97" w:rsidRPr="005945BB" w14:paraId="2F38FB01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14:paraId="0F7C97C4" w14:textId="77777777" w:rsidR="00193A97" w:rsidRPr="005945BB" w:rsidRDefault="00193A97" w:rsidP="005945BB">
            <w:pPr>
              <w:spacing w:after="0" w:line="240" w:lineRule="exact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1.8</w:t>
            </w:r>
          </w:p>
        </w:tc>
        <w:tc>
          <w:tcPr>
            <w:tcW w:w="9138" w:type="dxa"/>
            <w:shd w:val="clear" w:color="auto" w:fill="auto"/>
            <w:vAlign w:val="center"/>
          </w:tcPr>
          <w:p w14:paraId="01EAFEAE" w14:textId="591608C5" w:rsidR="00193A97" w:rsidRPr="005945BB" w:rsidRDefault="00193A97" w:rsidP="005945BB">
            <w:pPr>
              <w:spacing w:after="0" w:line="240" w:lineRule="exac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podstawa fotela pokryta trwałą, elastyczną powłoką gumową zabezpieczającą fotel przed przypadkowymi uszkodzeniami mechanicznymi</w:t>
            </w:r>
          </w:p>
        </w:tc>
      </w:tr>
      <w:tr w:rsidR="00193A97" w:rsidRPr="005945BB" w14:paraId="005C7447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14:paraId="38022C22" w14:textId="77777777" w:rsidR="00193A97" w:rsidRPr="005945BB" w:rsidRDefault="00193A97" w:rsidP="005945BB">
            <w:pPr>
              <w:spacing w:after="0" w:line="240" w:lineRule="exact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1.9</w:t>
            </w:r>
          </w:p>
        </w:tc>
        <w:tc>
          <w:tcPr>
            <w:tcW w:w="9138" w:type="dxa"/>
            <w:shd w:val="clear" w:color="auto" w:fill="auto"/>
            <w:vAlign w:val="center"/>
          </w:tcPr>
          <w:p w14:paraId="322CEBBD" w14:textId="383AC9E4" w:rsidR="00193A97" w:rsidRPr="005945BB" w:rsidRDefault="00193A97" w:rsidP="005945BB">
            <w:pPr>
              <w:pStyle w:val="Nagwek3"/>
              <w:spacing w:before="0"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2655A">
              <w:rPr>
                <w:rFonts w:asciiTheme="minorHAnsi" w:hAnsiTheme="minorHAnsi"/>
                <w:color w:val="auto"/>
                <w:sz w:val="22"/>
                <w:szCs w:val="22"/>
              </w:rPr>
              <w:t>uchylny podłokietnik zainstalowany po lewej i prawej stronie fotela, prawy z możliwością łatwego demontażu przez użytkownika</w:t>
            </w:r>
          </w:p>
        </w:tc>
      </w:tr>
      <w:tr w:rsidR="005945BB" w:rsidRPr="005945BB" w14:paraId="5F7FE110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center"/>
          </w:tcPr>
          <w:p w14:paraId="75E57E43" w14:textId="77777777" w:rsidR="005945BB" w:rsidRPr="005945BB" w:rsidRDefault="005945BB" w:rsidP="005945BB">
            <w:pPr>
              <w:spacing w:after="0" w:line="240" w:lineRule="exact"/>
              <w:jc w:val="right"/>
              <w:rPr>
                <w:rFonts w:asciiTheme="minorHAnsi" w:hAnsiTheme="minorHAnsi"/>
                <w:b/>
                <w:bCs/>
              </w:rPr>
            </w:pPr>
            <w:r w:rsidRPr="005945BB">
              <w:rPr>
                <w:rFonts w:asciiTheme="minorHAnsi" w:hAnsiTheme="minorHAnsi"/>
                <w:b/>
                <w:bCs/>
              </w:rPr>
              <w:t>2</w:t>
            </w:r>
          </w:p>
        </w:tc>
        <w:tc>
          <w:tcPr>
            <w:tcW w:w="9138" w:type="dxa"/>
            <w:shd w:val="clear" w:color="auto" w:fill="DEEAF6"/>
            <w:vAlign w:val="center"/>
          </w:tcPr>
          <w:p w14:paraId="0029D292" w14:textId="77777777" w:rsidR="005945BB" w:rsidRPr="005945BB" w:rsidRDefault="005945BB" w:rsidP="005945BB">
            <w:pPr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5945BB">
              <w:rPr>
                <w:rFonts w:asciiTheme="minorHAnsi" w:hAnsiTheme="minorHAnsi"/>
                <w:b/>
                <w:bCs/>
              </w:rPr>
              <w:t>Pulpit lekarski:</w:t>
            </w:r>
          </w:p>
        </w:tc>
      </w:tr>
      <w:tr w:rsidR="0042655A" w:rsidRPr="005945BB" w14:paraId="06B4AEB4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14:paraId="47E9FB3B" w14:textId="77777777" w:rsidR="0042655A" w:rsidRPr="005945BB" w:rsidRDefault="0042655A" w:rsidP="005945BB">
            <w:pPr>
              <w:spacing w:after="0" w:line="240" w:lineRule="exact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2.1</w:t>
            </w:r>
          </w:p>
        </w:tc>
        <w:tc>
          <w:tcPr>
            <w:tcW w:w="9138" w:type="dxa"/>
            <w:shd w:val="clear" w:color="auto" w:fill="auto"/>
            <w:vAlign w:val="center"/>
          </w:tcPr>
          <w:p w14:paraId="12EC1A2B" w14:textId="31D0A67A" w:rsidR="0042655A" w:rsidRPr="0042655A" w:rsidRDefault="0042655A" w:rsidP="0042655A">
            <w:pPr>
              <w:pStyle w:val="Nagwek1"/>
              <w:spacing w:line="240" w:lineRule="exact"/>
              <w:ind w:left="-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2655A">
              <w:rPr>
                <w:rFonts w:asciiTheme="minorHAnsi" w:hAnsiTheme="minorHAnsi"/>
                <w:b w:val="0"/>
                <w:sz w:val="22"/>
                <w:szCs w:val="22"/>
              </w:rPr>
              <w:t>pulpit z możliwością zainstalowania 5 instrumentów na wysięgnikach bez blokad „podawanych od góry”</w:t>
            </w:r>
          </w:p>
        </w:tc>
      </w:tr>
      <w:tr w:rsidR="0042655A" w:rsidRPr="005945BB" w14:paraId="535486AD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14:paraId="5C9EE304" w14:textId="77777777" w:rsidR="0042655A" w:rsidRPr="005945BB" w:rsidRDefault="0042655A" w:rsidP="005945BB">
            <w:pPr>
              <w:spacing w:after="0" w:line="240" w:lineRule="exact"/>
              <w:ind w:left="72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2.2</w:t>
            </w:r>
          </w:p>
        </w:tc>
        <w:tc>
          <w:tcPr>
            <w:tcW w:w="9138" w:type="dxa"/>
            <w:shd w:val="clear" w:color="auto" w:fill="auto"/>
            <w:vAlign w:val="center"/>
          </w:tcPr>
          <w:p w14:paraId="3217BA58" w14:textId="03EB226D" w:rsidR="0042655A" w:rsidRPr="0042655A" w:rsidRDefault="0042655A" w:rsidP="0042655A">
            <w:pPr>
              <w:spacing w:after="0" w:line="240" w:lineRule="exact"/>
              <w:ind w:left="-4"/>
              <w:rPr>
                <w:rFonts w:asciiTheme="minorHAnsi" w:hAnsiTheme="minorHAnsi"/>
              </w:rPr>
            </w:pPr>
            <w:r w:rsidRPr="0042655A">
              <w:rPr>
                <w:rFonts w:asciiTheme="minorHAnsi" w:hAnsiTheme="minorHAnsi"/>
              </w:rPr>
              <w:t>blokada pneumatyczna ruchów ramienia pulpitu</w:t>
            </w:r>
          </w:p>
        </w:tc>
      </w:tr>
      <w:tr w:rsidR="0042655A" w:rsidRPr="005945BB" w14:paraId="486EEDEA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14:paraId="6CBF8A57" w14:textId="77777777" w:rsidR="0042655A" w:rsidRPr="005945BB" w:rsidRDefault="0042655A" w:rsidP="005945BB">
            <w:pPr>
              <w:spacing w:after="0" w:line="240" w:lineRule="exact"/>
              <w:ind w:left="72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2.3</w:t>
            </w:r>
          </w:p>
        </w:tc>
        <w:tc>
          <w:tcPr>
            <w:tcW w:w="9138" w:type="dxa"/>
            <w:shd w:val="clear" w:color="auto" w:fill="auto"/>
            <w:vAlign w:val="center"/>
          </w:tcPr>
          <w:p w14:paraId="2F4D6D82" w14:textId="0245792F" w:rsidR="0042655A" w:rsidRPr="0042655A" w:rsidRDefault="0042655A" w:rsidP="0042655A">
            <w:pPr>
              <w:spacing w:after="0" w:line="240" w:lineRule="exact"/>
              <w:ind w:left="-4"/>
              <w:rPr>
                <w:rFonts w:asciiTheme="minorHAnsi" w:hAnsiTheme="minorHAnsi"/>
              </w:rPr>
            </w:pPr>
            <w:r w:rsidRPr="0042655A">
              <w:rPr>
                <w:rFonts w:asciiTheme="minorHAnsi" w:hAnsiTheme="minorHAnsi"/>
              </w:rPr>
              <w:t>pneumatyczny sterownik nożny aktywujący pracę instrumentów typu dysk (naciskowy)</w:t>
            </w:r>
          </w:p>
        </w:tc>
      </w:tr>
      <w:tr w:rsidR="0042655A" w:rsidRPr="005945BB" w14:paraId="72A450ED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14:paraId="62AA141B" w14:textId="77777777" w:rsidR="0042655A" w:rsidRPr="005945BB" w:rsidRDefault="0042655A" w:rsidP="005945BB">
            <w:pPr>
              <w:spacing w:after="0" w:line="240" w:lineRule="exact"/>
              <w:ind w:left="72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2.4</w:t>
            </w:r>
          </w:p>
        </w:tc>
        <w:tc>
          <w:tcPr>
            <w:tcW w:w="9138" w:type="dxa"/>
            <w:shd w:val="clear" w:color="auto" w:fill="auto"/>
            <w:vAlign w:val="center"/>
          </w:tcPr>
          <w:p w14:paraId="3A0BD2D7" w14:textId="7909C99A" w:rsidR="0042655A" w:rsidRPr="0042655A" w:rsidRDefault="0042655A" w:rsidP="0042655A">
            <w:pPr>
              <w:spacing w:after="0" w:line="240" w:lineRule="exact"/>
              <w:ind w:left="-4"/>
              <w:rPr>
                <w:rFonts w:asciiTheme="minorHAnsi" w:hAnsiTheme="minorHAnsi"/>
              </w:rPr>
            </w:pPr>
            <w:r w:rsidRPr="0042655A">
              <w:rPr>
                <w:rFonts w:asciiTheme="minorHAnsi" w:hAnsiTheme="minorHAnsi"/>
              </w:rPr>
              <w:t>ruchoma półka narzędziowa</w:t>
            </w:r>
          </w:p>
        </w:tc>
      </w:tr>
      <w:tr w:rsidR="0042655A" w:rsidRPr="005945BB" w14:paraId="3DB62CE1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14:paraId="24C19799" w14:textId="77777777" w:rsidR="0042655A" w:rsidRPr="005945BB" w:rsidRDefault="0042655A" w:rsidP="005945BB">
            <w:pPr>
              <w:spacing w:after="0" w:line="240" w:lineRule="exact"/>
              <w:ind w:left="72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2.5</w:t>
            </w:r>
          </w:p>
        </w:tc>
        <w:tc>
          <w:tcPr>
            <w:tcW w:w="9138" w:type="dxa"/>
            <w:shd w:val="clear" w:color="auto" w:fill="auto"/>
            <w:vAlign w:val="center"/>
          </w:tcPr>
          <w:p w14:paraId="0D8DB4AC" w14:textId="77777777" w:rsidR="0042655A" w:rsidRPr="005945BB" w:rsidRDefault="0042655A" w:rsidP="005945BB">
            <w:pPr>
              <w:spacing w:after="0" w:line="240" w:lineRule="exac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klawiatura w pulpicie umożliwiająca personelowi medycznemu:</w:t>
            </w:r>
          </w:p>
          <w:p w14:paraId="1058E262" w14:textId="77777777" w:rsidR="0042655A" w:rsidRPr="005945BB" w:rsidRDefault="0042655A" w:rsidP="005945BB">
            <w:pPr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exact"/>
              <w:ind w:left="213" w:hanging="142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sterowanie ruchami siedziska i oparcia fotela,</w:t>
            </w:r>
          </w:p>
          <w:p w14:paraId="3CF19069" w14:textId="77777777" w:rsidR="0042655A" w:rsidRPr="005945BB" w:rsidRDefault="0042655A" w:rsidP="005945BB">
            <w:pPr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exact"/>
              <w:ind w:left="213" w:hanging="142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aktywacja i programowanie wszystkich pozycji roboczych fotela,</w:t>
            </w:r>
          </w:p>
          <w:p w14:paraId="79F344CF" w14:textId="77777777" w:rsidR="0042655A" w:rsidRDefault="0042655A" w:rsidP="0042655A">
            <w:pPr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exact"/>
              <w:ind w:left="213" w:hanging="142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aktywacja pozycji „zerowej” oraz pozycji „do płukania ust” z automatycznym powrotem do ostatniej pozycji pracy</w:t>
            </w:r>
          </w:p>
          <w:p w14:paraId="77DB937D" w14:textId="04A3AACB" w:rsidR="0042655A" w:rsidRPr="0042655A" w:rsidRDefault="0042655A" w:rsidP="0042655A">
            <w:pPr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exact"/>
              <w:ind w:left="213" w:hanging="142"/>
              <w:rPr>
                <w:rFonts w:asciiTheme="minorHAnsi" w:hAnsiTheme="minorHAnsi"/>
              </w:rPr>
            </w:pPr>
            <w:r w:rsidRPr="0042655A">
              <w:rPr>
                <w:rFonts w:asciiTheme="minorHAnsi" w:hAnsiTheme="minorHAnsi"/>
              </w:rPr>
              <w:t>spłukiwanie misy i napełnianie kubka</w:t>
            </w:r>
          </w:p>
        </w:tc>
      </w:tr>
      <w:tr w:rsidR="0042655A" w:rsidRPr="005945BB" w14:paraId="62D51A88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14:paraId="10E480FE" w14:textId="77777777" w:rsidR="0042655A" w:rsidRPr="005945BB" w:rsidRDefault="0042655A" w:rsidP="005945BB">
            <w:pPr>
              <w:spacing w:after="0" w:line="240" w:lineRule="exact"/>
              <w:ind w:left="214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2.6</w:t>
            </w:r>
          </w:p>
        </w:tc>
        <w:tc>
          <w:tcPr>
            <w:tcW w:w="9138" w:type="dxa"/>
            <w:shd w:val="clear" w:color="auto" w:fill="auto"/>
            <w:vAlign w:val="center"/>
          </w:tcPr>
          <w:p w14:paraId="3026FD6D" w14:textId="4324E235" w:rsidR="0042655A" w:rsidRPr="005945BB" w:rsidRDefault="0042655A" w:rsidP="0042655A">
            <w:pPr>
              <w:spacing w:after="0" w:line="240" w:lineRule="exact"/>
              <w:ind w:left="-4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strzykawko-dmuchawka 3-funkcyjna metalowa</w:t>
            </w:r>
          </w:p>
        </w:tc>
      </w:tr>
      <w:tr w:rsidR="0042655A" w:rsidRPr="005945BB" w14:paraId="5EF27D29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14:paraId="2467CEBD" w14:textId="77777777" w:rsidR="0042655A" w:rsidRPr="005945BB" w:rsidRDefault="0042655A" w:rsidP="005945BB">
            <w:pPr>
              <w:spacing w:after="0" w:line="240" w:lineRule="exact"/>
              <w:ind w:left="72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2.7</w:t>
            </w:r>
          </w:p>
        </w:tc>
        <w:tc>
          <w:tcPr>
            <w:tcW w:w="9138" w:type="dxa"/>
            <w:shd w:val="clear" w:color="auto" w:fill="auto"/>
            <w:vAlign w:val="center"/>
          </w:tcPr>
          <w:p w14:paraId="51E52613" w14:textId="666A68FB" w:rsidR="0042655A" w:rsidRPr="005945BB" w:rsidRDefault="0042655A" w:rsidP="0042655A">
            <w:pPr>
              <w:spacing w:after="0" w:line="240" w:lineRule="exact"/>
              <w:ind w:left="-4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bezszczotkowy mikrosilnik elektryczny z podświetlaniem LED, zakres regulacji obrotów nie mniej niż 1.000 - 40.000 obr./min wyposażony w panel sterujący z wyświetlaczem i klawiaturą do ustawiania parametrów mikrosilnika</w:t>
            </w:r>
          </w:p>
        </w:tc>
      </w:tr>
      <w:tr w:rsidR="0042655A" w:rsidRPr="005945BB" w14:paraId="7D9992B2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14:paraId="17B888DB" w14:textId="77777777" w:rsidR="0042655A" w:rsidRPr="005945BB" w:rsidRDefault="0042655A" w:rsidP="005945BB">
            <w:pPr>
              <w:spacing w:after="0" w:line="240" w:lineRule="exact"/>
              <w:ind w:left="72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2.8</w:t>
            </w:r>
          </w:p>
        </w:tc>
        <w:tc>
          <w:tcPr>
            <w:tcW w:w="9138" w:type="dxa"/>
            <w:shd w:val="clear" w:color="auto" w:fill="auto"/>
            <w:vAlign w:val="center"/>
          </w:tcPr>
          <w:p w14:paraId="16D17C48" w14:textId="47206E26" w:rsidR="0042655A" w:rsidRPr="005945BB" w:rsidRDefault="0042655A" w:rsidP="0042655A">
            <w:pPr>
              <w:spacing w:after="0" w:line="240" w:lineRule="exact"/>
              <w:ind w:left="-4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tytanowa kątnica o przełożeniu 1:1 ze światłem LED i wewnętrznym sprayem</w:t>
            </w:r>
          </w:p>
        </w:tc>
      </w:tr>
      <w:tr w:rsidR="0042655A" w:rsidRPr="005945BB" w14:paraId="4F5147DD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14:paraId="079DADE1" w14:textId="77777777" w:rsidR="0042655A" w:rsidRPr="005945BB" w:rsidRDefault="0042655A" w:rsidP="005945BB">
            <w:pPr>
              <w:spacing w:after="0" w:line="240" w:lineRule="exact"/>
              <w:ind w:left="72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2.9</w:t>
            </w:r>
          </w:p>
        </w:tc>
        <w:tc>
          <w:tcPr>
            <w:tcW w:w="9138" w:type="dxa"/>
            <w:shd w:val="clear" w:color="auto" w:fill="auto"/>
            <w:vAlign w:val="center"/>
          </w:tcPr>
          <w:p w14:paraId="369A0F7F" w14:textId="60F9EEF7" w:rsidR="0042655A" w:rsidRPr="005945BB" w:rsidRDefault="0042655A" w:rsidP="0042655A">
            <w:pPr>
              <w:spacing w:after="0" w:line="240" w:lineRule="exact"/>
              <w:ind w:left="-4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podświetlany rękaw z zasilaniem pneumatycznym do podłączenia turbiny</w:t>
            </w:r>
          </w:p>
        </w:tc>
      </w:tr>
      <w:tr w:rsidR="0042655A" w:rsidRPr="005945BB" w14:paraId="412079C7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14:paraId="7C3EC31F" w14:textId="77777777" w:rsidR="0042655A" w:rsidRPr="005945BB" w:rsidRDefault="0042655A" w:rsidP="005945BB">
            <w:pPr>
              <w:spacing w:after="0" w:line="240" w:lineRule="exact"/>
              <w:ind w:left="72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2.10</w:t>
            </w:r>
          </w:p>
        </w:tc>
        <w:tc>
          <w:tcPr>
            <w:tcW w:w="9138" w:type="dxa"/>
            <w:shd w:val="clear" w:color="auto" w:fill="auto"/>
            <w:vAlign w:val="center"/>
          </w:tcPr>
          <w:p w14:paraId="20A04FC2" w14:textId="172D17BD" w:rsidR="0042655A" w:rsidRPr="005945BB" w:rsidRDefault="0042655A" w:rsidP="0042655A">
            <w:pPr>
              <w:spacing w:after="0" w:line="240" w:lineRule="exact"/>
              <w:ind w:left="-4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turbina z podświetlaniem i min. 4-punktowym sprayem chłodzącym, podwójnym system anty-retrakcyjnym (PHS), systemem szybkiego zatrzymania wiertła (QSF), maksymalne obroty nie mniej niż 360 000 rpm wraz z szybkozłączką ze światłem LED z regulacją sprayu</w:t>
            </w:r>
          </w:p>
        </w:tc>
      </w:tr>
      <w:tr w:rsidR="0042655A" w:rsidRPr="005945BB" w14:paraId="7AED59C5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14:paraId="15EC98E5" w14:textId="77777777" w:rsidR="0042655A" w:rsidRPr="005945BB" w:rsidRDefault="0042655A" w:rsidP="005945BB">
            <w:pPr>
              <w:spacing w:after="0" w:line="240" w:lineRule="exact"/>
              <w:ind w:left="72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2.11</w:t>
            </w:r>
          </w:p>
        </w:tc>
        <w:tc>
          <w:tcPr>
            <w:tcW w:w="9138" w:type="dxa"/>
            <w:shd w:val="clear" w:color="auto" w:fill="auto"/>
            <w:vAlign w:val="center"/>
          </w:tcPr>
          <w:p w14:paraId="477BFEDE" w14:textId="12AEF78F" w:rsidR="0042655A" w:rsidRPr="005945BB" w:rsidRDefault="0042655A" w:rsidP="0042655A">
            <w:pPr>
              <w:spacing w:after="0" w:line="240" w:lineRule="exact"/>
              <w:ind w:left="-4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diodowa lampa polimeryzacyjna w metalowej obudowę, zainstalowana na rękawiemin. 4 tryby pracy, tryb wykrywania próchnicy, maksymalna intensywność światła nie mniejsza niż 2.400 mW/cm</w:t>
            </w:r>
            <w:r w:rsidRPr="005945BB">
              <w:rPr>
                <w:rFonts w:asciiTheme="minorHAnsi" w:hAnsiTheme="minorHAnsi"/>
                <w:vertAlign w:val="superscript"/>
              </w:rPr>
              <w:t>2</w:t>
            </w:r>
          </w:p>
        </w:tc>
      </w:tr>
      <w:tr w:rsidR="0042655A" w:rsidRPr="005945BB" w14:paraId="1734A3D5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14:paraId="7E99D392" w14:textId="77777777" w:rsidR="0042655A" w:rsidRPr="005945BB" w:rsidRDefault="0042655A" w:rsidP="005945BB">
            <w:pPr>
              <w:spacing w:after="0" w:line="240" w:lineRule="exact"/>
              <w:ind w:left="72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2.12</w:t>
            </w:r>
          </w:p>
        </w:tc>
        <w:tc>
          <w:tcPr>
            <w:tcW w:w="9138" w:type="dxa"/>
            <w:shd w:val="clear" w:color="auto" w:fill="auto"/>
            <w:vAlign w:val="center"/>
          </w:tcPr>
          <w:p w14:paraId="0B5A0313" w14:textId="4D29235F" w:rsidR="0042655A" w:rsidRPr="005945BB" w:rsidRDefault="0042655A" w:rsidP="0042655A">
            <w:pPr>
              <w:spacing w:after="0" w:line="240" w:lineRule="exac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skaler piezoelektryczny z podświetlaniem LED (z funkcją Endo), zainstalowany fabrycznie w unicie, kompatybilny z systemem końcówek roboczych typu EMS</w:t>
            </w:r>
          </w:p>
        </w:tc>
      </w:tr>
      <w:tr w:rsidR="005945BB" w:rsidRPr="005945BB" w14:paraId="329515B6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center"/>
          </w:tcPr>
          <w:p w14:paraId="597DD122" w14:textId="77777777" w:rsidR="005945BB" w:rsidRPr="005945BB" w:rsidRDefault="005945BB" w:rsidP="005945BB">
            <w:pPr>
              <w:spacing w:after="0" w:line="240" w:lineRule="exact"/>
              <w:jc w:val="right"/>
              <w:rPr>
                <w:rFonts w:asciiTheme="minorHAnsi" w:hAnsiTheme="minorHAnsi"/>
                <w:b/>
                <w:bCs/>
              </w:rPr>
            </w:pPr>
            <w:r w:rsidRPr="005945BB"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9138" w:type="dxa"/>
            <w:shd w:val="clear" w:color="auto" w:fill="DEEAF6"/>
            <w:vAlign w:val="center"/>
          </w:tcPr>
          <w:p w14:paraId="4ACCEC61" w14:textId="77777777" w:rsidR="005945BB" w:rsidRPr="005945BB" w:rsidRDefault="005945BB" w:rsidP="005945BB">
            <w:pPr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5945BB">
              <w:rPr>
                <w:rFonts w:asciiTheme="minorHAnsi" w:hAnsiTheme="minorHAnsi"/>
                <w:b/>
                <w:bCs/>
              </w:rPr>
              <w:t>Diodowa lampa zabiegowa:</w:t>
            </w:r>
          </w:p>
        </w:tc>
      </w:tr>
      <w:tr w:rsidR="0042655A" w:rsidRPr="005945BB" w14:paraId="0DE5BF38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center"/>
          </w:tcPr>
          <w:p w14:paraId="1C6EC41B" w14:textId="77777777" w:rsidR="0042655A" w:rsidRPr="005945BB" w:rsidRDefault="0042655A" w:rsidP="005945BB">
            <w:pPr>
              <w:spacing w:after="0" w:line="240" w:lineRule="exact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3.1</w:t>
            </w:r>
          </w:p>
        </w:tc>
        <w:tc>
          <w:tcPr>
            <w:tcW w:w="9138" w:type="dxa"/>
            <w:vAlign w:val="center"/>
          </w:tcPr>
          <w:p w14:paraId="7B8A90E6" w14:textId="1F4EDA4B" w:rsidR="0042655A" w:rsidRPr="005945BB" w:rsidRDefault="0042655A" w:rsidP="0042655A">
            <w:pPr>
              <w:spacing w:after="0" w:line="240" w:lineRule="exact"/>
              <w:ind w:left="-4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zamocowana na ramieniu pantograficznym w bloku spluwaczki</w:t>
            </w:r>
          </w:p>
        </w:tc>
      </w:tr>
      <w:tr w:rsidR="0042655A" w:rsidRPr="005945BB" w14:paraId="4ABB67A4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center"/>
          </w:tcPr>
          <w:p w14:paraId="41E57DF7" w14:textId="77777777" w:rsidR="0042655A" w:rsidRPr="005945BB" w:rsidRDefault="0042655A" w:rsidP="005945BB">
            <w:pPr>
              <w:spacing w:after="0" w:line="240" w:lineRule="exact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3.2</w:t>
            </w:r>
          </w:p>
        </w:tc>
        <w:tc>
          <w:tcPr>
            <w:tcW w:w="9138" w:type="dxa"/>
            <w:vAlign w:val="center"/>
          </w:tcPr>
          <w:p w14:paraId="0537DA39" w14:textId="796C0B42" w:rsidR="0042655A" w:rsidRPr="005945BB" w:rsidRDefault="0042655A" w:rsidP="0042655A">
            <w:pPr>
              <w:spacing w:after="0" w:line="240" w:lineRule="exact"/>
              <w:ind w:left="-4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praca głowicy w trzech płaszczyznach</w:t>
            </w:r>
          </w:p>
        </w:tc>
      </w:tr>
      <w:tr w:rsidR="0042655A" w:rsidRPr="005945BB" w14:paraId="24AD8942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center"/>
          </w:tcPr>
          <w:p w14:paraId="1283DB7E" w14:textId="77777777" w:rsidR="0042655A" w:rsidRPr="005945BB" w:rsidRDefault="0042655A" w:rsidP="005945BB">
            <w:pPr>
              <w:spacing w:after="0" w:line="240" w:lineRule="exact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3.3</w:t>
            </w:r>
          </w:p>
        </w:tc>
        <w:tc>
          <w:tcPr>
            <w:tcW w:w="9138" w:type="dxa"/>
            <w:vAlign w:val="center"/>
          </w:tcPr>
          <w:p w14:paraId="1F3DE601" w14:textId="79209C35" w:rsidR="0042655A" w:rsidRPr="005945BB" w:rsidRDefault="0042655A" w:rsidP="0042655A">
            <w:pPr>
              <w:spacing w:after="0" w:line="240" w:lineRule="exact"/>
              <w:ind w:left="-4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uruchamiana bezdotykowo (sensor)</w:t>
            </w:r>
          </w:p>
        </w:tc>
      </w:tr>
      <w:tr w:rsidR="0042655A" w:rsidRPr="005945BB" w14:paraId="77774B22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center"/>
          </w:tcPr>
          <w:p w14:paraId="30777B19" w14:textId="77777777" w:rsidR="0042655A" w:rsidRPr="005945BB" w:rsidRDefault="0042655A" w:rsidP="005945BB">
            <w:pPr>
              <w:spacing w:after="0" w:line="240" w:lineRule="exact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3.4</w:t>
            </w:r>
          </w:p>
        </w:tc>
        <w:tc>
          <w:tcPr>
            <w:tcW w:w="9138" w:type="dxa"/>
            <w:vAlign w:val="center"/>
          </w:tcPr>
          <w:p w14:paraId="7144CCF2" w14:textId="532D6B3D" w:rsidR="0042655A" w:rsidRPr="005945BB" w:rsidRDefault="0042655A" w:rsidP="0042655A">
            <w:pPr>
              <w:spacing w:after="0" w:line="240" w:lineRule="exact"/>
              <w:ind w:left="-4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bezdotykowa, płynna regulacja</w:t>
            </w:r>
            <w:r w:rsidRPr="005945BB">
              <w:rPr>
                <w:rFonts w:asciiTheme="minorHAnsi" w:hAnsiTheme="minorHAnsi" w:cs="Arial"/>
                <w:bCs/>
                <w:iCs/>
              </w:rPr>
              <w:t xml:space="preserve"> natężenia lampy</w:t>
            </w:r>
          </w:p>
        </w:tc>
      </w:tr>
      <w:tr w:rsidR="0042655A" w:rsidRPr="005945BB" w14:paraId="6DF3B249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center"/>
          </w:tcPr>
          <w:p w14:paraId="368A54DB" w14:textId="77777777" w:rsidR="0042655A" w:rsidRPr="005945BB" w:rsidRDefault="0042655A" w:rsidP="005945BB">
            <w:pPr>
              <w:spacing w:after="0" w:line="240" w:lineRule="exact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3.5</w:t>
            </w:r>
          </w:p>
        </w:tc>
        <w:tc>
          <w:tcPr>
            <w:tcW w:w="9138" w:type="dxa"/>
            <w:vAlign w:val="center"/>
          </w:tcPr>
          <w:p w14:paraId="44DD041D" w14:textId="4D9B4B43" w:rsidR="0042655A" w:rsidRPr="005945BB" w:rsidRDefault="0042655A" w:rsidP="0042655A">
            <w:pPr>
              <w:spacing w:after="0" w:line="240" w:lineRule="exact"/>
              <w:ind w:left="-4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 xml:space="preserve">zakres regulacji natężenia lampy nie mniej niż </w:t>
            </w:r>
            <w:r w:rsidRPr="005945BB">
              <w:rPr>
                <w:rFonts w:asciiTheme="minorHAnsi" w:hAnsiTheme="minorHAnsi" w:cs="Arial"/>
                <w:bCs/>
                <w:iCs/>
              </w:rPr>
              <w:t>10.000 - 30.000 lux (zgodnie z normą ISO 9680)</w:t>
            </w:r>
          </w:p>
        </w:tc>
      </w:tr>
      <w:tr w:rsidR="0042655A" w:rsidRPr="005945BB" w14:paraId="062B5A36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center"/>
          </w:tcPr>
          <w:p w14:paraId="390B8DFC" w14:textId="77777777" w:rsidR="0042655A" w:rsidRPr="005945BB" w:rsidRDefault="0042655A" w:rsidP="005945BB">
            <w:pPr>
              <w:spacing w:after="0" w:line="240" w:lineRule="exact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3.6</w:t>
            </w:r>
          </w:p>
        </w:tc>
        <w:tc>
          <w:tcPr>
            <w:tcW w:w="9138" w:type="dxa"/>
            <w:vAlign w:val="center"/>
          </w:tcPr>
          <w:p w14:paraId="745BF0A2" w14:textId="2E5C34BE" w:rsidR="0042655A" w:rsidRPr="005945BB" w:rsidRDefault="0042655A" w:rsidP="0042655A">
            <w:pPr>
              <w:spacing w:after="0" w:line="240" w:lineRule="exact"/>
              <w:ind w:left="-4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lampa wyposażona w tzw. tryb niepolimeryzujący</w:t>
            </w:r>
          </w:p>
        </w:tc>
      </w:tr>
      <w:tr w:rsidR="005945BB" w:rsidRPr="005945BB" w14:paraId="195BB498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center"/>
          </w:tcPr>
          <w:p w14:paraId="483077B3" w14:textId="77777777" w:rsidR="005945BB" w:rsidRPr="005945BB" w:rsidRDefault="005945BB" w:rsidP="005945BB">
            <w:pPr>
              <w:spacing w:after="0" w:line="240" w:lineRule="exact"/>
              <w:jc w:val="right"/>
              <w:rPr>
                <w:rFonts w:asciiTheme="minorHAnsi" w:hAnsiTheme="minorHAnsi"/>
                <w:b/>
                <w:bCs/>
              </w:rPr>
            </w:pPr>
            <w:r w:rsidRPr="005945BB">
              <w:rPr>
                <w:rFonts w:asciiTheme="minorHAnsi" w:hAnsiTheme="minorHAnsi"/>
                <w:b/>
                <w:bCs/>
              </w:rPr>
              <w:t>4</w:t>
            </w:r>
          </w:p>
        </w:tc>
        <w:tc>
          <w:tcPr>
            <w:tcW w:w="9138" w:type="dxa"/>
            <w:shd w:val="clear" w:color="auto" w:fill="DEEAF6"/>
            <w:vAlign w:val="center"/>
          </w:tcPr>
          <w:p w14:paraId="066CDCB5" w14:textId="77777777" w:rsidR="005945BB" w:rsidRPr="005945BB" w:rsidRDefault="005945BB" w:rsidP="005945BB">
            <w:pPr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5945BB">
              <w:rPr>
                <w:rFonts w:asciiTheme="minorHAnsi" w:hAnsiTheme="minorHAnsi"/>
                <w:b/>
                <w:bCs/>
              </w:rPr>
              <w:t>Blok spluwaczki:</w:t>
            </w:r>
          </w:p>
        </w:tc>
      </w:tr>
      <w:tr w:rsidR="00936DBE" w:rsidRPr="005945BB" w14:paraId="72629FCD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center"/>
          </w:tcPr>
          <w:p w14:paraId="6E2BDE78" w14:textId="77777777" w:rsidR="00936DBE" w:rsidRPr="005945BB" w:rsidRDefault="00936DBE" w:rsidP="005945BB">
            <w:pPr>
              <w:spacing w:after="0" w:line="240" w:lineRule="exact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4.1</w:t>
            </w:r>
          </w:p>
        </w:tc>
        <w:tc>
          <w:tcPr>
            <w:tcW w:w="9138" w:type="dxa"/>
            <w:vAlign w:val="center"/>
          </w:tcPr>
          <w:p w14:paraId="1DD79457" w14:textId="083FB5E0" w:rsidR="00936DBE" w:rsidRPr="00F816F6" w:rsidRDefault="00936DBE" w:rsidP="00936DBE">
            <w:pPr>
              <w:pStyle w:val="Nagwek2"/>
              <w:spacing w:before="0" w:line="240" w:lineRule="exact"/>
              <w:ind w:left="-4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16F6">
              <w:rPr>
                <w:rFonts w:asciiTheme="minorHAnsi" w:hAnsiTheme="minorHAnsi"/>
                <w:color w:val="auto"/>
                <w:sz w:val="22"/>
                <w:szCs w:val="22"/>
              </w:rPr>
              <w:t>odchylana w kierunku do i od pacjenta ceramiczna misa spluwaczki</w:t>
            </w:r>
          </w:p>
        </w:tc>
      </w:tr>
      <w:tr w:rsidR="00936DBE" w:rsidRPr="005945BB" w14:paraId="1E660917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center"/>
          </w:tcPr>
          <w:p w14:paraId="4C995F47" w14:textId="77777777" w:rsidR="00936DBE" w:rsidRPr="005945BB" w:rsidRDefault="00936DBE" w:rsidP="005945BB">
            <w:pPr>
              <w:spacing w:after="0" w:line="240" w:lineRule="exact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4.2</w:t>
            </w:r>
          </w:p>
        </w:tc>
        <w:tc>
          <w:tcPr>
            <w:tcW w:w="9138" w:type="dxa"/>
            <w:vAlign w:val="center"/>
          </w:tcPr>
          <w:p w14:paraId="67681121" w14:textId="6EE755C5" w:rsidR="00936DBE" w:rsidRPr="00F816F6" w:rsidRDefault="00936DBE" w:rsidP="00936DBE">
            <w:pPr>
              <w:pStyle w:val="Nagwek2"/>
              <w:spacing w:before="0" w:line="240" w:lineRule="exact"/>
              <w:ind w:left="-4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16F6">
              <w:rPr>
                <w:rFonts w:asciiTheme="minorHAnsi" w:hAnsiTheme="minorHAnsi"/>
                <w:color w:val="auto"/>
                <w:sz w:val="22"/>
                <w:szCs w:val="22"/>
              </w:rPr>
              <w:t>blok spluwaczki odchylany o kąt co najmniej 90</w:t>
            </w:r>
            <w:r w:rsidRPr="00F816F6">
              <w:rPr>
                <w:rFonts w:asciiTheme="minorHAnsi" w:hAnsiTheme="minorHAnsi" w:cs="Arial"/>
                <w:color w:val="auto"/>
                <w:sz w:val="22"/>
                <w:szCs w:val="22"/>
              </w:rPr>
              <w:t>°</w:t>
            </w:r>
            <w:r w:rsidRPr="00F816F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na zewnątrz umożliwiający podejście obsługi do pacjenta od lewej strony</w:t>
            </w:r>
          </w:p>
        </w:tc>
      </w:tr>
      <w:tr w:rsidR="00936DBE" w:rsidRPr="005945BB" w14:paraId="3745B7F8" w14:textId="77777777" w:rsidTr="00F816F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10" w:type="dxa"/>
            <w:vAlign w:val="center"/>
          </w:tcPr>
          <w:p w14:paraId="4B7772A0" w14:textId="77777777" w:rsidR="00936DBE" w:rsidRPr="005945BB" w:rsidRDefault="00936DBE" w:rsidP="005945BB">
            <w:pPr>
              <w:spacing w:after="0" w:line="240" w:lineRule="exact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4.3</w:t>
            </w:r>
          </w:p>
        </w:tc>
        <w:tc>
          <w:tcPr>
            <w:tcW w:w="9138" w:type="dxa"/>
            <w:vAlign w:val="center"/>
          </w:tcPr>
          <w:p w14:paraId="7B884ED8" w14:textId="2B4178EC" w:rsidR="00936DBE" w:rsidRPr="00F816F6" w:rsidRDefault="00936DBE" w:rsidP="00936DBE">
            <w:pPr>
              <w:spacing w:after="0" w:line="240" w:lineRule="exact"/>
              <w:ind w:left="-4"/>
              <w:rPr>
                <w:rFonts w:asciiTheme="minorHAnsi" w:hAnsiTheme="minorHAnsi"/>
                <w:b/>
              </w:rPr>
            </w:pPr>
            <w:r w:rsidRPr="00F816F6">
              <w:rPr>
                <w:rFonts w:asciiTheme="minorHAnsi" w:hAnsiTheme="minorHAnsi"/>
              </w:rPr>
              <w:t xml:space="preserve">panel asysty zamocowany do bloku spluwaczki na ruchomym, wieloprzegubowym ramieniu z klawiaturą umożliwiającą personelowi medycznemu sterowanie funkcjami unitu wraz </w:t>
            </w:r>
            <w:r w:rsidRPr="00F816F6">
              <w:rPr>
                <w:rFonts w:asciiTheme="minorHAnsi" w:hAnsiTheme="minorHAnsi"/>
              </w:rPr>
              <w:br/>
              <w:t>z półeczką na akcesoria, wyposażony w co najmniej 5 gniazd na instrumenty robocze</w:t>
            </w:r>
          </w:p>
        </w:tc>
      </w:tr>
      <w:tr w:rsidR="00936DBE" w:rsidRPr="005945BB" w14:paraId="2AAEDF7E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center"/>
          </w:tcPr>
          <w:p w14:paraId="08AF768B" w14:textId="77777777" w:rsidR="00936DBE" w:rsidRPr="005945BB" w:rsidRDefault="00936DBE" w:rsidP="005945BB">
            <w:pPr>
              <w:spacing w:after="0" w:line="240" w:lineRule="exact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4.4</w:t>
            </w:r>
          </w:p>
        </w:tc>
        <w:tc>
          <w:tcPr>
            <w:tcW w:w="9138" w:type="dxa"/>
            <w:vAlign w:val="center"/>
          </w:tcPr>
          <w:p w14:paraId="7E5F578E" w14:textId="50663F7F" w:rsidR="00936DBE" w:rsidRPr="005945BB" w:rsidRDefault="00936DBE" w:rsidP="00936DBE">
            <w:pPr>
              <w:spacing w:after="0" w:line="240" w:lineRule="exact"/>
              <w:ind w:left="-4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wewnętrzny obieg wody destylowanej zasilającej instrumenty – pojemnik na wodę destylowaną całkowicie zabudowany wewnątrz bloku spluwaczki (niewidoczny z zewnątrz)</w:t>
            </w:r>
          </w:p>
        </w:tc>
      </w:tr>
      <w:tr w:rsidR="00936DBE" w:rsidRPr="005945BB" w14:paraId="5429997F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center"/>
          </w:tcPr>
          <w:p w14:paraId="11C0B6D3" w14:textId="77777777" w:rsidR="00936DBE" w:rsidRPr="005945BB" w:rsidRDefault="00936DBE" w:rsidP="005945BB">
            <w:pPr>
              <w:spacing w:after="0" w:line="240" w:lineRule="exact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4.5</w:t>
            </w:r>
          </w:p>
        </w:tc>
        <w:tc>
          <w:tcPr>
            <w:tcW w:w="9138" w:type="dxa"/>
            <w:vAlign w:val="center"/>
          </w:tcPr>
          <w:p w14:paraId="64420794" w14:textId="4DFD0B31" w:rsidR="00936DBE" w:rsidRPr="005945BB" w:rsidRDefault="00936DBE" w:rsidP="00936DBE">
            <w:pPr>
              <w:spacing w:after="0" w:line="240" w:lineRule="exact"/>
              <w:ind w:left="-4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system dźwiękowy informujący personel medyczny o niskim poziomie wody destylowanej do instrumentów</w:t>
            </w:r>
          </w:p>
        </w:tc>
      </w:tr>
      <w:tr w:rsidR="00936DBE" w:rsidRPr="005945BB" w14:paraId="549C8DE4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center"/>
          </w:tcPr>
          <w:p w14:paraId="5AF28A15" w14:textId="77777777" w:rsidR="00936DBE" w:rsidRPr="005945BB" w:rsidRDefault="00936DBE" w:rsidP="005945BB">
            <w:pPr>
              <w:spacing w:after="0" w:line="240" w:lineRule="exact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4.6</w:t>
            </w:r>
          </w:p>
        </w:tc>
        <w:tc>
          <w:tcPr>
            <w:tcW w:w="9138" w:type="dxa"/>
            <w:vAlign w:val="center"/>
          </w:tcPr>
          <w:p w14:paraId="1AEEC231" w14:textId="654EECD7" w:rsidR="00936DBE" w:rsidRPr="005945BB" w:rsidRDefault="00936DBE" w:rsidP="00936DBE">
            <w:pPr>
              <w:spacing w:after="0" w:line="240" w:lineRule="exact"/>
              <w:ind w:left="-4"/>
              <w:rPr>
                <w:rFonts w:asciiTheme="minorHAnsi" w:hAnsiTheme="minorHAnsi"/>
                <w:b/>
              </w:rPr>
            </w:pPr>
            <w:r w:rsidRPr="005945BB">
              <w:rPr>
                <w:rFonts w:asciiTheme="minorHAnsi" w:hAnsiTheme="minorHAnsi"/>
              </w:rPr>
              <w:t>3-funkcyjna dmuchawka zainstalowana w panelu asysty zasilana wodą destylowaną</w:t>
            </w:r>
          </w:p>
        </w:tc>
      </w:tr>
      <w:tr w:rsidR="00936DBE" w:rsidRPr="005945BB" w14:paraId="47558A20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center"/>
          </w:tcPr>
          <w:p w14:paraId="14FC5798" w14:textId="77777777" w:rsidR="00936DBE" w:rsidRPr="005945BB" w:rsidRDefault="00936DBE" w:rsidP="005945BB">
            <w:pPr>
              <w:spacing w:after="0" w:line="240" w:lineRule="exact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4.7</w:t>
            </w:r>
          </w:p>
        </w:tc>
        <w:tc>
          <w:tcPr>
            <w:tcW w:w="9138" w:type="dxa"/>
            <w:vAlign w:val="center"/>
          </w:tcPr>
          <w:p w14:paraId="1C5D6E1A" w14:textId="2EC5062A" w:rsidR="00936DBE" w:rsidRPr="005945BB" w:rsidRDefault="00936DBE" w:rsidP="00936DBE">
            <w:pPr>
              <w:spacing w:after="0" w:line="240" w:lineRule="exact"/>
              <w:ind w:left="-4"/>
              <w:rPr>
                <w:rFonts w:asciiTheme="minorHAnsi" w:hAnsiTheme="minorHAnsi"/>
                <w:b/>
              </w:rPr>
            </w:pPr>
            <w:r w:rsidRPr="005945BB">
              <w:rPr>
                <w:rFonts w:asciiTheme="minorHAnsi" w:hAnsiTheme="minorHAnsi"/>
              </w:rPr>
              <w:t>automatyczny ślinociąg wodny z regulacją siły zasysania</w:t>
            </w:r>
          </w:p>
        </w:tc>
      </w:tr>
      <w:tr w:rsidR="00936DBE" w:rsidRPr="005945BB" w14:paraId="335DDB7A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center"/>
          </w:tcPr>
          <w:p w14:paraId="37A0CDAF" w14:textId="77777777" w:rsidR="00936DBE" w:rsidRPr="005945BB" w:rsidRDefault="00936DBE" w:rsidP="005945BB">
            <w:pPr>
              <w:spacing w:after="0" w:line="240" w:lineRule="exact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4.8</w:t>
            </w:r>
          </w:p>
        </w:tc>
        <w:tc>
          <w:tcPr>
            <w:tcW w:w="9138" w:type="dxa"/>
            <w:vAlign w:val="center"/>
          </w:tcPr>
          <w:p w14:paraId="14F919C2" w14:textId="7E822478" w:rsidR="00936DBE" w:rsidRPr="005945BB" w:rsidRDefault="00936DBE" w:rsidP="00936DBE">
            <w:pPr>
              <w:spacing w:after="0" w:line="240" w:lineRule="exact"/>
              <w:ind w:left="-4"/>
              <w:rPr>
                <w:rFonts w:asciiTheme="minorHAnsi" w:hAnsiTheme="minorHAnsi"/>
                <w:b/>
              </w:rPr>
            </w:pPr>
            <w:r w:rsidRPr="005945BB">
              <w:rPr>
                <w:rFonts w:asciiTheme="minorHAnsi" w:hAnsiTheme="minorHAnsi"/>
              </w:rPr>
              <w:t>instalacja ssąca (2 węże z regulacją siły ssania) przystosowana do podłączenia do instalacji ssącej typu „mokrego”</w:t>
            </w:r>
          </w:p>
        </w:tc>
      </w:tr>
      <w:tr w:rsidR="00936DBE" w:rsidRPr="005945BB" w14:paraId="18AEAD3E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center"/>
          </w:tcPr>
          <w:p w14:paraId="32B9B369" w14:textId="77777777" w:rsidR="00936DBE" w:rsidRPr="005945BB" w:rsidRDefault="00936DBE" w:rsidP="005945BB">
            <w:pPr>
              <w:spacing w:after="0" w:line="240" w:lineRule="exact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4.9</w:t>
            </w:r>
          </w:p>
        </w:tc>
        <w:tc>
          <w:tcPr>
            <w:tcW w:w="9138" w:type="dxa"/>
            <w:vAlign w:val="center"/>
          </w:tcPr>
          <w:p w14:paraId="39F21F7C" w14:textId="3A6F2220" w:rsidR="00936DBE" w:rsidRPr="005945BB" w:rsidRDefault="00936DBE" w:rsidP="00936DBE">
            <w:pPr>
              <w:spacing w:after="0" w:line="240" w:lineRule="exact"/>
              <w:ind w:left="-4"/>
              <w:rPr>
                <w:rFonts w:asciiTheme="minorHAnsi" w:hAnsiTheme="minorHAnsi"/>
                <w:b/>
              </w:rPr>
            </w:pPr>
            <w:r w:rsidRPr="005945BB">
              <w:rPr>
                <w:rFonts w:asciiTheme="minorHAnsi" w:hAnsiTheme="minorHAnsi"/>
              </w:rPr>
              <w:t>wbudowany system podgrzewania wody do kubka pacjenta</w:t>
            </w:r>
          </w:p>
        </w:tc>
      </w:tr>
      <w:tr w:rsidR="005945BB" w:rsidRPr="005945BB" w14:paraId="422DA077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center"/>
          </w:tcPr>
          <w:p w14:paraId="0038EB29" w14:textId="77777777" w:rsidR="005945BB" w:rsidRPr="005945BB" w:rsidRDefault="005945BB" w:rsidP="005945BB">
            <w:pPr>
              <w:spacing w:after="0" w:line="240" w:lineRule="exact"/>
              <w:jc w:val="right"/>
              <w:rPr>
                <w:rFonts w:asciiTheme="minorHAnsi" w:hAnsiTheme="minorHAnsi"/>
                <w:b/>
                <w:bCs/>
              </w:rPr>
            </w:pPr>
            <w:r w:rsidRPr="005945BB">
              <w:rPr>
                <w:rFonts w:asciiTheme="minorHAnsi" w:hAnsiTheme="minorHAnsi"/>
                <w:b/>
                <w:bCs/>
              </w:rPr>
              <w:t>5</w:t>
            </w:r>
          </w:p>
        </w:tc>
        <w:tc>
          <w:tcPr>
            <w:tcW w:w="9138" w:type="dxa"/>
            <w:shd w:val="clear" w:color="auto" w:fill="DEEAF6"/>
            <w:vAlign w:val="center"/>
          </w:tcPr>
          <w:p w14:paraId="22A229E3" w14:textId="77777777" w:rsidR="005945BB" w:rsidRPr="005945BB" w:rsidRDefault="005945BB" w:rsidP="00936DBE">
            <w:pPr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5945BB">
              <w:rPr>
                <w:rFonts w:asciiTheme="minorHAnsi" w:hAnsiTheme="minorHAnsi"/>
                <w:b/>
                <w:bCs/>
              </w:rPr>
              <w:t>Wyposażenie dodatkowe do unitu:</w:t>
            </w:r>
          </w:p>
        </w:tc>
      </w:tr>
      <w:tr w:rsidR="00936DBE" w:rsidRPr="005945BB" w14:paraId="2C81A114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center"/>
          </w:tcPr>
          <w:p w14:paraId="6B71C387" w14:textId="77777777" w:rsidR="00936DBE" w:rsidRPr="005945BB" w:rsidRDefault="00936DBE" w:rsidP="005945BB">
            <w:pPr>
              <w:spacing w:after="0" w:line="240" w:lineRule="exact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5.1</w:t>
            </w:r>
          </w:p>
        </w:tc>
        <w:tc>
          <w:tcPr>
            <w:tcW w:w="9138" w:type="dxa"/>
            <w:vAlign w:val="center"/>
          </w:tcPr>
          <w:p w14:paraId="410D0B91" w14:textId="30E8E88F" w:rsidR="00936DBE" w:rsidRPr="00936DBE" w:rsidRDefault="00936DBE" w:rsidP="00936DBE">
            <w:pPr>
              <w:pStyle w:val="Nagwek2"/>
              <w:spacing w:before="0" w:line="240" w:lineRule="exact"/>
              <w:ind w:left="-4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36DBE">
              <w:rPr>
                <w:rFonts w:asciiTheme="minorHAnsi" w:hAnsiTheme="minorHAnsi"/>
                <w:color w:val="auto"/>
                <w:sz w:val="22"/>
                <w:szCs w:val="22"/>
              </w:rPr>
              <w:t>kompresor bezolejowy 1 stanowiskowy (maksymalna głośność 62 dB/1m) ze zbiornikiem o pojemności minimum 45 litrów, zabezpieczony wewnętrznie antykorozyjnie i antybakteryjnie), o wydajności wyjściowej minimum 70 l/min przy 5 bar</w:t>
            </w:r>
          </w:p>
        </w:tc>
      </w:tr>
      <w:tr w:rsidR="00936DBE" w:rsidRPr="005945BB" w14:paraId="25958C18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center"/>
          </w:tcPr>
          <w:p w14:paraId="040D4939" w14:textId="77777777" w:rsidR="00936DBE" w:rsidRPr="005945BB" w:rsidRDefault="00936DBE" w:rsidP="005945BB">
            <w:pPr>
              <w:spacing w:after="0" w:line="240" w:lineRule="exact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5.2</w:t>
            </w:r>
          </w:p>
        </w:tc>
        <w:tc>
          <w:tcPr>
            <w:tcW w:w="9138" w:type="dxa"/>
            <w:vAlign w:val="center"/>
          </w:tcPr>
          <w:p w14:paraId="31ABC446" w14:textId="4C0679F9" w:rsidR="00936DBE" w:rsidRPr="00936DBE" w:rsidRDefault="00936DBE" w:rsidP="00936DBE">
            <w:pPr>
              <w:pStyle w:val="Nagwek2"/>
              <w:spacing w:before="0" w:line="240" w:lineRule="exact"/>
              <w:ind w:left="-4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36DBE">
              <w:rPr>
                <w:rFonts w:asciiTheme="minorHAnsi" w:hAnsiTheme="minorHAnsi"/>
                <w:color w:val="auto"/>
                <w:sz w:val="22"/>
                <w:szCs w:val="22"/>
              </w:rPr>
              <w:t>pompa ssąca 1 stanowiskowa (maksymalna głośność 55 dB/1m) o wydajności ssania minimum 800 l/min, pracująca w systemie „mokrym”</w:t>
            </w:r>
          </w:p>
        </w:tc>
      </w:tr>
      <w:tr w:rsidR="00936DBE" w:rsidRPr="005945BB" w14:paraId="7952F3AE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center"/>
          </w:tcPr>
          <w:p w14:paraId="752C4650" w14:textId="77777777" w:rsidR="00936DBE" w:rsidRPr="005945BB" w:rsidRDefault="00936DBE" w:rsidP="005945BB">
            <w:pPr>
              <w:spacing w:after="0" w:line="240" w:lineRule="exact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5.3</w:t>
            </w:r>
          </w:p>
        </w:tc>
        <w:tc>
          <w:tcPr>
            <w:tcW w:w="9138" w:type="dxa"/>
            <w:vAlign w:val="center"/>
          </w:tcPr>
          <w:p w14:paraId="455F6FDB" w14:textId="44131EFA" w:rsidR="00936DBE" w:rsidRPr="00936DBE" w:rsidRDefault="00936DBE" w:rsidP="00936DBE">
            <w:pPr>
              <w:pStyle w:val="Nagwek2"/>
              <w:spacing w:before="0" w:line="240" w:lineRule="exact"/>
              <w:ind w:left="-4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36DBE">
              <w:rPr>
                <w:rFonts w:asciiTheme="minorHAnsi" w:hAnsiTheme="minorHAnsi"/>
                <w:color w:val="auto"/>
                <w:sz w:val="22"/>
                <w:szCs w:val="22"/>
              </w:rPr>
              <w:t>dodatkowa kątnica o przełożeniu 1:1 ze światłem LED i wewnętrznym sprayem</w:t>
            </w:r>
          </w:p>
        </w:tc>
      </w:tr>
      <w:tr w:rsidR="00936DBE" w:rsidRPr="005945BB" w14:paraId="2FF491B1" w14:textId="77777777" w:rsidTr="00F816F6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710" w:type="dxa"/>
            <w:vAlign w:val="center"/>
          </w:tcPr>
          <w:p w14:paraId="7E5B5337" w14:textId="77777777" w:rsidR="00936DBE" w:rsidRPr="005945BB" w:rsidRDefault="00936DBE" w:rsidP="005945BB">
            <w:pPr>
              <w:spacing w:after="0" w:line="240" w:lineRule="exact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5.4</w:t>
            </w:r>
          </w:p>
        </w:tc>
        <w:tc>
          <w:tcPr>
            <w:tcW w:w="9138" w:type="dxa"/>
            <w:vAlign w:val="center"/>
          </w:tcPr>
          <w:p w14:paraId="71CBBBE7" w14:textId="5507D101" w:rsidR="00936DBE" w:rsidRPr="00936DBE" w:rsidRDefault="00936DBE" w:rsidP="00936DBE">
            <w:pPr>
              <w:pStyle w:val="Nagwek2"/>
              <w:spacing w:before="0" w:line="240" w:lineRule="exact"/>
              <w:ind w:left="-4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36DBE">
              <w:rPr>
                <w:rFonts w:asciiTheme="minorHAnsi" w:hAnsiTheme="minorHAnsi"/>
                <w:color w:val="auto"/>
                <w:sz w:val="22"/>
                <w:szCs w:val="22"/>
              </w:rPr>
              <w:t>dodatkowa turbina z podświetlaniem i min. 4-punktowym sprayem chłodzącym, podwójnym system anty-retrakcyjnym (PHS), systemem szybkiego zatrzymania wiertła (QSF), maksymalne obroty nie mniej niż 360 000 rpm kompatybilna z zaoferowaną szybkozłączką</w:t>
            </w:r>
          </w:p>
        </w:tc>
      </w:tr>
      <w:tr w:rsidR="005945BB" w:rsidRPr="005945BB" w14:paraId="61F05193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center"/>
          </w:tcPr>
          <w:p w14:paraId="5486080B" w14:textId="77777777" w:rsidR="005945BB" w:rsidRPr="005945BB" w:rsidRDefault="005945BB" w:rsidP="005945BB">
            <w:pPr>
              <w:spacing w:after="0" w:line="240" w:lineRule="exact"/>
              <w:jc w:val="right"/>
              <w:rPr>
                <w:rFonts w:asciiTheme="minorHAnsi" w:hAnsiTheme="minorHAnsi"/>
                <w:b/>
                <w:bCs/>
              </w:rPr>
            </w:pPr>
            <w:r w:rsidRPr="005945BB"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9138" w:type="dxa"/>
            <w:shd w:val="clear" w:color="auto" w:fill="DEEAF6"/>
            <w:vAlign w:val="center"/>
          </w:tcPr>
          <w:p w14:paraId="34EF788C" w14:textId="77777777" w:rsidR="005945BB" w:rsidRPr="005945BB" w:rsidRDefault="005945BB" w:rsidP="005945BB">
            <w:pPr>
              <w:spacing w:after="0" w:line="240" w:lineRule="exact"/>
              <w:jc w:val="center"/>
              <w:rPr>
                <w:rFonts w:asciiTheme="minorHAnsi" w:hAnsiTheme="minorHAnsi"/>
                <w:b/>
                <w:bCs/>
              </w:rPr>
            </w:pPr>
            <w:r w:rsidRPr="005945BB">
              <w:rPr>
                <w:rFonts w:asciiTheme="minorHAnsi" w:hAnsiTheme="minorHAnsi"/>
                <w:b/>
                <w:bCs/>
              </w:rPr>
              <w:t>Wymagania dodatkowe:</w:t>
            </w:r>
          </w:p>
        </w:tc>
      </w:tr>
      <w:tr w:rsidR="00936DBE" w:rsidRPr="005945BB" w14:paraId="0CD36E97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center"/>
          </w:tcPr>
          <w:p w14:paraId="5B764F84" w14:textId="77777777" w:rsidR="00936DBE" w:rsidRPr="005945BB" w:rsidRDefault="00936DBE" w:rsidP="005945BB">
            <w:pPr>
              <w:spacing w:after="0" w:line="240" w:lineRule="exact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6.1</w:t>
            </w:r>
          </w:p>
        </w:tc>
        <w:tc>
          <w:tcPr>
            <w:tcW w:w="9138" w:type="dxa"/>
            <w:vAlign w:val="center"/>
          </w:tcPr>
          <w:p w14:paraId="29C88643" w14:textId="75D3A2A5" w:rsidR="00936DBE" w:rsidRPr="005945BB" w:rsidRDefault="00936DBE" w:rsidP="00F816F6">
            <w:pPr>
              <w:spacing w:after="0" w:line="240" w:lineRule="exact"/>
              <w:rPr>
                <w:rFonts w:asciiTheme="minorHAnsi" w:hAnsiTheme="minorHAnsi"/>
                <w:b/>
                <w:bCs/>
              </w:rPr>
            </w:pPr>
            <w:r w:rsidRPr="005945BB">
              <w:rPr>
                <w:rFonts w:asciiTheme="minorHAnsi" w:hAnsiTheme="minorHAnsi"/>
              </w:rPr>
              <w:t>okres gwarancji na wszystkie urządzenia od daty podpisania protokołu odbioru: 24 miesiące</w:t>
            </w:r>
          </w:p>
        </w:tc>
      </w:tr>
      <w:tr w:rsidR="00936DBE" w:rsidRPr="005945BB" w14:paraId="501CCCE7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center"/>
          </w:tcPr>
          <w:p w14:paraId="26465DD1" w14:textId="77777777" w:rsidR="00936DBE" w:rsidRPr="005945BB" w:rsidRDefault="00936DBE" w:rsidP="005945BB">
            <w:pPr>
              <w:spacing w:after="0" w:line="240" w:lineRule="exact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6.2</w:t>
            </w:r>
          </w:p>
        </w:tc>
        <w:tc>
          <w:tcPr>
            <w:tcW w:w="9138" w:type="dxa"/>
            <w:vAlign w:val="center"/>
          </w:tcPr>
          <w:p w14:paraId="192F8C0F" w14:textId="73830CDA" w:rsidR="00936DBE" w:rsidRPr="005945BB" w:rsidRDefault="00936DBE" w:rsidP="00F816F6">
            <w:pPr>
              <w:spacing w:after="0" w:line="240" w:lineRule="exact"/>
              <w:rPr>
                <w:rFonts w:asciiTheme="minorHAnsi" w:hAnsiTheme="minorHAnsi"/>
                <w:b/>
                <w:bCs/>
              </w:rPr>
            </w:pPr>
            <w:r w:rsidRPr="005945BB">
              <w:rPr>
                <w:rFonts w:asciiTheme="minorHAnsi" w:hAnsiTheme="minorHAnsi"/>
              </w:rPr>
              <w:t>usługa przeglądu technicznego urządzeń (wraz z wpisem do paszportu technicznego urządzenia) wykonywana po 12 miesiącach</w:t>
            </w:r>
          </w:p>
        </w:tc>
      </w:tr>
      <w:tr w:rsidR="00936DBE" w:rsidRPr="005945BB" w14:paraId="3BD757B9" w14:textId="77777777" w:rsidTr="00F816F6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center"/>
          </w:tcPr>
          <w:p w14:paraId="7BED8F42" w14:textId="77777777" w:rsidR="00936DBE" w:rsidRPr="005945BB" w:rsidRDefault="00936DBE" w:rsidP="005945BB">
            <w:pPr>
              <w:spacing w:after="0" w:line="240" w:lineRule="exact"/>
              <w:jc w:val="right"/>
              <w:rPr>
                <w:rFonts w:asciiTheme="minorHAnsi" w:hAnsiTheme="minorHAnsi"/>
              </w:rPr>
            </w:pPr>
            <w:r w:rsidRPr="005945BB">
              <w:rPr>
                <w:rFonts w:asciiTheme="minorHAnsi" w:hAnsiTheme="minorHAnsi"/>
              </w:rPr>
              <w:t>6.3</w:t>
            </w:r>
          </w:p>
        </w:tc>
        <w:tc>
          <w:tcPr>
            <w:tcW w:w="9138" w:type="dxa"/>
            <w:vAlign w:val="center"/>
          </w:tcPr>
          <w:p w14:paraId="7849A1F6" w14:textId="5AA389CD" w:rsidR="00936DBE" w:rsidRPr="005945BB" w:rsidRDefault="00936DBE" w:rsidP="00F816F6">
            <w:pPr>
              <w:spacing w:after="0" w:line="240" w:lineRule="exact"/>
              <w:rPr>
                <w:rFonts w:asciiTheme="minorHAnsi" w:hAnsiTheme="minorHAnsi"/>
                <w:b/>
                <w:bCs/>
              </w:rPr>
            </w:pPr>
            <w:r w:rsidRPr="005945BB">
              <w:rPr>
                <w:rFonts w:asciiTheme="minorHAnsi" w:hAnsiTheme="minorHAnsi"/>
              </w:rPr>
              <w:t>brak elementów harmonijkowych na powierzchni unitu, fotela, lampy, spluwaczki</w:t>
            </w:r>
          </w:p>
        </w:tc>
      </w:tr>
    </w:tbl>
    <w:p w14:paraId="4B0F02DD" w14:textId="77777777" w:rsidR="005945BB" w:rsidRPr="001C67A0" w:rsidRDefault="005945BB" w:rsidP="005945BB">
      <w:pPr>
        <w:spacing w:after="0" w:line="240" w:lineRule="exact"/>
        <w:rPr>
          <w:rFonts w:asciiTheme="minorHAnsi" w:hAnsiTheme="minorHAnsi" w:cstheme="minorHAnsi"/>
        </w:rPr>
      </w:pPr>
    </w:p>
    <w:sectPr w:rsidR="005945BB" w:rsidRPr="001C67A0" w:rsidSect="00095790">
      <w:footerReference w:type="even" r:id="rId7"/>
      <w:pgSz w:w="11907" w:h="16840" w:code="9"/>
      <w:pgMar w:top="1134" w:right="1134" w:bottom="1134" w:left="1134" w:header="709" w:footer="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56F84" w14:textId="77777777" w:rsidR="005055E6" w:rsidRDefault="005055E6">
      <w:pPr>
        <w:spacing w:after="0" w:line="240" w:lineRule="auto"/>
      </w:pPr>
      <w:r>
        <w:separator/>
      </w:r>
    </w:p>
  </w:endnote>
  <w:endnote w:type="continuationSeparator" w:id="0">
    <w:p w14:paraId="03FAF600" w14:textId="77777777" w:rsidR="005055E6" w:rsidRDefault="0050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26E96" w14:textId="77777777" w:rsidR="003570D4" w:rsidRDefault="005527F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4095B1D" w14:textId="77777777" w:rsidR="003570D4" w:rsidRDefault="003570D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B51AC" w14:textId="77777777" w:rsidR="005055E6" w:rsidRDefault="005055E6">
      <w:pPr>
        <w:spacing w:after="0" w:line="240" w:lineRule="auto"/>
      </w:pPr>
      <w:r>
        <w:separator/>
      </w:r>
    </w:p>
  </w:footnote>
  <w:footnote w:type="continuationSeparator" w:id="0">
    <w:p w14:paraId="06D5920D" w14:textId="77777777" w:rsidR="005055E6" w:rsidRDefault="00505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 w:val="0"/>
        <w:i w:val="0"/>
        <w:sz w:val="24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 Narrow"/>
        <w:b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Calibri" w:hAnsi="Calibri" w:cs="Calibri"/>
        <w:color w:val="000000"/>
        <w:sz w:val="22"/>
        <w:szCs w:val="22"/>
      </w:rPr>
    </w:lvl>
  </w:abstractNum>
  <w:abstractNum w:abstractNumId="4" w15:restartNumberingAfterBreak="0">
    <w:nsid w:val="0000000A"/>
    <w:multiLevelType w:val="singleLevel"/>
    <w:tmpl w:val="000000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/>
        <w:color w:val="000000"/>
        <w:sz w:val="22"/>
        <w:szCs w:val="22"/>
      </w:rPr>
    </w:lvl>
  </w:abstractNum>
  <w:abstractNum w:abstractNumId="5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NewRoman" w:hAnsi="Calibri" w:cs="Calibri"/>
        <w:iCs/>
        <w:sz w:val="22"/>
        <w:szCs w:val="22"/>
      </w:rPr>
    </w:lvl>
  </w:abstractNum>
  <w:abstractNum w:abstractNumId="6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7" w15:restartNumberingAfterBreak="0">
    <w:nsid w:val="00000015"/>
    <w:multiLevelType w:val="singleLevel"/>
    <w:tmpl w:val="E7CE560E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2"/>
        <w:szCs w:val="22"/>
      </w:rPr>
    </w:lvl>
  </w:abstractNum>
  <w:abstractNum w:abstractNumId="8" w15:restartNumberingAfterBreak="0">
    <w:nsid w:val="010D778C"/>
    <w:multiLevelType w:val="hybridMultilevel"/>
    <w:tmpl w:val="0752482C"/>
    <w:lvl w:ilvl="0" w:tplc="06BA7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6B6CCE"/>
    <w:multiLevelType w:val="hybridMultilevel"/>
    <w:tmpl w:val="D07E2D9C"/>
    <w:lvl w:ilvl="0" w:tplc="2DF43304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4CE066A"/>
    <w:multiLevelType w:val="hybridMultilevel"/>
    <w:tmpl w:val="E73EBE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B06183E"/>
    <w:multiLevelType w:val="hybridMultilevel"/>
    <w:tmpl w:val="1890AD2E"/>
    <w:lvl w:ilvl="0" w:tplc="35623EA4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A40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6A2C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8A0E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0A04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9AA4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9C80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6A3C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3A01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C3D25C1"/>
    <w:multiLevelType w:val="hybridMultilevel"/>
    <w:tmpl w:val="46DCB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912E1"/>
    <w:multiLevelType w:val="hybridMultilevel"/>
    <w:tmpl w:val="0BAAD1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89B3522"/>
    <w:multiLevelType w:val="hybridMultilevel"/>
    <w:tmpl w:val="534AA4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C9D6B4F"/>
    <w:multiLevelType w:val="multilevel"/>
    <w:tmpl w:val="A41C5D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)"/>
      <w:lvlJc w:val="left"/>
      <w:pPr>
        <w:tabs>
          <w:tab w:val="num" w:pos="1288"/>
        </w:tabs>
        <w:ind w:left="1288" w:hanging="720"/>
      </w:pPr>
    </w:lvl>
    <w:lvl w:ilvl="3">
      <w:start w:val="1"/>
      <w:numFmt w:val="lowerLetter"/>
      <w:lvlText w:val="%1.%2.%3.%4"/>
      <w:lvlJc w:val="left"/>
      <w:pPr>
        <w:tabs>
          <w:tab w:val="num" w:pos="1572"/>
        </w:tabs>
        <w:ind w:left="157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2533548D"/>
    <w:multiLevelType w:val="hybridMultilevel"/>
    <w:tmpl w:val="FE049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56BCB"/>
    <w:multiLevelType w:val="hybridMultilevel"/>
    <w:tmpl w:val="439C3330"/>
    <w:lvl w:ilvl="0" w:tplc="9E98AE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F40EC"/>
    <w:multiLevelType w:val="hybridMultilevel"/>
    <w:tmpl w:val="7A7C8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033F0"/>
    <w:multiLevelType w:val="hybridMultilevel"/>
    <w:tmpl w:val="566827C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B17F30"/>
    <w:multiLevelType w:val="hybridMultilevel"/>
    <w:tmpl w:val="463CBEAC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1" w15:restartNumberingAfterBreak="0">
    <w:nsid w:val="367F6608"/>
    <w:multiLevelType w:val="hybridMultilevel"/>
    <w:tmpl w:val="7068D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00768"/>
    <w:multiLevelType w:val="hybridMultilevel"/>
    <w:tmpl w:val="8F4A8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1D218E"/>
    <w:multiLevelType w:val="hybridMultilevel"/>
    <w:tmpl w:val="19260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BF3D22"/>
    <w:multiLevelType w:val="hybridMultilevel"/>
    <w:tmpl w:val="38BAC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07B2A"/>
    <w:multiLevelType w:val="hybridMultilevel"/>
    <w:tmpl w:val="8F4A8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32485"/>
    <w:multiLevelType w:val="hybridMultilevel"/>
    <w:tmpl w:val="192C2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D3EC9"/>
    <w:multiLevelType w:val="multilevel"/>
    <w:tmpl w:val="5E74E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6A824DC"/>
    <w:multiLevelType w:val="hybridMultilevel"/>
    <w:tmpl w:val="90D260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BA26B5"/>
    <w:multiLevelType w:val="multilevel"/>
    <w:tmpl w:val="AD1237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15B3C76"/>
    <w:multiLevelType w:val="hybridMultilevel"/>
    <w:tmpl w:val="90D260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2372D6"/>
    <w:multiLevelType w:val="hybridMultilevel"/>
    <w:tmpl w:val="2B76CB16"/>
    <w:lvl w:ilvl="0" w:tplc="B61A8F7C">
      <w:start w:val="1"/>
      <w:numFmt w:val="decimal"/>
      <w:lvlText w:val="%1."/>
      <w:lvlJc w:val="left"/>
      <w:pPr>
        <w:tabs>
          <w:tab w:val="num" w:pos="3563"/>
        </w:tabs>
        <w:ind w:left="3563" w:hanging="585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7F7A07"/>
    <w:multiLevelType w:val="hybridMultilevel"/>
    <w:tmpl w:val="48905166"/>
    <w:lvl w:ilvl="0" w:tplc="330004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E63850"/>
    <w:multiLevelType w:val="hybridMultilevel"/>
    <w:tmpl w:val="7C600B68"/>
    <w:lvl w:ilvl="0" w:tplc="F702CB6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4" w15:restartNumberingAfterBreak="0">
    <w:nsid w:val="77F40CEB"/>
    <w:multiLevelType w:val="multilevel"/>
    <w:tmpl w:val="76F04D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C1F1466"/>
    <w:multiLevelType w:val="hybridMultilevel"/>
    <w:tmpl w:val="980A334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7E512ED0"/>
    <w:multiLevelType w:val="hybridMultilevel"/>
    <w:tmpl w:val="4CA02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7251C"/>
    <w:multiLevelType w:val="hybridMultilevel"/>
    <w:tmpl w:val="47AC03D2"/>
    <w:lvl w:ilvl="0" w:tplc="1EBEB0D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7"/>
  </w:num>
  <w:num w:numId="3">
    <w:abstractNumId w:val="31"/>
  </w:num>
  <w:num w:numId="4">
    <w:abstractNumId w:val="29"/>
  </w:num>
  <w:num w:numId="5">
    <w:abstractNumId w:val="26"/>
  </w:num>
  <w:num w:numId="6">
    <w:abstractNumId w:val="10"/>
  </w:num>
  <w:num w:numId="7">
    <w:abstractNumId w:val="27"/>
  </w:num>
  <w:num w:numId="8">
    <w:abstractNumId w:val="34"/>
  </w:num>
  <w:num w:numId="9">
    <w:abstractNumId w:val="35"/>
  </w:num>
  <w:num w:numId="10">
    <w:abstractNumId w:val="15"/>
  </w:num>
  <w:num w:numId="11">
    <w:abstractNumId w:val="7"/>
  </w:num>
  <w:num w:numId="12">
    <w:abstractNumId w:val="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5"/>
  </w:num>
  <w:num w:numId="16">
    <w:abstractNumId w:val="22"/>
  </w:num>
  <w:num w:numId="17">
    <w:abstractNumId w:val="4"/>
  </w:num>
  <w:num w:numId="18">
    <w:abstractNumId w:val="0"/>
  </w:num>
  <w:num w:numId="19">
    <w:abstractNumId w:val="30"/>
  </w:num>
  <w:num w:numId="20">
    <w:abstractNumId w:val="24"/>
  </w:num>
  <w:num w:numId="21">
    <w:abstractNumId w:val="18"/>
  </w:num>
  <w:num w:numId="22">
    <w:abstractNumId w:val="11"/>
  </w:num>
  <w:num w:numId="23">
    <w:abstractNumId w:val="12"/>
  </w:num>
  <w:num w:numId="24">
    <w:abstractNumId w:val="8"/>
  </w:num>
  <w:num w:numId="25">
    <w:abstractNumId w:val="14"/>
  </w:num>
  <w:num w:numId="26">
    <w:abstractNumId w:val="13"/>
  </w:num>
  <w:num w:numId="27">
    <w:abstractNumId w:val="23"/>
  </w:num>
  <w:num w:numId="28">
    <w:abstractNumId w:val="20"/>
  </w:num>
  <w:num w:numId="29">
    <w:abstractNumId w:val="33"/>
  </w:num>
  <w:num w:numId="30">
    <w:abstractNumId w:val="28"/>
  </w:num>
  <w:num w:numId="31">
    <w:abstractNumId w:val="16"/>
  </w:num>
  <w:num w:numId="32">
    <w:abstractNumId w:val="36"/>
  </w:num>
  <w:num w:numId="33">
    <w:abstractNumId w:val="19"/>
  </w:num>
  <w:num w:numId="34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7C"/>
    <w:rsid w:val="00004C35"/>
    <w:rsid w:val="000050CB"/>
    <w:rsid w:val="000068DB"/>
    <w:rsid w:val="0000779B"/>
    <w:rsid w:val="000127A1"/>
    <w:rsid w:val="000271AC"/>
    <w:rsid w:val="000328BD"/>
    <w:rsid w:val="00043473"/>
    <w:rsid w:val="00043C20"/>
    <w:rsid w:val="0004585C"/>
    <w:rsid w:val="00045FC5"/>
    <w:rsid w:val="00047A19"/>
    <w:rsid w:val="00063AE9"/>
    <w:rsid w:val="000809A2"/>
    <w:rsid w:val="000847C9"/>
    <w:rsid w:val="00086746"/>
    <w:rsid w:val="000A0281"/>
    <w:rsid w:val="000A3B38"/>
    <w:rsid w:val="000A5773"/>
    <w:rsid w:val="000B3C1F"/>
    <w:rsid w:val="000B59E9"/>
    <w:rsid w:val="000D5999"/>
    <w:rsid w:val="000F6DB2"/>
    <w:rsid w:val="000F6F3B"/>
    <w:rsid w:val="0010417B"/>
    <w:rsid w:val="001045AB"/>
    <w:rsid w:val="00107D53"/>
    <w:rsid w:val="00121B86"/>
    <w:rsid w:val="00172922"/>
    <w:rsid w:val="00172CB6"/>
    <w:rsid w:val="00174505"/>
    <w:rsid w:val="00175CC8"/>
    <w:rsid w:val="00184F18"/>
    <w:rsid w:val="00193A97"/>
    <w:rsid w:val="00195287"/>
    <w:rsid w:val="001A1D79"/>
    <w:rsid w:val="001A26B5"/>
    <w:rsid w:val="001C67A0"/>
    <w:rsid w:val="001C689C"/>
    <w:rsid w:val="001D710C"/>
    <w:rsid w:val="001E1167"/>
    <w:rsid w:val="001E4A0B"/>
    <w:rsid w:val="001E560B"/>
    <w:rsid w:val="001F778E"/>
    <w:rsid w:val="00205430"/>
    <w:rsid w:val="002132D4"/>
    <w:rsid w:val="00221660"/>
    <w:rsid w:val="00231715"/>
    <w:rsid w:val="002741E8"/>
    <w:rsid w:val="00284DC1"/>
    <w:rsid w:val="002A2531"/>
    <w:rsid w:val="002A64A8"/>
    <w:rsid w:val="002A7BF9"/>
    <w:rsid w:val="002B48E9"/>
    <w:rsid w:val="002E21D8"/>
    <w:rsid w:val="002E466B"/>
    <w:rsid w:val="002E565F"/>
    <w:rsid w:val="00324881"/>
    <w:rsid w:val="0033431B"/>
    <w:rsid w:val="0035146A"/>
    <w:rsid w:val="00351731"/>
    <w:rsid w:val="00354D9E"/>
    <w:rsid w:val="003570D4"/>
    <w:rsid w:val="003571E3"/>
    <w:rsid w:val="00362BA7"/>
    <w:rsid w:val="003636CD"/>
    <w:rsid w:val="003776B8"/>
    <w:rsid w:val="00380F20"/>
    <w:rsid w:val="0038229D"/>
    <w:rsid w:val="00395629"/>
    <w:rsid w:val="003A5FF6"/>
    <w:rsid w:val="003B685C"/>
    <w:rsid w:val="003C71A7"/>
    <w:rsid w:val="00424057"/>
    <w:rsid w:val="0042655A"/>
    <w:rsid w:val="004300C6"/>
    <w:rsid w:val="00436C37"/>
    <w:rsid w:val="00452B82"/>
    <w:rsid w:val="0046294F"/>
    <w:rsid w:val="004726C3"/>
    <w:rsid w:val="00475FA6"/>
    <w:rsid w:val="004812EB"/>
    <w:rsid w:val="004A3AB1"/>
    <w:rsid w:val="004B5BC1"/>
    <w:rsid w:val="004B71FC"/>
    <w:rsid w:val="004C04A1"/>
    <w:rsid w:val="004D615D"/>
    <w:rsid w:val="004E12D2"/>
    <w:rsid w:val="004E1491"/>
    <w:rsid w:val="004E4B3B"/>
    <w:rsid w:val="004E5B9C"/>
    <w:rsid w:val="005055E6"/>
    <w:rsid w:val="005175C2"/>
    <w:rsid w:val="0054185A"/>
    <w:rsid w:val="00542A6D"/>
    <w:rsid w:val="005527FD"/>
    <w:rsid w:val="00572981"/>
    <w:rsid w:val="00576F15"/>
    <w:rsid w:val="005817DD"/>
    <w:rsid w:val="005945BB"/>
    <w:rsid w:val="005974F0"/>
    <w:rsid w:val="005D3687"/>
    <w:rsid w:val="005D7C80"/>
    <w:rsid w:val="005E0CD0"/>
    <w:rsid w:val="005F05CE"/>
    <w:rsid w:val="005F0EDF"/>
    <w:rsid w:val="005F1B61"/>
    <w:rsid w:val="005F715F"/>
    <w:rsid w:val="006104A2"/>
    <w:rsid w:val="00621A3A"/>
    <w:rsid w:val="006232BC"/>
    <w:rsid w:val="00633FFC"/>
    <w:rsid w:val="00644F89"/>
    <w:rsid w:val="00652F0F"/>
    <w:rsid w:val="00654E5A"/>
    <w:rsid w:val="00655EE8"/>
    <w:rsid w:val="00657C01"/>
    <w:rsid w:val="0068377B"/>
    <w:rsid w:val="006864B1"/>
    <w:rsid w:val="0068751E"/>
    <w:rsid w:val="00692932"/>
    <w:rsid w:val="00694E1A"/>
    <w:rsid w:val="006C09E7"/>
    <w:rsid w:val="006C213B"/>
    <w:rsid w:val="006C42CA"/>
    <w:rsid w:val="006C6F8A"/>
    <w:rsid w:val="006C7024"/>
    <w:rsid w:val="006D4AF4"/>
    <w:rsid w:val="006F6EE0"/>
    <w:rsid w:val="007038D7"/>
    <w:rsid w:val="00717B0E"/>
    <w:rsid w:val="007217CE"/>
    <w:rsid w:val="00721957"/>
    <w:rsid w:val="00721AAD"/>
    <w:rsid w:val="00725B53"/>
    <w:rsid w:val="007328E9"/>
    <w:rsid w:val="00745F25"/>
    <w:rsid w:val="00750B55"/>
    <w:rsid w:val="007648F9"/>
    <w:rsid w:val="00765725"/>
    <w:rsid w:val="00767391"/>
    <w:rsid w:val="00774E4F"/>
    <w:rsid w:val="007827BD"/>
    <w:rsid w:val="007858F4"/>
    <w:rsid w:val="007879C1"/>
    <w:rsid w:val="00791125"/>
    <w:rsid w:val="007A4758"/>
    <w:rsid w:val="007A4CC4"/>
    <w:rsid w:val="007B3BF6"/>
    <w:rsid w:val="007B447E"/>
    <w:rsid w:val="007F4B1A"/>
    <w:rsid w:val="0082462F"/>
    <w:rsid w:val="008328F4"/>
    <w:rsid w:val="00837051"/>
    <w:rsid w:val="00867C58"/>
    <w:rsid w:val="008916C6"/>
    <w:rsid w:val="008A51C5"/>
    <w:rsid w:val="008A7EDC"/>
    <w:rsid w:val="008B5C55"/>
    <w:rsid w:val="008B74D7"/>
    <w:rsid w:val="008C317C"/>
    <w:rsid w:val="008C4826"/>
    <w:rsid w:val="008D1867"/>
    <w:rsid w:val="008D2758"/>
    <w:rsid w:val="00904829"/>
    <w:rsid w:val="009158E1"/>
    <w:rsid w:val="00921442"/>
    <w:rsid w:val="00936DBE"/>
    <w:rsid w:val="009674A1"/>
    <w:rsid w:val="00971749"/>
    <w:rsid w:val="00973DB4"/>
    <w:rsid w:val="0097691E"/>
    <w:rsid w:val="009B2F59"/>
    <w:rsid w:val="009B592D"/>
    <w:rsid w:val="009B645D"/>
    <w:rsid w:val="009C2A59"/>
    <w:rsid w:val="009D17C5"/>
    <w:rsid w:val="009D25EE"/>
    <w:rsid w:val="009E117D"/>
    <w:rsid w:val="009E3444"/>
    <w:rsid w:val="00A014E5"/>
    <w:rsid w:val="00A255F5"/>
    <w:rsid w:val="00A342AA"/>
    <w:rsid w:val="00A455CE"/>
    <w:rsid w:val="00A61D94"/>
    <w:rsid w:val="00A65E58"/>
    <w:rsid w:val="00A710E8"/>
    <w:rsid w:val="00A93FD6"/>
    <w:rsid w:val="00AB27BD"/>
    <w:rsid w:val="00AB7B5A"/>
    <w:rsid w:val="00AC2C33"/>
    <w:rsid w:val="00AC3F1C"/>
    <w:rsid w:val="00AC6230"/>
    <w:rsid w:val="00AD5F02"/>
    <w:rsid w:val="00AE19F0"/>
    <w:rsid w:val="00AE2AAD"/>
    <w:rsid w:val="00AF511B"/>
    <w:rsid w:val="00AF618E"/>
    <w:rsid w:val="00B13914"/>
    <w:rsid w:val="00B13D45"/>
    <w:rsid w:val="00B14A63"/>
    <w:rsid w:val="00B162DF"/>
    <w:rsid w:val="00B22F2E"/>
    <w:rsid w:val="00B31F76"/>
    <w:rsid w:val="00B41A16"/>
    <w:rsid w:val="00B527C7"/>
    <w:rsid w:val="00B80B17"/>
    <w:rsid w:val="00B873BA"/>
    <w:rsid w:val="00B87DBB"/>
    <w:rsid w:val="00B97630"/>
    <w:rsid w:val="00BB1CB1"/>
    <w:rsid w:val="00BB2937"/>
    <w:rsid w:val="00BC176F"/>
    <w:rsid w:val="00BD7B37"/>
    <w:rsid w:val="00BE2B4C"/>
    <w:rsid w:val="00BE3D13"/>
    <w:rsid w:val="00BF27F0"/>
    <w:rsid w:val="00C02B27"/>
    <w:rsid w:val="00C07D03"/>
    <w:rsid w:val="00C12DAC"/>
    <w:rsid w:val="00C16655"/>
    <w:rsid w:val="00C225C2"/>
    <w:rsid w:val="00C33CEA"/>
    <w:rsid w:val="00C33D15"/>
    <w:rsid w:val="00C445E8"/>
    <w:rsid w:val="00C5104A"/>
    <w:rsid w:val="00C52281"/>
    <w:rsid w:val="00C52E59"/>
    <w:rsid w:val="00CA5C3D"/>
    <w:rsid w:val="00CA6968"/>
    <w:rsid w:val="00CB1490"/>
    <w:rsid w:val="00CB17F5"/>
    <w:rsid w:val="00CC3BD1"/>
    <w:rsid w:val="00CD723C"/>
    <w:rsid w:val="00CF26EB"/>
    <w:rsid w:val="00CF2F67"/>
    <w:rsid w:val="00CF4387"/>
    <w:rsid w:val="00CF793C"/>
    <w:rsid w:val="00D04C59"/>
    <w:rsid w:val="00D13EEB"/>
    <w:rsid w:val="00D15434"/>
    <w:rsid w:val="00D367C6"/>
    <w:rsid w:val="00D55A54"/>
    <w:rsid w:val="00D60DF2"/>
    <w:rsid w:val="00D71745"/>
    <w:rsid w:val="00D71B1B"/>
    <w:rsid w:val="00D727BB"/>
    <w:rsid w:val="00D810D4"/>
    <w:rsid w:val="00D820A7"/>
    <w:rsid w:val="00D90E7D"/>
    <w:rsid w:val="00DB299D"/>
    <w:rsid w:val="00DB2B53"/>
    <w:rsid w:val="00DB3004"/>
    <w:rsid w:val="00DB544B"/>
    <w:rsid w:val="00DB6AC4"/>
    <w:rsid w:val="00E14E70"/>
    <w:rsid w:val="00E35D74"/>
    <w:rsid w:val="00E665F5"/>
    <w:rsid w:val="00E7059F"/>
    <w:rsid w:val="00E77F67"/>
    <w:rsid w:val="00E803F0"/>
    <w:rsid w:val="00E8167A"/>
    <w:rsid w:val="00E8780A"/>
    <w:rsid w:val="00E93D55"/>
    <w:rsid w:val="00E941BF"/>
    <w:rsid w:val="00E954BB"/>
    <w:rsid w:val="00EA3BE4"/>
    <w:rsid w:val="00EA7DEB"/>
    <w:rsid w:val="00EB576A"/>
    <w:rsid w:val="00EC649D"/>
    <w:rsid w:val="00EC681E"/>
    <w:rsid w:val="00EC7504"/>
    <w:rsid w:val="00F06A90"/>
    <w:rsid w:val="00F077DA"/>
    <w:rsid w:val="00F2648E"/>
    <w:rsid w:val="00F35187"/>
    <w:rsid w:val="00F44503"/>
    <w:rsid w:val="00F52553"/>
    <w:rsid w:val="00F65D06"/>
    <w:rsid w:val="00F816F6"/>
    <w:rsid w:val="00FB2CD5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15E9"/>
  <w15:chartTrackingRefBased/>
  <w15:docId w15:val="{B6E2C168-4269-4E0A-A491-E673B4D2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17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7C58"/>
    <w:pPr>
      <w:keepNext/>
      <w:spacing w:after="0" w:line="240" w:lineRule="auto"/>
      <w:outlineLvl w:val="0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45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45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8C317C"/>
  </w:style>
  <w:style w:type="paragraph" w:styleId="Stopka">
    <w:name w:val="footer"/>
    <w:basedOn w:val="Normalny"/>
    <w:link w:val="StopkaZnak"/>
    <w:uiPriority w:val="99"/>
    <w:rsid w:val="008C31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C31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C317C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C317C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Adresat stanowisko,wypunktowanie,Akapit z listą BS,Kolorowa lista — akcent 11,Bulleted list,lp1,Preambuła,Colorful Shading - Accent 31"/>
    <w:basedOn w:val="Normalny"/>
    <w:link w:val="AkapitzlistZnak"/>
    <w:uiPriority w:val="34"/>
    <w:qFormat/>
    <w:rsid w:val="008C317C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wypunktowanie Znak,Akapit z listą BS Znak,Bulleted list Znak"/>
    <w:link w:val="Akapitzlist"/>
    <w:uiPriority w:val="34"/>
    <w:qFormat/>
    <w:rsid w:val="008C317C"/>
    <w:rPr>
      <w:rFonts w:ascii="Calibri" w:eastAsia="Calibri" w:hAnsi="Calibri" w:cs="Times New Roman"/>
    </w:rPr>
  </w:style>
  <w:style w:type="paragraph" w:customStyle="1" w:styleId="Default">
    <w:name w:val="Default"/>
    <w:rsid w:val="004B5BC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Lista2">
    <w:name w:val="List 2"/>
    <w:basedOn w:val="Normalny"/>
    <w:rsid w:val="004B5BC1"/>
    <w:pPr>
      <w:spacing w:before="120" w:after="0" w:line="240" w:lineRule="auto"/>
      <w:ind w:left="566" w:hanging="283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E2AA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2AA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67C58"/>
    <w:rPr>
      <w:rFonts w:ascii="Arial" w:eastAsia="Times New Roman" w:hAnsi="Arial" w:cs="Times New Roman"/>
      <w:b/>
      <w:sz w:val="24"/>
      <w:szCs w:val="20"/>
      <w:lang w:eastAsia="pl-PL"/>
    </w:rPr>
  </w:style>
  <w:style w:type="table" w:customStyle="1" w:styleId="Tabela-Siatka11">
    <w:name w:val="Tabela - Siatka11"/>
    <w:basedOn w:val="Standardowy"/>
    <w:uiPriority w:val="99"/>
    <w:rsid w:val="00867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660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EC7504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2"/>
      <w:sz w:val="16"/>
      <w:szCs w:val="1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7504"/>
    <w:rPr>
      <w:rFonts w:ascii="Liberation Serif" w:eastAsia="SimSun" w:hAnsi="Liberation Serif" w:cs="Mangal"/>
      <w:kern w:val="2"/>
      <w:sz w:val="16"/>
      <w:szCs w:val="14"/>
      <w:lang w:eastAsia="zh-CN" w:bidi="hi-IN"/>
    </w:rPr>
  </w:style>
  <w:style w:type="paragraph" w:styleId="Bezodstpw">
    <w:name w:val="No Spacing"/>
    <w:qFormat/>
    <w:rsid w:val="00C1665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6"/>
      <w:szCs w:val="20"/>
      <w:lang w:eastAsia="zh-CN"/>
    </w:rPr>
  </w:style>
  <w:style w:type="character" w:customStyle="1" w:styleId="WW8Num1z3">
    <w:name w:val="WW8Num1z3"/>
    <w:rsid w:val="00324881"/>
  </w:style>
  <w:style w:type="paragraph" w:customStyle="1" w:styleId="Tekstpodstawowywcity31">
    <w:name w:val="Tekst podstawowy wcięty 31"/>
    <w:basedOn w:val="Normalny"/>
    <w:rsid w:val="00D810D4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color w:val="000000"/>
      <w:kern w:val="2"/>
      <w:sz w:val="24"/>
      <w:szCs w:val="20"/>
      <w:lang w:eastAsia="zh-CN"/>
    </w:rPr>
  </w:style>
  <w:style w:type="paragraph" w:customStyle="1" w:styleId="Normalny1">
    <w:name w:val="Normalny1"/>
    <w:rsid w:val="00D810D4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eksttreci3">
    <w:name w:val="Tekst treści (3)"/>
    <w:basedOn w:val="Normalny"/>
    <w:rsid w:val="00E665F5"/>
    <w:pPr>
      <w:shd w:val="clear" w:color="auto" w:fill="FFFFFF"/>
      <w:suppressAutoHyphens/>
      <w:spacing w:before="300" w:after="0" w:line="230" w:lineRule="exact"/>
    </w:pPr>
    <w:rPr>
      <w:rFonts w:ascii="Times New Roman" w:eastAsia="Times New Roman" w:hAnsi="Times New Roman"/>
      <w:color w:val="00000A"/>
      <w:sz w:val="18"/>
      <w:szCs w:val="18"/>
      <w:lang w:eastAsia="zh-CN"/>
    </w:rPr>
  </w:style>
  <w:style w:type="character" w:customStyle="1" w:styleId="WW8Num1z5">
    <w:name w:val="WW8Num1z5"/>
    <w:rsid w:val="00EA7DEB"/>
  </w:style>
  <w:style w:type="paragraph" w:customStyle="1" w:styleId="Tekstkomentarza1">
    <w:name w:val="Tekst komentarza1"/>
    <w:basedOn w:val="Normalny"/>
    <w:rsid w:val="00A014E5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4E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4E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4E1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45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45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6</Pages>
  <Words>3030</Words>
  <Characters>18182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Piotr Laskus</cp:lastModifiedBy>
  <cp:revision>78</cp:revision>
  <cp:lastPrinted>2023-02-22T12:07:00Z</cp:lastPrinted>
  <dcterms:created xsi:type="dcterms:W3CDTF">2023-02-17T12:40:00Z</dcterms:created>
  <dcterms:modified xsi:type="dcterms:W3CDTF">2024-06-20T12:30:00Z</dcterms:modified>
</cp:coreProperties>
</file>