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676C" w14:textId="77777777" w:rsidR="00AB246C" w:rsidRPr="00F83883" w:rsidRDefault="00AB246C" w:rsidP="00FD0832">
      <w:pPr>
        <w:spacing w:line="276" w:lineRule="auto"/>
        <w:jc w:val="right"/>
        <w:rPr>
          <w:rFonts w:ascii="Calibri" w:hAnsi="Calibri" w:cs="Calibri"/>
          <w:b/>
          <w:sz w:val="21"/>
          <w:szCs w:val="21"/>
        </w:rPr>
      </w:pPr>
      <w:r w:rsidRPr="00F83883">
        <w:rPr>
          <w:rFonts w:ascii="Calibri" w:hAnsi="Calibri" w:cs="Calibri"/>
          <w:b/>
          <w:sz w:val="21"/>
          <w:szCs w:val="21"/>
        </w:rPr>
        <w:t>Załącznik nr 1 do SWZ</w:t>
      </w:r>
    </w:p>
    <w:p w14:paraId="5FA052E1" w14:textId="77777777" w:rsidR="00002492" w:rsidRPr="00F83883" w:rsidRDefault="00002492" w:rsidP="00002492">
      <w:pPr>
        <w:jc w:val="center"/>
        <w:rPr>
          <w:rFonts w:ascii="Calibri" w:hAnsi="Calibri" w:cs="Calibri"/>
          <w:sz w:val="22"/>
          <w:szCs w:val="22"/>
        </w:rPr>
      </w:pPr>
      <w:r w:rsidRPr="00F83883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14:paraId="249867DE" w14:textId="77777777" w:rsidR="00002492" w:rsidRPr="00E611CC" w:rsidRDefault="00002492" w:rsidP="00E611C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D5793B" w14:textId="77777777" w:rsidR="00002492" w:rsidRPr="00E611CC" w:rsidRDefault="00002492" w:rsidP="00E611CC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E611CC">
        <w:rPr>
          <w:rFonts w:asciiTheme="minorHAnsi" w:hAnsiTheme="minorHAnsi" w:cstheme="minorHAnsi"/>
          <w:sz w:val="24"/>
          <w:szCs w:val="24"/>
        </w:rPr>
        <w:t xml:space="preserve">Oferta złożona do postępowania o udzielenie zamówienia publicznego w trybie </w:t>
      </w:r>
      <w:r w:rsidR="004E5656" w:rsidRPr="00E611CC">
        <w:rPr>
          <w:rFonts w:asciiTheme="minorHAnsi" w:hAnsiTheme="minorHAnsi" w:cstheme="minorHAnsi"/>
          <w:sz w:val="24"/>
          <w:szCs w:val="24"/>
        </w:rPr>
        <w:t>podstawowym</w:t>
      </w:r>
      <w:r w:rsidRPr="00E611CC">
        <w:rPr>
          <w:rFonts w:asciiTheme="minorHAnsi" w:hAnsiTheme="minorHAnsi" w:cstheme="minorHAnsi"/>
          <w:sz w:val="24"/>
          <w:szCs w:val="24"/>
        </w:rPr>
        <w:t xml:space="preserve"> na: </w:t>
      </w:r>
      <w:r w:rsidR="00D43E40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Sukcesywne dostawy</w:t>
      </w:r>
      <w:r w:rsidR="001B12CD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produktów leczniczych </w:t>
      </w:r>
      <w:r w:rsidR="005A4D32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D218CB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="005A4D32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</w:t>
      </w:r>
      <w:r w:rsidR="008F500F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61</w:t>
      </w:r>
      <w:r w:rsidR="005A4D32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="00165271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2</w:t>
      </w:r>
      <w:r w:rsidR="005A4D32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</w:t>
      </w:r>
      <w:r w:rsidR="00DE69D6" w:rsidRPr="00E611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5</w:t>
      </w:r>
    </w:p>
    <w:p w14:paraId="69988E25" w14:textId="77777777" w:rsidR="005A4D32" w:rsidRPr="00E611CC" w:rsidRDefault="005A4D32" w:rsidP="00E611CC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C9206BF" w14:textId="77777777" w:rsidR="00AB246C" w:rsidRPr="00E611CC" w:rsidRDefault="00AB246C" w:rsidP="00E611CC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611C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E611CC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p w14:paraId="2919970B" w14:textId="77777777" w:rsidR="00FD0832" w:rsidRPr="00E611CC" w:rsidRDefault="00FD0832" w:rsidP="00E611CC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E611CC" w14:paraId="72BD23EF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55C449AD" w14:textId="77777777" w:rsidR="00294622" w:rsidRPr="00E611CC" w:rsidRDefault="00294622" w:rsidP="00E611C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E611C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4B5307" w14:textId="77777777" w:rsidR="00294622" w:rsidRPr="00E611CC" w:rsidRDefault="00294622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E611CC" w14:paraId="46D63B6B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187358" w14:textId="77777777" w:rsidR="00294622" w:rsidRPr="00E611CC" w:rsidRDefault="00294622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E9FD" w14:textId="77777777" w:rsidR="00294622" w:rsidRPr="00E611CC" w:rsidRDefault="00294622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E611CC" w14:paraId="4519BCAD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B24DAB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Kod pocztowy</w:t>
            </w:r>
            <w:r w:rsidR="00E13495"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4BC7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579525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7681936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9BD05C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24CF3ECE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FCE5AAE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79917C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6B4B8769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DA928F2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94AA07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3FD5FC0A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B96C22D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A41C13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10145861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F32DE48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86310C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E611CC" w14:paraId="5AE42B14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78F2B7F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84920F" w14:textId="77777777" w:rsidR="00294622" w:rsidRPr="00E611CC" w:rsidRDefault="00294622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12CD" w:rsidRPr="00E611CC" w14:paraId="3D32513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E55921A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2E89B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E611CC" w14:paraId="39F2FABD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E62425C" w14:textId="77777777" w:rsidR="009E4F3C" w:rsidRPr="00E611CC" w:rsidRDefault="009E4F3C" w:rsidP="00E611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764A20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764A20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764A20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9890AD" w14:textId="77777777" w:rsidR="009E4F3C" w:rsidRPr="00E611CC" w:rsidRDefault="009E4F3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E611CC" w14:paraId="06855169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989FFD9" w14:textId="77777777" w:rsidR="009E4F3C" w:rsidRPr="00E611CC" w:rsidRDefault="009E4F3C" w:rsidP="00E611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764A20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2903D7" w14:textId="77777777" w:rsidR="009E4F3C" w:rsidRPr="00E611CC" w:rsidRDefault="009E4F3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390D7D3" w14:textId="77777777" w:rsidR="00014947" w:rsidRPr="00E611CC" w:rsidRDefault="00014947" w:rsidP="00E611C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1500680"/>
    </w:p>
    <w:p w14:paraId="26B499B6" w14:textId="77777777" w:rsidR="00014947" w:rsidRPr="00E611CC" w:rsidRDefault="00014947" w:rsidP="00E611CC">
      <w:pPr>
        <w:pStyle w:val="Tekstpodstawowy"/>
        <w:spacing w:line="276" w:lineRule="auto"/>
        <w:ind w:left="1077" w:hanging="1077"/>
        <w:jc w:val="left"/>
        <w:rPr>
          <w:rFonts w:asciiTheme="minorHAnsi" w:hAnsiTheme="minorHAnsi" w:cstheme="minorHAnsi"/>
          <w:szCs w:val="24"/>
        </w:rPr>
      </w:pPr>
      <w:r w:rsidRPr="00E611CC">
        <w:rPr>
          <w:rFonts w:asciiTheme="minorHAnsi" w:hAnsiTheme="minorHAnsi" w:cstheme="minorHAnsi"/>
          <w:b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1B12CD" w:rsidRPr="00E611CC" w14:paraId="6834077D" w14:textId="77777777" w:rsidTr="00F83883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7979AFB5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56B5BA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5868DE4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05FE3E32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A4B9E4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1B7C1C5F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0359395D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0FA57E4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6F0A74A8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2A3F06" w14:textId="77777777" w:rsidR="001B12CD" w:rsidRPr="00E611CC" w:rsidRDefault="001B12CD" w:rsidP="00E611CC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E611C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12C0BBE6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A20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F51DA1" w14:textId="77777777" w:rsidR="001B12CD" w:rsidRPr="00E611CC" w:rsidRDefault="001B12CD" w:rsidP="00E611CC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E611C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047E7060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1A9BFE9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64A20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1B12CD" w:rsidRPr="00E611CC" w14:paraId="18A5A6FE" w14:textId="77777777" w:rsidTr="00F83883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1028F2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FF8563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ACE6A7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197DA4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F5E8DA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F2B8BB" w14:textId="77777777" w:rsidR="001B12CD" w:rsidRPr="00E611CC" w:rsidRDefault="001B12CD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1B12CD" w:rsidRPr="00E611CC" w14:paraId="6E870BDF" w14:textId="77777777" w:rsidTr="00F8388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1593" w14:textId="77777777" w:rsidR="001B12CD" w:rsidRPr="00E611CC" w:rsidRDefault="00B107E8" w:rsidP="00E611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5DD5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550D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8EB2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F444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B7FC" w14:textId="77777777" w:rsidR="001B12CD" w:rsidRPr="00E611CC" w:rsidRDefault="001B12CD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DF553C" w14:textId="77777777" w:rsidR="005B1808" w:rsidRPr="00E611CC" w:rsidRDefault="005B1808" w:rsidP="00E611CC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611CC">
        <w:rPr>
          <w:rFonts w:asciiTheme="minorHAnsi" w:hAnsiTheme="minorHAnsi" w:cstheme="minorHAnsi"/>
          <w:b/>
          <w:bCs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BD5B5F1" w14:textId="77777777" w:rsidR="005B1808" w:rsidRPr="00E611CC" w:rsidRDefault="005B1808" w:rsidP="00E611C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0B19B8B" w14:textId="77777777" w:rsidR="00D218CB" w:rsidRPr="00E611CC" w:rsidRDefault="009A0632" w:rsidP="00E611C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B246C" w:rsidRPr="00E611CC">
        <w:rPr>
          <w:rFonts w:asciiTheme="minorHAnsi" w:hAnsiTheme="minorHAnsi" w:cstheme="minorHAnsi"/>
          <w:b/>
          <w:bCs/>
          <w:sz w:val="24"/>
          <w:szCs w:val="24"/>
        </w:rPr>
        <w:t>.Termin realizacji zamówienia</w:t>
      </w:r>
      <w:r w:rsidR="00AB246C" w:rsidRPr="00E611C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165271" w:rsidRPr="00E611C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12</w:t>
      </w:r>
      <w:r w:rsidR="0003596A" w:rsidRPr="00E611C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EE35CD" w:rsidRPr="00E611C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miesi</w:t>
      </w:r>
      <w:r w:rsidR="00165271" w:rsidRPr="00E611C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ęcy</w:t>
      </w:r>
      <w:r w:rsidR="00EC684E" w:rsidRPr="00E611C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.</w:t>
      </w:r>
    </w:p>
    <w:p w14:paraId="58A8F7CA" w14:textId="77777777" w:rsidR="00002492" w:rsidRPr="00E611CC" w:rsidRDefault="00002492" w:rsidP="00E611C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536E77B" w14:textId="77777777" w:rsidR="00AB246C" w:rsidRPr="00E611CC" w:rsidRDefault="009A0632" w:rsidP="00E611C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="00AB246C" w:rsidRPr="00E611CC">
        <w:rPr>
          <w:rFonts w:asciiTheme="minorHAnsi" w:hAnsiTheme="minorHAnsi" w:cstheme="minorHAnsi"/>
          <w:b/>
          <w:bCs/>
          <w:sz w:val="24"/>
          <w:szCs w:val="24"/>
        </w:rPr>
        <w:t>Warunki płatności:</w:t>
      </w:r>
      <w:r w:rsidR="00AB246C" w:rsidRPr="00E611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46C" w:rsidRPr="00E611CC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065B577E" w14:textId="77777777" w:rsidR="00002492" w:rsidRPr="00E611CC" w:rsidRDefault="00002492" w:rsidP="00E611CC">
      <w:pPr>
        <w:pStyle w:val="Standard"/>
        <w:tabs>
          <w:tab w:val="left" w:pos="284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9382F46" w14:textId="77777777" w:rsidR="00AB246C" w:rsidRPr="00E611CC" w:rsidRDefault="005C7051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6.</w:t>
      </w:r>
      <w:r w:rsidR="00AB246C" w:rsidRPr="00E611CC">
        <w:rPr>
          <w:rFonts w:asciiTheme="minorHAnsi" w:hAnsiTheme="minorHAnsi" w:cstheme="minorHAnsi"/>
          <w:b/>
          <w:sz w:val="24"/>
          <w:szCs w:val="24"/>
        </w:rPr>
        <w:t xml:space="preserve">Rodzaj przedsiębiorstwa jakim jest Wykonawca </w:t>
      </w:r>
      <w:r w:rsidR="00AB246C" w:rsidRPr="00E611CC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5D0BF7" w:rsidRPr="00E611CC">
        <w:rPr>
          <w:rFonts w:asciiTheme="minorHAnsi" w:hAnsiTheme="minorHAnsi" w:cstheme="minorHAnsi"/>
          <w:i/>
          <w:sz w:val="24"/>
          <w:szCs w:val="24"/>
          <w:vertAlign w:val="superscript"/>
        </w:rPr>
        <w:t>(4</w:t>
      </w:r>
      <w:r w:rsidR="00AB246C" w:rsidRPr="00E611CC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)</w:t>
      </w:r>
      <w:r w:rsidR="00AB246C" w:rsidRPr="00E611CC">
        <w:rPr>
          <w:rFonts w:asciiTheme="minorHAnsi" w:hAnsiTheme="minorHAnsi" w:cstheme="minorHAnsi"/>
          <w:i/>
          <w:sz w:val="24"/>
          <w:szCs w:val="24"/>
        </w:rPr>
        <w:t>:</w:t>
      </w:r>
    </w:p>
    <w:p w14:paraId="7B7A7A9A" w14:textId="77777777" w:rsidR="00AB246C" w:rsidRPr="00E611CC" w:rsidRDefault="00AB246C" w:rsidP="00E611CC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□</w:t>
      </w:r>
      <w:r w:rsidRPr="00E611CC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24BE4E9F" w14:textId="77777777" w:rsidR="00AB246C" w:rsidRPr="00E611CC" w:rsidRDefault="00AB246C" w:rsidP="00E611CC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□</w:t>
      </w:r>
      <w:r w:rsidRPr="00E611CC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3DAFA29" w14:textId="77777777" w:rsidR="00AB246C" w:rsidRPr="00E611CC" w:rsidRDefault="00AB246C" w:rsidP="00E611CC">
      <w:pPr>
        <w:spacing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□</w:t>
      </w:r>
      <w:r w:rsidRPr="00E611CC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</w:p>
    <w:p w14:paraId="72BBCCE9" w14:textId="77777777" w:rsidR="00002492" w:rsidRPr="00E611CC" w:rsidRDefault="00002492" w:rsidP="00E611CC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□</w:t>
      </w:r>
      <w:r w:rsidRPr="00E611CC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29B0F491" w14:textId="77777777" w:rsidR="00AB246C" w:rsidRPr="00E611CC" w:rsidRDefault="0011794F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AB246C" w:rsidRPr="00E611CC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04A32423" w14:textId="77777777" w:rsidR="00AB246C" w:rsidRPr="00E611CC" w:rsidRDefault="00AB246C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>• zapoznałem się z warunkami zamówienia i przyjmuję je bez zastrzeżeń;</w:t>
      </w:r>
    </w:p>
    <w:p w14:paraId="01AE14CE" w14:textId="77777777" w:rsidR="00AB246C" w:rsidRPr="00E611CC" w:rsidRDefault="00AB246C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>• zapoznałem się z postanowieniami załączonego do SWZ wzoru umowy i przyjmuję go bez zastrzeżeń;</w:t>
      </w:r>
    </w:p>
    <w:p w14:paraId="0E60DE42" w14:textId="77777777" w:rsidR="00EF6EA5" w:rsidRPr="00E611CC" w:rsidRDefault="00EF6EA5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• przedmiot oferty jest zgodny z przedmiotem zamówienia opisanym przez Zamawiającego   </w:t>
      </w:r>
    </w:p>
    <w:p w14:paraId="353B3F07" w14:textId="77777777" w:rsidR="00EF6EA5" w:rsidRPr="00E611CC" w:rsidRDefault="00EF6EA5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  w Formularzu cenow</w:t>
      </w:r>
      <w:r w:rsidR="00452CD5" w:rsidRPr="00E611CC">
        <w:rPr>
          <w:rFonts w:asciiTheme="minorHAnsi" w:hAnsiTheme="minorHAnsi" w:cstheme="minorHAnsi"/>
          <w:sz w:val="24"/>
          <w:szCs w:val="24"/>
        </w:rPr>
        <w:t>ym</w:t>
      </w:r>
      <w:r w:rsidRPr="00E611CC">
        <w:rPr>
          <w:rFonts w:asciiTheme="minorHAnsi" w:hAnsiTheme="minorHAnsi" w:cstheme="minorHAnsi"/>
          <w:sz w:val="24"/>
          <w:szCs w:val="24"/>
        </w:rPr>
        <w:t xml:space="preserve"> dla  zadania</w:t>
      </w:r>
    </w:p>
    <w:p w14:paraId="3CEDD11A" w14:textId="09AF18D5" w:rsidR="00EF6EA5" w:rsidRPr="00E611CC" w:rsidRDefault="00EF6EA5" w:rsidP="00E611CC">
      <w:pPr>
        <w:spacing w:line="276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E611CC">
        <w:rPr>
          <w:rFonts w:asciiTheme="minorHAnsi" w:hAnsiTheme="minorHAnsi" w:cstheme="minorHAnsi"/>
          <w:color w:val="000000"/>
          <w:sz w:val="24"/>
          <w:szCs w:val="24"/>
        </w:rPr>
        <w:t>UWAGA: Załączni</w:t>
      </w:r>
      <w:r w:rsidR="00761B54" w:rsidRPr="00E611CC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E611CC">
        <w:rPr>
          <w:rFonts w:asciiTheme="minorHAnsi" w:hAnsiTheme="minorHAnsi" w:cstheme="minorHAnsi"/>
          <w:color w:val="000000"/>
          <w:sz w:val="24"/>
          <w:szCs w:val="24"/>
        </w:rPr>
        <w:t xml:space="preserve"> nr </w:t>
      </w:r>
      <w:r w:rsidR="00761B54" w:rsidRPr="00E611CC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A0938" w:rsidRPr="00E611C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611CC">
        <w:rPr>
          <w:rFonts w:asciiTheme="minorHAnsi" w:hAnsiTheme="minorHAnsi" w:cstheme="minorHAnsi"/>
          <w:color w:val="000000"/>
          <w:sz w:val="24"/>
          <w:szCs w:val="24"/>
        </w:rPr>
        <w:t>do SWZ – Formularz cenow</w:t>
      </w:r>
      <w:r w:rsidR="0049469C" w:rsidRPr="00E611CC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611CC">
        <w:rPr>
          <w:rFonts w:asciiTheme="minorHAnsi" w:hAnsiTheme="minorHAnsi" w:cstheme="minorHAnsi"/>
          <w:color w:val="000000"/>
          <w:sz w:val="24"/>
          <w:szCs w:val="24"/>
        </w:rPr>
        <w:t xml:space="preserve"> stanowi integralną część Formularza Oferty, nie podleg</w:t>
      </w:r>
      <w:r w:rsidR="00972CE6" w:rsidRPr="00E611CC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611CC">
        <w:rPr>
          <w:rFonts w:asciiTheme="minorHAnsi" w:hAnsiTheme="minorHAnsi" w:cstheme="minorHAnsi"/>
          <w:color w:val="000000"/>
          <w:sz w:val="24"/>
          <w:szCs w:val="24"/>
        </w:rPr>
        <w:t xml:space="preserve"> więc uzupełnieniu. Brak przedłożenia ww. formularz</w:t>
      </w:r>
      <w:r w:rsidR="00B655DD" w:rsidRPr="00E611CC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611CC">
        <w:rPr>
          <w:rFonts w:asciiTheme="minorHAnsi" w:hAnsiTheme="minorHAnsi" w:cstheme="minorHAns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0A7B98F5" w14:textId="77777777" w:rsidR="00AB246C" w:rsidRPr="00E611CC" w:rsidRDefault="00AB246C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• jestem związany niniejszą ofertą przez okres </w:t>
      </w:r>
      <w:r w:rsidR="00A23D21" w:rsidRPr="00E611CC">
        <w:rPr>
          <w:rFonts w:asciiTheme="minorHAnsi" w:hAnsiTheme="minorHAnsi" w:cstheme="minorHAnsi"/>
          <w:sz w:val="24"/>
          <w:szCs w:val="24"/>
        </w:rPr>
        <w:t>3</w:t>
      </w:r>
      <w:r w:rsidRPr="00E611CC">
        <w:rPr>
          <w:rFonts w:asciiTheme="minorHAnsi" w:hAnsiTheme="minorHAnsi" w:cstheme="minorHAnsi"/>
          <w:sz w:val="24"/>
          <w:szCs w:val="24"/>
        </w:rPr>
        <w:t>0 dni, licząc od dnia składania ofert podanego w SWZ.</w:t>
      </w:r>
    </w:p>
    <w:p w14:paraId="42A79F8F" w14:textId="77777777" w:rsidR="00002492" w:rsidRPr="00E611CC" w:rsidRDefault="00002492" w:rsidP="00E611CC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3A0FF66" w14:textId="77777777" w:rsidR="00AB246C" w:rsidRPr="00E611CC" w:rsidRDefault="0011794F" w:rsidP="00E611CC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E611CC">
        <w:rPr>
          <w:rFonts w:asciiTheme="minorHAnsi" w:hAnsiTheme="minorHAnsi" w:cstheme="minorHAnsi"/>
          <w:b/>
          <w:sz w:val="24"/>
          <w:szCs w:val="24"/>
        </w:rPr>
        <w:t>8.</w:t>
      </w:r>
      <w:r w:rsidR="00AB246C" w:rsidRPr="00E611CC">
        <w:rPr>
          <w:rFonts w:asciiTheme="minorHAnsi" w:hAnsiTheme="minorHAnsi" w:cstheme="minorHAnsi"/>
          <w:b/>
          <w:sz w:val="24"/>
          <w:szCs w:val="24"/>
        </w:rPr>
        <w:t>Niżej podaną część/zakres zamówienia, wykonywać będą w moim imieniu podwykonawcy:</w:t>
      </w:r>
    </w:p>
    <w:p w14:paraId="4272CCB6" w14:textId="77777777" w:rsidR="00297B72" w:rsidRPr="00E611CC" w:rsidRDefault="00297B72" w:rsidP="00E611CC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AB246C" w:rsidRPr="00E611CC" w14:paraId="0FF3903D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244818" w14:textId="77777777" w:rsidR="00AB246C" w:rsidRPr="00E611CC" w:rsidRDefault="00AB246C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FEEA2BA" w14:textId="77777777" w:rsidR="00AB246C" w:rsidRPr="00E611CC" w:rsidRDefault="00AB246C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E58386" w14:textId="77777777" w:rsidR="00AB246C" w:rsidRPr="00E611CC" w:rsidRDefault="00AB246C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AB246C" w:rsidRPr="00E611CC" w14:paraId="3FD5211F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F11E7F" w14:textId="77777777" w:rsidR="00AB246C" w:rsidRPr="00E611CC" w:rsidRDefault="00AB246C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2BB9A9" w14:textId="77777777" w:rsidR="00AB246C" w:rsidRPr="00E611CC" w:rsidRDefault="00AB246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7E8C32" w14:textId="77777777" w:rsidR="00AB246C" w:rsidRPr="00E611CC" w:rsidRDefault="00AB246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46C" w:rsidRPr="00E611CC" w14:paraId="179F0967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647C9F" w14:textId="77777777" w:rsidR="00AB246C" w:rsidRPr="00E611CC" w:rsidRDefault="00AB246C" w:rsidP="00E611C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11C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0DE237" w14:textId="77777777" w:rsidR="00AB246C" w:rsidRPr="00E611CC" w:rsidRDefault="00AB246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C1499" w14:textId="77777777" w:rsidR="00AB246C" w:rsidRPr="00E611CC" w:rsidRDefault="00AB246C" w:rsidP="00E611CC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386366" w14:textId="77777777" w:rsidR="00AB246C" w:rsidRPr="00E611CC" w:rsidRDefault="00AB246C" w:rsidP="00E611C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4A159F" w14:textId="77777777" w:rsidR="00AB246C" w:rsidRPr="00E611CC" w:rsidRDefault="009A0632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AB246C" w:rsidRPr="00E611CC">
        <w:rPr>
          <w:rFonts w:asciiTheme="minorHAnsi" w:hAnsiTheme="minorHAnsi" w:cstheme="minorHAnsi"/>
          <w:b/>
          <w:bCs/>
          <w:sz w:val="24"/>
          <w:szCs w:val="24"/>
        </w:rPr>
        <w:t>. Ogólnodostępna i bezpłatna  baza,  z której Zamawiający może samodzielnie pozyskać dokumenty</w:t>
      </w:r>
      <w:r w:rsidR="00002492" w:rsidRPr="00E611CC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</w:t>
      </w:r>
      <w:r w:rsidR="00AB246C" w:rsidRPr="00E611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2492" w:rsidRPr="00E611CC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002492" w:rsidRPr="00764A20">
        <w:rPr>
          <w:rFonts w:asciiTheme="minorHAnsi" w:hAnsiTheme="minorHAnsi" w:cstheme="minorHAnsi"/>
          <w:b/>
          <w:bCs/>
          <w:color w:val="ED0000"/>
          <w:sz w:val="24"/>
          <w:szCs w:val="24"/>
        </w:rPr>
        <w:t xml:space="preserve">Rozdziale X </w:t>
      </w:r>
      <w:proofErr w:type="spellStart"/>
      <w:r w:rsidR="00002492" w:rsidRPr="00764A20">
        <w:rPr>
          <w:rFonts w:asciiTheme="minorHAnsi" w:hAnsiTheme="minorHAnsi" w:cstheme="minorHAnsi"/>
          <w:b/>
          <w:bCs/>
          <w:color w:val="ED0000"/>
          <w:sz w:val="24"/>
          <w:szCs w:val="24"/>
        </w:rPr>
        <w:t>ppkt</w:t>
      </w:r>
      <w:proofErr w:type="spellEnd"/>
      <w:r w:rsidR="00002492" w:rsidRPr="00764A20">
        <w:rPr>
          <w:rFonts w:asciiTheme="minorHAnsi" w:hAnsiTheme="minorHAnsi" w:cstheme="minorHAnsi"/>
          <w:b/>
          <w:bCs/>
          <w:color w:val="ED0000"/>
          <w:sz w:val="24"/>
          <w:szCs w:val="24"/>
        </w:rPr>
        <w:t>. 3.2</w:t>
      </w:r>
      <w:r w:rsidR="00D14585" w:rsidRPr="00764A20">
        <w:rPr>
          <w:rFonts w:asciiTheme="minorHAnsi" w:hAnsiTheme="minorHAnsi" w:cstheme="minorHAnsi"/>
          <w:b/>
          <w:bCs/>
          <w:color w:val="ED0000"/>
          <w:sz w:val="24"/>
          <w:szCs w:val="24"/>
        </w:rPr>
        <w:t>.1.</w:t>
      </w:r>
      <w:r w:rsidR="00002492" w:rsidRPr="00764A20">
        <w:rPr>
          <w:rFonts w:asciiTheme="minorHAnsi" w:hAnsiTheme="minorHAnsi" w:cstheme="minorHAnsi"/>
          <w:b/>
          <w:bCs/>
          <w:color w:val="ED0000"/>
          <w:sz w:val="24"/>
          <w:szCs w:val="24"/>
        </w:rPr>
        <w:t xml:space="preserve"> </w:t>
      </w:r>
      <w:r w:rsidR="00002492" w:rsidRPr="00E611CC">
        <w:rPr>
          <w:rFonts w:asciiTheme="minorHAnsi" w:hAnsiTheme="minorHAnsi" w:cstheme="minorHAnsi"/>
          <w:b/>
          <w:bCs/>
          <w:sz w:val="24"/>
          <w:szCs w:val="24"/>
        </w:rPr>
        <w:t>SWZ</w:t>
      </w:r>
      <w:r w:rsidR="00AB246C" w:rsidRPr="00E611C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E2C5F3C" w14:textId="77777777" w:rsidR="007D35E3" w:rsidRPr="00E611CC" w:rsidRDefault="00AB246C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74E5EE7" w14:textId="77777777" w:rsidR="001B12CD" w:rsidRPr="00E611CC" w:rsidRDefault="001B12CD" w:rsidP="00E611CC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E611CC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149BC985" w14:textId="77777777" w:rsidR="001B12CD" w:rsidRPr="00E611CC" w:rsidRDefault="001B12CD" w:rsidP="00E611CC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E611CC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E611C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78EA1B3" w14:textId="77777777" w:rsidR="001B12CD" w:rsidRPr="00E611CC" w:rsidRDefault="001B12CD" w:rsidP="00E611CC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75DE1436" w14:textId="77777777" w:rsidR="001B12CD" w:rsidRPr="00E611CC" w:rsidRDefault="001B12CD" w:rsidP="00E611CC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63BA40B2" w14:textId="77777777" w:rsidR="00CA389C" w:rsidRPr="00E611CC" w:rsidRDefault="00CA389C" w:rsidP="00E611CC">
      <w:p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</w:p>
    <w:p w14:paraId="7B50C7D9" w14:textId="77777777" w:rsidR="00AB246C" w:rsidRPr="00E611CC" w:rsidRDefault="00AB246C" w:rsidP="00E611CC">
      <w:pPr>
        <w:autoSpaceDE w:val="0"/>
        <w:spacing w:line="276" w:lineRule="auto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  <w:r w:rsidRPr="00E611CC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lastRenderedPageBreak/>
        <w:t>1</w:t>
      </w:r>
      <w:r w:rsidR="009A0632" w:rsidRPr="00E611CC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Pr="00E611CC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Pr="00E611CC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E611CC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E611CC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Pr="00E611CC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5D0BF7" w:rsidRPr="00E611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en-US"/>
        </w:rPr>
        <w:t>(</w:t>
      </w:r>
      <w:r w:rsidR="005D0BF7"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650FD235" w14:textId="77777777" w:rsidR="00AB246C" w:rsidRPr="00E611CC" w:rsidRDefault="00AB246C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001731" w14:textId="77777777" w:rsidR="00002492" w:rsidRPr="00E611CC" w:rsidRDefault="00002492" w:rsidP="00E611CC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E611CC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E611C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E611C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611CC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D8687C5" w14:textId="77777777" w:rsidR="00002492" w:rsidRPr="00E611CC" w:rsidRDefault="00002492" w:rsidP="00E611CC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i/>
          <w:sz w:val="24"/>
          <w:szCs w:val="24"/>
        </w:rPr>
      </w:pPr>
      <w:r w:rsidRPr="00E611C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E611CC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E611C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 (</w:t>
      </w:r>
      <w:r w:rsidRPr="00E611CC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E611C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E611CC">
        <w:rPr>
          <w:rFonts w:asciiTheme="minorHAnsi" w:hAnsiTheme="minorHAnsi" w:cstheme="minorHAnsi"/>
          <w:i/>
          <w:sz w:val="24"/>
          <w:szCs w:val="24"/>
        </w:rPr>
        <w:t xml:space="preserve">  Wypełnić, o ile wybór oferty prowadziłby do powstania u Zamawiającego obowiązku podatkowego zgodnie z</w:t>
      </w:r>
      <w:r w:rsidR="006D74FD" w:rsidRPr="00E611CC">
        <w:rPr>
          <w:rFonts w:asciiTheme="minorHAnsi" w:hAnsiTheme="minorHAnsi" w:cstheme="minorHAnsi"/>
          <w:i/>
          <w:sz w:val="24"/>
          <w:szCs w:val="24"/>
        </w:rPr>
        <w:t> </w:t>
      </w:r>
      <w:r w:rsidR="00EC684E" w:rsidRPr="00E611CC">
        <w:rPr>
          <w:rFonts w:asciiTheme="minorHAnsi" w:hAnsiTheme="minorHAnsi" w:cstheme="minorHAnsi"/>
          <w:i/>
          <w:sz w:val="24"/>
          <w:szCs w:val="24"/>
        </w:rPr>
        <w:t> </w:t>
      </w:r>
      <w:r w:rsidRPr="00E611CC">
        <w:rPr>
          <w:rFonts w:asciiTheme="minorHAnsi" w:hAnsiTheme="minorHAnsi" w:cstheme="minorHAnsi"/>
          <w:i/>
          <w:sz w:val="24"/>
          <w:szCs w:val="24"/>
        </w:rPr>
        <w:t>przepisami o podatku od towarów i usług w przeciwnym razie pozostawić niewypełnione</w:t>
      </w:r>
    </w:p>
    <w:p w14:paraId="6D1369A7" w14:textId="77777777" w:rsidR="00572EB2" w:rsidRPr="00E611CC" w:rsidRDefault="00002492" w:rsidP="00E611CC">
      <w:pPr>
        <w:pStyle w:val="Tekstpodstawowy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i/>
          <w:szCs w:val="24"/>
        </w:rPr>
      </w:pPr>
      <w:r w:rsidRPr="00E611CC">
        <w:rPr>
          <w:rFonts w:asciiTheme="minorHAnsi" w:hAnsiTheme="minorHAnsi" w:cstheme="minorHAnsi"/>
          <w:i/>
          <w:szCs w:val="24"/>
          <w:vertAlign w:val="superscript"/>
        </w:rPr>
        <w:t xml:space="preserve"> </w:t>
      </w:r>
      <w:r w:rsidR="000841FC" w:rsidRPr="00E611CC">
        <w:rPr>
          <w:rFonts w:asciiTheme="minorHAnsi" w:hAnsiTheme="minorHAnsi" w:cstheme="minorHAnsi"/>
          <w:i/>
          <w:szCs w:val="24"/>
        </w:rPr>
        <w:t xml:space="preserve"> </w:t>
      </w:r>
    </w:p>
    <w:p w14:paraId="1CC92AC0" w14:textId="77777777" w:rsidR="00002492" w:rsidRPr="00E611CC" w:rsidRDefault="005D0BF7" w:rsidP="00E611CC">
      <w:pPr>
        <w:pStyle w:val="Tekstpodstawowy1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E611CC">
        <w:rPr>
          <w:rFonts w:asciiTheme="minorHAnsi" w:hAnsiTheme="minorHAnsi" w:cstheme="minorHAnsi"/>
          <w:bCs/>
          <w:i/>
          <w:color w:val="auto"/>
          <w:szCs w:val="24"/>
          <w:vertAlign w:val="superscript"/>
        </w:rPr>
        <w:t>(4</w:t>
      </w:r>
      <w:r w:rsidRPr="00E611CC">
        <w:rPr>
          <w:rFonts w:asciiTheme="minorHAnsi" w:hAnsiTheme="minorHAnsi" w:cstheme="minorHAnsi"/>
          <w:b/>
          <w:i/>
          <w:color w:val="auto"/>
          <w:szCs w:val="24"/>
          <w:vertAlign w:val="superscript"/>
        </w:rPr>
        <w:t>)</w:t>
      </w:r>
      <w:r w:rsidR="00002492" w:rsidRPr="00E611CC">
        <w:rPr>
          <w:rFonts w:asciiTheme="minorHAnsi" w:hAnsiTheme="minorHAnsi" w:cstheme="minorHAnsi"/>
          <w:b/>
          <w:i/>
          <w:color w:val="auto"/>
          <w:szCs w:val="24"/>
        </w:rPr>
        <w:t xml:space="preserve"> </w:t>
      </w:r>
      <w:r w:rsidR="00002492" w:rsidRPr="00E611CC">
        <w:rPr>
          <w:rFonts w:asciiTheme="minorHAnsi" w:hAnsiTheme="minorHAnsi" w:cstheme="minorHAnsi"/>
          <w:i/>
          <w:color w:val="auto"/>
          <w:szCs w:val="24"/>
        </w:rPr>
        <w:t>W przypadku Wykonawców składających ofertę wspólną należy wypełnić dla każdego podmiotu osobno.</w:t>
      </w:r>
    </w:p>
    <w:p w14:paraId="6C79BD9F" w14:textId="77777777" w:rsidR="00002492" w:rsidRPr="00E611CC" w:rsidRDefault="005D0BF7" w:rsidP="00E611CC">
      <w:pPr>
        <w:tabs>
          <w:tab w:val="left" w:pos="700"/>
        </w:tabs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hAnsiTheme="minorHAnsi" w:cstheme="minorHAnsi"/>
          <w:i/>
          <w:sz w:val="24"/>
          <w:szCs w:val="24"/>
          <w:vertAlign w:val="superscript"/>
        </w:rPr>
        <w:t>(5)</w:t>
      </w:r>
      <w:r w:rsidR="00002492" w:rsidRPr="00E611CC">
        <w:rPr>
          <w:rFonts w:asciiTheme="minorHAnsi" w:hAnsiTheme="minorHAnsi" w:cstheme="minorHAnsi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56C6D9B" w14:textId="77777777" w:rsidR="00002492" w:rsidRPr="00E611CC" w:rsidRDefault="005D0BF7" w:rsidP="00E611CC">
      <w:pPr>
        <w:tabs>
          <w:tab w:val="left" w:pos="70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E611CC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7BB59C10" w14:textId="77777777" w:rsidR="00002492" w:rsidRPr="00E611CC" w:rsidRDefault="00002492" w:rsidP="00E611CC">
      <w:pPr>
        <w:spacing w:line="276" w:lineRule="auto"/>
        <w:ind w:hanging="12"/>
        <w:rPr>
          <w:rFonts w:asciiTheme="minorHAnsi" w:hAnsiTheme="minorHAnsi" w:cstheme="minorHAnsi"/>
          <w:sz w:val="24"/>
          <w:szCs w:val="24"/>
        </w:rPr>
      </w:pPr>
      <w:r w:rsidRPr="00E611CC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E611CC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0130F9F8" w14:textId="77777777" w:rsidR="00002492" w:rsidRPr="00E611CC" w:rsidRDefault="00002492" w:rsidP="00E611CC">
      <w:pPr>
        <w:spacing w:line="276" w:lineRule="auto"/>
        <w:ind w:hanging="12"/>
        <w:rPr>
          <w:rFonts w:asciiTheme="minorHAnsi" w:hAnsiTheme="minorHAnsi" w:cstheme="minorHAnsi"/>
          <w:sz w:val="24"/>
          <w:szCs w:val="24"/>
        </w:rPr>
      </w:pPr>
      <w:r w:rsidRPr="00E611CC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E611CC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4EF23ECA" w14:textId="77777777" w:rsidR="00002492" w:rsidRPr="00E611CC" w:rsidRDefault="00002492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11CC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E611CC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E611CC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3E5F9EDB" w14:textId="77777777" w:rsidR="00227C37" w:rsidRPr="00E611CC" w:rsidRDefault="00227C37" w:rsidP="00E611C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50662068511"/>
      <w:bookmarkEnd w:id="1"/>
    </w:p>
    <w:sectPr w:rsidR="00227C37" w:rsidRPr="00E611CC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FA93" w14:textId="77777777" w:rsidR="00A325A6" w:rsidRDefault="00A325A6">
      <w:r>
        <w:separator/>
      </w:r>
    </w:p>
  </w:endnote>
  <w:endnote w:type="continuationSeparator" w:id="0">
    <w:p w14:paraId="415CD457" w14:textId="77777777" w:rsidR="00A325A6" w:rsidRDefault="00A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1CF4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FF23" w14:textId="77777777" w:rsidR="00A325A6" w:rsidRDefault="00A325A6">
      <w:r>
        <w:separator/>
      </w:r>
    </w:p>
  </w:footnote>
  <w:footnote w:type="continuationSeparator" w:id="0">
    <w:p w14:paraId="68BB6DC3" w14:textId="77777777" w:rsidR="00A325A6" w:rsidRDefault="00A3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1EC2" w14:textId="46A3439A" w:rsidR="00AB246C" w:rsidRDefault="006678D7">
    <w:r>
      <w:rPr>
        <w:noProof/>
      </w:rPr>
      <w:drawing>
        <wp:anchor distT="0" distB="0" distL="114300" distR="114300" simplePos="0" relativeHeight="251657728" behindDoc="0" locked="0" layoutInCell="1" allowOverlap="1" wp14:anchorId="1D058706" wp14:editId="7CF5D679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91105">
    <w:abstractNumId w:val="0"/>
  </w:num>
  <w:num w:numId="2" w16cid:durableId="425661360">
    <w:abstractNumId w:val="1"/>
  </w:num>
  <w:num w:numId="3" w16cid:durableId="2037922586">
    <w:abstractNumId w:val="2"/>
  </w:num>
  <w:num w:numId="4" w16cid:durableId="620695413">
    <w:abstractNumId w:val="3"/>
  </w:num>
  <w:num w:numId="5" w16cid:durableId="1023017466">
    <w:abstractNumId w:val="6"/>
  </w:num>
  <w:num w:numId="6" w16cid:durableId="2084331222">
    <w:abstractNumId w:val="5"/>
  </w:num>
  <w:num w:numId="7" w16cid:durableId="12570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51183"/>
    <w:rsid w:val="0007662F"/>
    <w:rsid w:val="000841FC"/>
    <w:rsid w:val="00096374"/>
    <w:rsid w:val="000B1819"/>
    <w:rsid w:val="000C334A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62D8D"/>
    <w:rsid w:val="00165271"/>
    <w:rsid w:val="00172D1F"/>
    <w:rsid w:val="00183A81"/>
    <w:rsid w:val="00184520"/>
    <w:rsid w:val="00193232"/>
    <w:rsid w:val="001B12CD"/>
    <w:rsid w:val="001C201D"/>
    <w:rsid w:val="001D2547"/>
    <w:rsid w:val="002169D9"/>
    <w:rsid w:val="00227C37"/>
    <w:rsid w:val="00254C6D"/>
    <w:rsid w:val="002674D6"/>
    <w:rsid w:val="00294622"/>
    <w:rsid w:val="00297B72"/>
    <w:rsid w:val="002A6EE8"/>
    <w:rsid w:val="002B0D9A"/>
    <w:rsid w:val="002E02B7"/>
    <w:rsid w:val="002E1E30"/>
    <w:rsid w:val="003274EC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72EB2"/>
    <w:rsid w:val="00585867"/>
    <w:rsid w:val="005A4D32"/>
    <w:rsid w:val="005B1808"/>
    <w:rsid w:val="005B57BC"/>
    <w:rsid w:val="005B6D6A"/>
    <w:rsid w:val="005C563B"/>
    <w:rsid w:val="005C7051"/>
    <w:rsid w:val="005D0BF7"/>
    <w:rsid w:val="005E0CB5"/>
    <w:rsid w:val="005E6E12"/>
    <w:rsid w:val="0060721E"/>
    <w:rsid w:val="00607E4F"/>
    <w:rsid w:val="006239DD"/>
    <w:rsid w:val="00627551"/>
    <w:rsid w:val="0066058F"/>
    <w:rsid w:val="006678D7"/>
    <w:rsid w:val="0067600C"/>
    <w:rsid w:val="00692A24"/>
    <w:rsid w:val="006A2306"/>
    <w:rsid w:val="006C632C"/>
    <w:rsid w:val="006D74FD"/>
    <w:rsid w:val="006F1993"/>
    <w:rsid w:val="006F2BEA"/>
    <w:rsid w:val="0071414F"/>
    <w:rsid w:val="0072409D"/>
    <w:rsid w:val="007405EC"/>
    <w:rsid w:val="007577C2"/>
    <w:rsid w:val="0076069B"/>
    <w:rsid w:val="00760FEA"/>
    <w:rsid w:val="00761B54"/>
    <w:rsid w:val="00762E85"/>
    <w:rsid w:val="007637C9"/>
    <w:rsid w:val="00764A20"/>
    <w:rsid w:val="00781F7D"/>
    <w:rsid w:val="00784843"/>
    <w:rsid w:val="007A535B"/>
    <w:rsid w:val="007A7F8B"/>
    <w:rsid w:val="007B3947"/>
    <w:rsid w:val="007D35E3"/>
    <w:rsid w:val="00812FA2"/>
    <w:rsid w:val="00830BFB"/>
    <w:rsid w:val="00853E0D"/>
    <w:rsid w:val="00871D42"/>
    <w:rsid w:val="00876229"/>
    <w:rsid w:val="00882CCB"/>
    <w:rsid w:val="008847FC"/>
    <w:rsid w:val="00886307"/>
    <w:rsid w:val="00886818"/>
    <w:rsid w:val="008B1877"/>
    <w:rsid w:val="008B73CC"/>
    <w:rsid w:val="008C710C"/>
    <w:rsid w:val="008C78C7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90213"/>
    <w:rsid w:val="009A0632"/>
    <w:rsid w:val="009C3DBA"/>
    <w:rsid w:val="009E4F3C"/>
    <w:rsid w:val="00A20AF9"/>
    <w:rsid w:val="00A23D21"/>
    <w:rsid w:val="00A325A6"/>
    <w:rsid w:val="00A37C7F"/>
    <w:rsid w:val="00A427E4"/>
    <w:rsid w:val="00A536C0"/>
    <w:rsid w:val="00A73B47"/>
    <w:rsid w:val="00A84ABE"/>
    <w:rsid w:val="00AA0441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107E8"/>
    <w:rsid w:val="00B51C5E"/>
    <w:rsid w:val="00B52AAD"/>
    <w:rsid w:val="00B655DD"/>
    <w:rsid w:val="00BA2217"/>
    <w:rsid w:val="00BB2BEC"/>
    <w:rsid w:val="00BE2049"/>
    <w:rsid w:val="00BE21D2"/>
    <w:rsid w:val="00BF5DEB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10AD"/>
    <w:rsid w:val="00C73EB1"/>
    <w:rsid w:val="00C77170"/>
    <w:rsid w:val="00C801BF"/>
    <w:rsid w:val="00C85D69"/>
    <w:rsid w:val="00C944E9"/>
    <w:rsid w:val="00CA2447"/>
    <w:rsid w:val="00CA389C"/>
    <w:rsid w:val="00CF2488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70743"/>
    <w:rsid w:val="00D80A57"/>
    <w:rsid w:val="00D92891"/>
    <w:rsid w:val="00D954B2"/>
    <w:rsid w:val="00DA3CB8"/>
    <w:rsid w:val="00DA7E3F"/>
    <w:rsid w:val="00DB1B69"/>
    <w:rsid w:val="00DD0084"/>
    <w:rsid w:val="00DD1DD1"/>
    <w:rsid w:val="00DD406E"/>
    <w:rsid w:val="00DE69D6"/>
    <w:rsid w:val="00DF7102"/>
    <w:rsid w:val="00E01164"/>
    <w:rsid w:val="00E13495"/>
    <w:rsid w:val="00E468B8"/>
    <w:rsid w:val="00E611CC"/>
    <w:rsid w:val="00E76DBD"/>
    <w:rsid w:val="00E80A8A"/>
    <w:rsid w:val="00E83286"/>
    <w:rsid w:val="00E90C3C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7562"/>
    <w:rsid w:val="00F405A7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C239AC"/>
  <w15:chartTrackingRefBased/>
  <w15:docId w15:val="{0E03ED1F-2A12-4929-8E1E-4E5870D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5</cp:revision>
  <cp:lastPrinted>1995-11-21T16:41:00Z</cp:lastPrinted>
  <dcterms:created xsi:type="dcterms:W3CDTF">2025-01-20T09:48:00Z</dcterms:created>
  <dcterms:modified xsi:type="dcterms:W3CDTF">2025-01-20T09:49:00Z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