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ABB87" w14:textId="77777777" w:rsidR="009F3FAD" w:rsidRPr="00DA6A7F" w:rsidRDefault="009F3FAD" w:rsidP="00727053">
      <w:pPr>
        <w:spacing w:before="120" w:after="480" w:line="36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>Załącznik nr 1 do SWZ</w:t>
      </w:r>
    </w:p>
    <w:p w14:paraId="42F8E72F" w14:textId="77777777" w:rsidR="009F3FAD" w:rsidRPr="00DA6A7F" w:rsidRDefault="009F3FAD" w:rsidP="005E74AC">
      <w:pPr>
        <w:spacing w:before="120" w:after="0" w:line="360" w:lineRule="auto"/>
        <w:ind w:right="60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pieczęć firmowa Wykonawcy </w:t>
      </w:r>
    </w:p>
    <w:p w14:paraId="61C9D84E" w14:textId="72D6B5C0" w:rsidR="00C17C30" w:rsidRPr="00DA6A7F" w:rsidRDefault="009F3FAD" w:rsidP="000E0383">
      <w:pPr>
        <w:widowControl w:val="0"/>
        <w:tabs>
          <w:tab w:val="left" w:pos="2254"/>
          <w:tab w:val="left" w:leader="dot" w:pos="3430"/>
        </w:tabs>
        <w:spacing w:before="120" w:after="480" w:line="360" w:lineRule="auto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oznaczenie sprawy:</w:t>
      </w:r>
      <w:r w:rsidR="00185915">
        <w:rPr>
          <w:rFonts w:ascii="Arial" w:hAnsi="Arial" w:cs="Arial"/>
          <w:b/>
          <w:bCs/>
          <w:sz w:val="24"/>
          <w:szCs w:val="24"/>
        </w:rPr>
        <w:t xml:space="preserve"> 36</w:t>
      </w:r>
      <w:r w:rsidRPr="00DA6A7F">
        <w:rPr>
          <w:rFonts w:ascii="Arial" w:hAnsi="Arial" w:cs="Arial"/>
          <w:b/>
          <w:bCs/>
          <w:sz w:val="24"/>
          <w:szCs w:val="24"/>
        </w:rPr>
        <w:t>/202</w:t>
      </w:r>
      <w:r w:rsidR="00583435" w:rsidRPr="00DA6A7F">
        <w:rPr>
          <w:rFonts w:ascii="Arial" w:hAnsi="Arial" w:cs="Arial"/>
          <w:b/>
          <w:bCs/>
          <w:sz w:val="24"/>
          <w:szCs w:val="24"/>
        </w:rPr>
        <w:t>4</w:t>
      </w:r>
    </w:p>
    <w:p w14:paraId="177C0733" w14:textId="06DCB802" w:rsidR="00973A51" w:rsidRPr="00DA6A7F" w:rsidRDefault="005E74AC" w:rsidP="009C1E64">
      <w:pPr>
        <w:spacing w:before="360" w:after="240" w:line="360" w:lineRule="auto"/>
        <w:jc w:val="center"/>
        <w:rPr>
          <w:rFonts w:ascii="Arial" w:hAnsi="Arial" w:cs="Arial"/>
          <w:b/>
          <w:spacing w:val="30"/>
          <w:sz w:val="24"/>
          <w:szCs w:val="24"/>
          <w:shd w:val="clear" w:color="auto" w:fill="FFFFFF"/>
        </w:rPr>
      </w:pPr>
      <w:r w:rsidRPr="00DA6A7F">
        <w:rPr>
          <w:rFonts w:ascii="Arial" w:hAnsi="Arial" w:cs="Arial"/>
          <w:b/>
          <w:spacing w:val="30"/>
          <w:sz w:val="24"/>
          <w:szCs w:val="24"/>
          <w:shd w:val="clear" w:color="auto" w:fill="FFFFFF"/>
        </w:rPr>
        <w:t>Formularz ofertowy</w:t>
      </w:r>
    </w:p>
    <w:p w14:paraId="03AE3A42" w14:textId="77777777" w:rsidR="00677E2E" w:rsidRDefault="00973A51" w:rsidP="00677E2E">
      <w:pPr>
        <w:pStyle w:val="Lista2"/>
        <w:numPr>
          <w:ilvl w:val="0"/>
          <w:numId w:val="3"/>
        </w:numPr>
        <w:spacing w:before="480" w:after="120" w:line="360" w:lineRule="auto"/>
        <w:ind w:left="357" w:hanging="357"/>
        <w:rPr>
          <w:rFonts w:ascii="Arial" w:hAnsi="Arial" w:cs="Arial"/>
          <w:b/>
        </w:rPr>
      </w:pPr>
      <w:r w:rsidRPr="00DA6A7F">
        <w:rPr>
          <w:rFonts w:ascii="Arial" w:hAnsi="Arial" w:cs="Arial"/>
          <w:b/>
        </w:rPr>
        <w:t>Przedmiot zamówienia:</w:t>
      </w:r>
    </w:p>
    <w:p w14:paraId="784A79A0" w14:textId="38109392" w:rsidR="00677E2E" w:rsidRPr="00677E2E" w:rsidRDefault="00677E2E" w:rsidP="00677E2E">
      <w:pPr>
        <w:pStyle w:val="Lista2"/>
        <w:spacing w:before="120" w:after="120" w:line="360" w:lineRule="auto"/>
        <w:ind w:left="0" w:firstLine="0"/>
        <w:rPr>
          <w:rFonts w:ascii="Arial" w:hAnsi="Arial" w:cs="Arial"/>
          <w:b/>
        </w:rPr>
      </w:pPr>
      <w:r w:rsidRPr="00677E2E">
        <w:rPr>
          <w:rFonts w:ascii="Arial" w:hAnsi="Arial" w:cs="Arial"/>
        </w:rPr>
        <w:t xml:space="preserve">Świadczenie usługi restauracyjnej podczas „Wojewódzkich Obchodów Dnia </w:t>
      </w:r>
      <w:r w:rsidR="007D232C">
        <w:rPr>
          <w:rFonts w:ascii="Arial" w:hAnsi="Arial" w:cs="Arial"/>
        </w:rPr>
        <w:t xml:space="preserve">Pracownika Socjalnego </w:t>
      </w:r>
      <w:r w:rsidRPr="00677E2E">
        <w:rPr>
          <w:rFonts w:ascii="Arial" w:hAnsi="Arial" w:cs="Arial"/>
        </w:rPr>
        <w:t>2024”</w:t>
      </w:r>
      <w:r w:rsidR="000F624B">
        <w:rPr>
          <w:rFonts w:ascii="Arial" w:hAnsi="Arial" w:cs="Arial"/>
        </w:rPr>
        <w:t>.</w:t>
      </w:r>
      <w:r w:rsidRPr="00677E2E">
        <w:rPr>
          <w:rFonts w:ascii="Arial" w:hAnsi="Arial" w:cs="Arial"/>
        </w:rPr>
        <w:t xml:space="preserve"> </w:t>
      </w:r>
      <w:r w:rsidR="000F624B">
        <w:rPr>
          <w:rFonts w:ascii="Arial" w:hAnsi="Arial" w:cs="Arial"/>
        </w:rPr>
        <w:t xml:space="preserve"> </w:t>
      </w:r>
    </w:p>
    <w:p w14:paraId="071C878D" w14:textId="77777777" w:rsidR="00C17C30" w:rsidRPr="00DA6A7F" w:rsidRDefault="00973A51" w:rsidP="004E526C">
      <w:pPr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 xml:space="preserve">Nazwa i adres Zamawiającego: </w:t>
      </w:r>
    </w:p>
    <w:p w14:paraId="6C88D8BB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58EF6AB8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ul. Snycerska 8</w:t>
      </w:r>
    </w:p>
    <w:p w14:paraId="73DDFC04" w14:textId="77777777" w:rsidR="00973A51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 xml:space="preserve">91-302 Łódź </w:t>
      </w:r>
    </w:p>
    <w:p w14:paraId="261A2A3A" w14:textId="77777777" w:rsidR="00F85032" w:rsidRPr="00DA6A7F" w:rsidRDefault="00973A51" w:rsidP="005E74AC">
      <w:pPr>
        <w:pStyle w:val="Tekstpodstawowy2"/>
        <w:spacing w:before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DA6A7F">
        <w:rPr>
          <w:rFonts w:ascii="Arial" w:hAnsi="Arial" w:cs="Arial"/>
          <w:bCs/>
          <w:sz w:val="24"/>
          <w:szCs w:val="24"/>
        </w:rPr>
        <w:t>tel. 42 203 48 00, fax 42 203 48 17</w:t>
      </w:r>
    </w:p>
    <w:p w14:paraId="54D2C7D0" w14:textId="77777777" w:rsidR="00973A51" w:rsidRPr="00DA6A7F" w:rsidRDefault="00973A51" w:rsidP="004E526C">
      <w:pPr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t>Nazwa (</w:t>
      </w:r>
      <w:r w:rsidR="00EF450D" w:rsidRPr="00DA6A7F">
        <w:rPr>
          <w:rFonts w:ascii="Arial" w:hAnsi="Arial" w:cs="Arial"/>
          <w:b/>
          <w:sz w:val="24"/>
          <w:szCs w:val="24"/>
        </w:rPr>
        <w:t xml:space="preserve">imię i </w:t>
      </w:r>
      <w:r w:rsidRPr="00DA6A7F">
        <w:rPr>
          <w:rFonts w:ascii="Arial" w:hAnsi="Arial" w:cs="Arial"/>
          <w:b/>
          <w:sz w:val="24"/>
          <w:szCs w:val="24"/>
        </w:rPr>
        <w:t>nazwisko) i adres Wykonawcy</w:t>
      </w:r>
    </w:p>
    <w:p w14:paraId="3548611D" w14:textId="26FACD7D" w:rsidR="004C53D4" w:rsidRPr="008F6B40" w:rsidRDefault="00043751" w:rsidP="00727053">
      <w:pPr>
        <w:spacing w:before="120" w:after="12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8F6B40">
        <w:rPr>
          <w:rFonts w:ascii="Arial" w:hAnsi="Arial" w:cs="Arial"/>
          <w:iCs/>
          <w:sz w:val="20"/>
          <w:szCs w:val="20"/>
        </w:rPr>
        <w:t>Uwaga:</w:t>
      </w:r>
      <w:r w:rsidR="004C53D4" w:rsidRPr="008F6B40">
        <w:rPr>
          <w:rFonts w:ascii="Arial" w:hAnsi="Arial" w:cs="Arial"/>
          <w:iCs/>
          <w:sz w:val="20"/>
          <w:szCs w:val="20"/>
        </w:rPr>
        <w:t xml:space="preserve"> </w:t>
      </w:r>
      <w:r w:rsidR="004C53D4" w:rsidRPr="008F6B40">
        <w:rPr>
          <w:rFonts w:ascii="Arial" w:hAnsi="Arial" w:cs="Arial"/>
          <w:iCs/>
          <w:color w:val="000000"/>
          <w:sz w:val="20"/>
          <w:szCs w:val="20"/>
        </w:rPr>
        <w:t xml:space="preserve">W przypadku Wykonawców wspólnie ubiegających się o zamówienie np. konsorcjum, spółka cywilna należy wymienić wszystkich wykonawców wspólnie ubiegających się o zamówienie </w:t>
      </w:r>
      <w:r w:rsidR="00677E2E">
        <w:rPr>
          <w:rFonts w:ascii="Arial" w:hAnsi="Arial" w:cs="Arial"/>
          <w:iCs/>
          <w:color w:val="000000"/>
          <w:sz w:val="20"/>
          <w:szCs w:val="20"/>
        </w:rPr>
        <w:br/>
      </w:r>
      <w:r w:rsidR="004C53D4" w:rsidRPr="008F6B40">
        <w:rPr>
          <w:rFonts w:ascii="Arial" w:hAnsi="Arial" w:cs="Arial"/>
          <w:iCs/>
          <w:color w:val="000000"/>
          <w:sz w:val="20"/>
          <w:szCs w:val="20"/>
        </w:rPr>
        <w:t>(w przypadku spółki cywilnej należy wymienić wszystkich wspólników spółki cywilnej)</w:t>
      </w:r>
    </w:p>
    <w:p w14:paraId="34C25440" w14:textId="77777777" w:rsidR="00973A51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ab/>
      </w:r>
    </w:p>
    <w:p w14:paraId="1E26F65D" w14:textId="77777777" w:rsidR="00727053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ab/>
      </w:r>
    </w:p>
    <w:p w14:paraId="57C622D4" w14:textId="77777777" w:rsidR="00727053" w:rsidRPr="00DA6A7F" w:rsidRDefault="00727053" w:rsidP="00727053">
      <w:pPr>
        <w:tabs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ab/>
      </w:r>
      <w:bookmarkStart w:id="0" w:name="_Hlk157670181"/>
      <w:r w:rsidRPr="00DA6A7F">
        <w:rPr>
          <w:rFonts w:ascii="Arial" w:hAnsi="Arial" w:cs="Arial"/>
          <w:sz w:val="24"/>
          <w:szCs w:val="24"/>
        </w:rPr>
        <w:tab/>
      </w:r>
      <w:bookmarkEnd w:id="0"/>
    </w:p>
    <w:p w14:paraId="6732FF12" w14:textId="0528C136" w:rsidR="00973A51" w:rsidRPr="00DA6A7F" w:rsidRDefault="00973A51" w:rsidP="00677E2E">
      <w:pPr>
        <w:tabs>
          <w:tab w:val="left" w:leader="dot" w:pos="851"/>
          <w:tab w:val="left" w:leader="dot" w:pos="2835"/>
          <w:tab w:val="left" w:pos="5103"/>
          <w:tab w:val="left" w:leader="dot" w:pos="8505"/>
        </w:tabs>
        <w:spacing w:before="120" w:after="120" w:line="360" w:lineRule="auto"/>
        <w:ind w:left="284" w:right="130" w:hanging="284"/>
        <w:rPr>
          <w:rFonts w:ascii="Arial" w:hAnsi="Arial" w:cs="Arial"/>
          <w:sz w:val="24"/>
          <w:szCs w:val="24"/>
          <w:lang w:val="en-US"/>
        </w:rPr>
      </w:pPr>
      <w:r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  <w:lang w:val="en-US"/>
        </w:rPr>
        <w:t>Nr tel.</w:t>
      </w:r>
      <w:r w:rsidR="00727053" w:rsidRPr="00DA6A7F">
        <w:rPr>
          <w:rFonts w:ascii="Arial" w:hAnsi="Arial" w:cs="Arial"/>
          <w:sz w:val="24"/>
          <w:szCs w:val="24"/>
          <w:lang w:val="en-US"/>
        </w:rPr>
        <w:tab/>
      </w:r>
      <w:r w:rsidRPr="00DA6A7F">
        <w:rPr>
          <w:rFonts w:ascii="Arial" w:hAnsi="Arial" w:cs="Arial"/>
          <w:sz w:val="24"/>
          <w:szCs w:val="24"/>
          <w:lang w:val="en-US"/>
        </w:rPr>
        <w:t xml:space="preserve"> </w:t>
      </w:r>
      <w:r w:rsidR="005E74AC" w:rsidRPr="00DA6A7F">
        <w:rPr>
          <w:rFonts w:ascii="Arial" w:hAnsi="Arial" w:cs="Arial"/>
          <w:sz w:val="24"/>
          <w:szCs w:val="24"/>
          <w:lang w:val="en-US"/>
        </w:rPr>
        <w:tab/>
      </w:r>
      <w:r w:rsidR="00677E2E">
        <w:rPr>
          <w:rFonts w:ascii="Arial" w:hAnsi="Arial" w:cs="Arial"/>
          <w:sz w:val="24"/>
          <w:szCs w:val="24"/>
          <w:lang w:val="en-US"/>
        </w:rPr>
        <w:br/>
      </w:r>
      <w:r w:rsidR="00D153DC" w:rsidRPr="00DA6A7F">
        <w:rPr>
          <w:rFonts w:ascii="Arial" w:hAnsi="Arial" w:cs="Arial"/>
          <w:sz w:val="24"/>
          <w:szCs w:val="24"/>
          <w:lang w:val="en-US"/>
        </w:rPr>
        <w:t xml:space="preserve">Nr </w:t>
      </w:r>
      <w:proofErr w:type="spellStart"/>
      <w:r w:rsidR="00D153DC" w:rsidRPr="00DA6A7F">
        <w:rPr>
          <w:rFonts w:ascii="Arial" w:hAnsi="Arial" w:cs="Arial"/>
          <w:sz w:val="24"/>
          <w:szCs w:val="24"/>
          <w:lang w:val="en-US"/>
        </w:rPr>
        <w:t>faksu</w:t>
      </w:r>
      <w:proofErr w:type="spellEnd"/>
      <w:r w:rsidR="00D153DC" w:rsidRPr="00DA6A7F">
        <w:rPr>
          <w:rFonts w:ascii="Arial" w:hAnsi="Arial" w:cs="Arial"/>
          <w:sz w:val="24"/>
          <w:szCs w:val="24"/>
          <w:lang w:val="en-US"/>
        </w:rPr>
        <w:tab/>
      </w:r>
    </w:p>
    <w:p w14:paraId="1A176A1F" w14:textId="195F9CD2" w:rsidR="00727053" w:rsidRPr="00DA6A7F" w:rsidRDefault="00973A51" w:rsidP="00D153DC">
      <w:pPr>
        <w:tabs>
          <w:tab w:val="left" w:leader="dot" w:pos="5670"/>
        </w:tabs>
        <w:spacing w:before="120" w:after="120" w:line="360" w:lineRule="auto"/>
        <w:ind w:left="284" w:hanging="284"/>
        <w:rPr>
          <w:rFonts w:ascii="Arial" w:hAnsi="Arial" w:cs="Arial"/>
          <w:sz w:val="24"/>
          <w:szCs w:val="24"/>
          <w:lang w:val="en-US"/>
        </w:rPr>
      </w:pPr>
      <w:r w:rsidRPr="00DA6A7F">
        <w:rPr>
          <w:rFonts w:ascii="Arial" w:hAnsi="Arial" w:cs="Arial"/>
          <w:sz w:val="24"/>
          <w:szCs w:val="24"/>
          <w:lang w:val="en-US"/>
        </w:rPr>
        <w:tab/>
      </w:r>
      <w:r w:rsidR="00DC201C" w:rsidRPr="00DA6A7F">
        <w:rPr>
          <w:rFonts w:ascii="Arial" w:hAnsi="Arial" w:cs="Arial"/>
          <w:sz w:val="24"/>
          <w:szCs w:val="24"/>
          <w:lang w:val="en-US"/>
        </w:rPr>
        <w:t xml:space="preserve">Adres </w:t>
      </w:r>
      <w:r w:rsidRPr="00DA6A7F">
        <w:rPr>
          <w:rFonts w:ascii="Arial" w:hAnsi="Arial" w:cs="Arial"/>
          <w:sz w:val="24"/>
          <w:szCs w:val="24"/>
          <w:lang w:val="en-US"/>
        </w:rPr>
        <w:t>e-mail</w:t>
      </w:r>
      <w:r w:rsidR="00D153DC" w:rsidRPr="00DA6A7F">
        <w:rPr>
          <w:rFonts w:ascii="Arial" w:hAnsi="Arial" w:cs="Arial"/>
          <w:sz w:val="24"/>
          <w:szCs w:val="24"/>
          <w:lang w:val="en-US"/>
        </w:rPr>
        <w:t xml:space="preserve"> </w:t>
      </w:r>
      <w:r w:rsidR="00727053" w:rsidRPr="00DA6A7F">
        <w:rPr>
          <w:rFonts w:ascii="Arial" w:hAnsi="Arial" w:cs="Arial"/>
          <w:sz w:val="24"/>
          <w:szCs w:val="24"/>
        </w:rPr>
        <w:tab/>
      </w:r>
    </w:p>
    <w:p w14:paraId="0F4EDCFD" w14:textId="77777777" w:rsidR="004C53D4" w:rsidRPr="00DA6A7F" w:rsidRDefault="00973A51" w:rsidP="00677E2E">
      <w:pPr>
        <w:tabs>
          <w:tab w:val="left" w:pos="567"/>
          <w:tab w:val="left" w:leader="dot" w:pos="3969"/>
          <w:tab w:val="left" w:pos="5103"/>
          <w:tab w:val="left" w:leader="dot" w:pos="8505"/>
        </w:tabs>
        <w:spacing w:before="120" w:after="120" w:line="360" w:lineRule="auto"/>
        <w:ind w:left="284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NIP</w:t>
      </w:r>
      <w:r w:rsidR="00B75BC6" w:rsidRPr="00DA6A7F">
        <w:rPr>
          <w:rFonts w:ascii="Arial" w:hAnsi="Arial" w:cs="Arial"/>
          <w:sz w:val="24"/>
          <w:szCs w:val="24"/>
        </w:rPr>
        <w:tab/>
      </w:r>
      <w:r w:rsidR="00B75BC6"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 xml:space="preserve">REGON </w:t>
      </w:r>
      <w:r w:rsidR="00727053" w:rsidRPr="00DA6A7F">
        <w:rPr>
          <w:rFonts w:ascii="Arial" w:hAnsi="Arial" w:cs="Arial"/>
          <w:sz w:val="24"/>
          <w:szCs w:val="24"/>
        </w:rPr>
        <w:tab/>
      </w:r>
      <w:r w:rsidR="00727053" w:rsidRPr="00DA6A7F">
        <w:rPr>
          <w:rFonts w:ascii="Arial" w:hAnsi="Arial" w:cs="Arial"/>
          <w:sz w:val="24"/>
          <w:szCs w:val="24"/>
        </w:rPr>
        <w:tab/>
      </w:r>
    </w:p>
    <w:p w14:paraId="5F809273" w14:textId="5DD8E0EC" w:rsidR="00F85032" w:rsidRDefault="00EF450D" w:rsidP="00727053">
      <w:pPr>
        <w:spacing w:before="120" w:after="120" w:line="360" w:lineRule="auto"/>
        <w:rPr>
          <w:rFonts w:ascii="Arial" w:hAnsi="Arial" w:cs="Arial"/>
          <w:iCs/>
          <w:color w:val="000000"/>
          <w:sz w:val="20"/>
          <w:szCs w:val="20"/>
        </w:rPr>
      </w:pPr>
      <w:r w:rsidRPr="008F6B40">
        <w:rPr>
          <w:rFonts w:ascii="Arial" w:hAnsi="Arial" w:cs="Arial"/>
          <w:iCs/>
          <w:sz w:val="20"/>
          <w:szCs w:val="20"/>
        </w:rPr>
        <w:t xml:space="preserve">UWAGA: </w:t>
      </w:r>
      <w:r w:rsidRPr="008F6B40">
        <w:rPr>
          <w:rFonts w:ascii="Arial" w:hAnsi="Arial" w:cs="Arial"/>
          <w:iCs/>
          <w:color w:val="000000"/>
          <w:sz w:val="20"/>
          <w:szCs w:val="20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23086B" w:rsidRPr="008F6B40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8F6B40">
        <w:rPr>
          <w:rFonts w:ascii="Arial" w:hAnsi="Arial" w:cs="Arial"/>
          <w:iCs/>
          <w:color w:val="000000"/>
          <w:sz w:val="20"/>
          <w:szCs w:val="20"/>
        </w:rPr>
        <w:t>pełnomocnictwo musi zostać załączone do oferty</w:t>
      </w:r>
      <w:r w:rsidR="00677E2E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627F3CFD" w14:textId="77777777" w:rsidR="00F85032" w:rsidRPr="00DA6A7F" w:rsidRDefault="00973A51" w:rsidP="00FA2A84">
      <w:pPr>
        <w:numPr>
          <w:ilvl w:val="0"/>
          <w:numId w:val="3"/>
        </w:numPr>
        <w:spacing w:before="1440" w:after="120" w:line="360" w:lineRule="auto"/>
        <w:ind w:left="357" w:right="130" w:hanging="357"/>
        <w:rPr>
          <w:rFonts w:ascii="Arial" w:hAnsi="Arial" w:cs="Arial"/>
          <w:b/>
          <w:sz w:val="24"/>
          <w:szCs w:val="24"/>
        </w:rPr>
      </w:pPr>
      <w:r w:rsidRPr="00DA6A7F">
        <w:rPr>
          <w:rFonts w:ascii="Arial" w:hAnsi="Arial" w:cs="Arial"/>
          <w:b/>
          <w:sz w:val="24"/>
          <w:szCs w:val="24"/>
        </w:rPr>
        <w:lastRenderedPageBreak/>
        <w:t xml:space="preserve">Cena </w:t>
      </w:r>
      <w:r w:rsidR="007A18E3" w:rsidRPr="00DA6A7F">
        <w:rPr>
          <w:rFonts w:ascii="Arial" w:hAnsi="Arial" w:cs="Arial"/>
          <w:b/>
          <w:sz w:val="24"/>
          <w:szCs w:val="24"/>
        </w:rPr>
        <w:t>ogólna oferty:</w:t>
      </w:r>
    </w:p>
    <w:p w14:paraId="46538F60" w14:textId="166DA01F" w:rsidR="00E0267F" w:rsidRPr="00DA6A7F" w:rsidRDefault="00973A51" w:rsidP="00D153DC">
      <w:pPr>
        <w:tabs>
          <w:tab w:val="left" w:leader="dot" w:pos="2835"/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Cena </w:t>
      </w:r>
      <w:r w:rsidR="006B1AC5" w:rsidRPr="00DA6A7F">
        <w:rPr>
          <w:rFonts w:ascii="Arial" w:hAnsi="Arial" w:cs="Arial"/>
          <w:sz w:val="24"/>
          <w:szCs w:val="24"/>
        </w:rPr>
        <w:t xml:space="preserve">ogólna </w:t>
      </w:r>
      <w:r w:rsidRPr="00DA6A7F">
        <w:rPr>
          <w:rFonts w:ascii="Arial" w:hAnsi="Arial" w:cs="Arial"/>
          <w:sz w:val="24"/>
          <w:szCs w:val="24"/>
        </w:rPr>
        <w:t>netto oferty:</w:t>
      </w:r>
      <w:bookmarkStart w:id="1" w:name="_Hlk104883286"/>
      <w:r w:rsidR="00727053" w:rsidRPr="00DA6A7F">
        <w:rPr>
          <w:rFonts w:ascii="Arial" w:hAnsi="Arial" w:cs="Arial"/>
          <w:sz w:val="24"/>
          <w:szCs w:val="24"/>
        </w:rPr>
        <w:t xml:space="preserve"> </w:t>
      </w:r>
      <w:r w:rsidR="00727053" w:rsidRPr="00DA6A7F">
        <w:rPr>
          <w:rFonts w:ascii="Arial" w:hAnsi="Arial" w:cs="Arial"/>
          <w:sz w:val="24"/>
          <w:szCs w:val="24"/>
        </w:rPr>
        <w:tab/>
      </w:r>
      <w:r w:rsidR="00727053" w:rsidRPr="00DA6A7F">
        <w:rPr>
          <w:rFonts w:ascii="Arial" w:hAnsi="Arial" w:cs="Arial"/>
          <w:sz w:val="24"/>
          <w:szCs w:val="24"/>
        </w:rPr>
        <w:tab/>
      </w:r>
      <w:r w:rsidRPr="00DA6A7F">
        <w:rPr>
          <w:rFonts w:ascii="Arial" w:hAnsi="Arial" w:cs="Arial"/>
          <w:sz w:val="24"/>
          <w:szCs w:val="24"/>
        </w:rPr>
        <w:t xml:space="preserve"> zł </w:t>
      </w:r>
      <w:r w:rsidR="00A128E3" w:rsidRPr="00A128E3">
        <w:rPr>
          <w:rFonts w:ascii="Arial" w:hAnsi="Arial" w:cs="Arial"/>
          <w:sz w:val="24"/>
          <w:szCs w:val="24"/>
        </w:rPr>
        <w:t xml:space="preserve">(zgodnie z tabelą nr </w:t>
      </w:r>
      <w:r w:rsidR="00FA2A84">
        <w:rPr>
          <w:rFonts w:ascii="Arial" w:hAnsi="Arial" w:cs="Arial"/>
          <w:sz w:val="24"/>
          <w:szCs w:val="24"/>
        </w:rPr>
        <w:t>1</w:t>
      </w:r>
      <w:r w:rsidR="00A128E3" w:rsidRPr="00A128E3">
        <w:rPr>
          <w:rFonts w:ascii="Arial" w:hAnsi="Arial" w:cs="Arial"/>
          <w:sz w:val="24"/>
          <w:szCs w:val="24"/>
        </w:rPr>
        <w:t xml:space="preserve"> pozycja nr </w:t>
      </w:r>
      <w:r w:rsidR="00A01095">
        <w:rPr>
          <w:rFonts w:ascii="Arial" w:hAnsi="Arial" w:cs="Arial"/>
          <w:sz w:val="24"/>
          <w:szCs w:val="24"/>
        </w:rPr>
        <w:t>4</w:t>
      </w:r>
      <w:r w:rsidR="00A128E3" w:rsidRPr="00A128E3">
        <w:rPr>
          <w:rFonts w:ascii="Arial" w:hAnsi="Arial" w:cs="Arial"/>
          <w:sz w:val="24"/>
          <w:szCs w:val="24"/>
        </w:rPr>
        <w:t>)</w:t>
      </w:r>
    </w:p>
    <w:bookmarkEnd w:id="1"/>
    <w:p w14:paraId="0EB02B12" w14:textId="508CC475" w:rsidR="00973A51" w:rsidRPr="00DA6A7F" w:rsidRDefault="00973A51" w:rsidP="00677E2E">
      <w:pPr>
        <w:tabs>
          <w:tab w:val="left" w:leader="dot" w:pos="7938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(słownie:</w:t>
      </w:r>
      <w:r w:rsidR="00727053" w:rsidRPr="00DA6A7F">
        <w:rPr>
          <w:rFonts w:ascii="Arial" w:hAnsi="Arial" w:cs="Arial"/>
          <w:sz w:val="24"/>
          <w:szCs w:val="24"/>
        </w:rPr>
        <w:t xml:space="preserve"> </w:t>
      </w:r>
      <w:r w:rsidR="00343E79" w:rsidRPr="00DA6A7F">
        <w:rPr>
          <w:rFonts w:ascii="Arial" w:hAnsi="Arial" w:cs="Arial"/>
          <w:sz w:val="24"/>
          <w:szCs w:val="24"/>
        </w:rPr>
        <w:tab/>
        <w:t>)</w:t>
      </w:r>
    </w:p>
    <w:p w14:paraId="1771192C" w14:textId="7114612C" w:rsidR="00973A51" w:rsidRPr="00DA6A7F" w:rsidRDefault="00973A51" w:rsidP="00D153DC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i/>
          <w:iCs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 xml:space="preserve">Cena </w:t>
      </w:r>
      <w:r w:rsidR="006B1AC5" w:rsidRPr="00DA6A7F">
        <w:rPr>
          <w:rFonts w:ascii="Arial" w:hAnsi="Arial" w:cs="Arial"/>
          <w:sz w:val="24"/>
          <w:szCs w:val="24"/>
        </w:rPr>
        <w:t xml:space="preserve">ogólna </w:t>
      </w:r>
      <w:r w:rsidRPr="00DA6A7F">
        <w:rPr>
          <w:rFonts w:ascii="Arial" w:hAnsi="Arial" w:cs="Arial"/>
          <w:sz w:val="24"/>
          <w:szCs w:val="24"/>
        </w:rPr>
        <w:t>brutto oferty :</w:t>
      </w:r>
      <w:r w:rsidR="00D153DC" w:rsidRPr="00DA6A7F">
        <w:rPr>
          <w:rFonts w:ascii="Arial" w:hAnsi="Arial" w:cs="Arial"/>
          <w:sz w:val="24"/>
          <w:szCs w:val="24"/>
        </w:rPr>
        <w:tab/>
      </w:r>
      <w:r w:rsidR="00343E79" w:rsidRPr="00DA6A7F">
        <w:rPr>
          <w:rFonts w:ascii="Arial" w:hAnsi="Arial" w:cs="Arial"/>
          <w:sz w:val="24"/>
          <w:szCs w:val="24"/>
        </w:rPr>
        <w:t xml:space="preserve"> zł</w:t>
      </w:r>
      <w:r w:rsidR="00A128E3">
        <w:rPr>
          <w:rFonts w:ascii="Arial" w:hAnsi="Arial" w:cs="Arial"/>
          <w:sz w:val="24"/>
          <w:szCs w:val="24"/>
        </w:rPr>
        <w:t xml:space="preserve"> </w:t>
      </w:r>
      <w:r w:rsidR="00A128E3" w:rsidRPr="00A128E3">
        <w:rPr>
          <w:rFonts w:ascii="Arial" w:hAnsi="Arial" w:cs="Arial"/>
          <w:sz w:val="24"/>
          <w:szCs w:val="24"/>
        </w:rPr>
        <w:t xml:space="preserve">(zgodnie z tabelą nr </w:t>
      </w:r>
      <w:r w:rsidR="00FA2A84">
        <w:rPr>
          <w:rFonts w:ascii="Arial" w:hAnsi="Arial" w:cs="Arial"/>
          <w:sz w:val="24"/>
          <w:szCs w:val="24"/>
        </w:rPr>
        <w:t>1</w:t>
      </w:r>
      <w:r w:rsidR="00A128E3" w:rsidRPr="00A128E3">
        <w:rPr>
          <w:rFonts w:ascii="Arial" w:hAnsi="Arial" w:cs="Arial"/>
          <w:sz w:val="24"/>
          <w:szCs w:val="24"/>
        </w:rPr>
        <w:t xml:space="preserve"> pozycja nr </w:t>
      </w:r>
      <w:r w:rsidR="00A01095">
        <w:rPr>
          <w:rFonts w:ascii="Arial" w:hAnsi="Arial" w:cs="Arial"/>
          <w:sz w:val="24"/>
          <w:szCs w:val="24"/>
        </w:rPr>
        <w:t>5</w:t>
      </w:r>
      <w:r w:rsidR="00A128E3" w:rsidRPr="00A128E3">
        <w:rPr>
          <w:rFonts w:ascii="Arial" w:hAnsi="Arial" w:cs="Arial"/>
          <w:sz w:val="24"/>
          <w:szCs w:val="24"/>
        </w:rPr>
        <w:t>)</w:t>
      </w:r>
    </w:p>
    <w:p w14:paraId="68DF7956" w14:textId="43598C87" w:rsidR="004C53D4" w:rsidRDefault="00973A51" w:rsidP="00343E79">
      <w:pPr>
        <w:tabs>
          <w:tab w:val="left" w:leader="dot" w:pos="7938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2" w:name="_Hlk104883315"/>
      <w:bookmarkStart w:id="3" w:name="_Hlk158967829"/>
      <w:r w:rsidRPr="00DA6A7F">
        <w:rPr>
          <w:rFonts w:ascii="Arial" w:hAnsi="Arial" w:cs="Arial"/>
          <w:sz w:val="24"/>
          <w:szCs w:val="24"/>
        </w:rPr>
        <w:t>(słownie</w:t>
      </w:r>
      <w:bookmarkEnd w:id="2"/>
      <w:r w:rsidR="00727053" w:rsidRPr="00DA6A7F">
        <w:rPr>
          <w:rFonts w:ascii="Arial" w:hAnsi="Arial" w:cs="Arial"/>
          <w:sz w:val="24"/>
          <w:szCs w:val="24"/>
        </w:rPr>
        <w:t xml:space="preserve">: </w:t>
      </w:r>
      <w:bookmarkStart w:id="4" w:name="_Hlk158967803"/>
      <w:r w:rsidR="00343E79" w:rsidRPr="00DA6A7F">
        <w:rPr>
          <w:rFonts w:ascii="Arial" w:hAnsi="Arial" w:cs="Arial"/>
          <w:sz w:val="24"/>
          <w:szCs w:val="24"/>
        </w:rPr>
        <w:tab/>
      </w:r>
      <w:bookmarkEnd w:id="4"/>
      <w:r w:rsidR="00343E79" w:rsidRPr="00DA6A7F">
        <w:rPr>
          <w:rFonts w:ascii="Arial" w:hAnsi="Arial" w:cs="Arial"/>
          <w:sz w:val="24"/>
          <w:szCs w:val="24"/>
        </w:rPr>
        <w:t>)</w:t>
      </w:r>
    </w:p>
    <w:bookmarkEnd w:id="3"/>
    <w:p w14:paraId="0B2E20F2" w14:textId="15F7FF33" w:rsidR="0098082C" w:rsidRPr="0098082C" w:rsidRDefault="0098082C" w:rsidP="00FA2A84">
      <w:pPr>
        <w:spacing w:before="600" w:after="360" w:line="256" w:lineRule="auto"/>
        <w:ind w:left="720"/>
        <w:contextualSpacing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98082C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Tabela nr </w:t>
      </w:r>
      <w:r w:rsidR="00FA2A84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1</w:t>
      </w:r>
      <w:r w:rsidRPr="0098082C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..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  <w:tblCaption w:val="Tabela nr 1. Usługa restauracyjna."/>
        <w:tblDescription w:val="W tabeli nalezy podać kwotę netto i kwotę brutto dotyczącą  usługi restauracyjnej (poczęstunek) oraz serwisu kawowego."/>
      </w:tblPr>
      <w:tblGrid>
        <w:gridCol w:w="567"/>
        <w:gridCol w:w="2489"/>
        <w:gridCol w:w="841"/>
        <w:gridCol w:w="1526"/>
        <w:gridCol w:w="1280"/>
        <w:gridCol w:w="872"/>
        <w:gridCol w:w="1349"/>
      </w:tblGrid>
      <w:tr w:rsidR="0098082C" w:rsidRPr="0098082C" w14:paraId="26611C94" w14:textId="77777777" w:rsidTr="005D40B2">
        <w:tc>
          <w:tcPr>
            <w:tcW w:w="567" w:type="dxa"/>
            <w:vAlign w:val="center"/>
          </w:tcPr>
          <w:p w14:paraId="03B2972B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89" w:type="dxa"/>
            <w:vAlign w:val="center"/>
          </w:tcPr>
          <w:p w14:paraId="755E0963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841" w:type="dxa"/>
            <w:vAlign w:val="center"/>
          </w:tcPr>
          <w:p w14:paraId="339B00B8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Liczba osób</w:t>
            </w:r>
          </w:p>
        </w:tc>
        <w:tc>
          <w:tcPr>
            <w:tcW w:w="1526" w:type="dxa"/>
            <w:vAlign w:val="center"/>
          </w:tcPr>
          <w:p w14:paraId="5C776018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Cena jednostkowa za jedną osobę netto zł</w:t>
            </w:r>
          </w:p>
        </w:tc>
        <w:tc>
          <w:tcPr>
            <w:tcW w:w="1280" w:type="dxa"/>
            <w:vAlign w:val="center"/>
          </w:tcPr>
          <w:p w14:paraId="6AAE5CF8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Wartość netto zł (III kolumna x IV kolumna)</w:t>
            </w:r>
          </w:p>
        </w:tc>
        <w:tc>
          <w:tcPr>
            <w:tcW w:w="872" w:type="dxa"/>
            <w:vAlign w:val="center"/>
          </w:tcPr>
          <w:p w14:paraId="3E3197A5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Stawka VAT</w:t>
            </w:r>
          </w:p>
        </w:tc>
        <w:tc>
          <w:tcPr>
            <w:tcW w:w="1349" w:type="dxa"/>
            <w:vAlign w:val="center"/>
          </w:tcPr>
          <w:p w14:paraId="0F9370F5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Wartość brutto zł (wartość netto zł plus stawka VAT)</w:t>
            </w:r>
          </w:p>
        </w:tc>
      </w:tr>
      <w:tr w:rsidR="0098082C" w:rsidRPr="0098082C" w14:paraId="0BC69907" w14:textId="77777777" w:rsidTr="005D40B2">
        <w:tc>
          <w:tcPr>
            <w:tcW w:w="567" w:type="dxa"/>
            <w:vAlign w:val="center"/>
          </w:tcPr>
          <w:p w14:paraId="76922EBB" w14:textId="77777777" w:rsidR="0098082C" w:rsidRPr="0098082C" w:rsidRDefault="0098082C" w:rsidP="00FA2A84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89" w:type="dxa"/>
            <w:vAlign w:val="center"/>
          </w:tcPr>
          <w:p w14:paraId="6117BB63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841" w:type="dxa"/>
            <w:vAlign w:val="center"/>
          </w:tcPr>
          <w:p w14:paraId="667C9DC1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526" w:type="dxa"/>
            <w:vAlign w:val="center"/>
          </w:tcPr>
          <w:p w14:paraId="55BCD851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280" w:type="dxa"/>
            <w:vAlign w:val="center"/>
          </w:tcPr>
          <w:p w14:paraId="48C38826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872" w:type="dxa"/>
            <w:vAlign w:val="center"/>
          </w:tcPr>
          <w:p w14:paraId="104AE2CA" w14:textId="77777777" w:rsidR="0098082C" w:rsidRPr="0098082C" w:rsidRDefault="0098082C" w:rsidP="00FA2A84">
            <w:pPr>
              <w:spacing w:before="600"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349" w:type="dxa"/>
            <w:vAlign w:val="center"/>
          </w:tcPr>
          <w:p w14:paraId="23EB0FB7" w14:textId="77777777" w:rsidR="0098082C" w:rsidRPr="0098082C" w:rsidRDefault="0098082C" w:rsidP="00FA2A84">
            <w:pPr>
              <w:spacing w:after="0" w:line="257" w:lineRule="auto"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</w:tr>
      <w:tr w:rsidR="0098082C" w:rsidRPr="0098082C" w14:paraId="52198D27" w14:textId="77777777" w:rsidTr="005D40B2">
        <w:tc>
          <w:tcPr>
            <w:tcW w:w="567" w:type="dxa"/>
            <w:vAlign w:val="center"/>
          </w:tcPr>
          <w:p w14:paraId="5CE96833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5" w:name="_Hlk174003710"/>
            <w:r w:rsidRPr="009808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9" w:type="dxa"/>
            <w:vAlign w:val="center"/>
          </w:tcPr>
          <w:p w14:paraId="014F5163" w14:textId="513F6EA2" w:rsidR="0098082C" w:rsidRPr="00CB6340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6340">
              <w:rPr>
                <w:rFonts w:ascii="Arial" w:hAnsi="Arial" w:cs="Arial"/>
                <w:sz w:val="20"/>
                <w:szCs w:val="20"/>
              </w:rPr>
              <w:t xml:space="preserve">Serwis kawowy 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>dotyczący menu dla maksymalnie 40</w:t>
            </w:r>
            <w:r w:rsidR="00796382">
              <w:rPr>
                <w:rFonts w:ascii="Arial" w:hAnsi="Arial" w:cs="Arial"/>
                <w:sz w:val="20"/>
                <w:szCs w:val="20"/>
              </w:rPr>
              <w:t>5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 xml:space="preserve"> osób</w:t>
            </w:r>
            <w:r w:rsidR="00B30FAF" w:rsidRPr="00CB6340">
              <w:rPr>
                <w:rFonts w:ascii="Arial" w:hAnsi="Arial" w:cs="Arial"/>
                <w:sz w:val="20"/>
                <w:szCs w:val="20"/>
              </w:rPr>
              <w:t xml:space="preserve"> (zgodnie z rozdziałem </w:t>
            </w:r>
            <w:r w:rsidRPr="00CB6340">
              <w:rPr>
                <w:rFonts w:ascii="Arial" w:hAnsi="Arial" w:cs="Arial"/>
                <w:sz w:val="20"/>
                <w:szCs w:val="20"/>
              </w:rPr>
              <w:t xml:space="preserve">V, </w:t>
            </w:r>
            <w:r w:rsidR="00B63030" w:rsidRPr="00CB6340">
              <w:rPr>
                <w:rFonts w:ascii="Arial" w:hAnsi="Arial" w:cs="Arial"/>
                <w:sz w:val="20"/>
                <w:szCs w:val="20"/>
              </w:rPr>
              <w:t>pkt.</w:t>
            </w:r>
            <w:r w:rsidR="00B63030">
              <w:rPr>
                <w:rFonts w:ascii="Arial" w:hAnsi="Arial" w:cs="Arial"/>
                <w:sz w:val="20"/>
                <w:szCs w:val="20"/>
              </w:rPr>
              <w:t>1) i</w:t>
            </w:r>
            <w:r w:rsidR="00B63030" w:rsidRPr="00CB6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030">
              <w:rPr>
                <w:rFonts w:ascii="Arial" w:hAnsi="Arial" w:cs="Arial"/>
                <w:sz w:val="20"/>
                <w:szCs w:val="20"/>
              </w:rPr>
              <w:t>2</w:t>
            </w:r>
            <w:r w:rsidR="00B63030" w:rsidRPr="00CB6340">
              <w:rPr>
                <w:rFonts w:ascii="Arial" w:hAnsi="Arial" w:cs="Arial"/>
                <w:sz w:val="20"/>
                <w:szCs w:val="20"/>
              </w:rPr>
              <w:t xml:space="preserve">)   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6AF" w:rsidRPr="00CB6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6340">
              <w:rPr>
                <w:rFonts w:ascii="Arial" w:hAnsi="Arial" w:cs="Arial"/>
                <w:sz w:val="20"/>
                <w:szCs w:val="20"/>
              </w:rPr>
              <w:t>załącznika nr 4 do S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>W</w:t>
            </w:r>
            <w:r w:rsidRPr="00CB6340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41" w:type="dxa"/>
            <w:vAlign w:val="center"/>
          </w:tcPr>
          <w:p w14:paraId="5AF1E2CF" w14:textId="5C10DB54" w:rsidR="0098082C" w:rsidRPr="0098082C" w:rsidRDefault="000F624B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9536A">
              <w:rPr>
                <w:rFonts w:ascii="Arial" w:hAnsi="Arial" w:cs="Arial"/>
                <w:sz w:val="20"/>
                <w:szCs w:val="20"/>
              </w:rPr>
              <w:t>0</w:t>
            </w:r>
            <w:r w:rsidR="007963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14:paraId="0C97009C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280" w:type="dxa"/>
            <w:vAlign w:val="center"/>
          </w:tcPr>
          <w:p w14:paraId="17FF24B6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872" w:type="dxa"/>
            <w:vAlign w:val="center"/>
          </w:tcPr>
          <w:p w14:paraId="32300AE6" w14:textId="5C897935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81ED68B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bookmarkEnd w:id="5"/>
      <w:tr w:rsidR="00CB6340" w:rsidRPr="0098082C" w14:paraId="305614C4" w14:textId="77777777" w:rsidTr="005D40B2">
        <w:tc>
          <w:tcPr>
            <w:tcW w:w="567" w:type="dxa"/>
            <w:vAlign w:val="center"/>
          </w:tcPr>
          <w:p w14:paraId="62D3868D" w14:textId="22429C30" w:rsidR="00CB6340" w:rsidRDefault="00A01095" w:rsidP="00CB6340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89" w:type="dxa"/>
            <w:vAlign w:val="center"/>
          </w:tcPr>
          <w:p w14:paraId="67DDA84F" w14:textId="1CDCC59E" w:rsidR="00CB6340" w:rsidRDefault="00796382" w:rsidP="00CB6340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96382">
              <w:rPr>
                <w:rFonts w:ascii="Arial" w:hAnsi="Arial" w:cs="Arial"/>
                <w:sz w:val="20"/>
                <w:szCs w:val="20"/>
              </w:rPr>
              <w:t>Zimne przekąski</w:t>
            </w:r>
            <w:r w:rsidR="00CB6340">
              <w:rPr>
                <w:rFonts w:ascii="Arial" w:hAnsi="Arial" w:cs="Arial"/>
                <w:sz w:val="20"/>
                <w:szCs w:val="20"/>
              </w:rPr>
              <w:t xml:space="preserve"> dla maksymalnie 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CB6340">
              <w:rPr>
                <w:rFonts w:ascii="Arial" w:hAnsi="Arial" w:cs="Arial"/>
                <w:sz w:val="20"/>
                <w:szCs w:val="20"/>
              </w:rPr>
              <w:t>5 osób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 xml:space="preserve"> dotyczący menu dla </w:t>
            </w:r>
            <w:r w:rsidR="00CB6340">
              <w:rPr>
                <w:rFonts w:ascii="Arial" w:hAnsi="Arial" w:cs="Arial"/>
                <w:sz w:val="20"/>
                <w:szCs w:val="20"/>
              </w:rPr>
              <w:t>artystów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 xml:space="preserve"> (zgodnie z rozdziałem V,</w:t>
            </w:r>
            <w:r w:rsidR="00B63030" w:rsidRPr="00CB6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030" w:rsidRPr="00CB6340">
              <w:rPr>
                <w:rFonts w:ascii="Arial" w:hAnsi="Arial" w:cs="Arial"/>
                <w:sz w:val="20"/>
                <w:szCs w:val="20"/>
              </w:rPr>
              <w:t>pkt.</w:t>
            </w:r>
            <w:r w:rsidR="00B63030">
              <w:rPr>
                <w:rFonts w:ascii="Arial" w:hAnsi="Arial" w:cs="Arial"/>
                <w:sz w:val="20"/>
                <w:szCs w:val="20"/>
              </w:rPr>
              <w:t>1) i</w:t>
            </w:r>
            <w:r w:rsidR="00B63030" w:rsidRPr="00CB63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3030">
              <w:rPr>
                <w:rFonts w:ascii="Arial" w:hAnsi="Arial" w:cs="Arial"/>
                <w:sz w:val="20"/>
                <w:szCs w:val="20"/>
              </w:rPr>
              <w:t>2</w:t>
            </w:r>
            <w:r w:rsidR="00B63030" w:rsidRPr="00CB6340">
              <w:rPr>
                <w:rFonts w:ascii="Arial" w:hAnsi="Arial" w:cs="Arial"/>
                <w:sz w:val="20"/>
                <w:szCs w:val="20"/>
              </w:rPr>
              <w:t xml:space="preserve">)     </w:t>
            </w:r>
            <w:r w:rsidR="00CB6340" w:rsidRPr="00CB6340">
              <w:rPr>
                <w:rFonts w:ascii="Arial" w:hAnsi="Arial" w:cs="Arial"/>
                <w:sz w:val="20"/>
                <w:szCs w:val="20"/>
              </w:rPr>
              <w:t xml:space="preserve"> załącznika nr 4 do SWZ</w:t>
            </w:r>
          </w:p>
        </w:tc>
        <w:tc>
          <w:tcPr>
            <w:tcW w:w="841" w:type="dxa"/>
            <w:vAlign w:val="center"/>
          </w:tcPr>
          <w:p w14:paraId="3D8EDDC7" w14:textId="59BA1E7C" w:rsidR="00CB6340" w:rsidRDefault="00CB6340" w:rsidP="00CB6340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6" w:type="dxa"/>
          </w:tcPr>
          <w:p w14:paraId="6D473A1B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10A27BC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648186B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7492B69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DEF788" w14:textId="317597B1" w:rsidR="00CB6340" w:rsidRPr="00A01095" w:rsidRDefault="00CB6340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01095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280" w:type="dxa"/>
          </w:tcPr>
          <w:p w14:paraId="5B4C0EE7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2D386F6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930D55A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D16B319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0CAE6E4" w14:textId="1D1300E9" w:rsidR="00CB6340" w:rsidRPr="00A01095" w:rsidRDefault="00CB6340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01095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872" w:type="dxa"/>
          </w:tcPr>
          <w:p w14:paraId="707867BF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145220E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B233D5A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3414FE5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3085B13" w14:textId="20FBD886" w:rsidR="00CB6340" w:rsidRPr="00A01095" w:rsidRDefault="00CB6340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57124F3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E28FCC2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BDF7055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C2F409F" w14:textId="77777777" w:rsidR="00A01095" w:rsidRDefault="00A01095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29A9BC0" w14:textId="45E563B7" w:rsidR="00CB6340" w:rsidRPr="00A01095" w:rsidRDefault="00CB6340" w:rsidP="00A01095">
            <w:pPr>
              <w:spacing w:after="0" w:line="257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01095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98082C" w:rsidRPr="0098082C" w14:paraId="14C9C72F" w14:textId="77777777" w:rsidTr="005D40B2">
        <w:tc>
          <w:tcPr>
            <w:tcW w:w="567" w:type="dxa"/>
            <w:vAlign w:val="center"/>
          </w:tcPr>
          <w:p w14:paraId="3948F858" w14:textId="6206F5A3" w:rsidR="0098082C" w:rsidRPr="0098082C" w:rsidRDefault="00A01095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89" w:type="dxa"/>
            <w:vAlign w:val="center"/>
          </w:tcPr>
          <w:p w14:paraId="3F6C2661" w14:textId="3FC101BC" w:rsidR="0098082C" w:rsidRPr="0098082C" w:rsidRDefault="00796382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96382">
              <w:rPr>
                <w:rFonts w:ascii="Arial" w:hAnsi="Arial" w:cs="Arial"/>
                <w:spacing w:val="-1"/>
                <w:sz w:val="20"/>
                <w:szCs w:val="20"/>
              </w:rPr>
              <w:t>Ciepły poczęstunek</w:t>
            </w:r>
            <w:r w:rsidR="00A01095">
              <w:rPr>
                <w:rFonts w:ascii="Arial" w:hAnsi="Arial" w:cs="Arial"/>
                <w:sz w:val="20"/>
                <w:szCs w:val="20"/>
              </w:rPr>
              <w:t xml:space="preserve"> dla maksymalnie 5 osób</w:t>
            </w:r>
            <w:r w:rsidR="00A01095" w:rsidRPr="00CB6340">
              <w:rPr>
                <w:rFonts w:ascii="Arial" w:hAnsi="Arial" w:cs="Arial"/>
                <w:sz w:val="20"/>
                <w:szCs w:val="20"/>
              </w:rPr>
              <w:t xml:space="preserve"> dotyczący menu dla </w:t>
            </w:r>
            <w:r w:rsidR="00A01095">
              <w:rPr>
                <w:rFonts w:ascii="Arial" w:hAnsi="Arial" w:cs="Arial"/>
                <w:sz w:val="20"/>
                <w:szCs w:val="20"/>
              </w:rPr>
              <w:t>artystów</w:t>
            </w:r>
            <w:r w:rsidR="00A01095" w:rsidRPr="00CB6340">
              <w:rPr>
                <w:rFonts w:ascii="Arial" w:hAnsi="Arial" w:cs="Arial"/>
                <w:sz w:val="20"/>
                <w:szCs w:val="20"/>
              </w:rPr>
              <w:t xml:space="preserve"> (zgodnie z rozdziałem V, pkt. </w:t>
            </w:r>
            <w:r w:rsidR="00A01095">
              <w:rPr>
                <w:rFonts w:ascii="Arial" w:hAnsi="Arial" w:cs="Arial"/>
                <w:sz w:val="20"/>
                <w:szCs w:val="20"/>
              </w:rPr>
              <w:t>2</w:t>
            </w:r>
            <w:r w:rsidR="00A01095" w:rsidRPr="00CB6340">
              <w:rPr>
                <w:rFonts w:ascii="Arial" w:hAnsi="Arial" w:cs="Arial"/>
                <w:sz w:val="20"/>
                <w:szCs w:val="20"/>
              </w:rPr>
              <w:t>)   załącznika nr 4 do SWZ</w:t>
            </w:r>
          </w:p>
        </w:tc>
        <w:tc>
          <w:tcPr>
            <w:tcW w:w="841" w:type="dxa"/>
            <w:vAlign w:val="center"/>
          </w:tcPr>
          <w:p w14:paraId="33092BFC" w14:textId="4C60D944" w:rsidR="0098082C" w:rsidRPr="0098082C" w:rsidRDefault="000F624B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6" w:type="dxa"/>
            <w:vAlign w:val="center"/>
          </w:tcPr>
          <w:p w14:paraId="01E926BC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  <w:tc>
          <w:tcPr>
            <w:tcW w:w="1280" w:type="dxa"/>
            <w:vAlign w:val="center"/>
          </w:tcPr>
          <w:p w14:paraId="687FB902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…. zł</w:t>
            </w:r>
          </w:p>
        </w:tc>
        <w:tc>
          <w:tcPr>
            <w:tcW w:w="872" w:type="dxa"/>
            <w:vAlign w:val="center"/>
          </w:tcPr>
          <w:p w14:paraId="06E98335" w14:textId="78AE403A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75B4DF0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</w:t>
            </w:r>
          </w:p>
        </w:tc>
      </w:tr>
      <w:tr w:rsidR="0098082C" w:rsidRPr="0098082C" w14:paraId="6C3BED0F" w14:textId="77777777" w:rsidTr="005D40B2">
        <w:tc>
          <w:tcPr>
            <w:tcW w:w="567" w:type="dxa"/>
            <w:vAlign w:val="center"/>
          </w:tcPr>
          <w:p w14:paraId="1BEB0522" w14:textId="67247F9E" w:rsidR="0098082C" w:rsidRPr="0098082C" w:rsidRDefault="00A01095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56" w:type="dxa"/>
            <w:gridSpan w:val="3"/>
            <w:vAlign w:val="center"/>
          </w:tcPr>
          <w:p w14:paraId="22309F87" w14:textId="16506300" w:rsidR="0098082C" w:rsidRPr="0098082C" w:rsidRDefault="0098082C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Cena netto oferty za wykonanie usługi (suma pozycji 1-</w:t>
            </w:r>
            <w:r w:rsidR="00B30FAF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98082C">
              <w:rPr>
                <w:rFonts w:ascii="Arial" w:hAnsi="Arial" w:cs="Arial"/>
                <w:sz w:val="20"/>
                <w:szCs w:val="20"/>
              </w:rPr>
              <w:t>z kolumny V)</w:t>
            </w:r>
          </w:p>
        </w:tc>
        <w:tc>
          <w:tcPr>
            <w:tcW w:w="1280" w:type="dxa"/>
            <w:vAlign w:val="center"/>
          </w:tcPr>
          <w:p w14:paraId="3E64BE08" w14:textId="77777777" w:rsidR="0098082C" w:rsidRPr="0098082C" w:rsidRDefault="0098082C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 netto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39DB1764" w14:textId="77777777" w:rsidR="0098082C" w:rsidRPr="0098082C" w:rsidRDefault="0098082C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251D330B" w14:textId="77777777" w:rsidR="0098082C" w:rsidRPr="0098082C" w:rsidRDefault="0098082C" w:rsidP="00FA2A84">
            <w:pPr>
              <w:spacing w:after="360" w:line="256" w:lineRule="auto"/>
              <w:contextualSpacing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</w:tr>
      <w:tr w:rsidR="0098082C" w:rsidRPr="0098082C" w14:paraId="41CB0CC0" w14:textId="77777777" w:rsidTr="005D40B2">
        <w:tc>
          <w:tcPr>
            <w:tcW w:w="567" w:type="dxa"/>
            <w:vAlign w:val="center"/>
          </w:tcPr>
          <w:p w14:paraId="52023DE7" w14:textId="1253F1E3" w:rsidR="0098082C" w:rsidRPr="0098082C" w:rsidRDefault="00A01095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56" w:type="dxa"/>
            <w:gridSpan w:val="3"/>
            <w:vAlign w:val="center"/>
          </w:tcPr>
          <w:p w14:paraId="3B0D9EA9" w14:textId="36C7823D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Cena brutto oferty za wykonanie usługi</w:t>
            </w:r>
            <w:r w:rsidR="00FA2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082C">
              <w:rPr>
                <w:rFonts w:ascii="Arial" w:hAnsi="Arial" w:cs="Arial"/>
                <w:sz w:val="20"/>
                <w:szCs w:val="20"/>
              </w:rPr>
              <w:t>(suma pozycji 1-</w:t>
            </w:r>
            <w:r w:rsidR="00B30FAF">
              <w:rPr>
                <w:rFonts w:ascii="Arial" w:hAnsi="Arial" w:cs="Arial"/>
                <w:sz w:val="20"/>
                <w:szCs w:val="20"/>
              </w:rPr>
              <w:t>3</w:t>
            </w:r>
            <w:r w:rsidRPr="0098082C">
              <w:rPr>
                <w:rFonts w:ascii="Arial" w:hAnsi="Arial" w:cs="Arial"/>
                <w:sz w:val="20"/>
                <w:szCs w:val="20"/>
              </w:rPr>
              <w:t xml:space="preserve"> z kolumny VII)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48C87C6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6E416A41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E9629B6" w14:textId="77777777" w:rsidR="0098082C" w:rsidRPr="0098082C" w:rsidRDefault="0098082C" w:rsidP="00FA2A84">
            <w:pPr>
              <w:spacing w:after="0" w:line="25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8082C">
              <w:rPr>
                <w:rFonts w:ascii="Arial" w:hAnsi="Arial" w:cs="Arial"/>
                <w:sz w:val="20"/>
                <w:szCs w:val="20"/>
              </w:rPr>
              <w:t>… zł brutto</w:t>
            </w:r>
          </w:p>
        </w:tc>
      </w:tr>
    </w:tbl>
    <w:p w14:paraId="6328BC08" w14:textId="1D3FC75F" w:rsidR="00415976" w:rsidRPr="00A37790" w:rsidRDefault="00EB6F90" w:rsidP="00A37790">
      <w:pPr>
        <w:spacing w:line="360" w:lineRule="auto"/>
        <w:ind w:right="1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D1AF2F" w14:textId="3639BDD2" w:rsidR="004C53D4" w:rsidRPr="00DA6A7F" w:rsidRDefault="00E6760E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O</w:t>
      </w:r>
      <w:r w:rsidR="006F3D2B">
        <w:rPr>
          <w:rFonts w:ascii="Arial" w:hAnsi="Arial" w:cs="Arial"/>
          <w:sz w:val="24"/>
          <w:szCs w:val="24"/>
          <w:lang w:val="pl-PL"/>
        </w:rPr>
        <w:t>świadcza</w:t>
      </w:r>
      <w:r w:rsidR="00973A51" w:rsidRPr="00DA6A7F">
        <w:rPr>
          <w:rFonts w:ascii="Arial" w:hAnsi="Arial" w:cs="Arial"/>
          <w:sz w:val="24"/>
          <w:szCs w:val="24"/>
        </w:rPr>
        <w:t>m, że powyższa cena brutto zawiera wszystkie koszty, jakie ponosi Zamawiający w</w:t>
      </w:r>
      <w:r w:rsidR="00A5683C" w:rsidRPr="00DA6A7F">
        <w:rPr>
          <w:rFonts w:ascii="Arial" w:hAnsi="Arial" w:cs="Arial"/>
          <w:sz w:val="24"/>
          <w:szCs w:val="24"/>
          <w:lang w:val="pl-PL"/>
        </w:rPr>
        <w:t> </w:t>
      </w:r>
      <w:r w:rsidR="00973A51" w:rsidRPr="00DA6A7F">
        <w:rPr>
          <w:rFonts w:ascii="Arial" w:hAnsi="Arial" w:cs="Arial"/>
          <w:sz w:val="24"/>
          <w:szCs w:val="24"/>
        </w:rPr>
        <w:t xml:space="preserve"> przypadku wyboru niniejszej oferty.</w:t>
      </w:r>
    </w:p>
    <w:p w14:paraId="2C3A870D" w14:textId="77777777" w:rsidR="002C6F9C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bookmarkStart w:id="6" w:name="_Hlk103153126"/>
      <w:r w:rsidRPr="00DA6A7F">
        <w:rPr>
          <w:rFonts w:ascii="Arial" w:hAnsi="Arial" w:cs="Arial"/>
          <w:sz w:val="24"/>
          <w:szCs w:val="24"/>
          <w:lang w:val="pl-PL"/>
        </w:rPr>
        <w:t xml:space="preserve">Oświadczam, że </w:t>
      </w:r>
      <w:bookmarkEnd w:id="6"/>
      <w:r w:rsidRPr="00DA6A7F">
        <w:rPr>
          <w:rFonts w:ascii="Arial" w:hAnsi="Arial" w:cs="Arial"/>
          <w:sz w:val="24"/>
          <w:szCs w:val="24"/>
          <w:lang w:val="pl-PL"/>
        </w:rPr>
        <w:t>zapoznał</w:t>
      </w:r>
      <w:r w:rsidR="00BD67F7" w:rsidRPr="00DA6A7F">
        <w:rPr>
          <w:rFonts w:ascii="Arial" w:hAnsi="Arial" w:cs="Arial"/>
          <w:sz w:val="24"/>
          <w:szCs w:val="24"/>
          <w:lang w:val="pl-PL"/>
        </w:rPr>
        <w:t>em się ze Specyfikacją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Warunków Zamówienia otrzymaną od Zamawiającego i nie wnoszę do niej żadnych zastrzeżeń.</w:t>
      </w:r>
    </w:p>
    <w:p w14:paraId="5C5BC38E" w14:textId="77777777" w:rsidR="008A3664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akceptuję warunki płatności określone przez Zama</w:t>
      </w:r>
      <w:r w:rsidR="00BD67F7" w:rsidRPr="00DA6A7F">
        <w:rPr>
          <w:rFonts w:ascii="Arial" w:hAnsi="Arial" w:cs="Arial"/>
          <w:sz w:val="24"/>
          <w:szCs w:val="24"/>
          <w:lang w:val="pl-PL"/>
        </w:rPr>
        <w:t>wiającego w</w:t>
      </w:r>
      <w:r w:rsidR="00A85944" w:rsidRPr="00DA6A7F">
        <w:rPr>
          <w:rFonts w:ascii="Arial" w:hAnsi="Arial" w:cs="Arial"/>
          <w:sz w:val="24"/>
          <w:szCs w:val="24"/>
          <w:lang w:val="pl-PL"/>
        </w:rPr>
        <w:t> </w:t>
      </w:r>
      <w:r w:rsidR="00BD67F7" w:rsidRPr="00DA6A7F">
        <w:rPr>
          <w:rFonts w:ascii="Arial" w:hAnsi="Arial" w:cs="Arial"/>
          <w:sz w:val="24"/>
          <w:szCs w:val="24"/>
          <w:lang w:val="pl-PL"/>
        </w:rPr>
        <w:t xml:space="preserve">Specyfikacji 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Warunków Zamówienia przedmiotowego postępowania.</w:t>
      </w:r>
    </w:p>
    <w:p w14:paraId="476A0384" w14:textId="77777777" w:rsidR="008A3664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uzyskałem wszelkie informacje niezbędne do prawidłowego przygotowania i złożenia niniejszej oferty.</w:t>
      </w:r>
    </w:p>
    <w:p w14:paraId="4915AC21" w14:textId="77777777" w:rsidR="00511D50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lastRenderedPageBreak/>
        <w:t xml:space="preserve">Oświadczam, że jestem związany niniejszą ofertą </w:t>
      </w:r>
      <w:r w:rsidR="00BD67F7" w:rsidRPr="00DA6A7F">
        <w:rPr>
          <w:rFonts w:ascii="Arial" w:hAnsi="Arial" w:cs="Arial"/>
          <w:sz w:val="24"/>
          <w:szCs w:val="24"/>
          <w:lang w:val="pl-PL"/>
        </w:rPr>
        <w:t>w terminie określonym w</w:t>
      </w:r>
      <w:r w:rsidR="00A85944" w:rsidRPr="00DA6A7F">
        <w:rPr>
          <w:rFonts w:ascii="Arial" w:hAnsi="Arial" w:cs="Arial"/>
          <w:sz w:val="24"/>
          <w:szCs w:val="24"/>
          <w:lang w:val="pl-PL"/>
        </w:rPr>
        <w:t> </w:t>
      </w:r>
      <w:r w:rsidR="00BD67F7" w:rsidRPr="00DA6A7F">
        <w:rPr>
          <w:rFonts w:ascii="Arial" w:hAnsi="Arial" w:cs="Arial"/>
          <w:sz w:val="24"/>
          <w:szCs w:val="24"/>
          <w:lang w:val="pl-PL"/>
        </w:rPr>
        <w:t>Specyfikacji Warunków Zamówienia.</w:t>
      </w:r>
    </w:p>
    <w:p w14:paraId="5F794B46" w14:textId="1FABBCD6" w:rsidR="002E5DBB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2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zapozna</w:t>
      </w:r>
      <w:r w:rsidR="00047868" w:rsidRPr="00DA6A7F">
        <w:rPr>
          <w:rFonts w:ascii="Arial" w:hAnsi="Arial" w:cs="Arial"/>
          <w:sz w:val="24"/>
          <w:szCs w:val="24"/>
          <w:lang w:val="pl-PL"/>
        </w:rPr>
        <w:t>łem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się z</w:t>
      </w:r>
      <w:r w:rsidR="00047868" w:rsidRPr="00DA6A7F">
        <w:rPr>
          <w:rFonts w:ascii="Arial" w:hAnsi="Arial" w:cs="Arial"/>
          <w:sz w:val="24"/>
          <w:szCs w:val="24"/>
          <w:lang w:val="pl-PL"/>
        </w:rPr>
        <w:t>e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wzorem umowy</w:t>
      </w:r>
      <w:r w:rsidR="00850ABF"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>i zobowiązuj</w:t>
      </w:r>
      <w:r w:rsidR="00047868" w:rsidRPr="00DA6A7F">
        <w:rPr>
          <w:rFonts w:ascii="Arial" w:hAnsi="Arial" w:cs="Arial"/>
          <w:color w:val="000000"/>
          <w:sz w:val="24"/>
          <w:szCs w:val="24"/>
          <w:lang w:val="pl-PL"/>
        </w:rPr>
        <w:t>ę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się, w</w:t>
      </w:r>
      <w:r w:rsidR="00A85944" w:rsidRPr="00DA6A7F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przypadku wyboru </w:t>
      </w:r>
      <w:r w:rsidR="00A5683C" w:rsidRPr="00DA6A7F">
        <w:rPr>
          <w:rFonts w:ascii="Arial" w:hAnsi="Arial" w:cs="Arial"/>
          <w:color w:val="000000"/>
          <w:sz w:val="24"/>
          <w:szCs w:val="24"/>
          <w:lang w:val="pl-PL"/>
        </w:rPr>
        <w:t>mojej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 oferty, do zawarcia umowy zgodnej z niniejszą ofertą, na warunkach określonych w</w:t>
      </w:r>
      <w:r w:rsidR="006F3D2B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color w:val="000000"/>
          <w:sz w:val="24"/>
          <w:szCs w:val="24"/>
          <w:lang w:val="pl-PL"/>
        </w:rPr>
        <w:t xml:space="preserve">tym wzorze jako załączniku do Specyfikacji </w:t>
      </w:r>
      <w:r w:rsidRPr="00DA6A7F">
        <w:rPr>
          <w:rFonts w:ascii="Arial" w:hAnsi="Arial" w:cs="Arial"/>
          <w:sz w:val="24"/>
          <w:szCs w:val="24"/>
          <w:lang w:val="pl-PL"/>
        </w:rPr>
        <w:t>Warunków Zamówienia, w miejscu i terminie wyznaczonym przez Zamawiającego.</w:t>
      </w:r>
    </w:p>
    <w:p w14:paraId="2D10A306" w14:textId="69687F8E" w:rsidR="00D77A75" w:rsidRPr="00DA6A7F" w:rsidRDefault="00B75BC6" w:rsidP="00071739">
      <w:pPr>
        <w:pStyle w:val="Akapitzlist"/>
        <w:numPr>
          <w:ilvl w:val="0"/>
          <w:numId w:val="3"/>
        </w:numPr>
        <w:tabs>
          <w:tab w:val="left" w:leader="dot" w:pos="8505"/>
        </w:tabs>
        <w:spacing w:before="120" w:after="120" w:line="360" w:lineRule="auto"/>
        <w:ind w:left="567" w:right="130" w:hanging="56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>Zamówienie wykonam sam/</w:t>
      </w:r>
      <w:r w:rsidR="006F3D2B">
        <w:rPr>
          <w:rFonts w:ascii="Arial" w:hAnsi="Arial" w:cs="Arial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część zamówienia polegającą na </w:t>
      </w:r>
    </w:p>
    <w:p w14:paraId="3405F2D6" w14:textId="23788D3B" w:rsidR="00D77A75" w:rsidRPr="00DA6A7F" w:rsidRDefault="00D77A75" w:rsidP="00D77A75">
      <w:pPr>
        <w:pStyle w:val="Akapitzlist"/>
        <w:tabs>
          <w:tab w:val="left" w:leader="dot" w:pos="9072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4B499BBD" w14:textId="724AD9DE" w:rsidR="00973A51" w:rsidRPr="00DA6A7F" w:rsidRDefault="00A5683C" w:rsidP="00D77A75">
      <w:pPr>
        <w:pStyle w:val="Akapitzlist"/>
        <w:tabs>
          <w:tab w:val="left" w:leader="dot" w:pos="8505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</w:rPr>
        <w:t>zamierzam powierzyć podwykonawcy</w:t>
      </w:r>
      <w:r w:rsidR="00DC1BE2" w:rsidRPr="00DA6A7F">
        <w:rPr>
          <w:rFonts w:ascii="Arial" w:hAnsi="Arial" w:cs="Arial"/>
          <w:sz w:val="24"/>
          <w:szCs w:val="24"/>
          <w:vertAlign w:val="superscript"/>
        </w:rPr>
        <w:t>*</w:t>
      </w:r>
      <w:r w:rsidR="00071739" w:rsidRPr="00DA6A7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71739" w:rsidRPr="00DA6A7F">
        <w:rPr>
          <w:rFonts w:ascii="Arial" w:hAnsi="Arial" w:cs="Arial"/>
          <w:sz w:val="24"/>
          <w:szCs w:val="24"/>
          <w:vertAlign w:val="superscript"/>
        </w:rPr>
        <w:tab/>
        <w:t>**</w:t>
      </w:r>
    </w:p>
    <w:p w14:paraId="61E87D4C" w14:textId="77777777" w:rsidR="008A3664" w:rsidRPr="00DA6A7F" w:rsidRDefault="00973A51" w:rsidP="004E526C">
      <w:pPr>
        <w:pStyle w:val="Akapitzlist"/>
        <w:numPr>
          <w:ilvl w:val="0"/>
          <w:numId w:val="3"/>
        </w:numPr>
        <w:tabs>
          <w:tab w:val="left" w:pos="567"/>
          <w:tab w:val="left" w:leader="dot" w:pos="8931"/>
        </w:tabs>
        <w:spacing w:before="120" w:after="120" w:line="360" w:lineRule="auto"/>
        <w:ind w:left="567" w:right="130" w:hanging="56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 xml:space="preserve">Wszelką korespondencję związaną z niniejszym postępowaniem należy </w:t>
      </w:r>
      <w:r w:rsidR="00DC1BE2" w:rsidRPr="00DA6A7F">
        <w:rPr>
          <w:rFonts w:ascii="Arial" w:hAnsi="Arial" w:cs="Arial"/>
          <w:sz w:val="24"/>
          <w:szCs w:val="24"/>
          <w:lang w:val="pl-PL"/>
        </w:rPr>
        <w:t>k</w:t>
      </w:r>
      <w:r w:rsidRPr="00DA6A7F">
        <w:rPr>
          <w:rFonts w:ascii="Arial" w:hAnsi="Arial" w:cs="Arial"/>
          <w:sz w:val="24"/>
          <w:szCs w:val="24"/>
          <w:lang w:val="pl-PL"/>
        </w:rPr>
        <w:t>ierować</w:t>
      </w:r>
      <w:r w:rsidR="00A85944" w:rsidRPr="00DA6A7F">
        <w:rPr>
          <w:rFonts w:ascii="Arial" w:hAnsi="Arial" w:cs="Arial"/>
          <w:sz w:val="24"/>
          <w:szCs w:val="24"/>
          <w:lang w:val="pl-PL"/>
        </w:rPr>
        <w:t xml:space="preserve"> </w:t>
      </w:r>
      <w:r w:rsidRPr="00DA6A7F">
        <w:rPr>
          <w:rFonts w:ascii="Arial" w:hAnsi="Arial" w:cs="Arial"/>
          <w:sz w:val="24"/>
          <w:szCs w:val="24"/>
          <w:lang w:val="pl-PL"/>
        </w:rPr>
        <w:t>do</w:t>
      </w:r>
      <w:r w:rsidR="00D06857"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29C1E73" w14:textId="2107FCC1" w:rsidR="00071739" w:rsidRPr="00DA6A7F" w:rsidRDefault="00071739" w:rsidP="00071739">
      <w:pPr>
        <w:pStyle w:val="Akapitzlist"/>
        <w:tabs>
          <w:tab w:val="left" w:leader="dot" w:pos="9072"/>
        </w:tabs>
        <w:spacing w:before="120" w:after="120" w:line="360" w:lineRule="auto"/>
        <w:ind w:left="567" w:right="130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2F1BAC12" w14:textId="77777777" w:rsidR="001F19FF" w:rsidRPr="00DA6A7F" w:rsidRDefault="00973A51" w:rsidP="004E526C">
      <w:pPr>
        <w:pStyle w:val="Akapitzlist"/>
        <w:numPr>
          <w:ilvl w:val="0"/>
          <w:numId w:val="3"/>
        </w:numPr>
        <w:spacing w:before="120" w:after="120" w:line="360" w:lineRule="auto"/>
        <w:ind w:left="357" w:right="130" w:hanging="357"/>
        <w:rPr>
          <w:rFonts w:ascii="Arial" w:hAnsi="Arial" w:cs="Arial"/>
          <w:sz w:val="24"/>
          <w:szCs w:val="24"/>
        </w:rPr>
      </w:pPr>
      <w:r w:rsidRPr="00DA6A7F">
        <w:rPr>
          <w:rFonts w:ascii="Arial" w:hAnsi="Arial" w:cs="Arial"/>
          <w:sz w:val="24"/>
          <w:szCs w:val="24"/>
          <w:lang w:val="pl-PL"/>
        </w:rPr>
        <w:t xml:space="preserve">Wraz z ofertą składam następujące oświadczenia i dokumenty: </w:t>
      </w:r>
    </w:p>
    <w:p w14:paraId="53A4F1C0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9DB29F7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67E5D30D" w14:textId="77777777" w:rsidR="00A85944" w:rsidRPr="00DA6A7F" w:rsidRDefault="00A85944" w:rsidP="00660908">
      <w:pPr>
        <w:pStyle w:val="normaltableau"/>
        <w:tabs>
          <w:tab w:val="left" w:leader="dot" w:pos="8505"/>
        </w:tabs>
        <w:suppressAutoHyphens w:val="0"/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ab/>
      </w:r>
      <w:r w:rsidRPr="00DA6A7F">
        <w:rPr>
          <w:rFonts w:ascii="Arial" w:hAnsi="Arial" w:cs="Arial"/>
          <w:sz w:val="24"/>
          <w:szCs w:val="24"/>
          <w:lang w:val="pl-PL"/>
        </w:rPr>
        <w:tab/>
      </w:r>
    </w:p>
    <w:p w14:paraId="76DE9055" w14:textId="77777777" w:rsidR="00973A51" w:rsidRPr="00DA6A7F" w:rsidRDefault="00973A51" w:rsidP="009216AF">
      <w:pPr>
        <w:pStyle w:val="normaltableau"/>
        <w:numPr>
          <w:ilvl w:val="0"/>
          <w:numId w:val="3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>Oświadczam, że wypełniłem obowiązki informacyjne przewidziane w art. 13 lub art. 14 RODO</w:t>
      </w:r>
      <w:r w:rsidRPr="00DA6A7F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Pr="00DA6A7F">
        <w:rPr>
          <w:rFonts w:ascii="Arial" w:hAnsi="Arial" w:cs="Arial"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DA6A7F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</w:p>
    <w:p w14:paraId="5353FB53" w14:textId="77777777" w:rsidR="00EF450D" w:rsidRPr="00DA6A7F" w:rsidRDefault="00EF450D" w:rsidP="004E526C">
      <w:pPr>
        <w:pStyle w:val="normaltableau"/>
        <w:numPr>
          <w:ilvl w:val="0"/>
          <w:numId w:val="3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  <w:lang w:val="pl-PL"/>
        </w:rPr>
      </w:pPr>
      <w:r w:rsidRPr="00DA6A7F">
        <w:rPr>
          <w:rFonts w:ascii="Arial" w:hAnsi="Arial" w:cs="Arial"/>
          <w:sz w:val="24"/>
          <w:szCs w:val="24"/>
          <w:lang w:val="pl-PL"/>
        </w:rPr>
        <w:t>Rodzaj Wykonawcy: oświadczam, iż należ</w:t>
      </w:r>
      <w:r w:rsidR="00972293" w:rsidRPr="00DA6A7F">
        <w:rPr>
          <w:rFonts w:ascii="Arial" w:hAnsi="Arial" w:cs="Arial"/>
          <w:sz w:val="24"/>
          <w:szCs w:val="24"/>
          <w:lang w:val="pl-PL"/>
        </w:rPr>
        <w:t>ę</w:t>
      </w:r>
      <w:r w:rsidRPr="00DA6A7F">
        <w:rPr>
          <w:rFonts w:ascii="Arial" w:hAnsi="Arial" w:cs="Arial"/>
          <w:sz w:val="24"/>
          <w:szCs w:val="24"/>
          <w:lang w:val="pl-PL"/>
        </w:rPr>
        <w:t xml:space="preserve"> do następującej kategorii wykonawców:</w:t>
      </w:r>
    </w:p>
    <w:p w14:paraId="57DD6F1A" w14:textId="3CBDEA1A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mikroprzedsiębiorstw****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126457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64FC0B04" w14:textId="27597B97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8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małych 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26405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343F78BD" w14:textId="0C91DAA2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średnich przedsiębiorstw****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75032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0207ADCD" w14:textId="09B183F2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jednoosobowa działalność gospodarcza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-103696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7BA33B5B" w14:textId="635074BF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eastAsia="Times New Roman" w:hAnsi="Arial" w:cs="Arial"/>
          <w:sz w:val="24"/>
          <w:szCs w:val="24"/>
          <w:lang w:val="pl-PL" w:eastAsia="ar-SA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lastRenderedPageBreak/>
        <w:t>osoba fizyczna nieprowadząca działalności gospodarczej</w:t>
      </w: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pl-PL" w:eastAsia="ar-SA"/>
          </w:rPr>
          <w:id w:val="193370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sz w:val="24"/>
              <w:szCs w:val="24"/>
              <w:lang w:val="pl-PL" w:eastAsia="ar-SA"/>
            </w:rPr>
            <w:t>☐</w:t>
          </w:r>
        </w:sdtContent>
      </w:sdt>
    </w:p>
    <w:p w14:paraId="40290081" w14:textId="72AF5AFE" w:rsidR="00EF450D" w:rsidRPr="00DA6A7F" w:rsidRDefault="00EF450D" w:rsidP="009C1E64">
      <w:pPr>
        <w:pStyle w:val="Akapitzlist"/>
        <w:numPr>
          <w:ilvl w:val="0"/>
          <w:numId w:val="1"/>
        </w:numPr>
        <w:tabs>
          <w:tab w:val="left" w:pos="851"/>
          <w:tab w:val="left" w:leader="dot" w:pos="6237"/>
        </w:tabs>
        <w:suppressAutoHyphens/>
        <w:spacing w:before="120" w:after="120" w:line="360" w:lineRule="auto"/>
        <w:ind w:left="709" w:hanging="284"/>
        <w:contextualSpacing/>
        <w:rPr>
          <w:rFonts w:ascii="Arial" w:hAnsi="Arial" w:cs="Arial"/>
          <w:color w:val="000000"/>
          <w:sz w:val="24"/>
          <w:szCs w:val="24"/>
        </w:rPr>
      </w:pPr>
      <w:r w:rsidRPr="00DA6A7F">
        <w:rPr>
          <w:rFonts w:ascii="Arial" w:eastAsia="Times New Roman" w:hAnsi="Arial" w:cs="Arial"/>
          <w:sz w:val="24"/>
          <w:szCs w:val="24"/>
          <w:lang w:val="pl-PL" w:eastAsia="ar-SA"/>
        </w:rPr>
        <w:t>inny rodzaj</w:t>
      </w:r>
      <w:r w:rsidRPr="00DA6A7F">
        <w:rPr>
          <w:rFonts w:ascii="Arial" w:hAnsi="Arial" w:cs="Arial"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99741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39" w:rsidRPr="00DA6A7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00053BBE" w14:textId="4F95772B" w:rsidR="00EF450D" w:rsidRPr="00DA6A7F" w:rsidRDefault="00EF450D" w:rsidP="00727053">
      <w:pPr>
        <w:tabs>
          <w:tab w:val="left" w:pos="6804"/>
          <w:tab w:val="left" w:pos="8789"/>
        </w:tabs>
        <w:spacing w:before="120" w:after="120" w:line="360" w:lineRule="auto"/>
        <w:ind w:left="426"/>
        <w:rPr>
          <w:rFonts w:ascii="Arial" w:hAnsi="Arial" w:cs="Arial"/>
          <w:iCs/>
          <w:color w:val="000000"/>
          <w:sz w:val="24"/>
          <w:szCs w:val="24"/>
        </w:rPr>
      </w:pPr>
      <w:r w:rsidRPr="00DA6A7F">
        <w:rPr>
          <w:rFonts w:ascii="Arial" w:hAnsi="Arial" w:cs="Arial"/>
          <w:iCs/>
          <w:color w:val="000000"/>
          <w:sz w:val="24"/>
          <w:szCs w:val="24"/>
        </w:rPr>
        <w:t>(</w:t>
      </w:r>
      <w:r w:rsidR="006F3D2B">
        <w:rPr>
          <w:rFonts w:ascii="Arial" w:hAnsi="Arial" w:cs="Arial"/>
          <w:iCs/>
          <w:color w:val="000000"/>
          <w:sz w:val="24"/>
          <w:szCs w:val="24"/>
        </w:rPr>
        <w:t xml:space="preserve">należy </w:t>
      </w:r>
      <w:r w:rsidRPr="00DA6A7F">
        <w:rPr>
          <w:rFonts w:ascii="Arial" w:hAnsi="Arial" w:cs="Arial"/>
          <w:iCs/>
          <w:color w:val="000000"/>
          <w:sz w:val="24"/>
          <w:szCs w:val="24"/>
        </w:rPr>
        <w:t>zaznaczyć właściwe</w:t>
      </w:r>
      <w:r w:rsidR="006F3D2B">
        <w:rPr>
          <w:rFonts w:ascii="Arial" w:hAnsi="Arial" w:cs="Arial"/>
          <w:iCs/>
          <w:color w:val="000000"/>
          <w:sz w:val="24"/>
          <w:szCs w:val="24"/>
        </w:rPr>
        <w:t xml:space="preserve"> kategorie</w:t>
      </w:r>
      <w:r w:rsidRPr="00DA6A7F">
        <w:rPr>
          <w:rFonts w:ascii="Arial" w:hAnsi="Arial" w:cs="Arial"/>
          <w:iCs/>
          <w:color w:val="000000"/>
          <w:sz w:val="24"/>
          <w:szCs w:val="24"/>
        </w:rPr>
        <w:t xml:space="preserve">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  <w:r w:rsidR="006F3D2B"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63D1AA8F" w14:textId="77777777" w:rsidR="00EF450D" w:rsidRPr="00DA6A7F" w:rsidRDefault="00EF450D" w:rsidP="004E526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A6A7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Mikroprzedsiębiorstwo: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przedsiębiorstwo, które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zatrudnia mniej niż 10 osób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715E40" w:rsidRPr="00DA6A7F">
        <w:rPr>
          <w:rFonts w:ascii="Arial" w:hAnsi="Arial" w:cs="Arial"/>
          <w:color w:val="000000"/>
          <w:sz w:val="24"/>
          <w:szCs w:val="24"/>
          <w:lang w:val="pl-PL" w:eastAsia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którego roczny obrót lub roczna suma bilansowa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>nie przekracza 2 milionów EUR,</w:t>
      </w:r>
    </w:p>
    <w:p w14:paraId="7D89152D" w14:textId="77777777" w:rsidR="00EF450D" w:rsidRPr="00DA6A7F" w:rsidRDefault="00EF450D" w:rsidP="004E526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120" w:line="360" w:lineRule="auto"/>
        <w:ind w:left="426" w:firstLine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DA6A7F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Małe przedsiębiorstwo: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przedsiębiorstwo, które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zatrudnia mniej niż 50 osób 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715E40" w:rsidRPr="00DA6A7F">
        <w:rPr>
          <w:rFonts w:ascii="Arial" w:hAnsi="Arial" w:cs="Arial"/>
          <w:color w:val="000000"/>
          <w:sz w:val="24"/>
          <w:szCs w:val="24"/>
          <w:lang w:val="pl-PL" w:eastAsia="pl-PL"/>
        </w:rPr>
        <w:t> </w:t>
      </w:r>
      <w:r w:rsidRPr="00DA6A7F">
        <w:rPr>
          <w:rFonts w:ascii="Arial" w:hAnsi="Arial" w:cs="Arial"/>
          <w:color w:val="000000"/>
          <w:sz w:val="24"/>
          <w:szCs w:val="24"/>
          <w:lang w:eastAsia="pl-PL"/>
        </w:rPr>
        <w:t xml:space="preserve">którego roczny obrót lub roczna suma bilansowa </w:t>
      </w:r>
      <w:r w:rsidRPr="00DA6A7F">
        <w:rPr>
          <w:rFonts w:ascii="Arial" w:hAnsi="Arial" w:cs="Arial"/>
          <w:bCs/>
          <w:color w:val="000000"/>
          <w:sz w:val="24"/>
          <w:szCs w:val="24"/>
          <w:lang w:eastAsia="pl-PL"/>
        </w:rPr>
        <w:t>nie przekracza 10 milionów EUR,</w:t>
      </w:r>
    </w:p>
    <w:p w14:paraId="3F74B84A" w14:textId="0195D5C2" w:rsidR="00530904" w:rsidRPr="00DA6A7F" w:rsidRDefault="00EF450D" w:rsidP="009216AF">
      <w:pPr>
        <w:pStyle w:val="Default"/>
        <w:numPr>
          <w:ilvl w:val="0"/>
          <w:numId w:val="2"/>
        </w:numPr>
        <w:spacing w:before="120" w:after="480" w:line="360" w:lineRule="auto"/>
        <w:ind w:left="425" w:firstLine="0"/>
        <w:rPr>
          <w:rFonts w:ascii="Arial" w:eastAsia="Times New Roman" w:hAnsi="Arial" w:cs="Arial"/>
          <w:lang w:eastAsia="pl-PL"/>
        </w:rPr>
      </w:pPr>
      <w:r w:rsidRPr="00DA6A7F">
        <w:rPr>
          <w:rFonts w:ascii="Arial" w:eastAsia="Times New Roman" w:hAnsi="Arial" w:cs="Arial"/>
          <w:b/>
          <w:bCs/>
          <w:lang w:eastAsia="pl-PL"/>
        </w:rPr>
        <w:t xml:space="preserve">Średnie przedsiębiorstwa: </w:t>
      </w:r>
      <w:r w:rsidRPr="00DA6A7F">
        <w:rPr>
          <w:rFonts w:ascii="Arial" w:eastAsia="Times New Roman" w:hAnsi="Arial" w:cs="Arial"/>
          <w:bCs/>
          <w:lang w:eastAsia="pl-PL"/>
        </w:rPr>
        <w:t xml:space="preserve">przedsiębiorstwa, które nie są mikroprzedsiębiorstwami ani małymi przedsiębiorstwami </w:t>
      </w:r>
      <w:r w:rsidRPr="00DA6A7F">
        <w:rPr>
          <w:rFonts w:ascii="Arial" w:eastAsia="Times New Roman" w:hAnsi="Arial" w:cs="Arial"/>
          <w:lang w:eastAsia="pl-PL"/>
        </w:rPr>
        <w:t xml:space="preserve">i które </w:t>
      </w:r>
      <w:r w:rsidRPr="00DA6A7F">
        <w:rPr>
          <w:rFonts w:ascii="Arial" w:eastAsia="Times New Roman" w:hAnsi="Arial" w:cs="Arial"/>
          <w:bCs/>
          <w:lang w:eastAsia="pl-PL"/>
        </w:rPr>
        <w:t xml:space="preserve">zatrudniają mniej niż 250 osób </w:t>
      </w:r>
      <w:r w:rsidRPr="00DA6A7F">
        <w:rPr>
          <w:rFonts w:ascii="Arial" w:eastAsia="Times New Roman" w:hAnsi="Arial" w:cs="Arial"/>
          <w:lang w:eastAsia="pl-PL"/>
        </w:rPr>
        <w:t xml:space="preserve">i których </w:t>
      </w:r>
      <w:r w:rsidRPr="00DA6A7F">
        <w:rPr>
          <w:rFonts w:ascii="Arial" w:eastAsia="Times New Roman" w:hAnsi="Arial" w:cs="Arial"/>
          <w:bCs/>
          <w:lang w:eastAsia="pl-PL"/>
        </w:rPr>
        <w:t>roczny obrót nie przekracza 50 milionów EUR lub</w:t>
      </w:r>
      <w:r w:rsidRPr="00DA6A7F">
        <w:rPr>
          <w:rFonts w:ascii="Arial" w:eastAsia="Times New Roman" w:hAnsi="Arial" w:cs="Arial"/>
          <w:bCs/>
          <w:i/>
          <w:iCs/>
          <w:lang w:eastAsia="pl-PL"/>
        </w:rPr>
        <w:t xml:space="preserve"> </w:t>
      </w:r>
      <w:r w:rsidRPr="00DA6A7F">
        <w:rPr>
          <w:rFonts w:ascii="Arial" w:eastAsia="Times New Roman" w:hAnsi="Arial" w:cs="Arial"/>
          <w:bCs/>
          <w:lang w:eastAsia="pl-PL"/>
        </w:rPr>
        <w:t>roczna suma bilansowa nie przekracza 43 milionów EUR</w:t>
      </w:r>
      <w:r w:rsidR="006F3D2B">
        <w:rPr>
          <w:rFonts w:ascii="Arial" w:eastAsia="Times New Roman" w:hAnsi="Arial" w:cs="Arial"/>
          <w:lang w:eastAsia="pl-PL"/>
        </w:rPr>
        <w:t>.</w:t>
      </w:r>
    </w:p>
    <w:p w14:paraId="5CD00E69" w14:textId="77777777" w:rsidR="0086657D" w:rsidRPr="0086657D" w:rsidRDefault="0086657D" w:rsidP="00FA2A84">
      <w:pPr>
        <w:pStyle w:val="Akapitzlist"/>
        <w:tabs>
          <w:tab w:val="left" w:leader="dot" w:pos="2835"/>
          <w:tab w:val="left" w:pos="5670"/>
          <w:tab w:val="left" w:leader="dot" w:pos="8505"/>
        </w:tabs>
        <w:spacing w:before="240" w:after="0" w:line="360" w:lineRule="auto"/>
        <w:ind w:left="0" w:right="567"/>
        <w:rPr>
          <w:rFonts w:ascii="Arial" w:hAnsi="Arial" w:cs="Arial"/>
          <w:sz w:val="24"/>
          <w:szCs w:val="24"/>
        </w:rPr>
      </w:pP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</w:r>
    </w:p>
    <w:p w14:paraId="3B55ECBA" w14:textId="60B85956" w:rsidR="00530904" w:rsidRPr="0086657D" w:rsidRDefault="0086657D" w:rsidP="0086657D">
      <w:pPr>
        <w:pStyle w:val="Akapitzlist"/>
        <w:tabs>
          <w:tab w:val="left" w:pos="5220"/>
        </w:tabs>
        <w:spacing w:after="0" w:line="288" w:lineRule="auto"/>
        <w:ind w:left="5954" w:right="565" w:hanging="5670"/>
        <w:rPr>
          <w:rFonts w:ascii="Arial" w:hAnsi="Arial" w:cs="Arial"/>
          <w:sz w:val="24"/>
          <w:szCs w:val="24"/>
        </w:rPr>
      </w:pPr>
      <w:r w:rsidRPr="0086657D">
        <w:rPr>
          <w:rFonts w:ascii="Arial" w:hAnsi="Arial" w:cs="Arial"/>
          <w:sz w:val="24"/>
          <w:szCs w:val="24"/>
        </w:rPr>
        <w:t>miejscowość i data</w:t>
      </w:r>
      <w:r w:rsidRPr="0086657D">
        <w:rPr>
          <w:rFonts w:ascii="Arial" w:hAnsi="Arial" w:cs="Arial"/>
          <w:sz w:val="24"/>
          <w:szCs w:val="24"/>
        </w:rPr>
        <w:tab/>
      </w:r>
      <w:r w:rsidRPr="0086657D">
        <w:rPr>
          <w:rFonts w:ascii="Arial" w:hAnsi="Arial" w:cs="Arial"/>
          <w:sz w:val="24"/>
          <w:szCs w:val="24"/>
        </w:rPr>
        <w:tab/>
        <w:t>podpis osoby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86657D">
        <w:rPr>
          <w:rFonts w:ascii="Arial" w:hAnsi="Arial" w:cs="Arial"/>
          <w:sz w:val="24"/>
          <w:szCs w:val="24"/>
        </w:rPr>
        <w:t>uprawnionej/podpisy osób uprawnionych do reprezentowania Wykonawcy</w:t>
      </w:r>
    </w:p>
    <w:p w14:paraId="0E51D21B" w14:textId="247BE108" w:rsidR="00973A51" w:rsidRPr="006F3D2B" w:rsidRDefault="00973A51" w:rsidP="00071739">
      <w:pPr>
        <w:tabs>
          <w:tab w:val="num" w:pos="284"/>
        </w:tabs>
        <w:spacing w:before="120" w:after="120" w:line="288" w:lineRule="auto"/>
        <w:ind w:left="284" w:right="607" w:hanging="284"/>
        <w:contextualSpacing/>
        <w:rPr>
          <w:rFonts w:ascii="Arial" w:hAnsi="Arial" w:cs="Arial"/>
          <w:sz w:val="24"/>
          <w:szCs w:val="24"/>
          <w:vertAlign w:val="superscript"/>
        </w:rPr>
      </w:pPr>
      <w:r w:rsidRPr="00DA6A7F">
        <w:rPr>
          <w:rFonts w:ascii="Arial" w:hAnsi="Arial" w:cs="Arial"/>
          <w:sz w:val="24"/>
          <w:szCs w:val="24"/>
          <w:vertAlign w:val="superscript"/>
        </w:rPr>
        <w:t>*</w:t>
      </w:r>
      <w:r w:rsidRPr="006F3D2B">
        <w:rPr>
          <w:rFonts w:ascii="Arial" w:hAnsi="Arial" w:cs="Arial"/>
          <w:sz w:val="24"/>
          <w:szCs w:val="24"/>
          <w:vertAlign w:val="superscript"/>
        </w:rPr>
        <w:t>niepotrzebne skreślić</w:t>
      </w:r>
    </w:p>
    <w:p w14:paraId="73F60A41" w14:textId="77777777" w:rsidR="00AA48E3" w:rsidRPr="006F3D2B" w:rsidRDefault="00973A51" w:rsidP="00071739">
      <w:pPr>
        <w:tabs>
          <w:tab w:val="num" w:pos="284"/>
        </w:tabs>
        <w:spacing w:before="120" w:after="360" w:line="288" w:lineRule="auto"/>
        <w:ind w:left="284" w:right="607" w:hanging="284"/>
        <w:contextualSpacing/>
        <w:rPr>
          <w:rFonts w:ascii="Arial" w:hAnsi="Arial" w:cs="Arial"/>
          <w:sz w:val="24"/>
          <w:szCs w:val="24"/>
          <w:vertAlign w:val="superscript"/>
        </w:rPr>
      </w:pPr>
      <w:r w:rsidRPr="006F3D2B">
        <w:rPr>
          <w:rFonts w:ascii="Arial" w:hAnsi="Arial" w:cs="Arial"/>
          <w:sz w:val="24"/>
          <w:szCs w:val="24"/>
          <w:vertAlign w:val="superscript"/>
        </w:rPr>
        <w:t>** należy wskazać firmy podwykonawców</w:t>
      </w:r>
    </w:p>
    <w:p w14:paraId="40F46583" w14:textId="77777777" w:rsidR="002E5DBB" w:rsidRPr="006F3D2B" w:rsidRDefault="001F17A7" w:rsidP="0023086B">
      <w:pPr>
        <w:tabs>
          <w:tab w:val="num" w:pos="284"/>
        </w:tabs>
        <w:spacing w:before="120" w:after="120" w:line="288" w:lineRule="auto"/>
        <w:ind w:right="607"/>
        <w:rPr>
          <w:rFonts w:ascii="Arial" w:hAnsi="Arial" w:cs="Arial"/>
          <w:sz w:val="24"/>
          <w:szCs w:val="24"/>
          <w:vertAlign w:val="superscript"/>
        </w:rPr>
      </w:pPr>
      <w:r w:rsidRPr="006F3D2B">
        <w:rPr>
          <w:rFonts w:ascii="Arial" w:hAnsi="Arial" w:cs="Arial"/>
          <w:sz w:val="24"/>
          <w:szCs w:val="24"/>
          <w:vertAlign w:val="superscript"/>
        </w:rPr>
        <w:t>Uwaga:</w:t>
      </w:r>
      <w:r w:rsidR="00E92B0A" w:rsidRPr="006F3D2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F3D2B">
        <w:rPr>
          <w:rFonts w:ascii="Arial" w:hAnsi="Arial" w:cs="Arial"/>
          <w:sz w:val="24"/>
          <w:szCs w:val="24"/>
          <w:vertAlign w:val="superscript"/>
        </w:rPr>
        <w:t>Oferta w postaci elektronicznej winna być podpisana w formie kwalifikowanego podpisu elektronicznego lub</w:t>
      </w:r>
      <w:r w:rsidR="0023086B" w:rsidRPr="006F3D2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F3D2B">
        <w:rPr>
          <w:rFonts w:ascii="Arial" w:hAnsi="Arial" w:cs="Arial"/>
          <w:sz w:val="24"/>
          <w:szCs w:val="24"/>
          <w:vertAlign w:val="superscript"/>
        </w:rPr>
        <w:t>w</w:t>
      </w:r>
      <w:r w:rsidR="0023086B" w:rsidRPr="006F3D2B">
        <w:rPr>
          <w:rFonts w:ascii="Arial" w:hAnsi="Arial" w:cs="Arial"/>
          <w:sz w:val="24"/>
          <w:szCs w:val="24"/>
          <w:vertAlign w:val="superscript"/>
        </w:rPr>
        <w:t> </w:t>
      </w:r>
      <w:r w:rsidRPr="006F3D2B">
        <w:rPr>
          <w:rFonts w:ascii="Arial" w:hAnsi="Arial" w:cs="Arial"/>
          <w:sz w:val="24"/>
          <w:szCs w:val="24"/>
          <w:vertAlign w:val="superscript"/>
        </w:rPr>
        <w:t>postaci podpisu zaufanego lub w postaci podpisu osobistego</w:t>
      </w:r>
    </w:p>
    <w:sectPr w:rsidR="002E5DBB" w:rsidRPr="006F3D2B" w:rsidSect="00EB6B43">
      <w:footerReference w:type="default" r:id="rId8"/>
      <w:pgSz w:w="11906" w:h="16838"/>
      <w:pgMar w:top="709" w:right="1417" w:bottom="851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5500" w14:textId="77777777" w:rsidR="00A60C6D" w:rsidRDefault="00A60C6D" w:rsidP="00486356">
      <w:pPr>
        <w:spacing w:after="0" w:line="240" w:lineRule="auto"/>
      </w:pPr>
      <w:r>
        <w:separator/>
      </w:r>
    </w:p>
  </w:endnote>
  <w:endnote w:type="continuationSeparator" w:id="0">
    <w:p w14:paraId="64A61F66" w14:textId="77777777" w:rsidR="00A60C6D" w:rsidRDefault="00A60C6D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194035"/>
      <w:docPartObj>
        <w:docPartGallery w:val="Page Numbers (Bottom of Page)"/>
        <w:docPartUnique/>
      </w:docPartObj>
    </w:sdtPr>
    <w:sdtEndPr/>
    <w:sdtContent>
      <w:p w14:paraId="12749707" w14:textId="28ABC5FF" w:rsidR="00677E2E" w:rsidRDefault="00677E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464B8" w14:textId="2FC7EC66" w:rsidR="00973A51" w:rsidRDefault="00973A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1622" w14:textId="77777777" w:rsidR="00A60C6D" w:rsidRDefault="00A60C6D" w:rsidP="00486356">
      <w:pPr>
        <w:spacing w:after="0" w:line="240" w:lineRule="auto"/>
      </w:pPr>
      <w:r>
        <w:separator/>
      </w:r>
    </w:p>
  </w:footnote>
  <w:footnote w:type="continuationSeparator" w:id="0">
    <w:p w14:paraId="2BA744C8" w14:textId="77777777" w:rsidR="00A60C6D" w:rsidRDefault="00A60C6D" w:rsidP="00486356">
      <w:pPr>
        <w:spacing w:after="0" w:line="240" w:lineRule="auto"/>
      </w:pPr>
      <w:r>
        <w:continuationSeparator/>
      </w:r>
    </w:p>
  </w:footnote>
  <w:footnote w:id="1">
    <w:p w14:paraId="3320CCFA" w14:textId="77777777" w:rsidR="00973A51" w:rsidRPr="00717EF5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717EF5">
        <w:rPr>
          <w:rFonts w:ascii="Arial" w:hAnsi="Arial" w:cs="Arial"/>
          <w:sz w:val="16"/>
          <w:szCs w:val="16"/>
        </w:rPr>
        <w:br/>
      </w:r>
      <w:r w:rsidRPr="00717EF5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str.1)</w:t>
      </w:r>
    </w:p>
  </w:footnote>
  <w:footnote w:id="2">
    <w:p w14:paraId="0C64537D" w14:textId="77777777" w:rsidR="00973A51" w:rsidRDefault="00973A51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17EF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17EF5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  <w:p w14:paraId="7FE38C84" w14:textId="77777777" w:rsidR="00EF450D" w:rsidRPr="00717EF5" w:rsidRDefault="00EF450D" w:rsidP="00625E3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82F58"/>
    <w:multiLevelType w:val="hybridMultilevel"/>
    <w:tmpl w:val="09B82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E0728"/>
    <w:multiLevelType w:val="hybridMultilevel"/>
    <w:tmpl w:val="6FC8DA18"/>
    <w:lvl w:ilvl="0" w:tplc="5CDAA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B57C18"/>
    <w:multiLevelType w:val="hybridMultilevel"/>
    <w:tmpl w:val="07B297A2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8B75996"/>
    <w:multiLevelType w:val="hybridMultilevel"/>
    <w:tmpl w:val="307667BE"/>
    <w:lvl w:ilvl="0" w:tplc="372CE976">
      <w:start w:val="1"/>
      <w:numFmt w:val="decimal"/>
      <w:lvlText w:val="%1."/>
      <w:lvlJc w:val="left"/>
      <w:pPr>
        <w:ind w:left="1004" w:hanging="360"/>
      </w:pPr>
      <w:rPr>
        <w:b w:val="0"/>
        <w:lang w:val="pl-P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34441898">
    <w:abstractNumId w:val="8"/>
  </w:num>
  <w:num w:numId="2" w16cid:durableId="2114401107">
    <w:abstractNumId w:val="9"/>
  </w:num>
  <w:num w:numId="3" w16cid:durableId="1165634407">
    <w:abstractNumId w:val="10"/>
  </w:num>
  <w:num w:numId="4" w16cid:durableId="404113278">
    <w:abstractNumId w:val="6"/>
  </w:num>
  <w:num w:numId="5" w16cid:durableId="1056465050">
    <w:abstractNumId w:val="7"/>
  </w:num>
  <w:num w:numId="6" w16cid:durableId="12373905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56D"/>
    <w:rsid w:val="0000135E"/>
    <w:rsid w:val="00004E6A"/>
    <w:rsid w:val="00004F08"/>
    <w:rsid w:val="000118E2"/>
    <w:rsid w:val="00015A13"/>
    <w:rsid w:val="000167B7"/>
    <w:rsid w:val="00023AFF"/>
    <w:rsid w:val="00036320"/>
    <w:rsid w:val="00043751"/>
    <w:rsid w:val="00047868"/>
    <w:rsid w:val="00051694"/>
    <w:rsid w:val="0006286A"/>
    <w:rsid w:val="000632E7"/>
    <w:rsid w:val="00063315"/>
    <w:rsid w:val="00063467"/>
    <w:rsid w:val="00063C5B"/>
    <w:rsid w:val="00064D82"/>
    <w:rsid w:val="00071739"/>
    <w:rsid w:val="00072708"/>
    <w:rsid w:val="000771EB"/>
    <w:rsid w:val="00077EF7"/>
    <w:rsid w:val="00081374"/>
    <w:rsid w:val="00087FDB"/>
    <w:rsid w:val="000958BE"/>
    <w:rsid w:val="000A1B11"/>
    <w:rsid w:val="000A384A"/>
    <w:rsid w:val="000A43DB"/>
    <w:rsid w:val="000B2CF0"/>
    <w:rsid w:val="000C00B9"/>
    <w:rsid w:val="000C7F25"/>
    <w:rsid w:val="000E0383"/>
    <w:rsid w:val="000E1702"/>
    <w:rsid w:val="000E63EE"/>
    <w:rsid w:val="000E6D49"/>
    <w:rsid w:val="000F4169"/>
    <w:rsid w:val="000F624B"/>
    <w:rsid w:val="001072D7"/>
    <w:rsid w:val="0011081C"/>
    <w:rsid w:val="00116102"/>
    <w:rsid w:val="00123342"/>
    <w:rsid w:val="00126372"/>
    <w:rsid w:val="001272C9"/>
    <w:rsid w:val="001306C0"/>
    <w:rsid w:val="00140CC6"/>
    <w:rsid w:val="00145B07"/>
    <w:rsid w:val="00153133"/>
    <w:rsid w:val="00153673"/>
    <w:rsid w:val="00153D28"/>
    <w:rsid w:val="00153F67"/>
    <w:rsid w:val="001602CC"/>
    <w:rsid w:val="00163E8F"/>
    <w:rsid w:val="00167B14"/>
    <w:rsid w:val="00181E81"/>
    <w:rsid w:val="00182C0A"/>
    <w:rsid w:val="00185915"/>
    <w:rsid w:val="0019298D"/>
    <w:rsid w:val="00192CDB"/>
    <w:rsid w:val="001B17AE"/>
    <w:rsid w:val="001B33C9"/>
    <w:rsid w:val="001B6051"/>
    <w:rsid w:val="001C0FAD"/>
    <w:rsid w:val="001C7CF0"/>
    <w:rsid w:val="001D2CE5"/>
    <w:rsid w:val="001D502F"/>
    <w:rsid w:val="001D582C"/>
    <w:rsid w:val="001D65F1"/>
    <w:rsid w:val="001F17A7"/>
    <w:rsid w:val="001F19FF"/>
    <w:rsid w:val="001F1C67"/>
    <w:rsid w:val="001F466C"/>
    <w:rsid w:val="001F68AD"/>
    <w:rsid w:val="002012FB"/>
    <w:rsid w:val="00207024"/>
    <w:rsid w:val="0022066C"/>
    <w:rsid w:val="00221D60"/>
    <w:rsid w:val="0022628E"/>
    <w:rsid w:val="0023086B"/>
    <w:rsid w:val="0023277E"/>
    <w:rsid w:val="00250B4B"/>
    <w:rsid w:val="0026285A"/>
    <w:rsid w:val="00265974"/>
    <w:rsid w:val="00274E82"/>
    <w:rsid w:val="002817AD"/>
    <w:rsid w:val="00285706"/>
    <w:rsid w:val="00291612"/>
    <w:rsid w:val="0029536A"/>
    <w:rsid w:val="002B2897"/>
    <w:rsid w:val="002B6D44"/>
    <w:rsid w:val="002C2868"/>
    <w:rsid w:val="002C2AED"/>
    <w:rsid w:val="002C6F9C"/>
    <w:rsid w:val="002D13D2"/>
    <w:rsid w:val="002E4832"/>
    <w:rsid w:val="002E5DBB"/>
    <w:rsid w:val="002E6E15"/>
    <w:rsid w:val="002F14AA"/>
    <w:rsid w:val="002F7000"/>
    <w:rsid w:val="00301E0C"/>
    <w:rsid w:val="00301F19"/>
    <w:rsid w:val="00302F7B"/>
    <w:rsid w:val="0030734F"/>
    <w:rsid w:val="0031102A"/>
    <w:rsid w:val="00324A72"/>
    <w:rsid w:val="00325451"/>
    <w:rsid w:val="0032563A"/>
    <w:rsid w:val="00325F99"/>
    <w:rsid w:val="00326AD4"/>
    <w:rsid w:val="00331638"/>
    <w:rsid w:val="003345F5"/>
    <w:rsid w:val="00342820"/>
    <w:rsid w:val="00343E79"/>
    <w:rsid w:val="00354B46"/>
    <w:rsid w:val="00366596"/>
    <w:rsid w:val="0036716F"/>
    <w:rsid w:val="003678FC"/>
    <w:rsid w:val="00377CD2"/>
    <w:rsid w:val="00390520"/>
    <w:rsid w:val="00390D74"/>
    <w:rsid w:val="00392254"/>
    <w:rsid w:val="00393C4E"/>
    <w:rsid w:val="00396FA3"/>
    <w:rsid w:val="003A457D"/>
    <w:rsid w:val="003B18BF"/>
    <w:rsid w:val="003B52B6"/>
    <w:rsid w:val="003B61BC"/>
    <w:rsid w:val="003C0E4F"/>
    <w:rsid w:val="003E0B3A"/>
    <w:rsid w:val="003F3064"/>
    <w:rsid w:val="00401EFC"/>
    <w:rsid w:val="00404397"/>
    <w:rsid w:val="00415976"/>
    <w:rsid w:val="0042318F"/>
    <w:rsid w:val="004345E2"/>
    <w:rsid w:val="0043537B"/>
    <w:rsid w:val="00436DE8"/>
    <w:rsid w:val="00443484"/>
    <w:rsid w:val="004447FD"/>
    <w:rsid w:val="00445FEA"/>
    <w:rsid w:val="00451643"/>
    <w:rsid w:val="00463849"/>
    <w:rsid w:val="0046424E"/>
    <w:rsid w:val="00466585"/>
    <w:rsid w:val="004675A6"/>
    <w:rsid w:val="0047445E"/>
    <w:rsid w:val="00486356"/>
    <w:rsid w:val="00491B0C"/>
    <w:rsid w:val="004B5C4A"/>
    <w:rsid w:val="004B6822"/>
    <w:rsid w:val="004C228A"/>
    <w:rsid w:val="004C4180"/>
    <w:rsid w:val="004C4E0E"/>
    <w:rsid w:val="004C5379"/>
    <w:rsid w:val="004C53D4"/>
    <w:rsid w:val="004C5EF9"/>
    <w:rsid w:val="004E3989"/>
    <w:rsid w:val="004E526C"/>
    <w:rsid w:val="004F05F2"/>
    <w:rsid w:val="004F13BD"/>
    <w:rsid w:val="004F206F"/>
    <w:rsid w:val="005051D2"/>
    <w:rsid w:val="00505CC4"/>
    <w:rsid w:val="00511D50"/>
    <w:rsid w:val="00514D91"/>
    <w:rsid w:val="00514FFB"/>
    <w:rsid w:val="00530904"/>
    <w:rsid w:val="005348F3"/>
    <w:rsid w:val="005349F7"/>
    <w:rsid w:val="005360DE"/>
    <w:rsid w:val="00537B58"/>
    <w:rsid w:val="00542908"/>
    <w:rsid w:val="0055006A"/>
    <w:rsid w:val="00556572"/>
    <w:rsid w:val="00557B36"/>
    <w:rsid w:val="005641C6"/>
    <w:rsid w:val="00574438"/>
    <w:rsid w:val="005773FF"/>
    <w:rsid w:val="00583435"/>
    <w:rsid w:val="005A2572"/>
    <w:rsid w:val="005A2C4D"/>
    <w:rsid w:val="005B3136"/>
    <w:rsid w:val="005B62AF"/>
    <w:rsid w:val="005C7F38"/>
    <w:rsid w:val="005D40B2"/>
    <w:rsid w:val="005D7D5D"/>
    <w:rsid w:val="005E74AC"/>
    <w:rsid w:val="005F28DD"/>
    <w:rsid w:val="005F502B"/>
    <w:rsid w:val="005F52C6"/>
    <w:rsid w:val="00606C0A"/>
    <w:rsid w:val="0061519D"/>
    <w:rsid w:val="00617A9A"/>
    <w:rsid w:val="006210A5"/>
    <w:rsid w:val="00623C85"/>
    <w:rsid w:val="00625E3F"/>
    <w:rsid w:val="00641B8E"/>
    <w:rsid w:val="00650A57"/>
    <w:rsid w:val="00651CF8"/>
    <w:rsid w:val="0065237D"/>
    <w:rsid w:val="0065735B"/>
    <w:rsid w:val="00660908"/>
    <w:rsid w:val="00660B68"/>
    <w:rsid w:val="00675873"/>
    <w:rsid w:val="00677E2E"/>
    <w:rsid w:val="00680300"/>
    <w:rsid w:val="00686A56"/>
    <w:rsid w:val="00693B64"/>
    <w:rsid w:val="006A1E9E"/>
    <w:rsid w:val="006A3F7E"/>
    <w:rsid w:val="006B15EA"/>
    <w:rsid w:val="006B1AC5"/>
    <w:rsid w:val="006B26BD"/>
    <w:rsid w:val="006C39A8"/>
    <w:rsid w:val="006C4297"/>
    <w:rsid w:val="006D1124"/>
    <w:rsid w:val="006D1FF1"/>
    <w:rsid w:val="006D3E64"/>
    <w:rsid w:val="006D684B"/>
    <w:rsid w:val="006E024D"/>
    <w:rsid w:val="006E2308"/>
    <w:rsid w:val="006E4EB9"/>
    <w:rsid w:val="006F1F87"/>
    <w:rsid w:val="006F3CE4"/>
    <w:rsid w:val="006F3D2B"/>
    <w:rsid w:val="007011E1"/>
    <w:rsid w:val="0071108D"/>
    <w:rsid w:val="00712B47"/>
    <w:rsid w:val="00715E40"/>
    <w:rsid w:val="00717EF5"/>
    <w:rsid w:val="007236F4"/>
    <w:rsid w:val="00727053"/>
    <w:rsid w:val="00727B83"/>
    <w:rsid w:val="00731666"/>
    <w:rsid w:val="00732257"/>
    <w:rsid w:val="0073583A"/>
    <w:rsid w:val="00737375"/>
    <w:rsid w:val="0076029F"/>
    <w:rsid w:val="00767852"/>
    <w:rsid w:val="00767E92"/>
    <w:rsid w:val="00770DFA"/>
    <w:rsid w:val="00781476"/>
    <w:rsid w:val="00783766"/>
    <w:rsid w:val="00790C06"/>
    <w:rsid w:val="007955AF"/>
    <w:rsid w:val="00796382"/>
    <w:rsid w:val="0079794C"/>
    <w:rsid w:val="007A140D"/>
    <w:rsid w:val="007A18E3"/>
    <w:rsid w:val="007A1BC7"/>
    <w:rsid w:val="007A3B73"/>
    <w:rsid w:val="007A682C"/>
    <w:rsid w:val="007A7082"/>
    <w:rsid w:val="007A74FC"/>
    <w:rsid w:val="007B4003"/>
    <w:rsid w:val="007B727B"/>
    <w:rsid w:val="007C0F79"/>
    <w:rsid w:val="007C40A1"/>
    <w:rsid w:val="007D232C"/>
    <w:rsid w:val="007D601B"/>
    <w:rsid w:val="007E63D1"/>
    <w:rsid w:val="008005E3"/>
    <w:rsid w:val="00802D84"/>
    <w:rsid w:val="008038CA"/>
    <w:rsid w:val="00804420"/>
    <w:rsid w:val="00804FEA"/>
    <w:rsid w:val="00805813"/>
    <w:rsid w:val="0080600E"/>
    <w:rsid w:val="0080633E"/>
    <w:rsid w:val="00811349"/>
    <w:rsid w:val="008139A5"/>
    <w:rsid w:val="00814A0A"/>
    <w:rsid w:val="00814AFB"/>
    <w:rsid w:val="00826335"/>
    <w:rsid w:val="00826EDE"/>
    <w:rsid w:val="00830ECA"/>
    <w:rsid w:val="00831DA3"/>
    <w:rsid w:val="00834297"/>
    <w:rsid w:val="0083721C"/>
    <w:rsid w:val="00837223"/>
    <w:rsid w:val="00837464"/>
    <w:rsid w:val="0084231B"/>
    <w:rsid w:val="008448F5"/>
    <w:rsid w:val="00846B5B"/>
    <w:rsid w:val="00850ABF"/>
    <w:rsid w:val="00852AE9"/>
    <w:rsid w:val="0086657D"/>
    <w:rsid w:val="00870242"/>
    <w:rsid w:val="008817DF"/>
    <w:rsid w:val="0088241C"/>
    <w:rsid w:val="00882F11"/>
    <w:rsid w:val="00893DC3"/>
    <w:rsid w:val="008A3664"/>
    <w:rsid w:val="008B3DCC"/>
    <w:rsid w:val="008B45E0"/>
    <w:rsid w:val="008C04C1"/>
    <w:rsid w:val="008C0F68"/>
    <w:rsid w:val="008C2035"/>
    <w:rsid w:val="008D05E9"/>
    <w:rsid w:val="008D31A9"/>
    <w:rsid w:val="008D5E6C"/>
    <w:rsid w:val="008E107A"/>
    <w:rsid w:val="008E1D69"/>
    <w:rsid w:val="008E2E21"/>
    <w:rsid w:val="008E314E"/>
    <w:rsid w:val="008E33B2"/>
    <w:rsid w:val="008E49E7"/>
    <w:rsid w:val="008E505B"/>
    <w:rsid w:val="008F2E50"/>
    <w:rsid w:val="008F5257"/>
    <w:rsid w:val="008F6B40"/>
    <w:rsid w:val="008F6D8C"/>
    <w:rsid w:val="009007D0"/>
    <w:rsid w:val="00911923"/>
    <w:rsid w:val="00911AF4"/>
    <w:rsid w:val="00915486"/>
    <w:rsid w:val="009212CA"/>
    <w:rsid w:val="009216AF"/>
    <w:rsid w:val="00922F82"/>
    <w:rsid w:val="00931E30"/>
    <w:rsid w:val="00931F8F"/>
    <w:rsid w:val="00935460"/>
    <w:rsid w:val="009358E4"/>
    <w:rsid w:val="00937098"/>
    <w:rsid w:val="00940741"/>
    <w:rsid w:val="00942BA5"/>
    <w:rsid w:val="00945DA9"/>
    <w:rsid w:val="00947300"/>
    <w:rsid w:val="00951188"/>
    <w:rsid w:val="00951CE8"/>
    <w:rsid w:val="00952F5F"/>
    <w:rsid w:val="00954B11"/>
    <w:rsid w:val="00964F8F"/>
    <w:rsid w:val="009660C8"/>
    <w:rsid w:val="00966D7D"/>
    <w:rsid w:val="00972293"/>
    <w:rsid w:val="00973A51"/>
    <w:rsid w:val="00976247"/>
    <w:rsid w:val="0098082C"/>
    <w:rsid w:val="00990EC9"/>
    <w:rsid w:val="00991667"/>
    <w:rsid w:val="009A44F3"/>
    <w:rsid w:val="009B4772"/>
    <w:rsid w:val="009C04C0"/>
    <w:rsid w:val="009C1E64"/>
    <w:rsid w:val="009D1072"/>
    <w:rsid w:val="009D1EE0"/>
    <w:rsid w:val="009E32FA"/>
    <w:rsid w:val="009E3A24"/>
    <w:rsid w:val="009E4523"/>
    <w:rsid w:val="009F1E59"/>
    <w:rsid w:val="009F3724"/>
    <w:rsid w:val="009F3FAD"/>
    <w:rsid w:val="009F53FC"/>
    <w:rsid w:val="009F7B72"/>
    <w:rsid w:val="00A01095"/>
    <w:rsid w:val="00A06A0F"/>
    <w:rsid w:val="00A128E3"/>
    <w:rsid w:val="00A12DCF"/>
    <w:rsid w:val="00A1713A"/>
    <w:rsid w:val="00A17D3C"/>
    <w:rsid w:val="00A2450E"/>
    <w:rsid w:val="00A251A1"/>
    <w:rsid w:val="00A34269"/>
    <w:rsid w:val="00A3521F"/>
    <w:rsid w:val="00A365EC"/>
    <w:rsid w:val="00A37790"/>
    <w:rsid w:val="00A40B03"/>
    <w:rsid w:val="00A41646"/>
    <w:rsid w:val="00A47EF4"/>
    <w:rsid w:val="00A53D1B"/>
    <w:rsid w:val="00A56494"/>
    <w:rsid w:val="00A5683C"/>
    <w:rsid w:val="00A57A16"/>
    <w:rsid w:val="00A60AA2"/>
    <w:rsid w:val="00A60C6D"/>
    <w:rsid w:val="00A624B3"/>
    <w:rsid w:val="00A643E8"/>
    <w:rsid w:val="00A6533E"/>
    <w:rsid w:val="00A71247"/>
    <w:rsid w:val="00A77AEB"/>
    <w:rsid w:val="00A80373"/>
    <w:rsid w:val="00A81B1C"/>
    <w:rsid w:val="00A85944"/>
    <w:rsid w:val="00A947D4"/>
    <w:rsid w:val="00AA48E3"/>
    <w:rsid w:val="00AB3791"/>
    <w:rsid w:val="00AB4FDE"/>
    <w:rsid w:val="00AB7309"/>
    <w:rsid w:val="00AC2356"/>
    <w:rsid w:val="00AC73A6"/>
    <w:rsid w:val="00AD08B3"/>
    <w:rsid w:val="00AD0D84"/>
    <w:rsid w:val="00AD21C1"/>
    <w:rsid w:val="00AE5C01"/>
    <w:rsid w:val="00B032A1"/>
    <w:rsid w:val="00B10D99"/>
    <w:rsid w:val="00B2009A"/>
    <w:rsid w:val="00B27B29"/>
    <w:rsid w:val="00B30FAF"/>
    <w:rsid w:val="00B439ED"/>
    <w:rsid w:val="00B46245"/>
    <w:rsid w:val="00B46B87"/>
    <w:rsid w:val="00B509C6"/>
    <w:rsid w:val="00B544EC"/>
    <w:rsid w:val="00B57167"/>
    <w:rsid w:val="00B57856"/>
    <w:rsid w:val="00B628DA"/>
    <w:rsid w:val="00B63030"/>
    <w:rsid w:val="00B643A6"/>
    <w:rsid w:val="00B6482F"/>
    <w:rsid w:val="00B70AD6"/>
    <w:rsid w:val="00B75BC6"/>
    <w:rsid w:val="00B93ABB"/>
    <w:rsid w:val="00B95323"/>
    <w:rsid w:val="00B96257"/>
    <w:rsid w:val="00B97F51"/>
    <w:rsid w:val="00BA3F91"/>
    <w:rsid w:val="00BA50D1"/>
    <w:rsid w:val="00BA517C"/>
    <w:rsid w:val="00BB274C"/>
    <w:rsid w:val="00BD5794"/>
    <w:rsid w:val="00BD67F7"/>
    <w:rsid w:val="00BD7CD9"/>
    <w:rsid w:val="00C10AE2"/>
    <w:rsid w:val="00C15A77"/>
    <w:rsid w:val="00C17C30"/>
    <w:rsid w:val="00C21833"/>
    <w:rsid w:val="00C37D01"/>
    <w:rsid w:val="00C4198F"/>
    <w:rsid w:val="00C45228"/>
    <w:rsid w:val="00C46072"/>
    <w:rsid w:val="00C47ABD"/>
    <w:rsid w:val="00C637C3"/>
    <w:rsid w:val="00C7316C"/>
    <w:rsid w:val="00C73571"/>
    <w:rsid w:val="00C73BA8"/>
    <w:rsid w:val="00C90FC1"/>
    <w:rsid w:val="00C939F6"/>
    <w:rsid w:val="00C9631F"/>
    <w:rsid w:val="00C97A99"/>
    <w:rsid w:val="00CA1B5F"/>
    <w:rsid w:val="00CA1DDF"/>
    <w:rsid w:val="00CA2993"/>
    <w:rsid w:val="00CA32EE"/>
    <w:rsid w:val="00CA4B16"/>
    <w:rsid w:val="00CA5A40"/>
    <w:rsid w:val="00CA6BCC"/>
    <w:rsid w:val="00CB6340"/>
    <w:rsid w:val="00CB72FE"/>
    <w:rsid w:val="00CC2A4D"/>
    <w:rsid w:val="00CD23F7"/>
    <w:rsid w:val="00CD3F1D"/>
    <w:rsid w:val="00CF11AC"/>
    <w:rsid w:val="00D06857"/>
    <w:rsid w:val="00D153DC"/>
    <w:rsid w:val="00D15DC0"/>
    <w:rsid w:val="00D20091"/>
    <w:rsid w:val="00D360CB"/>
    <w:rsid w:val="00D36C53"/>
    <w:rsid w:val="00D36D72"/>
    <w:rsid w:val="00D520B5"/>
    <w:rsid w:val="00D52214"/>
    <w:rsid w:val="00D53CDE"/>
    <w:rsid w:val="00D5724E"/>
    <w:rsid w:val="00D64F6C"/>
    <w:rsid w:val="00D65BF8"/>
    <w:rsid w:val="00D71426"/>
    <w:rsid w:val="00D72698"/>
    <w:rsid w:val="00D73303"/>
    <w:rsid w:val="00D77A75"/>
    <w:rsid w:val="00D85A67"/>
    <w:rsid w:val="00DA25AF"/>
    <w:rsid w:val="00DA6A7F"/>
    <w:rsid w:val="00DA758B"/>
    <w:rsid w:val="00DB1CEA"/>
    <w:rsid w:val="00DB4FAB"/>
    <w:rsid w:val="00DB76E2"/>
    <w:rsid w:val="00DC1BE2"/>
    <w:rsid w:val="00DC201C"/>
    <w:rsid w:val="00DC6445"/>
    <w:rsid w:val="00DC6458"/>
    <w:rsid w:val="00DD122C"/>
    <w:rsid w:val="00DD2AD2"/>
    <w:rsid w:val="00DD3CC9"/>
    <w:rsid w:val="00DE2BFB"/>
    <w:rsid w:val="00DF3470"/>
    <w:rsid w:val="00DF5903"/>
    <w:rsid w:val="00E0267F"/>
    <w:rsid w:val="00E0576C"/>
    <w:rsid w:val="00E07DCA"/>
    <w:rsid w:val="00E228DE"/>
    <w:rsid w:val="00E340D5"/>
    <w:rsid w:val="00E51853"/>
    <w:rsid w:val="00E51D5A"/>
    <w:rsid w:val="00E54AAC"/>
    <w:rsid w:val="00E6096D"/>
    <w:rsid w:val="00E66F9B"/>
    <w:rsid w:val="00E6760E"/>
    <w:rsid w:val="00E704E6"/>
    <w:rsid w:val="00E82DFD"/>
    <w:rsid w:val="00E85E9C"/>
    <w:rsid w:val="00E92B0A"/>
    <w:rsid w:val="00E9524E"/>
    <w:rsid w:val="00E96348"/>
    <w:rsid w:val="00EA7143"/>
    <w:rsid w:val="00EB001E"/>
    <w:rsid w:val="00EB0D06"/>
    <w:rsid w:val="00EB6668"/>
    <w:rsid w:val="00EB6B43"/>
    <w:rsid w:val="00EB6F90"/>
    <w:rsid w:val="00EC1112"/>
    <w:rsid w:val="00EC2CF1"/>
    <w:rsid w:val="00EC2E70"/>
    <w:rsid w:val="00EC6104"/>
    <w:rsid w:val="00EC6AB7"/>
    <w:rsid w:val="00ED7421"/>
    <w:rsid w:val="00EE08BF"/>
    <w:rsid w:val="00EE50C8"/>
    <w:rsid w:val="00EF16FA"/>
    <w:rsid w:val="00EF450D"/>
    <w:rsid w:val="00EF648E"/>
    <w:rsid w:val="00F01CE9"/>
    <w:rsid w:val="00F12F8F"/>
    <w:rsid w:val="00F21FAA"/>
    <w:rsid w:val="00F232D4"/>
    <w:rsid w:val="00F23E60"/>
    <w:rsid w:val="00F31CC7"/>
    <w:rsid w:val="00F33813"/>
    <w:rsid w:val="00F35DDB"/>
    <w:rsid w:val="00F41467"/>
    <w:rsid w:val="00F53F31"/>
    <w:rsid w:val="00F66141"/>
    <w:rsid w:val="00F73144"/>
    <w:rsid w:val="00F82C66"/>
    <w:rsid w:val="00F85032"/>
    <w:rsid w:val="00F85952"/>
    <w:rsid w:val="00F925AC"/>
    <w:rsid w:val="00F947CA"/>
    <w:rsid w:val="00F9525B"/>
    <w:rsid w:val="00F96C37"/>
    <w:rsid w:val="00F96CE0"/>
    <w:rsid w:val="00F96D98"/>
    <w:rsid w:val="00F96FA7"/>
    <w:rsid w:val="00F9724E"/>
    <w:rsid w:val="00FA2A84"/>
    <w:rsid w:val="00FA391B"/>
    <w:rsid w:val="00FA45EC"/>
    <w:rsid w:val="00FA613F"/>
    <w:rsid w:val="00FB2FA2"/>
    <w:rsid w:val="00FB694F"/>
    <w:rsid w:val="00FB7319"/>
    <w:rsid w:val="00FC323D"/>
    <w:rsid w:val="00FD000A"/>
    <w:rsid w:val="00FD05E9"/>
    <w:rsid w:val="00FD1FA6"/>
    <w:rsid w:val="00FD3F5A"/>
    <w:rsid w:val="00FD74F5"/>
    <w:rsid w:val="00FE3549"/>
    <w:rsid w:val="00FE55FE"/>
    <w:rsid w:val="00FE6666"/>
    <w:rsid w:val="00FE792A"/>
    <w:rsid w:val="00FF0538"/>
    <w:rsid w:val="00FF1F8A"/>
    <w:rsid w:val="00FF209F"/>
    <w:rsid w:val="00FF3E8F"/>
    <w:rsid w:val="00FF5AF6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1B598D"/>
  <w15:chartTrackingRefBased/>
  <w15:docId w15:val="{0742E7DF-E1DC-40DB-8208-5F2D3C7C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86356"/>
    <w:rPr>
      <w:rFonts w:cs="Times New Roman"/>
    </w:rPr>
  </w:style>
  <w:style w:type="paragraph" w:styleId="Stopka">
    <w:name w:val="footer"/>
    <w:aliases w:val="Znak"/>
    <w:basedOn w:val="Normalny"/>
    <w:link w:val="StopkaZnak"/>
    <w:uiPriority w:val="99"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"/>
    <w:link w:val="Stopka"/>
    <w:uiPriority w:val="99"/>
    <w:locked/>
    <w:rsid w:val="004863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uiPriority w:val="99"/>
    <w:rsid w:val="008E314E"/>
    <w:rPr>
      <w:rFonts w:ascii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8E314E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E314E"/>
    <w:rPr>
      <w:rFonts w:ascii="Calibri" w:hAnsi="Calibri" w:cs="Times New Roman"/>
      <w:sz w:val="22"/>
      <w:szCs w:val="22"/>
      <w:lang w:val="pl-PL" w:eastAsia="en-US" w:bidi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99"/>
    <w:qFormat/>
    <w:rsid w:val="008E314E"/>
    <w:rPr>
      <w:rFonts w:cs="Times New Roman"/>
      <w:b/>
      <w:bCs/>
    </w:rPr>
  </w:style>
  <w:style w:type="character" w:styleId="Hipercze">
    <w:name w:val="Hyperlink"/>
    <w:uiPriority w:val="99"/>
    <w:rsid w:val="008E314E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314E"/>
    <w:rPr>
      <w:rFonts w:cs="Times New Roman"/>
      <w:color w:val="800080"/>
      <w:u w:val="single"/>
    </w:rPr>
  </w:style>
  <w:style w:type="character" w:customStyle="1" w:styleId="st1">
    <w:name w:val="st1"/>
    <w:uiPriority w:val="99"/>
    <w:rsid w:val="008E314E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uiPriority w:val="99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uiPriority w:val="99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uiPriority w:val="99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C04C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9C04C0"/>
    <w:rPr>
      <w:rFonts w:cs="Times New Roman"/>
      <w:sz w:val="22"/>
      <w:szCs w:val="22"/>
      <w:lang w:eastAsia="en-US"/>
    </w:rPr>
  </w:style>
  <w:style w:type="paragraph" w:styleId="Lista2">
    <w:name w:val="List 2"/>
    <w:basedOn w:val="Normalny"/>
    <w:uiPriority w:val="99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47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25E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5E3F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625E3F"/>
    <w:rPr>
      <w:rFonts w:cs="Times New Roman"/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rsid w:val="00EF450D"/>
    <w:rPr>
      <w:sz w:val="22"/>
      <w:szCs w:val="22"/>
      <w:lang w:eastAsia="en-US"/>
    </w:rPr>
  </w:style>
  <w:style w:type="paragraph" w:customStyle="1" w:styleId="Default">
    <w:name w:val="Default"/>
    <w:rsid w:val="00EF450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98082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146B-145E-47F0-B5CD-8E53C4F4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715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5009</CharactersWithSpaces>
  <SharedDoc>false</SharedDoc>
  <HLinks>
    <vt:vector size="6" baseType="variant">
      <vt:variant>
        <vt:i4>4980845</vt:i4>
      </vt:variant>
      <vt:variant>
        <vt:i4>0</vt:i4>
      </vt:variant>
      <vt:variant>
        <vt:i4>0</vt:i4>
      </vt:variant>
      <vt:variant>
        <vt:i4>5</vt:i4>
      </vt:variant>
      <vt:variant>
        <vt:lpwstr>mailto:pokl@rcpslodz.pl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Joanna Szrejner</dc:creator>
  <cp:keywords/>
  <cp:lastModifiedBy>Małgorzata Kwaśniak-Moqbil</cp:lastModifiedBy>
  <cp:revision>7</cp:revision>
  <cp:lastPrinted>2022-04-12T07:45:00Z</cp:lastPrinted>
  <dcterms:created xsi:type="dcterms:W3CDTF">2024-08-22T08:43:00Z</dcterms:created>
  <dcterms:modified xsi:type="dcterms:W3CDTF">2024-08-29T09:40:00Z</dcterms:modified>
</cp:coreProperties>
</file>