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C23F3" w14:textId="34713F4C" w:rsidR="003102CA" w:rsidRPr="00B60900" w:rsidRDefault="003102CA" w:rsidP="00B60900">
      <w:pPr>
        <w:pStyle w:val="Nagwek2"/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UMOWA NR </w:t>
      </w:r>
      <w:r w:rsidR="007F6EDF">
        <w:rPr>
          <w:rFonts w:asciiTheme="minorHAnsi" w:hAnsiTheme="minorHAnsi" w:cstheme="minorHAnsi"/>
          <w:b/>
          <w:sz w:val="22"/>
          <w:szCs w:val="22"/>
          <w:lang w:eastAsia="pl-PL"/>
        </w:rPr>
        <w:t>034/SZP/ZO</w:t>
      </w:r>
      <w:r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>/202</w:t>
      </w:r>
      <w:r w:rsidR="008E46A3"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>5</w:t>
      </w:r>
    </w:p>
    <w:p w14:paraId="128C0862" w14:textId="77777777" w:rsidR="00A741E0" w:rsidRPr="006B5CC5" w:rsidRDefault="00A741E0" w:rsidP="007F6EDF">
      <w:p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6B5CC5">
        <w:rPr>
          <w:rFonts w:ascii="Calibri" w:hAnsi="Calibri" w:cs="Calibri"/>
          <w:color w:val="000000"/>
          <w:sz w:val="22"/>
          <w:szCs w:val="22"/>
        </w:rPr>
        <w:t xml:space="preserve">zawarta, w dniu ............................ r.  </w:t>
      </w:r>
      <w:r w:rsidRPr="006B5CC5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6B5CC5">
        <w:rPr>
          <w:rFonts w:ascii="Calibri" w:hAnsi="Calibri" w:cs="Calibri"/>
          <w:color w:val="000000"/>
          <w:sz w:val="22"/>
          <w:szCs w:val="22"/>
        </w:rPr>
        <w:t>/zawarta</w:t>
      </w:r>
      <w:r w:rsidRPr="006B5CC5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6B5CC5">
        <w:rPr>
          <w:rFonts w:ascii="Calibri" w:hAnsi="Calibri" w:cs="Calibri"/>
          <w:color w:val="000000"/>
          <w:sz w:val="22"/>
          <w:szCs w:val="22"/>
        </w:rPr>
        <w:t xml:space="preserve"> *pomiędzy:</w:t>
      </w:r>
    </w:p>
    <w:p w14:paraId="212A48AF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85443F">
        <w:rPr>
          <w:rFonts w:ascii="Calibri" w:hAnsi="Calibri" w:cs="Calibri"/>
          <w:b/>
          <w:sz w:val="22"/>
          <w:szCs w:val="22"/>
          <w:lang w:eastAsia="zh-CN"/>
        </w:rPr>
        <w:t xml:space="preserve">Zakładem Wodociągów i Kanalizacji Spółką z ograniczoną odpowiedzialnością, </w:t>
      </w:r>
    </w:p>
    <w:p w14:paraId="6E331413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5443F">
        <w:rPr>
          <w:rFonts w:ascii="Calibri" w:hAnsi="Calibri" w:cs="Calibri"/>
          <w:sz w:val="22"/>
          <w:szCs w:val="22"/>
          <w:lang w:eastAsia="zh-CN"/>
        </w:rPr>
        <w:t xml:space="preserve">z siedzibą w Szczecinie, 71-682, ul. M. Golisza 10, zarejestrowaną w Sądzie Rejonowym Szczecin – Centrum w Szczecinie XIII Wydział Gospodarczy Krajowego Rejestru Sądowego pod nr 0000063704, </w:t>
      </w:r>
      <w:r w:rsidRPr="0085443F">
        <w:rPr>
          <w:rFonts w:ascii="Calibri" w:hAnsi="Calibri" w:cs="Calibri"/>
          <w:sz w:val="22"/>
          <w:szCs w:val="22"/>
          <w:lang w:eastAsia="zh-CN"/>
        </w:rPr>
        <w:br/>
        <w:t>o kapitale zakładowym w wysokości 222 334 500,00 zł,</w:t>
      </w:r>
    </w:p>
    <w:p w14:paraId="38960714" w14:textId="77777777" w:rsidR="0085443F" w:rsidRPr="0085443F" w:rsidRDefault="0085443F" w:rsidP="007F6EDF">
      <w:pPr>
        <w:suppressAutoHyphens w:val="0"/>
        <w:rPr>
          <w:rFonts w:ascii="Calibri" w:hAnsi="Calibri" w:cs="Calibri"/>
          <w:sz w:val="22"/>
          <w:szCs w:val="22"/>
          <w:lang w:eastAsia="zh-CN"/>
        </w:rPr>
      </w:pPr>
      <w:r w:rsidRPr="0085443F">
        <w:rPr>
          <w:rFonts w:ascii="Calibri" w:hAnsi="Calibri" w:cs="Calibri"/>
          <w:sz w:val="22"/>
          <w:szCs w:val="22"/>
          <w:lang w:eastAsia="zh-CN"/>
        </w:rPr>
        <w:t>NIP – 851 – 26 – 24 – 854                                                                                                    REGON - 811931430</w:t>
      </w:r>
    </w:p>
    <w:p w14:paraId="30789A17" w14:textId="43C9E501" w:rsidR="0085443F" w:rsidRPr="0085443F" w:rsidRDefault="0085443F" w:rsidP="007F6EDF">
      <w:pPr>
        <w:suppressAutoHyphens w:val="0"/>
        <w:rPr>
          <w:rFonts w:ascii="Calibri" w:hAnsi="Calibri" w:cs="Calibri"/>
          <w:sz w:val="22"/>
          <w:szCs w:val="22"/>
          <w:lang w:eastAsia="zh-CN"/>
        </w:rPr>
      </w:pPr>
      <w:r w:rsidRPr="0085443F">
        <w:rPr>
          <w:rFonts w:ascii="Calibri" w:hAnsi="Calibri" w:cs="Calibri"/>
          <w:sz w:val="22"/>
          <w:szCs w:val="22"/>
          <w:lang w:eastAsia="zh-CN"/>
        </w:rPr>
        <w:t xml:space="preserve">zwaną dalej </w:t>
      </w:r>
      <w:r w:rsidRPr="0085443F">
        <w:rPr>
          <w:rFonts w:ascii="Calibri" w:hAnsi="Calibri" w:cs="Calibri"/>
          <w:b/>
          <w:sz w:val="22"/>
          <w:szCs w:val="22"/>
          <w:lang w:eastAsia="zh-CN"/>
        </w:rPr>
        <w:t>Zamawiającym</w:t>
      </w:r>
      <w:r w:rsidRPr="0085443F">
        <w:rPr>
          <w:rFonts w:ascii="Calibri" w:hAnsi="Calibri" w:cs="Calibri"/>
          <w:sz w:val="22"/>
          <w:szCs w:val="22"/>
          <w:lang w:eastAsia="zh-CN"/>
        </w:rPr>
        <w:t>, którego reprezentuje:</w:t>
      </w:r>
    </w:p>
    <w:p w14:paraId="1DBC3368" w14:textId="77777777" w:rsidR="0085443F" w:rsidRPr="0085443F" w:rsidRDefault="0085443F" w:rsidP="007F6EDF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</w:t>
      </w:r>
    </w:p>
    <w:p w14:paraId="580CE875" w14:textId="77777777" w:rsidR="0085443F" w:rsidRPr="0085443F" w:rsidRDefault="0085443F" w:rsidP="007F6EDF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</w:t>
      </w:r>
    </w:p>
    <w:p w14:paraId="7E18D86E" w14:textId="77777777" w:rsidR="007F6EDF" w:rsidRDefault="007F6EDF" w:rsidP="007F6EDF">
      <w:p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023EBBE1" w14:textId="1D6CE0DB" w:rsidR="0085443F" w:rsidRDefault="007F6EDF" w:rsidP="007F6EDF">
      <w:p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zh-CN"/>
        </w:rPr>
        <w:t>o</w:t>
      </w:r>
      <w:r w:rsidR="0085443F" w:rsidRPr="0085443F">
        <w:rPr>
          <w:rFonts w:ascii="Calibri" w:hAnsi="Calibri" w:cs="Calibri"/>
          <w:b/>
          <w:color w:val="000000"/>
          <w:sz w:val="22"/>
          <w:szCs w:val="22"/>
          <w:lang w:eastAsia="zh-CN"/>
        </w:rPr>
        <w:t>raz</w:t>
      </w:r>
    </w:p>
    <w:p w14:paraId="5821CA72" w14:textId="77777777" w:rsidR="007F6EDF" w:rsidRPr="0085443F" w:rsidRDefault="007F6EDF" w:rsidP="007F6EDF">
      <w:p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3BBA6561" w14:textId="77777777" w:rsidR="0085443F" w:rsidRPr="0085443F" w:rsidRDefault="0085443F" w:rsidP="007F6EDF">
      <w:pPr>
        <w:numPr>
          <w:ilvl w:val="0"/>
          <w:numId w:val="20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( Dla osób prawnych)*:</w:t>
      </w:r>
    </w:p>
    <w:p w14:paraId="78D00E62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C4B5C4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NIP - .................................................................... REGON -  ......................................................................</w:t>
      </w:r>
    </w:p>
    <w:p w14:paraId="757E1D41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 xml:space="preserve">zwanym (ą) dalej </w:t>
      </w:r>
      <w:r w:rsidRPr="0085443F">
        <w:rPr>
          <w:rFonts w:ascii="Calibri" w:hAnsi="Calibri" w:cs="Calibri"/>
          <w:b/>
          <w:color w:val="000000"/>
          <w:sz w:val="22"/>
          <w:szCs w:val="22"/>
          <w:lang w:eastAsia="zh-CN"/>
        </w:rPr>
        <w:t>wykonawcą</w:t>
      </w: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, którego reprezentuje:</w:t>
      </w:r>
    </w:p>
    <w:p w14:paraId="02354CE4" w14:textId="77777777" w:rsidR="0085443F" w:rsidRPr="0085443F" w:rsidRDefault="0085443F" w:rsidP="007F6EDF">
      <w:pPr>
        <w:tabs>
          <w:tab w:val="num" w:pos="360"/>
        </w:tabs>
        <w:suppressAutoHyphens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51D3671F" w14:textId="04C764F8" w:rsidR="0085443F" w:rsidRDefault="0085443F" w:rsidP="007F6EDF">
      <w:pPr>
        <w:tabs>
          <w:tab w:val="num" w:pos="360"/>
        </w:tabs>
        <w:suppressAutoHyphens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70794340" w14:textId="77777777" w:rsidR="007F6EDF" w:rsidRPr="0085443F" w:rsidRDefault="007F6EDF" w:rsidP="007F6EDF">
      <w:pPr>
        <w:tabs>
          <w:tab w:val="num" w:pos="360"/>
        </w:tabs>
        <w:suppressAutoHyphens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</w:p>
    <w:p w14:paraId="3627F51E" w14:textId="77777777" w:rsidR="0085443F" w:rsidRPr="0085443F" w:rsidRDefault="0085443F" w:rsidP="007F6EDF">
      <w:pPr>
        <w:numPr>
          <w:ilvl w:val="0"/>
          <w:numId w:val="20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(Dla osób fizycznych)*:</w:t>
      </w:r>
    </w:p>
    <w:p w14:paraId="35F35D1C" w14:textId="77777777" w:rsidR="0085443F" w:rsidRPr="0085443F" w:rsidRDefault="0085443F" w:rsidP="007F6EDF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Panem /Panią/ ................................................................... zam. .......................................................</w:t>
      </w:r>
    </w:p>
    <w:p w14:paraId="5447D383" w14:textId="77777777" w:rsidR="0085443F" w:rsidRPr="0085443F" w:rsidRDefault="0085443F" w:rsidP="007F6EDF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 ..................................................................... zam. ......................................................</w:t>
      </w:r>
    </w:p>
    <w:p w14:paraId="628A2859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prowadzącym działalność gospodarczą pod nazwą ..................................................................................</w:t>
      </w:r>
    </w:p>
    <w:p w14:paraId="693ABD6A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z siedzibą ............................................................................. wpisanym (ą)  w ..........................................</w:t>
      </w:r>
    </w:p>
    <w:p w14:paraId="0D81789B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3AFC97C5" w14:textId="5A4DC3A0" w:rsidR="0085443F" w:rsidRPr="0085443F" w:rsidRDefault="007F6ED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color w:val="000000"/>
          <w:sz w:val="22"/>
          <w:szCs w:val="22"/>
          <w:lang w:eastAsia="zh-CN"/>
        </w:rPr>
        <w:t>p</w:t>
      </w:r>
      <w:r w:rsidR="0085443F" w:rsidRPr="0085443F">
        <w:rPr>
          <w:rFonts w:ascii="Calibri" w:hAnsi="Calibri" w:cs="Calibri"/>
          <w:color w:val="000000"/>
          <w:sz w:val="22"/>
          <w:szCs w:val="22"/>
          <w:lang w:eastAsia="zh-CN"/>
        </w:rPr>
        <w:t>od numerem ...........................................................................................................................................</w:t>
      </w:r>
    </w:p>
    <w:p w14:paraId="075722A8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NIP - .................................................................... REGON -  ......................................................................</w:t>
      </w:r>
    </w:p>
    <w:p w14:paraId="34D94273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 xml:space="preserve">zwanym /ą/ dalej </w:t>
      </w:r>
      <w:r w:rsidRPr="0085443F">
        <w:rPr>
          <w:rFonts w:ascii="Calibri" w:hAnsi="Calibri" w:cs="Calibri"/>
          <w:b/>
          <w:color w:val="000000"/>
          <w:sz w:val="22"/>
          <w:szCs w:val="22"/>
          <w:lang w:eastAsia="zh-CN"/>
        </w:rPr>
        <w:t>Wykonawcą</w:t>
      </w: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 xml:space="preserve"> </w:t>
      </w:r>
    </w:p>
    <w:p w14:paraId="0DD71131" w14:textId="77777777" w:rsidR="0085443F" w:rsidRPr="0085443F" w:rsidRDefault="0085443F" w:rsidP="007F6EDF">
      <w:pPr>
        <w:tabs>
          <w:tab w:val="left" w:pos="720"/>
        </w:tabs>
        <w:suppressAutoHyphens w:val="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32CCD923" w14:textId="77777777" w:rsidR="007F6EDF" w:rsidRPr="00D61E32" w:rsidRDefault="007F6EDF" w:rsidP="007F6EDF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/202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.0</w:t>
      </w:r>
      <w:r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.202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12224B71" w14:textId="77777777" w:rsidR="003102CA" w:rsidRPr="004937A3" w:rsidRDefault="003102CA" w:rsidP="007F6EDF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8B4EF50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8544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b/>
          <w:sz w:val="22"/>
          <w:szCs w:val="22"/>
        </w:rPr>
        <w:t>1</w:t>
      </w:r>
    </w:p>
    <w:p w14:paraId="604DB1EB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FAF66C1" w14:textId="77777777" w:rsidR="003102CA" w:rsidRPr="004937A3" w:rsidRDefault="0085443F" w:rsidP="007F6EDF">
      <w:pPr>
        <w:numPr>
          <w:ilvl w:val="0"/>
          <w:numId w:val="10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Przedmiotem umowy jest usługa polegająca na</w:t>
      </w:r>
      <w:r w:rsidR="003102CA"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 wykon</w:t>
      </w:r>
      <w:r>
        <w:rPr>
          <w:rFonts w:asciiTheme="minorHAnsi" w:hAnsiTheme="minorHAnsi" w:cstheme="minorHAnsi"/>
          <w:sz w:val="22"/>
          <w:szCs w:val="22"/>
          <w:lang w:eastAsia="pl-PL"/>
        </w:rPr>
        <w:t>ywaniu określonych w niniejszej Umowie</w:t>
      </w:r>
      <w:r w:rsidR="003102CA"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 czynności w zakresie </w:t>
      </w:r>
      <w:r w:rsidR="003102CA" w:rsidRPr="004937A3">
        <w:rPr>
          <w:rFonts w:asciiTheme="minorHAnsi" w:hAnsiTheme="minorHAnsi" w:cstheme="minorHAnsi"/>
          <w:sz w:val="22"/>
          <w:szCs w:val="22"/>
        </w:rPr>
        <w:t>prawidłowego funkcjonowania urządzeń klimatyzacyjnych i wentylacyjnych zainstalowanych</w:t>
      </w:r>
      <w:r w:rsidR="003102CA"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102CA" w:rsidRPr="004937A3">
        <w:rPr>
          <w:rFonts w:asciiTheme="minorHAnsi" w:hAnsiTheme="minorHAnsi" w:cstheme="minorHAnsi"/>
          <w:sz w:val="22"/>
          <w:szCs w:val="22"/>
        </w:rPr>
        <w:t xml:space="preserve">w obiektach ZWiK Sp. z o.o. z siedzibą w Szczecinie, zwanych dalej Urządzeniami, </w:t>
      </w:r>
      <w:r w:rsidR="003102CA" w:rsidRPr="004937A3">
        <w:rPr>
          <w:rFonts w:asciiTheme="minorHAnsi" w:hAnsiTheme="minorHAnsi" w:cstheme="minorHAnsi"/>
          <w:sz w:val="22"/>
          <w:szCs w:val="22"/>
          <w:lang w:eastAsia="pl-PL"/>
        </w:rPr>
        <w:t>a w szczególności: przeglądów okresowych i konserwacji względem tych Urządzeń, zwane dalej Serwisami.</w:t>
      </w:r>
    </w:p>
    <w:p w14:paraId="2705C08C" w14:textId="77777777" w:rsidR="003102CA" w:rsidRPr="004937A3" w:rsidRDefault="003102CA" w:rsidP="007F6EDF">
      <w:pPr>
        <w:numPr>
          <w:ilvl w:val="0"/>
          <w:numId w:val="10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Urządzenia wymienione są w Zestawieniu urządzeń, stanowiącym załącznik nr 1 do Umowy.</w:t>
      </w:r>
    </w:p>
    <w:p w14:paraId="22B88ACF" w14:textId="77777777" w:rsidR="003102CA" w:rsidRPr="004937A3" w:rsidRDefault="003102CA" w:rsidP="007F6EDF">
      <w:pPr>
        <w:numPr>
          <w:ilvl w:val="0"/>
          <w:numId w:val="10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color w:val="000000"/>
          <w:sz w:val="22"/>
          <w:szCs w:val="22"/>
        </w:rPr>
        <w:t xml:space="preserve">Serwis urządzeń klimatyzacyjnych </w:t>
      </w:r>
      <w:r w:rsidRPr="004937A3">
        <w:rPr>
          <w:rFonts w:asciiTheme="minorHAnsi" w:hAnsiTheme="minorHAnsi" w:cstheme="minorHAnsi"/>
          <w:sz w:val="22"/>
          <w:szCs w:val="22"/>
        </w:rPr>
        <w:t>obejmuje czynności kontrolne i konserwacyjne wyszczególnione poniżej oraz inne przewidziane w dokumentacji technicznej i obowiązujących przepisach:</w:t>
      </w:r>
    </w:p>
    <w:p w14:paraId="1CB1F9C6" w14:textId="77777777" w:rsidR="003102CA" w:rsidRPr="004937A3" w:rsidRDefault="003102CA" w:rsidP="007F6EDF">
      <w:pPr>
        <w:pStyle w:val="Akapitzlist"/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oględziny i ogólne sprawdzenie stanu technicznego;</w:t>
      </w:r>
    </w:p>
    <w:p w14:paraId="72C7DAD9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lastRenderedPageBreak/>
        <w:t>sprawdzenie stanu i konserwacja wentylatorów, zaworów, sprężarek, silników i innych elementów mechanicznych;</w:t>
      </w:r>
    </w:p>
    <w:p w14:paraId="7823A054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pewności połączeń elektrycznych;</w:t>
      </w:r>
    </w:p>
    <w:p w14:paraId="09CAAD21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stanu i czyszczenie instalacji odprowadzania kondensatu;</w:t>
      </w:r>
    </w:p>
    <w:p w14:paraId="3F609325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stanu i czyszczenie wymienników ciepła;</w:t>
      </w:r>
    </w:p>
    <w:p w14:paraId="76F9C935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mocowań konstrukcji wsporczych;</w:t>
      </w:r>
    </w:p>
    <w:p w14:paraId="67A8DD21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szczelności instalacji czynnika chłodzącego;</w:t>
      </w:r>
    </w:p>
    <w:p w14:paraId="543823F6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ciśnienia czynnika chłodniczego i uzupełnienie drobnych ubytków, tj.: do 10% objętości nominalnej;</w:t>
      </w:r>
    </w:p>
    <w:p w14:paraId="08C88091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czyszczenie skraplaczy, parowników oraz tac ociekowych;</w:t>
      </w:r>
    </w:p>
    <w:p w14:paraId="0EF8F93F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czyszczenie lub wymiana filtrów powietrza;</w:t>
      </w:r>
    </w:p>
    <w:p w14:paraId="007E8CB4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dezynfekcję;</w:t>
      </w:r>
    </w:p>
    <w:p w14:paraId="11E88C51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test pracy;</w:t>
      </w:r>
    </w:p>
    <w:p w14:paraId="215BB860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wystawienie raportu serwisowego.</w:t>
      </w:r>
    </w:p>
    <w:p w14:paraId="56BCFBA6" w14:textId="77777777" w:rsidR="003102CA" w:rsidRPr="004937A3" w:rsidRDefault="003102CA" w:rsidP="007F6EDF">
      <w:pPr>
        <w:pStyle w:val="Akapitzlis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A3">
        <w:rPr>
          <w:rFonts w:asciiTheme="minorHAnsi" w:hAnsiTheme="minorHAnsi" w:cstheme="minorHAnsi"/>
          <w:color w:val="000000"/>
          <w:sz w:val="22"/>
          <w:szCs w:val="22"/>
        </w:rPr>
        <w:t xml:space="preserve">Serwis urządzeń wentylacyjnych </w:t>
      </w:r>
      <w:r w:rsidRPr="004937A3">
        <w:rPr>
          <w:rFonts w:asciiTheme="minorHAnsi" w:hAnsiTheme="minorHAnsi" w:cstheme="minorHAnsi"/>
          <w:sz w:val="22"/>
          <w:szCs w:val="22"/>
        </w:rPr>
        <w:t>obejmuje czynności kontrolne i konserwacyjne wyszczególnione poniżej oraz inne przewidziane w dokumentacji technicznej i obowiązujących przepisach:</w:t>
      </w:r>
    </w:p>
    <w:p w14:paraId="2B0EFD6A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oględziny i ogólne sprawdzenie stanu technicznego;</w:t>
      </w:r>
    </w:p>
    <w:p w14:paraId="791C8F17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czyszczenie lub wymiana filtrów;</w:t>
      </w:r>
    </w:p>
    <w:p w14:paraId="57AA5F6A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czyszczenie i konserwacja wymienników odzysku ciepła;</w:t>
      </w:r>
    </w:p>
    <w:p w14:paraId="3E1B3B4D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czyszczenie i kontrola odkraplaczy;</w:t>
      </w:r>
    </w:p>
    <w:p w14:paraId="35BED1FD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działania przepustnic i siłowników;</w:t>
      </w:r>
    </w:p>
    <w:p w14:paraId="748AA8A7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nagrzewnic i chłodnic;</w:t>
      </w:r>
    </w:p>
    <w:p w14:paraId="06751565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kontrola czujników pomiarowych;</w:t>
      </w:r>
    </w:p>
    <w:p w14:paraId="54C26795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kontrola zespołów wentylatorowych;</w:t>
      </w:r>
    </w:p>
    <w:p w14:paraId="410C9931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połączeń elektrycznych;</w:t>
      </w:r>
    </w:p>
    <w:p w14:paraId="1B5DD361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kontrola zabezpieczeń;</w:t>
      </w:r>
    </w:p>
    <w:p w14:paraId="7982FD43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test pracy;</w:t>
      </w:r>
    </w:p>
    <w:p w14:paraId="313AE90E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wystawienie raportu serwisowego.</w:t>
      </w:r>
    </w:p>
    <w:p w14:paraId="3C0B7F59" w14:textId="77777777" w:rsidR="003102CA" w:rsidRPr="004937A3" w:rsidRDefault="003102CA" w:rsidP="007F6EDF">
      <w:pPr>
        <w:pStyle w:val="Akapitzlist"/>
        <w:numPr>
          <w:ilvl w:val="0"/>
          <w:numId w:val="10"/>
        </w:numPr>
        <w:tabs>
          <w:tab w:val="left" w:pos="993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Serwis należy przeprowadzić w niżej wymienionych, wcześniej uzgodnionych, terminach:</w:t>
      </w:r>
    </w:p>
    <w:p w14:paraId="20215B31" w14:textId="77777777" w:rsidR="003102CA" w:rsidRPr="004937A3" w:rsidRDefault="003102CA" w:rsidP="007F6EDF">
      <w:pPr>
        <w:numPr>
          <w:ilvl w:val="0"/>
          <w:numId w:val="18"/>
        </w:numPr>
        <w:tabs>
          <w:tab w:val="clear" w:pos="720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serwis przed sezonem letnim, w miesiącach kwiecień-maj;</w:t>
      </w:r>
    </w:p>
    <w:p w14:paraId="3AB422D2" w14:textId="77777777" w:rsidR="003102CA" w:rsidRPr="004937A3" w:rsidRDefault="003102CA" w:rsidP="007F6EDF">
      <w:pPr>
        <w:numPr>
          <w:ilvl w:val="0"/>
          <w:numId w:val="18"/>
        </w:numPr>
        <w:tabs>
          <w:tab w:val="clear" w:pos="720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serwis po sezonie letnim, w miesiącach październik-listopad. </w:t>
      </w:r>
    </w:p>
    <w:p w14:paraId="2BA898B9" w14:textId="77777777" w:rsidR="003102CA" w:rsidRPr="004937A3" w:rsidRDefault="003102CA" w:rsidP="007F6EDF">
      <w:pPr>
        <w:pStyle w:val="Akapitzlist"/>
        <w:tabs>
          <w:tab w:val="left" w:pos="993"/>
        </w:tabs>
        <w:suppressAutoHyphens w:val="0"/>
        <w:ind w:left="862"/>
        <w:jc w:val="both"/>
        <w:rPr>
          <w:rFonts w:asciiTheme="minorHAnsi" w:hAnsiTheme="minorHAnsi" w:cstheme="minorHAnsi"/>
          <w:sz w:val="22"/>
          <w:szCs w:val="22"/>
        </w:rPr>
      </w:pPr>
    </w:p>
    <w:p w14:paraId="7DF7C127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A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b/>
          <w:sz w:val="22"/>
          <w:szCs w:val="22"/>
        </w:rPr>
        <w:t>2</w:t>
      </w:r>
    </w:p>
    <w:p w14:paraId="24B9EE1B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Obowiązki Zamawiającego</w:t>
      </w:r>
    </w:p>
    <w:p w14:paraId="0BF03BE2" w14:textId="77777777" w:rsidR="003102CA" w:rsidRPr="004937A3" w:rsidRDefault="003102CA" w:rsidP="007F6ED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1A35F7D0" w14:textId="77777777" w:rsidR="003102CA" w:rsidRPr="004937A3" w:rsidRDefault="003102CA" w:rsidP="007F6EDF">
      <w:pPr>
        <w:numPr>
          <w:ilvl w:val="2"/>
          <w:numId w:val="14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zapewnić dostęp do pomieszczeń i stworzyć Wykonawcy warunki umożliwiające </w:t>
      </w:r>
      <w:r w:rsidRPr="004937A3">
        <w:rPr>
          <w:rFonts w:asciiTheme="minorHAnsi" w:hAnsiTheme="minorHAnsi" w:cstheme="minorHAnsi"/>
          <w:sz w:val="22"/>
          <w:szCs w:val="22"/>
        </w:rPr>
        <w:br/>
        <w:t>w uzgodnionych terminach, w sposób prawidłowy i bezpieczny prowadzenie prac będących przedmiotem Umowy;</w:t>
      </w:r>
    </w:p>
    <w:p w14:paraId="2370AE92" w14:textId="77777777" w:rsidR="003102CA" w:rsidRPr="004937A3" w:rsidRDefault="003102CA" w:rsidP="007F6EDF">
      <w:pPr>
        <w:numPr>
          <w:ilvl w:val="2"/>
          <w:numId w:val="14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dostarczać energię elektryczną i wodę niezbędną do wykonywania prac będących przedmiotem Umowy; </w:t>
      </w:r>
    </w:p>
    <w:p w14:paraId="34E5DFDF" w14:textId="77777777" w:rsidR="003102CA" w:rsidRPr="004937A3" w:rsidRDefault="003102CA" w:rsidP="007F6EDF">
      <w:pPr>
        <w:numPr>
          <w:ilvl w:val="2"/>
          <w:numId w:val="15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dokonywać odbiorów prac wynikających z przedmiotu Umowy;</w:t>
      </w:r>
    </w:p>
    <w:p w14:paraId="71CA36C4" w14:textId="77777777" w:rsidR="003102CA" w:rsidRPr="004937A3" w:rsidRDefault="003102CA" w:rsidP="007F6EDF">
      <w:pPr>
        <w:numPr>
          <w:ilvl w:val="2"/>
          <w:numId w:val="15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dokonywać zapłaty wynagrodzenia za wykonanie przedmiotu Umowy.</w:t>
      </w:r>
    </w:p>
    <w:p w14:paraId="75A3E55A" w14:textId="77777777" w:rsidR="003102CA" w:rsidRPr="004937A3" w:rsidRDefault="003102CA" w:rsidP="007F6EDF">
      <w:pPr>
        <w:numPr>
          <w:ilvl w:val="0"/>
          <w:numId w:val="3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Zamawiający zapewni Wykonawcy warunki do wykonywania prac objętych niniejszą Umową zgodnie z przepisami BHP i ppoż.</w:t>
      </w:r>
    </w:p>
    <w:p w14:paraId="2BA29A1E" w14:textId="77777777" w:rsidR="009E6DB2" w:rsidRPr="004937A3" w:rsidRDefault="009E6DB2" w:rsidP="007F6EDF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17FF4472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A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b/>
          <w:sz w:val="22"/>
          <w:szCs w:val="22"/>
        </w:rPr>
        <w:t>3</w:t>
      </w:r>
    </w:p>
    <w:p w14:paraId="36F19132" w14:textId="77777777" w:rsidR="003102CA" w:rsidRPr="004937A3" w:rsidRDefault="0085443F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</w:t>
      </w:r>
      <w:r w:rsidR="003102CA" w:rsidRPr="004937A3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6C5C0573" w14:textId="77777777" w:rsidR="003102CA" w:rsidRPr="004937A3" w:rsidRDefault="003102CA" w:rsidP="007F6EDF">
      <w:pPr>
        <w:numPr>
          <w:ilvl w:val="0"/>
          <w:numId w:val="6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Wykonawca odpowiada za jakość użytych środków chemicznych, materiałów eksploatacyjnych </w:t>
      </w:r>
      <w:r w:rsidRPr="004937A3">
        <w:rPr>
          <w:rFonts w:asciiTheme="minorHAnsi" w:hAnsiTheme="minorHAnsi" w:cstheme="minorHAnsi"/>
          <w:sz w:val="22"/>
          <w:szCs w:val="22"/>
        </w:rPr>
        <w:br/>
        <w:t xml:space="preserve">i wykonanych prac oraz </w:t>
      </w:r>
      <w:r w:rsidRPr="004937A3">
        <w:rPr>
          <w:rFonts w:asciiTheme="minorHAnsi" w:hAnsiTheme="minorHAnsi" w:cstheme="minorHAnsi"/>
          <w:sz w:val="22"/>
          <w:szCs w:val="22"/>
          <w:lang w:eastAsia="en-US" w:bidi="en-US"/>
        </w:rPr>
        <w:t>zobowiązuje się do wykonania robót zgodnie z zapisami w fabrycznych instrukcjach obsługi i eksploatacji, aktualnym poziomem wiedzy technicznej i należytą starannością.</w:t>
      </w:r>
    </w:p>
    <w:p w14:paraId="214A0843" w14:textId="77777777" w:rsidR="003102CA" w:rsidRPr="004937A3" w:rsidRDefault="003102CA" w:rsidP="007F6EDF">
      <w:pPr>
        <w:numPr>
          <w:ilvl w:val="0"/>
          <w:numId w:val="6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Wykonawca zobowiązuje się:</w:t>
      </w:r>
    </w:p>
    <w:p w14:paraId="302BB301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zrealizować przedmiot zamówienia w terminach uzgodnionych z Zamawiającym;</w:t>
      </w:r>
    </w:p>
    <w:p w14:paraId="177EFDD7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na czas robót zabezpieczyć przed zniszczeniem elementy otoczenia Urządzeń;</w:t>
      </w:r>
    </w:p>
    <w:p w14:paraId="7DDCD7BA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</w:rPr>
        <w:t>dostarczyć urządzenia, materiały i środki chemiczne niezbędne do realizacji zadania;</w:t>
      </w:r>
    </w:p>
    <w:p w14:paraId="1C4CE45F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o ile jest to możliwe, wykonywać czynności Serwisowe w sposób nie powodujący zakłóceń </w:t>
      </w:r>
      <w:r w:rsidRPr="004937A3">
        <w:rPr>
          <w:rFonts w:asciiTheme="minorHAnsi" w:hAnsiTheme="minorHAnsi" w:cstheme="minorHAnsi"/>
          <w:sz w:val="22"/>
          <w:szCs w:val="22"/>
        </w:rPr>
        <w:br/>
        <w:t>w pracy pracowników Zamawiającego (należy przewidzieć konieczność wykonania prac w bud. przy ul. Golisza 10 w godz. po 15.00);</w:t>
      </w:r>
    </w:p>
    <w:p w14:paraId="4CE1D645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przestrzegać ogólnie obowiązujących przepisów, wewnętrznych regulaminów obowiązujących w obiektach ZWiK (w tym także zasad BHP, ppoż., regulaminów zakładowych, etc.);</w:t>
      </w:r>
    </w:p>
    <w:p w14:paraId="0EE5F308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rzetelnego i terminowego wykonywania powierzonych mu prac oraz zatrudniania do wykonania przedmiotu zamówienia jedynie przeszkolonego i uprawnionego personelu;</w:t>
      </w:r>
    </w:p>
    <w:p w14:paraId="26A924D8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przekazać Zamawiającemu przedmiot Umowy po uprzednim sprawdzeniu poprawności jego wykonania;</w:t>
      </w:r>
    </w:p>
    <w:p w14:paraId="41F72904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usunąć nieprawidłowości, w zakresie przedmiotu Umowy, jakie zostaną ujawnione w trakcie odbioru.</w:t>
      </w:r>
    </w:p>
    <w:p w14:paraId="41ED6149" w14:textId="77777777" w:rsidR="003102CA" w:rsidRPr="004937A3" w:rsidRDefault="003102CA" w:rsidP="007F6EDF">
      <w:pPr>
        <w:numPr>
          <w:ilvl w:val="0"/>
          <w:numId w:val="6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Wykonawca będzie zużywał energię elektryczną i wodę zgodnie z jej dostępnością, wyłącznie do realizacji prac będących przedmiotem Umowy.</w:t>
      </w:r>
    </w:p>
    <w:p w14:paraId="4AB9F766" w14:textId="77777777" w:rsidR="003102CA" w:rsidRPr="004937A3" w:rsidRDefault="003102CA" w:rsidP="007F6EDF">
      <w:pPr>
        <w:numPr>
          <w:ilvl w:val="0"/>
          <w:numId w:val="6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Wykonawca każdorazowo uzgodni z Zamawiającym termin rozpoczęcia Serwisu, okres jego trwania i listę osób, które będą wykonywały czynności serwisowe.</w:t>
      </w:r>
    </w:p>
    <w:p w14:paraId="5B54E1A4" w14:textId="77777777" w:rsidR="003102CA" w:rsidRPr="004937A3" w:rsidRDefault="003102CA" w:rsidP="007F6EDF">
      <w:pPr>
        <w:numPr>
          <w:ilvl w:val="0"/>
          <w:numId w:val="6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Wykonawca sporządzi protokół odbioru wraz raportem z wykonanych prac i na temat warunków pracy Urządzeń. Raport zawierać będzie wskazówki, dotyczące podjęcia przez Zamawiającego czynności zmierzających do zapewnienia właściwych warunków wpływających na bezawaryjność pracy. Protokół i raport stanowić będą podstawę do wystawienia faktury za wykonany przedmiot zamówienia.</w:t>
      </w:r>
    </w:p>
    <w:p w14:paraId="62612565" w14:textId="77777777" w:rsidR="00901E07" w:rsidRPr="004937A3" w:rsidRDefault="00901E07" w:rsidP="007F6EDF">
      <w:pPr>
        <w:numPr>
          <w:ilvl w:val="0"/>
          <w:numId w:val="6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87CA9" w:rsidRPr="004937A3">
        <w:rPr>
          <w:rFonts w:asciiTheme="minorHAnsi" w:hAnsiTheme="minorHAnsi" w:cstheme="minorHAnsi"/>
          <w:sz w:val="22"/>
          <w:szCs w:val="22"/>
        </w:rPr>
        <w:t>w ramach odbioru, dokona wspólnie z Zamawiającym stosownych zapisów w Centralnym Rejestrze Operatorów.</w:t>
      </w:r>
      <w:r w:rsidRPr="004937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E48535" w14:textId="77777777" w:rsidR="003102CA" w:rsidRPr="004937A3" w:rsidRDefault="003102CA" w:rsidP="007F6EDF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D72336" w14:textId="77777777" w:rsidR="003102CA" w:rsidRPr="004937A3" w:rsidRDefault="003102CA" w:rsidP="007F6EDF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90531709"/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8544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b/>
          <w:sz w:val="22"/>
          <w:szCs w:val="22"/>
        </w:rPr>
        <w:t>4</w:t>
      </w:r>
    </w:p>
    <w:bookmarkEnd w:id="0"/>
    <w:p w14:paraId="486EAA1B" w14:textId="77777777" w:rsidR="00EA4899" w:rsidRPr="00EA4899" w:rsidRDefault="00EA4899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4899">
        <w:rPr>
          <w:rFonts w:asciiTheme="minorHAnsi" w:hAnsiTheme="minorHAnsi" w:cstheme="minorHAnsi"/>
          <w:b/>
          <w:sz w:val="22"/>
          <w:szCs w:val="22"/>
        </w:rPr>
        <w:t>Osoby przewidziane do realizacji przedmiotu umowy</w:t>
      </w:r>
    </w:p>
    <w:p w14:paraId="58809F54" w14:textId="77777777" w:rsidR="00EA4899" w:rsidRPr="00EA4899" w:rsidRDefault="00EA4899" w:rsidP="007F6EDF">
      <w:pPr>
        <w:pStyle w:val="Akapitzlist"/>
        <w:numPr>
          <w:ilvl w:val="0"/>
          <w:numId w:val="11"/>
        </w:numPr>
        <w:tabs>
          <w:tab w:val="clear" w:pos="34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EA4899">
        <w:rPr>
          <w:rFonts w:asciiTheme="minorHAnsi" w:hAnsiTheme="minorHAnsi" w:cstheme="minorHAnsi"/>
          <w:sz w:val="22"/>
          <w:szCs w:val="22"/>
        </w:rPr>
        <w:t>Przedstawicielem Zamawiającego uprawnionym</w:t>
      </w:r>
      <w:r w:rsidRPr="00EA489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reprezentowania go w sprawach związanych z bieżącą realizacją umowy jest: …………………………………….. tel.: ………………………………</w:t>
      </w:r>
    </w:p>
    <w:p w14:paraId="596D4B55" w14:textId="77777777" w:rsidR="00EA4899" w:rsidRPr="00EA4899" w:rsidRDefault="00EA4899" w:rsidP="007F6EDF">
      <w:pPr>
        <w:pStyle w:val="Akapitzlist"/>
        <w:numPr>
          <w:ilvl w:val="0"/>
          <w:numId w:val="11"/>
        </w:numPr>
        <w:tabs>
          <w:tab w:val="clear" w:pos="34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EA4899">
        <w:rPr>
          <w:rFonts w:asciiTheme="minorHAnsi" w:hAnsiTheme="minorHAnsi" w:cstheme="minorHAnsi"/>
          <w:sz w:val="22"/>
          <w:szCs w:val="22"/>
        </w:rPr>
        <w:t>Przedstawicielem Wykonawcy</w:t>
      </w:r>
      <w:r w:rsidRPr="00EA489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uprawnionym do reprezentowania go w sprawach związanych </w:t>
      </w:r>
      <w:r>
        <w:rPr>
          <w:rFonts w:ascii="Calibri" w:hAnsi="Calibri" w:cs="Calibri"/>
          <w:sz w:val="22"/>
          <w:szCs w:val="22"/>
        </w:rPr>
        <w:br/>
        <w:t>z bieżącą realizacją umowy jest: ………………………………………. tel.: ………………………………………………</w:t>
      </w:r>
    </w:p>
    <w:p w14:paraId="1CD39544" w14:textId="77777777" w:rsidR="00E177D2" w:rsidRDefault="00E177D2" w:rsidP="007F6EDF">
      <w:pPr>
        <w:rPr>
          <w:rFonts w:asciiTheme="minorHAnsi" w:hAnsiTheme="minorHAnsi" w:cstheme="minorHAnsi"/>
          <w:b/>
          <w:sz w:val="22"/>
          <w:szCs w:val="22"/>
        </w:rPr>
      </w:pPr>
    </w:p>
    <w:p w14:paraId="7C120F11" w14:textId="77777777" w:rsidR="00EA4899" w:rsidRPr="00EA4899" w:rsidRDefault="00EA4899" w:rsidP="007F6EDF">
      <w:pPr>
        <w:suppressAutoHyphens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EA4899">
        <w:rPr>
          <w:rFonts w:ascii="Calibri" w:hAnsi="Calibri" w:cs="Calibri"/>
          <w:b/>
          <w:sz w:val="22"/>
          <w:szCs w:val="22"/>
          <w:lang w:eastAsia="zh-CN"/>
        </w:rPr>
        <w:t>§ 5</w:t>
      </w:r>
    </w:p>
    <w:p w14:paraId="5BD8F64F" w14:textId="77777777" w:rsidR="00EA4899" w:rsidRPr="00EA4899" w:rsidRDefault="00EA4899" w:rsidP="007F6EDF">
      <w:pPr>
        <w:suppressAutoHyphens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EA4899">
        <w:rPr>
          <w:rFonts w:ascii="Calibri" w:hAnsi="Calibri" w:cs="Calibri"/>
          <w:b/>
          <w:sz w:val="22"/>
          <w:szCs w:val="22"/>
          <w:lang w:eastAsia="zh-CN"/>
        </w:rPr>
        <w:t>Wynagrodzenie Wykonawcy i warunki płatności</w:t>
      </w:r>
    </w:p>
    <w:p w14:paraId="2D6E2DB6" w14:textId="77777777" w:rsidR="00EA4899" w:rsidRDefault="00EA4899" w:rsidP="007F6EDF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EA4899">
        <w:rPr>
          <w:rFonts w:ascii="Calibri" w:hAnsi="Calibri" w:cs="Calibri"/>
          <w:sz w:val="22"/>
          <w:szCs w:val="22"/>
          <w:lang w:eastAsia="pl-PL"/>
        </w:rPr>
        <w:t>Wykonawca, za wykonanie przedmiotu umowy, otrzyma wynagrodzenie w wysokości ryczałtowej</w:t>
      </w:r>
      <w:r w:rsidRPr="00EA4899">
        <w:rPr>
          <w:rFonts w:ascii="Calibri" w:hAnsi="Calibri" w:cs="Calibri"/>
          <w:sz w:val="22"/>
          <w:szCs w:val="22"/>
          <w:lang w:eastAsia="zh-CN"/>
        </w:rPr>
        <w:t xml:space="preserve"> …………………………… zł netto, powiększonej o podatek VAT według obowiązującej stawki.</w:t>
      </w:r>
    </w:p>
    <w:p w14:paraId="76DC6001" w14:textId="77777777" w:rsidR="00EA4899" w:rsidRPr="002A77BC" w:rsidRDefault="00EA4899" w:rsidP="007F6EDF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Strony ustalają odpłatność za jednorazową usługę wykonania Serwisu w poszczególnych placówkach Zamawiającego w wysokości netto:</w:t>
      </w:r>
    </w:p>
    <w:p w14:paraId="7F5BEBBD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1)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w budynku dyrekcji, ul. Golisza 10     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046FA8BA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2)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zaplecza technicznego, ul. Golisza 8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4AA88CCF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3)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PSK Grabów, ul. 1-go Maja 35           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3F2EC59A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4)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PSK Dolny Brzeg, ul. Jana z Kolna 8    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005F8E13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5)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WSK I,  ul. 1-go Maja 37           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6CDA1C4E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6)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WSK II, ul. Zapadła 8         </w:t>
      </w:r>
      <w:r w:rsidRPr="004937A3"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067CDF64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7)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>serwis urządzeń laboratorium, ul. Boryny 63                             -     ………………. zł</w:t>
      </w:r>
    </w:p>
    <w:p w14:paraId="7F92B559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8)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OŚ Zdroje, ul. Wspólna 41-43             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3A44161D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9)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OŚ Pomorzany, ul. Tama Pomorzańska 8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611116E6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10)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ZPW Miedwie, m. Nieznań </w:t>
      </w:r>
      <w:r w:rsidRPr="004937A3"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67A85084" w14:textId="2CC80C91" w:rsidR="00EA4899" w:rsidRPr="00EA4899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lastRenderedPageBreak/>
        <w:t xml:space="preserve">11)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PW Warcisława, ul. Warcisława 29               </w:t>
      </w:r>
      <w:r w:rsidR="007F6EDF">
        <w:rPr>
          <w:rFonts w:asciiTheme="minorHAnsi" w:hAnsiTheme="minorHAnsi" w:cstheme="minorHAnsi"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sz w:val="22"/>
          <w:szCs w:val="22"/>
        </w:rPr>
        <w:t>-     ………………. zł</w:t>
      </w:r>
    </w:p>
    <w:p w14:paraId="3F25C56C" w14:textId="77777777" w:rsidR="00EA4899" w:rsidRPr="00EA4899" w:rsidRDefault="00EA4899" w:rsidP="007F6EDF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EA4899">
        <w:rPr>
          <w:rFonts w:ascii="Calibri" w:hAnsi="Calibri" w:cs="Calibri"/>
          <w:sz w:val="22"/>
          <w:szCs w:val="22"/>
          <w:lang w:eastAsia="pl-PL"/>
        </w:rPr>
        <w:t xml:space="preserve">Wynagrodzenie ustalone w § 5 ust. 1 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>obejmuje wszystkie koszty związane z wykonaniem Serwisu, w tym materiały eksploatacyjne, koszt dojazdu, pobytu oraz pracy grupy serwisowej.</w:t>
      </w:r>
    </w:p>
    <w:p w14:paraId="2713A889" w14:textId="77777777" w:rsidR="00EA4899" w:rsidRPr="00EA4899" w:rsidRDefault="00EA4899" w:rsidP="007F6EDF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EA4899">
        <w:rPr>
          <w:rFonts w:ascii="Calibri" w:hAnsi="Calibri" w:cs="Calibri"/>
          <w:color w:val="000000"/>
          <w:sz w:val="22"/>
          <w:szCs w:val="22"/>
          <w:lang w:eastAsia="zh-CN"/>
        </w:rPr>
        <w:t xml:space="preserve">Zapłata odbędzie się po wykonaniu usługi i podpisaniu protokołu odbioru bez uwag, na podstawie faktury VAT płatnej przelewem z rachunku Zamawiającego, w terminie </w:t>
      </w:r>
      <w:r w:rsidRPr="00EA4899">
        <w:rPr>
          <w:rFonts w:ascii="Calibri" w:hAnsi="Calibri" w:cs="Calibri"/>
          <w:sz w:val="22"/>
          <w:szCs w:val="24"/>
          <w:lang w:eastAsia="zh-CN"/>
        </w:rPr>
        <w:t xml:space="preserve">30 </w:t>
      </w:r>
      <w:r w:rsidRPr="00EA4899">
        <w:rPr>
          <w:rFonts w:ascii="Calibri" w:hAnsi="Calibri" w:cs="Calibri"/>
          <w:color w:val="000000"/>
          <w:sz w:val="22"/>
          <w:szCs w:val="22"/>
          <w:lang w:eastAsia="zh-CN"/>
        </w:rPr>
        <w:t xml:space="preserve">dni </w:t>
      </w:r>
      <w:r w:rsidRPr="00EA4899">
        <w:rPr>
          <w:rFonts w:ascii="Calibri" w:hAnsi="Calibri" w:cs="Calibri"/>
          <w:sz w:val="22"/>
          <w:szCs w:val="24"/>
          <w:lang w:eastAsia="zh-CN"/>
        </w:rPr>
        <w:t>od daty wpływu do Zamawiającego faktury VAT kompletnej i prawidłowo wystawionej</w:t>
      </w:r>
      <w:r w:rsidRPr="00EA4899">
        <w:rPr>
          <w:rFonts w:ascii="Calibri" w:hAnsi="Calibri" w:cs="Calibri"/>
          <w:color w:val="000000"/>
          <w:sz w:val="22"/>
          <w:szCs w:val="22"/>
          <w:lang w:eastAsia="zh-CN"/>
        </w:rPr>
        <w:t>. Wykonawca ma obowiązek wystawić fakturę VAT z właściwą obowiązującą stawką podatku VAT.</w:t>
      </w:r>
    </w:p>
    <w:p w14:paraId="3835639D" w14:textId="77777777" w:rsidR="00EA4899" w:rsidRPr="00EA4899" w:rsidRDefault="00EA4899" w:rsidP="007F6EDF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EA4899">
        <w:rPr>
          <w:rFonts w:ascii="Calibri" w:hAnsi="Calibri" w:cs="Calibri"/>
          <w:sz w:val="22"/>
          <w:szCs w:val="22"/>
          <w:lang w:eastAsia="zh-CN"/>
        </w:rPr>
        <w:t xml:space="preserve">Zapłata nastąpi na rachunek Wykonawcy wskazany na fakturze VAT, który musi być zgodny </w:t>
      </w:r>
      <w:r w:rsidRPr="00EA4899">
        <w:rPr>
          <w:rFonts w:ascii="Calibri" w:hAnsi="Calibri" w:cs="Calibri"/>
          <w:sz w:val="22"/>
          <w:szCs w:val="22"/>
          <w:lang w:eastAsia="zh-CN"/>
        </w:rPr>
        <w:br/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</w:t>
      </w:r>
      <w:r w:rsidRPr="00EA4899">
        <w:rPr>
          <w:rFonts w:ascii="Calibri" w:hAnsi="Calibri" w:cs="Calibri"/>
          <w:color w:val="000000"/>
          <w:sz w:val="22"/>
          <w:szCs w:val="22"/>
          <w:lang w:eastAsia="zh-CN"/>
        </w:rPr>
        <w:t xml:space="preserve"> przez Strony uznawany dzień obciążenia rachunku Zamawiającego.  </w:t>
      </w:r>
    </w:p>
    <w:p w14:paraId="6D2EE019" w14:textId="77777777" w:rsidR="00B60900" w:rsidRDefault="00EA4899" w:rsidP="00B60900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EA4899">
        <w:rPr>
          <w:rFonts w:ascii="Calibri" w:hAnsi="Calibri" w:cs="Calibri"/>
          <w:sz w:val="22"/>
          <w:szCs w:val="22"/>
          <w:lang w:eastAsia="zh-CN"/>
        </w:rPr>
        <w:t xml:space="preserve">Zamawiający oświadcza, że posiada status dużego przedsiębiorcy w rozumieniu przepisów ustawy z dnia 8 marca 2013r. o przeciwdziałaniu nadmiernym opóźnieniom w transakcjach handlowych (Dz.U. z 2022r. poz. 893 ze zm.)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EA4899">
        <w:rPr>
          <w:rFonts w:ascii="Calibri" w:hAnsi="Calibri" w:cs="Calibri"/>
          <w:sz w:val="22"/>
          <w:szCs w:val="22"/>
          <w:lang w:eastAsia="zh-CN"/>
        </w:rPr>
        <w:t>późn</w:t>
      </w:r>
      <w:proofErr w:type="spellEnd"/>
      <w:r w:rsidRPr="00EA4899">
        <w:rPr>
          <w:rFonts w:ascii="Calibri" w:hAnsi="Calibri" w:cs="Calibri"/>
          <w:sz w:val="22"/>
          <w:szCs w:val="22"/>
          <w:lang w:eastAsia="zh-CN"/>
        </w:rPr>
        <w:t>. zm.).</w:t>
      </w:r>
    </w:p>
    <w:p w14:paraId="50FC2821" w14:textId="77777777" w:rsidR="00B60900" w:rsidRDefault="00B60900" w:rsidP="00B60900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B60900">
        <w:rPr>
          <w:rFonts w:ascii="Calibri" w:hAnsi="Calibri" w:cs="Calibri"/>
          <w:sz w:val="22"/>
          <w:szCs w:val="22"/>
        </w:rPr>
        <w:t>Strony dopuszczają możliwość przesyłania faktury zarówno w formie papierowej (list polecony) jak i drogą elektroniczną.</w:t>
      </w:r>
    </w:p>
    <w:p w14:paraId="33DAFBF8" w14:textId="39998125" w:rsidR="00B60900" w:rsidRPr="00B60900" w:rsidRDefault="00B60900" w:rsidP="00B60900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B60900">
        <w:rPr>
          <w:rFonts w:ascii="Calibri" w:hAnsi="Calibri" w:cs="Calibri"/>
          <w:sz w:val="22"/>
          <w:szCs w:val="22"/>
        </w:rPr>
        <w:t>W przypadku przesłania faktury drogą elektroniczną, będzie one przesłana wyłącznie za pomocą wskazanych poniżej adresów e-mail:</w:t>
      </w:r>
    </w:p>
    <w:p w14:paraId="7301182E" w14:textId="0E6E16D7" w:rsidR="00B60900" w:rsidRDefault="00B60900" w:rsidP="00B60900">
      <w:pPr>
        <w:tabs>
          <w:tab w:val="left" w:pos="284"/>
        </w:tabs>
        <w:ind w:left="567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Zamawiający: e-mail: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faktura@zwikszczecin.pl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C099AAB" w14:textId="60ABC7B3" w:rsidR="00B60900" w:rsidRDefault="00B60900" w:rsidP="00B60900">
      <w:pPr>
        <w:tabs>
          <w:tab w:val="left" w:pos="284"/>
        </w:tabs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Wykonawca: email: </w:t>
      </w:r>
      <w:hyperlink r:id="rId9" w:history="1">
        <w:r>
          <w:rPr>
            <w:rStyle w:val="Hipercze"/>
            <w:rFonts w:ascii="Calibri" w:hAnsi="Calibri" w:cs="Calibri"/>
            <w:sz w:val="22"/>
            <w:szCs w:val="22"/>
          </w:rPr>
          <w:t>…………………………………………..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677F52A2" w14:textId="528FE1E9" w:rsidR="00B60900" w:rsidRDefault="00B60900" w:rsidP="00B60900">
      <w:pPr>
        <w:numPr>
          <w:ilvl w:val="0"/>
          <w:numId w:val="5"/>
        </w:numPr>
        <w:tabs>
          <w:tab w:val="left" w:pos="284"/>
        </w:tabs>
        <w:suppressAutoHyphens w:val="0"/>
        <w:spacing w:line="240" w:lineRule="atLeast"/>
        <w:ind w:left="624" w:hanging="6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Wykonawca niniejszym wyraża zgodę na przesłanie faktury drogą elektroniczną, z tym zastrzeżeniem, że faktura przesłana za pomocą innego adresu e-mail aniżeli wskazany powyżej nie będzie uważana za prawidłowo doręczoną i na jej podstawie nie zostanie dokonana płatność należności.</w:t>
      </w:r>
    </w:p>
    <w:p w14:paraId="481F8D1B" w14:textId="77777777" w:rsidR="003102CA" w:rsidRPr="004937A3" w:rsidRDefault="003102CA" w:rsidP="007F6EDF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7D751B7F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A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A36">
        <w:rPr>
          <w:rFonts w:asciiTheme="minorHAnsi" w:hAnsiTheme="minorHAnsi" w:cstheme="minorHAnsi"/>
          <w:b/>
          <w:sz w:val="22"/>
          <w:szCs w:val="22"/>
        </w:rPr>
        <w:t>6</w:t>
      </w:r>
    </w:p>
    <w:p w14:paraId="10ACDD69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Rękojmia za wady, gwarancja jakości</w:t>
      </w:r>
    </w:p>
    <w:p w14:paraId="52B6CBCD" w14:textId="77777777" w:rsidR="003102CA" w:rsidRPr="004937A3" w:rsidRDefault="003102CA" w:rsidP="007F6EDF">
      <w:pPr>
        <w:numPr>
          <w:ilvl w:val="0"/>
          <w:numId w:val="4"/>
        </w:numPr>
        <w:tabs>
          <w:tab w:val="clear" w:pos="34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Wykonawca udziela Zamawiającemu gwarancji jakości oraz rękojmi za wady na każdą usługę Serwisu, na okres do kolejnego planowanego Serwisu.</w:t>
      </w:r>
    </w:p>
    <w:p w14:paraId="49B55C53" w14:textId="77777777" w:rsidR="003102CA" w:rsidRPr="004937A3" w:rsidRDefault="003102CA" w:rsidP="007F6EDF">
      <w:pPr>
        <w:numPr>
          <w:ilvl w:val="0"/>
          <w:numId w:val="4"/>
        </w:numPr>
        <w:tabs>
          <w:tab w:val="clear" w:pos="34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 ramach udzielonej gwarancji i rękojmi Wykonawca jest zobowiązany do usunięcia wszelkich wad, jakie wystąpią w okresie trwania gwarancji lub rękojmi powstałych z przyczyn leżących po jego stronie, do nadzorowania usuwania tych wad oraz ewentualnego dochodzenia roszczeń odszkodowawczych wobec wszystkich osób uczestniczących w realizacji Umowy po stronie Wykonawcy. Działania powyższe Wykonawca podejmie przy wykorzystaniu odpowiedniego personelu fachowego lub rzeczoznawców.</w:t>
      </w:r>
    </w:p>
    <w:p w14:paraId="4DA3C8B9" w14:textId="77777777" w:rsidR="003102CA" w:rsidRPr="004937A3" w:rsidRDefault="003102CA" w:rsidP="007F6EDF">
      <w:pPr>
        <w:numPr>
          <w:ilvl w:val="0"/>
          <w:numId w:val="4"/>
        </w:numPr>
        <w:tabs>
          <w:tab w:val="clear" w:pos="34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Wykonawca zobowiązuje się do usunięcia </w:t>
      </w:r>
      <w:r w:rsidR="00137A36">
        <w:rPr>
          <w:rFonts w:asciiTheme="minorHAnsi" w:hAnsiTheme="minorHAnsi" w:cstheme="minorHAnsi"/>
          <w:sz w:val="22"/>
          <w:szCs w:val="22"/>
        </w:rPr>
        <w:t xml:space="preserve">na własny koszt </w:t>
      </w:r>
      <w:r w:rsidRPr="004937A3">
        <w:rPr>
          <w:rFonts w:asciiTheme="minorHAnsi" w:hAnsiTheme="minorHAnsi" w:cstheme="minorHAnsi"/>
          <w:sz w:val="22"/>
          <w:szCs w:val="22"/>
        </w:rPr>
        <w:t xml:space="preserve">wad zgłoszonych w ramach rękojmi lub gwarancji w terminie nie dłuższym niż 7 dni od daty otrzymania wezwania w tym zakresie od Zamawiającego, a jeżeli będzie to niemożliwe z przyczyn obiektywnych, w innym terminie uzgodnionym przez Strony. Usunięcie wad wymagających dostawy części zamiennych i sensorów nastąpi w terminie do 30 dni. Wykonawca uzna również za skutecznie doręczone mu wezwanie do usunięcia wad przekazane na </w:t>
      </w:r>
      <w:r w:rsidR="005627F2" w:rsidRPr="004937A3">
        <w:rPr>
          <w:rFonts w:asciiTheme="minorHAnsi" w:hAnsiTheme="minorHAnsi" w:cstheme="minorHAnsi"/>
          <w:sz w:val="22"/>
          <w:szCs w:val="22"/>
        </w:rPr>
        <w:t xml:space="preserve">adres e-mail </w:t>
      </w:r>
      <w:r w:rsidRPr="004937A3">
        <w:rPr>
          <w:rFonts w:asciiTheme="minorHAnsi" w:hAnsiTheme="minorHAnsi" w:cstheme="minorHAnsi"/>
          <w:sz w:val="22"/>
          <w:szCs w:val="22"/>
        </w:rPr>
        <w:t>: …………………… .</w:t>
      </w:r>
    </w:p>
    <w:p w14:paraId="1F58429E" w14:textId="77777777" w:rsidR="003102CA" w:rsidRDefault="003102CA" w:rsidP="007F6EDF">
      <w:pPr>
        <w:numPr>
          <w:ilvl w:val="0"/>
          <w:numId w:val="4"/>
        </w:numPr>
        <w:tabs>
          <w:tab w:val="clear" w:pos="34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Stwierdzone wady wymagające natychmiastowego usunięcia przez Wykonawcę winny być usunięte w terminie nie dłuższym niż 3 dni od daty otrzymania od Zamawiającego wezwania do ich usunięcia chyba, że w tym terminie usunięcie wad nie będzie możliwe a Strony ustalą inny termin usunięcia. Usunięcie wad wymagających dostawy części zamiennych nastąpi w terminie do 30 dni.</w:t>
      </w:r>
    </w:p>
    <w:p w14:paraId="18005FF9" w14:textId="77777777" w:rsidR="00137A36" w:rsidRPr="00137A36" w:rsidRDefault="00137A36" w:rsidP="007F6EDF">
      <w:pPr>
        <w:numPr>
          <w:ilvl w:val="0"/>
          <w:numId w:val="4"/>
        </w:numPr>
        <w:tabs>
          <w:tab w:val="clear" w:pos="34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37A36">
        <w:rPr>
          <w:rFonts w:ascii="Calibri" w:hAnsi="Calibri" w:cs="Calibri"/>
          <w:sz w:val="22"/>
          <w:szCs w:val="22"/>
        </w:rPr>
        <w:lastRenderedPageBreak/>
        <w:t>Jeżeli Wykonawca nie przystąpi do usuwania wad w terminie 10 dni, a w przypadku wad wymienionych w ust. 4 w ciągu jednego dnia, i nie poinformuje Zamawiającego o przyczynach zwłoki, Zamawiający ma prawo zlecić ich usunięcie osobie trzeciej na koszt i ryzyko Wykonawcy.</w:t>
      </w:r>
    </w:p>
    <w:p w14:paraId="616E8C40" w14:textId="77777777" w:rsidR="003102CA" w:rsidRPr="004937A3" w:rsidRDefault="003102CA" w:rsidP="007F6EDF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69076750" w14:textId="77777777" w:rsidR="003102CA" w:rsidRPr="004937A3" w:rsidRDefault="003E7717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02CA"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A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77D2">
        <w:rPr>
          <w:rFonts w:asciiTheme="minorHAnsi" w:hAnsiTheme="minorHAnsi" w:cstheme="minorHAnsi"/>
          <w:b/>
          <w:sz w:val="22"/>
          <w:szCs w:val="22"/>
        </w:rPr>
        <w:t>7</w:t>
      </w:r>
    </w:p>
    <w:p w14:paraId="5C134FC3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b/>
          <w:sz w:val="22"/>
          <w:szCs w:val="22"/>
          <w:lang w:eastAsia="pl-PL"/>
        </w:rPr>
        <w:t>Kary Umowne</w:t>
      </w:r>
    </w:p>
    <w:p w14:paraId="6BE7D4AA" w14:textId="77777777" w:rsidR="003102CA" w:rsidRPr="004937A3" w:rsidRDefault="003102CA" w:rsidP="007F6EDF">
      <w:pPr>
        <w:numPr>
          <w:ilvl w:val="1"/>
          <w:numId w:val="4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Strony ustalają odpowiedzialność za niewykonanie lub nienależyte wykonanie umowy w postaci kar umownych.</w:t>
      </w:r>
    </w:p>
    <w:p w14:paraId="37D65C05" w14:textId="77777777" w:rsidR="003102CA" w:rsidRPr="004937A3" w:rsidRDefault="003102CA" w:rsidP="007F6EDF">
      <w:pPr>
        <w:numPr>
          <w:ilvl w:val="1"/>
          <w:numId w:val="4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Wykonawca zapłaci Zamawiającemu kary:</w:t>
      </w:r>
    </w:p>
    <w:p w14:paraId="3594F2C6" w14:textId="77777777" w:rsidR="003102CA" w:rsidRPr="004937A3" w:rsidRDefault="003102CA" w:rsidP="007F6EDF">
      <w:pPr>
        <w:numPr>
          <w:ilvl w:val="1"/>
          <w:numId w:val="2"/>
        </w:num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za zwłokę w wykonaniu Serwisu w wysokości </w:t>
      </w:r>
      <w:r w:rsidR="00D867B7">
        <w:rPr>
          <w:rFonts w:asciiTheme="minorHAnsi" w:hAnsiTheme="minorHAnsi" w:cstheme="minorHAnsi"/>
          <w:sz w:val="22"/>
          <w:szCs w:val="22"/>
          <w:lang w:eastAsia="pl-PL"/>
        </w:rPr>
        <w:t>10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% wartości wynagrodzenia umownego </w:t>
      </w:r>
      <w:r w:rsidR="00E32130" w:rsidRPr="004937A3">
        <w:rPr>
          <w:rFonts w:asciiTheme="minorHAnsi" w:hAnsiTheme="minorHAnsi" w:cstheme="minorHAnsi"/>
          <w:sz w:val="22"/>
          <w:szCs w:val="22"/>
          <w:lang w:eastAsia="pl-PL"/>
        </w:rPr>
        <w:t>ne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tto odpowiadającego danej czynności serwisowej, określonego w § </w:t>
      </w:r>
      <w:r w:rsidR="00D867B7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 ust. </w:t>
      </w:r>
      <w:r w:rsidR="00D867B7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 za każdy dzień zwłoki w wykonaniu tej czynności.</w:t>
      </w:r>
    </w:p>
    <w:p w14:paraId="2E32704B" w14:textId="77777777" w:rsidR="003102CA" w:rsidRPr="004937A3" w:rsidRDefault="003102CA" w:rsidP="007F6EDF">
      <w:pPr>
        <w:numPr>
          <w:ilvl w:val="1"/>
          <w:numId w:val="2"/>
        </w:num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za zwłokę w usunięciu wad w wysokości </w:t>
      </w:r>
      <w:r w:rsidR="00D867B7">
        <w:rPr>
          <w:rFonts w:asciiTheme="minorHAnsi" w:hAnsiTheme="minorHAnsi" w:cstheme="minorHAnsi"/>
          <w:sz w:val="22"/>
          <w:szCs w:val="22"/>
          <w:lang w:eastAsia="pl-PL"/>
        </w:rPr>
        <w:t>10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% wynagrodzenia umownego </w:t>
      </w:r>
      <w:r w:rsidR="00E32130" w:rsidRPr="004937A3">
        <w:rPr>
          <w:rFonts w:asciiTheme="minorHAnsi" w:hAnsiTheme="minorHAnsi" w:cstheme="minorHAnsi"/>
          <w:sz w:val="22"/>
          <w:szCs w:val="22"/>
          <w:lang w:eastAsia="pl-PL"/>
        </w:rPr>
        <w:t>ne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>tto za każdy dzień zwłoki od dnia wyznaczonego na usunięcie wad.</w:t>
      </w:r>
    </w:p>
    <w:p w14:paraId="600AC955" w14:textId="77777777" w:rsidR="003102CA" w:rsidRPr="00D867B7" w:rsidRDefault="003102CA" w:rsidP="007F6EDF">
      <w:pPr>
        <w:numPr>
          <w:ilvl w:val="0"/>
          <w:numId w:val="12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Każda ze stron zapłaci karę umowną za odstąpienie od umowy z jej winy w wysokości 10% łącznego wynagrodzenia umownego </w:t>
      </w:r>
      <w:r w:rsidR="00E32130" w:rsidRPr="004937A3">
        <w:rPr>
          <w:rFonts w:asciiTheme="minorHAnsi" w:hAnsiTheme="minorHAnsi" w:cstheme="minorHAnsi"/>
          <w:sz w:val="22"/>
          <w:szCs w:val="22"/>
          <w:lang w:eastAsia="pl-PL"/>
        </w:rPr>
        <w:t>ne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>tto</w:t>
      </w:r>
      <w:r w:rsidR="00D867B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867B7" w:rsidRPr="00EC03C5">
        <w:rPr>
          <w:rFonts w:ascii="Calibri" w:hAnsi="Calibri" w:cs="Calibri"/>
          <w:sz w:val="22"/>
          <w:szCs w:val="22"/>
          <w:lang w:eastAsia="pl-PL"/>
        </w:rPr>
        <w:t xml:space="preserve">określonego w § </w:t>
      </w:r>
      <w:r w:rsidR="00D867B7">
        <w:rPr>
          <w:rFonts w:ascii="Calibri" w:hAnsi="Calibri" w:cs="Calibri"/>
          <w:sz w:val="22"/>
          <w:szCs w:val="22"/>
          <w:lang w:eastAsia="pl-PL"/>
        </w:rPr>
        <w:t>5</w:t>
      </w:r>
      <w:r w:rsidR="00D867B7" w:rsidRPr="00EC03C5">
        <w:rPr>
          <w:rFonts w:ascii="Calibri" w:hAnsi="Calibri" w:cs="Calibri"/>
          <w:sz w:val="22"/>
          <w:szCs w:val="22"/>
          <w:lang w:eastAsia="pl-PL"/>
        </w:rPr>
        <w:t xml:space="preserve"> ust. 1.</w:t>
      </w:r>
    </w:p>
    <w:p w14:paraId="18DAA4C9" w14:textId="77777777" w:rsidR="00D867B7" w:rsidRPr="00D867B7" w:rsidRDefault="00D867B7" w:rsidP="007F6EDF">
      <w:pPr>
        <w:numPr>
          <w:ilvl w:val="0"/>
          <w:numId w:val="12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 xml:space="preserve">Wykonawca wyraża zgodę na zapłatę kar umownych w drodze potrącenia z przysługującego mu wynagrodzenia </w:t>
      </w:r>
      <w:r w:rsidRPr="00D867B7">
        <w:rPr>
          <w:rFonts w:ascii="Calibri" w:hAnsi="Calibri" w:cs="Calibri"/>
          <w:color w:val="000000"/>
          <w:sz w:val="22"/>
          <w:szCs w:val="22"/>
          <w:lang w:eastAsia="zh-CN"/>
        </w:rPr>
        <w:t xml:space="preserve">naliczonych przez Zamawiającego z jakiegokolwiek tytułu przewidzianego </w:t>
      </w:r>
      <w:r w:rsidRPr="00D867B7">
        <w:rPr>
          <w:rFonts w:ascii="Calibri" w:hAnsi="Calibri" w:cs="Calibri"/>
          <w:color w:val="000000"/>
          <w:sz w:val="22"/>
          <w:szCs w:val="22"/>
          <w:lang w:eastAsia="zh-CN"/>
        </w:rPr>
        <w:br/>
        <w:t>w niniejszej umowie.</w:t>
      </w:r>
    </w:p>
    <w:p w14:paraId="16F083DF" w14:textId="77777777" w:rsidR="00D867B7" w:rsidRPr="00D867B7" w:rsidRDefault="00D867B7" w:rsidP="007F6EDF">
      <w:pPr>
        <w:numPr>
          <w:ilvl w:val="0"/>
          <w:numId w:val="12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>Strony mogą dochodzić na zasadach ogólnych odszkodowania przewyższającego zastrzeżone kary umowne.</w:t>
      </w:r>
    </w:p>
    <w:p w14:paraId="23FFB51D" w14:textId="77777777" w:rsidR="00D867B7" w:rsidRPr="00D867B7" w:rsidRDefault="00D867B7" w:rsidP="007F6EDF">
      <w:pPr>
        <w:numPr>
          <w:ilvl w:val="0"/>
          <w:numId w:val="12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>Roszczenie o zapłatę kar umownych z tytułu zwłoki, ustalonych za każdy rozpoczęty dzień zwłoki, staje się wymagalne:</w:t>
      </w:r>
    </w:p>
    <w:p w14:paraId="23D3EEBB" w14:textId="77777777" w:rsidR="00D867B7" w:rsidRPr="00D867B7" w:rsidRDefault="00D867B7" w:rsidP="007F6EDF">
      <w:pPr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 xml:space="preserve">1) </w:t>
      </w:r>
      <w:r>
        <w:rPr>
          <w:rFonts w:ascii="Calibri" w:hAnsi="Calibri" w:cs="Calibri"/>
          <w:sz w:val="22"/>
          <w:szCs w:val="22"/>
          <w:lang w:eastAsia="pl-PL"/>
        </w:rPr>
        <w:tab/>
      </w:r>
      <w:r w:rsidRPr="00D867B7">
        <w:rPr>
          <w:rFonts w:ascii="Calibri" w:hAnsi="Calibri" w:cs="Calibri"/>
          <w:sz w:val="22"/>
          <w:szCs w:val="22"/>
          <w:lang w:eastAsia="pl-PL"/>
        </w:rPr>
        <w:t>za każdy rozpoczęty dzień zwłoki – w tym dniu,</w:t>
      </w:r>
    </w:p>
    <w:p w14:paraId="147A4391" w14:textId="77777777" w:rsidR="00D867B7" w:rsidRPr="00D867B7" w:rsidRDefault="00D867B7" w:rsidP="007F6EDF">
      <w:pPr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 xml:space="preserve">2) </w:t>
      </w:r>
      <w:r>
        <w:rPr>
          <w:rFonts w:ascii="Calibri" w:hAnsi="Calibri" w:cs="Calibri"/>
          <w:sz w:val="22"/>
          <w:szCs w:val="22"/>
          <w:lang w:eastAsia="pl-PL"/>
        </w:rPr>
        <w:tab/>
      </w:r>
      <w:r w:rsidRPr="00D867B7">
        <w:rPr>
          <w:rFonts w:ascii="Calibri" w:hAnsi="Calibri" w:cs="Calibri"/>
          <w:sz w:val="22"/>
          <w:szCs w:val="22"/>
          <w:lang w:eastAsia="pl-PL"/>
        </w:rPr>
        <w:t xml:space="preserve">za każdy następny rozpoczęty dzień zwłoki - odpowiednio w każdym z tych dni.  </w:t>
      </w:r>
    </w:p>
    <w:p w14:paraId="317EDE07" w14:textId="77777777" w:rsidR="00D867B7" w:rsidRPr="00D867B7" w:rsidRDefault="00D867B7" w:rsidP="007F6EDF">
      <w:pPr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 xml:space="preserve">7.  </w:t>
      </w:r>
      <w:r w:rsidRPr="00D867B7">
        <w:rPr>
          <w:rFonts w:ascii="Calibri" w:hAnsi="Calibri" w:cs="Calibri"/>
          <w:sz w:val="22"/>
          <w:szCs w:val="22"/>
          <w:lang w:eastAsia="pl-PL"/>
        </w:rPr>
        <w:tab/>
        <w:t>Poza przypadkiem, o którym mowa w ust. 6, roszczenie o zapłatę kary umownej staje się wymagalne z dniem zaistnienia zdarzenia, uzasadniającego obciążenie Wykonawcy karą umowną.</w:t>
      </w:r>
    </w:p>
    <w:p w14:paraId="6B188FE7" w14:textId="77777777" w:rsidR="00D867B7" w:rsidRPr="00D867B7" w:rsidRDefault="00D867B7" w:rsidP="007F6EDF">
      <w:pPr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 xml:space="preserve">8. </w:t>
      </w:r>
      <w:r w:rsidRPr="00D867B7">
        <w:rPr>
          <w:rFonts w:ascii="Calibri" w:hAnsi="Calibri" w:cs="Calibri"/>
          <w:sz w:val="22"/>
          <w:szCs w:val="22"/>
          <w:lang w:eastAsia="pl-PL"/>
        </w:rPr>
        <w:tab/>
        <w:t>Łączna maksymalna wysokość kar umownych, których może dochodzić Zamawiający od Wykonawcy wynosi 30% wynagrodzenia umownego netto.</w:t>
      </w:r>
    </w:p>
    <w:p w14:paraId="28557732" w14:textId="77777777" w:rsidR="004C7960" w:rsidRDefault="004C7960" w:rsidP="007F6EDF">
      <w:pPr>
        <w:tabs>
          <w:tab w:val="left" w:pos="3816"/>
        </w:tabs>
        <w:suppressAutoHyphens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71CA90C1" w14:textId="77777777" w:rsidR="00261456" w:rsidRPr="00261456" w:rsidRDefault="00261456" w:rsidP="007F6EDF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261456">
        <w:rPr>
          <w:rFonts w:ascii="Calibri" w:hAnsi="Calibri" w:cs="Calibri"/>
          <w:b/>
          <w:sz w:val="22"/>
          <w:szCs w:val="22"/>
          <w:lang w:eastAsia="zh-CN"/>
        </w:rPr>
        <w:t>§ 8</w:t>
      </w:r>
    </w:p>
    <w:p w14:paraId="032022EB" w14:textId="77777777" w:rsidR="00261456" w:rsidRPr="00261456" w:rsidRDefault="00261456" w:rsidP="007F6EDF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261456">
        <w:rPr>
          <w:rFonts w:ascii="Calibri" w:hAnsi="Calibri" w:cs="Calibri"/>
          <w:b/>
          <w:sz w:val="22"/>
          <w:szCs w:val="22"/>
          <w:lang w:eastAsia="zh-CN"/>
        </w:rPr>
        <w:t>Warunki odstąpienia od umowy</w:t>
      </w:r>
    </w:p>
    <w:p w14:paraId="02E84CF1" w14:textId="77777777" w:rsidR="00261456" w:rsidRPr="00261456" w:rsidRDefault="00261456" w:rsidP="007F6EDF">
      <w:pPr>
        <w:numPr>
          <w:ilvl w:val="0"/>
          <w:numId w:val="8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261456">
        <w:rPr>
          <w:rFonts w:ascii="Calibri" w:hAnsi="Calibri" w:cs="Calibri"/>
          <w:sz w:val="22"/>
          <w:szCs w:val="22"/>
          <w:lang w:eastAsia="zh-CN"/>
        </w:rPr>
        <w:t>Każdej ze Stron przysługuje prawo do odstąpienia od umowy na zasadach ogólnych przewidzianych w kodeksie cywilnym.</w:t>
      </w:r>
    </w:p>
    <w:p w14:paraId="24DC7C8A" w14:textId="77777777" w:rsidR="00261456" w:rsidRPr="00261456" w:rsidRDefault="00261456" w:rsidP="007F6EDF">
      <w:pPr>
        <w:numPr>
          <w:ilvl w:val="0"/>
          <w:numId w:val="8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261456">
        <w:rPr>
          <w:rFonts w:ascii="Calibri" w:hAnsi="Calibri" w:cs="Calibri"/>
          <w:sz w:val="22"/>
          <w:szCs w:val="22"/>
          <w:lang w:eastAsia="zh-CN"/>
        </w:rPr>
        <w:t xml:space="preserve">Zamawiający będzie mógł odstąpić od umowy w terminie 30 dni od powzięcia wiadomości </w:t>
      </w:r>
      <w:r w:rsidRPr="00261456">
        <w:rPr>
          <w:rFonts w:ascii="Calibri" w:hAnsi="Calibri" w:cs="Calibri"/>
          <w:sz w:val="22"/>
          <w:szCs w:val="22"/>
          <w:lang w:eastAsia="zh-CN"/>
        </w:rPr>
        <w:br/>
        <w:t xml:space="preserve">o okolicznościach stanowiących podstawę odstąpienia, bądź od bezskutecznego upływu terminu wskazanego w wezwaniu Zamawiającego do kontynuowania prac. Odstąpienie powinno być dokonane w formie pisemnej pod rygorem nieważności i zawierać uzasadnienie obejmujące opis podstaw jego dokonania. Odstąpienie uznaje się za skuteczne z chwilą doręczenia Wykonawcy </w:t>
      </w:r>
      <w:r w:rsidRPr="00261456">
        <w:rPr>
          <w:rFonts w:ascii="Calibri" w:hAnsi="Calibri" w:cs="Calibri"/>
          <w:sz w:val="22"/>
          <w:szCs w:val="22"/>
          <w:lang w:eastAsia="zh-CN"/>
        </w:rPr>
        <w:br/>
        <w:t>w sposób zwyczajowo przyjęty dla potrzeb wykonania umowy, w stosunkach pomiędzy Zamawiającym i Wykonawcą. Odstąpienie od umowy jest możliwe w całym okresie obowiązywania umowy.</w:t>
      </w:r>
    </w:p>
    <w:p w14:paraId="39A29372" w14:textId="77777777" w:rsidR="00261456" w:rsidRPr="00261456" w:rsidRDefault="00261456" w:rsidP="007F6EDF">
      <w:pPr>
        <w:numPr>
          <w:ilvl w:val="0"/>
          <w:numId w:val="8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261456">
        <w:rPr>
          <w:rFonts w:ascii="Calibri" w:hAnsi="Calibri" w:cs="Calibri"/>
          <w:sz w:val="22"/>
          <w:szCs w:val="22"/>
          <w:lang w:eastAsia="zh-CN"/>
        </w:rPr>
        <w:t xml:space="preserve">Zamawiający może odstąpić od umowy także w razie zaistnienia istotnej zmiany okoliczności powodującej, że wykonanie umowy nie leży w interesie Zamawiającego, czego nie można było przewidzieć w chwili zawarcia umowy, w terminie 30 dni od powstania tych okoliczności. </w:t>
      </w:r>
    </w:p>
    <w:p w14:paraId="2CFF3C08" w14:textId="77777777" w:rsidR="00261456" w:rsidRPr="004937A3" w:rsidRDefault="00261456" w:rsidP="007F6EDF">
      <w:pPr>
        <w:tabs>
          <w:tab w:val="left" w:pos="3816"/>
        </w:tabs>
        <w:suppressAutoHyphens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56AEBA8C" w14:textId="77777777" w:rsidR="00261456" w:rsidRPr="00261456" w:rsidRDefault="00261456" w:rsidP="007F6EDF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261456">
        <w:rPr>
          <w:rFonts w:ascii="Calibri" w:hAnsi="Calibri" w:cs="Calibri"/>
          <w:b/>
          <w:sz w:val="22"/>
          <w:szCs w:val="22"/>
          <w:lang w:eastAsia="pl-PL"/>
        </w:rPr>
        <w:t>§ 9</w:t>
      </w:r>
    </w:p>
    <w:p w14:paraId="08377D2E" w14:textId="77777777" w:rsidR="00261456" w:rsidRPr="00261456" w:rsidRDefault="00261456" w:rsidP="007F6EDF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261456">
        <w:rPr>
          <w:rFonts w:ascii="Calibri" w:hAnsi="Calibri" w:cs="Calibri"/>
          <w:b/>
          <w:sz w:val="22"/>
          <w:szCs w:val="22"/>
          <w:lang w:eastAsia="pl-PL"/>
        </w:rPr>
        <w:t xml:space="preserve">Klauzula informacyjna </w:t>
      </w:r>
    </w:p>
    <w:p w14:paraId="53CA0BE7" w14:textId="77777777" w:rsidR="00261456" w:rsidRPr="00261456" w:rsidRDefault="00261456" w:rsidP="007F6EDF">
      <w:pPr>
        <w:numPr>
          <w:ilvl w:val="0"/>
          <w:numId w:val="24"/>
        </w:numPr>
        <w:tabs>
          <w:tab w:val="left" w:pos="567"/>
        </w:tabs>
        <w:suppressAutoHyphens w:val="0"/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61456">
        <w:rPr>
          <w:rFonts w:ascii="Calibri" w:hAnsi="Calibri" w:cs="Calibri"/>
          <w:sz w:val="22"/>
          <w:szCs w:val="22"/>
        </w:rPr>
        <w:t>Niniejsza umowa stanowi informację publiczną w rozumieniu art. 1 ustawy z dnia 6 września   2001 r. o dostępie do informacji publicznej i podlega udostępnieniu na zasadach i w trybie określonych w ww. ustawie.</w:t>
      </w:r>
    </w:p>
    <w:p w14:paraId="09376D9F" w14:textId="77777777" w:rsidR="00261456" w:rsidRPr="00261456" w:rsidRDefault="00261456" w:rsidP="007F6EDF">
      <w:pPr>
        <w:numPr>
          <w:ilvl w:val="0"/>
          <w:numId w:val="24"/>
        </w:numPr>
        <w:tabs>
          <w:tab w:val="left" w:pos="567"/>
        </w:tabs>
        <w:suppressAutoHyphens w:val="0"/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61456">
        <w:rPr>
          <w:rFonts w:ascii="Calibri" w:hAnsi="Calibri" w:cs="Calibri"/>
          <w:sz w:val="22"/>
          <w:szCs w:val="22"/>
        </w:rPr>
        <w:lastRenderedPageBreak/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E7511ED" w14:textId="77777777" w:rsidR="00261456" w:rsidRPr="00261456" w:rsidRDefault="00261456" w:rsidP="007F6EDF">
      <w:pPr>
        <w:numPr>
          <w:ilvl w:val="0"/>
          <w:numId w:val="24"/>
        </w:numPr>
        <w:tabs>
          <w:tab w:val="left" w:pos="567"/>
        </w:tabs>
        <w:suppressAutoHyphens w:val="0"/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61456">
        <w:rPr>
          <w:rFonts w:ascii="Calibri" w:hAnsi="Calibri" w:cs="Calibr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5C3D8E88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 xml:space="preserve">administratorem danych osobowych jest: </w:t>
      </w:r>
      <w:r w:rsidRPr="00261456">
        <w:rPr>
          <w:rFonts w:ascii="Calibri" w:hAnsi="Calibri" w:cs="Calibri"/>
          <w:b/>
          <w:sz w:val="22"/>
          <w:szCs w:val="22"/>
          <w:lang w:val="x-none"/>
        </w:rPr>
        <w:t xml:space="preserve">Zakład Wodociągów i Kanalizacji </w:t>
      </w:r>
      <w:r w:rsidRPr="00261456">
        <w:rPr>
          <w:rFonts w:ascii="Calibri" w:hAnsi="Calibri" w:cs="Calibri"/>
          <w:b/>
          <w:sz w:val="22"/>
          <w:szCs w:val="22"/>
          <w:lang w:val="x-none"/>
        </w:rPr>
        <w:br/>
        <w:t>Sp. z o.o. w Szczecinie</w:t>
      </w:r>
      <w:r w:rsidRPr="00261456">
        <w:rPr>
          <w:rFonts w:ascii="Calibri" w:hAnsi="Calibri" w:cs="Calibri"/>
          <w:b/>
          <w:sz w:val="22"/>
          <w:szCs w:val="22"/>
        </w:rPr>
        <w:t>,</w:t>
      </w:r>
    </w:p>
    <w:p w14:paraId="4091E4A7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>kontakt do</w:t>
      </w:r>
      <w:r w:rsidRPr="00261456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261456">
        <w:rPr>
          <w:rFonts w:ascii="Calibri" w:hAnsi="Calibri" w:cs="Calibri"/>
          <w:sz w:val="22"/>
          <w:szCs w:val="22"/>
          <w:lang w:val="x-none"/>
        </w:rPr>
        <w:t>inspektora ochrony danych osobowych w:</w:t>
      </w:r>
      <w:r w:rsidRPr="00261456">
        <w:rPr>
          <w:rFonts w:ascii="Calibri" w:hAnsi="Calibri" w:cs="Calibri"/>
          <w:b/>
          <w:bCs/>
          <w:sz w:val="22"/>
          <w:szCs w:val="22"/>
          <w:lang w:val="x-none"/>
        </w:rPr>
        <w:t xml:space="preserve"> </w:t>
      </w:r>
      <w:r w:rsidRPr="00261456">
        <w:rPr>
          <w:rFonts w:ascii="Calibri" w:hAnsi="Calibri" w:cs="Calibri"/>
          <w:bCs/>
          <w:sz w:val="22"/>
          <w:szCs w:val="22"/>
          <w:lang w:val="x-none"/>
        </w:rPr>
        <w:t xml:space="preserve">Zakładzie Wodociągów </w:t>
      </w:r>
      <w:r w:rsidRPr="00261456">
        <w:rPr>
          <w:rFonts w:ascii="Calibri" w:hAnsi="Calibri" w:cs="Calibri"/>
          <w:bCs/>
          <w:sz w:val="22"/>
          <w:szCs w:val="22"/>
          <w:lang w:val="x-none"/>
        </w:rPr>
        <w:br/>
        <w:t>i Kanalizacji Sp. z o.o. w Szczecinie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tel. </w:t>
      </w:r>
      <w:r w:rsidRPr="00261456">
        <w:rPr>
          <w:rFonts w:ascii="Calibri" w:hAnsi="Calibri" w:cs="Calibri"/>
          <w:sz w:val="22"/>
          <w:szCs w:val="22"/>
        </w:rPr>
        <w:t>91-44-26-231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, adres e-mail: </w:t>
      </w:r>
      <w:hyperlink r:id="rId10" w:history="1">
        <w:r w:rsidRPr="00261456">
          <w:rPr>
            <w:rFonts w:ascii="Calibri" w:hAnsi="Calibri" w:cs="Calibri"/>
            <w:color w:val="0563C1"/>
            <w:sz w:val="22"/>
            <w:szCs w:val="22"/>
            <w:u w:val="single"/>
          </w:rPr>
          <w:t>iod@zwik.szczecin.pl</w:t>
        </w:r>
      </w:hyperlink>
    </w:p>
    <w:p w14:paraId="37FDAE10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osobie </w:t>
      </w:r>
      <w:r w:rsidRPr="00261456">
        <w:rPr>
          <w:rFonts w:ascii="Calibri" w:hAnsi="Calibri" w:cs="Calibri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1A0B7C06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osobie </w:t>
      </w:r>
      <w:r w:rsidRPr="00261456">
        <w:rPr>
          <w:rFonts w:ascii="Calibri" w:hAnsi="Calibri" w:cs="Calibri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261456">
        <w:rPr>
          <w:rFonts w:ascii="Calibri" w:hAnsi="Calibri" w:cs="Calibri"/>
          <w:sz w:val="22"/>
          <w:szCs w:val="22"/>
        </w:rPr>
        <w:t>,</w:t>
      </w:r>
    </w:p>
    <w:p w14:paraId="45A1AE59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 xml:space="preserve">dane osobowe będą przetwarzane </w:t>
      </w:r>
      <w:r w:rsidRPr="00261456">
        <w:rPr>
          <w:rFonts w:ascii="Calibri" w:hAnsi="Calibri" w:cs="Calibri"/>
          <w:sz w:val="22"/>
          <w:szCs w:val="22"/>
        </w:rPr>
        <w:t xml:space="preserve">na podstawie art. 6 ust. 1 lit b i c RODO </w:t>
      </w:r>
      <w:r w:rsidRPr="00261456">
        <w:rPr>
          <w:rFonts w:ascii="Calibri" w:hAnsi="Calibri" w:cs="Calibri"/>
          <w:sz w:val="22"/>
          <w:szCs w:val="22"/>
          <w:lang w:val="x-none"/>
        </w:rPr>
        <w:t>w celu:</w:t>
      </w:r>
    </w:p>
    <w:p w14:paraId="66AA60B3" w14:textId="77777777" w:rsidR="00261456" w:rsidRPr="00261456" w:rsidRDefault="00261456" w:rsidP="007F6EDF">
      <w:pPr>
        <w:tabs>
          <w:tab w:val="left" w:pos="1134"/>
        </w:tabs>
        <w:suppressAutoHyphens w:val="0"/>
        <w:ind w:left="1134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- 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zawarcia umowy i prawidłowej realizacji przedmiotu umowy, </w:t>
      </w:r>
    </w:p>
    <w:p w14:paraId="314CA119" w14:textId="77777777" w:rsidR="00261456" w:rsidRPr="00261456" w:rsidRDefault="00261456" w:rsidP="007F6EDF">
      <w:pPr>
        <w:tabs>
          <w:tab w:val="left" w:pos="1134"/>
        </w:tabs>
        <w:suppressAutoHyphens w:val="0"/>
        <w:ind w:left="1134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- </w:t>
      </w:r>
      <w:r w:rsidRPr="00261456">
        <w:rPr>
          <w:rFonts w:ascii="Calibri" w:hAnsi="Calibri" w:cs="Calibri"/>
          <w:sz w:val="22"/>
          <w:szCs w:val="22"/>
          <w:lang w:val="x-none"/>
        </w:rPr>
        <w:t>przechowywania dokumentacji na wypadek kontroli prowadzonej przez uprawnione organy i podmioty,</w:t>
      </w:r>
    </w:p>
    <w:p w14:paraId="63CD0F67" w14:textId="77777777" w:rsidR="00261456" w:rsidRPr="00261456" w:rsidRDefault="00261456" w:rsidP="007F6EDF">
      <w:pPr>
        <w:tabs>
          <w:tab w:val="left" w:pos="1134"/>
        </w:tabs>
        <w:suppressAutoHyphens w:val="0"/>
        <w:ind w:left="1134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- </w:t>
      </w:r>
      <w:r w:rsidRPr="00261456">
        <w:rPr>
          <w:rFonts w:ascii="Calibri" w:hAnsi="Calibri" w:cs="Calibri"/>
          <w:sz w:val="22"/>
          <w:szCs w:val="22"/>
          <w:lang w:val="x-none"/>
        </w:rPr>
        <w:t>przekazania dokumentacji do archiwum a następnie jej zbrakowania,</w:t>
      </w:r>
    </w:p>
    <w:p w14:paraId="4CD4BBA8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261456">
        <w:rPr>
          <w:rFonts w:ascii="Calibri" w:hAnsi="Calibri" w:cs="Calibri"/>
          <w:sz w:val="22"/>
          <w:szCs w:val="22"/>
        </w:rPr>
        <w:t>,</w:t>
      </w:r>
    </w:p>
    <w:p w14:paraId="183002B0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 xml:space="preserve">odbiorcami danych osobowych będą: </w:t>
      </w:r>
    </w:p>
    <w:p w14:paraId="04E3C793" w14:textId="77777777" w:rsidR="00261456" w:rsidRPr="00261456" w:rsidRDefault="00261456" w:rsidP="007F6EDF">
      <w:pPr>
        <w:numPr>
          <w:ilvl w:val="1"/>
          <w:numId w:val="23"/>
        </w:numPr>
        <w:suppressAutoHyphens w:val="0"/>
        <w:ind w:left="1701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261456">
        <w:rPr>
          <w:rFonts w:ascii="Calibri" w:hAnsi="Calibri" w:cs="Calibri"/>
          <w:sz w:val="22"/>
          <w:szCs w:val="22"/>
        </w:rPr>
        <w:t>ę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z dnia 6 września 2001 r. o dostępie do informacji publicznej, </w:t>
      </w:r>
    </w:p>
    <w:p w14:paraId="316BF745" w14:textId="77777777" w:rsidR="00261456" w:rsidRPr="00261456" w:rsidRDefault="00261456" w:rsidP="007F6EDF">
      <w:pPr>
        <w:numPr>
          <w:ilvl w:val="1"/>
          <w:numId w:val="23"/>
        </w:numPr>
        <w:suppressAutoHyphens w:val="0"/>
        <w:ind w:left="1701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 xml:space="preserve">inni administratorzy danych, działający na mocy umów zawartych z </w:t>
      </w:r>
      <w:r w:rsidRPr="00261456">
        <w:rPr>
          <w:rFonts w:ascii="Calibri" w:hAnsi="Calibri" w:cs="Calibri"/>
          <w:sz w:val="22"/>
          <w:szCs w:val="22"/>
        </w:rPr>
        <w:t>Zamawiającym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15F9D3A2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261456">
        <w:rPr>
          <w:rFonts w:ascii="Calibri" w:hAnsi="Calibri" w:cs="Calibri"/>
          <w:sz w:val="22"/>
          <w:szCs w:val="22"/>
        </w:rPr>
        <w:t>,</w:t>
      </w:r>
    </w:p>
    <w:p w14:paraId="2C389EDB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 xml:space="preserve">źródłem pochodzenia danych osobowych niepozyskanych bezpośrednio od osoby, której dane dotyczą jest </w:t>
      </w:r>
      <w:r w:rsidRPr="00261456">
        <w:rPr>
          <w:rFonts w:ascii="Calibri" w:hAnsi="Calibri" w:cs="Calibri"/>
          <w:sz w:val="22"/>
          <w:szCs w:val="22"/>
        </w:rPr>
        <w:t>Wykonawca,</w:t>
      </w:r>
    </w:p>
    <w:p w14:paraId="13330975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obowiązek podania przez</w:t>
      </w:r>
      <w:r w:rsidRPr="00261456">
        <w:rPr>
          <w:rFonts w:ascii="Calibri" w:hAnsi="Calibri" w:cs="Calibri"/>
          <w:sz w:val="22"/>
          <w:szCs w:val="22"/>
        </w:rPr>
        <w:t xml:space="preserve"> Wykonawcę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danych osobowych </w:t>
      </w:r>
      <w:r w:rsidRPr="00261456">
        <w:rPr>
          <w:rFonts w:ascii="Calibri" w:hAnsi="Calibri" w:cs="Calibri"/>
          <w:sz w:val="22"/>
          <w:szCs w:val="22"/>
        </w:rPr>
        <w:t>Zamawiającemu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261456">
        <w:rPr>
          <w:rFonts w:ascii="Calibri" w:hAnsi="Calibri" w:cs="Calibri"/>
          <w:sz w:val="22"/>
          <w:szCs w:val="22"/>
        </w:rPr>
        <w:t>.</w:t>
      </w:r>
    </w:p>
    <w:p w14:paraId="27FE9570" w14:textId="77777777" w:rsidR="00261456" w:rsidRPr="00261456" w:rsidRDefault="00261456" w:rsidP="007F6EDF">
      <w:pPr>
        <w:numPr>
          <w:ilvl w:val="0"/>
          <w:numId w:val="24"/>
        </w:numPr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Wykonawca zobowiązuje się, przy przekazywaniu</w:t>
      </w:r>
      <w:r w:rsidRPr="00261456">
        <w:rPr>
          <w:rFonts w:ascii="Calibri" w:hAnsi="Calibri" w:cs="Calibri"/>
          <w:sz w:val="22"/>
          <w:szCs w:val="22"/>
        </w:rPr>
        <w:t xml:space="preserve"> Zamawiającemu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261456">
        <w:rPr>
          <w:rFonts w:ascii="Calibri" w:hAnsi="Calibri" w:cs="Calibri"/>
          <w:sz w:val="22"/>
          <w:szCs w:val="22"/>
        </w:rPr>
        <w:t>Zamawiającemu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każdorazowo przy przekazywaniu m. in.  wniosku o zmianę osób wskazanych </w:t>
      </w:r>
      <w:r w:rsidRPr="00261456">
        <w:rPr>
          <w:rFonts w:ascii="Calibri" w:hAnsi="Calibri" w:cs="Calibri"/>
          <w:sz w:val="22"/>
          <w:szCs w:val="22"/>
          <w:lang w:val="x-none"/>
        </w:rPr>
        <w:lastRenderedPageBreak/>
        <w:t>prze</w:t>
      </w:r>
      <w:r w:rsidRPr="00261456">
        <w:rPr>
          <w:rFonts w:ascii="Calibri" w:hAnsi="Calibri" w:cs="Calibri"/>
          <w:sz w:val="22"/>
          <w:szCs w:val="22"/>
        </w:rPr>
        <w:t>z Wykonawcę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do realizacji umowy oraz uprawnień budowlanych osób skierowanych do realizacji umowy.</w:t>
      </w:r>
    </w:p>
    <w:p w14:paraId="6CB7AB8C" w14:textId="77777777" w:rsidR="00261456" w:rsidRPr="00261456" w:rsidRDefault="00261456" w:rsidP="007F6EDF">
      <w:pPr>
        <w:numPr>
          <w:ilvl w:val="0"/>
          <w:numId w:val="24"/>
        </w:numPr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Wykonawca zobowiązuje się poinformować, w imieniu</w:t>
      </w:r>
      <w:r w:rsidRPr="00261456">
        <w:rPr>
          <w:rFonts w:ascii="Calibri" w:hAnsi="Calibri" w:cs="Calibri"/>
          <w:sz w:val="22"/>
          <w:szCs w:val="22"/>
        </w:rPr>
        <w:t xml:space="preserve"> Zamawiającego</w:t>
      </w:r>
      <w:r w:rsidRPr="00261456">
        <w:rPr>
          <w:rFonts w:ascii="Calibri" w:hAnsi="Calibri" w:cs="Calibri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5D3D0D19" w14:textId="77777777" w:rsidR="00261456" w:rsidRPr="00261456" w:rsidRDefault="00261456" w:rsidP="007F6EDF">
      <w:pPr>
        <w:suppressAutoHyphens w:val="0"/>
        <w:ind w:left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- 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fakcie przekazania danych osobowych </w:t>
      </w:r>
      <w:r w:rsidRPr="00261456">
        <w:rPr>
          <w:rFonts w:ascii="Calibri" w:hAnsi="Calibri" w:cs="Calibri"/>
          <w:sz w:val="22"/>
          <w:szCs w:val="22"/>
        </w:rPr>
        <w:t>Zamawiającemu</w:t>
      </w:r>
      <w:r w:rsidRPr="00261456">
        <w:rPr>
          <w:rFonts w:ascii="Calibri" w:hAnsi="Calibri" w:cs="Calibri"/>
          <w:sz w:val="22"/>
          <w:szCs w:val="22"/>
          <w:lang w:val="x-none"/>
        </w:rPr>
        <w:t>;</w:t>
      </w:r>
    </w:p>
    <w:p w14:paraId="0A2C6003" w14:textId="77777777" w:rsidR="00261456" w:rsidRPr="00261456" w:rsidRDefault="00261456" w:rsidP="007F6EDF">
      <w:pPr>
        <w:suppressAutoHyphens w:val="0"/>
        <w:ind w:left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- 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treści klauzuli informacyjnej wskazanej w ust. </w:t>
      </w:r>
      <w:r w:rsidRPr="00261456">
        <w:rPr>
          <w:rFonts w:ascii="Calibri" w:hAnsi="Calibri" w:cs="Calibri"/>
          <w:sz w:val="22"/>
          <w:szCs w:val="22"/>
        </w:rPr>
        <w:t>3</w:t>
      </w:r>
      <w:r w:rsidRPr="00261456">
        <w:rPr>
          <w:rFonts w:ascii="Calibri" w:hAnsi="Calibri" w:cs="Calibri"/>
          <w:sz w:val="22"/>
          <w:szCs w:val="22"/>
          <w:lang w:val="x-none"/>
        </w:rPr>
        <w:t>.</w:t>
      </w:r>
    </w:p>
    <w:p w14:paraId="636C0417" w14:textId="77777777" w:rsidR="00261456" w:rsidRPr="00261456" w:rsidRDefault="00261456" w:rsidP="007F6EDF">
      <w:pPr>
        <w:tabs>
          <w:tab w:val="left" w:pos="426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261456">
        <w:rPr>
          <w:rFonts w:ascii="Calibri" w:eastAsia="Calibri" w:hAnsi="Calibri" w:cs="Calibri"/>
          <w:sz w:val="22"/>
          <w:szCs w:val="22"/>
          <w:lang w:eastAsia="zh-CN"/>
        </w:rPr>
        <w:t xml:space="preserve">6. </w:t>
      </w:r>
      <w:r w:rsidRPr="00261456">
        <w:rPr>
          <w:rFonts w:ascii="Calibri" w:eastAsia="Calibri" w:hAnsi="Calibri" w:cs="Calibri"/>
          <w:sz w:val="22"/>
          <w:szCs w:val="22"/>
          <w:lang w:eastAsia="zh-CN"/>
        </w:rPr>
        <w:tab/>
        <w:t xml:space="preserve">Wykonawca w oświadczeniu, o którym mowa w ust. 4 oświadczy wypełnienie obowiązku, </w:t>
      </w:r>
      <w:r w:rsidRPr="00261456">
        <w:rPr>
          <w:rFonts w:ascii="Calibri" w:eastAsia="Calibri" w:hAnsi="Calibri" w:cs="Calibri"/>
          <w:sz w:val="22"/>
          <w:szCs w:val="22"/>
          <w:lang w:eastAsia="zh-CN"/>
        </w:rPr>
        <w:br/>
        <w:t>o którym mowa ust. 5</w:t>
      </w:r>
      <w:r w:rsidRPr="00261456">
        <w:rPr>
          <w:rFonts w:ascii="Calibri" w:hAnsi="Calibri" w:cs="Calibri"/>
          <w:color w:val="000000"/>
          <w:sz w:val="22"/>
          <w:szCs w:val="22"/>
          <w:lang w:eastAsia="zh-CN"/>
        </w:rPr>
        <w:t>.</w:t>
      </w:r>
    </w:p>
    <w:p w14:paraId="41E5DE9E" w14:textId="77777777" w:rsidR="00261456" w:rsidRDefault="00261456" w:rsidP="007F6EDF">
      <w:pPr>
        <w:rPr>
          <w:rFonts w:asciiTheme="minorHAnsi" w:hAnsiTheme="minorHAnsi" w:cstheme="minorHAnsi"/>
          <w:b/>
          <w:sz w:val="22"/>
          <w:szCs w:val="22"/>
        </w:rPr>
      </w:pPr>
    </w:p>
    <w:p w14:paraId="2A9A1B55" w14:textId="77777777" w:rsidR="00137A36" w:rsidRPr="004937A3" w:rsidRDefault="00137A36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61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77D2">
        <w:rPr>
          <w:rFonts w:asciiTheme="minorHAnsi" w:hAnsiTheme="minorHAnsi" w:cstheme="minorHAnsi"/>
          <w:b/>
          <w:sz w:val="22"/>
          <w:szCs w:val="22"/>
        </w:rPr>
        <w:t>10</w:t>
      </w:r>
    </w:p>
    <w:p w14:paraId="75174DBD" w14:textId="77777777" w:rsidR="00137A36" w:rsidRPr="004937A3" w:rsidRDefault="00137A36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Tajemnica Handlowa</w:t>
      </w:r>
    </w:p>
    <w:p w14:paraId="1A0E3EE7" w14:textId="77777777" w:rsidR="00137A36" w:rsidRPr="004937A3" w:rsidRDefault="00137A36" w:rsidP="007F6EDF">
      <w:pPr>
        <w:suppressAutoHyphens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Strony oświadczają, że wszystkie informacje, jakie uzyskają od drugiej Strony w związku </w:t>
      </w:r>
      <w:r w:rsidRPr="004937A3">
        <w:rPr>
          <w:rFonts w:asciiTheme="minorHAnsi" w:hAnsiTheme="minorHAnsi" w:cstheme="minorHAnsi"/>
          <w:sz w:val="22"/>
          <w:szCs w:val="22"/>
        </w:rPr>
        <w:br/>
        <w:t xml:space="preserve">z wykonywaniem niniejszej Umowy lub choćby tylko przy okazji jej wykonywania traktować będą jako tajemnicę handlową i nie ujawnią ich osobie trzeciej, chyba że ujawnienie takich informacji nastąpi względem organów państwa na podstawie obowiązujących przepisów. W zakresie powyższego Strony odpowiadają za działania osób, którymi się posługują, jak za własne działania. </w:t>
      </w:r>
    </w:p>
    <w:p w14:paraId="2F8FE57B" w14:textId="77777777" w:rsidR="004C7960" w:rsidRPr="004937A3" w:rsidRDefault="004C7960" w:rsidP="007F6EDF">
      <w:pPr>
        <w:suppressAutoHyphens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3E63770D" w14:textId="77777777" w:rsidR="00AC73FE" w:rsidRPr="004937A3" w:rsidRDefault="00AC73FE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A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6915" w:rsidRPr="004937A3">
        <w:rPr>
          <w:rFonts w:asciiTheme="minorHAnsi" w:hAnsiTheme="minorHAnsi" w:cstheme="minorHAnsi"/>
          <w:b/>
          <w:sz w:val="22"/>
          <w:szCs w:val="22"/>
        </w:rPr>
        <w:t>1</w:t>
      </w:r>
      <w:r w:rsidR="00E177D2">
        <w:rPr>
          <w:rFonts w:asciiTheme="minorHAnsi" w:hAnsiTheme="minorHAnsi" w:cstheme="minorHAnsi"/>
          <w:b/>
          <w:sz w:val="22"/>
          <w:szCs w:val="22"/>
        </w:rPr>
        <w:t>1</w:t>
      </w:r>
    </w:p>
    <w:p w14:paraId="08DAFF9F" w14:textId="77777777" w:rsidR="00AC73FE" w:rsidRPr="004937A3" w:rsidRDefault="00AC73FE" w:rsidP="007F6EDF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48D3EB1" w14:textId="77777777" w:rsidR="00AC73FE" w:rsidRPr="004937A3" w:rsidRDefault="00AC73FE" w:rsidP="007F6EDF">
      <w:pPr>
        <w:numPr>
          <w:ilvl w:val="0"/>
          <w:numId w:val="25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Umowa wchodzi w życie z dniem 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>jej zawarcia</w:t>
      </w:r>
      <w:r w:rsidRPr="004937A3">
        <w:rPr>
          <w:rFonts w:asciiTheme="minorHAnsi" w:hAnsiTheme="minorHAnsi" w:cstheme="minorHAnsi"/>
          <w:sz w:val="22"/>
          <w:szCs w:val="22"/>
        </w:rPr>
        <w:t>.</w:t>
      </w:r>
    </w:p>
    <w:p w14:paraId="49AAF487" w14:textId="77777777" w:rsidR="00AC73FE" w:rsidRPr="004937A3" w:rsidRDefault="00AC73FE" w:rsidP="007F6EDF">
      <w:pPr>
        <w:numPr>
          <w:ilvl w:val="0"/>
          <w:numId w:val="25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Umowa zostaje </w:t>
      </w:r>
      <w:r w:rsidR="00866D7A" w:rsidRPr="004937A3">
        <w:rPr>
          <w:rFonts w:asciiTheme="minorHAnsi" w:hAnsiTheme="minorHAnsi" w:cstheme="minorHAnsi"/>
          <w:sz w:val="22"/>
          <w:szCs w:val="22"/>
        </w:rPr>
        <w:t>zawarta</w:t>
      </w:r>
      <w:r w:rsidRPr="004937A3">
        <w:rPr>
          <w:rFonts w:asciiTheme="minorHAnsi" w:hAnsiTheme="minorHAnsi" w:cstheme="minorHAnsi"/>
          <w:sz w:val="22"/>
          <w:szCs w:val="22"/>
        </w:rPr>
        <w:t xml:space="preserve"> na okres 24 miesięcy.</w:t>
      </w:r>
    </w:p>
    <w:p w14:paraId="3E73ABEB" w14:textId="77777777" w:rsidR="00AC73FE" w:rsidRDefault="00AC73FE" w:rsidP="007F6EDF">
      <w:pPr>
        <w:numPr>
          <w:ilvl w:val="0"/>
          <w:numId w:val="25"/>
        </w:numPr>
        <w:tabs>
          <w:tab w:val="clear" w:pos="340"/>
          <w:tab w:val="left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Zmiany niniejszej umowy wymagają formy pisemnej pod rygorem nieważności.</w:t>
      </w:r>
    </w:p>
    <w:p w14:paraId="76973E25" w14:textId="77777777" w:rsidR="00AC73FE" w:rsidRPr="00D15AC7" w:rsidRDefault="00AC73FE" w:rsidP="007F6EDF">
      <w:pPr>
        <w:numPr>
          <w:ilvl w:val="0"/>
          <w:numId w:val="25"/>
        </w:numPr>
        <w:tabs>
          <w:tab w:val="clear" w:pos="340"/>
          <w:tab w:val="left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15AC7">
        <w:rPr>
          <w:rFonts w:asciiTheme="minorHAnsi" w:hAnsiTheme="minorHAnsi" w:cstheme="minorHAnsi"/>
          <w:sz w:val="22"/>
          <w:szCs w:val="22"/>
        </w:rPr>
        <w:t>Strony zobowiązują się do pisemnego i uprzedniego informowania o zmianach adresów i numerów faksowych, zaś wszelka korespondencja kierowana do czasu zawiadomienia będzie uznawana za skutecznie doręczoną.</w:t>
      </w:r>
    </w:p>
    <w:p w14:paraId="2338013D" w14:textId="77777777" w:rsidR="00AC73FE" w:rsidRPr="004937A3" w:rsidRDefault="00AC73FE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 sprawach nieuregulowanych Umową zastosowanie znajdują przepisy Kodeksu cywilnego.</w:t>
      </w:r>
    </w:p>
    <w:p w14:paraId="369434F0" w14:textId="77777777" w:rsidR="00AC73FE" w:rsidRDefault="00AC73FE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Sądem właściwym dla rozpatrywania spraw wynikających na tle realizacji umowy jest sąd właściwy dla siedziby Zamawiającego.</w:t>
      </w:r>
    </w:p>
    <w:p w14:paraId="6EBFA25E" w14:textId="77777777" w:rsidR="004E67D2" w:rsidRPr="00825503" w:rsidRDefault="004E67D2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0534187"/>
      <w:r w:rsidRPr="004E67D2">
        <w:rPr>
          <w:rFonts w:asciiTheme="minorHAnsi" w:hAnsiTheme="minorHAnsi" w:cstheme="minorHAnsi"/>
          <w:sz w:val="22"/>
          <w:szCs w:val="22"/>
        </w:rPr>
        <w:t xml:space="preserve">Niniejsza umowa stanowi informację publiczną w rozumieniu ustawy z dn. 6 września 2001 r. o dostępie do informacji publicznej i podlega udostępnieniu na zasadach i w trybie określonym w </w:t>
      </w:r>
      <w:r w:rsidRPr="00825503">
        <w:rPr>
          <w:rFonts w:asciiTheme="minorHAnsi" w:hAnsiTheme="minorHAnsi" w:cstheme="minorHAnsi"/>
          <w:sz w:val="22"/>
          <w:szCs w:val="22"/>
        </w:rPr>
        <w:t>ustawie.</w:t>
      </w:r>
    </w:p>
    <w:p w14:paraId="48C4DF6B" w14:textId="77777777" w:rsidR="00825503" w:rsidRPr="00825503" w:rsidRDefault="00825503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503">
        <w:rPr>
          <w:rFonts w:asciiTheme="minorHAnsi" w:hAnsiTheme="minorHAnsi" w:cstheme="minorHAnsi"/>
          <w:sz w:val="22"/>
          <w:szCs w:val="22"/>
        </w:rPr>
        <w:t>Nagłówki umieszczone w tekście niniejszej Umowy mają charakter informacyjny i nie mają wpływu na interpretacje jej zapisów.</w:t>
      </w:r>
    </w:p>
    <w:bookmarkEnd w:id="1"/>
    <w:p w14:paraId="43BBDBAB" w14:textId="77777777" w:rsidR="00AC73FE" w:rsidRDefault="00AC73FE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Umowa sporządzona została w dwóch jednobrzmiących egzemplarzach, po jednym dla każdej ze Stron</w:t>
      </w:r>
      <w:r w:rsidR="00A741E0" w:rsidRPr="004E3067">
        <w:rPr>
          <w:rFonts w:ascii="Calibri" w:hAnsi="Calibri" w:cs="Calibri"/>
          <w:sz w:val="22"/>
          <w:szCs w:val="22"/>
          <w:vertAlign w:val="superscript"/>
        </w:rPr>
        <w:t>1</w:t>
      </w:r>
      <w:r w:rsidRPr="004937A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E71A1F" w14:textId="77777777" w:rsidR="00D15AC7" w:rsidRDefault="00D15AC7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15AC7">
        <w:rPr>
          <w:rFonts w:asciiTheme="minorHAnsi" w:hAnsiTheme="minorHAnsi" w:cstheme="minorHAnsi"/>
          <w:sz w:val="22"/>
          <w:szCs w:val="22"/>
        </w:rPr>
        <w:t>Umowa została sporządzona w formie elektronicznej i podpisana przez każdą ze Stron kwalifikowanym podpisem elektronicznym</w:t>
      </w:r>
      <w:r w:rsidR="00A741E0">
        <w:rPr>
          <w:rFonts w:ascii="Calibri" w:hAnsi="Calibri" w:cs="Calibri"/>
          <w:sz w:val="22"/>
          <w:szCs w:val="22"/>
          <w:vertAlign w:val="superscript"/>
        </w:rPr>
        <w:t>2</w:t>
      </w:r>
      <w:r w:rsidRPr="00D15AC7">
        <w:rPr>
          <w:rFonts w:asciiTheme="minorHAnsi" w:hAnsiTheme="minorHAnsi" w:cstheme="minorHAnsi"/>
          <w:sz w:val="22"/>
          <w:szCs w:val="22"/>
        </w:rPr>
        <w:t>.</w:t>
      </w:r>
    </w:p>
    <w:p w14:paraId="74E1D96C" w14:textId="77777777" w:rsidR="00D15AC7" w:rsidRPr="00D15AC7" w:rsidRDefault="00D15AC7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15AC7">
        <w:rPr>
          <w:rFonts w:asciiTheme="minorHAnsi" w:hAnsiTheme="minorHAnsi" w:cstheme="minorHAnsi"/>
          <w:sz w:val="22"/>
          <w:szCs w:val="22"/>
        </w:rPr>
        <w:t>Za datę zawarcia niniejszej Umowy Strony uznają dzień złożenia kwalifikowanego podpisu  elektronicznego przez ostatnią z osób podpisujących w imieniu ostatniej ze Stron</w:t>
      </w:r>
      <w:r w:rsidR="00A741E0">
        <w:rPr>
          <w:rFonts w:ascii="Calibri" w:hAnsi="Calibri" w:cs="Calibri"/>
          <w:sz w:val="22"/>
          <w:szCs w:val="22"/>
          <w:vertAlign w:val="superscript"/>
        </w:rPr>
        <w:t>2</w:t>
      </w:r>
      <w:r w:rsidRPr="00D15AC7">
        <w:rPr>
          <w:rFonts w:asciiTheme="minorHAnsi" w:hAnsiTheme="minorHAnsi" w:cstheme="minorHAnsi"/>
          <w:sz w:val="22"/>
          <w:szCs w:val="22"/>
        </w:rPr>
        <w:t>.  </w:t>
      </w:r>
    </w:p>
    <w:p w14:paraId="175EECFD" w14:textId="77777777" w:rsidR="00A741E0" w:rsidRPr="00A741E0" w:rsidRDefault="00A741E0" w:rsidP="007F6EDF">
      <w:pPr>
        <w:keepNext/>
        <w:jc w:val="both"/>
        <w:outlineLvl w:val="2"/>
        <w:rPr>
          <w:rFonts w:ascii="Calibri" w:hAnsi="Calibri" w:cs="Calibri"/>
          <w:bCs/>
          <w:i/>
          <w:iCs/>
          <w:sz w:val="16"/>
          <w:szCs w:val="16"/>
        </w:rPr>
      </w:pPr>
      <w:r w:rsidRPr="00A741E0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 xml:space="preserve">1 </w:t>
      </w:r>
      <w:r w:rsidRPr="00A741E0">
        <w:rPr>
          <w:rFonts w:ascii="Calibri" w:hAnsi="Calibri" w:cs="Calibri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2FB656FD" w14:textId="77777777" w:rsidR="00A741E0" w:rsidRPr="00A741E0" w:rsidRDefault="00A741E0" w:rsidP="007F6EDF">
      <w:pPr>
        <w:keepNext/>
        <w:jc w:val="both"/>
        <w:outlineLvl w:val="2"/>
        <w:rPr>
          <w:rFonts w:ascii="Calibri" w:hAnsi="Calibri" w:cs="Calibri"/>
          <w:i/>
          <w:iCs/>
          <w:sz w:val="16"/>
          <w:szCs w:val="16"/>
        </w:rPr>
      </w:pPr>
      <w:r w:rsidRPr="00A741E0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2</w:t>
      </w:r>
      <w:r w:rsidRPr="00A741E0">
        <w:rPr>
          <w:rFonts w:ascii="Calibri" w:hAnsi="Calibri" w:cs="Calibri"/>
          <w:bCs/>
          <w:i/>
          <w:iCs/>
          <w:sz w:val="16"/>
          <w:szCs w:val="16"/>
        </w:rPr>
        <w:t xml:space="preserve">zapis ma zastosowanie w przypadku, gdy umowa jest zawierana w </w:t>
      </w:r>
      <w:r w:rsidRPr="00A741E0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 xml:space="preserve">formie elektronicznej (przy użyciu </w:t>
      </w:r>
      <w:r w:rsidRPr="00A741E0">
        <w:rPr>
          <w:rFonts w:ascii="Calibri" w:hAnsi="Calibri" w:cs="Calibri"/>
          <w:i/>
          <w:iCs/>
          <w:sz w:val="16"/>
          <w:szCs w:val="16"/>
        </w:rPr>
        <w:t>kwalifikowanego podpisu elektronicznego)</w:t>
      </w:r>
    </w:p>
    <w:p w14:paraId="013400C7" w14:textId="77777777" w:rsidR="00A741E0" w:rsidRPr="00A741E0" w:rsidRDefault="00A741E0" w:rsidP="007F6EDF">
      <w:pPr>
        <w:contextualSpacing/>
        <w:rPr>
          <w:rFonts w:ascii="Calibri" w:hAnsi="Calibri" w:cs="Calibri"/>
          <w:i/>
          <w:iCs/>
          <w:sz w:val="16"/>
          <w:szCs w:val="16"/>
        </w:rPr>
      </w:pPr>
      <w:r w:rsidRPr="00A741E0">
        <w:rPr>
          <w:rFonts w:ascii="Calibri" w:hAnsi="Calibri" w:cs="Calibri"/>
          <w:i/>
          <w:iCs/>
          <w:sz w:val="16"/>
          <w:szCs w:val="16"/>
        </w:rPr>
        <w:t>* wybrać właściwe</w:t>
      </w:r>
    </w:p>
    <w:p w14:paraId="430E961A" w14:textId="77777777" w:rsidR="003102CA" w:rsidRPr="004937A3" w:rsidRDefault="003102CA" w:rsidP="007F6EDF">
      <w:pPr>
        <w:rPr>
          <w:rFonts w:asciiTheme="minorHAnsi" w:hAnsiTheme="minorHAnsi" w:cstheme="minorHAnsi"/>
          <w:sz w:val="22"/>
          <w:szCs w:val="22"/>
        </w:rPr>
      </w:pPr>
    </w:p>
    <w:p w14:paraId="21A14C0C" w14:textId="77777777" w:rsidR="003102CA" w:rsidRPr="004937A3" w:rsidRDefault="003102CA" w:rsidP="007F6EDF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załączników: </w:t>
      </w:r>
    </w:p>
    <w:p w14:paraId="43EF3D2E" w14:textId="1196EF52" w:rsidR="009E6DB2" w:rsidRDefault="003102CA" w:rsidP="007F6EDF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Zestawienie urządzeń </w:t>
      </w:r>
    </w:p>
    <w:p w14:paraId="6667CBB1" w14:textId="6CA765A4" w:rsidR="007F6EDF" w:rsidRPr="00D15AC7" w:rsidRDefault="007F6EDF" w:rsidP="007F6EDF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Oferta Wykonawcy</w:t>
      </w:r>
    </w:p>
    <w:p w14:paraId="4C0AD8DD" w14:textId="77777777" w:rsidR="009E6DB2" w:rsidRPr="004937A3" w:rsidRDefault="009E6DB2" w:rsidP="003102CA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572E773E" w14:textId="77777777" w:rsidR="003102CA" w:rsidRPr="004937A3" w:rsidRDefault="003102CA" w:rsidP="003102CA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Wykonawca</w:t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2CA16103" w14:textId="77777777" w:rsidR="003102CA" w:rsidRPr="0076467F" w:rsidRDefault="003102CA" w:rsidP="003102CA">
      <w:pPr>
        <w:suppressAutoHyphens w:val="0"/>
        <w:jc w:val="center"/>
        <w:rPr>
          <w:rFonts w:asciiTheme="minorHAnsi" w:hAnsiTheme="minorHAnsi" w:cstheme="minorHAnsi"/>
          <w:b/>
          <w:szCs w:val="24"/>
          <w:lang w:eastAsia="pl-PL"/>
        </w:rPr>
        <w:sectPr w:rsidR="003102CA" w:rsidRPr="0076467F">
          <w:headerReference w:type="default" r:id="rId11"/>
          <w:footerReference w:type="default" r:id="rId12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p w14:paraId="4613819D" w14:textId="77777777" w:rsidR="008C599B" w:rsidRPr="00355990" w:rsidRDefault="00471153" w:rsidP="00C23742">
      <w:pPr>
        <w:jc w:val="right"/>
        <w:outlineLvl w:val="1"/>
        <w:rPr>
          <w:rFonts w:asciiTheme="minorHAnsi" w:eastAsia="Arial Unicode MS" w:hAnsiTheme="minorHAnsi" w:cstheme="minorHAnsi"/>
          <w:sz w:val="22"/>
          <w:szCs w:val="18"/>
          <w:lang w:eastAsia="pl-PL"/>
        </w:rPr>
      </w:pPr>
      <w:r w:rsidRPr="00355990">
        <w:rPr>
          <w:rFonts w:asciiTheme="minorHAnsi" w:eastAsia="Arial Unicode MS" w:hAnsiTheme="minorHAnsi" w:cstheme="minorHAnsi"/>
          <w:sz w:val="22"/>
          <w:szCs w:val="18"/>
          <w:lang w:eastAsia="pl-PL"/>
        </w:rPr>
        <w:lastRenderedPageBreak/>
        <w:t>Załącznik nr 1</w:t>
      </w:r>
    </w:p>
    <w:p w14:paraId="75602F7C" w14:textId="77777777" w:rsidR="002456AA" w:rsidRPr="007F6EDF" w:rsidRDefault="00471153" w:rsidP="00471153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Zestawienie </w:t>
      </w:r>
      <w:r w:rsidR="00C23742"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>urządzeń</w:t>
      </w:r>
      <w:r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060AA4E2" w14:textId="77777777" w:rsidR="00C23742" w:rsidRPr="007F6EDF" w:rsidRDefault="00C23742" w:rsidP="00C2374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945"/>
        <w:gridCol w:w="40"/>
        <w:gridCol w:w="3260"/>
        <w:gridCol w:w="1701"/>
      </w:tblGrid>
      <w:tr w:rsidR="00C23742" w:rsidRPr="007F6EDF" w14:paraId="42F8355C" w14:textId="77777777" w:rsidTr="00F960F6">
        <w:tc>
          <w:tcPr>
            <w:tcW w:w="704" w:type="dxa"/>
          </w:tcPr>
          <w:p w14:paraId="616416E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CF09C9" w14:textId="77777777" w:rsidR="00C23742" w:rsidRPr="007F6EDF" w:rsidRDefault="00C23742" w:rsidP="00ED1A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obiekt</w:t>
            </w:r>
          </w:p>
        </w:tc>
        <w:tc>
          <w:tcPr>
            <w:tcW w:w="1985" w:type="dxa"/>
            <w:gridSpan w:val="2"/>
            <w:vAlign w:val="center"/>
          </w:tcPr>
          <w:p w14:paraId="3CB73F82" w14:textId="77777777" w:rsidR="00C23742" w:rsidRPr="007F6EDF" w:rsidRDefault="00C23742" w:rsidP="00ED1A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miejsce zainstalowania</w:t>
            </w:r>
          </w:p>
        </w:tc>
        <w:tc>
          <w:tcPr>
            <w:tcW w:w="3260" w:type="dxa"/>
            <w:vAlign w:val="center"/>
          </w:tcPr>
          <w:p w14:paraId="5D0C2FBF" w14:textId="77777777" w:rsidR="00C23742" w:rsidRPr="007F6EDF" w:rsidRDefault="00C23742" w:rsidP="00ED1A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urządzenie</w:t>
            </w:r>
          </w:p>
        </w:tc>
        <w:tc>
          <w:tcPr>
            <w:tcW w:w="1701" w:type="dxa"/>
            <w:vAlign w:val="center"/>
          </w:tcPr>
          <w:p w14:paraId="3790A434" w14:textId="77777777" w:rsidR="00C23742" w:rsidRPr="007F6EDF" w:rsidRDefault="00C23742" w:rsidP="00ED1A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C23742" w:rsidRPr="007F6EDF" w14:paraId="44BF899E" w14:textId="77777777" w:rsidTr="00F960F6">
        <w:tc>
          <w:tcPr>
            <w:tcW w:w="9493" w:type="dxa"/>
            <w:gridSpan w:val="6"/>
          </w:tcPr>
          <w:p w14:paraId="4723D56D" w14:textId="77777777" w:rsidR="00C23742" w:rsidRPr="007F6EDF" w:rsidRDefault="005946A7" w:rsidP="00ED77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</w:tr>
      <w:tr w:rsidR="00C23742" w:rsidRPr="007F6EDF" w14:paraId="7771B6BA" w14:textId="77777777" w:rsidTr="00F960F6">
        <w:tc>
          <w:tcPr>
            <w:tcW w:w="704" w:type="dxa"/>
          </w:tcPr>
          <w:p w14:paraId="030F562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5946A7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E6800C2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bud. dyrekcji</w:t>
            </w:r>
          </w:p>
          <w:p w14:paraId="76F20B56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ul. Golisza 10</w:t>
            </w:r>
          </w:p>
        </w:tc>
        <w:tc>
          <w:tcPr>
            <w:tcW w:w="1985" w:type="dxa"/>
            <w:gridSpan w:val="2"/>
          </w:tcPr>
          <w:p w14:paraId="3EA9D28F" w14:textId="77777777" w:rsidR="00C23742" w:rsidRPr="007F6EDF" w:rsidRDefault="00AC2B5A" w:rsidP="00AC2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pomieszczenie techniczne p. 107</w:t>
            </w:r>
          </w:p>
        </w:tc>
        <w:tc>
          <w:tcPr>
            <w:tcW w:w="3260" w:type="dxa"/>
          </w:tcPr>
          <w:p w14:paraId="13FF9C95" w14:textId="77777777" w:rsidR="00C23742" w:rsidRPr="007F6EDF" w:rsidRDefault="00AC2B5A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Mitsubishi PLA-M125EA / PUHZ-RP125VKA         2 kpl.</w:t>
            </w:r>
          </w:p>
        </w:tc>
        <w:tc>
          <w:tcPr>
            <w:tcW w:w="1701" w:type="dxa"/>
          </w:tcPr>
          <w:p w14:paraId="5026B16E" w14:textId="77777777" w:rsidR="00C23742" w:rsidRPr="007F6EDF" w:rsidRDefault="00AC2B5A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na dachu</w:t>
            </w:r>
          </w:p>
        </w:tc>
      </w:tr>
      <w:tr w:rsidR="00C23742" w:rsidRPr="007F6EDF" w14:paraId="105BBFC0" w14:textId="77777777" w:rsidTr="00F960F6">
        <w:tc>
          <w:tcPr>
            <w:tcW w:w="9493" w:type="dxa"/>
            <w:gridSpan w:val="6"/>
          </w:tcPr>
          <w:p w14:paraId="607C01BE" w14:textId="77777777" w:rsidR="00C23742" w:rsidRPr="007F6EDF" w:rsidRDefault="005946A7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</w:tr>
      <w:tr w:rsidR="00C23742" w:rsidRPr="007F6EDF" w14:paraId="2AAAE5B9" w14:textId="77777777" w:rsidTr="00F960F6">
        <w:tc>
          <w:tcPr>
            <w:tcW w:w="704" w:type="dxa"/>
          </w:tcPr>
          <w:p w14:paraId="2AD7E78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5946A7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7DA7B37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Zaplecze techniczne ul. Golisza 8</w:t>
            </w:r>
          </w:p>
        </w:tc>
        <w:tc>
          <w:tcPr>
            <w:tcW w:w="1985" w:type="dxa"/>
            <w:gridSpan w:val="2"/>
          </w:tcPr>
          <w:p w14:paraId="53B5BDE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43275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978C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742" w:rsidRPr="007F6EDF" w14:paraId="00753002" w14:textId="77777777" w:rsidTr="00F960F6">
        <w:tc>
          <w:tcPr>
            <w:tcW w:w="704" w:type="dxa"/>
          </w:tcPr>
          <w:p w14:paraId="793BC10C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1843" w:type="dxa"/>
          </w:tcPr>
          <w:p w14:paraId="0469D73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A</w:t>
            </w:r>
          </w:p>
        </w:tc>
        <w:tc>
          <w:tcPr>
            <w:tcW w:w="1985" w:type="dxa"/>
            <w:gridSpan w:val="2"/>
          </w:tcPr>
          <w:p w14:paraId="6B71CAD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wentylatorownia</w:t>
            </w:r>
          </w:p>
        </w:tc>
        <w:tc>
          <w:tcPr>
            <w:tcW w:w="3260" w:type="dxa"/>
          </w:tcPr>
          <w:p w14:paraId="077EA77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Ventus VS-10-R-PH-T</w:t>
            </w:r>
          </w:p>
        </w:tc>
        <w:tc>
          <w:tcPr>
            <w:tcW w:w="1701" w:type="dxa"/>
          </w:tcPr>
          <w:p w14:paraId="20EB5DA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663E1240" w14:textId="77777777" w:rsidTr="00F960F6">
        <w:tc>
          <w:tcPr>
            <w:tcW w:w="704" w:type="dxa"/>
          </w:tcPr>
          <w:p w14:paraId="2ABF69C3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1843" w:type="dxa"/>
          </w:tcPr>
          <w:p w14:paraId="0C4917B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B1E829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C85575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VS-21-L-PH</w:t>
            </w:r>
          </w:p>
        </w:tc>
        <w:tc>
          <w:tcPr>
            <w:tcW w:w="1701" w:type="dxa"/>
          </w:tcPr>
          <w:p w14:paraId="7273F9AB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3267ED3D" w14:textId="77777777" w:rsidTr="00F960F6">
        <w:tc>
          <w:tcPr>
            <w:tcW w:w="704" w:type="dxa"/>
          </w:tcPr>
          <w:p w14:paraId="764F0846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1843" w:type="dxa"/>
          </w:tcPr>
          <w:p w14:paraId="50FD5C4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2C979D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653FE7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VS-55-RPH</w:t>
            </w:r>
          </w:p>
        </w:tc>
        <w:tc>
          <w:tcPr>
            <w:tcW w:w="1701" w:type="dxa"/>
          </w:tcPr>
          <w:p w14:paraId="7F567232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65DFE377" w14:textId="77777777" w:rsidTr="00F960F6">
        <w:tc>
          <w:tcPr>
            <w:tcW w:w="704" w:type="dxa"/>
          </w:tcPr>
          <w:p w14:paraId="5805076A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1843" w:type="dxa"/>
          </w:tcPr>
          <w:p w14:paraId="53FA479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398929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F3D846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Ventus VS-10-R-PH-T</w:t>
            </w:r>
          </w:p>
        </w:tc>
        <w:tc>
          <w:tcPr>
            <w:tcW w:w="1701" w:type="dxa"/>
          </w:tcPr>
          <w:p w14:paraId="060E18F3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75AC4FCE" w14:textId="77777777" w:rsidTr="00F960F6">
        <w:tc>
          <w:tcPr>
            <w:tcW w:w="704" w:type="dxa"/>
          </w:tcPr>
          <w:p w14:paraId="5926271E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1843" w:type="dxa"/>
          </w:tcPr>
          <w:p w14:paraId="27B7906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82B857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legalizacja wodomierzy</w:t>
            </w:r>
          </w:p>
        </w:tc>
        <w:tc>
          <w:tcPr>
            <w:tcW w:w="3260" w:type="dxa"/>
          </w:tcPr>
          <w:p w14:paraId="48AC6CC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AM typ SUAV0151B         </w:t>
            </w:r>
          </w:p>
          <w:p w14:paraId="19D6689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6145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 kpl.</w:t>
            </w:r>
          </w:p>
        </w:tc>
        <w:tc>
          <w:tcPr>
            <w:tcW w:w="1701" w:type="dxa"/>
          </w:tcPr>
          <w:p w14:paraId="39F7E22B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szafa klimatyzacji precyzyjnej z jednostką zewnętrzną</w:t>
            </w:r>
          </w:p>
        </w:tc>
      </w:tr>
      <w:tr w:rsidR="00C23742" w:rsidRPr="007F6EDF" w14:paraId="11E70BC8" w14:textId="77777777" w:rsidTr="00F960F6">
        <w:tc>
          <w:tcPr>
            <w:tcW w:w="704" w:type="dxa"/>
          </w:tcPr>
          <w:p w14:paraId="6E7E76E9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2.7</w:t>
            </w:r>
          </w:p>
        </w:tc>
        <w:tc>
          <w:tcPr>
            <w:tcW w:w="1843" w:type="dxa"/>
          </w:tcPr>
          <w:p w14:paraId="04A4CA3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0EDBC40" w14:textId="77777777" w:rsidR="00C23742" w:rsidRPr="007F6EDF" w:rsidRDefault="004A512C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>ok. 118b, 118c</w:t>
            </w:r>
          </w:p>
        </w:tc>
        <w:tc>
          <w:tcPr>
            <w:tcW w:w="3260" w:type="dxa"/>
          </w:tcPr>
          <w:p w14:paraId="7B5BC62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MU3M21/ CT09.NR2+ CT12.NR2</w:t>
            </w:r>
          </w:p>
        </w:tc>
        <w:tc>
          <w:tcPr>
            <w:tcW w:w="1701" w:type="dxa"/>
          </w:tcPr>
          <w:p w14:paraId="0ACDBD62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6F447594" w14:textId="77777777" w:rsidTr="00F960F6">
        <w:tc>
          <w:tcPr>
            <w:tcW w:w="704" w:type="dxa"/>
          </w:tcPr>
          <w:p w14:paraId="67BBAD74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2.8</w:t>
            </w:r>
          </w:p>
        </w:tc>
        <w:tc>
          <w:tcPr>
            <w:tcW w:w="1843" w:type="dxa"/>
          </w:tcPr>
          <w:p w14:paraId="25FA250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B</w:t>
            </w:r>
          </w:p>
        </w:tc>
        <w:tc>
          <w:tcPr>
            <w:tcW w:w="1985" w:type="dxa"/>
            <w:gridSpan w:val="2"/>
          </w:tcPr>
          <w:p w14:paraId="086AD72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wentylatorownia</w:t>
            </w:r>
          </w:p>
        </w:tc>
        <w:tc>
          <w:tcPr>
            <w:tcW w:w="3260" w:type="dxa"/>
          </w:tcPr>
          <w:p w14:paraId="05CDD98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Ventus VS-10-R-PH-T</w:t>
            </w:r>
          </w:p>
        </w:tc>
        <w:tc>
          <w:tcPr>
            <w:tcW w:w="1701" w:type="dxa"/>
          </w:tcPr>
          <w:p w14:paraId="451FC7E5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79148E19" w14:textId="77777777" w:rsidTr="00F960F6">
        <w:tc>
          <w:tcPr>
            <w:tcW w:w="704" w:type="dxa"/>
          </w:tcPr>
          <w:p w14:paraId="305FA35B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1843" w:type="dxa"/>
          </w:tcPr>
          <w:p w14:paraId="600AA5C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387E88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F0D70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VS-21-R-PH</w:t>
            </w:r>
          </w:p>
        </w:tc>
        <w:tc>
          <w:tcPr>
            <w:tcW w:w="1701" w:type="dxa"/>
          </w:tcPr>
          <w:p w14:paraId="357588F9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67E6B7C1" w14:textId="77777777" w:rsidTr="00F960F6">
        <w:tc>
          <w:tcPr>
            <w:tcW w:w="704" w:type="dxa"/>
          </w:tcPr>
          <w:p w14:paraId="249C4687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2.10</w:t>
            </w:r>
          </w:p>
        </w:tc>
        <w:tc>
          <w:tcPr>
            <w:tcW w:w="1843" w:type="dxa"/>
          </w:tcPr>
          <w:p w14:paraId="1A4A5CD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31D7AB7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spawalnia</w:t>
            </w:r>
          </w:p>
        </w:tc>
        <w:tc>
          <w:tcPr>
            <w:tcW w:w="3260" w:type="dxa"/>
          </w:tcPr>
          <w:p w14:paraId="39DA09D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VS-21-R-H</w:t>
            </w:r>
          </w:p>
        </w:tc>
        <w:tc>
          <w:tcPr>
            <w:tcW w:w="1701" w:type="dxa"/>
          </w:tcPr>
          <w:p w14:paraId="7CB93301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22212352" w14:textId="77777777" w:rsidTr="00F960F6">
        <w:tc>
          <w:tcPr>
            <w:tcW w:w="704" w:type="dxa"/>
          </w:tcPr>
          <w:p w14:paraId="192453D6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2.11</w:t>
            </w:r>
          </w:p>
        </w:tc>
        <w:tc>
          <w:tcPr>
            <w:tcW w:w="1843" w:type="dxa"/>
          </w:tcPr>
          <w:p w14:paraId="21B101B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E9BECE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serwerownia</w:t>
            </w:r>
          </w:p>
        </w:tc>
        <w:tc>
          <w:tcPr>
            <w:tcW w:w="3260" w:type="dxa"/>
          </w:tcPr>
          <w:p w14:paraId="5EDC137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ASYG12LECA/AOYG12LEC</w:t>
            </w:r>
          </w:p>
        </w:tc>
        <w:tc>
          <w:tcPr>
            <w:tcW w:w="1701" w:type="dxa"/>
          </w:tcPr>
          <w:p w14:paraId="3BE382E3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2012EC" w:rsidRPr="007F6EDF" w14:paraId="5A43DE4F" w14:textId="77777777" w:rsidTr="00F960F6">
        <w:tc>
          <w:tcPr>
            <w:tcW w:w="704" w:type="dxa"/>
          </w:tcPr>
          <w:p w14:paraId="6C54C6FF" w14:textId="77777777" w:rsidR="002012EC" w:rsidRPr="007F6EDF" w:rsidRDefault="002012EC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2.12</w:t>
            </w:r>
          </w:p>
        </w:tc>
        <w:tc>
          <w:tcPr>
            <w:tcW w:w="1843" w:type="dxa"/>
          </w:tcPr>
          <w:p w14:paraId="0B63060C" w14:textId="77777777" w:rsidR="002012EC" w:rsidRPr="007F6EDF" w:rsidRDefault="002012EC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0EBB2ED" w14:textId="77777777" w:rsidR="002012EC" w:rsidRPr="007F6EDF" w:rsidRDefault="002012EC" w:rsidP="002012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pok. </w:t>
            </w:r>
            <w:r w:rsidR="00B34943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102, </w:t>
            </w: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  <w:r w:rsidR="00B34943" w:rsidRPr="007F6EDF">
              <w:rPr>
                <w:rFonts w:asciiTheme="minorHAnsi" w:hAnsiTheme="minorHAnsi" w:cstheme="minorHAnsi"/>
                <w:sz w:val="22"/>
                <w:szCs w:val="22"/>
              </w:rPr>
              <w:t>, 104</w:t>
            </w:r>
          </w:p>
        </w:tc>
        <w:tc>
          <w:tcPr>
            <w:tcW w:w="3260" w:type="dxa"/>
          </w:tcPr>
          <w:p w14:paraId="1D3C339F" w14:textId="77777777" w:rsidR="002012EC" w:rsidRPr="007F6EDF" w:rsidRDefault="00B3494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MU4M27/MS18SQ+CT09.NR2+CT09.NR2</w:t>
            </w:r>
          </w:p>
        </w:tc>
        <w:tc>
          <w:tcPr>
            <w:tcW w:w="1701" w:type="dxa"/>
          </w:tcPr>
          <w:p w14:paraId="2995289D" w14:textId="77777777" w:rsidR="002012EC" w:rsidRPr="007F6EDF" w:rsidRDefault="002012EC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5B9CF057" w14:textId="77777777" w:rsidTr="00F960F6">
        <w:tc>
          <w:tcPr>
            <w:tcW w:w="704" w:type="dxa"/>
          </w:tcPr>
          <w:p w14:paraId="78B45D47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2.12</w:t>
            </w:r>
          </w:p>
        </w:tc>
        <w:tc>
          <w:tcPr>
            <w:tcW w:w="1843" w:type="dxa"/>
          </w:tcPr>
          <w:p w14:paraId="3A6B722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C</w:t>
            </w:r>
          </w:p>
        </w:tc>
        <w:tc>
          <w:tcPr>
            <w:tcW w:w="1985" w:type="dxa"/>
            <w:gridSpan w:val="2"/>
          </w:tcPr>
          <w:p w14:paraId="47079B63" w14:textId="77777777" w:rsidR="00C23742" w:rsidRPr="007F6EDF" w:rsidRDefault="00B3494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>entylatorownia</w:t>
            </w:r>
          </w:p>
        </w:tc>
        <w:tc>
          <w:tcPr>
            <w:tcW w:w="3260" w:type="dxa"/>
          </w:tcPr>
          <w:p w14:paraId="09E0EE8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Ventus VS-10-R-PH-T</w:t>
            </w:r>
          </w:p>
        </w:tc>
        <w:tc>
          <w:tcPr>
            <w:tcW w:w="1701" w:type="dxa"/>
          </w:tcPr>
          <w:p w14:paraId="152C329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5C6809D9" w14:textId="77777777" w:rsidTr="00F960F6">
        <w:tc>
          <w:tcPr>
            <w:tcW w:w="704" w:type="dxa"/>
          </w:tcPr>
          <w:p w14:paraId="2EBD29A0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2.13</w:t>
            </w:r>
          </w:p>
        </w:tc>
        <w:tc>
          <w:tcPr>
            <w:tcW w:w="1843" w:type="dxa"/>
          </w:tcPr>
          <w:p w14:paraId="29F2A7C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D1C6B0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64268D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VS-21-R-PH</w:t>
            </w:r>
          </w:p>
        </w:tc>
        <w:tc>
          <w:tcPr>
            <w:tcW w:w="1701" w:type="dxa"/>
          </w:tcPr>
          <w:p w14:paraId="5CBD11FD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497CFEBD" w14:textId="77777777" w:rsidTr="00F960F6">
        <w:tc>
          <w:tcPr>
            <w:tcW w:w="704" w:type="dxa"/>
          </w:tcPr>
          <w:p w14:paraId="1E4EBC1A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2.14</w:t>
            </w:r>
          </w:p>
        </w:tc>
        <w:tc>
          <w:tcPr>
            <w:tcW w:w="1843" w:type="dxa"/>
          </w:tcPr>
          <w:p w14:paraId="4D92E4F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767E34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86F01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VS-40-R-PH</w:t>
            </w:r>
          </w:p>
        </w:tc>
        <w:tc>
          <w:tcPr>
            <w:tcW w:w="1701" w:type="dxa"/>
          </w:tcPr>
          <w:p w14:paraId="5EB46469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64828CB6" w14:textId="77777777" w:rsidTr="00F960F6">
        <w:tc>
          <w:tcPr>
            <w:tcW w:w="704" w:type="dxa"/>
          </w:tcPr>
          <w:p w14:paraId="5B457665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2.15</w:t>
            </w:r>
          </w:p>
        </w:tc>
        <w:tc>
          <w:tcPr>
            <w:tcW w:w="1843" w:type="dxa"/>
          </w:tcPr>
          <w:p w14:paraId="12DBE37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8B175B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AFCC2A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Komfovent RECU-700VE-L-AC-C3</w:t>
            </w:r>
          </w:p>
        </w:tc>
        <w:tc>
          <w:tcPr>
            <w:tcW w:w="1701" w:type="dxa"/>
          </w:tcPr>
          <w:p w14:paraId="7DC4086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wentylacyjna</w:t>
            </w:r>
          </w:p>
        </w:tc>
      </w:tr>
      <w:tr w:rsidR="00C23742" w:rsidRPr="007F6EDF" w14:paraId="44F107D1" w14:textId="77777777" w:rsidTr="00F960F6">
        <w:tc>
          <w:tcPr>
            <w:tcW w:w="704" w:type="dxa"/>
          </w:tcPr>
          <w:p w14:paraId="7F5D1EB8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2.16</w:t>
            </w:r>
          </w:p>
        </w:tc>
        <w:tc>
          <w:tcPr>
            <w:tcW w:w="1843" w:type="dxa"/>
          </w:tcPr>
          <w:p w14:paraId="32707BA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0452EA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stanowisko kontroli pojazdów</w:t>
            </w:r>
          </w:p>
        </w:tc>
        <w:tc>
          <w:tcPr>
            <w:tcW w:w="3260" w:type="dxa"/>
          </w:tcPr>
          <w:p w14:paraId="191BAD37" w14:textId="77777777" w:rsidR="00C23742" w:rsidRPr="007F6EDF" w:rsidRDefault="00C23742" w:rsidP="004E67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VS-1</w:t>
            </w:r>
            <w:r w:rsidR="004E67BD" w:rsidRPr="007F6ED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-RH-T</w:t>
            </w:r>
          </w:p>
        </w:tc>
        <w:tc>
          <w:tcPr>
            <w:tcW w:w="1701" w:type="dxa"/>
          </w:tcPr>
          <w:p w14:paraId="55D0C3B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nawiewna</w:t>
            </w:r>
          </w:p>
        </w:tc>
      </w:tr>
      <w:tr w:rsidR="00C23742" w:rsidRPr="007F6EDF" w14:paraId="6D20B954" w14:textId="77777777" w:rsidTr="00F960F6">
        <w:tc>
          <w:tcPr>
            <w:tcW w:w="704" w:type="dxa"/>
          </w:tcPr>
          <w:p w14:paraId="6DC5A993" w14:textId="77777777" w:rsidR="00C23742" w:rsidRPr="007F6EDF" w:rsidRDefault="005946A7" w:rsidP="001559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="0015593A" w:rsidRPr="007F6E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530765A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DD2F42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pok. 002,112,113</w:t>
            </w:r>
          </w:p>
        </w:tc>
        <w:tc>
          <w:tcPr>
            <w:tcW w:w="3260" w:type="dxa"/>
          </w:tcPr>
          <w:p w14:paraId="00ED897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MU4M27/MS15SQ+MS18SQ+CT09.NR2</w:t>
            </w:r>
          </w:p>
        </w:tc>
        <w:tc>
          <w:tcPr>
            <w:tcW w:w="1701" w:type="dxa"/>
          </w:tcPr>
          <w:p w14:paraId="33C0238D" w14:textId="77777777" w:rsidR="00C23742" w:rsidRPr="007F6EDF" w:rsidRDefault="00C23742" w:rsidP="00F960F6">
            <w:pPr>
              <w:ind w:righ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3D209BFC" w14:textId="77777777" w:rsidTr="00F960F6">
        <w:tc>
          <w:tcPr>
            <w:tcW w:w="704" w:type="dxa"/>
          </w:tcPr>
          <w:p w14:paraId="1B72C072" w14:textId="77777777" w:rsidR="00C23742" w:rsidRPr="007F6EDF" w:rsidRDefault="005946A7" w:rsidP="001559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="0015593A" w:rsidRPr="007F6ED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1C4D871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544679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pok. 109,110,111</w:t>
            </w:r>
          </w:p>
        </w:tc>
        <w:tc>
          <w:tcPr>
            <w:tcW w:w="3260" w:type="dxa"/>
          </w:tcPr>
          <w:p w14:paraId="0C476E8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MU4M27/MS18SQ+CT09.NR2+CT09.NR2</w:t>
            </w:r>
          </w:p>
        </w:tc>
        <w:tc>
          <w:tcPr>
            <w:tcW w:w="1701" w:type="dxa"/>
          </w:tcPr>
          <w:p w14:paraId="2B678330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3535BD" w:rsidRPr="007F6EDF" w14:paraId="27F08435" w14:textId="77777777" w:rsidTr="00F960F6">
        <w:tc>
          <w:tcPr>
            <w:tcW w:w="704" w:type="dxa"/>
          </w:tcPr>
          <w:p w14:paraId="270CDA54" w14:textId="77777777" w:rsidR="003535BD" w:rsidRPr="007F6EDF" w:rsidRDefault="003535BD" w:rsidP="001559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2.19</w:t>
            </w:r>
          </w:p>
        </w:tc>
        <w:tc>
          <w:tcPr>
            <w:tcW w:w="1843" w:type="dxa"/>
          </w:tcPr>
          <w:p w14:paraId="3320A2CE" w14:textId="77777777" w:rsidR="003535BD" w:rsidRPr="007F6EDF" w:rsidRDefault="003535BD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6128DF5" w14:textId="77777777" w:rsidR="003535BD" w:rsidRPr="007F6EDF" w:rsidRDefault="003535BD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pok. 108 serwerownia</w:t>
            </w:r>
          </w:p>
        </w:tc>
        <w:tc>
          <w:tcPr>
            <w:tcW w:w="3260" w:type="dxa"/>
          </w:tcPr>
          <w:p w14:paraId="10DCB0AC" w14:textId="77777777" w:rsidR="003535BD" w:rsidRPr="007F6EDF" w:rsidRDefault="00815AA1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Airwell</w:t>
            </w:r>
            <w:proofErr w:type="spellEnd"/>
          </w:p>
        </w:tc>
        <w:tc>
          <w:tcPr>
            <w:tcW w:w="1701" w:type="dxa"/>
          </w:tcPr>
          <w:p w14:paraId="7D726097" w14:textId="77777777" w:rsidR="003535BD" w:rsidRPr="007F6EDF" w:rsidRDefault="003535BD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6DB333ED" w14:textId="77777777" w:rsidTr="00F960F6">
        <w:tc>
          <w:tcPr>
            <w:tcW w:w="9493" w:type="dxa"/>
            <w:gridSpan w:val="6"/>
          </w:tcPr>
          <w:p w14:paraId="510CA8C3" w14:textId="77777777" w:rsidR="00C23742" w:rsidRPr="007F6EDF" w:rsidRDefault="008911FE" w:rsidP="008911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</w:tr>
      <w:tr w:rsidR="00C23742" w:rsidRPr="007F6EDF" w14:paraId="7955CEA8" w14:textId="77777777" w:rsidTr="00F960F6">
        <w:tc>
          <w:tcPr>
            <w:tcW w:w="704" w:type="dxa"/>
          </w:tcPr>
          <w:p w14:paraId="0EDC0B4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8911FE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AAA5AB9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PSK Grabów ul. 1 Maja</w:t>
            </w:r>
            <w:r w:rsidR="005A6234"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35</w:t>
            </w:r>
          </w:p>
        </w:tc>
        <w:tc>
          <w:tcPr>
            <w:tcW w:w="1985" w:type="dxa"/>
            <w:gridSpan w:val="2"/>
          </w:tcPr>
          <w:p w14:paraId="6467253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rozdzielnia główna</w:t>
            </w:r>
          </w:p>
        </w:tc>
        <w:tc>
          <w:tcPr>
            <w:tcW w:w="3260" w:type="dxa"/>
          </w:tcPr>
          <w:p w14:paraId="640B05F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Hitecsa                     2 szt.     UXCA1001/ECVZ1001</w:t>
            </w:r>
          </w:p>
        </w:tc>
        <w:tc>
          <w:tcPr>
            <w:tcW w:w="1701" w:type="dxa"/>
          </w:tcPr>
          <w:p w14:paraId="15F1D3C4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68FEFE30" w14:textId="77777777" w:rsidTr="00F960F6">
        <w:tc>
          <w:tcPr>
            <w:tcW w:w="704" w:type="dxa"/>
          </w:tcPr>
          <w:p w14:paraId="6BE5F5AB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3.2</w:t>
            </w:r>
          </w:p>
        </w:tc>
        <w:tc>
          <w:tcPr>
            <w:tcW w:w="1843" w:type="dxa"/>
          </w:tcPr>
          <w:p w14:paraId="700E9E0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BD1449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dach</w:t>
            </w:r>
          </w:p>
        </w:tc>
        <w:tc>
          <w:tcPr>
            <w:tcW w:w="3260" w:type="dxa"/>
          </w:tcPr>
          <w:p w14:paraId="26412AC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VTS VS-75      </w:t>
            </w:r>
          </w:p>
        </w:tc>
        <w:tc>
          <w:tcPr>
            <w:tcW w:w="1701" w:type="dxa"/>
          </w:tcPr>
          <w:p w14:paraId="2D13BB2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1E8251CF" w14:textId="77777777" w:rsidTr="00F960F6">
        <w:tc>
          <w:tcPr>
            <w:tcW w:w="704" w:type="dxa"/>
          </w:tcPr>
          <w:p w14:paraId="196A546D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1843" w:type="dxa"/>
          </w:tcPr>
          <w:p w14:paraId="1F359D0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6D6280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hala pomp</w:t>
            </w:r>
          </w:p>
        </w:tc>
        <w:tc>
          <w:tcPr>
            <w:tcW w:w="3260" w:type="dxa"/>
          </w:tcPr>
          <w:p w14:paraId="40CA728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termowentylator 15 kW</w:t>
            </w:r>
          </w:p>
        </w:tc>
        <w:tc>
          <w:tcPr>
            <w:tcW w:w="1701" w:type="dxa"/>
          </w:tcPr>
          <w:p w14:paraId="3197902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</w:tr>
      <w:tr w:rsidR="00C23742" w:rsidRPr="007F6EDF" w14:paraId="74843EEF" w14:textId="77777777" w:rsidTr="00F960F6">
        <w:tc>
          <w:tcPr>
            <w:tcW w:w="704" w:type="dxa"/>
          </w:tcPr>
          <w:p w14:paraId="08892EAC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1843" w:type="dxa"/>
          </w:tcPr>
          <w:p w14:paraId="11D0200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8687D9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dach</w:t>
            </w:r>
          </w:p>
        </w:tc>
        <w:tc>
          <w:tcPr>
            <w:tcW w:w="3260" w:type="dxa"/>
          </w:tcPr>
          <w:p w14:paraId="5BA6B84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wentylatory</w:t>
            </w:r>
          </w:p>
        </w:tc>
        <w:tc>
          <w:tcPr>
            <w:tcW w:w="1701" w:type="dxa"/>
          </w:tcPr>
          <w:p w14:paraId="25F9A03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11szt.</w:t>
            </w:r>
          </w:p>
        </w:tc>
      </w:tr>
      <w:tr w:rsidR="00C23742" w:rsidRPr="007F6EDF" w14:paraId="1AA9B672" w14:textId="77777777" w:rsidTr="00F960F6">
        <w:tc>
          <w:tcPr>
            <w:tcW w:w="9493" w:type="dxa"/>
            <w:gridSpan w:val="6"/>
          </w:tcPr>
          <w:p w14:paraId="106F58AE" w14:textId="77777777" w:rsidR="00C23742" w:rsidRPr="007F6EDF" w:rsidRDefault="008911FE" w:rsidP="008911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</w:tr>
      <w:tr w:rsidR="00C23742" w:rsidRPr="007F6EDF" w14:paraId="16267F75" w14:textId="77777777" w:rsidTr="00F960F6">
        <w:tc>
          <w:tcPr>
            <w:tcW w:w="704" w:type="dxa"/>
          </w:tcPr>
          <w:p w14:paraId="7BC905D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8911FE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9F1B516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PSK Dolny Brzeg ul. Jana z Kolna</w:t>
            </w:r>
            <w:r w:rsidR="005A6234"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1985" w:type="dxa"/>
            <w:gridSpan w:val="2"/>
          </w:tcPr>
          <w:p w14:paraId="78BCFEC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rozdzielnia główna</w:t>
            </w:r>
          </w:p>
        </w:tc>
        <w:tc>
          <w:tcPr>
            <w:tcW w:w="3260" w:type="dxa"/>
          </w:tcPr>
          <w:p w14:paraId="058821AC" w14:textId="77777777" w:rsidR="0076132D" w:rsidRPr="007F6EDF" w:rsidRDefault="008A359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MDV-250-T1/DN</w:t>
            </w:r>
            <w:r w:rsidR="0076132D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2806846" w14:textId="77777777" w:rsidR="00C23742" w:rsidRPr="007F6EDF" w:rsidRDefault="0076132D" w:rsidP="00761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MDV-V260W/DRN1 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  2 szt.</w:t>
            </w:r>
          </w:p>
        </w:tc>
        <w:tc>
          <w:tcPr>
            <w:tcW w:w="1701" w:type="dxa"/>
          </w:tcPr>
          <w:p w14:paraId="232D2664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370DAD0F" w14:textId="77777777" w:rsidTr="00F960F6">
        <w:tc>
          <w:tcPr>
            <w:tcW w:w="704" w:type="dxa"/>
          </w:tcPr>
          <w:p w14:paraId="5DF456A9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1843" w:type="dxa"/>
          </w:tcPr>
          <w:p w14:paraId="01AD833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88F851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dach</w:t>
            </w:r>
          </w:p>
        </w:tc>
        <w:tc>
          <w:tcPr>
            <w:tcW w:w="3260" w:type="dxa"/>
          </w:tcPr>
          <w:p w14:paraId="34F1680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VTS VS-55      </w:t>
            </w:r>
          </w:p>
        </w:tc>
        <w:tc>
          <w:tcPr>
            <w:tcW w:w="1701" w:type="dxa"/>
          </w:tcPr>
          <w:p w14:paraId="2C2F8BA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3D29F2CF" w14:textId="77777777" w:rsidTr="00F960F6">
        <w:tc>
          <w:tcPr>
            <w:tcW w:w="704" w:type="dxa"/>
          </w:tcPr>
          <w:p w14:paraId="22B4EA0C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1843" w:type="dxa"/>
          </w:tcPr>
          <w:p w14:paraId="1183A0C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1BBEB0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hala pomp</w:t>
            </w:r>
          </w:p>
        </w:tc>
        <w:tc>
          <w:tcPr>
            <w:tcW w:w="3260" w:type="dxa"/>
          </w:tcPr>
          <w:p w14:paraId="213350B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termowentylator 9 kW</w:t>
            </w:r>
          </w:p>
        </w:tc>
        <w:tc>
          <w:tcPr>
            <w:tcW w:w="1701" w:type="dxa"/>
          </w:tcPr>
          <w:p w14:paraId="48AD588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</w:tr>
      <w:tr w:rsidR="00C23742" w:rsidRPr="007F6EDF" w14:paraId="489AB491" w14:textId="77777777" w:rsidTr="00F960F6">
        <w:tc>
          <w:tcPr>
            <w:tcW w:w="704" w:type="dxa"/>
          </w:tcPr>
          <w:p w14:paraId="0D54B8C8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1843" w:type="dxa"/>
          </w:tcPr>
          <w:p w14:paraId="0641925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C99057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dach</w:t>
            </w:r>
          </w:p>
        </w:tc>
        <w:tc>
          <w:tcPr>
            <w:tcW w:w="3260" w:type="dxa"/>
          </w:tcPr>
          <w:p w14:paraId="3572FCC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wentylatory</w:t>
            </w:r>
          </w:p>
        </w:tc>
        <w:tc>
          <w:tcPr>
            <w:tcW w:w="1701" w:type="dxa"/>
          </w:tcPr>
          <w:p w14:paraId="1758E6C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 szt.</w:t>
            </w:r>
          </w:p>
        </w:tc>
      </w:tr>
      <w:tr w:rsidR="00C23742" w:rsidRPr="007F6EDF" w14:paraId="1AA52CEA" w14:textId="77777777" w:rsidTr="00F960F6">
        <w:tc>
          <w:tcPr>
            <w:tcW w:w="9493" w:type="dxa"/>
            <w:gridSpan w:val="6"/>
          </w:tcPr>
          <w:p w14:paraId="720DE8B4" w14:textId="77777777" w:rsidR="00C23742" w:rsidRPr="007F6EDF" w:rsidRDefault="00014A80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</w:tr>
      <w:tr w:rsidR="00C23742" w:rsidRPr="007F6EDF" w14:paraId="3AEDA820" w14:textId="77777777" w:rsidTr="00F960F6">
        <w:tc>
          <w:tcPr>
            <w:tcW w:w="704" w:type="dxa"/>
          </w:tcPr>
          <w:p w14:paraId="4DB8D9A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014A80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782FB44" w14:textId="77777777" w:rsidR="005A6234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WGS I ul. </w:t>
            </w:r>
          </w:p>
          <w:p w14:paraId="06EE3580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1 Maja 37</w:t>
            </w:r>
          </w:p>
        </w:tc>
        <w:tc>
          <w:tcPr>
            <w:tcW w:w="1985" w:type="dxa"/>
            <w:gridSpan w:val="2"/>
          </w:tcPr>
          <w:p w14:paraId="7B87222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socjalny</w:t>
            </w:r>
          </w:p>
        </w:tc>
        <w:tc>
          <w:tcPr>
            <w:tcW w:w="3260" w:type="dxa"/>
          </w:tcPr>
          <w:p w14:paraId="0A3603E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VTS VS-15            szt. 2</w:t>
            </w:r>
          </w:p>
        </w:tc>
        <w:tc>
          <w:tcPr>
            <w:tcW w:w="1701" w:type="dxa"/>
          </w:tcPr>
          <w:p w14:paraId="5541087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62BABC70" w14:textId="77777777" w:rsidTr="00F960F6">
        <w:tc>
          <w:tcPr>
            <w:tcW w:w="704" w:type="dxa"/>
          </w:tcPr>
          <w:p w14:paraId="4A579BA1" w14:textId="77777777" w:rsidR="00C23742" w:rsidRPr="007F6EDF" w:rsidRDefault="00014A80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tcW w:w="1843" w:type="dxa"/>
          </w:tcPr>
          <w:p w14:paraId="1DFA5EA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90F285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pomieszczenie pomp płuczących</w:t>
            </w:r>
          </w:p>
        </w:tc>
        <w:tc>
          <w:tcPr>
            <w:tcW w:w="3260" w:type="dxa"/>
          </w:tcPr>
          <w:p w14:paraId="458B06A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ASYG30LFCA/AOYG30LFT</w:t>
            </w:r>
          </w:p>
        </w:tc>
        <w:tc>
          <w:tcPr>
            <w:tcW w:w="1701" w:type="dxa"/>
          </w:tcPr>
          <w:p w14:paraId="018B940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039668F0" w14:textId="77777777" w:rsidTr="00F960F6">
        <w:tc>
          <w:tcPr>
            <w:tcW w:w="9493" w:type="dxa"/>
            <w:gridSpan w:val="6"/>
          </w:tcPr>
          <w:p w14:paraId="30DC041C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</w:tr>
      <w:tr w:rsidR="00C23742" w:rsidRPr="007F6EDF" w14:paraId="1E1FC91E" w14:textId="77777777" w:rsidTr="00F960F6">
        <w:tc>
          <w:tcPr>
            <w:tcW w:w="704" w:type="dxa"/>
          </w:tcPr>
          <w:p w14:paraId="3C446C9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6.1 </w:t>
            </w:r>
          </w:p>
        </w:tc>
        <w:tc>
          <w:tcPr>
            <w:tcW w:w="1843" w:type="dxa"/>
          </w:tcPr>
          <w:p w14:paraId="2806DFE8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WGS II ul. Zapadła 8</w:t>
            </w:r>
          </w:p>
        </w:tc>
        <w:tc>
          <w:tcPr>
            <w:tcW w:w="1945" w:type="dxa"/>
          </w:tcPr>
          <w:p w14:paraId="2AC8953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socjalny</w:t>
            </w:r>
          </w:p>
        </w:tc>
        <w:tc>
          <w:tcPr>
            <w:tcW w:w="3300" w:type="dxa"/>
            <w:gridSpan w:val="2"/>
          </w:tcPr>
          <w:p w14:paraId="6C10E87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VS-10-R-S/H/S-T</w:t>
            </w:r>
          </w:p>
        </w:tc>
        <w:tc>
          <w:tcPr>
            <w:tcW w:w="1701" w:type="dxa"/>
          </w:tcPr>
          <w:p w14:paraId="5FB42C9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0CF9E989" w14:textId="77777777" w:rsidTr="00F960F6">
        <w:tc>
          <w:tcPr>
            <w:tcW w:w="704" w:type="dxa"/>
          </w:tcPr>
          <w:p w14:paraId="44734E1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6.2</w:t>
            </w:r>
          </w:p>
        </w:tc>
        <w:tc>
          <w:tcPr>
            <w:tcW w:w="1843" w:type="dxa"/>
          </w:tcPr>
          <w:p w14:paraId="1687285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5A243C1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socjalny</w:t>
            </w:r>
          </w:p>
        </w:tc>
        <w:tc>
          <w:tcPr>
            <w:tcW w:w="3300" w:type="dxa"/>
            <w:gridSpan w:val="2"/>
          </w:tcPr>
          <w:p w14:paraId="3B233DE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VS-21-R-S/H/S-T</w:t>
            </w:r>
          </w:p>
        </w:tc>
        <w:tc>
          <w:tcPr>
            <w:tcW w:w="1701" w:type="dxa"/>
          </w:tcPr>
          <w:p w14:paraId="520B0CE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4553C724" w14:textId="77777777" w:rsidTr="00F960F6">
        <w:tc>
          <w:tcPr>
            <w:tcW w:w="704" w:type="dxa"/>
          </w:tcPr>
          <w:p w14:paraId="6A80DF6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6.3</w:t>
            </w:r>
          </w:p>
        </w:tc>
        <w:tc>
          <w:tcPr>
            <w:tcW w:w="1843" w:type="dxa"/>
          </w:tcPr>
          <w:p w14:paraId="6D0803F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78D948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dach</w:t>
            </w:r>
          </w:p>
        </w:tc>
        <w:tc>
          <w:tcPr>
            <w:tcW w:w="3300" w:type="dxa"/>
            <w:gridSpan w:val="2"/>
          </w:tcPr>
          <w:p w14:paraId="3D8862C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TFSK-315M prod. Systemair</w:t>
            </w:r>
          </w:p>
        </w:tc>
        <w:tc>
          <w:tcPr>
            <w:tcW w:w="1701" w:type="dxa"/>
          </w:tcPr>
          <w:p w14:paraId="344139D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wentylator</w:t>
            </w:r>
          </w:p>
        </w:tc>
      </w:tr>
      <w:tr w:rsidR="00C23742" w:rsidRPr="007F6EDF" w14:paraId="1FBE8690" w14:textId="77777777" w:rsidTr="00F960F6">
        <w:tc>
          <w:tcPr>
            <w:tcW w:w="704" w:type="dxa"/>
          </w:tcPr>
          <w:p w14:paraId="3A0B7D1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6.4</w:t>
            </w:r>
          </w:p>
        </w:tc>
        <w:tc>
          <w:tcPr>
            <w:tcW w:w="1843" w:type="dxa"/>
          </w:tcPr>
          <w:p w14:paraId="65CB442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42029A1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  <w:tc>
          <w:tcPr>
            <w:tcW w:w="3300" w:type="dxa"/>
            <w:gridSpan w:val="2"/>
          </w:tcPr>
          <w:p w14:paraId="78DDF28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DVS-450E4 prod. Systemair</w:t>
            </w:r>
          </w:p>
        </w:tc>
        <w:tc>
          <w:tcPr>
            <w:tcW w:w="1701" w:type="dxa"/>
          </w:tcPr>
          <w:p w14:paraId="75AD987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54285560" w14:textId="77777777" w:rsidTr="00F960F6">
        <w:tc>
          <w:tcPr>
            <w:tcW w:w="704" w:type="dxa"/>
          </w:tcPr>
          <w:p w14:paraId="6B3D15D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1843" w:type="dxa"/>
          </w:tcPr>
          <w:p w14:paraId="217C60B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B96B3D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1F7DAF1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DSP prod. Juwent</w:t>
            </w:r>
          </w:p>
        </w:tc>
        <w:tc>
          <w:tcPr>
            <w:tcW w:w="1701" w:type="dxa"/>
          </w:tcPr>
          <w:p w14:paraId="33B2245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destryfikator</w:t>
            </w:r>
          </w:p>
        </w:tc>
      </w:tr>
      <w:tr w:rsidR="00C23742" w:rsidRPr="007F6EDF" w14:paraId="22C6444A" w14:textId="77777777" w:rsidTr="00F960F6">
        <w:tc>
          <w:tcPr>
            <w:tcW w:w="704" w:type="dxa"/>
          </w:tcPr>
          <w:p w14:paraId="2A6019D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6.6</w:t>
            </w:r>
          </w:p>
        </w:tc>
        <w:tc>
          <w:tcPr>
            <w:tcW w:w="1843" w:type="dxa"/>
          </w:tcPr>
          <w:p w14:paraId="43CB4DE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9777A3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27997DA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Euroheat Volcano VR-1-10-3PkW</w:t>
            </w:r>
          </w:p>
        </w:tc>
        <w:tc>
          <w:tcPr>
            <w:tcW w:w="1701" w:type="dxa"/>
          </w:tcPr>
          <w:p w14:paraId="467572E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nagrzewnica</w:t>
            </w:r>
          </w:p>
        </w:tc>
      </w:tr>
      <w:tr w:rsidR="00C23742" w:rsidRPr="007F6EDF" w14:paraId="495EB225" w14:textId="77777777" w:rsidTr="00F960F6">
        <w:tc>
          <w:tcPr>
            <w:tcW w:w="704" w:type="dxa"/>
          </w:tcPr>
          <w:p w14:paraId="2B36971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6.7</w:t>
            </w:r>
          </w:p>
        </w:tc>
        <w:tc>
          <w:tcPr>
            <w:tcW w:w="1843" w:type="dxa"/>
          </w:tcPr>
          <w:p w14:paraId="684EF66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8502F0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7728F64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AD22WL200 prod. Frico</w:t>
            </w:r>
          </w:p>
          <w:p w14:paraId="797E1B9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F4BF6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kurtyna powietrzno-wodna</w:t>
            </w:r>
          </w:p>
        </w:tc>
      </w:tr>
      <w:tr w:rsidR="00C23742" w:rsidRPr="007F6EDF" w14:paraId="013FAF89" w14:textId="77777777" w:rsidTr="00F960F6">
        <w:tc>
          <w:tcPr>
            <w:tcW w:w="9493" w:type="dxa"/>
            <w:gridSpan w:val="6"/>
          </w:tcPr>
          <w:p w14:paraId="50E5216A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</w:tr>
      <w:tr w:rsidR="00C23742" w:rsidRPr="007F6EDF" w14:paraId="696A78D9" w14:textId="77777777" w:rsidTr="00F960F6">
        <w:tc>
          <w:tcPr>
            <w:tcW w:w="704" w:type="dxa"/>
          </w:tcPr>
          <w:p w14:paraId="033DCDF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7.1</w:t>
            </w:r>
          </w:p>
        </w:tc>
        <w:tc>
          <w:tcPr>
            <w:tcW w:w="1843" w:type="dxa"/>
          </w:tcPr>
          <w:p w14:paraId="75129913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Laboratorium</w:t>
            </w:r>
          </w:p>
          <w:p w14:paraId="65876346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ul. Boryny 63</w:t>
            </w:r>
          </w:p>
        </w:tc>
        <w:tc>
          <w:tcPr>
            <w:tcW w:w="1945" w:type="dxa"/>
          </w:tcPr>
          <w:p w14:paraId="15F85F3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7469218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 PM125SP.UA3 /PM12SP.NJS               3 kpl.</w:t>
            </w:r>
          </w:p>
        </w:tc>
        <w:tc>
          <w:tcPr>
            <w:tcW w:w="1701" w:type="dxa"/>
          </w:tcPr>
          <w:p w14:paraId="00376D5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604D4EF6" w14:textId="77777777" w:rsidTr="00F960F6">
        <w:tc>
          <w:tcPr>
            <w:tcW w:w="704" w:type="dxa"/>
          </w:tcPr>
          <w:p w14:paraId="34AAF94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7.2</w:t>
            </w:r>
          </w:p>
        </w:tc>
        <w:tc>
          <w:tcPr>
            <w:tcW w:w="1843" w:type="dxa"/>
          </w:tcPr>
          <w:p w14:paraId="1E2AA00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449974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763CCF1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D18RN ASUW186K1R1</w:t>
            </w:r>
          </w:p>
        </w:tc>
        <w:tc>
          <w:tcPr>
            <w:tcW w:w="1701" w:type="dxa"/>
          </w:tcPr>
          <w:p w14:paraId="15E07DF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37A39DCE" w14:textId="77777777" w:rsidTr="00F960F6">
        <w:tc>
          <w:tcPr>
            <w:tcW w:w="704" w:type="dxa"/>
          </w:tcPr>
          <w:p w14:paraId="10DB123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7.3</w:t>
            </w:r>
          </w:p>
        </w:tc>
        <w:tc>
          <w:tcPr>
            <w:tcW w:w="1843" w:type="dxa"/>
          </w:tcPr>
          <w:p w14:paraId="3F57134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0A8AC32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086DE33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McQuay   M4LC010BAFCA /MWM010F</w:t>
            </w:r>
          </w:p>
        </w:tc>
        <w:tc>
          <w:tcPr>
            <w:tcW w:w="1701" w:type="dxa"/>
          </w:tcPr>
          <w:p w14:paraId="7AB2C7B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6388A62C" w14:textId="77777777" w:rsidTr="00F960F6">
        <w:tc>
          <w:tcPr>
            <w:tcW w:w="704" w:type="dxa"/>
          </w:tcPr>
          <w:p w14:paraId="1AE9ACD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7.4</w:t>
            </w:r>
          </w:p>
        </w:tc>
        <w:tc>
          <w:tcPr>
            <w:tcW w:w="1843" w:type="dxa"/>
          </w:tcPr>
          <w:p w14:paraId="1198BF7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2BF6591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24C5139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Mitsubishi MUZ-GC35VA/MSZ-GC35VA</w:t>
            </w:r>
          </w:p>
        </w:tc>
        <w:tc>
          <w:tcPr>
            <w:tcW w:w="1701" w:type="dxa"/>
          </w:tcPr>
          <w:p w14:paraId="378E275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612038" w:rsidRPr="007F6EDF" w14:paraId="60370A27" w14:textId="77777777" w:rsidTr="00F960F6">
        <w:tc>
          <w:tcPr>
            <w:tcW w:w="704" w:type="dxa"/>
          </w:tcPr>
          <w:p w14:paraId="0C5BD734" w14:textId="77777777" w:rsidR="00612038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1843" w:type="dxa"/>
          </w:tcPr>
          <w:p w14:paraId="3A5BAAFA" w14:textId="77777777" w:rsidR="00612038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9BAFE6D" w14:textId="77777777" w:rsidR="00612038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45BF91FC" w14:textId="77777777" w:rsidR="00612038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Mitsubishi SRC40HG-S/SRK40HG-S</w:t>
            </w:r>
          </w:p>
        </w:tc>
        <w:tc>
          <w:tcPr>
            <w:tcW w:w="1701" w:type="dxa"/>
          </w:tcPr>
          <w:p w14:paraId="61504A16" w14:textId="77777777" w:rsidR="00612038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-//-</w:t>
            </w:r>
          </w:p>
        </w:tc>
      </w:tr>
      <w:tr w:rsidR="00C23742" w:rsidRPr="007F6EDF" w14:paraId="58475D5D" w14:textId="77777777" w:rsidTr="00F960F6">
        <w:tc>
          <w:tcPr>
            <w:tcW w:w="704" w:type="dxa"/>
          </w:tcPr>
          <w:p w14:paraId="3A8D640B" w14:textId="77777777" w:rsidR="00C23742" w:rsidRPr="007F6EDF" w:rsidRDefault="00612038" w:rsidP="0032737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</w:t>
            </w:r>
            <w:r w:rsidR="0032737E"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</w:tcPr>
          <w:p w14:paraId="5D43C6B9" w14:textId="77777777" w:rsidR="007E2965" w:rsidRPr="007F6EDF" w:rsidRDefault="00612038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ZPW Pomorzany </w:t>
            </w:r>
          </w:p>
          <w:p w14:paraId="0C2B810D" w14:textId="77777777" w:rsidR="00C23742" w:rsidRPr="007F6EDF" w:rsidRDefault="00612038" w:rsidP="009A0DD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ul. Szczawiowa 9</w:t>
            </w:r>
          </w:p>
        </w:tc>
        <w:tc>
          <w:tcPr>
            <w:tcW w:w="1945" w:type="dxa"/>
          </w:tcPr>
          <w:p w14:paraId="7C027B07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serwerownia</w:t>
            </w:r>
          </w:p>
        </w:tc>
        <w:tc>
          <w:tcPr>
            <w:tcW w:w="3300" w:type="dxa"/>
            <w:gridSpan w:val="2"/>
          </w:tcPr>
          <w:p w14:paraId="0636BB4D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  RSG18LF/ROG18LF</w:t>
            </w:r>
          </w:p>
        </w:tc>
        <w:tc>
          <w:tcPr>
            <w:tcW w:w="1701" w:type="dxa"/>
          </w:tcPr>
          <w:p w14:paraId="7CBC20E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32737E" w:rsidRPr="007F6EDF" w14:paraId="242949AF" w14:textId="77777777" w:rsidTr="00F960F6">
        <w:tc>
          <w:tcPr>
            <w:tcW w:w="704" w:type="dxa"/>
          </w:tcPr>
          <w:p w14:paraId="44D5A701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7.7</w:t>
            </w:r>
          </w:p>
        </w:tc>
        <w:tc>
          <w:tcPr>
            <w:tcW w:w="1843" w:type="dxa"/>
          </w:tcPr>
          <w:p w14:paraId="5374B29F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EF54EC2" w14:textId="77777777" w:rsidR="0032737E" w:rsidRPr="007F6EDF" w:rsidRDefault="00481514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socjalny</w:t>
            </w:r>
          </w:p>
        </w:tc>
        <w:tc>
          <w:tcPr>
            <w:tcW w:w="3300" w:type="dxa"/>
            <w:gridSpan w:val="2"/>
          </w:tcPr>
          <w:p w14:paraId="63DB4FE0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ASYG14 LECA</w:t>
            </w:r>
          </w:p>
        </w:tc>
        <w:tc>
          <w:tcPr>
            <w:tcW w:w="1701" w:type="dxa"/>
          </w:tcPr>
          <w:p w14:paraId="6F9437B0" w14:textId="77777777" w:rsidR="0032737E" w:rsidRPr="007F6EDF" w:rsidRDefault="0010427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32737E" w:rsidRPr="007F6EDF" w14:paraId="6287D095" w14:textId="77777777" w:rsidTr="00F960F6">
        <w:tc>
          <w:tcPr>
            <w:tcW w:w="704" w:type="dxa"/>
          </w:tcPr>
          <w:p w14:paraId="5EFC8408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7.8</w:t>
            </w:r>
          </w:p>
        </w:tc>
        <w:tc>
          <w:tcPr>
            <w:tcW w:w="1843" w:type="dxa"/>
          </w:tcPr>
          <w:p w14:paraId="18620F5C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04F3F7D8" w14:textId="77777777" w:rsidR="0032737E" w:rsidRPr="007F6EDF" w:rsidRDefault="00481514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socjalny</w:t>
            </w:r>
          </w:p>
        </w:tc>
        <w:tc>
          <w:tcPr>
            <w:tcW w:w="3300" w:type="dxa"/>
            <w:gridSpan w:val="2"/>
          </w:tcPr>
          <w:p w14:paraId="1E77CE85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ASYG18 LFCA</w:t>
            </w:r>
          </w:p>
        </w:tc>
        <w:tc>
          <w:tcPr>
            <w:tcW w:w="1701" w:type="dxa"/>
          </w:tcPr>
          <w:p w14:paraId="753A8EDE" w14:textId="77777777" w:rsidR="0032737E" w:rsidRPr="007F6EDF" w:rsidRDefault="0010427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060F68C3" w14:textId="77777777" w:rsidTr="00F960F6">
        <w:tc>
          <w:tcPr>
            <w:tcW w:w="9493" w:type="dxa"/>
            <w:gridSpan w:val="6"/>
          </w:tcPr>
          <w:p w14:paraId="0F59E0BD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</w:tr>
      <w:tr w:rsidR="00C23742" w:rsidRPr="007F6EDF" w14:paraId="7C9C20F5" w14:textId="77777777" w:rsidTr="00F960F6">
        <w:tc>
          <w:tcPr>
            <w:tcW w:w="704" w:type="dxa"/>
          </w:tcPr>
          <w:p w14:paraId="1832B9D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8.1</w:t>
            </w:r>
          </w:p>
        </w:tc>
        <w:tc>
          <w:tcPr>
            <w:tcW w:w="1843" w:type="dxa"/>
          </w:tcPr>
          <w:p w14:paraId="6D110F86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OSK Zdroje ul. Wspólna</w:t>
            </w:r>
            <w:r w:rsidR="005A6234"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41-43</w:t>
            </w:r>
          </w:p>
        </w:tc>
        <w:tc>
          <w:tcPr>
            <w:tcW w:w="1945" w:type="dxa"/>
          </w:tcPr>
          <w:p w14:paraId="428D896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dyspozytornia</w:t>
            </w:r>
          </w:p>
        </w:tc>
        <w:tc>
          <w:tcPr>
            <w:tcW w:w="3300" w:type="dxa"/>
            <w:gridSpan w:val="2"/>
          </w:tcPr>
          <w:p w14:paraId="4ADC384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P12EN.UA3/P12EN.NSJ</w:t>
            </w:r>
          </w:p>
        </w:tc>
        <w:tc>
          <w:tcPr>
            <w:tcW w:w="1701" w:type="dxa"/>
          </w:tcPr>
          <w:p w14:paraId="7D673D0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7CADD79B" w14:textId="77777777" w:rsidTr="00F960F6">
        <w:tc>
          <w:tcPr>
            <w:tcW w:w="704" w:type="dxa"/>
          </w:tcPr>
          <w:p w14:paraId="0CA94FD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8.2</w:t>
            </w:r>
          </w:p>
        </w:tc>
        <w:tc>
          <w:tcPr>
            <w:tcW w:w="1843" w:type="dxa"/>
          </w:tcPr>
          <w:p w14:paraId="5669AAA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2EC57D1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laboratorium</w:t>
            </w:r>
          </w:p>
        </w:tc>
        <w:tc>
          <w:tcPr>
            <w:tcW w:w="3300" w:type="dxa"/>
            <w:gridSpan w:val="2"/>
          </w:tcPr>
          <w:p w14:paraId="695C0DA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MDV ZAE-09N8-A1</w:t>
            </w:r>
          </w:p>
        </w:tc>
        <w:tc>
          <w:tcPr>
            <w:tcW w:w="1701" w:type="dxa"/>
          </w:tcPr>
          <w:p w14:paraId="0B84B20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-//- </w:t>
            </w:r>
          </w:p>
        </w:tc>
      </w:tr>
      <w:tr w:rsidR="00C23742" w:rsidRPr="007F6EDF" w14:paraId="07C57895" w14:textId="77777777" w:rsidTr="00F960F6">
        <w:tc>
          <w:tcPr>
            <w:tcW w:w="704" w:type="dxa"/>
          </w:tcPr>
          <w:p w14:paraId="34355031" w14:textId="77777777" w:rsidR="00C23742" w:rsidRPr="007F6EDF" w:rsidRDefault="00C23742" w:rsidP="00EE7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  <w:r w:rsidR="00EE7F22" w:rsidRPr="007F6ED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7C523D7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7A0C097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suszarnia osadu – pom szaf sterowniczych</w:t>
            </w:r>
          </w:p>
        </w:tc>
        <w:tc>
          <w:tcPr>
            <w:tcW w:w="3300" w:type="dxa"/>
            <w:gridSpan w:val="2"/>
          </w:tcPr>
          <w:p w14:paraId="3AD500E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UU30W.U42/U30J.NV2</w:t>
            </w:r>
          </w:p>
        </w:tc>
        <w:tc>
          <w:tcPr>
            <w:tcW w:w="1701" w:type="dxa"/>
          </w:tcPr>
          <w:p w14:paraId="1890D84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742" w:rsidRPr="007F6EDF" w14:paraId="0C9CE348" w14:textId="77777777" w:rsidTr="00F960F6">
        <w:tc>
          <w:tcPr>
            <w:tcW w:w="704" w:type="dxa"/>
          </w:tcPr>
          <w:p w14:paraId="3DAF915E" w14:textId="77777777" w:rsidR="00C23742" w:rsidRPr="007F6EDF" w:rsidRDefault="00EE7F2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8.4</w:t>
            </w:r>
          </w:p>
        </w:tc>
        <w:tc>
          <w:tcPr>
            <w:tcW w:w="1843" w:type="dxa"/>
          </w:tcPr>
          <w:p w14:paraId="1368A78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0F0B55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rozdzielnia RS6</w:t>
            </w:r>
          </w:p>
        </w:tc>
        <w:tc>
          <w:tcPr>
            <w:tcW w:w="3300" w:type="dxa"/>
            <w:gridSpan w:val="2"/>
          </w:tcPr>
          <w:p w14:paraId="1D69EB1B" w14:textId="77777777" w:rsidR="00C23742" w:rsidRPr="007F6EDF" w:rsidRDefault="00605BCA" w:rsidP="0060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Hokkaido 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HCNI 353 ZA / HKEU 353 ZAL</w:t>
            </w:r>
          </w:p>
        </w:tc>
        <w:tc>
          <w:tcPr>
            <w:tcW w:w="1701" w:type="dxa"/>
          </w:tcPr>
          <w:p w14:paraId="036D212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4EA87BE1" w14:textId="77777777" w:rsidTr="00F960F6">
        <w:tc>
          <w:tcPr>
            <w:tcW w:w="704" w:type="dxa"/>
          </w:tcPr>
          <w:p w14:paraId="79C7F108" w14:textId="77777777" w:rsidR="00C23742" w:rsidRPr="007F6EDF" w:rsidRDefault="00EE7F2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8.5</w:t>
            </w:r>
          </w:p>
        </w:tc>
        <w:tc>
          <w:tcPr>
            <w:tcW w:w="1843" w:type="dxa"/>
          </w:tcPr>
          <w:p w14:paraId="0676C2B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15195F7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laboratorium</w:t>
            </w:r>
          </w:p>
        </w:tc>
        <w:tc>
          <w:tcPr>
            <w:tcW w:w="3300" w:type="dxa"/>
            <w:gridSpan w:val="2"/>
          </w:tcPr>
          <w:p w14:paraId="097048C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GOLD 05C SD</w:t>
            </w:r>
          </w:p>
        </w:tc>
        <w:tc>
          <w:tcPr>
            <w:tcW w:w="1701" w:type="dxa"/>
          </w:tcPr>
          <w:p w14:paraId="33A4A70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nawiewna z przepustnicą, siłownikiem, nagrzewnicą wodną z zaworem trójdrogowym i automatyką</w:t>
            </w:r>
          </w:p>
        </w:tc>
      </w:tr>
      <w:tr w:rsidR="00C23742" w:rsidRPr="007F6EDF" w14:paraId="4CB15633" w14:textId="77777777" w:rsidTr="00F960F6">
        <w:tc>
          <w:tcPr>
            <w:tcW w:w="9493" w:type="dxa"/>
            <w:gridSpan w:val="6"/>
          </w:tcPr>
          <w:p w14:paraId="30A53364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</w:tr>
      <w:tr w:rsidR="00C23742" w:rsidRPr="007F6EDF" w14:paraId="177DBD62" w14:textId="77777777" w:rsidTr="00F960F6">
        <w:tc>
          <w:tcPr>
            <w:tcW w:w="704" w:type="dxa"/>
          </w:tcPr>
          <w:p w14:paraId="4A44B85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9.1</w:t>
            </w:r>
          </w:p>
        </w:tc>
        <w:tc>
          <w:tcPr>
            <w:tcW w:w="1843" w:type="dxa"/>
          </w:tcPr>
          <w:p w14:paraId="495FFACE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OSK Pomorzany ul. Tama Pomorzańska 8</w:t>
            </w:r>
          </w:p>
        </w:tc>
        <w:tc>
          <w:tcPr>
            <w:tcW w:w="1945" w:type="dxa"/>
          </w:tcPr>
          <w:p w14:paraId="0225829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administracyjny</w:t>
            </w:r>
          </w:p>
        </w:tc>
        <w:tc>
          <w:tcPr>
            <w:tcW w:w="3300" w:type="dxa"/>
            <w:gridSpan w:val="2"/>
          </w:tcPr>
          <w:p w14:paraId="740F6E7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TRANE TSH060        szt. 2</w:t>
            </w:r>
          </w:p>
          <w:p w14:paraId="0F0E7B8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A55A1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centrala wentylacyjna </w:t>
            </w:r>
          </w:p>
        </w:tc>
      </w:tr>
      <w:tr w:rsidR="00C23742" w:rsidRPr="007F6EDF" w14:paraId="5C8BF543" w14:textId="77777777" w:rsidTr="00F960F6">
        <w:tc>
          <w:tcPr>
            <w:tcW w:w="704" w:type="dxa"/>
          </w:tcPr>
          <w:p w14:paraId="4DD725B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9.2</w:t>
            </w:r>
          </w:p>
        </w:tc>
        <w:tc>
          <w:tcPr>
            <w:tcW w:w="1843" w:type="dxa"/>
          </w:tcPr>
          <w:p w14:paraId="51CE40B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7095432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dyspozytornia</w:t>
            </w:r>
          </w:p>
        </w:tc>
        <w:tc>
          <w:tcPr>
            <w:tcW w:w="3300" w:type="dxa"/>
            <w:gridSpan w:val="2"/>
          </w:tcPr>
          <w:p w14:paraId="293F3D5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Daikin FCQ35x2/RKS50             </w:t>
            </w:r>
          </w:p>
        </w:tc>
        <w:tc>
          <w:tcPr>
            <w:tcW w:w="1701" w:type="dxa"/>
          </w:tcPr>
          <w:p w14:paraId="7A20EF5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0E573B6B" w14:textId="77777777" w:rsidTr="00F960F6">
        <w:tc>
          <w:tcPr>
            <w:tcW w:w="704" w:type="dxa"/>
          </w:tcPr>
          <w:p w14:paraId="004CFEF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9.3</w:t>
            </w:r>
          </w:p>
        </w:tc>
        <w:tc>
          <w:tcPr>
            <w:tcW w:w="1843" w:type="dxa"/>
          </w:tcPr>
          <w:p w14:paraId="24DDBAE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957BE6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laboratorium</w:t>
            </w:r>
          </w:p>
        </w:tc>
        <w:tc>
          <w:tcPr>
            <w:tcW w:w="3300" w:type="dxa"/>
            <w:gridSpan w:val="2"/>
          </w:tcPr>
          <w:p w14:paraId="662F79A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Daikin  FCQ100C/RR100BW1  </w:t>
            </w:r>
          </w:p>
        </w:tc>
        <w:tc>
          <w:tcPr>
            <w:tcW w:w="1701" w:type="dxa"/>
          </w:tcPr>
          <w:p w14:paraId="465A395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2EAB1B66" w14:textId="77777777" w:rsidTr="00F960F6">
        <w:tc>
          <w:tcPr>
            <w:tcW w:w="704" w:type="dxa"/>
          </w:tcPr>
          <w:p w14:paraId="438F25CD" w14:textId="77777777" w:rsidR="00C23742" w:rsidRPr="007F6EDF" w:rsidRDefault="00C23742" w:rsidP="00E750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E75009" w:rsidRPr="007F6ED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65AA109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484AAED8" w14:textId="77777777" w:rsidR="00C23742" w:rsidRPr="007F6EDF" w:rsidRDefault="00141CF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ozdz. </w:t>
            </w:r>
            <w:proofErr w:type="spellStart"/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>teleinformat</w:t>
            </w:r>
            <w:proofErr w:type="spellEnd"/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00" w:type="dxa"/>
            <w:gridSpan w:val="2"/>
          </w:tcPr>
          <w:p w14:paraId="74226D5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Daikin FTKS20D/RKS20            </w:t>
            </w:r>
          </w:p>
        </w:tc>
        <w:tc>
          <w:tcPr>
            <w:tcW w:w="1701" w:type="dxa"/>
          </w:tcPr>
          <w:p w14:paraId="67C9400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63993B5C" w14:textId="77777777" w:rsidTr="00F960F6">
        <w:tc>
          <w:tcPr>
            <w:tcW w:w="704" w:type="dxa"/>
          </w:tcPr>
          <w:p w14:paraId="7546E860" w14:textId="77777777" w:rsidR="00C23742" w:rsidRPr="007F6EDF" w:rsidRDefault="00E7500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9.5</w:t>
            </w:r>
          </w:p>
        </w:tc>
        <w:tc>
          <w:tcPr>
            <w:tcW w:w="1843" w:type="dxa"/>
          </w:tcPr>
          <w:p w14:paraId="3C4DA04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090B02A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bud. techniczny</w:t>
            </w:r>
          </w:p>
          <w:p w14:paraId="0670F33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rozdz. 0,4 kV</w:t>
            </w:r>
          </w:p>
        </w:tc>
        <w:tc>
          <w:tcPr>
            <w:tcW w:w="3300" w:type="dxa"/>
            <w:gridSpan w:val="2"/>
          </w:tcPr>
          <w:p w14:paraId="362E7FA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Daikin FCAG100B /RZASG100MY1</w:t>
            </w:r>
          </w:p>
        </w:tc>
        <w:tc>
          <w:tcPr>
            <w:tcW w:w="1701" w:type="dxa"/>
          </w:tcPr>
          <w:p w14:paraId="30E5311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762F648F" w14:textId="77777777" w:rsidTr="00F960F6">
        <w:tc>
          <w:tcPr>
            <w:tcW w:w="704" w:type="dxa"/>
          </w:tcPr>
          <w:p w14:paraId="088729DE" w14:textId="77777777" w:rsidR="00C23742" w:rsidRPr="007F6EDF" w:rsidRDefault="00E7500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9.6</w:t>
            </w:r>
          </w:p>
        </w:tc>
        <w:tc>
          <w:tcPr>
            <w:tcW w:w="1843" w:type="dxa"/>
          </w:tcPr>
          <w:p w14:paraId="445DDD4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5FFEA609" w14:textId="77777777" w:rsidR="00C23742" w:rsidRPr="007F6EDF" w:rsidRDefault="00141CF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>ozdz. 15 kV</w:t>
            </w:r>
          </w:p>
        </w:tc>
        <w:tc>
          <w:tcPr>
            <w:tcW w:w="3300" w:type="dxa"/>
            <w:gridSpan w:val="2"/>
          </w:tcPr>
          <w:p w14:paraId="47349EC8" w14:textId="77777777" w:rsidR="00C23742" w:rsidRPr="007F6EDF" w:rsidRDefault="00DC6B50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6137B" w:rsidRPr="007F6EDF">
              <w:rPr>
                <w:rFonts w:asciiTheme="minorHAnsi" w:hAnsiTheme="minorHAnsi" w:cstheme="minorHAnsi"/>
                <w:sz w:val="22"/>
                <w:szCs w:val="22"/>
              </w:rPr>
              <w:t>okkaido HCKI</w:t>
            </w:r>
            <w:r w:rsidR="00901BD3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37B" w:rsidRPr="007F6EDF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  <w:r w:rsidR="00901BD3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37B" w:rsidRPr="007F6EDF">
              <w:rPr>
                <w:rFonts w:asciiTheme="minorHAnsi" w:hAnsiTheme="minorHAnsi" w:cstheme="minorHAnsi"/>
                <w:sz w:val="22"/>
                <w:szCs w:val="22"/>
              </w:rPr>
              <w:t>ZA / HTFU</w:t>
            </w:r>
            <w:r w:rsidR="00901BD3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37B" w:rsidRPr="007F6EDF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  <w:r w:rsidR="00901BD3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37B" w:rsidRPr="007F6EDF">
              <w:rPr>
                <w:rFonts w:asciiTheme="minorHAnsi" w:hAnsiTheme="minorHAnsi" w:cstheme="minorHAnsi"/>
                <w:sz w:val="22"/>
                <w:szCs w:val="22"/>
              </w:rPr>
              <w:t>ZAL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</w:tcPr>
          <w:p w14:paraId="48BC2DA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747120AD" w14:textId="77777777" w:rsidTr="00F960F6">
        <w:tc>
          <w:tcPr>
            <w:tcW w:w="9493" w:type="dxa"/>
            <w:gridSpan w:val="6"/>
          </w:tcPr>
          <w:p w14:paraId="1331B172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</w:tr>
      <w:tr w:rsidR="00C23742" w:rsidRPr="007F6EDF" w14:paraId="7650AC02" w14:textId="77777777" w:rsidTr="00F960F6">
        <w:tc>
          <w:tcPr>
            <w:tcW w:w="704" w:type="dxa"/>
          </w:tcPr>
          <w:p w14:paraId="32FF8AE1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10.1</w:t>
            </w:r>
          </w:p>
        </w:tc>
        <w:tc>
          <w:tcPr>
            <w:tcW w:w="1843" w:type="dxa"/>
          </w:tcPr>
          <w:p w14:paraId="107FA14C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ZPW Miedwie</w:t>
            </w:r>
          </w:p>
          <w:p w14:paraId="0B5BA5FF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Nieznań i Żelewo</w:t>
            </w:r>
          </w:p>
        </w:tc>
        <w:tc>
          <w:tcPr>
            <w:tcW w:w="1945" w:type="dxa"/>
          </w:tcPr>
          <w:p w14:paraId="55FBE2C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filtry piaskowe - dyspozytornia</w:t>
            </w:r>
          </w:p>
        </w:tc>
        <w:tc>
          <w:tcPr>
            <w:tcW w:w="3300" w:type="dxa"/>
            <w:gridSpan w:val="2"/>
          </w:tcPr>
          <w:p w14:paraId="3B36EC0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LG    P24EN/UUE</w:t>
            </w:r>
          </w:p>
          <w:p w14:paraId="4509307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(ESUW246K3A0)       2 kpl.</w:t>
            </w:r>
          </w:p>
        </w:tc>
        <w:tc>
          <w:tcPr>
            <w:tcW w:w="1701" w:type="dxa"/>
          </w:tcPr>
          <w:p w14:paraId="0C961FD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249A275C" w14:textId="77777777" w:rsidTr="00F960F6">
        <w:tc>
          <w:tcPr>
            <w:tcW w:w="704" w:type="dxa"/>
          </w:tcPr>
          <w:p w14:paraId="0FE3C350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10.2</w:t>
            </w:r>
          </w:p>
        </w:tc>
        <w:tc>
          <w:tcPr>
            <w:tcW w:w="1843" w:type="dxa"/>
          </w:tcPr>
          <w:p w14:paraId="2FC88DD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BF5FFF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bud. biurowy pok. kierownika</w:t>
            </w:r>
          </w:p>
        </w:tc>
        <w:tc>
          <w:tcPr>
            <w:tcW w:w="3300" w:type="dxa"/>
            <w:gridSpan w:val="2"/>
          </w:tcPr>
          <w:p w14:paraId="6768990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 AS/OYG09LMCA</w:t>
            </w:r>
          </w:p>
        </w:tc>
        <w:tc>
          <w:tcPr>
            <w:tcW w:w="1701" w:type="dxa"/>
          </w:tcPr>
          <w:p w14:paraId="32C4025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4B5414F4" w14:textId="77777777" w:rsidTr="00F960F6">
        <w:tc>
          <w:tcPr>
            <w:tcW w:w="704" w:type="dxa"/>
          </w:tcPr>
          <w:p w14:paraId="48E4BBE7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10.3</w:t>
            </w:r>
          </w:p>
        </w:tc>
        <w:tc>
          <w:tcPr>
            <w:tcW w:w="1843" w:type="dxa"/>
          </w:tcPr>
          <w:p w14:paraId="0A0971B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275B9F4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bud. biurowy laboratorium</w:t>
            </w:r>
          </w:p>
        </w:tc>
        <w:tc>
          <w:tcPr>
            <w:tcW w:w="3300" w:type="dxa"/>
            <w:gridSpan w:val="2"/>
          </w:tcPr>
          <w:p w14:paraId="00F9D93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 AS/OYG14LEC</w:t>
            </w:r>
          </w:p>
        </w:tc>
        <w:tc>
          <w:tcPr>
            <w:tcW w:w="1701" w:type="dxa"/>
          </w:tcPr>
          <w:p w14:paraId="0C0F8AF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4E63F5ED" w14:textId="77777777" w:rsidTr="00F960F6">
        <w:tc>
          <w:tcPr>
            <w:tcW w:w="704" w:type="dxa"/>
          </w:tcPr>
          <w:p w14:paraId="73B4C272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10.4</w:t>
            </w:r>
          </w:p>
        </w:tc>
        <w:tc>
          <w:tcPr>
            <w:tcW w:w="1843" w:type="dxa"/>
          </w:tcPr>
          <w:p w14:paraId="789483D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7493268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koagulacja - ozonownia</w:t>
            </w:r>
          </w:p>
        </w:tc>
        <w:tc>
          <w:tcPr>
            <w:tcW w:w="3300" w:type="dxa"/>
            <w:gridSpan w:val="2"/>
          </w:tcPr>
          <w:p w14:paraId="4C39C4E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Toshiba </w:t>
            </w:r>
            <w:r w:rsidRPr="007F6EDF">
              <w:rPr>
                <w:rFonts w:asciiTheme="minorHAnsi" w:hAnsiTheme="minorHAnsi" w:cstheme="minorHAnsi"/>
                <w:kern w:val="36"/>
                <w:sz w:val="22"/>
                <w:szCs w:val="22"/>
                <w:lang w:val="en-US"/>
              </w:rPr>
              <w:t>RAV-SM1606BTP-E + RAV-SP1604AT8-E</w:t>
            </w:r>
          </w:p>
        </w:tc>
        <w:tc>
          <w:tcPr>
            <w:tcW w:w="1701" w:type="dxa"/>
          </w:tcPr>
          <w:p w14:paraId="5F43FD9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815AA1" w:rsidRPr="007F6EDF" w14:paraId="2E618217" w14:textId="77777777" w:rsidTr="00F960F6">
        <w:tc>
          <w:tcPr>
            <w:tcW w:w="704" w:type="dxa"/>
          </w:tcPr>
          <w:p w14:paraId="6BDE52CC" w14:textId="77777777" w:rsidR="00815AA1" w:rsidRPr="007F6EDF" w:rsidRDefault="00815AA1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10.5</w:t>
            </w:r>
          </w:p>
        </w:tc>
        <w:tc>
          <w:tcPr>
            <w:tcW w:w="1843" w:type="dxa"/>
          </w:tcPr>
          <w:p w14:paraId="4B1B43CF" w14:textId="77777777" w:rsidR="00815AA1" w:rsidRPr="007F6EDF" w:rsidRDefault="00815AA1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70054505" w14:textId="77777777" w:rsidR="00815AA1" w:rsidRPr="007F6EDF" w:rsidRDefault="0091799C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Pompownia P1 pomieszczenie falownika</w:t>
            </w:r>
          </w:p>
        </w:tc>
        <w:tc>
          <w:tcPr>
            <w:tcW w:w="3300" w:type="dxa"/>
            <w:gridSpan w:val="2"/>
          </w:tcPr>
          <w:p w14:paraId="1535D571" w14:textId="77777777" w:rsidR="00815AA1" w:rsidRPr="007F6EDF" w:rsidRDefault="00815AA1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LG UUC1 040/US36F NRO</w:t>
            </w:r>
          </w:p>
        </w:tc>
        <w:tc>
          <w:tcPr>
            <w:tcW w:w="1701" w:type="dxa"/>
          </w:tcPr>
          <w:p w14:paraId="4D4A1702" w14:textId="77777777" w:rsidR="00815AA1" w:rsidRPr="007F6EDF" w:rsidRDefault="00815AA1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A34AD3" w:rsidRPr="007F6EDF" w14:paraId="2684C090" w14:textId="77777777" w:rsidTr="00F960F6">
        <w:tc>
          <w:tcPr>
            <w:tcW w:w="704" w:type="dxa"/>
          </w:tcPr>
          <w:p w14:paraId="6DC88871" w14:textId="77777777" w:rsidR="00A34AD3" w:rsidRPr="007F6EDF" w:rsidRDefault="00612038" w:rsidP="00E81D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1843" w:type="dxa"/>
          </w:tcPr>
          <w:p w14:paraId="412739F5" w14:textId="77777777" w:rsidR="00A34AD3" w:rsidRPr="007F6EDF" w:rsidRDefault="00A34AD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18E73CDB" w14:textId="77777777" w:rsidR="00A34AD3" w:rsidRPr="007F6EDF" w:rsidRDefault="00A34AD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7A1650A8" w14:textId="77777777" w:rsidR="00A34AD3" w:rsidRPr="007F6EDF" w:rsidRDefault="00A34AD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213897" w14:textId="77777777" w:rsidR="00A34AD3" w:rsidRPr="007F6EDF" w:rsidRDefault="00A34AD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ED" w:rsidRPr="007F6EDF" w14:paraId="6608EC9D" w14:textId="77777777" w:rsidTr="00F960F6">
        <w:tc>
          <w:tcPr>
            <w:tcW w:w="704" w:type="dxa"/>
          </w:tcPr>
          <w:p w14:paraId="4DDC27A2" w14:textId="77777777" w:rsidR="00E81DED" w:rsidRPr="007F6EDF" w:rsidRDefault="00612038" w:rsidP="00E81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81DED" w:rsidRPr="007F6EDF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1843" w:type="dxa"/>
          </w:tcPr>
          <w:p w14:paraId="11E94B18" w14:textId="77777777" w:rsidR="00E81DED" w:rsidRPr="007F6EDF" w:rsidRDefault="00E81DED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PW Warcisława</w:t>
            </w:r>
            <w:r w:rsidR="005A6234"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ul. Warcisława 29</w:t>
            </w:r>
          </w:p>
        </w:tc>
        <w:tc>
          <w:tcPr>
            <w:tcW w:w="1945" w:type="dxa"/>
          </w:tcPr>
          <w:p w14:paraId="3DF29802" w14:textId="77777777" w:rsidR="00E81DED" w:rsidRPr="007F6EDF" w:rsidRDefault="00E81DED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Bud. socjalny</w:t>
            </w:r>
          </w:p>
        </w:tc>
        <w:tc>
          <w:tcPr>
            <w:tcW w:w="3300" w:type="dxa"/>
            <w:gridSpan w:val="2"/>
          </w:tcPr>
          <w:p w14:paraId="1EBE58B9" w14:textId="77777777" w:rsidR="00E81DED" w:rsidRPr="007F6EDF" w:rsidRDefault="00E81DED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Mitsubishi SRC60ZSX-S/FDE60VG                   1 kpl</w:t>
            </w:r>
          </w:p>
        </w:tc>
        <w:tc>
          <w:tcPr>
            <w:tcW w:w="1701" w:type="dxa"/>
          </w:tcPr>
          <w:p w14:paraId="075E7C70" w14:textId="77777777" w:rsidR="00E81DED" w:rsidRPr="007F6EDF" w:rsidRDefault="00141CF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81DED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limatyzator </w:t>
            </w:r>
          </w:p>
          <w:p w14:paraId="4ED89640" w14:textId="77777777" w:rsidR="00E81DED" w:rsidRPr="007F6EDF" w:rsidRDefault="00E81DED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 na dachu</w:t>
            </w:r>
          </w:p>
        </w:tc>
      </w:tr>
      <w:tr w:rsidR="007E2965" w:rsidRPr="007F6EDF" w14:paraId="123B4C66" w14:textId="77777777" w:rsidTr="00F960F6">
        <w:tc>
          <w:tcPr>
            <w:tcW w:w="704" w:type="dxa"/>
          </w:tcPr>
          <w:p w14:paraId="7F6A3B4B" w14:textId="77777777" w:rsidR="007E2965" w:rsidRPr="007F6EDF" w:rsidRDefault="007E2965" w:rsidP="00E81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11.2</w:t>
            </w:r>
          </w:p>
        </w:tc>
        <w:tc>
          <w:tcPr>
            <w:tcW w:w="1843" w:type="dxa"/>
          </w:tcPr>
          <w:p w14:paraId="29719A8B" w14:textId="77777777" w:rsidR="007E2965" w:rsidRPr="007F6EDF" w:rsidRDefault="007E2965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5" w:type="dxa"/>
          </w:tcPr>
          <w:p w14:paraId="0642885D" w14:textId="77777777" w:rsidR="007E2965" w:rsidRPr="007F6EDF" w:rsidRDefault="007E2965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Pom. socjalne</w:t>
            </w:r>
          </w:p>
        </w:tc>
        <w:tc>
          <w:tcPr>
            <w:tcW w:w="3300" w:type="dxa"/>
            <w:gridSpan w:val="2"/>
          </w:tcPr>
          <w:p w14:paraId="4175FE4C" w14:textId="77777777" w:rsidR="007E2965" w:rsidRPr="007F6EDF" w:rsidRDefault="007E2965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Systemair TA 450-</w:t>
            </w:r>
          </w:p>
        </w:tc>
        <w:tc>
          <w:tcPr>
            <w:tcW w:w="1701" w:type="dxa"/>
          </w:tcPr>
          <w:p w14:paraId="66A99162" w14:textId="77777777" w:rsidR="007E2965" w:rsidRPr="007F6EDF" w:rsidRDefault="007E2965" w:rsidP="007E2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wentylacyjna</w:t>
            </w:r>
          </w:p>
        </w:tc>
      </w:tr>
    </w:tbl>
    <w:p w14:paraId="07EE98D5" w14:textId="77777777" w:rsidR="00C23742" w:rsidRPr="0076467F" w:rsidRDefault="00C23742" w:rsidP="00C23742">
      <w:pPr>
        <w:rPr>
          <w:rFonts w:asciiTheme="minorHAnsi" w:hAnsiTheme="minorHAnsi" w:cstheme="minorHAnsi"/>
        </w:rPr>
      </w:pPr>
    </w:p>
    <w:p w14:paraId="6769EA8F" w14:textId="77777777" w:rsidR="00C23742" w:rsidRPr="0076467F" w:rsidRDefault="00C23742" w:rsidP="00C23742">
      <w:pPr>
        <w:rPr>
          <w:rFonts w:asciiTheme="minorHAnsi" w:hAnsiTheme="minorHAnsi" w:cstheme="minorHAnsi"/>
        </w:rPr>
      </w:pPr>
    </w:p>
    <w:p w14:paraId="4900EB34" w14:textId="77777777" w:rsidR="00471153" w:rsidRPr="0076467F" w:rsidRDefault="00471153" w:rsidP="007F6EDF">
      <w:pPr>
        <w:rPr>
          <w:rFonts w:asciiTheme="minorHAnsi" w:hAnsiTheme="minorHAnsi" w:cstheme="minorHAnsi"/>
          <w:szCs w:val="24"/>
        </w:rPr>
      </w:pPr>
    </w:p>
    <w:sectPr w:rsidR="00471153" w:rsidRPr="0076467F" w:rsidSect="00ED1A41">
      <w:headerReference w:type="default" r:id="rId13"/>
      <w:footerReference w:type="default" r:id="rId14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C0FD" w14:textId="77777777" w:rsidR="007D05E8" w:rsidRDefault="007D05E8">
      <w:r>
        <w:separator/>
      </w:r>
    </w:p>
  </w:endnote>
  <w:endnote w:type="continuationSeparator" w:id="0">
    <w:p w14:paraId="22C6BC47" w14:textId="77777777" w:rsidR="007D05E8" w:rsidRDefault="007D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4394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173449" w14:textId="77777777" w:rsidR="00E177D2" w:rsidRDefault="00E177D2">
            <w:pPr>
              <w:pStyle w:val="Stopka"/>
              <w:jc w:val="center"/>
            </w:pPr>
            <w:r w:rsidRPr="00E177D2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E177D2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3DAA4F" w14:textId="77777777" w:rsidR="007D05E8" w:rsidRDefault="007D05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1DC0" w14:textId="77777777" w:rsidR="007D05E8" w:rsidRDefault="007D05E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0AD1041" wp14:editId="1A557684">
              <wp:simplePos x="0" y="0"/>
              <wp:positionH relativeFrom="page">
                <wp:posOffset>6615430</wp:posOffset>
              </wp:positionH>
              <wp:positionV relativeFrom="paragraph">
                <wp:posOffset>-27305</wp:posOffset>
              </wp:positionV>
              <wp:extent cx="127000" cy="14605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064D1" w14:textId="77777777" w:rsidR="007D05E8" w:rsidRDefault="007D05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sz w:val="20"/>
                            </w:rPr>
                            <w:t>22</w: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D10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9pt;margin-top:-2.15pt;width:10pt;height:11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" stroked="f">
              <v:fill opacity="0"/>
              <v:textbox inset="0,0,0,0">
                <w:txbxContent>
                  <w:p w14:paraId="5BB064D1" w14:textId="77777777" w:rsidR="007D05E8" w:rsidRDefault="007D05E8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sz w:val="20"/>
                      </w:rPr>
                      <w:t>22</w:t>
                    </w:r>
                    <w:r>
                      <w:rPr>
                        <w:rStyle w:val="Numerstrony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1689" w14:textId="77777777" w:rsidR="007D05E8" w:rsidRDefault="007D05E8">
      <w:r>
        <w:separator/>
      </w:r>
    </w:p>
  </w:footnote>
  <w:footnote w:type="continuationSeparator" w:id="0">
    <w:p w14:paraId="59D35C41" w14:textId="77777777" w:rsidR="007D05E8" w:rsidRDefault="007D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CD86" w14:textId="7CABD38C" w:rsidR="007F6EDF" w:rsidRDefault="007F6EDF" w:rsidP="007F6EDF">
    <w:pPr>
      <w:pStyle w:val="Nagwek"/>
      <w:jc w:val="right"/>
    </w:pPr>
    <w:r>
      <w:t>Załącznik nr 2 do ZO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0903" w14:textId="77777777" w:rsidR="007D05E8" w:rsidRPr="00E36751" w:rsidRDefault="007D05E8" w:rsidP="00E36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E548BC86"/>
    <w:name w:val="WW8Num4"/>
    <w:lvl w:ilvl="0">
      <w:start w:val="1"/>
      <w:numFmt w:val="lowerLetter"/>
      <w:lvlText w:val="%1)"/>
      <w:lvlJc w:val="left"/>
      <w:pPr>
        <w:tabs>
          <w:tab w:val="num" w:pos="6172"/>
        </w:tabs>
        <w:ind w:left="617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10" w15:restartNumberingAfterBreak="0">
    <w:nsid w:val="0000000B"/>
    <w:multiLevelType w:val="multilevel"/>
    <w:tmpl w:val="353E07E0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9"/>
      <w:numFmt w:val="decimal"/>
      <w:lvlText w:val="%1."/>
      <w:lvlJc w:val="left"/>
      <w:pPr>
        <w:tabs>
          <w:tab w:val="num" w:pos="964"/>
        </w:tabs>
        <w:ind w:left="964" w:hanging="907"/>
      </w:pPr>
      <w:rPr>
        <w:b/>
        <w:i w:val="0"/>
        <w:sz w:val="28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  <w:sz w:val="24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</w:lvl>
    <w:lvl w:ilvl="1">
      <w:start w:val="4"/>
      <w:numFmt w:val="decimal"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17" w15:restartNumberingAfterBreak="0">
    <w:nsid w:val="00000012"/>
    <w:multiLevelType w:val="singleLevel"/>
    <w:tmpl w:val="0894510A"/>
    <w:name w:val="WW8Num17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2838"/>
        </w:tabs>
        <w:ind w:left="2838" w:hanging="1425"/>
      </w:pPr>
    </w:lvl>
    <w:lvl w:ilvl="1">
      <w:start w:val="2"/>
      <w:numFmt w:val="decimal"/>
      <w:lvlText w:val="%1.%2.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2"/>
      <w:numFmt w:val="decimal"/>
      <w:lvlText w:val="%1."/>
      <w:lvlJc w:val="left"/>
      <w:pPr>
        <w:tabs>
          <w:tab w:val="num" w:pos="964"/>
        </w:tabs>
        <w:ind w:left="964" w:hanging="964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multilevel"/>
    <w:tmpl w:val="66DC5FC0"/>
    <w:name w:val="WW8Num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6"/>
      <w:numFmt w:val="decimal"/>
      <w:lvlText w:val="%1."/>
      <w:lvlJc w:val="left"/>
      <w:pPr>
        <w:tabs>
          <w:tab w:val="num" w:pos="964"/>
        </w:tabs>
        <w:ind w:left="964" w:hanging="964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Garamond" w:eastAsia="Times New Roman" w:hAnsi="Garamond" w:cs="Times New Roman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27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28" w15:restartNumberingAfterBreak="0">
    <w:nsid w:val="0000001D"/>
    <w:multiLevelType w:val="multilevel"/>
    <w:tmpl w:val="0000001D"/>
    <w:name w:val="WW8Num28"/>
    <w:lvl w:ilvl="0">
      <w:start w:val="17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</w:abstractNum>
  <w:abstractNum w:abstractNumId="32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2838"/>
        </w:tabs>
        <w:ind w:left="2838" w:hanging="1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34" w15:restartNumberingAfterBreak="0">
    <w:nsid w:val="00000024"/>
    <w:multiLevelType w:val="multilevel"/>
    <w:tmpl w:val="00000024"/>
    <w:name w:val="WW8Num35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5"/>
    <w:multiLevelType w:val="multilevel"/>
    <w:tmpl w:val="00000025"/>
    <w:name w:val="WW8Num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  <w:sz w:val="24"/>
      </w:rPr>
    </w:lvl>
  </w:abstractNum>
  <w:abstractNum w:abstractNumId="36" w15:restartNumberingAfterBreak="0">
    <w:nsid w:val="00000026"/>
    <w:multiLevelType w:val="multilevel"/>
    <w:tmpl w:val="7E2CCF0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7"/>
    <w:multiLevelType w:val="multilevel"/>
    <w:tmpl w:val="00000027"/>
    <w:name w:val="WW8Num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8"/>
    <w:multiLevelType w:val="multilevel"/>
    <w:tmpl w:val="00000028"/>
    <w:name w:val="WW8Num39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9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A"/>
    <w:multiLevelType w:val="multi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1" w15:restartNumberingAfterBreak="0">
    <w:nsid w:val="0000002B"/>
    <w:multiLevelType w:val="multilevel"/>
    <w:tmpl w:val="0000002B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2" w15:restartNumberingAfterBreak="0">
    <w:nsid w:val="03B01B80"/>
    <w:multiLevelType w:val="hybridMultilevel"/>
    <w:tmpl w:val="57F23186"/>
    <w:name w:val="WW8Num622"/>
    <w:lvl w:ilvl="0" w:tplc="EE28052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" w15:restartNumberingAfterBreak="0">
    <w:nsid w:val="03B02A58"/>
    <w:multiLevelType w:val="hybridMultilevel"/>
    <w:tmpl w:val="DB3ADB80"/>
    <w:lvl w:ilvl="0" w:tplc="7E38BE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9C36A0"/>
    <w:multiLevelType w:val="hybridMultilevel"/>
    <w:tmpl w:val="37E806E0"/>
    <w:lvl w:ilvl="0" w:tplc="FF7862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CD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4835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6500DB"/>
    <w:multiLevelType w:val="hybridMultilevel"/>
    <w:tmpl w:val="22380E1C"/>
    <w:lvl w:ilvl="0" w:tplc="E568883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7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8" w15:restartNumberingAfterBreak="0">
    <w:nsid w:val="272B5470"/>
    <w:multiLevelType w:val="multilevel"/>
    <w:tmpl w:val="73027F4E"/>
    <w:name w:val="WW8Num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2AE97A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32995374"/>
    <w:multiLevelType w:val="multilevel"/>
    <w:tmpl w:val="AFCE11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36396FEF"/>
    <w:multiLevelType w:val="hybridMultilevel"/>
    <w:tmpl w:val="0BB8CE7A"/>
    <w:lvl w:ilvl="0" w:tplc="39C2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E269A4"/>
    <w:multiLevelType w:val="hybridMultilevel"/>
    <w:tmpl w:val="27F09ECA"/>
    <w:lvl w:ilvl="0" w:tplc="6BEE01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C9027C1"/>
    <w:multiLevelType w:val="hybridMultilevel"/>
    <w:tmpl w:val="97A401B4"/>
    <w:name w:val="WW8Num3722"/>
    <w:lvl w:ilvl="0" w:tplc="9B8AAB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6" w15:restartNumberingAfterBreak="0">
    <w:nsid w:val="3D646F0F"/>
    <w:multiLevelType w:val="multilevel"/>
    <w:tmpl w:val="7E226162"/>
    <w:name w:val="WW8Num252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3FE86741"/>
    <w:multiLevelType w:val="hybridMultilevel"/>
    <w:tmpl w:val="3C74A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8D564A4"/>
    <w:multiLevelType w:val="multilevel"/>
    <w:tmpl w:val="4420155A"/>
    <w:name w:val="WW8Num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5E0D63F9"/>
    <w:multiLevelType w:val="hybridMultilevel"/>
    <w:tmpl w:val="E880F89E"/>
    <w:lvl w:ilvl="0" w:tplc="04150011">
      <w:start w:val="1"/>
      <w:numFmt w:val="decimal"/>
      <w:lvlText w:val="%1)"/>
      <w:lvlJc w:val="left"/>
      <w:pPr>
        <w:ind w:left="861" w:hanging="435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E9D74EF"/>
    <w:multiLevelType w:val="multilevel"/>
    <w:tmpl w:val="A04E69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60184CE3"/>
    <w:multiLevelType w:val="multilevel"/>
    <w:tmpl w:val="2B26AF6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6159642F"/>
    <w:multiLevelType w:val="multilevel"/>
    <w:tmpl w:val="3E56F0F6"/>
    <w:name w:val="WW8Num253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65A11751"/>
    <w:multiLevelType w:val="hybridMultilevel"/>
    <w:tmpl w:val="8A6CCC06"/>
    <w:lvl w:ilvl="0" w:tplc="FF7862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CD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BB89294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7243A5"/>
    <w:multiLevelType w:val="hybridMultilevel"/>
    <w:tmpl w:val="D7B60CFC"/>
    <w:lvl w:ilvl="0" w:tplc="681A2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0164CE8"/>
    <w:multiLevelType w:val="hybridMultilevel"/>
    <w:tmpl w:val="78223F68"/>
    <w:lvl w:ilvl="0" w:tplc="E264B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9820EE"/>
    <w:multiLevelType w:val="multilevel"/>
    <w:tmpl w:val="2B781E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89949AC"/>
    <w:multiLevelType w:val="hybridMultilevel"/>
    <w:tmpl w:val="22A800B8"/>
    <w:name w:val="WW8Num62"/>
    <w:lvl w:ilvl="0" w:tplc="901CE37E">
      <w:start w:val="4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64621C"/>
    <w:multiLevelType w:val="hybridMultilevel"/>
    <w:tmpl w:val="4E64D34E"/>
    <w:name w:val="WW8Num63"/>
    <w:lvl w:ilvl="0" w:tplc="AA7E49D6">
      <w:start w:val="4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323748"/>
    <w:multiLevelType w:val="hybridMultilevel"/>
    <w:tmpl w:val="E844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3"/>
  </w:num>
  <w:num w:numId="3">
    <w:abstractNumId w:val="6"/>
  </w:num>
  <w:num w:numId="4">
    <w:abstractNumId w:val="25"/>
  </w:num>
  <w:num w:numId="5">
    <w:abstractNumId w:val="30"/>
  </w:num>
  <w:num w:numId="6">
    <w:abstractNumId w:val="32"/>
  </w:num>
  <w:num w:numId="7">
    <w:abstractNumId w:val="56"/>
  </w:num>
  <w:num w:numId="8">
    <w:abstractNumId w:val="52"/>
  </w:num>
  <w:num w:numId="9">
    <w:abstractNumId w:val="45"/>
  </w:num>
  <w:num w:numId="10">
    <w:abstractNumId w:val="67"/>
  </w:num>
  <w:num w:numId="11">
    <w:abstractNumId w:val="54"/>
  </w:num>
  <w:num w:numId="12">
    <w:abstractNumId w:val="64"/>
  </w:num>
  <w:num w:numId="13">
    <w:abstractNumId w:val="57"/>
  </w:num>
  <w:num w:numId="14">
    <w:abstractNumId w:val="44"/>
  </w:num>
  <w:num w:numId="15">
    <w:abstractNumId w:val="66"/>
  </w:num>
  <w:num w:numId="16">
    <w:abstractNumId w:val="62"/>
  </w:num>
  <w:num w:numId="17">
    <w:abstractNumId w:val="43"/>
  </w:num>
  <w:num w:numId="18">
    <w:abstractNumId w:val="69"/>
  </w:num>
  <w:num w:numId="19">
    <w:abstractNumId w:val="61"/>
  </w:num>
  <w:num w:numId="20">
    <w:abstractNumId w:val="47"/>
    <w:lvlOverride w:ilvl="0">
      <w:startOverride w:val="1"/>
    </w:lvlOverride>
  </w:num>
  <w:num w:numId="21">
    <w:abstractNumId w:val="50"/>
    <w:lvlOverride w:ilvl="0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2"/>
  </w:num>
  <w:num w:numId="25">
    <w:abstractNumId w:val="63"/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22"/>
    <w:rsid w:val="0000148D"/>
    <w:rsid w:val="00001735"/>
    <w:rsid w:val="00004D77"/>
    <w:rsid w:val="0000730B"/>
    <w:rsid w:val="00011F9E"/>
    <w:rsid w:val="00014A80"/>
    <w:rsid w:val="00015ECA"/>
    <w:rsid w:val="00017D4E"/>
    <w:rsid w:val="00017DC7"/>
    <w:rsid w:val="0002222D"/>
    <w:rsid w:val="000239F0"/>
    <w:rsid w:val="00025415"/>
    <w:rsid w:val="00031E5E"/>
    <w:rsid w:val="0003258E"/>
    <w:rsid w:val="00035369"/>
    <w:rsid w:val="00035414"/>
    <w:rsid w:val="000354DA"/>
    <w:rsid w:val="0003668E"/>
    <w:rsid w:val="00036805"/>
    <w:rsid w:val="00045F0F"/>
    <w:rsid w:val="00046C04"/>
    <w:rsid w:val="00051DCC"/>
    <w:rsid w:val="00060A29"/>
    <w:rsid w:val="0006408D"/>
    <w:rsid w:val="000646CC"/>
    <w:rsid w:val="00064FE6"/>
    <w:rsid w:val="000758D0"/>
    <w:rsid w:val="00081ADE"/>
    <w:rsid w:val="0008246D"/>
    <w:rsid w:val="00082C75"/>
    <w:rsid w:val="0008372A"/>
    <w:rsid w:val="00086CF2"/>
    <w:rsid w:val="000872EE"/>
    <w:rsid w:val="00087CA9"/>
    <w:rsid w:val="00094713"/>
    <w:rsid w:val="00097D7A"/>
    <w:rsid w:val="000A4776"/>
    <w:rsid w:val="000A4908"/>
    <w:rsid w:val="000B2DD6"/>
    <w:rsid w:val="000B3058"/>
    <w:rsid w:val="000B4080"/>
    <w:rsid w:val="000B4353"/>
    <w:rsid w:val="000B456B"/>
    <w:rsid w:val="000B7B9F"/>
    <w:rsid w:val="000C647C"/>
    <w:rsid w:val="000D2E94"/>
    <w:rsid w:val="000D47DE"/>
    <w:rsid w:val="000D59C8"/>
    <w:rsid w:val="000D7036"/>
    <w:rsid w:val="000E1D93"/>
    <w:rsid w:val="000E633E"/>
    <w:rsid w:val="000F293A"/>
    <w:rsid w:val="000F4900"/>
    <w:rsid w:val="000F7769"/>
    <w:rsid w:val="00100DBB"/>
    <w:rsid w:val="00100F46"/>
    <w:rsid w:val="00103F94"/>
    <w:rsid w:val="00104278"/>
    <w:rsid w:val="00105D13"/>
    <w:rsid w:val="00117E91"/>
    <w:rsid w:val="00120511"/>
    <w:rsid w:val="0012145A"/>
    <w:rsid w:val="001227B8"/>
    <w:rsid w:val="00124424"/>
    <w:rsid w:val="00125546"/>
    <w:rsid w:val="00127016"/>
    <w:rsid w:val="001317CC"/>
    <w:rsid w:val="0013660C"/>
    <w:rsid w:val="00137A36"/>
    <w:rsid w:val="00137B2C"/>
    <w:rsid w:val="00140725"/>
    <w:rsid w:val="00141CF9"/>
    <w:rsid w:val="0014262F"/>
    <w:rsid w:val="001467A7"/>
    <w:rsid w:val="00151484"/>
    <w:rsid w:val="00151BCC"/>
    <w:rsid w:val="00152E85"/>
    <w:rsid w:val="0015593A"/>
    <w:rsid w:val="00156117"/>
    <w:rsid w:val="00162A0D"/>
    <w:rsid w:val="00163812"/>
    <w:rsid w:val="001662D3"/>
    <w:rsid w:val="00166A13"/>
    <w:rsid w:val="00170C57"/>
    <w:rsid w:val="00170F80"/>
    <w:rsid w:val="0017281F"/>
    <w:rsid w:val="00172DB3"/>
    <w:rsid w:val="00173545"/>
    <w:rsid w:val="0017716E"/>
    <w:rsid w:val="0019258E"/>
    <w:rsid w:val="0019481E"/>
    <w:rsid w:val="00194E6F"/>
    <w:rsid w:val="001A1A6E"/>
    <w:rsid w:val="001A4C86"/>
    <w:rsid w:val="001B19F4"/>
    <w:rsid w:val="001B2990"/>
    <w:rsid w:val="001B3BD9"/>
    <w:rsid w:val="001B3C95"/>
    <w:rsid w:val="001D1B62"/>
    <w:rsid w:val="001D256A"/>
    <w:rsid w:val="001D3C77"/>
    <w:rsid w:val="001D4199"/>
    <w:rsid w:val="001D7E79"/>
    <w:rsid w:val="001E0F6A"/>
    <w:rsid w:val="001E3B90"/>
    <w:rsid w:val="001F11B6"/>
    <w:rsid w:val="0020111B"/>
    <w:rsid w:val="002012EC"/>
    <w:rsid w:val="00201D5F"/>
    <w:rsid w:val="00204A1A"/>
    <w:rsid w:val="002069BD"/>
    <w:rsid w:val="00206B97"/>
    <w:rsid w:val="00213926"/>
    <w:rsid w:val="00213FC5"/>
    <w:rsid w:val="00214ECD"/>
    <w:rsid w:val="00215505"/>
    <w:rsid w:val="00220C10"/>
    <w:rsid w:val="00222362"/>
    <w:rsid w:val="00223494"/>
    <w:rsid w:val="002315F2"/>
    <w:rsid w:val="00241673"/>
    <w:rsid w:val="002424AC"/>
    <w:rsid w:val="002455A6"/>
    <w:rsid w:val="002456AA"/>
    <w:rsid w:val="00250733"/>
    <w:rsid w:val="00250A4E"/>
    <w:rsid w:val="00252950"/>
    <w:rsid w:val="00253441"/>
    <w:rsid w:val="002609F1"/>
    <w:rsid w:val="00261456"/>
    <w:rsid w:val="00266E19"/>
    <w:rsid w:val="00271ED6"/>
    <w:rsid w:val="00282716"/>
    <w:rsid w:val="0028552F"/>
    <w:rsid w:val="00286440"/>
    <w:rsid w:val="00286FEF"/>
    <w:rsid w:val="002918DB"/>
    <w:rsid w:val="00292BC3"/>
    <w:rsid w:val="002943A9"/>
    <w:rsid w:val="002950CE"/>
    <w:rsid w:val="002978BC"/>
    <w:rsid w:val="002A1418"/>
    <w:rsid w:val="002A16B0"/>
    <w:rsid w:val="002A203B"/>
    <w:rsid w:val="002A2B91"/>
    <w:rsid w:val="002A77BC"/>
    <w:rsid w:val="002C2AFC"/>
    <w:rsid w:val="002C4613"/>
    <w:rsid w:val="002D49EF"/>
    <w:rsid w:val="002D7E3F"/>
    <w:rsid w:val="002E2D1F"/>
    <w:rsid w:val="002E5060"/>
    <w:rsid w:val="002E5C4E"/>
    <w:rsid w:val="002E7624"/>
    <w:rsid w:val="002F05D5"/>
    <w:rsid w:val="002F1E3E"/>
    <w:rsid w:val="0030051F"/>
    <w:rsid w:val="00306DE8"/>
    <w:rsid w:val="003075F5"/>
    <w:rsid w:val="003102CA"/>
    <w:rsid w:val="00320135"/>
    <w:rsid w:val="0032023B"/>
    <w:rsid w:val="003210AC"/>
    <w:rsid w:val="003214D9"/>
    <w:rsid w:val="0032568B"/>
    <w:rsid w:val="0032737E"/>
    <w:rsid w:val="00336779"/>
    <w:rsid w:val="003433CE"/>
    <w:rsid w:val="00346C1E"/>
    <w:rsid w:val="00350B0B"/>
    <w:rsid w:val="00352F7B"/>
    <w:rsid w:val="003535BD"/>
    <w:rsid w:val="00355990"/>
    <w:rsid w:val="00356771"/>
    <w:rsid w:val="003572CC"/>
    <w:rsid w:val="00357BA9"/>
    <w:rsid w:val="003622FF"/>
    <w:rsid w:val="00363334"/>
    <w:rsid w:val="0036404D"/>
    <w:rsid w:val="00371D1B"/>
    <w:rsid w:val="0037391A"/>
    <w:rsid w:val="00380EAA"/>
    <w:rsid w:val="0038172E"/>
    <w:rsid w:val="003836B6"/>
    <w:rsid w:val="00384267"/>
    <w:rsid w:val="003856D9"/>
    <w:rsid w:val="003865CF"/>
    <w:rsid w:val="00390D04"/>
    <w:rsid w:val="0039144A"/>
    <w:rsid w:val="00396D1B"/>
    <w:rsid w:val="003A002B"/>
    <w:rsid w:val="003A3247"/>
    <w:rsid w:val="003A4131"/>
    <w:rsid w:val="003A731B"/>
    <w:rsid w:val="003B684E"/>
    <w:rsid w:val="003C1CA8"/>
    <w:rsid w:val="003C55BE"/>
    <w:rsid w:val="003C6843"/>
    <w:rsid w:val="003D246F"/>
    <w:rsid w:val="003D36F8"/>
    <w:rsid w:val="003D5A44"/>
    <w:rsid w:val="003E021E"/>
    <w:rsid w:val="003E0BC3"/>
    <w:rsid w:val="003E32D5"/>
    <w:rsid w:val="003E7717"/>
    <w:rsid w:val="003F0C9B"/>
    <w:rsid w:val="003F1CCF"/>
    <w:rsid w:val="003F2721"/>
    <w:rsid w:val="003F3171"/>
    <w:rsid w:val="003F60E7"/>
    <w:rsid w:val="00401CA4"/>
    <w:rsid w:val="004020BC"/>
    <w:rsid w:val="0040695E"/>
    <w:rsid w:val="004079E9"/>
    <w:rsid w:val="0041178B"/>
    <w:rsid w:val="004166DD"/>
    <w:rsid w:val="00416AEC"/>
    <w:rsid w:val="00420814"/>
    <w:rsid w:val="004213E6"/>
    <w:rsid w:val="00421AC4"/>
    <w:rsid w:val="00423705"/>
    <w:rsid w:val="00425707"/>
    <w:rsid w:val="0043108D"/>
    <w:rsid w:val="00432B22"/>
    <w:rsid w:val="00435455"/>
    <w:rsid w:val="00446599"/>
    <w:rsid w:val="004550B9"/>
    <w:rsid w:val="004555D1"/>
    <w:rsid w:val="004556FA"/>
    <w:rsid w:val="00455F64"/>
    <w:rsid w:val="0045768F"/>
    <w:rsid w:val="00470132"/>
    <w:rsid w:val="00471153"/>
    <w:rsid w:val="004725FE"/>
    <w:rsid w:val="00476915"/>
    <w:rsid w:val="00476CE1"/>
    <w:rsid w:val="00477F79"/>
    <w:rsid w:val="004809A0"/>
    <w:rsid w:val="00481514"/>
    <w:rsid w:val="004823C8"/>
    <w:rsid w:val="00484A0C"/>
    <w:rsid w:val="00484C11"/>
    <w:rsid w:val="0049369F"/>
    <w:rsid w:val="004937A3"/>
    <w:rsid w:val="004938B6"/>
    <w:rsid w:val="00497EBE"/>
    <w:rsid w:val="004A512C"/>
    <w:rsid w:val="004B09DD"/>
    <w:rsid w:val="004B2E3A"/>
    <w:rsid w:val="004B4895"/>
    <w:rsid w:val="004B7EF1"/>
    <w:rsid w:val="004C0C64"/>
    <w:rsid w:val="004C1734"/>
    <w:rsid w:val="004C7080"/>
    <w:rsid w:val="004C7960"/>
    <w:rsid w:val="004C7CC0"/>
    <w:rsid w:val="004D3293"/>
    <w:rsid w:val="004D5882"/>
    <w:rsid w:val="004D5D80"/>
    <w:rsid w:val="004D7712"/>
    <w:rsid w:val="004D7D6F"/>
    <w:rsid w:val="004D7FFE"/>
    <w:rsid w:val="004E00C4"/>
    <w:rsid w:val="004E3E5B"/>
    <w:rsid w:val="004E67BD"/>
    <w:rsid w:val="004E67D2"/>
    <w:rsid w:val="004E7799"/>
    <w:rsid w:val="004F007B"/>
    <w:rsid w:val="004F68AB"/>
    <w:rsid w:val="004F71FC"/>
    <w:rsid w:val="00500D8C"/>
    <w:rsid w:val="00503704"/>
    <w:rsid w:val="00504289"/>
    <w:rsid w:val="00504ED1"/>
    <w:rsid w:val="0050721F"/>
    <w:rsid w:val="00507433"/>
    <w:rsid w:val="00507449"/>
    <w:rsid w:val="00507EB3"/>
    <w:rsid w:val="00511CAD"/>
    <w:rsid w:val="00511E7E"/>
    <w:rsid w:val="0051335D"/>
    <w:rsid w:val="00514B01"/>
    <w:rsid w:val="00515BC1"/>
    <w:rsid w:val="0051736D"/>
    <w:rsid w:val="0052237D"/>
    <w:rsid w:val="005330F5"/>
    <w:rsid w:val="0053416A"/>
    <w:rsid w:val="00534E9F"/>
    <w:rsid w:val="005432CC"/>
    <w:rsid w:val="005461D1"/>
    <w:rsid w:val="00546BAD"/>
    <w:rsid w:val="005514A2"/>
    <w:rsid w:val="0055368E"/>
    <w:rsid w:val="00557583"/>
    <w:rsid w:val="005627F2"/>
    <w:rsid w:val="0056303B"/>
    <w:rsid w:val="00567BBE"/>
    <w:rsid w:val="005736B3"/>
    <w:rsid w:val="00575E50"/>
    <w:rsid w:val="005776BD"/>
    <w:rsid w:val="005822CD"/>
    <w:rsid w:val="00583634"/>
    <w:rsid w:val="00585425"/>
    <w:rsid w:val="00590CEA"/>
    <w:rsid w:val="00592305"/>
    <w:rsid w:val="0059360F"/>
    <w:rsid w:val="005946A7"/>
    <w:rsid w:val="00597951"/>
    <w:rsid w:val="00597BE3"/>
    <w:rsid w:val="005A11C7"/>
    <w:rsid w:val="005A6234"/>
    <w:rsid w:val="005B15EA"/>
    <w:rsid w:val="005B2092"/>
    <w:rsid w:val="005B430D"/>
    <w:rsid w:val="005B4B13"/>
    <w:rsid w:val="005C1522"/>
    <w:rsid w:val="005C2D73"/>
    <w:rsid w:val="005C387E"/>
    <w:rsid w:val="005C39AE"/>
    <w:rsid w:val="005C4CFF"/>
    <w:rsid w:val="005C7263"/>
    <w:rsid w:val="005D31AF"/>
    <w:rsid w:val="005D37FC"/>
    <w:rsid w:val="005E1EF6"/>
    <w:rsid w:val="005E6640"/>
    <w:rsid w:val="005E6BC3"/>
    <w:rsid w:val="005E783A"/>
    <w:rsid w:val="005E7F2B"/>
    <w:rsid w:val="005F2600"/>
    <w:rsid w:val="005F2789"/>
    <w:rsid w:val="005F3897"/>
    <w:rsid w:val="005F4F92"/>
    <w:rsid w:val="005F7873"/>
    <w:rsid w:val="006005B3"/>
    <w:rsid w:val="00601320"/>
    <w:rsid w:val="00603166"/>
    <w:rsid w:val="00605BCA"/>
    <w:rsid w:val="00611D6F"/>
    <w:rsid w:val="00612038"/>
    <w:rsid w:val="006144A4"/>
    <w:rsid w:val="00615338"/>
    <w:rsid w:val="006159C9"/>
    <w:rsid w:val="006216FB"/>
    <w:rsid w:val="0062271D"/>
    <w:rsid w:val="00623300"/>
    <w:rsid w:val="006247B9"/>
    <w:rsid w:val="00624AB3"/>
    <w:rsid w:val="0062569B"/>
    <w:rsid w:val="00626FC6"/>
    <w:rsid w:val="0064202E"/>
    <w:rsid w:val="006424E7"/>
    <w:rsid w:val="006430A2"/>
    <w:rsid w:val="006451A2"/>
    <w:rsid w:val="0065016C"/>
    <w:rsid w:val="00654306"/>
    <w:rsid w:val="006573E6"/>
    <w:rsid w:val="00657E60"/>
    <w:rsid w:val="00661736"/>
    <w:rsid w:val="00662FC6"/>
    <w:rsid w:val="00671DA6"/>
    <w:rsid w:val="0067243E"/>
    <w:rsid w:val="00674824"/>
    <w:rsid w:val="006814CA"/>
    <w:rsid w:val="00681866"/>
    <w:rsid w:val="00683342"/>
    <w:rsid w:val="00685441"/>
    <w:rsid w:val="006902DF"/>
    <w:rsid w:val="00690E55"/>
    <w:rsid w:val="00696A1B"/>
    <w:rsid w:val="006973D4"/>
    <w:rsid w:val="006A107A"/>
    <w:rsid w:val="006B10AC"/>
    <w:rsid w:val="006B16C4"/>
    <w:rsid w:val="006B72F6"/>
    <w:rsid w:val="006C0609"/>
    <w:rsid w:val="006C4D98"/>
    <w:rsid w:val="006D17E0"/>
    <w:rsid w:val="006D37E1"/>
    <w:rsid w:val="006D5954"/>
    <w:rsid w:val="006E1B61"/>
    <w:rsid w:val="006E2CB7"/>
    <w:rsid w:val="006F16E0"/>
    <w:rsid w:val="006F2054"/>
    <w:rsid w:val="006F44A1"/>
    <w:rsid w:val="006F5E40"/>
    <w:rsid w:val="006F6FFE"/>
    <w:rsid w:val="00705F37"/>
    <w:rsid w:val="00711408"/>
    <w:rsid w:val="00713712"/>
    <w:rsid w:val="00721255"/>
    <w:rsid w:val="00723760"/>
    <w:rsid w:val="007262E8"/>
    <w:rsid w:val="00726CAF"/>
    <w:rsid w:val="00727F69"/>
    <w:rsid w:val="0073141D"/>
    <w:rsid w:val="00731F14"/>
    <w:rsid w:val="00735158"/>
    <w:rsid w:val="00735980"/>
    <w:rsid w:val="0073750E"/>
    <w:rsid w:val="007442DE"/>
    <w:rsid w:val="0074786B"/>
    <w:rsid w:val="0075012B"/>
    <w:rsid w:val="00756186"/>
    <w:rsid w:val="0076132D"/>
    <w:rsid w:val="0076467F"/>
    <w:rsid w:val="00764937"/>
    <w:rsid w:val="00765966"/>
    <w:rsid w:val="007672D3"/>
    <w:rsid w:val="007672FC"/>
    <w:rsid w:val="0077615D"/>
    <w:rsid w:val="0078331B"/>
    <w:rsid w:val="0078335E"/>
    <w:rsid w:val="007834E8"/>
    <w:rsid w:val="00786C42"/>
    <w:rsid w:val="00787438"/>
    <w:rsid w:val="00791701"/>
    <w:rsid w:val="007A2BB2"/>
    <w:rsid w:val="007A34EA"/>
    <w:rsid w:val="007A50EA"/>
    <w:rsid w:val="007A6554"/>
    <w:rsid w:val="007A7B22"/>
    <w:rsid w:val="007B4677"/>
    <w:rsid w:val="007B47B0"/>
    <w:rsid w:val="007B6B2F"/>
    <w:rsid w:val="007B7A01"/>
    <w:rsid w:val="007C2D8B"/>
    <w:rsid w:val="007D05E8"/>
    <w:rsid w:val="007D0785"/>
    <w:rsid w:val="007D15A8"/>
    <w:rsid w:val="007E1286"/>
    <w:rsid w:val="007E2965"/>
    <w:rsid w:val="007E48C3"/>
    <w:rsid w:val="007E6C5C"/>
    <w:rsid w:val="007F237E"/>
    <w:rsid w:val="007F5ABD"/>
    <w:rsid w:val="007F6EDF"/>
    <w:rsid w:val="008000CE"/>
    <w:rsid w:val="0080136D"/>
    <w:rsid w:val="00801D6A"/>
    <w:rsid w:val="0080270A"/>
    <w:rsid w:val="0080431A"/>
    <w:rsid w:val="0080775E"/>
    <w:rsid w:val="00813D48"/>
    <w:rsid w:val="00813F81"/>
    <w:rsid w:val="00814049"/>
    <w:rsid w:val="00814EE0"/>
    <w:rsid w:val="00814F2C"/>
    <w:rsid w:val="008157F4"/>
    <w:rsid w:val="00815AA1"/>
    <w:rsid w:val="00815D05"/>
    <w:rsid w:val="00821258"/>
    <w:rsid w:val="00823D49"/>
    <w:rsid w:val="00824E26"/>
    <w:rsid w:val="0082512E"/>
    <w:rsid w:val="00825503"/>
    <w:rsid w:val="00833D06"/>
    <w:rsid w:val="0083501F"/>
    <w:rsid w:val="0083793D"/>
    <w:rsid w:val="008403AF"/>
    <w:rsid w:val="00840B56"/>
    <w:rsid w:val="008431B5"/>
    <w:rsid w:val="008465FD"/>
    <w:rsid w:val="00846B21"/>
    <w:rsid w:val="0085297D"/>
    <w:rsid w:val="00852D9F"/>
    <w:rsid w:val="00853DC2"/>
    <w:rsid w:val="0085443F"/>
    <w:rsid w:val="00863553"/>
    <w:rsid w:val="00865BFB"/>
    <w:rsid w:val="00866D7A"/>
    <w:rsid w:val="00870708"/>
    <w:rsid w:val="008711C0"/>
    <w:rsid w:val="008719F4"/>
    <w:rsid w:val="008746D1"/>
    <w:rsid w:val="00880428"/>
    <w:rsid w:val="00882EE5"/>
    <w:rsid w:val="00883C7E"/>
    <w:rsid w:val="00887305"/>
    <w:rsid w:val="008879B5"/>
    <w:rsid w:val="008911FE"/>
    <w:rsid w:val="00893032"/>
    <w:rsid w:val="008956D4"/>
    <w:rsid w:val="008A2206"/>
    <w:rsid w:val="008A2D08"/>
    <w:rsid w:val="008A3599"/>
    <w:rsid w:val="008A39DA"/>
    <w:rsid w:val="008A585A"/>
    <w:rsid w:val="008A5BC7"/>
    <w:rsid w:val="008B0FD4"/>
    <w:rsid w:val="008C29B0"/>
    <w:rsid w:val="008C4378"/>
    <w:rsid w:val="008C599B"/>
    <w:rsid w:val="008D3B7A"/>
    <w:rsid w:val="008D482A"/>
    <w:rsid w:val="008E044B"/>
    <w:rsid w:val="008E1042"/>
    <w:rsid w:val="008E46A3"/>
    <w:rsid w:val="008F1139"/>
    <w:rsid w:val="008F624F"/>
    <w:rsid w:val="00900989"/>
    <w:rsid w:val="00901BD3"/>
    <w:rsid w:val="00901E07"/>
    <w:rsid w:val="00904D0B"/>
    <w:rsid w:val="00905596"/>
    <w:rsid w:val="0090777D"/>
    <w:rsid w:val="009105D9"/>
    <w:rsid w:val="009152D7"/>
    <w:rsid w:val="0091799C"/>
    <w:rsid w:val="00920E6E"/>
    <w:rsid w:val="0092122A"/>
    <w:rsid w:val="00922A90"/>
    <w:rsid w:val="00923761"/>
    <w:rsid w:val="00923C3E"/>
    <w:rsid w:val="00936708"/>
    <w:rsid w:val="00937422"/>
    <w:rsid w:val="00942AF3"/>
    <w:rsid w:val="009459B4"/>
    <w:rsid w:val="00947B01"/>
    <w:rsid w:val="00957421"/>
    <w:rsid w:val="00960537"/>
    <w:rsid w:val="00960969"/>
    <w:rsid w:val="00961262"/>
    <w:rsid w:val="00961A6E"/>
    <w:rsid w:val="009628BB"/>
    <w:rsid w:val="00963ED2"/>
    <w:rsid w:val="009672E7"/>
    <w:rsid w:val="00967972"/>
    <w:rsid w:val="00974C58"/>
    <w:rsid w:val="00974CA8"/>
    <w:rsid w:val="00975FA7"/>
    <w:rsid w:val="00980A40"/>
    <w:rsid w:val="009820C3"/>
    <w:rsid w:val="00983DBA"/>
    <w:rsid w:val="009843E2"/>
    <w:rsid w:val="00984B6F"/>
    <w:rsid w:val="00990204"/>
    <w:rsid w:val="00990B17"/>
    <w:rsid w:val="00995CD9"/>
    <w:rsid w:val="0099653E"/>
    <w:rsid w:val="00996ADB"/>
    <w:rsid w:val="00997AE7"/>
    <w:rsid w:val="009A0381"/>
    <w:rsid w:val="009A0DDA"/>
    <w:rsid w:val="009A2001"/>
    <w:rsid w:val="009A2D5F"/>
    <w:rsid w:val="009A5F6E"/>
    <w:rsid w:val="009A5FAF"/>
    <w:rsid w:val="009B1C6A"/>
    <w:rsid w:val="009B1F83"/>
    <w:rsid w:val="009B2D5B"/>
    <w:rsid w:val="009B7F7D"/>
    <w:rsid w:val="009C1A81"/>
    <w:rsid w:val="009C3FD3"/>
    <w:rsid w:val="009C7D90"/>
    <w:rsid w:val="009D0FDD"/>
    <w:rsid w:val="009D7AD8"/>
    <w:rsid w:val="009E1639"/>
    <w:rsid w:val="009E6DB2"/>
    <w:rsid w:val="009E75F8"/>
    <w:rsid w:val="009F40CB"/>
    <w:rsid w:val="009F442D"/>
    <w:rsid w:val="009F49A8"/>
    <w:rsid w:val="009F4D29"/>
    <w:rsid w:val="00A0042D"/>
    <w:rsid w:val="00A00DAC"/>
    <w:rsid w:val="00A03D5A"/>
    <w:rsid w:val="00A071CA"/>
    <w:rsid w:val="00A12846"/>
    <w:rsid w:val="00A16637"/>
    <w:rsid w:val="00A1671B"/>
    <w:rsid w:val="00A17B10"/>
    <w:rsid w:val="00A17CC8"/>
    <w:rsid w:val="00A225EB"/>
    <w:rsid w:val="00A243E0"/>
    <w:rsid w:val="00A24805"/>
    <w:rsid w:val="00A27894"/>
    <w:rsid w:val="00A34AD3"/>
    <w:rsid w:val="00A36306"/>
    <w:rsid w:val="00A37AC4"/>
    <w:rsid w:val="00A37DB3"/>
    <w:rsid w:val="00A41F5F"/>
    <w:rsid w:val="00A4211D"/>
    <w:rsid w:val="00A42450"/>
    <w:rsid w:val="00A42593"/>
    <w:rsid w:val="00A43967"/>
    <w:rsid w:val="00A43AD2"/>
    <w:rsid w:val="00A5214E"/>
    <w:rsid w:val="00A52C36"/>
    <w:rsid w:val="00A5396E"/>
    <w:rsid w:val="00A63EFF"/>
    <w:rsid w:val="00A6768E"/>
    <w:rsid w:val="00A70C71"/>
    <w:rsid w:val="00A73B3E"/>
    <w:rsid w:val="00A741E0"/>
    <w:rsid w:val="00A748A1"/>
    <w:rsid w:val="00A767F5"/>
    <w:rsid w:val="00A76AA7"/>
    <w:rsid w:val="00A77714"/>
    <w:rsid w:val="00A77DDB"/>
    <w:rsid w:val="00A822AC"/>
    <w:rsid w:val="00A86406"/>
    <w:rsid w:val="00A86963"/>
    <w:rsid w:val="00A87353"/>
    <w:rsid w:val="00A87D8C"/>
    <w:rsid w:val="00A92CA9"/>
    <w:rsid w:val="00A93FE7"/>
    <w:rsid w:val="00A973E8"/>
    <w:rsid w:val="00A97612"/>
    <w:rsid w:val="00AA0AE0"/>
    <w:rsid w:val="00AA0C12"/>
    <w:rsid w:val="00AA24A3"/>
    <w:rsid w:val="00AA3F0D"/>
    <w:rsid w:val="00AA424D"/>
    <w:rsid w:val="00AA6AD2"/>
    <w:rsid w:val="00AA7214"/>
    <w:rsid w:val="00AB28E4"/>
    <w:rsid w:val="00AB4388"/>
    <w:rsid w:val="00AC11AF"/>
    <w:rsid w:val="00AC2B5A"/>
    <w:rsid w:val="00AC2F08"/>
    <w:rsid w:val="00AC4ED9"/>
    <w:rsid w:val="00AC5302"/>
    <w:rsid w:val="00AC73FE"/>
    <w:rsid w:val="00AD026B"/>
    <w:rsid w:val="00AD21F5"/>
    <w:rsid w:val="00AE06A2"/>
    <w:rsid w:val="00AE3ED2"/>
    <w:rsid w:val="00AE5624"/>
    <w:rsid w:val="00AE671D"/>
    <w:rsid w:val="00AF0FFC"/>
    <w:rsid w:val="00B0093B"/>
    <w:rsid w:val="00B00FFC"/>
    <w:rsid w:val="00B04EAE"/>
    <w:rsid w:val="00B06C17"/>
    <w:rsid w:val="00B12891"/>
    <w:rsid w:val="00B14C2E"/>
    <w:rsid w:val="00B161C3"/>
    <w:rsid w:val="00B21C8D"/>
    <w:rsid w:val="00B25897"/>
    <w:rsid w:val="00B3255F"/>
    <w:rsid w:val="00B34666"/>
    <w:rsid w:val="00B34943"/>
    <w:rsid w:val="00B43C9B"/>
    <w:rsid w:val="00B45835"/>
    <w:rsid w:val="00B47CA1"/>
    <w:rsid w:val="00B52AE2"/>
    <w:rsid w:val="00B54474"/>
    <w:rsid w:val="00B54CE7"/>
    <w:rsid w:val="00B56AF7"/>
    <w:rsid w:val="00B60900"/>
    <w:rsid w:val="00B6137B"/>
    <w:rsid w:val="00B613B4"/>
    <w:rsid w:val="00B713A5"/>
    <w:rsid w:val="00B72B9F"/>
    <w:rsid w:val="00B75B22"/>
    <w:rsid w:val="00B813CA"/>
    <w:rsid w:val="00B84CC3"/>
    <w:rsid w:val="00B9106C"/>
    <w:rsid w:val="00B91CDB"/>
    <w:rsid w:val="00B91F6D"/>
    <w:rsid w:val="00B92673"/>
    <w:rsid w:val="00B9341E"/>
    <w:rsid w:val="00B935C6"/>
    <w:rsid w:val="00B9547D"/>
    <w:rsid w:val="00BA01F6"/>
    <w:rsid w:val="00BA23F9"/>
    <w:rsid w:val="00BA334F"/>
    <w:rsid w:val="00BA3B1F"/>
    <w:rsid w:val="00BB30BC"/>
    <w:rsid w:val="00BB5FBA"/>
    <w:rsid w:val="00BC1A03"/>
    <w:rsid w:val="00BC2D9A"/>
    <w:rsid w:val="00BD0804"/>
    <w:rsid w:val="00BD0CD8"/>
    <w:rsid w:val="00BD5643"/>
    <w:rsid w:val="00BE144C"/>
    <w:rsid w:val="00BE15EA"/>
    <w:rsid w:val="00BE430A"/>
    <w:rsid w:val="00BE5E2A"/>
    <w:rsid w:val="00BE6D33"/>
    <w:rsid w:val="00BE7DBC"/>
    <w:rsid w:val="00BF1FBC"/>
    <w:rsid w:val="00BF2D57"/>
    <w:rsid w:val="00BF3DFF"/>
    <w:rsid w:val="00BF4338"/>
    <w:rsid w:val="00BF5AF1"/>
    <w:rsid w:val="00C01FA0"/>
    <w:rsid w:val="00C0281E"/>
    <w:rsid w:val="00C05AE1"/>
    <w:rsid w:val="00C15597"/>
    <w:rsid w:val="00C2079B"/>
    <w:rsid w:val="00C22BCD"/>
    <w:rsid w:val="00C23742"/>
    <w:rsid w:val="00C260EA"/>
    <w:rsid w:val="00C27112"/>
    <w:rsid w:val="00C27759"/>
    <w:rsid w:val="00C32035"/>
    <w:rsid w:val="00C35DA5"/>
    <w:rsid w:val="00C369D1"/>
    <w:rsid w:val="00C37202"/>
    <w:rsid w:val="00C3742C"/>
    <w:rsid w:val="00C3791D"/>
    <w:rsid w:val="00C42D83"/>
    <w:rsid w:val="00C46445"/>
    <w:rsid w:val="00C50D40"/>
    <w:rsid w:val="00C552D2"/>
    <w:rsid w:val="00C56809"/>
    <w:rsid w:val="00C5686F"/>
    <w:rsid w:val="00C57C9E"/>
    <w:rsid w:val="00C614BB"/>
    <w:rsid w:val="00C644DC"/>
    <w:rsid w:val="00C660F3"/>
    <w:rsid w:val="00C7092B"/>
    <w:rsid w:val="00C75B68"/>
    <w:rsid w:val="00C802AB"/>
    <w:rsid w:val="00C84357"/>
    <w:rsid w:val="00C871AF"/>
    <w:rsid w:val="00C92A9E"/>
    <w:rsid w:val="00C931FA"/>
    <w:rsid w:val="00C95CD3"/>
    <w:rsid w:val="00CA39D8"/>
    <w:rsid w:val="00CA4C8A"/>
    <w:rsid w:val="00CA6412"/>
    <w:rsid w:val="00CB03F3"/>
    <w:rsid w:val="00CB2725"/>
    <w:rsid w:val="00CB42D0"/>
    <w:rsid w:val="00CB4FF0"/>
    <w:rsid w:val="00CC092A"/>
    <w:rsid w:val="00CC5BED"/>
    <w:rsid w:val="00CC74B5"/>
    <w:rsid w:val="00CD3202"/>
    <w:rsid w:val="00CD756F"/>
    <w:rsid w:val="00CE0617"/>
    <w:rsid w:val="00CE0EC2"/>
    <w:rsid w:val="00CE1165"/>
    <w:rsid w:val="00CE2A55"/>
    <w:rsid w:val="00CE354A"/>
    <w:rsid w:val="00CE41A2"/>
    <w:rsid w:val="00CE7144"/>
    <w:rsid w:val="00CE71EE"/>
    <w:rsid w:val="00CF53AD"/>
    <w:rsid w:val="00CF62E4"/>
    <w:rsid w:val="00CF7760"/>
    <w:rsid w:val="00D01FE5"/>
    <w:rsid w:val="00D03F81"/>
    <w:rsid w:val="00D1048F"/>
    <w:rsid w:val="00D15AC7"/>
    <w:rsid w:val="00D179D9"/>
    <w:rsid w:val="00D23CAA"/>
    <w:rsid w:val="00D23E10"/>
    <w:rsid w:val="00D300A3"/>
    <w:rsid w:val="00D3041F"/>
    <w:rsid w:val="00D314E5"/>
    <w:rsid w:val="00D32AA2"/>
    <w:rsid w:val="00D4149D"/>
    <w:rsid w:val="00D43572"/>
    <w:rsid w:val="00D54670"/>
    <w:rsid w:val="00D64947"/>
    <w:rsid w:val="00D66B5A"/>
    <w:rsid w:val="00D67CD6"/>
    <w:rsid w:val="00D71A08"/>
    <w:rsid w:val="00D77C07"/>
    <w:rsid w:val="00D77CD6"/>
    <w:rsid w:val="00D8225E"/>
    <w:rsid w:val="00D85191"/>
    <w:rsid w:val="00D867B7"/>
    <w:rsid w:val="00D87C77"/>
    <w:rsid w:val="00D90873"/>
    <w:rsid w:val="00D94F86"/>
    <w:rsid w:val="00D95A64"/>
    <w:rsid w:val="00D963D0"/>
    <w:rsid w:val="00DA7479"/>
    <w:rsid w:val="00DB36E2"/>
    <w:rsid w:val="00DB49ED"/>
    <w:rsid w:val="00DC03F9"/>
    <w:rsid w:val="00DC3639"/>
    <w:rsid w:val="00DC4658"/>
    <w:rsid w:val="00DC4B13"/>
    <w:rsid w:val="00DC4EAD"/>
    <w:rsid w:val="00DC658A"/>
    <w:rsid w:val="00DC6B50"/>
    <w:rsid w:val="00DD1AE7"/>
    <w:rsid w:val="00DD4BC0"/>
    <w:rsid w:val="00DD6F57"/>
    <w:rsid w:val="00DE1B69"/>
    <w:rsid w:val="00DE4687"/>
    <w:rsid w:val="00DE7732"/>
    <w:rsid w:val="00DF0BC6"/>
    <w:rsid w:val="00DF4F71"/>
    <w:rsid w:val="00DF5C96"/>
    <w:rsid w:val="00DF7E19"/>
    <w:rsid w:val="00E01207"/>
    <w:rsid w:val="00E0456B"/>
    <w:rsid w:val="00E10F44"/>
    <w:rsid w:val="00E134E3"/>
    <w:rsid w:val="00E15C95"/>
    <w:rsid w:val="00E16AB8"/>
    <w:rsid w:val="00E16BDA"/>
    <w:rsid w:val="00E177D2"/>
    <w:rsid w:val="00E22474"/>
    <w:rsid w:val="00E2331D"/>
    <w:rsid w:val="00E32130"/>
    <w:rsid w:val="00E33C9A"/>
    <w:rsid w:val="00E35266"/>
    <w:rsid w:val="00E35437"/>
    <w:rsid w:val="00E36751"/>
    <w:rsid w:val="00E37400"/>
    <w:rsid w:val="00E418B5"/>
    <w:rsid w:val="00E41E01"/>
    <w:rsid w:val="00E42C5F"/>
    <w:rsid w:val="00E4672D"/>
    <w:rsid w:val="00E47639"/>
    <w:rsid w:val="00E6340D"/>
    <w:rsid w:val="00E666CE"/>
    <w:rsid w:val="00E70024"/>
    <w:rsid w:val="00E71BDE"/>
    <w:rsid w:val="00E7430F"/>
    <w:rsid w:val="00E75009"/>
    <w:rsid w:val="00E76B85"/>
    <w:rsid w:val="00E8105C"/>
    <w:rsid w:val="00E81DED"/>
    <w:rsid w:val="00E83159"/>
    <w:rsid w:val="00E83652"/>
    <w:rsid w:val="00E8649B"/>
    <w:rsid w:val="00E867F2"/>
    <w:rsid w:val="00E95655"/>
    <w:rsid w:val="00E95F67"/>
    <w:rsid w:val="00E97F97"/>
    <w:rsid w:val="00EA0824"/>
    <w:rsid w:val="00EA0B14"/>
    <w:rsid w:val="00EA4899"/>
    <w:rsid w:val="00EB0411"/>
    <w:rsid w:val="00EB5960"/>
    <w:rsid w:val="00EB59BD"/>
    <w:rsid w:val="00EB6622"/>
    <w:rsid w:val="00EC1C63"/>
    <w:rsid w:val="00ED1A41"/>
    <w:rsid w:val="00ED5F74"/>
    <w:rsid w:val="00ED771B"/>
    <w:rsid w:val="00EE0975"/>
    <w:rsid w:val="00EE126F"/>
    <w:rsid w:val="00EE254B"/>
    <w:rsid w:val="00EE2EEE"/>
    <w:rsid w:val="00EE3186"/>
    <w:rsid w:val="00EE4333"/>
    <w:rsid w:val="00EE478C"/>
    <w:rsid w:val="00EE7F22"/>
    <w:rsid w:val="00EF10B4"/>
    <w:rsid w:val="00EF2F5C"/>
    <w:rsid w:val="00EF32BF"/>
    <w:rsid w:val="00EF76F9"/>
    <w:rsid w:val="00F02421"/>
    <w:rsid w:val="00F045D0"/>
    <w:rsid w:val="00F11B12"/>
    <w:rsid w:val="00F1670B"/>
    <w:rsid w:val="00F20D40"/>
    <w:rsid w:val="00F212FB"/>
    <w:rsid w:val="00F25AAC"/>
    <w:rsid w:val="00F30430"/>
    <w:rsid w:val="00F30544"/>
    <w:rsid w:val="00F337E0"/>
    <w:rsid w:val="00F41CAD"/>
    <w:rsid w:val="00F4387A"/>
    <w:rsid w:val="00F438A2"/>
    <w:rsid w:val="00F4662B"/>
    <w:rsid w:val="00F468CE"/>
    <w:rsid w:val="00F51FD8"/>
    <w:rsid w:val="00F56DDE"/>
    <w:rsid w:val="00F826E6"/>
    <w:rsid w:val="00F869E7"/>
    <w:rsid w:val="00F86DC6"/>
    <w:rsid w:val="00F9014B"/>
    <w:rsid w:val="00F91E47"/>
    <w:rsid w:val="00F925FA"/>
    <w:rsid w:val="00F94761"/>
    <w:rsid w:val="00F960F6"/>
    <w:rsid w:val="00F96689"/>
    <w:rsid w:val="00F96BF7"/>
    <w:rsid w:val="00FA1575"/>
    <w:rsid w:val="00FA60F1"/>
    <w:rsid w:val="00FB19B2"/>
    <w:rsid w:val="00FC003D"/>
    <w:rsid w:val="00FC573B"/>
    <w:rsid w:val="00FC7EF2"/>
    <w:rsid w:val="00FD2860"/>
    <w:rsid w:val="00FD6379"/>
    <w:rsid w:val="00FE7A37"/>
    <w:rsid w:val="00FF0F35"/>
    <w:rsid w:val="00FF2116"/>
    <w:rsid w:val="00FF26E1"/>
    <w:rsid w:val="00FF2DB4"/>
    <w:rsid w:val="00FF5F5C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13887398"/>
  <w15:chartTrackingRefBased/>
  <w15:docId w15:val="{1294545E-F6B8-42AA-8F93-1933644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708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720" w:firstLine="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720" w:firstLine="0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993"/>
      </w:tabs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  <w:color w:val="auto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color w:val="auto"/>
    </w:rPr>
  </w:style>
  <w:style w:type="character" w:customStyle="1" w:styleId="WW8Num9z0">
    <w:name w:val="WW8Num9z0"/>
    <w:rPr>
      <w:sz w:val="28"/>
    </w:rPr>
  </w:style>
  <w:style w:type="character" w:customStyle="1" w:styleId="WW8Num10z0">
    <w:name w:val="WW8Num10z0"/>
    <w:rPr>
      <w:color w:val="000000"/>
    </w:rPr>
  </w:style>
  <w:style w:type="character" w:customStyle="1" w:styleId="WW8Num13z0">
    <w:name w:val="WW8Num13z0"/>
    <w:rPr>
      <w:sz w:val="28"/>
    </w:rPr>
  </w:style>
  <w:style w:type="character" w:customStyle="1" w:styleId="WW8Num14z0">
    <w:name w:val="WW8Num14z0"/>
    <w:rPr>
      <w:b/>
      <w:i w:val="0"/>
      <w:sz w:val="28"/>
    </w:rPr>
  </w:style>
  <w:style w:type="character" w:customStyle="1" w:styleId="WW8Num15z0">
    <w:name w:val="WW8Num15z0"/>
    <w:rPr>
      <w:b/>
      <w:i w:val="0"/>
      <w:sz w:val="28"/>
      <w:szCs w:val="28"/>
    </w:rPr>
  </w:style>
  <w:style w:type="character" w:customStyle="1" w:styleId="WW8Num15z1">
    <w:name w:val="WW8Num15z1"/>
    <w:rPr>
      <w:b w:val="0"/>
      <w:i w:val="0"/>
      <w:color w:val="auto"/>
      <w:sz w:val="24"/>
    </w:rPr>
  </w:style>
  <w:style w:type="character" w:customStyle="1" w:styleId="WW8Num15z2">
    <w:name w:val="WW8Num15z2"/>
    <w:rPr>
      <w:b w:val="0"/>
      <w:sz w:val="24"/>
    </w:rPr>
  </w:style>
  <w:style w:type="character" w:customStyle="1" w:styleId="WW8Num20z0">
    <w:name w:val="WW8Num20z0"/>
    <w:rPr>
      <w:b/>
      <w:i w:val="0"/>
      <w:sz w:val="28"/>
    </w:rPr>
  </w:style>
  <w:style w:type="character" w:customStyle="1" w:styleId="WW8Num20z1">
    <w:name w:val="WW8Num20z1"/>
    <w:rPr>
      <w:b w:val="0"/>
      <w:color w:val="000000"/>
    </w:rPr>
  </w:style>
  <w:style w:type="character" w:customStyle="1" w:styleId="WW8Num23z0">
    <w:name w:val="WW8Num23z0"/>
    <w:rPr>
      <w:b/>
      <w:i w:val="0"/>
      <w:sz w:val="28"/>
    </w:rPr>
  </w:style>
  <w:style w:type="character" w:customStyle="1" w:styleId="WW8Num23z1">
    <w:name w:val="WW8Num23z1"/>
    <w:rPr>
      <w:b w:val="0"/>
      <w:color w:val="000000"/>
    </w:rPr>
  </w:style>
  <w:style w:type="character" w:customStyle="1" w:styleId="WW8Num26z1">
    <w:name w:val="WW8Num26z1"/>
    <w:rPr>
      <w:rFonts w:ascii="Garamond" w:eastAsia="Times New Roman" w:hAnsi="Garamond" w:cs="Times New Roman"/>
    </w:rPr>
  </w:style>
  <w:style w:type="character" w:customStyle="1" w:styleId="WW8Num26z2">
    <w:name w:val="WW8Num26z2"/>
    <w:rPr>
      <w:b w:val="0"/>
    </w:rPr>
  </w:style>
  <w:style w:type="character" w:customStyle="1" w:styleId="WW8Num27z0">
    <w:name w:val="WW8Num27z0"/>
    <w:rPr>
      <w:color w:val="auto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6z0">
    <w:name w:val="WW8Num36z0"/>
    <w:rPr>
      <w:b/>
      <w:i w:val="0"/>
      <w:sz w:val="28"/>
      <w:szCs w:val="28"/>
    </w:rPr>
  </w:style>
  <w:style w:type="character" w:customStyle="1" w:styleId="WW8Num36z1">
    <w:name w:val="WW8Num36z1"/>
    <w:rPr>
      <w:b w:val="0"/>
      <w:color w:val="auto"/>
      <w:sz w:val="24"/>
    </w:rPr>
  </w:style>
  <w:style w:type="character" w:customStyle="1" w:styleId="WW8Num36z2">
    <w:name w:val="WW8Num36z2"/>
    <w:rPr>
      <w:b w:val="0"/>
      <w:sz w:val="24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8z1">
    <w:name w:val="WW8Num38z1"/>
    <w:rPr>
      <w:color w:val="auto"/>
    </w:rPr>
  </w:style>
  <w:style w:type="character" w:customStyle="1" w:styleId="WW8Num41z0">
    <w:name w:val="WW8Num41z0"/>
    <w:rPr>
      <w:b w:val="0"/>
    </w:rPr>
  </w:style>
  <w:style w:type="character" w:customStyle="1" w:styleId="WW8Num41z2">
    <w:name w:val="WW8Num41z2"/>
    <w:rPr>
      <w:b w:val="0"/>
      <w:color w:val="000000"/>
    </w:rPr>
  </w:style>
  <w:style w:type="character" w:customStyle="1" w:styleId="WW8Num42z1">
    <w:name w:val="WW8Num42z1"/>
    <w:rPr>
      <w:b w:val="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sz w:val="24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center"/>
    </w:pPr>
  </w:style>
  <w:style w:type="paragraph" w:customStyle="1" w:styleId="Tekstpodstawowywcity21">
    <w:name w:val="Tekst podstawowy wcięty 21"/>
    <w:basedOn w:val="Normalny"/>
    <w:pPr>
      <w:tabs>
        <w:tab w:val="left" w:pos="284"/>
      </w:tabs>
      <w:ind w:left="567" w:hanging="566"/>
      <w:jc w:val="both"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customStyle="1" w:styleId="Tekstpodstawowywcity31">
    <w:name w:val="Tekst podstawowy wcięty 31"/>
    <w:basedOn w:val="Normalny"/>
    <w:pPr>
      <w:ind w:left="720"/>
      <w:jc w:val="both"/>
    </w:pPr>
    <w:rPr>
      <w:b/>
      <w:u w:val="single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dominik">
    <w:name w:val="dominik"/>
    <w:basedOn w:val="Tekstpodstawowy21"/>
    <w:pPr>
      <w:spacing w:line="240" w:lineRule="auto"/>
      <w:jc w:val="both"/>
    </w:pPr>
  </w:style>
  <w:style w:type="paragraph" w:customStyle="1" w:styleId="Styl1">
    <w:name w:val="Styl1"/>
    <w:basedOn w:val="Normalny"/>
    <w:pPr>
      <w:ind w:left="703"/>
      <w:jc w:val="center"/>
    </w:pPr>
    <w:rPr>
      <w:b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E430A"/>
    <w:pPr>
      <w:ind w:left="708"/>
    </w:pPr>
  </w:style>
  <w:style w:type="table" w:styleId="Tabela-Siatka">
    <w:name w:val="Table Grid"/>
    <w:basedOn w:val="Standardowy"/>
    <w:uiPriority w:val="39"/>
    <w:rsid w:val="004B7E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162A0D"/>
    <w:rPr>
      <w:sz w:val="28"/>
      <w:lang w:eastAsia="ar-SA"/>
    </w:rPr>
  </w:style>
  <w:style w:type="paragraph" w:customStyle="1" w:styleId="Default">
    <w:name w:val="Default"/>
    <w:rsid w:val="00B9341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Styl">
    <w:name w:val="Styl"/>
    <w:rsid w:val="00C931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uiPriority w:val="22"/>
    <w:qFormat/>
    <w:rsid w:val="00B935C6"/>
    <w:rPr>
      <w:b/>
      <w:bCs/>
    </w:rPr>
  </w:style>
  <w:style w:type="paragraph" w:customStyle="1" w:styleId="ZTIRPKTzmpkttiret">
    <w:name w:val="Z_TIR/PKT – zm. pkt tiret"/>
    <w:basedOn w:val="Normalny"/>
    <w:uiPriority w:val="56"/>
    <w:qFormat/>
    <w:rsid w:val="00A92CA9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A92CA9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A92CA9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7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D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DD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DDB"/>
    <w:rPr>
      <w:b/>
      <w:bCs/>
      <w:lang w:eastAsia="ar-SA"/>
    </w:rPr>
  </w:style>
  <w:style w:type="paragraph" w:styleId="Poprawka">
    <w:name w:val="Revision"/>
    <w:hidden/>
    <w:uiPriority w:val="99"/>
    <w:semiHidden/>
    <w:rsid w:val="00A77DDB"/>
    <w:rPr>
      <w:sz w:val="24"/>
      <w:lang w:eastAsia="ar-SA"/>
    </w:rPr>
  </w:style>
  <w:style w:type="paragraph" w:styleId="Tekstpodstawowy2">
    <w:name w:val="Body Text 2"/>
    <w:basedOn w:val="Normalny"/>
    <w:link w:val="Tekstpodstawowy2Znak"/>
    <w:rsid w:val="00081ADE"/>
    <w:pPr>
      <w:suppressAutoHyphens w:val="0"/>
      <w:spacing w:after="120" w:line="480" w:lineRule="auto"/>
    </w:pPr>
    <w:rPr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1ADE"/>
  </w:style>
  <w:style w:type="character" w:customStyle="1" w:styleId="StopkaZnak">
    <w:name w:val="Stopka Znak"/>
    <w:basedOn w:val="Domylnaczcionkaakapitu"/>
    <w:link w:val="Stopka"/>
    <w:uiPriority w:val="99"/>
    <w:rsid w:val="00081ADE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71153"/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2D7E3F"/>
    <w:rPr>
      <w:sz w:val="24"/>
      <w:lang w:eastAsia="ar-SA"/>
    </w:rPr>
  </w:style>
  <w:style w:type="paragraph" w:customStyle="1" w:styleId="pkt">
    <w:name w:val="pkt"/>
    <w:basedOn w:val="Normalny"/>
    <w:rsid w:val="005C387E"/>
    <w:pPr>
      <w:suppressAutoHyphens w:val="0"/>
      <w:spacing w:before="60" w:after="60"/>
      <w:ind w:left="851" w:hanging="295"/>
      <w:jc w:val="both"/>
    </w:pPr>
    <w:rPr>
      <w:szCs w:val="24"/>
      <w:lang w:eastAsia="zh-CN"/>
    </w:rPr>
  </w:style>
  <w:style w:type="paragraph" w:styleId="NormalnyWeb">
    <w:name w:val="Normal (Web)"/>
    <w:basedOn w:val="Normalny"/>
    <w:uiPriority w:val="99"/>
    <w:rsid w:val="005C387E"/>
    <w:pPr>
      <w:suppressAutoHyphens w:val="0"/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/>
    </w:rPr>
  </w:style>
  <w:style w:type="paragraph" w:styleId="Bezodstpw">
    <w:name w:val="No Spacing"/>
    <w:uiPriority w:val="1"/>
    <w:qFormat/>
    <w:rsid w:val="00922A90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zwikszczeci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ntekwycen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2ED7E-2B79-4C74-A162-72DBCE0B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3902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/>
  <LinksUpToDate>false</LinksUpToDate>
  <CharactersWithSpaces>27262</CharactersWithSpaces>
  <SharedDoc>false</SharedDoc>
  <HLinks>
    <vt:vector size="12" baseType="variant">
      <vt:variant>
        <vt:i4>3276895</vt:i4>
      </vt:variant>
      <vt:variant>
        <vt:i4>3</vt:i4>
      </vt:variant>
      <vt:variant>
        <vt:i4>0</vt:i4>
      </vt:variant>
      <vt:variant>
        <vt:i4>5</vt:i4>
      </vt:variant>
      <vt:variant>
        <vt:lpwstr>mailto:t.pius@zwikszczecin.pl</vt:lpwstr>
      </vt:variant>
      <vt:variant>
        <vt:lpwstr/>
      </vt:variant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http://prawo.legeo.pl/prawo/ustawa-z-dnia-29-stycznia-2004-r-prawo-zamowien-publicznych/?on=15.03.2016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</dc:title>
  <dc:subject/>
  <dc:creator>boczek</dc:creator>
  <cp:keywords/>
  <cp:lastModifiedBy>Kinga Malewicz</cp:lastModifiedBy>
  <cp:revision>32</cp:revision>
  <cp:lastPrinted>2025-02-11T08:42:00Z</cp:lastPrinted>
  <dcterms:created xsi:type="dcterms:W3CDTF">2025-02-11T06:45:00Z</dcterms:created>
  <dcterms:modified xsi:type="dcterms:W3CDTF">2025-02-18T13:49:00Z</dcterms:modified>
</cp:coreProperties>
</file>