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CA606" w14:textId="02A9B114" w:rsidR="00A353DF" w:rsidRPr="00A353DF" w:rsidRDefault="00A353DF" w:rsidP="00A353DF">
      <w:pPr>
        <w:jc w:val="right"/>
        <w:rPr>
          <w:b/>
          <w:szCs w:val="24"/>
        </w:rPr>
      </w:pPr>
      <w:r w:rsidRPr="00A353DF">
        <w:rPr>
          <w:b/>
          <w:szCs w:val="24"/>
        </w:rPr>
        <w:t>Załącznik nr 4 do SWZ</w:t>
      </w:r>
    </w:p>
    <w:p w14:paraId="02E9FF43" w14:textId="77777777" w:rsidR="00A353DF" w:rsidRPr="00A353DF" w:rsidRDefault="00A353DF" w:rsidP="00A353DF">
      <w:pPr>
        <w:jc w:val="right"/>
        <w:rPr>
          <w:b/>
          <w:szCs w:val="24"/>
        </w:rPr>
      </w:pPr>
      <w:r w:rsidRPr="00A353DF">
        <w:rPr>
          <w:b/>
          <w:szCs w:val="24"/>
        </w:rPr>
        <w:t>Sprawa nr 31/2025/D</w:t>
      </w:r>
    </w:p>
    <w:p w14:paraId="15813D87" w14:textId="77777777" w:rsidR="00A353DF" w:rsidRPr="00A353DF" w:rsidRDefault="00A353DF" w:rsidP="00A353DF">
      <w:pPr>
        <w:pStyle w:val="Nagwek1"/>
        <w:tabs>
          <w:tab w:val="left" w:pos="8647"/>
        </w:tabs>
        <w:spacing w:before="0"/>
        <w:ind w:right="334"/>
        <w:jc w:val="right"/>
      </w:pPr>
    </w:p>
    <w:p w14:paraId="5FC1AD0F" w14:textId="1725858D" w:rsidR="006C3923" w:rsidRPr="00A353DF" w:rsidRDefault="00047CDF" w:rsidP="00A353DF">
      <w:pPr>
        <w:pStyle w:val="Nagwek1"/>
        <w:tabs>
          <w:tab w:val="left" w:pos="8647"/>
        </w:tabs>
        <w:spacing w:before="0"/>
        <w:ind w:right="334"/>
        <w:jc w:val="right"/>
      </w:pPr>
      <w:r w:rsidRPr="00A353DF">
        <w:t>Egz. nr …</w:t>
      </w:r>
    </w:p>
    <w:p w14:paraId="21B1AA0C" w14:textId="77777777" w:rsidR="006C3923" w:rsidRPr="00A353DF" w:rsidRDefault="006C3923" w:rsidP="00A353DF">
      <w:pPr>
        <w:pStyle w:val="Nagwek1"/>
        <w:tabs>
          <w:tab w:val="left" w:pos="8647"/>
        </w:tabs>
        <w:spacing w:before="0"/>
        <w:ind w:right="334"/>
        <w:rPr>
          <w:i/>
        </w:rPr>
      </w:pPr>
    </w:p>
    <w:p w14:paraId="769E3A40" w14:textId="44EE0BA4" w:rsidR="00A353DF" w:rsidRPr="00A353DF" w:rsidRDefault="00A353DF" w:rsidP="00A353DF">
      <w:pPr>
        <w:tabs>
          <w:tab w:val="left" w:leader="dot" w:pos="3326"/>
          <w:tab w:val="left" w:pos="8647"/>
        </w:tabs>
        <w:spacing w:after="120"/>
        <w:ind w:right="335"/>
        <w:jc w:val="center"/>
        <w:rPr>
          <w:b/>
          <w:i/>
          <w:sz w:val="24"/>
          <w:szCs w:val="24"/>
        </w:rPr>
      </w:pPr>
      <w:r w:rsidRPr="00A353DF">
        <w:rPr>
          <w:b/>
          <w:i/>
          <w:sz w:val="24"/>
          <w:szCs w:val="24"/>
        </w:rPr>
        <w:t>Projektowane postanowienia umowy</w:t>
      </w:r>
    </w:p>
    <w:p w14:paraId="1C7AB1A0" w14:textId="176A335D" w:rsidR="00A12913" w:rsidRPr="00A353DF" w:rsidRDefault="009E17B5" w:rsidP="00A353DF">
      <w:pPr>
        <w:tabs>
          <w:tab w:val="left" w:leader="dot" w:pos="3326"/>
          <w:tab w:val="left" w:pos="8647"/>
        </w:tabs>
        <w:ind w:right="335"/>
        <w:jc w:val="center"/>
        <w:rPr>
          <w:b/>
          <w:sz w:val="24"/>
          <w:szCs w:val="24"/>
        </w:rPr>
      </w:pPr>
      <w:r w:rsidRPr="00A353DF">
        <w:rPr>
          <w:b/>
          <w:sz w:val="24"/>
          <w:szCs w:val="24"/>
        </w:rPr>
        <w:t>Umowa Dostawy Nr</w:t>
      </w:r>
      <w:r w:rsidRPr="00A353DF">
        <w:rPr>
          <w:sz w:val="24"/>
          <w:szCs w:val="24"/>
        </w:rPr>
        <w:tab/>
      </w:r>
      <w:r w:rsidR="00712D2B" w:rsidRPr="00A353DF">
        <w:rPr>
          <w:b/>
          <w:sz w:val="24"/>
          <w:szCs w:val="24"/>
        </w:rPr>
        <w:t>/…./…./202</w:t>
      </w:r>
      <w:r w:rsidR="00044624" w:rsidRPr="00A353DF">
        <w:rPr>
          <w:b/>
          <w:sz w:val="24"/>
          <w:szCs w:val="24"/>
        </w:rPr>
        <w:t>…</w:t>
      </w:r>
    </w:p>
    <w:p w14:paraId="3BE9764B" w14:textId="6E5FF37D" w:rsidR="009667BB" w:rsidRPr="00A353DF" w:rsidRDefault="009E17B5" w:rsidP="00A353DF">
      <w:pPr>
        <w:pStyle w:val="Tekstpodstawowy"/>
        <w:tabs>
          <w:tab w:val="left" w:leader="dot" w:pos="2965"/>
          <w:tab w:val="left" w:pos="8647"/>
        </w:tabs>
        <w:ind w:right="331"/>
        <w:jc w:val="center"/>
      </w:pPr>
      <w:r w:rsidRPr="00A353DF">
        <w:t>zawarta w dniu</w:t>
      </w:r>
      <w:r w:rsidRPr="00A353DF">
        <w:tab/>
        <w:t>202</w:t>
      </w:r>
      <w:r w:rsidR="00712D2B" w:rsidRPr="00A353DF">
        <w:t>….</w:t>
      </w:r>
      <w:r w:rsidRPr="00A353DF">
        <w:t>r.</w:t>
      </w:r>
      <w:r w:rsidR="00A353DF" w:rsidRPr="00A353DF">
        <w:rPr>
          <w:rStyle w:val="Odwoanieprzypisudolnego"/>
        </w:rPr>
        <w:footnoteReference w:id="1"/>
      </w:r>
      <w:r w:rsidRPr="00A353DF">
        <w:t xml:space="preserve"> w </w:t>
      </w:r>
      <w:r w:rsidR="00BE26DD" w:rsidRPr="00A353DF">
        <w:t>Krakowie</w:t>
      </w:r>
    </w:p>
    <w:p w14:paraId="34EF31FD" w14:textId="013BFD46" w:rsidR="00A12913" w:rsidRPr="00A353DF" w:rsidRDefault="00A12913" w:rsidP="00A353DF">
      <w:pPr>
        <w:tabs>
          <w:tab w:val="left" w:pos="8505"/>
          <w:tab w:val="left" w:pos="8647"/>
        </w:tabs>
        <w:ind w:right="333"/>
        <w:rPr>
          <w:b/>
          <w:sz w:val="24"/>
          <w:szCs w:val="24"/>
        </w:rPr>
      </w:pPr>
    </w:p>
    <w:p w14:paraId="75BD4923" w14:textId="03C4EE1B" w:rsidR="009667BB" w:rsidRPr="00A353DF" w:rsidRDefault="009E17B5" w:rsidP="00A353DF">
      <w:pPr>
        <w:tabs>
          <w:tab w:val="left" w:pos="8505"/>
          <w:tab w:val="left" w:pos="8647"/>
        </w:tabs>
        <w:ind w:right="333"/>
        <w:jc w:val="center"/>
        <w:rPr>
          <w:b/>
          <w:sz w:val="24"/>
          <w:szCs w:val="24"/>
        </w:rPr>
      </w:pPr>
      <w:r w:rsidRPr="00A353DF">
        <w:rPr>
          <w:b/>
          <w:sz w:val="24"/>
          <w:szCs w:val="24"/>
        </w:rPr>
        <w:t>pomiędzy:</w:t>
      </w:r>
    </w:p>
    <w:p w14:paraId="49C78D5E" w14:textId="77777777" w:rsidR="00760DA6" w:rsidRPr="00A353DF" w:rsidRDefault="00760DA6" w:rsidP="00A353DF">
      <w:pPr>
        <w:tabs>
          <w:tab w:val="left" w:pos="8505"/>
          <w:tab w:val="left" w:pos="8647"/>
        </w:tabs>
        <w:ind w:right="333"/>
        <w:jc w:val="center"/>
        <w:rPr>
          <w:b/>
          <w:sz w:val="24"/>
          <w:szCs w:val="24"/>
        </w:rPr>
      </w:pPr>
    </w:p>
    <w:p w14:paraId="79ABB800" w14:textId="5F0DFB47" w:rsidR="009667BB" w:rsidRPr="00A353DF" w:rsidRDefault="009E17B5" w:rsidP="00A353DF">
      <w:pPr>
        <w:tabs>
          <w:tab w:val="left" w:pos="2410"/>
          <w:tab w:val="left" w:pos="9072"/>
        </w:tabs>
        <w:rPr>
          <w:b/>
          <w:sz w:val="24"/>
          <w:szCs w:val="24"/>
        </w:rPr>
      </w:pPr>
      <w:r w:rsidRPr="00A353DF">
        <w:rPr>
          <w:b/>
          <w:sz w:val="24"/>
          <w:szCs w:val="24"/>
        </w:rPr>
        <w:t>ZAMAWIAJĄCY:</w:t>
      </w:r>
      <w:r w:rsidRPr="00A353DF">
        <w:rPr>
          <w:b/>
          <w:sz w:val="24"/>
          <w:szCs w:val="24"/>
        </w:rPr>
        <w:tab/>
        <w:t xml:space="preserve">SKARB PAŃSTWA – </w:t>
      </w:r>
      <w:r w:rsidR="00BE26DD" w:rsidRPr="00A353DF">
        <w:rPr>
          <w:b/>
          <w:sz w:val="24"/>
          <w:szCs w:val="24"/>
        </w:rPr>
        <w:t>3</w:t>
      </w:r>
      <w:r w:rsidRPr="00A353DF">
        <w:rPr>
          <w:b/>
          <w:sz w:val="24"/>
          <w:szCs w:val="24"/>
        </w:rPr>
        <w:t>. Regionalna Baza Logistyczna</w:t>
      </w:r>
    </w:p>
    <w:p w14:paraId="4BBED49B" w14:textId="4EAD7449" w:rsidR="009667BB" w:rsidRPr="00A353DF" w:rsidRDefault="00BE26DD" w:rsidP="00A353DF">
      <w:pPr>
        <w:pStyle w:val="Tekstpodstawowy"/>
        <w:tabs>
          <w:tab w:val="left" w:pos="9072"/>
        </w:tabs>
        <w:ind w:left="2410"/>
      </w:pPr>
      <w:r w:rsidRPr="00A353DF">
        <w:t>30-901 Kraków ul. Montelupich 3</w:t>
      </w:r>
    </w:p>
    <w:p w14:paraId="72EF1AD8" w14:textId="394A50A5" w:rsidR="009667BB" w:rsidRPr="00A353DF" w:rsidRDefault="009E17B5" w:rsidP="00A353DF">
      <w:pPr>
        <w:pStyle w:val="Tekstpodstawowy"/>
        <w:tabs>
          <w:tab w:val="left" w:pos="9072"/>
        </w:tabs>
        <w:ind w:left="2410"/>
      </w:pPr>
      <w:r w:rsidRPr="00A353DF">
        <w:t xml:space="preserve">NIP: </w:t>
      </w:r>
      <w:r w:rsidR="00BE26DD" w:rsidRPr="00A353DF">
        <w:rPr>
          <w:shd w:val="clear" w:color="auto" w:fill="FFFFFF"/>
        </w:rPr>
        <w:t>6762431902,</w:t>
      </w:r>
      <w:r w:rsidR="00366849" w:rsidRPr="00A353DF">
        <w:t xml:space="preserve"> </w:t>
      </w:r>
      <w:r w:rsidRPr="00A353DF">
        <w:t xml:space="preserve">REGON: </w:t>
      </w:r>
      <w:r w:rsidR="00BE26DD" w:rsidRPr="00A353DF">
        <w:rPr>
          <w:shd w:val="clear" w:color="auto" w:fill="FFFFFF"/>
        </w:rPr>
        <w:t>121390415</w:t>
      </w:r>
    </w:p>
    <w:p w14:paraId="59E5B6D2" w14:textId="77777777" w:rsidR="009667BB" w:rsidRPr="00A353DF" w:rsidRDefault="009E17B5" w:rsidP="00A353DF">
      <w:pPr>
        <w:pStyle w:val="Tekstpodstawowy"/>
        <w:tabs>
          <w:tab w:val="left" w:pos="9072"/>
        </w:tabs>
        <w:ind w:left="2410"/>
      </w:pPr>
      <w:r w:rsidRPr="00A353DF">
        <w:t>reprezentowany przez:</w:t>
      </w:r>
    </w:p>
    <w:p w14:paraId="5CA374EC" w14:textId="70A42DCD" w:rsidR="009667BB" w:rsidRPr="00A353DF" w:rsidRDefault="009E17B5" w:rsidP="00A353DF">
      <w:pPr>
        <w:pStyle w:val="Tekstpodstawowy"/>
        <w:tabs>
          <w:tab w:val="left" w:pos="9072"/>
        </w:tabs>
        <w:ind w:left="2410"/>
      </w:pPr>
      <w:r w:rsidRPr="00A353DF">
        <w:t xml:space="preserve">Komendanta </w:t>
      </w:r>
      <w:r w:rsidR="00BE26DD" w:rsidRPr="00A353DF">
        <w:t>3</w:t>
      </w:r>
      <w:r w:rsidRPr="00A353DF">
        <w:t>. Regionalnej Bazy Logistycznej</w:t>
      </w:r>
    </w:p>
    <w:p w14:paraId="05C96B63" w14:textId="6C081968" w:rsidR="009667BB" w:rsidRPr="00A353DF" w:rsidRDefault="009E17B5" w:rsidP="00A353DF">
      <w:pPr>
        <w:pStyle w:val="Tekstpodstawowy"/>
        <w:tabs>
          <w:tab w:val="left" w:pos="9072"/>
        </w:tabs>
        <w:ind w:left="2410"/>
      </w:pPr>
      <w:r w:rsidRPr="00A353DF">
        <w:t>……………………………………………………………</w:t>
      </w:r>
    </w:p>
    <w:p w14:paraId="3928BA14" w14:textId="77777777" w:rsidR="0086147D" w:rsidRPr="00A353DF" w:rsidRDefault="0086147D" w:rsidP="00A353DF">
      <w:pPr>
        <w:tabs>
          <w:tab w:val="left" w:pos="8505"/>
          <w:tab w:val="left" w:pos="8647"/>
        </w:tabs>
        <w:ind w:left="2574" w:hanging="22"/>
        <w:rPr>
          <w:b/>
          <w:sz w:val="24"/>
          <w:szCs w:val="24"/>
        </w:rPr>
      </w:pPr>
    </w:p>
    <w:p w14:paraId="1B296CCA" w14:textId="31377FA5" w:rsidR="009667BB" w:rsidRPr="00A353DF" w:rsidRDefault="009E17B5" w:rsidP="00A353DF">
      <w:pPr>
        <w:pStyle w:val="Tekstpodstawowy"/>
        <w:tabs>
          <w:tab w:val="left" w:pos="9072"/>
        </w:tabs>
        <w:ind w:left="2410"/>
        <w:rPr>
          <w:b/>
        </w:rPr>
      </w:pPr>
      <w:r w:rsidRPr="00A353DF">
        <w:rPr>
          <w:b/>
        </w:rPr>
        <w:t>a</w:t>
      </w:r>
    </w:p>
    <w:p w14:paraId="1F3F4139" w14:textId="77777777" w:rsidR="009667BB" w:rsidRPr="00A353DF" w:rsidRDefault="009667BB" w:rsidP="00A353DF">
      <w:pPr>
        <w:pStyle w:val="Tekstpodstawowy"/>
        <w:tabs>
          <w:tab w:val="left" w:pos="9072"/>
        </w:tabs>
        <w:rPr>
          <w:b/>
        </w:rPr>
      </w:pPr>
    </w:p>
    <w:p w14:paraId="58B5F841" w14:textId="77777777" w:rsidR="009667BB" w:rsidRPr="00A353DF" w:rsidRDefault="009E17B5" w:rsidP="00A353DF">
      <w:pPr>
        <w:tabs>
          <w:tab w:val="left" w:pos="2410"/>
          <w:tab w:val="left" w:pos="9072"/>
        </w:tabs>
        <w:rPr>
          <w:i/>
          <w:sz w:val="24"/>
          <w:szCs w:val="24"/>
        </w:rPr>
      </w:pPr>
      <w:r w:rsidRPr="00A353DF">
        <w:rPr>
          <w:b/>
          <w:sz w:val="24"/>
          <w:szCs w:val="24"/>
        </w:rPr>
        <w:t>WYKONAWCA:</w:t>
      </w:r>
      <w:r w:rsidRPr="00A353DF">
        <w:rPr>
          <w:b/>
          <w:sz w:val="24"/>
          <w:szCs w:val="24"/>
        </w:rPr>
        <w:tab/>
      </w:r>
      <w:r w:rsidRPr="00A353DF">
        <w:rPr>
          <w:i/>
          <w:sz w:val="24"/>
          <w:szCs w:val="24"/>
        </w:rPr>
        <w:t>Pełna nazwa firmy</w:t>
      </w:r>
    </w:p>
    <w:p w14:paraId="5801B991" w14:textId="77777777" w:rsidR="009667BB" w:rsidRPr="00A353DF" w:rsidRDefault="009E17B5" w:rsidP="00A353DF">
      <w:pPr>
        <w:pStyle w:val="Tekstpodstawowy"/>
        <w:tabs>
          <w:tab w:val="left" w:pos="9072"/>
        </w:tabs>
        <w:ind w:left="2410"/>
        <w:rPr>
          <w:i/>
        </w:rPr>
      </w:pPr>
      <w:r w:rsidRPr="00A353DF">
        <w:rPr>
          <w:i/>
        </w:rPr>
        <w:t>Kod miejscowość, ulica numer</w:t>
      </w:r>
    </w:p>
    <w:p w14:paraId="5538D55A" w14:textId="2C147149" w:rsidR="009667BB" w:rsidRPr="00A353DF" w:rsidRDefault="009E17B5" w:rsidP="00A353DF">
      <w:pPr>
        <w:pStyle w:val="Tekstpodstawowy"/>
        <w:tabs>
          <w:tab w:val="left" w:pos="9072"/>
        </w:tabs>
        <w:ind w:left="2410"/>
        <w:rPr>
          <w:i/>
        </w:rPr>
      </w:pPr>
      <w:r w:rsidRPr="00A353DF">
        <w:rPr>
          <w:i/>
        </w:rPr>
        <w:t>NIP:</w:t>
      </w:r>
      <w:r w:rsidR="00602C4B" w:rsidRPr="00A353DF">
        <w:rPr>
          <w:i/>
        </w:rPr>
        <w:t xml:space="preserve"> ………… </w:t>
      </w:r>
      <w:r w:rsidRPr="00A353DF">
        <w:rPr>
          <w:i/>
        </w:rPr>
        <w:t>REGON:</w:t>
      </w:r>
      <w:r w:rsidR="00602C4B" w:rsidRPr="00A353DF">
        <w:rPr>
          <w:i/>
        </w:rPr>
        <w:t>……………….</w:t>
      </w:r>
    </w:p>
    <w:p w14:paraId="005DCA32" w14:textId="52F07E03" w:rsidR="009667BB" w:rsidRPr="00A353DF" w:rsidRDefault="009E17B5" w:rsidP="00A353DF">
      <w:pPr>
        <w:pStyle w:val="Tekstpodstawowy"/>
        <w:tabs>
          <w:tab w:val="left" w:pos="9072"/>
        </w:tabs>
        <w:ind w:left="2410"/>
      </w:pPr>
      <w:r w:rsidRPr="00A353DF">
        <w:t>wpisany do rejestru przedsiębiorców Krajowego Rejestru</w:t>
      </w:r>
    </w:p>
    <w:p w14:paraId="2E9DCB38" w14:textId="6F1F2549" w:rsidR="009667BB" w:rsidRPr="00A353DF" w:rsidRDefault="009E17B5" w:rsidP="00A353DF">
      <w:pPr>
        <w:tabs>
          <w:tab w:val="left" w:pos="9072"/>
        </w:tabs>
        <w:ind w:left="2410"/>
        <w:rPr>
          <w:i/>
          <w:sz w:val="24"/>
          <w:szCs w:val="24"/>
        </w:rPr>
      </w:pPr>
      <w:r w:rsidRPr="00A353DF">
        <w:rPr>
          <w:sz w:val="24"/>
          <w:szCs w:val="24"/>
        </w:rPr>
        <w:t xml:space="preserve">Sądowego prowadzonego przez Sąd ………, ……… Wydział…………... </w:t>
      </w:r>
      <w:r w:rsidR="008C61DB" w:rsidRPr="00A353DF">
        <w:rPr>
          <w:i/>
          <w:sz w:val="24"/>
          <w:szCs w:val="24"/>
        </w:rPr>
        <w:t>KRS:</w:t>
      </w:r>
    </w:p>
    <w:p w14:paraId="7689EA26" w14:textId="77777777" w:rsidR="009667BB" w:rsidRPr="00A353DF" w:rsidRDefault="009E17B5" w:rsidP="00A353DF">
      <w:pPr>
        <w:pStyle w:val="Tekstpodstawowy"/>
        <w:tabs>
          <w:tab w:val="left" w:pos="9072"/>
        </w:tabs>
        <w:ind w:left="2410"/>
      </w:pPr>
      <w:r w:rsidRPr="00A353DF">
        <w:t>reprezentowany przez:</w:t>
      </w:r>
    </w:p>
    <w:p w14:paraId="23E8A699" w14:textId="77777777" w:rsidR="009667BB" w:rsidRPr="00A353DF" w:rsidRDefault="009E17B5" w:rsidP="00A353DF">
      <w:pPr>
        <w:tabs>
          <w:tab w:val="left" w:leader="dot" w:pos="4727"/>
          <w:tab w:val="left" w:pos="9072"/>
        </w:tabs>
        <w:ind w:left="2410"/>
        <w:rPr>
          <w:i/>
          <w:sz w:val="24"/>
          <w:szCs w:val="24"/>
        </w:rPr>
      </w:pPr>
      <w:r w:rsidRPr="00A353DF">
        <w:rPr>
          <w:i/>
          <w:sz w:val="24"/>
          <w:szCs w:val="24"/>
        </w:rPr>
        <w:t>Pana/ią…</w:t>
      </w:r>
      <w:r w:rsidRPr="00A353DF">
        <w:rPr>
          <w:sz w:val="24"/>
          <w:szCs w:val="24"/>
        </w:rPr>
        <w:tab/>
      </w:r>
      <w:r w:rsidRPr="00A353DF">
        <w:rPr>
          <w:i/>
          <w:sz w:val="24"/>
          <w:szCs w:val="24"/>
        </w:rPr>
        <w:t>(np. Prezesa Zarządu)</w:t>
      </w:r>
    </w:p>
    <w:p w14:paraId="2F4BF98D" w14:textId="77777777" w:rsidR="009667BB" w:rsidRPr="00A353DF" w:rsidRDefault="009E17B5" w:rsidP="00A353DF">
      <w:pPr>
        <w:tabs>
          <w:tab w:val="left" w:pos="9072"/>
        </w:tabs>
        <w:ind w:left="2410"/>
        <w:rPr>
          <w:i/>
          <w:sz w:val="24"/>
          <w:szCs w:val="24"/>
        </w:rPr>
      </w:pPr>
      <w:r w:rsidRPr="00A353DF">
        <w:rPr>
          <w:i/>
          <w:sz w:val="24"/>
          <w:szCs w:val="24"/>
        </w:rPr>
        <w:t>LUB</w:t>
      </w:r>
    </w:p>
    <w:p w14:paraId="10B15205" w14:textId="77777777" w:rsidR="009667BB" w:rsidRPr="00A353DF" w:rsidRDefault="009E17B5" w:rsidP="00A353DF">
      <w:pPr>
        <w:tabs>
          <w:tab w:val="left" w:pos="9072"/>
        </w:tabs>
        <w:ind w:left="2410" w:right="367"/>
        <w:rPr>
          <w:i/>
          <w:sz w:val="24"/>
          <w:szCs w:val="24"/>
        </w:rPr>
      </w:pPr>
      <w:r w:rsidRPr="00A353DF">
        <w:rPr>
          <w:i/>
          <w:sz w:val="24"/>
          <w:szCs w:val="24"/>
        </w:rPr>
        <w:t>Pan/i ……… prowadzący/a działalność gospodarczą pod nazwą ………….. Kod miejscowość, ulica numer</w:t>
      </w:r>
    </w:p>
    <w:p w14:paraId="7DA43B57" w14:textId="34185E6C" w:rsidR="009667BB" w:rsidRPr="00A353DF" w:rsidRDefault="009E17B5" w:rsidP="00A353DF">
      <w:pPr>
        <w:tabs>
          <w:tab w:val="left" w:pos="5858"/>
          <w:tab w:val="left" w:pos="9072"/>
        </w:tabs>
        <w:ind w:left="2410"/>
        <w:rPr>
          <w:i/>
          <w:sz w:val="24"/>
          <w:szCs w:val="24"/>
        </w:rPr>
      </w:pPr>
      <w:r w:rsidRPr="00A353DF">
        <w:rPr>
          <w:i/>
          <w:sz w:val="24"/>
          <w:szCs w:val="24"/>
        </w:rPr>
        <w:t>NIP:</w:t>
      </w:r>
      <w:r w:rsidR="00505793" w:rsidRPr="00A353DF">
        <w:rPr>
          <w:i/>
          <w:sz w:val="24"/>
          <w:szCs w:val="24"/>
        </w:rPr>
        <w:t xml:space="preserve"> ………………</w:t>
      </w:r>
      <w:r w:rsidR="00505793" w:rsidRPr="00A353DF">
        <w:rPr>
          <w:sz w:val="24"/>
          <w:szCs w:val="24"/>
        </w:rPr>
        <w:t>…..</w:t>
      </w:r>
      <w:r w:rsidR="00505793" w:rsidRPr="00A353DF">
        <w:rPr>
          <w:i/>
          <w:sz w:val="24"/>
          <w:szCs w:val="24"/>
        </w:rPr>
        <w:t xml:space="preserve"> </w:t>
      </w:r>
      <w:r w:rsidRPr="00A353DF">
        <w:rPr>
          <w:i/>
          <w:sz w:val="24"/>
          <w:szCs w:val="24"/>
        </w:rPr>
        <w:t>REGON:</w:t>
      </w:r>
      <w:r w:rsidR="00505793" w:rsidRPr="00A353DF">
        <w:rPr>
          <w:i/>
          <w:sz w:val="24"/>
          <w:szCs w:val="24"/>
        </w:rPr>
        <w:t xml:space="preserve"> ………………</w:t>
      </w:r>
      <w:r w:rsidR="00505793" w:rsidRPr="00A353DF">
        <w:rPr>
          <w:sz w:val="24"/>
          <w:szCs w:val="24"/>
        </w:rPr>
        <w:t>………..</w:t>
      </w:r>
    </w:p>
    <w:p w14:paraId="603BC98E" w14:textId="207F6A9C" w:rsidR="009667BB" w:rsidRPr="00A353DF" w:rsidRDefault="009E17B5" w:rsidP="00A353DF">
      <w:pPr>
        <w:tabs>
          <w:tab w:val="left" w:pos="9072"/>
        </w:tabs>
        <w:ind w:left="2410"/>
        <w:rPr>
          <w:i/>
          <w:sz w:val="24"/>
          <w:szCs w:val="24"/>
          <w:lang w:val="en-GB"/>
        </w:rPr>
      </w:pPr>
      <w:r w:rsidRPr="00A353DF">
        <w:rPr>
          <w:i/>
          <w:sz w:val="24"/>
          <w:szCs w:val="24"/>
          <w:lang w:val="en-GB"/>
        </w:rPr>
        <w:t>Nr</w:t>
      </w:r>
      <w:r w:rsidR="00A353DF" w:rsidRPr="00A353DF">
        <w:rPr>
          <w:i/>
          <w:sz w:val="24"/>
          <w:szCs w:val="24"/>
          <w:lang w:val="en-GB"/>
        </w:rPr>
        <w:t xml:space="preserve"> tel.</w:t>
      </w:r>
      <w:r w:rsidRPr="00A353DF">
        <w:rPr>
          <w:i/>
          <w:sz w:val="24"/>
          <w:szCs w:val="24"/>
          <w:lang w:val="en-GB"/>
        </w:rPr>
        <w:t>:</w:t>
      </w:r>
      <w:r w:rsidR="002F69E8" w:rsidRPr="00A353DF">
        <w:rPr>
          <w:i/>
          <w:sz w:val="24"/>
          <w:szCs w:val="24"/>
          <w:lang w:val="en-GB"/>
        </w:rPr>
        <w:t xml:space="preserve">  </w:t>
      </w:r>
      <w:r w:rsidRPr="00A353DF">
        <w:rPr>
          <w:i/>
          <w:sz w:val="24"/>
          <w:szCs w:val="24"/>
          <w:lang w:val="en-GB"/>
        </w:rPr>
        <w:t>Adres e-mail:</w:t>
      </w:r>
    </w:p>
    <w:p w14:paraId="13AB50D8" w14:textId="48AC6B86" w:rsidR="00E60930" w:rsidRPr="00A353DF" w:rsidRDefault="00E60930" w:rsidP="00A353DF">
      <w:pPr>
        <w:pStyle w:val="Tekstpodstawowy"/>
        <w:tabs>
          <w:tab w:val="left" w:pos="8647"/>
        </w:tabs>
        <w:rPr>
          <w:i/>
        </w:rPr>
      </w:pPr>
    </w:p>
    <w:p w14:paraId="19A5CDE5" w14:textId="77777777" w:rsidR="007B795C" w:rsidRPr="00A353DF" w:rsidRDefault="007B795C" w:rsidP="00A353DF">
      <w:pPr>
        <w:pStyle w:val="Tekstpodstawowy"/>
        <w:tabs>
          <w:tab w:val="left" w:pos="8647"/>
        </w:tabs>
        <w:rPr>
          <w:i/>
        </w:rPr>
      </w:pPr>
    </w:p>
    <w:p w14:paraId="78EBFDC9" w14:textId="0F6C6CAC" w:rsidR="00C5256C" w:rsidRPr="00A353DF" w:rsidRDefault="00C5256C" w:rsidP="00A353DF">
      <w:pPr>
        <w:tabs>
          <w:tab w:val="left" w:pos="4678"/>
        </w:tabs>
        <w:jc w:val="both"/>
        <w:rPr>
          <w:i/>
          <w:sz w:val="24"/>
          <w:szCs w:val="24"/>
        </w:rPr>
      </w:pPr>
      <w:r w:rsidRPr="00A353DF">
        <w:rPr>
          <w:i/>
          <w:sz w:val="24"/>
          <w:szCs w:val="24"/>
        </w:rPr>
        <w:t>Umowę zawarto w wyniku postępowania o udzielenie zamówienia prowadzonego w trybie podstawowym na podstawie ustawy z dnia 11 września 2019 roku Prawo zamówień publicznych (</w:t>
      </w:r>
      <w:r w:rsidR="00A353DF" w:rsidRPr="00A353DF">
        <w:rPr>
          <w:i/>
          <w:sz w:val="24"/>
          <w:szCs w:val="24"/>
        </w:rPr>
        <w:t>tj.Dz. U. z 2024 r., poz. 1320 z późn. zm.)</w:t>
      </w:r>
      <w:r w:rsidRPr="00A353DF">
        <w:rPr>
          <w:i/>
          <w:sz w:val="24"/>
          <w:szCs w:val="24"/>
        </w:rPr>
        <w:t xml:space="preserve"> a Zamawiający przewiduje możliwość skorzystania z prawa opcji w zakresie i na warunkach określonych w umowie. </w:t>
      </w:r>
    </w:p>
    <w:p w14:paraId="56238136" w14:textId="75337446" w:rsidR="00E60930" w:rsidRDefault="00E60930" w:rsidP="00A353D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520098CA" w14:textId="77777777" w:rsidR="00A353DF" w:rsidRPr="00A353DF" w:rsidRDefault="00A353DF" w:rsidP="00A353DF">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7158DA52" w14:textId="77777777" w:rsidR="00760DA6" w:rsidRPr="00A353DF" w:rsidRDefault="009E17B5" w:rsidP="00A353DF">
      <w:pPr>
        <w:tabs>
          <w:tab w:val="left" w:pos="8647"/>
        </w:tabs>
        <w:ind w:right="334"/>
        <w:jc w:val="center"/>
        <w:rPr>
          <w:b/>
          <w:sz w:val="24"/>
          <w:szCs w:val="24"/>
        </w:rPr>
      </w:pPr>
      <w:r w:rsidRPr="00A353DF">
        <w:rPr>
          <w:b/>
          <w:sz w:val="24"/>
          <w:szCs w:val="24"/>
        </w:rPr>
        <w:t>§ 1</w:t>
      </w:r>
    </w:p>
    <w:p w14:paraId="69CDC6C6" w14:textId="7FB39CA0" w:rsidR="00A12913" w:rsidRPr="00A353DF" w:rsidRDefault="009E17B5" w:rsidP="00A353DF">
      <w:pPr>
        <w:tabs>
          <w:tab w:val="left" w:pos="8647"/>
        </w:tabs>
        <w:ind w:right="334"/>
        <w:jc w:val="center"/>
        <w:rPr>
          <w:b/>
          <w:sz w:val="24"/>
          <w:szCs w:val="24"/>
        </w:rPr>
      </w:pPr>
      <w:r w:rsidRPr="00A353DF">
        <w:rPr>
          <w:b/>
          <w:sz w:val="24"/>
          <w:szCs w:val="24"/>
        </w:rPr>
        <w:t>PRZEDMIOT UMOWY</w:t>
      </w:r>
    </w:p>
    <w:p w14:paraId="37B3037D" w14:textId="77777777" w:rsidR="004E5FA7" w:rsidRPr="00A353DF" w:rsidRDefault="00310A88" w:rsidP="00A353DF">
      <w:pPr>
        <w:pStyle w:val="Bezodstpw"/>
        <w:numPr>
          <w:ilvl w:val="0"/>
          <w:numId w:val="47"/>
        </w:numPr>
        <w:ind w:left="284" w:hanging="284"/>
        <w:jc w:val="both"/>
        <w:rPr>
          <w:sz w:val="24"/>
          <w:szCs w:val="24"/>
        </w:rPr>
      </w:pPr>
      <w:bookmarkStart w:id="0" w:name="_Ref440277371"/>
      <w:r w:rsidRPr="00A353DF">
        <w:rPr>
          <w:sz w:val="24"/>
          <w:szCs w:val="24"/>
        </w:rPr>
        <w:t xml:space="preserve">Zamawiający zleca, a Wykonawca </w:t>
      </w:r>
      <w:r w:rsidR="005123B9" w:rsidRPr="00A353DF">
        <w:rPr>
          <w:sz w:val="24"/>
          <w:szCs w:val="24"/>
        </w:rPr>
        <w:t xml:space="preserve">przyjmuje do realizacji dostawę plecaków </w:t>
      </w:r>
      <w:r w:rsidR="005123B9" w:rsidRPr="00A353DF">
        <w:rPr>
          <w:rFonts w:eastAsiaTheme="minorHAnsi"/>
          <w:sz w:val="24"/>
          <w:szCs w:val="24"/>
        </w:rPr>
        <w:t xml:space="preserve">hydracyjnych </w:t>
      </w:r>
      <w:r w:rsidR="00F57262" w:rsidRPr="00A353DF">
        <w:rPr>
          <w:rFonts w:eastAsiaTheme="minorHAnsi"/>
          <w:sz w:val="24"/>
          <w:szCs w:val="24"/>
        </w:rPr>
        <w:t>o pojemności 3 litrów</w:t>
      </w:r>
      <w:r w:rsidR="005123B9" w:rsidRPr="00A353DF">
        <w:rPr>
          <w:rFonts w:eastAsiaTheme="minorHAnsi"/>
          <w:sz w:val="24"/>
          <w:szCs w:val="24"/>
        </w:rPr>
        <w:t xml:space="preserve"> wraz z zestawem do konserwacji,</w:t>
      </w:r>
      <w:r w:rsidR="0094499F" w:rsidRPr="00A353DF">
        <w:rPr>
          <w:sz w:val="24"/>
          <w:szCs w:val="24"/>
        </w:rPr>
        <w:t xml:space="preserve"> </w:t>
      </w:r>
      <w:r w:rsidR="00ED75AB" w:rsidRPr="00A353DF">
        <w:rPr>
          <w:sz w:val="24"/>
          <w:szCs w:val="24"/>
        </w:rPr>
        <w:t>zwanych</w:t>
      </w:r>
      <w:r w:rsidR="002F69E8" w:rsidRPr="00A353DF">
        <w:rPr>
          <w:sz w:val="24"/>
          <w:szCs w:val="24"/>
        </w:rPr>
        <w:t xml:space="preserve"> dalej „wyr</w:t>
      </w:r>
      <w:r w:rsidR="00EB32C5" w:rsidRPr="00A353DF">
        <w:rPr>
          <w:sz w:val="24"/>
          <w:szCs w:val="24"/>
        </w:rPr>
        <w:t>o</w:t>
      </w:r>
      <w:r w:rsidR="002F69E8" w:rsidRPr="00A353DF">
        <w:rPr>
          <w:sz w:val="24"/>
          <w:szCs w:val="24"/>
        </w:rPr>
        <w:t>b</w:t>
      </w:r>
      <w:r w:rsidR="00EB32C5" w:rsidRPr="00A353DF">
        <w:rPr>
          <w:sz w:val="24"/>
          <w:szCs w:val="24"/>
        </w:rPr>
        <w:t>em</w:t>
      </w:r>
      <w:r w:rsidR="002F69E8" w:rsidRPr="00A353DF">
        <w:rPr>
          <w:sz w:val="24"/>
          <w:szCs w:val="24"/>
        </w:rPr>
        <w:t>”</w:t>
      </w:r>
      <w:r w:rsidR="00DC3514" w:rsidRPr="00A353DF">
        <w:rPr>
          <w:sz w:val="24"/>
          <w:szCs w:val="24"/>
        </w:rPr>
        <w:t xml:space="preserve"> lub „</w:t>
      </w:r>
      <w:r w:rsidR="004B7F5C" w:rsidRPr="00A353DF">
        <w:rPr>
          <w:sz w:val="24"/>
          <w:szCs w:val="24"/>
        </w:rPr>
        <w:t>przedmiotem U</w:t>
      </w:r>
      <w:r w:rsidR="00DC3514" w:rsidRPr="00A353DF">
        <w:rPr>
          <w:sz w:val="24"/>
          <w:szCs w:val="24"/>
        </w:rPr>
        <w:t>mowy”, szczegółowo określonych</w:t>
      </w:r>
      <w:r w:rsidRPr="00A353DF">
        <w:rPr>
          <w:sz w:val="24"/>
          <w:szCs w:val="24"/>
        </w:rPr>
        <w:t xml:space="preserve"> w</w:t>
      </w:r>
      <w:r w:rsidR="00DC3514" w:rsidRPr="00A353DF">
        <w:rPr>
          <w:sz w:val="24"/>
          <w:szCs w:val="24"/>
        </w:rPr>
        <w:t xml:space="preserve"> Załączniku nr 1 do Umowy – </w:t>
      </w:r>
      <w:r w:rsidRPr="00A353DF">
        <w:rPr>
          <w:sz w:val="24"/>
          <w:szCs w:val="24"/>
        </w:rPr>
        <w:t xml:space="preserve"> Opisie Przedmiotu Zamówienia (OPZ)/ Warunkach Technicznych</w:t>
      </w:r>
      <w:r w:rsidR="002F69E8" w:rsidRPr="00A353DF">
        <w:rPr>
          <w:sz w:val="24"/>
          <w:szCs w:val="24"/>
        </w:rPr>
        <w:t>, który stanowi integralną część Umowy.</w:t>
      </w:r>
      <w:bookmarkEnd w:id="0"/>
    </w:p>
    <w:p w14:paraId="691CCBB4" w14:textId="77777777" w:rsidR="004E5FA7" w:rsidRPr="00A353DF" w:rsidRDefault="00310A88" w:rsidP="00A353DF">
      <w:pPr>
        <w:pStyle w:val="Bezodstpw"/>
        <w:numPr>
          <w:ilvl w:val="0"/>
          <w:numId w:val="47"/>
        </w:numPr>
        <w:ind w:left="284" w:hanging="284"/>
        <w:jc w:val="both"/>
        <w:rPr>
          <w:sz w:val="24"/>
          <w:szCs w:val="24"/>
        </w:rPr>
      </w:pPr>
      <w:r w:rsidRPr="00A353DF">
        <w:rPr>
          <w:sz w:val="24"/>
          <w:szCs w:val="24"/>
        </w:rPr>
        <w:lastRenderedPageBreak/>
        <w:t xml:space="preserve">W ramach realizacji przedmiotu niniejszej umowy Wykonawca zobowiązany jest do dostarczenia </w:t>
      </w:r>
      <w:r w:rsidR="00EB32C5" w:rsidRPr="00A353DF">
        <w:rPr>
          <w:sz w:val="24"/>
          <w:szCs w:val="24"/>
        </w:rPr>
        <w:t>W</w:t>
      </w:r>
      <w:r w:rsidR="002F69E8" w:rsidRPr="00A353DF">
        <w:rPr>
          <w:sz w:val="24"/>
          <w:szCs w:val="24"/>
        </w:rPr>
        <w:t>yrobów</w:t>
      </w:r>
      <w:r w:rsidRPr="00A353DF">
        <w:rPr>
          <w:sz w:val="24"/>
          <w:szCs w:val="24"/>
        </w:rPr>
        <w:t xml:space="preserve"> w ilościach i po cenach jednostkowych określonych w </w:t>
      </w:r>
      <w:r w:rsidR="002F69E8" w:rsidRPr="00A353DF">
        <w:rPr>
          <w:sz w:val="24"/>
          <w:szCs w:val="24"/>
        </w:rPr>
        <w:t>Formularzu Cenowym – załącznik numer 2, który stanowi integralną część Umowy.</w:t>
      </w:r>
    </w:p>
    <w:p w14:paraId="521B0C8C" w14:textId="4DA1FDCF" w:rsidR="004E5FA7" w:rsidRPr="00A353DF" w:rsidRDefault="00C7423F" w:rsidP="00A353DF">
      <w:pPr>
        <w:pStyle w:val="Bezodstpw"/>
        <w:numPr>
          <w:ilvl w:val="0"/>
          <w:numId w:val="47"/>
        </w:numPr>
        <w:ind w:left="284" w:hanging="284"/>
        <w:jc w:val="both"/>
        <w:rPr>
          <w:sz w:val="24"/>
          <w:szCs w:val="24"/>
        </w:rPr>
      </w:pPr>
      <w:r w:rsidRPr="00A353DF">
        <w:rPr>
          <w:sz w:val="24"/>
          <w:szCs w:val="24"/>
        </w:rPr>
        <w:t>Dostarczone wyroby muszą być fabrycznie nowe, kategorii  I (pierwszej), wolne od wad fizycznych i prawnych. Data produkcji pleca</w:t>
      </w:r>
      <w:r w:rsidR="00F57262" w:rsidRPr="00A353DF">
        <w:rPr>
          <w:sz w:val="24"/>
          <w:szCs w:val="24"/>
        </w:rPr>
        <w:t>ków hydracyjnych 3l</w:t>
      </w:r>
      <w:r w:rsidR="008B2C8C" w:rsidRPr="00A353DF">
        <w:rPr>
          <w:sz w:val="24"/>
          <w:szCs w:val="24"/>
        </w:rPr>
        <w:t>.</w:t>
      </w:r>
      <w:r w:rsidR="00F57262" w:rsidRPr="00A353DF">
        <w:rPr>
          <w:sz w:val="24"/>
          <w:szCs w:val="24"/>
        </w:rPr>
        <w:t xml:space="preserve"> z zestawem </w:t>
      </w:r>
      <w:r w:rsidRPr="00A353DF">
        <w:rPr>
          <w:sz w:val="24"/>
          <w:szCs w:val="24"/>
        </w:rPr>
        <w:t>do konserwacji musi pochodzić z bieżącej produkcji</w:t>
      </w:r>
      <w:r w:rsidR="00257B58" w:rsidRPr="00A353DF">
        <w:rPr>
          <w:sz w:val="24"/>
          <w:szCs w:val="24"/>
        </w:rPr>
        <w:t>, z roku dostawy do Zamawiającego</w:t>
      </w:r>
      <w:r w:rsidRPr="00A353DF">
        <w:rPr>
          <w:sz w:val="24"/>
          <w:szCs w:val="24"/>
        </w:rPr>
        <w:t>, co powinno byś odnotowane w „Protokole odbioru dostawy”.</w:t>
      </w:r>
    </w:p>
    <w:p w14:paraId="530A1B51" w14:textId="108B7BDA" w:rsidR="00E60930" w:rsidRPr="00A353DF" w:rsidRDefault="00310A88" w:rsidP="00A353DF">
      <w:pPr>
        <w:pStyle w:val="Bezodstpw"/>
        <w:numPr>
          <w:ilvl w:val="0"/>
          <w:numId w:val="47"/>
        </w:numPr>
        <w:ind w:left="284" w:hanging="284"/>
        <w:jc w:val="both"/>
        <w:rPr>
          <w:sz w:val="24"/>
          <w:szCs w:val="24"/>
        </w:rPr>
      </w:pPr>
      <w:r w:rsidRPr="00A353DF">
        <w:rPr>
          <w:sz w:val="24"/>
          <w:szCs w:val="24"/>
        </w:rPr>
        <w:t xml:space="preserve">Przyjęcie przez Zamawiającego przedmiotu Umowy wraz z wymaganymi dokumentami, zostanie potwierdzone podpisaniem przez komisję </w:t>
      </w:r>
      <w:r w:rsidR="002F69E8" w:rsidRPr="00A353DF">
        <w:rPr>
          <w:sz w:val="24"/>
          <w:szCs w:val="24"/>
        </w:rPr>
        <w:t>P</w:t>
      </w:r>
      <w:r w:rsidRPr="00A353DF">
        <w:rPr>
          <w:sz w:val="24"/>
          <w:szCs w:val="24"/>
        </w:rPr>
        <w:t xml:space="preserve">rotokołu </w:t>
      </w:r>
      <w:r w:rsidR="002F69E8" w:rsidRPr="00A353DF">
        <w:rPr>
          <w:sz w:val="24"/>
          <w:szCs w:val="24"/>
        </w:rPr>
        <w:t>Odbioru D</w:t>
      </w:r>
      <w:r w:rsidRPr="00A353DF">
        <w:rPr>
          <w:sz w:val="24"/>
          <w:szCs w:val="24"/>
        </w:rPr>
        <w:t>ostawy, k</w:t>
      </w:r>
      <w:r w:rsidR="00EB32C5" w:rsidRPr="00A353DF">
        <w:rPr>
          <w:sz w:val="24"/>
          <w:szCs w:val="24"/>
        </w:rPr>
        <w:t>tórego wzór stanowi załącznik numer</w:t>
      </w:r>
      <w:r w:rsidRPr="00A353DF">
        <w:rPr>
          <w:sz w:val="24"/>
          <w:szCs w:val="24"/>
        </w:rPr>
        <w:t xml:space="preserve"> </w:t>
      </w:r>
      <w:r w:rsidR="002F69E8" w:rsidRPr="00A353DF">
        <w:rPr>
          <w:sz w:val="24"/>
          <w:szCs w:val="24"/>
        </w:rPr>
        <w:t>3</w:t>
      </w:r>
      <w:r w:rsidRPr="00A353DF">
        <w:rPr>
          <w:sz w:val="24"/>
          <w:szCs w:val="24"/>
        </w:rPr>
        <w:t xml:space="preserve"> do </w:t>
      </w:r>
      <w:r w:rsidR="004B7F5C" w:rsidRPr="00A353DF">
        <w:rPr>
          <w:sz w:val="24"/>
          <w:szCs w:val="24"/>
        </w:rPr>
        <w:t>U</w:t>
      </w:r>
      <w:r w:rsidRPr="00A353DF">
        <w:rPr>
          <w:sz w:val="24"/>
          <w:szCs w:val="24"/>
        </w:rPr>
        <w:t>mowy.</w:t>
      </w:r>
    </w:p>
    <w:p w14:paraId="2CF8F3BE" w14:textId="26029597" w:rsidR="00B73765" w:rsidRPr="00A353DF" w:rsidRDefault="00310A88" w:rsidP="00A353DF">
      <w:pPr>
        <w:pStyle w:val="Tekstpodstawowy"/>
        <w:widowControl/>
        <w:numPr>
          <w:ilvl w:val="0"/>
          <w:numId w:val="47"/>
        </w:numPr>
        <w:suppressAutoHyphens/>
        <w:autoSpaceDE/>
        <w:autoSpaceDN/>
        <w:ind w:left="284" w:hanging="284"/>
        <w:jc w:val="both"/>
      </w:pPr>
      <w:r w:rsidRPr="00A353DF">
        <w:t>Zamawiający dopuszcza dostawy częściowe przedmiotu Umowy</w:t>
      </w:r>
      <w:r w:rsidR="004B7F5C" w:rsidRPr="00A353DF">
        <w:t>.</w:t>
      </w:r>
    </w:p>
    <w:p w14:paraId="318BF423" w14:textId="69F2D3CF" w:rsidR="00310A88" w:rsidRPr="00A353DF" w:rsidRDefault="00310A88" w:rsidP="00A353DF">
      <w:pPr>
        <w:pStyle w:val="Tekstpodstawowy"/>
        <w:widowControl/>
        <w:numPr>
          <w:ilvl w:val="0"/>
          <w:numId w:val="47"/>
        </w:numPr>
        <w:suppressAutoHyphens/>
        <w:autoSpaceDE/>
        <w:autoSpaceDN/>
        <w:ind w:left="284" w:hanging="284"/>
        <w:jc w:val="both"/>
      </w:pPr>
      <w:r w:rsidRPr="00A353DF">
        <w:t>Wykonawca oświadcza, iż zrealizuje postanowienia niniejszej Umowy zgodnie ze złożoną ofertą, w sposób profesjonalny oraz z najwyższą starannością.</w:t>
      </w:r>
    </w:p>
    <w:p w14:paraId="03FE31D7" w14:textId="4B6EA309" w:rsidR="00310A88" w:rsidRPr="00A353DF" w:rsidRDefault="00310A88" w:rsidP="00A353DF">
      <w:pPr>
        <w:pStyle w:val="Tekstpodstawowy"/>
        <w:widowControl/>
        <w:numPr>
          <w:ilvl w:val="0"/>
          <w:numId w:val="47"/>
        </w:numPr>
        <w:suppressAutoHyphens/>
        <w:autoSpaceDE/>
        <w:autoSpaceDN/>
        <w:ind w:left="284" w:hanging="284"/>
        <w:jc w:val="both"/>
      </w:pPr>
      <w:r w:rsidRPr="00A353DF">
        <w:t>Wykonawca nie może zwolnić się od odpowiedzialności względem Zama</w:t>
      </w:r>
      <w:r w:rsidR="00DF01A0" w:rsidRPr="00A353DF">
        <w:t>wiającego z tego powodu, że nie</w:t>
      </w:r>
      <w:r w:rsidRPr="00A353DF">
        <w:t>wykonanie lub nienależyte wykon</w:t>
      </w:r>
      <w:r w:rsidR="00DF01A0" w:rsidRPr="00A353DF">
        <w:t>anie Umowy było następstwem nie</w:t>
      </w:r>
      <w:r w:rsidRPr="00A353DF">
        <w:t>wykonania lub nienależytego wykonania zobowiązań wobec Wykonawcy przez jego kooperantów, poddostawców i podwykonawców.</w:t>
      </w:r>
    </w:p>
    <w:p w14:paraId="0E4B3DFD" w14:textId="5DCF75A2" w:rsidR="004733C5" w:rsidRPr="00A353DF" w:rsidRDefault="004733C5" w:rsidP="00A353DF">
      <w:pPr>
        <w:pStyle w:val="Tekstpodstawowy"/>
        <w:widowControl/>
        <w:numPr>
          <w:ilvl w:val="0"/>
          <w:numId w:val="47"/>
        </w:numPr>
        <w:suppressAutoHyphens/>
        <w:autoSpaceDE/>
        <w:autoSpaceDN/>
        <w:ind w:left="284" w:hanging="284"/>
        <w:jc w:val="both"/>
      </w:pPr>
      <w:r w:rsidRPr="00A353DF">
        <w:t>Zamawiający zastrzega sobie możliwość skorzyst</w:t>
      </w:r>
      <w:r w:rsidR="006C3923" w:rsidRPr="00A353DF">
        <w:t xml:space="preserve">ania w ramach niniejszej Umowy </w:t>
      </w:r>
      <w:r w:rsidR="00A353DF">
        <w:t xml:space="preserve">z prawa opcji </w:t>
      </w:r>
      <w:r w:rsidRPr="00A353DF">
        <w:t>w zakresie nieprzekraczającym ilości poszcze</w:t>
      </w:r>
      <w:r w:rsidR="006C3923" w:rsidRPr="00A353DF">
        <w:t xml:space="preserve">gólnego </w:t>
      </w:r>
      <w:r w:rsidR="004B7F5C" w:rsidRPr="00A353DF">
        <w:t>wyrobu</w:t>
      </w:r>
      <w:r w:rsidR="006C3923" w:rsidRPr="00A353DF">
        <w:t xml:space="preserve"> określonego</w:t>
      </w:r>
      <w:r w:rsidRPr="00A353DF">
        <w:t xml:space="preserve"> </w:t>
      </w:r>
      <w:r w:rsidR="00A353DF">
        <w:br/>
      </w:r>
      <w:r w:rsidRPr="00A353DF">
        <w:t>w</w:t>
      </w:r>
      <w:r w:rsidR="00047CDF" w:rsidRPr="00A353DF">
        <w:t xml:space="preserve"> załączniku nr </w:t>
      </w:r>
      <w:r w:rsidR="004B7F5C" w:rsidRPr="00A353DF">
        <w:t>2 do U</w:t>
      </w:r>
      <w:r w:rsidR="00AA16E7" w:rsidRPr="00A353DF">
        <w:t>mowy (Formularz Cenowy)</w:t>
      </w:r>
      <w:r w:rsidRPr="00A353DF">
        <w:t xml:space="preserve"> co Wykonawca akceptuje, poprze</w:t>
      </w:r>
      <w:r w:rsidR="00EB32C5" w:rsidRPr="00A353DF">
        <w:t xml:space="preserve">z podpisanie niniejszej Umowy. </w:t>
      </w:r>
      <w:r w:rsidRPr="00A353DF">
        <w:t xml:space="preserve">Ostateczna ilość zakupionego w ramach prawa opcji </w:t>
      </w:r>
      <w:r w:rsidR="004B7F5C" w:rsidRPr="00A353DF">
        <w:t>wyrobu</w:t>
      </w:r>
      <w:r w:rsidRPr="00A353DF">
        <w:t xml:space="preserve"> będzie uzależniona od bieżących potrzeb Zamawiającego i posiadanych p</w:t>
      </w:r>
      <w:r w:rsidR="00EB32C5" w:rsidRPr="00A353DF">
        <w:t>rzez niego środków finansowych.</w:t>
      </w:r>
    </w:p>
    <w:p w14:paraId="20B6A398" w14:textId="50A643D2" w:rsidR="00E60930" w:rsidRPr="00A353DF" w:rsidRDefault="004733C5" w:rsidP="00A353DF">
      <w:pPr>
        <w:pStyle w:val="Tekstpodstawowy"/>
        <w:widowControl/>
        <w:numPr>
          <w:ilvl w:val="0"/>
          <w:numId w:val="47"/>
        </w:numPr>
        <w:suppressAutoHyphens/>
        <w:autoSpaceDE/>
        <w:autoSpaceDN/>
        <w:ind w:left="284" w:hanging="284"/>
        <w:jc w:val="both"/>
      </w:pPr>
      <w:r w:rsidRPr="00A353DF">
        <w:t>Zamawiający zastrzega, iż cześć zamówienia ok</w:t>
      </w:r>
      <w:r w:rsidR="006C3923" w:rsidRPr="00A353DF">
        <w:t xml:space="preserve">reślona jako „prawo opcji” jest </w:t>
      </w:r>
      <w:r w:rsidR="00F57262" w:rsidRPr="00A353DF">
        <w:t>uprawnieniem, a </w:t>
      </w:r>
      <w:r w:rsidRPr="00A353DF">
        <w:t xml:space="preserve">nie zobowiązaniem Zamawiającego. Zamawiający może nie skorzystać </w:t>
      </w:r>
      <w:r w:rsidR="00D155E0" w:rsidRPr="00A353DF">
        <w:t>z </w:t>
      </w:r>
      <w:r w:rsidRPr="00A353DF">
        <w:t>prawa opcji lub skorzystać w mniejszym zakresie w szczególności w przypadku nieuzyskania środków finansowych na ten cel, a Wykonawcy nie przysługują z tego tytułu żadne roszczenia, co niniejszym Wykonawca akceptuje poprzez podpisanie umowy.</w:t>
      </w:r>
    </w:p>
    <w:p w14:paraId="45FD0BC0" w14:textId="0334F2CB" w:rsidR="004733C5" w:rsidRPr="00A353DF" w:rsidRDefault="004733C5" w:rsidP="00A353DF">
      <w:pPr>
        <w:pStyle w:val="Tekstpodstawowy"/>
        <w:widowControl/>
        <w:numPr>
          <w:ilvl w:val="0"/>
          <w:numId w:val="47"/>
        </w:numPr>
        <w:suppressAutoHyphens/>
        <w:autoSpaceDE/>
        <w:autoSpaceDN/>
        <w:ind w:left="426" w:hanging="426"/>
        <w:jc w:val="both"/>
      </w:pPr>
      <w:r w:rsidRPr="00A353DF">
        <w:t xml:space="preserve">O zamiarze skorzystania z prawa opcji oraz jego zakresie Zamawiający będzie informował  Wykonawcę pisemnie, nie później niż do </w:t>
      </w:r>
      <w:r w:rsidR="00A60C99" w:rsidRPr="00A353DF">
        <w:rPr>
          <w:b/>
        </w:rPr>
        <w:t>31</w:t>
      </w:r>
      <w:r w:rsidR="00734187" w:rsidRPr="00A353DF">
        <w:rPr>
          <w:b/>
        </w:rPr>
        <w:t>.</w:t>
      </w:r>
      <w:r w:rsidR="007B795C" w:rsidRPr="00A353DF">
        <w:rPr>
          <w:b/>
        </w:rPr>
        <w:t>0</w:t>
      </w:r>
      <w:r w:rsidR="00A60C99" w:rsidRPr="00A353DF">
        <w:rPr>
          <w:b/>
        </w:rPr>
        <w:t>7</w:t>
      </w:r>
      <w:r w:rsidR="002D50AB" w:rsidRPr="00A353DF">
        <w:rPr>
          <w:b/>
        </w:rPr>
        <w:t>.202</w:t>
      </w:r>
      <w:r w:rsidR="007B795C" w:rsidRPr="00A353DF">
        <w:rPr>
          <w:b/>
        </w:rPr>
        <w:t>5</w:t>
      </w:r>
      <w:r w:rsidR="00E13D2A" w:rsidRPr="00A353DF">
        <w:rPr>
          <w:b/>
        </w:rPr>
        <w:t xml:space="preserve"> </w:t>
      </w:r>
      <w:r w:rsidR="006C3923" w:rsidRPr="00A353DF">
        <w:rPr>
          <w:b/>
        </w:rPr>
        <w:t>r</w:t>
      </w:r>
      <w:r w:rsidR="00E60930" w:rsidRPr="00A353DF">
        <w:rPr>
          <w:b/>
        </w:rPr>
        <w:t>oku</w:t>
      </w:r>
      <w:r w:rsidR="006C3923" w:rsidRPr="00A353DF">
        <w:t xml:space="preserve"> (decyduje data wysłania </w:t>
      </w:r>
      <w:r w:rsidRPr="00A353DF">
        <w:t>zawiadomienia)</w:t>
      </w:r>
      <w:r w:rsidR="002D50AB" w:rsidRPr="00A353DF">
        <w:t>.</w:t>
      </w:r>
    </w:p>
    <w:p w14:paraId="17B8AC61" w14:textId="3B5CF517" w:rsidR="004733C5" w:rsidRPr="00A353DF" w:rsidRDefault="004733C5" w:rsidP="00A353DF">
      <w:pPr>
        <w:pStyle w:val="Tekstpodstawowy"/>
        <w:widowControl/>
        <w:numPr>
          <w:ilvl w:val="0"/>
          <w:numId w:val="47"/>
        </w:numPr>
        <w:suppressAutoHyphens/>
        <w:autoSpaceDE/>
        <w:autoSpaceDN/>
        <w:ind w:left="426" w:hanging="426"/>
        <w:jc w:val="both"/>
      </w:pPr>
      <w:r w:rsidRPr="00A353DF">
        <w:t>W przypadku skorzystania przez Zamawiającego z prawa opcji Wykonawca jest zobowiązany do jego realizacji, na warunkach określonych w umowie, co niniejszym Wykonawca akceptuje przez podpisanie umowy</w:t>
      </w:r>
      <w:r w:rsidR="00DF01A0" w:rsidRPr="00A353DF">
        <w:t xml:space="preserve"> i po cenach jednostkowych </w:t>
      </w:r>
      <w:r w:rsidR="00A353DF">
        <w:t>jak dla zamówienie podstawowego</w:t>
      </w:r>
      <w:r w:rsidRPr="00A353DF">
        <w:t>.</w:t>
      </w:r>
    </w:p>
    <w:p w14:paraId="14B7F11B" w14:textId="0E0CB2FB" w:rsidR="00310A88" w:rsidRPr="00A353DF" w:rsidRDefault="00D14FD6" w:rsidP="00A353DF">
      <w:pPr>
        <w:pStyle w:val="Tekstpodstawowy"/>
        <w:widowControl/>
        <w:numPr>
          <w:ilvl w:val="0"/>
          <w:numId w:val="47"/>
        </w:numPr>
        <w:suppressAutoHyphens/>
        <w:autoSpaceDE/>
        <w:autoSpaceDN/>
        <w:ind w:left="426" w:hanging="426"/>
        <w:jc w:val="both"/>
      </w:pPr>
      <w:r w:rsidRPr="00A353DF">
        <w:t xml:space="preserve">W przypadku nie dotrzymania przez Zamawiającego terminu określonego w ust. </w:t>
      </w:r>
      <w:r w:rsidR="00D155E0" w:rsidRPr="00A353DF">
        <w:t>10</w:t>
      </w:r>
      <w:r w:rsidRPr="00A353DF">
        <w:t xml:space="preserve">, Wykonawca może wyrazić pisemną zgodę na realizację dostaw w ramach opcji po tym terminie. Wyrażanie zgody na realizacje po terminie </w:t>
      </w:r>
      <w:r w:rsidR="00734187" w:rsidRPr="00A353DF">
        <w:rPr>
          <w:b/>
        </w:rPr>
        <w:t>3</w:t>
      </w:r>
      <w:r w:rsidR="00CA58F6" w:rsidRPr="00A353DF">
        <w:rPr>
          <w:b/>
        </w:rPr>
        <w:t>1</w:t>
      </w:r>
      <w:r w:rsidR="00734187" w:rsidRPr="00A353DF">
        <w:rPr>
          <w:b/>
        </w:rPr>
        <w:t>.</w:t>
      </w:r>
      <w:r w:rsidR="00CA58F6" w:rsidRPr="00A353DF">
        <w:rPr>
          <w:b/>
        </w:rPr>
        <w:t>1</w:t>
      </w:r>
      <w:r w:rsidR="00734187" w:rsidRPr="00A353DF">
        <w:rPr>
          <w:b/>
        </w:rPr>
        <w:t>0</w:t>
      </w:r>
      <w:r w:rsidR="002D50AB" w:rsidRPr="00A353DF">
        <w:rPr>
          <w:b/>
        </w:rPr>
        <w:t>.202</w:t>
      </w:r>
      <w:r w:rsidR="00E13D2A" w:rsidRPr="00A353DF">
        <w:rPr>
          <w:b/>
        </w:rPr>
        <w:t>5</w:t>
      </w:r>
      <w:r w:rsidRPr="00A353DF">
        <w:rPr>
          <w:b/>
        </w:rPr>
        <w:t xml:space="preserve"> r</w:t>
      </w:r>
      <w:r w:rsidR="00E60930" w:rsidRPr="00A353DF">
        <w:rPr>
          <w:b/>
        </w:rPr>
        <w:t>oku</w:t>
      </w:r>
      <w:r w:rsidRPr="00A353DF">
        <w:t xml:space="preserve"> wiąże się </w:t>
      </w:r>
      <w:r w:rsidR="00A353DF">
        <w:br/>
      </w:r>
      <w:r w:rsidRPr="00A353DF">
        <w:t>z akceptacją realizacji umowy na warunkach określonych w umowie.</w:t>
      </w:r>
      <w:r w:rsidR="00D155E0" w:rsidRPr="00A353DF">
        <w:t xml:space="preserve"> Uprawnienie do wyrażenie zgody, o której mowa w zdaniu poprzednim wygasa po upływie 15 dni roboczych. </w:t>
      </w:r>
    </w:p>
    <w:p w14:paraId="2DE807E7" w14:textId="364D178C" w:rsidR="00310A88" w:rsidRPr="00A353DF" w:rsidRDefault="004733C5" w:rsidP="00A353DF">
      <w:pPr>
        <w:pStyle w:val="Tekstpodstawowy"/>
        <w:widowControl/>
        <w:numPr>
          <w:ilvl w:val="0"/>
          <w:numId w:val="47"/>
        </w:numPr>
        <w:suppressAutoHyphens/>
        <w:autoSpaceDE/>
        <w:autoSpaceDN/>
        <w:ind w:left="426" w:hanging="426"/>
        <w:jc w:val="both"/>
      </w:pPr>
      <w:r w:rsidRPr="00A353DF">
        <w:t>Prawo opcji może być wykorzystane jednorazowo, bądź wielokrotnie w okresie wskazanym w ust</w:t>
      </w:r>
      <w:r w:rsidR="00D155E0" w:rsidRPr="00A353DF">
        <w:t>. 10</w:t>
      </w:r>
      <w:r w:rsidR="004E5FA7" w:rsidRPr="00A353DF">
        <w:t xml:space="preserve"> niniejszej umowy.</w:t>
      </w:r>
    </w:p>
    <w:p w14:paraId="63BC1B34" w14:textId="77777777" w:rsidR="004E5FA7" w:rsidRPr="00A353DF" w:rsidRDefault="004E5FA7" w:rsidP="00A353DF">
      <w:pPr>
        <w:tabs>
          <w:tab w:val="left" w:pos="8647"/>
        </w:tabs>
        <w:ind w:right="334"/>
        <w:jc w:val="center"/>
        <w:rPr>
          <w:b/>
          <w:sz w:val="24"/>
          <w:szCs w:val="24"/>
        </w:rPr>
      </w:pPr>
    </w:p>
    <w:p w14:paraId="511200EE" w14:textId="74866ACC" w:rsidR="009667BB" w:rsidRPr="00A353DF" w:rsidRDefault="009E17B5" w:rsidP="00A353DF">
      <w:pPr>
        <w:tabs>
          <w:tab w:val="left" w:pos="8647"/>
        </w:tabs>
        <w:ind w:right="334"/>
        <w:jc w:val="center"/>
        <w:rPr>
          <w:b/>
          <w:sz w:val="24"/>
          <w:szCs w:val="24"/>
        </w:rPr>
      </w:pPr>
      <w:r w:rsidRPr="00A353DF">
        <w:rPr>
          <w:b/>
          <w:sz w:val="24"/>
          <w:szCs w:val="24"/>
        </w:rPr>
        <w:t>§ 2</w:t>
      </w:r>
    </w:p>
    <w:p w14:paraId="682399F9" w14:textId="12030D70" w:rsidR="00A12913" w:rsidRPr="00A353DF" w:rsidRDefault="009E17B5" w:rsidP="00A353DF">
      <w:pPr>
        <w:tabs>
          <w:tab w:val="left" w:pos="8647"/>
        </w:tabs>
        <w:ind w:right="334"/>
        <w:jc w:val="center"/>
        <w:rPr>
          <w:b/>
          <w:sz w:val="24"/>
          <w:szCs w:val="24"/>
        </w:rPr>
      </w:pPr>
      <w:r w:rsidRPr="00A353DF">
        <w:rPr>
          <w:b/>
          <w:sz w:val="24"/>
          <w:szCs w:val="24"/>
        </w:rPr>
        <w:t>WARTOŚĆ PRZEDMIOTU UMOWY</w:t>
      </w:r>
    </w:p>
    <w:p w14:paraId="207ED061" w14:textId="4DFD65C3" w:rsidR="00C95639" w:rsidRPr="00A353DF" w:rsidRDefault="00AD2E2B" w:rsidP="00A353DF">
      <w:pPr>
        <w:pStyle w:val="Akapitzlist"/>
        <w:numPr>
          <w:ilvl w:val="0"/>
          <w:numId w:val="14"/>
        </w:numPr>
        <w:tabs>
          <w:tab w:val="left" w:pos="9072"/>
        </w:tabs>
        <w:ind w:left="284" w:hanging="284"/>
        <w:jc w:val="both"/>
        <w:rPr>
          <w:sz w:val="24"/>
          <w:szCs w:val="24"/>
        </w:rPr>
      </w:pPr>
      <w:r w:rsidRPr="00A353DF">
        <w:rPr>
          <w:sz w:val="24"/>
          <w:szCs w:val="24"/>
        </w:rPr>
        <w:t>Wartość Umowy obejmuje wartość netto plus</w:t>
      </w:r>
      <w:r w:rsidR="00C95639" w:rsidRPr="00A353DF">
        <w:rPr>
          <w:sz w:val="24"/>
          <w:szCs w:val="24"/>
        </w:rPr>
        <w:t xml:space="preserve"> </w:t>
      </w:r>
      <w:r w:rsidRPr="00A353DF">
        <w:rPr>
          <w:sz w:val="24"/>
          <w:szCs w:val="24"/>
        </w:rPr>
        <w:t xml:space="preserve">należny podatek VAT. </w:t>
      </w:r>
    </w:p>
    <w:p w14:paraId="2881EB15" w14:textId="1F841CF5" w:rsidR="00C95639" w:rsidRPr="00A353DF" w:rsidRDefault="00C95639" w:rsidP="00A353DF">
      <w:pPr>
        <w:pStyle w:val="Akapitzlist"/>
        <w:numPr>
          <w:ilvl w:val="0"/>
          <w:numId w:val="15"/>
        </w:numPr>
        <w:tabs>
          <w:tab w:val="left" w:leader="dot" w:pos="426"/>
          <w:tab w:val="left" w:pos="8647"/>
        </w:tabs>
        <w:ind w:left="851" w:hanging="425"/>
        <w:rPr>
          <w:sz w:val="24"/>
          <w:szCs w:val="24"/>
        </w:rPr>
      </w:pPr>
      <w:r w:rsidRPr="00A353DF">
        <w:rPr>
          <w:sz w:val="24"/>
          <w:szCs w:val="24"/>
        </w:rPr>
        <w:t xml:space="preserve">Zamówienie </w:t>
      </w:r>
      <w:r w:rsidR="00F57262" w:rsidRPr="00A353DF">
        <w:rPr>
          <w:sz w:val="24"/>
          <w:szCs w:val="24"/>
        </w:rPr>
        <w:t>podstawowe</w:t>
      </w:r>
    </w:p>
    <w:p w14:paraId="291CB71C" w14:textId="30F2538B" w:rsidR="00AD2E2B" w:rsidRPr="00A353DF" w:rsidRDefault="0002068B" w:rsidP="00A353DF">
      <w:pPr>
        <w:pStyle w:val="Akapitzlist"/>
        <w:tabs>
          <w:tab w:val="left" w:leader="dot" w:pos="567"/>
        </w:tabs>
        <w:ind w:left="567" w:firstLine="284"/>
        <w:rPr>
          <w:sz w:val="24"/>
          <w:szCs w:val="24"/>
        </w:rPr>
      </w:pPr>
      <w:r w:rsidRPr="00A353DF">
        <w:rPr>
          <w:sz w:val="24"/>
          <w:szCs w:val="24"/>
        </w:rPr>
        <w:t>wynagrodzenie</w:t>
      </w:r>
      <w:r w:rsidR="00A06E29" w:rsidRPr="00A353DF">
        <w:rPr>
          <w:sz w:val="24"/>
          <w:szCs w:val="24"/>
        </w:rPr>
        <w:t xml:space="preserve"> </w:t>
      </w:r>
      <w:r w:rsidR="00AD2E2B" w:rsidRPr="00A353DF">
        <w:rPr>
          <w:sz w:val="24"/>
          <w:szCs w:val="24"/>
        </w:rPr>
        <w:t>netto:</w:t>
      </w:r>
      <w:r w:rsidR="0047249D" w:rsidRPr="00A353DF">
        <w:rPr>
          <w:sz w:val="24"/>
          <w:szCs w:val="24"/>
        </w:rPr>
        <w:t xml:space="preserve"> ……..</w:t>
      </w:r>
      <w:r w:rsidR="00AD2E2B" w:rsidRPr="00A353DF">
        <w:rPr>
          <w:sz w:val="24"/>
          <w:szCs w:val="24"/>
        </w:rPr>
        <w:t>zł</w:t>
      </w:r>
    </w:p>
    <w:p w14:paraId="4DA97FF8" w14:textId="77777777" w:rsidR="00AD2E2B" w:rsidRPr="00A353DF" w:rsidRDefault="00AD2E2B" w:rsidP="00A353DF">
      <w:pPr>
        <w:pStyle w:val="Tekstpodstawowy"/>
        <w:tabs>
          <w:tab w:val="left" w:leader="dot" w:pos="4330"/>
          <w:tab w:val="left" w:pos="8647"/>
        </w:tabs>
        <w:ind w:left="476" w:firstLine="375"/>
      </w:pPr>
      <w:r w:rsidRPr="00A353DF">
        <w:t>Słownie:</w:t>
      </w:r>
      <w:r w:rsidRPr="00A353DF">
        <w:tab/>
        <w:t>zł.</w:t>
      </w:r>
    </w:p>
    <w:p w14:paraId="7A9F1BEA" w14:textId="77777777" w:rsidR="00AD2E2B" w:rsidRPr="00A353DF" w:rsidRDefault="00AD2E2B" w:rsidP="00A353DF">
      <w:pPr>
        <w:pStyle w:val="Tekstpodstawowy"/>
        <w:tabs>
          <w:tab w:val="left" w:leader="dot" w:pos="3869"/>
          <w:tab w:val="left" w:pos="8647"/>
        </w:tabs>
        <w:ind w:left="476" w:firstLine="375"/>
      </w:pPr>
      <w:r w:rsidRPr="00A353DF">
        <w:t>Wartość podatku VAT</w:t>
      </w:r>
      <w:r w:rsidRPr="00A353DF">
        <w:tab/>
        <w:t>zł.</w:t>
      </w:r>
    </w:p>
    <w:p w14:paraId="016AC3AE" w14:textId="254C46E1" w:rsidR="00AD2E2B" w:rsidRPr="00A353DF" w:rsidRDefault="0002068B" w:rsidP="00A353DF">
      <w:pPr>
        <w:pStyle w:val="Tekstpodstawowy"/>
        <w:tabs>
          <w:tab w:val="left" w:leader="dot" w:pos="3355"/>
          <w:tab w:val="left" w:pos="8647"/>
        </w:tabs>
        <w:ind w:left="476" w:firstLine="375"/>
      </w:pPr>
      <w:r w:rsidRPr="00A353DF">
        <w:t>wynagrodzenie</w:t>
      </w:r>
      <w:r w:rsidR="00AD2E2B" w:rsidRPr="00A353DF">
        <w:t xml:space="preserve"> brutto:</w:t>
      </w:r>
      <w:r w:rsidR="0047249D" w:rsidRPr="00A353DF">
        <w:t xml:space="preserve"> …… </w:t>
      </w:r>
      <w:r w:rsidR="00AD2E2B" w:rsidRPr="00A353DF">
        <w:t>zł.</w:t>
      </w:r>
    </w:p>
    <w:p w14:paraId="4B755654" w14:textId="0E4991B3" w:rsidR="0047249D" w:rsidRPr="00A353DF" w:rsidRDefault="00AD2E2B" w:rsidP="00A353DF">
      <w:pPr>
        <w:pStyle w:val="Tekstpodstawowy"/>
        <w:tabs>
          <w:tab w:val="left" w:leader="dot" w:pos="2650"/>
          <w:tab w:val="left" w:pos="9072"/>
        </w:tabs>
        <w:ind w:left="476" w:firstLine="375"/>
      </w:pPr>
      <w:r w:rsidRPr="00A353DF">
        <w:lastRenderedPageBreak/>
        <w:t>Słownie:</w:t>
      </w:r>
      <w:r w:rsidRPr="00A353DF">
        <w:tab/>
        <w:t>zł.</w:t>
      </w:r>
    </w:p>
    <w:p w14:paraId="376748B5" w14:textId="77777777" w:rsidR="004E5FA7" w:rsidRPr="00A353DF" w:rsidRDefault="004E5FA7" w:rsidP="00A353DF">
      <w:pPr>
        <w:pStyle w:val="Tekstpodstawowy"/>
        <w:tabs>
          <w:tab w:val="left" w:leader="dot" w:pos="2650"/>
          <w:tab w:val="left" w:pos="9072"/>
        </w:tabs>
        <w:ind w:left="476" w:firstLine="375"/>
      </w:pPr>
    </w:p>
    <w:p w14:paraId="0C8AF718" w14:textId="22EFA79F" w:rsidR="00C95639" w:rsidRPr="00A353DF" w:rsidRDefault="00C95639" w:rsidP="00A353DF">
      <w:pPr>
        <w:pStyle w:val="Akapitzlist"/>
        <w:numPr>
          <w:ilvl w:val="0"/>
          <w:numId w:val="15"/>
        </w:numPr>
        <w:tabs>
          <w:tab w:val="left" w:leader="dot" w:pos="426"/>
          <w:tab w:val="left" w:pos="8647"/>
        </w:tabs>
        <w:ind w:left="851" w:hanging="425"/>
        <w:rPr>
          <w:sz w:val="24"/>
          <w:szCs w:val="24"/>
        </w:rPr>
      </w:pPr>
      <w:r w:rsidRPr="00A353DF">
        <w:rPr>
          <w:sz w:val="24"/>
          <w:szCs w:val="24"/>
        </w:rPr>
        <w:t>Maksymalne zamówienie opcjonalne</w:t>
      </w:r>
    </w:p>
    <w:p w14:paraId="4A361E32" w14:textId="14A77559" w:rsidR="00C95639" w:rsidRPr="00A353DF" w:rsidRDefault="00C95639" w:rsidP="00A353DF">
      <w:pPr>
        <w:pStyle w:val="Akapitzlist"/>
        <w:tabs>
          <w:tab w:val="left" w:leader="dot" w:pos="567"/>
        </w:tabs>
        <w:ind w:left="1080" w:hanging="229"/>
        <w:rPr>
          <w:sz w:val="24"/>
          <w:szCs w:val="24"/>
        </w:rPr>
      </w:pPr>
      <w:r w:rsidRPr="00A353DF">
        <w:rPr>
          <w:sz w:val="24"/>
          <w:szCs w:val="24"/>
        </w:rPr>
        <w:t>Maksy</w:t>
      </w:r>
      <w:r w:rsidR="0047249D" w:rsidRPr="00A353DF">
        <w:rPr>
          <w:sz w:val="24"/>
          <w:szCs w:val="24"/>
        </w:rPr>
        <w:t>malna opcjonalna wartość netto: ……..</w:t>
      </w:r>
      <w:r w:rsidRPr="00A353DF">
        <w:rPr>
          <w:sz w:val="24"/>
          <w:szCs w:val="24"/>
        </w:rPr>
        <w:t>zł</w:t>
      </w:r>
    </w:p>
    <w:p w14:paraId="19315323" w14:textId="4300B424" w:rsidR="00C95639" w:rsidRPr="00A353DF" w:rsidRDefault="00C95639" w:rsidP="00A353DF">
      <w:pPr>
        <w:pStyle w:val="Tekstpodstawowy"/>
        <w:tabs>
          <w:tab w:val="left" w:leader="dot" w:pos="4330"/>
          <w:tab w:val="left" w:pos="8647"/>
        </w:tabs>
        <w:ind w:left="476" w:firstLine="375"/>
      </w:pPr>
      <w:r w:rsidRPr="00A353DF">
        <w:t>Słownie:</w:t>
      </w:r>
      <w:r w:rsidRPr="00A353DF">
        <w:tab/>
        <w:t>zł.</w:t>
      </w:r>
    </w:p>
    <w:p w14:paraId="144F1991" w14:textId="77777777" w:rsidR="00C95639" w:rsidRPr="00A353DF" w:rsidRDefault="00C95639" w:rsidP="00A353DF">
      <w:pPr>
        <w:pStyle w:val="Tekstpodstawowy"/>
        <w:tabs>
          <w:tab w:val="left" w:leader="dot" w:pos="3869"/>
          <w:tab w:val="left" w:pos="8647"/>
        </w:tabs>
        <w:ind w:left="476" w:firstLine="375"/>
      </w:pPr>
      <w:r w:rsidRPr="00A353DF">
        <w:t>Wartość podatku VAT</w:t>
      </w:r>
      <w:r w:rsidRPr="00A353DF">
        <w:tab/>
        <w:t>zł.</w:t>
      </w:r>
    </w:p>
    <w:p w14:paraId="157792CD" w14:textId="0B024A07" w:rsidR="00C95639" w:rsidRPr="00A353DF" w:rsidRDefault="00C95639" w:rsidP="00A353DF">
      <w:pPr>
        <w:pStyle w:val="Tekstpodstawowy"/>
        <w:tabs>
          <w:tab w:val="left" w:leader="dot" w:pos="3355"/>
          <w:tab w:val="left" w:pos="8647"/>
        </w:tabs>
        <w:ind w:left="851"/>
      </w:pPr>
      <w:r w:rsidRPr="00A353DF">
        <w:t>Maksymalna opcjonalna wartość brutto:</w:t>
      </w:r>
      <w:r w:rsidR="0047249D" w:rsidRPr="00A353DF">
        <w:t xml:space="preserve"> ………………………………………..</w:t>
      </w:r>
      <w:r w:rsidRPr="00A353DF">
        <w:t>zł.</w:t>
      </w:r>
    </w:p>
    <w:p w14:paraId="75E45746" w14:textId="75714B55" w:rsidR="0047249D" w:rsidRPr="00A353DF" w:rsidRDefault="00C95639" w:rsidP="00A353DF">
      <w:pPr>
        <w:pStyle w:val="Tekstpodstawowy"/>
        <w:tabs>
          <w:tab w:val="left" w:leader="dot" w:pos="2650"/>
          <w:tab w:val="left" w:pos="8647"/>
        </w:tabs>
        <w:ind w:left="476" w:firstLine="375"/>
      </w:pPr>
      <w:r w:rsidRPr="00A353DF">
        <w:t>Słownie:</w:t>
      </w:r>
      <w:r w:rsidRPr="00A353DF">
        <w:tab/>
        <w:t>zł.</w:t>
      </w:r>
    </w:p>
    <w:p w14:paraId="1663E0CF" w14:textId="77777777" w:rsidR="004E5FA7" w:rsidRPr="00A353DF" w:rsidRDefault="004E5FA7" w:rsidP="00A353DF">
      <w:pPr>
        <w:pStyle w:val="Tekstpodstawowy"/>
        <w:tabs>
          <w:tab w:val="left" w:leader="dot" w:pos="2650"/>
          <w:tab w:val="left" w:pos="8647"/>
        </w:tabs>
        <w:ind w:left="476" w:firstLine="375"/>
      </w:pPr>
    </w:p>
    <w:p w14:paraId="32ED6DE2" w14:textId="34091481" w:rsidR="00C95639" w:rsidRPr="00A353DF" w:rsidRDefault="00C95639" w:rsidP="00A353DF">
      <w:pPr>
        <w:pStyle w:val="Akapitzlist"/>
        <w:numPr>
          <w:ilvl w:val="0"/>
          <w:numId w:val="15"/>
        </w:numPr>
        <w:tabs>
          <w:tab w:val="left" w:leader="dot" w:pos="426"/>
          <w:tab w:val="left" w:pos="8647"/>
        </w:tabs>
        <w:ind w:left="851" w:hanging="425"/>
        <w:rPr>
          <w:sz w:val="24"/>
          <w:szCs w:val="24"/>
        </w:rPr>
      </w:pPr>
      <w:r w:rsidRPr="00A353DF">
        <w:rPr>
          <w:sz w:val="24"/>
          <w:szCs w:val="24"/>
        </w:rPr>
        <w:t xml:space="preserve">Zamówienie </w:t>
      </w:r>
      <w:r w:rsidR="00F57262" w:rsidRPr="00A353DF">
        <w:rPr>
          <w:sz w:val="24"/>
          <w:szCs w:val="24"/>
        </w:rPr>
        <w:t>podstawowe</w:t>
      </w:r>
      <w:r w:rsidRPr="00A353DF">
        <w:rPr>
          <w:sz w:val="24"/>
          <w:szCs w:val="24"/>
        </w:rPr>
        <w:t xml:space="preserve"> + maksymalne zamówienie opcjonalne</w:t>
      </w:r>
    </w:p>
    <w:p w14:paraId="029E3E0D" w14:textId="1B7909B8" w:rsidR="00C95639" w:rsidRPr="00A353DF" w:rsidRDefault="0047249D" w:rsidP="00A353DF">
      <w:pPr>
        <w:pStyle w:val="Akapitzlist"/>
        <w:tabs>
          <w:tab w:val="left" w:leader="dot" w:pos="567"/>
        </w:tabs>
        <w:ind w:left="1080" w:hanging="229"/>
        <w:rPr>
          <w:sz w:val="24"/>
          <w:szCs w:val="24"/>
        </w:rPr>
      </w:pPr>
      <w:r w:rsidRPr="00A353DF">
        <w:rPr>
          <w:sz w:val="24"/>
          <w:szCs w:val="24"/>
        </w:rPr>
        <w:t>Wartość umowy</w:t>
      </w:r>
      <w:r w:rsidR="00C95639" w:rsidRPr="00A353DF">
        <w:rPr>
          <w:sz w:val="24"/>
          <w:szCs w:val="24"/>
        </w:rPr>
        <w:t xml:space="preserve"> netto:</w:t>
      </w:r>
      <w:r w:rsidR="00C95639" w:rsidRPr="00A353DF">
        <w:rPr>
          <w:sz w:val="24"/>
          <w:szCs w:val="24"/>
        </w:rPr>
        <w:tab/>
        <w:t>zł</w:t>
      </w:r>
    </w:p>
    <w:p w14:paraId="0BBF284E" w14:textId="77777777" w:rsidR="00C95639" w:rsidRPr="00A353DF" w:rsidRDefault="00C95639" w:rsidP="00A353DF">
      <w:pPr>
        <w:pStyle w:val="Tekstpodstawowy"/>
        <w:tabs>
          <w:tab w:val="left" w:leader="dot" w:pos="4330"/>
          <w:tab w:val="left" w:pos="8647"/>
        </w:tabs>
        <w:ind w:left="476" w:firstLine="375"/>
      </w:pPr>
      <w:r w:rsidRPr="00A353DF">
        <w:t>Słownie:</w:t>
      </w:r>
      <w:r w:rsidRPr="00A353DF">
        <w:tab/>
        <w:t>zł.</w:t>
      </w:r>
    </w:p>
    <w:p w14:paraId="3F79F8ED" w14:textId="77777777" w:rsidR="00C95639" w:rsidRPr="00A353DF" w:rsidRDefault="00C95639" w:rsidP="00A353DF">
      <w:pPr>
        <w:pStyle w:val="Tekstpodstawowy"/>
        <w:tabs>
          <w:tab w:val="left" w:leader="dot" w:pos="3869"/>
          <w:tab w:val="left" w:pos="8647"/>
        </w:tabs>
        <w:ind w:left="476" w:firstLine="375"/>
      </w:pPr>
      <w:r w:rsidRPr="00A353DF">
        <w:t>Wartość podatku VAT</w:t>
      </w:r>
      <w:r w:rsidRPr="00A353DF">
        <w:tab/>
        <w:t>zł.</w:t>
      </w:r>
    </w:p>
    <w:p w14:paraId="156BC257" w14:textId="04DC3549" w:rsidR="00C95639" w:rsidRPr="00A353DF" w:rsidRDefault="00C95639" w:rsidP="00A353DF">
      <w:pPr>
        <w:pStyle w:val="Tekstpodstawowy"/>
        <w:tabs>
          <w:tab w:val="left" w:leader="dot" w:pos="3355"/>
          <w:tab w:val="left" w:pos="8647"/>
        </w:tabs>
        <w:ind w:left="476" w:firstLine="375"/>
      </w:pPr>
      <w:r w:rsidRPr="00A353DF">
        <w:t>Wartość umowy brutto:</w:t>
      </w:r>
      <w:r w:rsidRPr="00A353DF">
        <w:tab/>
        <w:t>zł.</w:t>
      </w:r>
    </w:p>
    <w:p w14:paraId="37924CEF" w14:textId="2092F04E" w:rsidR="00C95639" w:rsidRPr="00A353DF" w:rsidRDefault="00C95639" w:rsidP="00A353DF">
      <w:pPr>
        <w:pStyle w:val="Tekstpodstawowy"/>
        <w:tabs>
          <w:tab w:val="left" w:leader="dot" w:pos="2650"/>
          <w:tab w:val="left" w:pos="8647"/>
        </w:tabs>
        <w:spacing w:after="120"/>
        <w:ind w:left="476" w:firstLine="374"/>
      </w:pPr>
      <w:r w:rsidRPr="00A353DF">
        <w:t>Słownie:</w:t>
      </w:r>
      <w:r w:rsidRPr="00A353DF">
        <w:tab/>
        <w:t>zł.</w:t>
      </w:r>
    </w:p>
    <w:p w14:paraId="2BB7077A" w14:textId="1971441B" w:rsidR="00D52703" w:rsidRPr="00A353DF" w:rsidRDefault="00D52703" w:rsidP="00A353DF">
      <w:pPr>
        <w:pStyle w:val="Akapitzlist"/>
        <w:numPr>
          <w:ilvl w:val="0"/>
          <w:numId w:val="14"/>
        </w:numPr>
        <w:tabs>
          <w:tab w:val="left" w:pos="9072"/>
        </w:tabs>
        <w:ind w:left="284" w:hanging="284"/>
        <w:jc w:val="both"/>
        <w:rPr>
          <w:sz w:val="24"/>
          <w:szCs w:val="24"/>
        </w:rPr>
      </w:pPr>
      <w:r w:rsidRPr="00A353DF">
        <w:rPr>
          <w:sz w:val="24"/>
          <w:szCs w:val="24"/>
        </w:rPr>
        <w:t>Ceny jednostkowe oraz ilości poszczególn</w:t>
      </w:r>
      <w:r w:rsidR="00EB32C5" w:rsidRPr="00A353DF">
        <w:rPr>
          <w:sz w:val="24"/>
          <w:szCs w:val="24"/>
        </w:rPr>
        <w:t>ych</w:t>
      </w:r>
      <w:r w:rsidRPr="00A353DF">
        <w:rPr>
          <w:sz w:val="24"/>
          <w:szCs w:val="24"/>
        </w:rPr>
        <w:t xml:space="preserve"> </w:t>
      </w:r>
      <w:r w:rsidR="00DF01A0" w:rsidRPr="00A353DF">
        <w:rPr>
          <w:sz w:val="24"/>
          <w:szCs w:val="24"/>
        </w:rPr>
        <w:t>w</w:t>
      </w:r>
      <w:r w:rsidR="00EB32C5" w:rsidRPr="00A353DF">
        <w:rPr>
          <w:sz w:val="24"/>
          <w:szCs w:val="24"/>
        </w:rPr>
        <w:t>yrobów</w:t>
      </w:r>
      <w:r w:rsidRPr="00A353DF">
        <w:rPr>
          <w:sz w:val="24"/>
          <w:szCs w:val="24"/>
        </w:rPr>
        <w:t xml:space="preserve"> został</w:t>
      </w:r>
      <w:r w:rsidR="00EB32C5" w:rsidRPr="00A353DF">
        <w:rPr>
          <w:sz w:val="24"/>
          <w:szCs w:val="24"/>
        </w:rPr>
        <w:t>y</w:t>
      </w:r>
      <w:r w:rsidR="0060131C" w:rsidRPr="00A353DF">
        <w:rPr>
          <w:sz w:val="24"/>
          <w:szCs w:val="24"/>
        </w:rPr>
        <w:t xml:space="preserve"> wskazan</w:t>
      </w:r>
      <w:r w:rsidR="00B73765" w:rsidRPr="00A353DF">
        <w:rPr>
          <w:sz w:val="24"/>
          <w:szCs w:val="24"/>
        </w:rPr>
        <w:t>e</w:t>
      </w:r>
      <w:r w:rsidR="0060131C" w:rsidRPr="00A353DF">
        <w:rPr>
          <w:sz w:val="24"/>
          <w:szCs w:val="24"/>
        </w:rPr>
        <w:t xml:space="preserve"> w </w:t>
      </w:r>
      <w:r w:rsidR="00DF01A0" w:rsidRPr="00A353DF">
        <w:rPr>
          <w:sz w:val="24"/>
          <w:szCs w:val="24"/>
        </w:rPr>
        <w:t>z</w:t>
      </w:r>
      <w:r w:rsidRPr="00A353DF">
        <w:rPr>
          <w:sz w:val="24"/>
          <w:szCs w:val="24"/>
        </w:rPr>
        <w:t xml:space="preserve">ałączniku </w:t>
      </w:r>
      <w:r w:rsidR="00A353DF">
        <w:rPr>
          <w:sz w:val="24"/>
          <w:szCs w:val="24"/>
        </w:rPr>
        <w:br/>
      </w:r>
      <w:r w:rsidR="00DF01A0" w:rsidRPr="00A353DF">
        <w:rPr>
          <w:sz w:val="24"/>
          <w:szCs w:val="24"/>
        </w:rPr>
        <w:t>nr</w:t>
      </w:r>
      <w:r w:rsidRPr="00A353DF">
        <w:rPr>
          <w:sz w:val="24"/>
          <w:szCs w:val="24"/>
        </w:rPr>
        <w:t xml:space="preserve"> 2. </w:t>
      </w:r>
    </w:p>
    <w:p w14:paraId="75A11798" w14:textId="1896BED5" w:rsidR="00AD2E2B" w:rsidRPr="00A353DF" w:rsidRDefault="00AD2E2B" w:rsidP="00A353DF">
      <w:pPr>
        <w:pStyle w:val="Akapitzlist"/>
        <w:numPr>
          <w:ilvl w:val="0"/>
          <w:numId w:val="14"/>
        </w:numPr>
        <w:tabs>
          <w:tab w:val="left" w:pos="9072"/>
        </w:tabs>
        <w:ind w:left="284" w:hanging="284"/>
        <w:jc w:val="both"/>
        <w:rPr>
          <w:sz w:val="24"/>
          <w:szCs w:val="24"/>
        </w:rPr>
      </w:pPr>
      <w:r w:rsidRPr="00A353DF">
        <w:rPr>
          <w:sz w:val="24"/>
          <w:szCs w:val="24"/>
        </w:rPr>
        <w:t>W okresie związania Umową będzie obowiązywała stała wartość Umowy, obejmująca wszystkie koszty i wydatki Wykonawcy, która nie podlega zmiani</w:t>
      </w:r>
      <w:r w:rsidR="003C5505" w:rsidRPr="00A353DF">
        <w:rPr>
          <w:sz w:val="24"/>
          <w:szCs w:val="24"/>
        </w:rPr>
        <w:t>e w trakcie realizacji Umowy, z </w:t>
      </w:r>
      <w:r w:rsidRPr="00A353DF">
        <w:rPr>
          <w:sz w:val="24"/>
          <w:szCs w:val="24"/>
        </w:rPr>
        <w:t>zastrzeżeniem przypadków w Umowie przewidzianych.</w:t>
      </w:r>
    </w:p>
    <w:p w14:paraId="401312C3" w14:textId="49A6ACD8" w:rsidR="00AD2E2B" w:rsidRPr="00A353DF" w:rsidRDefault="00C7423F" w:rsidP="00A353DF">
      <w:pPr>
        <w:pStyle w:val="Akapitzlist"/>
        <w:numPr>
          <w:ilvl w:val="0"/>
          <w:numId w:val="14"/>
        </w:numPr>
        <w:tabs>
          <w:tab w:val="left" w:pos="9072"/>
        </w:tabs>
        <w:ind w:left="284" w:hanging="284"/>
        <w:jc w:val="both"/>
        <w:rPr>
          <w:sz w:val="24"/>
          <w:szCs w:val="24"/>
        </w:rPr>
      </w:pPr>
      <w:r w:rsidRPr="00A353DF">
        <w:rPr>
          <w:sz w:val="24"/>
          <w:szCs w:val="24"/>
        </w:rPr>
        <w:t xml:space="preserve">Wykonawca oświadcza, że </w:t>
      </w:r>
      <w:r w:rsidR="00DF01A0" w:rsidRPr="00A353DF">
        <w:rPr>
          <w:sz w:val="24"/>
          <w:szCs w:val="24"/>
        </w:rPr>
        <w:t>ceny jednostk</w:t>
      </w:r>
      <w:r w:rsidR="00A353DF">
        <w:rPr>
          <w:sz w:val="24"/>
          <w:szCs w:val="24"/>
        </w:rPr>
        <w:t>owe  wskazane w załączniku nr 2</w:t>
      </w:r>
      <w:r w:rsidR="00DF01A0" w:rsidRPr="00A353DF">
        <w:rPr>
          <w:sz w:val="24"/>
          <w:szCs w:val="24"/>
        </w:rPr>
        <w:t xml:space="preserve"> i </w:t>
      </w:r>
      <w:r w:rsidRPr="00A353DF">
        <w:rPr>
          <w:sz w:val="24"/>
          <w:szCs w:val="24"/>
        </w:rPr>
        <w:t>zawiera</w:t>
      </w:r>
      <w:r w:rsidR="00DF01A0" w:rsidRPr="00A353DF">
        <w:rPr>
          <w:sz w:val="24"/>
          <w:szCs w:val="24"/>
        </w:rPr>
        <w:t>ją</w:t>
      </w:r>
      <w:r w:rsidRPr="00A353DF">
        <w:rPr>
          <w:sz w:val="24"/>
          <w:szCs w:val="24"/>
        </w:rPr>
        <w:t xml:space="preserve"> wszystkie koszty związane z prawidłową realizacją Umowy, w szczególności koszty dotyczące transportu do miejsca określonego w umowie, zabezpieczenia przed ewentualnym zniszczeniem.</w:t>
      </w:r>
    </w:p>
    <w:p w14:paraId="7D20885A" w14:textId="77777777" w:rsidR="00EB32C5" w:rsidRPr="00A353DF" w:rsidRDefault="00C95639" w:rsidP="00A353DF">
      <w:pPr>
        <w:pStyle w:val="Akapitzlist"/>
        <w:numPr>
          <w:ilvl w:val="0"/>
          <w:numId w:val="14"/>
        </w:numPr>
        <w:tabs>
          <w:tab w:val="left" w:pos="9072"/>
        </w:tabs>
        <w:ind w:left="284" w:hanging="284"/>
        <w:jc w:val="both"/>
        <w:rPr>
          <w:sz w:val="24"/>
          <w:szCs w:val="24"/>
        </w:rPr>
      </w:pPr>
      <w:r w:rsidRPr="00A353DF">
        <w:rPr>
          <w:sz w:val="24"/>
          <w:szCs w:val="24"/>
        </w:rPr>
        <w:t>Opcjonalna wartość umowy jest wartością maksymalną, a jej niezrealizowanie (w całości lub części) nie może stanowić podstaw dla Wykonawcy do doch</w:t>
      </w:r>
      <w:r w:rsidR="0047249D" w:rsidRPr="00A353DF">
        <w:rPr>
          <w:sz w:val="24"/>
          <w:szCs w:val="24"/>
        </w:rPr>
        <w:t xml:space="preserve">odzenia jakichkolwiek roszczeń </w:t>
      </w:r>
      <w:r w:rsidRPr="00A353DF">
        <w:rPr>
          <w:sz w:val="24"/>
          <w:szCs w:val="24"/>
        </w:rPr>
        <w:t>tego tytułu.</w:t>
      </w:r>
    </w:p>
    <w:p w14:paraId="40964964" w14:textId="6BC9FDDA" w:rsidR="00EB32C5" w:rsidRPr="00A353DF" w:rsidRDefault="00EB32C5" w:rsidP="00A353DF">
      <w:pPr>
        <w:pStyle w:val="Akapitzlist"/>
        <w:numPr>
          <w:ilvl w:val="0"/>
          <w:numId w:val="14"/>
        </w:numPr>
        <w:tabs>
          <w:tab w:val="left" w:pos="9072"/>
        </w:tabs>
        <w:ind w:left="284" w:hanging="284"/>
        <w:jc w:val="both"/>
        <w:rPr>
          <w:sz w:val="24"/>
          <w:szCs w:val="24"/>
        </w:rPr>
      </w:pPr>
      <w:r w:rsidRPr="00A353DF">
        <w:rPr>
          <w:sz w:val="24"/>
          <w:szCs w:val="24"/>
          <w:lang w:eastAsia="zh-CN"/>
        </w:rPr>
        <w:t xml:space="preserve">Za wykonanie przedmiotu umowy zgodnie z wymogami zawartymi w jej treści Wykonawcy należeć się będzie wynagrodzenie. Wynagrodzenie Wykonawcy będzie obliczone jako iloczyn liczby dostarczonych wyrobów oraz ceny jednostkowej netto wskazanej w  załączniku nr </w:t>
      </w:r>
      <w:r w:rsidR="00AA16E7" w:rsidRPr="00A353DF">
        <w:rPr>
          <w:sz w:val="24"/>
          <w:szCs w:val="24"/>
          <w:lang w:eastAsia="zh-CN"/>
        </w:rPr>
        <w:t>2</w:t>
      </w:r>
      <w:r w:rsidRPr="00A353DF">
        <w:rPr>
          <w:sz w:val="24"/>
          <w:szCs w:val="24"/>
          <w:lang w:eastAsia="zh-CN"/>
        </w:rPr>
        <w:t xml:space="preserve"> i zostanie powiększone o należną stawkę podatku VAT.</w:t>
      </w:r>
    </w:p>
    <w:p w14:paraId="3501D1E3" w14:textId="77777777" w:rsidR="00543451" w:rsidRPr="00A353DF" w:rsidRDefault="00543451" w:rsidP="00A353DF">
      <w:pPr>
        <w:pStyle w:val="Akapitzlist"/>
        <w:tabs>
          <w:tab w:val="left" w:pos="9072"/>
        </w:tabs>
        <w:ind w:left="284" w:firstLine="0"/>
        <w:jc w:val="right"/>
        <w:rPr>
          <w:sz w:val="24"/>
          <w:szCs w:val="24"/>
        </w:rPr>
      </w:pPr>
    </w:p>
    <w:p w14:paraId="68FCA23E" w14:textId="77777777" w:rsidR="009667BB" w:rsidRPr="00A353DF" w:rsidRDefault="009E17B5" w:rsidP="00A353DF">
      <w:pPr>
        <w:tabs>
          <w:tab w:val="left" w:pos="8647"/>
        </w:tabs>
        <w:ind w:right="334"/>
        <w:jc w:val="center"/>
        <w:rPr>
          <w:b/>
          <w:sz w:val="24"/>
          <w:szCs w:val="24"/>
        </w:rPr>
      </w:pPr>
      <w:r w:rsidRPr="00A353DF">
        <w:rPr>
          <w:b/>
          <w:sz w:val="24"/>
          <w:szCs w:val="24"/>
        </w:rPr>
        <w:t>§ 3</w:t>
      </w:r>
    </w:p>
    <w:p w14:paraId="79C94C9E" w14:textId="3C803EED" w:rsidR="00A12913" w:rsidRPr="00A353DF" w:rsidRDefault="009E17B5" w:rsidP="00A353DF">
      <w:pPr>
        <w:tabs>
          <w:tab w:val="left" w:pos="8647"/>
        </w:tabs>
        <w:ind w:right="334"/>
        <w:jc w:val="center"/>
        <w:rPr>
          <w:b/>
          <w:sz w:val="24"/>
          <w:szCs w:val="24"/>
        </w:rPr>
      </w:pPr>
      <w:r w:rsidRPr="00A353DF">
        <w:rPr>
          <w:b/>
          <w:sz w:val="24"/>
          <w:szCs w:val="24"/>
        </w:rPr>
        <w:t>TERMIN REALIZACJI</w:t>
      </w:r>
    </w:p>
    <w:p w14:paraId="0F98AF10" w14:textId="78B62265" w:rsidR="004733C5" w:rsidRPr="00A353DF" w:rsidRDefault="004733C5" w:rsidP="00A353DF">
      <w:pPr>
        <w:pStyle w:val="Stopka"/>
        <w:widowControl/>
        <w:numPr>
          <w:ilvl w:val="0"/>
          <w:numId w:val="30"/>
        </w:numPr>
        <w:tabs>
          <w:tab w:val="clear" w:pos="0"/>
          <w:tab w:val="clear" w:pos="4536"/>
          <w:tab w:val="clear" w:pos="9072"/>
        </w:tabs>
        <w:suppressAutoHyphens/>
        <w:autoSpaceDE/>
        <w:autoSpaceDN/>
        <w:ind w:left="284" w:hanging="284"/>
        <w:jc w:val="both"/>
        <w:rPr>
          <w:sz w:val="24"/>
          <w:szCs w:val="24"/>
        </w:rPr>
      </w:pPr>
      <w:r w:rsidRPr="00A353DF">
        <w:rPr>
          <w:sz w:val="24"/>
          <w:szCs w:val="24"/>
        </w:rPr>
        <w:t xml:space="preserve">Wykonawca zobowiązuje się </w:t>
      </w:r>
      <w:r w:rsidR="00D52703" w:rsidRPr="00A353DF">
        <w:rPr>
          <w:sz w:val="24"/>
          <w:szCs w:val="24"/>
        </w:rPr>
        <w:t xml:space="preserve">dostarczyć przedmiot umowy do </w:t>
      </w:r>
      <w:r w:rsidRPr="00A353DF">
        <w:rPr>
          <w:sz w:val="24"/>
          <w:szCs w:val="24"/>
        </w:rPr>
        <w:t xml:space="preserve">Odbiorcy w terminie </w:t>
      </w:r>
      <w:r w:rsidR="00266EB3" w:rsidRPr="00A353DF">
        <w:rPr>
          <w:b/>
          <w:sz w:val="24"/>
          <w:szCs w:val="24"/>
        </w:rPr>
        <w:t>90</w:t>
      </w:r>
      <w:r w:rsidRPr="00A353DF">
        <w:rPr>
          <w:b/>
          <w:sz w:val="24"/>
          <w:szCs w:val="24"/>
        </w:rPr>
        <w:t xml:space="preserve"> dni licząc od daty </w:t>
      </w:r>
      <w:r w:rsidR="00EB32C5" w:rsidRPr="00A353DF">
        <w:rPr>
          <w:b/>
          <w:sz w:val="24"/>
          <w:szCs w:val="24"/>
        </w:rPr>
        <w:t xml:space="preserve">zawarcia </w:t>
      </w:r>
      <w:r w:rsidRPr="00A353DF">
        <w:rPr>
          <w:b/>
          <w:sz w:val="24"/>
          <w:szCs w:val="24"/>
        </w:rPr>
        <w:t>umowy</w:t>
      </w:r>
      <w:r w:rsidR="00310A88" w:rsidRPr="00A353DF">
        <w:rPr>
          <w:b/>
          <w:iCs/>
          <w:sz w:val="24"/>
          <w:szCs w:val="24"/>
        </w:rPr>
        <w:t xml:space="preserve"> </w:t>
      </w:r>
      <w:r w:rsidR="00D52703" w:rsidRPr="00A353DF">
        <w:rPr>
          <w:b/>
          <w:sz w:val="24"/>
          <w:szCs w:val="24"/>
        </w:rPr>
        <w:t>lub</w:t>
      </w:r>
      <w:r w:rsidR="00310A88" w:rsidRPr="00A353DF">
        <w:rPr>
          <w:b/>
          <w:sz w:val="24"/>
          <w:szCs w:val="24"/>
        </w:rPr>
        <w:t xml:space="preserve"> do dnia </w:t>
      </w:r>
      <w:r w:rsidR="00776D14" w:rsidRPr="00A353DF">
        <w:rPr>
          <w:b/>
          <w:sz w:val="24"/>
          <w:szCs w:val="24"/>
        </w:rPr>
        <w:t>31 października</w:t>
      </w:r>
      <w:r w:rsidR="00D52703" w:rsidRPr="00A353DF">
        <w:rPr>
          <w:b/>
          <w:sz w:val="24"/>
          <w:szCs w:val="24"/>
        </w:rPr>
        <w:t xml:space="preserve"> 202</w:t>
      </w:r>
      <w:r w:rsidR="00776D14" w:rsidRPr="00A353DF">
        <w:rPr>
          <w:b/>
          <w:sz w:val="24"/>
          <w:szCs w:val="24"/>
        </w:rPr>
        <w:t>5</w:t>
      </w:r>
      <w:r w:rsidR="00E60930" w:rsidRPr="00A353DF">
        <w:rPr>
          <w:b/>
          <w:sz w:val="24"/>
          <w:szCs w:val="24"/>
        </w:rPr>
        <w:t xml:space="preserve"> roku</w:t>
      </w:r>
      <w:r w:rsidR="00D52703" w:rsidRPr="00A353DF">
        <w:rPr>
          <w:b/>
          <w:sz w:val="24"/>
          <w:szCs w:val="24"/>
        </w:rPr>
        <w:t xml:space="preserve"> w zależności, który z </w:t>
      </w:r>
      <w:r w:rsidR="00310A88" w:rsidRPr="00A353DF">
        <w:rPr>
          <w:b/>
          <w:sz w:val="24"/>
          <w:szCs w:val="24"/>
        </w:rPr>
        <w:t>terminów upłynie</w:t>
      </w:r>
      <w:r w:rsidR="00D52703" w:rsidRPr="00A353DF">
        <w:rPr>
          <w:b/>
          <w:sz w:val="24"/>
          <w:szCs w:val="24"/>
        </w:rPr>
        <w:t xml:space="preserve"> jako</w:t>
      </w:r>
      <w:r w:rsidR="00310A88" w:rsidRPr="00A353DF">
        <w:rPr>
          <w:b/>
          <w:sz w:val="24"/>
          <w:szCs w:val="24"/>
        </w:rPr>
        <w:t xml:space="preserve"> pierwszy</w:t>
      </w:r>
      <w:r w:rsidR="00310A88" w:rsidRPr="00A353DF">
        <w:rPr>
          <w:b/>
          <w:iCs/>
          <w:sz w:val="24"/>
          <w:szCs w:val="24"/>
        </w:rPr>
        <w:t>.</w:t>
      </w:r>
    </w:p>
    <w:p w14:paraId="17A99A56" w14:textId="09371008" w:rsidR="004733C5" w:rsidRPr="00A353DF" w:rsidRDefault="004733C5" w:rsidP="00A353DF">
      <w:pPr>
        <w:pStyle w:val="Stopka"/>
        <w:widowControl/>
        <w:numPr>
          <w:ilvl w:val="0"/>
          <w:numId w:val="30"/>
        </w:numPr>
        <w:tabs>
          <w:tab w:val="clear" w:pos="0"/>
          <w:tab w:val="clear" w:pos="4536"/>
          <w:tab w:val="clear" w:pos="9072"/>
        </w:tabs>
        <w:suppressAutoHyphens/>
        <w:autoSpaceDE/>
        <w:autoSpaceDN/>
        <w:ind w:left="284" w:hanging="284"/>
        <w:jc w:val="both"/>
        <w:rPr>
          <w:sz w:val="24"/>
          <w:szCs w:val="24"/>
        </w:rPr>
      </w:pPr>
      <w:r w:rsidRPr="00A353DF">
        <w:rPr>
          <w:sz w:val="24"/>
          <w:szCs w:val="24"/>
        </w:rPr>
        <w:t xml:space="preserve">W przypadku zawiadomienia Wykonawcy o uruchomieniu opcji (bądź części opcji) termin realizacji tej części zamówienia wynosi </w:t>
      </w:r>
      <w:r w:rsidR="00266EB3" w:rsidRPr="00A353DF">
        <w:rPr>
          <w:b/>
          <w:sz w:val="24"/>
          <w:szCs w:val="24"/>
        </w:rPr>
        <w:t>9</w:t>
      </w:r>
      <w:r w:rsidR="00CA58F6" w:rsidRPr="00A353DF">
        <w:rPr>
          <w:b/>
          <w:sz w:val="24"/>
          <w:szCs w:val="24"/>
        </w:rPr>
        <w:t>0</w:t>
      </w:r>
      <w:r w:rsidRPr="00A353DF">
        <w:rPr>
          <w:b/>
          <w:sz w:val="24"/>
          <w:szCs w:val="24"/>
        </w:rPr>
        <w:t xml:space="preserve"> dni </w:t>
      </w:r>
      <w:r w:rsidRPr="00A353DF">
        <w:rPr>
          <w:sz w:val="24"/>
          <w:szCs w:val="24"/>
        </w:rPr>
        <w:t xml:space="preserve">licząc od daty otrzymania powiadomienia </w:t>
      </w:r>
      <w:r w:rsidR="00D52703" w:rsidRPr="00A353DF">
        <w:rPr>
          <w:sz w:val="24"/>
          <w:szCs w:val="24"/>
        </w:rPr>
        <w:t>o </w:t>
      </w:r>
      <w:r w:rsidRPr="00A353DF">
        <w:rPr>
          <w:sz w:val="24"/>
          <w:szCs w:val="24"/>
        </w:rPr>
        <w:t xml:space="preserve">uruchomieniu opcji </w:t>
      </w:r>
      <w:r w:rsidR="00D52703" w:rsidRPr="00A353DF">
        <w:rPr>
          <w:sz w:val="24"/>
          <w:szCs w:val="24"/>
        </w:rPr>
        <w:t>lub</w:t>
      </w:r>
      <w:r w:rsidRPr="00A353DF">
        <w:rPr>
          <w:sz w:val="24"/>
          <w:szCs w:val="24"/>
        </w:rPr>
        <w:t xml:space="preserve"> do dnia </w:t>
      </w:r>
      <w:r w:rsidR="00776D14" w:rsidRPr="00A353DF">
        <w:rPr>
          <w:b/>
          <w:sz w:val="24"/>
          <w:szCs w:val="24"/>
        </w:rPr>
        <w:t>31 października</w:t>
      </w:r>
      <w:r w:rsidR="00D52703" w:rsidRPr="00A353DF">
        <w:rPr>
          <w:b/>
          <w:sz w:val="24"/>
          <w:szCs w:val="24"/>
        </w:rPr>
        <w:t xml:space="preserve"> </w:t>
      </w:r>
      <w:r w:rsidR="002D50AB" w:rsidRPr="00A353DF">
        <w:rPr>
          <w:b/>
          <w:sz w:val="24"/>
          <w:szCs w:val="24"/>
        </w:rPr>
        <w:t>202</w:t>
      </w:r>
      <w:r w:rsidR="00DF01A0" w:rsidRPr="00A353DF">
        <w:rPr>
          <w:b/>
          <w:sz w:val="24"/>
          <w:szCs w:val="24"/>
        </w:rPr>
        <w:t>5</w:t>
      </w:r>
      <w:r w:rsidRPr="00A353DF">
        <w:rPr>
          <w:b/>
          <w:sz w:val="24"/>
          <w:szCs w:val="24"/>
        </w:rPr>
        <w:t xml:space="preserve"> r</w:t>
      </w:r>
      <w:r w:rsidR="00E60930" w:rsidRPr="00A353DF">
        <w:rPr>
          <w:b/>
          <w:sz w:val="24"/>
          <w:szCs w:val="24"/>
        </w:rPr>
        <w:t>oku</w:t>
      </w:r>
      <w:r w:rsidRPr="00A353DF">
        <w:rPr>
          <w:sz w:val="24"/>
          <w:szCs w:val="24"/>
        </w:rPr>
        <w:t xml:space="preserve"> </w:t>
      </w:r>
      <w:r w:rsidR="00D14FD6" w:rsidRPr="00A353DF">
        <w:rPr>
          <w:sz w:val="24"/>
          <w:szCs w:val="24"/>
        </w:rPr>
        <w:t xml:space="preserve">w zależności, który </w:t>
      </w:r>
      <w:r w:rsidR="00D52703" w:rsidRPr="00A353DF">
        <w:rPr>
          <w:sz w:val="24"/>
          <w:szCs w:val="24"/>
        </w:rPr>
        <w:t>z </w:t>
      </w:r>
      <w:r w:rsidR="00D14FD6" w:rsidRPr="00A353DF">
        <w:rPr>
          <w:sz w:val="24"/>
          <w:szCs w:val="24"/>
        </w:rPr>
        <w:t>terminów upływa</w:t>
      </w:r>
      <w:r w:rsidR="00D52703" w:rsidRPr="00A353DF">
        <w:rPr>
          <w:sz w:val="24"/>
          <w:szCs w:val="24"/>
        </w:rPr>
        <w:t xml:space="preserve"> jako</w:t>
      </w:r>
      <w:r w:rsidR="00D14FD6" w:rsidRPr="00A353DF">
        <w:rPr>
          <w:sz w:val="24"/>
          <w:szCs w:val="24"/>
        </w:rPr>
        <w:t xml:space="preserve"> pierwszy.</w:t>
      </w:r>
    </w:p>
    <w:p w14:paraId="51988361" w14:textId="7BDF1A79" w:rsidR="00D14FD6" w:rsidRPr="00A353DF" w:rsidRDefault="00D14FD6" w:rsidP="00A353DF">
      <w:pPr>
        <w:pStyle w:val="Stopka"/>
        <w:widowControl/>
        <w:numPr>
          <w:ilvl w:val="0"/>
          <w:numId w:val="30"/>
        </w:numPr>
        <w:tabs>
          <w:tab w:val="clear" w:pos="0"/>
          <w:tab w:val="clear" w:pos="4536"/>
          <w:tab w:val="clear" w:pos="9072"/>
        </w:tabs>
        <w:suppressAutoHyphens/>
        <w:autoSpaceDE/>
        <w:autoSpaceDN/>
        <w:ind w:left="284" w:hanging="284"/>
        <w:jc w:val="both"/>
        <w:rPr>
          <w:sz w:val="24"/>
          <w:szCs w:val="24"/>
        </w:rPr>
      </w:pPr>
      <w:r w:rsidRPr="00A353DF">
        <w:rPr>
          <w:sz w:val="24"/>
          <w:szCs w:val="24"/>
        </w:rPr>
        <w:t xml:space="preserve">W przypadku gdy termin dostawy przypadałby na sobotę bądź dzień ustawowo wolny od pracy, </w:t>
      </w:r>
      <w:r w:rsidR="00D52703" w:rsidRPr="00A353DF">
        <w:rPr>
          <w:sz w:val="24"/>
          <w:szCs w:val="24"/>
        </w:rPr>
        <w:t xml:space="preserve"> termin upływa następnego dnia, który nie jest sobotą ani dniem ustawowo wolnym od pracy.</w:t>
      </w:r>
    </w:p>
    <w:p w14:paraId="0E9DA0C0" w14:textId="13CC04CC" w:rsidR="00776D14" w:rsidRPr="00A353DF" w:rsidRDefault="00776D14" w:rsidP="00A353DF">
      <w:pPr>
        <w:pStyle w:val="Stopka"/>
        <w:widowControl/>
        <w:tabs>
          <w:tab w:val="clear" w:pos="4536"/>
          <w:tab w:val="clear" w:pos="9072"/>
          <w:tab w:val="left" w:pos="426"/>
        </w:tabs>
        <w:suppressAutoHyphens/>
        <w:autoSpaceDE/>
        <w:autoSpaceDN/>
        <w:rPr>
          <w:b/>
          <w:sz w:val="24"/>
          <w:szCs w:val="24"/>
        </w:rPr>
      </w:pPr>
    </w:p>
    <w:p w14:paraId="6FA82808" w14:textId="36E639BD" w:rsidR="009667BB" w:rsidRPr="00A353DF" w:rsidRDefault="009E17B5" w:rsidP="00DD0380">
      <w:pPr>
        <w:pStyle w:val="Stopka"/>
        <w:widowControl/>
        <w:tabs>
          <w:tab w:val="clear" w:pos="4536"/>
          <w:tab w:val="clear" w:pos="9072"/>
        </w:tabs>
        <w:suppressAutoHyphens/>
        <w:autoSpaceDE/>
        <w:autoSpaceDN/>
        <w:jc w:val="center"/>
        <w:rPr>
          <w:sz w:val="24"/>
          <w:szCs w:val="24"/>
        </w:rPr>
      </w:pPr>
      <w:r w:rsidRPr="00A353DF">
        <w:rPr>
          <w:b/>
          <w:sz w:val="24"/>
          <w:szCs w:val="24"/>
        </w:rPr>
        <w:t>§ 4</w:t>
      </w:r>
    </w:p>
    <w:p w14:paraId="65127ED5" w14:textId="493FDC5A" w:rsidR="00A12913" w:rsidRPr="00A353DF" w:rsidRDefault="00BF3BDA" w:rsidP="00A353DF">
      <w:pPr>
        <w:tabs>
          <w:tab w:val="left" w:pos="8647"/>
        </w:tabs>
        <w:ind w:right="334"/>
        <w:jc w:val="center"/>
        <w:rPr>
          <w:b/>
          <w:sz w:val="24"/>
          <w:szCs w:val="24"/>
        </w:rPr>
      </w:pPr>
      <w:r w:rsidRPr="00A353DF">
        <w:rPr>
          <w:b/>
          <w:sz w:val="24"/>
          <w:szCs w:val="24"/>
        </w:rPr>
        <w:t>MIEJSCE,</w:t>
      </w:r>
      <w:r w:rsidR="00D14FD6" w:rsidRPr="00A353DF">
        <w:rPr>
          <w:b/>
          <w:sz w:val="24"/>
          <w:szCs w:val="24"/>
        </w:rPr>
        <w:t xml:space="preserve"> </w:t>
      </w:r>
      <w:r w:rsidR="009E17B5" w:rsidRPr="00A353DF">
        <w:rPr>
          <w:b/>
          <w:sz w:val="24"/>
          <w:szCs w:val="24"/>
        </w:rPr>
        <w:t>SPOSÓB WYKONANIA I ODBIÓR PRZEDMIOTU UMOWY</w:t>
      </w:r>
    </w:p>
    <w:p w14:paraId="31C5A53B" w14:textId="041CE998"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 xml:space="preserve">Odbiorcą przedmiotu Umowy jest </w:t>
      </w:r>
      <w:r w:rsidR="004733C5" w:rsidRPr="00A353DF">
        <w:rPr>
          <w:sz w:val="24"/>
          <w:szCs w:val="24"/>
        </w:rPr>
        <w:t xml:space="preserve">: </w:t>
      </w:r>
      <w:r w:rsidR="004733C5" w:rsidRPr="00A353DF">
        <w:rPr>
          <w:iCs/>
          <w:sz w:val="24"/>
          <w:szCs w:val="24"/>
        </w:rPr>
        <w:t xml:space="preserve">3.Regionalna Baza Logistyczna – </w:t>
      </w:r>
      <w:r w:rsidR="004733C5" w:rsidRPr="00A353DF">
        <w:rPr>
          <w:b/>
          <w:iCs/>
          <w:sz w:val="24"/>
          <w:szCs w:val="24"/>
          <w:u w:val="single"/>
        </w:rPr>
        <w:t xml:space="preserve">Skład Jawidz, </w:t>
      </w:r>
      <w:r w:rsidR="00DD0380">
        <w:rPr>
          <w:b/>
          <w:iCs/>
          <w:sz w:val="24"/>
          <w:szCs w:val="24"/>
          <w:u w:val="single"/>
        </w:rPr>
        <w:br/>
      </w:r>
      <w:r w:rsidR="004733C5" w:rsidRPr="00A353DF">
        <w:rPr>
          <w:b/>
          <w:iCs/>
          <w:sz w:val="24"/>
          <w:szCs w:val="24"/>
          <w:u w:val="single"/>
        </w:rPr>
        <w:t>21-077 Spiczyn</w:t>
      </w:r>
      <w:r w:rsidR="004733C5" w:rsidRPr="00A353DF">
        <w:rPr>
          <w:iCs/>
          <w:sz w:val="24"/>
          <w:szCs w:val="24"/>
        </w:rPr>
        <w:t xml:space="preserve"> </w:t>
      </w:r>
      <w:r w:rsidR="004733C5" w:rsidRPr="00A353DF">
        <w:rPr>
          <w:sz w:val="24"/>
          <w:szCs w:val="24"/>
        </w:rPr>
        <w:t xml:space="preserve">tel. </w:t>
      </w:r>
      <w:r w:rsidR="0007223C" w:rsidRPr="00A353DF">
        <w:rPr>
          <w:sz w:val="24"/>
          <w:szCs w:val="24"/>
        </w:rPr>
        <w:t>261-182-353</w:t>
      </w:r>
      <w:r w:rsidR="00C7423F" w:rsidRPr="00A353DF">
        <w:rPr>
          <w:sz w:val="24"/>
          <w:szCs w:val="24"/>
        </w:rPr>
        <w:t xml:space="preserve"> i 261-182-317</w:t>
      </w:r>
      <w:r w:rsidR="0047249D" w:rsidRPr="00A353DF">
        <w:rPr>
          <w:sz w:val="24"/>
          <w:szCs w:val="24"/>
        </w:rPr>
        <w:t>.</w:t>
      </w:r>
    </w:p>
    <w:p w14:paraId="6B0B55EF" w14:textId="20BCDBA3"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Wykonawca</w:t>
      </w:r>
      <w:r w:rsidR="0047249D" w:rsidRPr="00A353DF">
        <w:rPr>
          <w:sz w:val="24"/>
          <w:szCs w:val="24"/>
        </w:rPr>
        <w:t xml:space="preserve"> </w:t>
      </w:r>
      <w:r w:rsidRPr="00A353DF">
        <w:rPr>
          <w:sz w:val="24"/>
          <w:szCs w:val="24"/>
        </w:rPr>
        <w:t>jest</w:t>
      </w:r>
      <w:r w:rsidR="0047249D" w:rsidRPr="00A353DF">
        <w:rPr>
          <w:sz w:val="24"/>
          <w:szCs w:val="24"/>
        </w:rPr>
        <w:t xml:space="preserve"> </w:t>
      </w:r>
      <w:r w:rsidRPr="00A353DF">
        <w:rPr>
          <w:sz w:val="24"/>
          <w:szCs w:val="24"/>
        </w:rPr>
        <w:t>zobowiązany dostarczyć</w:t>
      </w:r>
      <w:r w:rsidR="0047249D" w:rsidRPr="00A353DF">
        <w:rPr>
          <w:sz w:val="24"/>
          <w:szCs w:val="24"/>
        </w:rPr>
        <w:t xml:space="preserve"> </w:t>
      </w:r>
      <w:r w:rsidRPr="00A353DF">
        <w:rPr>
          <w:sz w:val="24"/>
          <w:szCs w:val="24"/>
        </w:rPr>
        <w:t xml:space="preserve">przedmiot Umowy na koszt własny do </w:t>
      </w:r>
      <w:r w:rsidR="005C70B9" w:rsidRPr="00A353DF">
        <w:rPr>
          <w:sz w:val="24"/>
          <w:szCs w:val="24"/>
        </w:rPr>
        <w:t xml:space="preserve">magazynu </w:t>
      </w:r>
      <w:r w:rsidRPr="00A353DF">
        <w:rPr>
          <w:sz w:val="24"/>
          <w:szCs w:val="24"/>
        </w:rPr>
        <w:t>Odbiorcy. Realizacja dostawy odbędzie się transportem odpowied</w:t>
      </w:r>
      <w:r w:rsidR="003C5505" w:rsidRPr="00A353DF">
        <w:rPr>
          <w:sz w:val="24"/>
          <w:szCs w:val="24"/>
        </w:rPr>
        <w:t xml:space="preserve">nio przygotowanym do </w:t>
      </w:r>
      <w:r w:rsidR="003C5505" w:rsidRPr="00A353DF">
        <w:rPr>
          <w:sz w:val="24"/>
          <w:szCs w:val="24"/>
        </w:rPr>
        <w:lastRenderedPageBreak/>
        <w:t>przewozu i </w:t>
      </w:r>
      <w:r w:rsidRPr="00A353DF">
        <w:rPr>
          <w:sz w:val="24"/>
          <w:szCs w:val="24"/>
        </w:rPr>
        <w:t xml:space="preserve">zabezpieczonym </w:t>
      </w:r>
      <w:r w:rsidR="00D52703" w:rsidRPr="00A353DF">
        <w:rPr>
          <w:sz w:val="24"/>
          <w:szCs w:val="24"/>
        </w:rPr>
        <w:t xml:space="preserve">w szczególności </w:t>
      </w:r>
      <w:r w:rsidRPr="00A353DF">
        <w:rPr>
          <w:sz w:val="24"/>
          <w:szCs w:val="24"/>
        </w:rPr>
        <w:t xml:space="preserve">przed ujemnym wpływem warunków atmosferycznych, przemieszczaniem ładunku, uszkodzeniem i zawilgoceniem opakowań </w:t>
      </w:r>
      <w:r w:rsidR="00DD0380">
        <w:rPr>
          <w:sz w:val="24"/>
          <w:szCs w:val="24"/>
        </w:rPr>
        <w:br/>
      </w:r>
      <w:r w:rsidRPr="00A353DF">
        <w:rPr>
          <w:sz w:val="24"/>
          <w:szCs w:val="24"/>
        </w:rPr>
        <w:t>i innymi czynnikami wpływającymi na uszkodzenie lub obniżenie jakości przedmiotu Umowy.</w:t>
      </w:r>
    </w:p>
    <w:p w14:paraId="68B1E15B" w14:textId="1F11A396" w:rsidR="00430537" w:rsidRPr="00A353DF" w:rsidRDefault="00EB51C9" w:rsidP="00A353DF">
      <w:pPr>
        <w:pStyle w:val="Akapitzlist"/>
        <w:numPr>
          <w:ilvl w:val="0"/>
          <w:numId w:val="8"/>
        </w:numPr>
        <w:tabs>
          <w:tab w:val="left" w:pos="9072"/>
        </w:tabs>
        <w:ind w:left="284" w:hanging="284"/>
        <w:rPr>
          <w:sz w:val="24"/>
          <w:szCs w:val="24"/>
        </w:rPr>
      </w:pPr>
      <w:r w:rsidRPr="00A353DF">
        <w:rPr>
          <w:sz w:val="24"/>
          <w:szCs w:val="24"/>
        </w:rPr>
        <w:t>O planowanej dostawie Wykonawca zobowiązany jest powiadomić minimum 3 dnia  przed jej terminem, przesyłając do odbiorcy „Awizo dostawy” tj., krótką informację na temat ilości asortymentu, ilości pojazdów nr rej. pojazdów oraz dane kierowców.</w:t>
      </w:r>
      <w:r w:rsidR="009E17B5" w:rsidRPr="00A353DF">
        <w:rPr>
          <w:sz w:val="24"/>
          <w:szCs w:val="24"/>
        </w:rPr>
        <w:t xml:space="preserve"> </w:t>
      </w:r>
    </w:p>
    <w:p w14:paraId="0ACABE18" w14:textId="3F20A69A" w:rsidR="009667BB" w:rsidRPr="00A353DF" w:rsidRDefault="00034588" w:rsidP="00A353DF">
      <w:pPr>
        <w:pStyle w:val="Akapitzlist"/>
        <w:numPr>
          <w:ilvl w:val="0"/>
          <w:numId w:val="8"/>
        </w:numPr>
        <w:tabs>
          <w:tab w:val="left" w:pos="9072"/>
        </w:tabs>
        <w:ind w:left="284" w:hanging="284"/>
        <w:rPr>
          <w:sz w:val="24"/>
          <w:szCs w:val="24"/>
        </w:rPr>
      </w:pPr>
      <w:r w:rsidRPr="00A353DF">
        <w:rPr>
          <w:sz w:val="24"/>
          <w:szCs w:val="24"/>
        </w:rPr>
        <w:t xml:space="preserve">Wykonawca zrealizuje dostawę </w:t>
      </w:r>
      <w:r w:rsidR="009E17B5" w:rsidRPr="00A353DF">
        <w:rPr>
          <w:sz w:val="24"/>
          <w:szCs w:val="24"/>
        </w:rPr>
        <w:t>w dniu roboczym, w jednym z dni od poniedziałku do piątku w godz. 8.00 – 1</w:t>
      </w:r>
      <w:r w:rsidR="00430537" w:rsidRPr="00A353DF">
        <w:rPr>
          <w:sz w:val="24"/>
          <w:szCs w:val="24"/>
        </w:rPr>
        <w:t>3</w:t>
      </w:r>
      <w:r w:rsidR="009E17B5" w:rsidRPr="00A353DF">
        <w:rPr>
          <w:sz w:val="24"/>
          <w:szCs w:val="24"/>
        </w:rPr>
        <w:t xml:space="preserve">.00, </w:t>
      </w:r>
      <w:r w:rsidRPr="00A353DF">
        <w:rPr>
          <w:sz w:val="24"/>
          <w:szCs w:val="24"/>
        </w:rPr>
        <w:t xml:space="preserve">z wyłączeniem </w:t>
      </w:r>
      <w:r w:rsidR="009E17B5" w:rsidRPr="00A353DF">
        <w:rPr>
          <w:sz w:val="24"/>
          <w:szCs w:val="24"/>
        </w:rPr>
        <w:t>dni ustawowo wolnych od pracy.</w:t>
      </w:r>
    </w:p>
    <w:p w14:paraId="1EEB4CBA" w14:textId="40E4B17A"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Odbiór przedmiotu Umowy będzie dokonany</w:t>
      </w:r>
      <w:r w:rsidR="00B976B9" w:rsidRPr="00A353DF">
        <w:rPr>
          <w:sz w:val="24"/>
          <w:szCs w:val="24"/>
        </w:rPr>
        <w:t xml:space="preserve"> </w:t>
      </w:r>
      <w:r w:rsidRPr="00A353DF">
        <w:rPr>
          <w:sz w:val="24"/>
          <w:szCs w:val="24"/>
        </w:rPr>
        <w:t xml:space="preserve">w magazynie Odbiorcy komisyjnie </w:t>
      </w:r>
      <w:r w:rsidR="00DD0380">
        <w:rPr>
          <w:sz w:val="24"/>
          <w:szCs w:val="24"/>
        </w:rPr>
        <w:br/>
      </w:r>
      <w:r w:rsidRPr="00A353DF">
        <w:rPr>
          <w:sz w:val="24"/>
          <w:szCs w:val="24"/>
        </w:rPr>
        <w:t>i protokolarnie z</w:t>
      </w:r>
      <w:r w:rsidR="003C5505" w:rsidRPr="00A353DF">
        <w:rPr>
          <w:sz w:val="24"/>
          <w:szCs w:val="24"/>
        </w:rPr>
        <w:t> </w:t>
      </w:r>
      <w:r w:rsidRPr="00A353DF">
        <w:rPr>
          <w:sz w:val="24"/>
          <w:szCs w:val="24"/>
        </w:rPr>
        <w:t>udziałem Wykonawcy lub jego przedstawiciela. Brak uczestnictwa Wykonawcy w czynnościach odbioru upoważnia Odbiorcę do dokonania czynności odbioru bez udziału Wykonawcy na jego ryzyko.</w:t>
      </w:r>
    </w:p>
    <w:p w14:paraId="43EB4347" w14:textId="4E199B29"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W przypadku stwierdzenia przez Odbiorcę niezgodności</w:t>
      </w:r>
      <w:r w:rsidR="00B976B9" w:rsidRPr="00A353DF">
        <w:rPr>
          <w:sz w:val="24"/>
          <w:szCs w:val="24"/>
        </w:rPr>
        <w:t xml:space="preserve"> </w:t>
      </w:r>
      <w:r w:rsidRPr="00A353DF">
        <w:rPr>
          <w:sz w:val="24"/>
          <w:szCs w:val="24"/>
        </w:rPr>
        <w:t>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przedmiotu Umowy w stanie niepogorszonym oraz z tytułu utraty przedmiotu Umowy.</w:t>
      </w:r>
    </w:p>
    <w:p w14:paraId="37E71D95" w14:textId="47F6031B"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w:t>
      </w:r>
      <w:r w:rsidR="0096574A" w:rsidRPr="00A353DF">
        <w:rPr>
          <w:sz w:val="24"/>
          <w:szCs w:val="24"/>
        </w:rPr>
        <w:t xml:space="preserve"> </w:t>
      </w:r>
      <w:r w:rsidRPr="00A353DF">
        <w:rPr>
          <w:sz w:val="24"/>
          <w:szCs w:val="24"/>
        </w:rPr>
        <w:t xml:space="preserve">z przechowaniem przedmiotu Umowy od dnia jego dostarczenia </w:t>
      </w:r>
      <w:r w:rsidR="00116A43" w:rsidRPr="00A353DF">
        <w:rPr>
          <w:sz w:val="24"/>
          <w:szCs w:val="24"/>
        </w:rPr>
        <w:t>Zamawiającemu</w:t>
      </w:r>
      <w:r w:rsidRPr="00A353DF">
        <w:rPr>
          <w:sz w:val="24"/>
          <w:szCs w:val="24"/>
        </w:rPr>
        <w:t xml:space="preserve"> do dnia jego odbioru przez Wykonawcę.</w:t>
      </w:r>
    </w:p>
    <w:p w14:paraId="3866B146" w14:textId="77777777" w:rsidR="009667BB" w:rsidRPr="00A353DF" w:rsidRDefault="009E17B5" w:rsidP="00A353DF">
      <w:pPr>
        <w:pStyle w:val="Akapitzlist"/>
        <w:numPr>
          <w:ilvl w:val="0"/>
          <w:numId w:val="8"/>
        </w:numPr>
        <w:tabs>
          <w:tab w:val="left" w:pos="9072"/>
        </w:tabs>
        <w:ind w:left="284" w:hanging="284"/>
        <w:rPr>
          <w:sz w:val="24"/>
          <w:szCs w:val="24"/>
        </w:rPr>
      </w:pPr>
      <w:r w:rsidRPr="00A353DF">
        <w:rPr>
          <w:sz w:val="24"/>
          <w:szCs w:val="24"/>
        </w:rPr>
        <w:t>Wykonawca wraz z dostawą przedmiotu Umowy zobowiązany jest dostarczyć:</w:t>
      </w:r>
    </w:p>
    <w:p w14:paraId="2762DA55" w14:textId="3E18B379" w:rsidR="00055776" w:rsidRPr="00A353DF" w:rsidRDefault="00055776" w:rsidP="00A353DF">
      <w:pPr>
        <w:widowControl/>
        <w:numPr>
          <w:ilvl w:val="1"/>
          <w:numId w:val="32"/>
        </w:numPr>
        <w:autoSpaceDE/>
        <w:autoSpaceDN/>
        <w:ind w:left="709" w:hanging="284"/>
        <w:jc w:val="both"/>
        <w:rPr>
          <w:sz w:val="24"/>
          <w:szCs w:val="24"/>
        </w:rPr>
      </w:pPr>
      <w:r w:rsidRPr="00A353DF">
        <w:rPr>
          <w:sz w:val="24"/>
          <w:szCs w:val="24"/>
        </w:rPr>
        <w:t>faktury VAT (w sposób wskazany w § 8 oraz kopii/wydruku</w:t>
      </w:r>
      <w:r w:rsidR="0093308D" w:rsidRPr="00A353DF">
        <w:rPr>
          <w:sz w:val="24"/>
          <w:szCs w:val="24"/>
        </w:rPr>
        <w:t xml:space="preserve"> wraz </w:t>
      </w:r>
      <w:r w:rsidR="006C3923" w:rsidRPr="00A353DF">
        <w:rPr>
          <w:sz w:val="24"/>
          <w:szCs w:val="24"/>
        </w:rPr>
        <w:t xml:space="preserve">z </w:t>
      </w:r>
      <w:r w:rsidRPr="00A353DF">
        <w:rPr>
          <w:sz w:val="24"/>
          <w:szCs w:val="24"/>
        </w:rPr>
        <w:t>dostarczonymi wyrobami dla Odbiorcy);</w:t>
      </w:r>
    </w:p>
    <w:p w14:paraId="6A332AE3" w14:textId="77777777" w:rsidR="002559CC" w:rsidRPr="00A353DF" w:rsidRDefault="002559CC" w:rsidP="00A353DF">
      <w:pPr>
        <w:widowControl/>
        <w:numPr>
          <w:ilvl w:val="1"/>
          <w:numId w:val="32"/>
        </w:numPr>
        <w:autoSpaceDE/>
        <w:autoSpaceDN/>
        <w:ind w:left="709" w:hanging="284"/>
        <w:jc w:val="both"/>
        <w:rPr>
          <w:sz w:val="24"/>
          <w:szCs w:val="24"/>
        </w:rPr>
      </w:pPr>
      <w:r w:rsidRPr="00A353DF">
        <w:rPr>
          <w:sz w:val="24"/>
          <w:szCs w:val="24"/>
        </w:rPr>
        <w:t>dokumentu WZ lub innego stosowanego przez Wykonawcę dokumentu określającego dostawę w ujęciu przedmiotowym i ilościowym (w przypadku niedostarczenia Odbiorcy kopii faktury) wraz z dostarczonymi wyrobami dla Odbiorcy;</w:t>
      </w:r>
    </w:p>
    <w:p w14:paraId="480123E6" w14:textId="77777777" w:rsidR="002559CC" w:rsidRPr="00A353DF" w:rsidRDefault="002559CC" w:rsidP="00A353DF">
      <w:pPr>
        <w:widowControl/>
        <w:numPr>
          <w:ilvl w:val="1"/>
          <w:numId w:val="32"/>
        </w:numPr>
        <w:autoSpaceDE/>
        <w:autoSpaceDN/>
        <w:ind w:left="709" w:hanging="284"/>
        <w:jc w:val="both"/>
        <w:rPr>
          <w:sz w:val="24"/>
          <w:szCs w:val="24"/>
        </w:rPr>
      </w:pPr>
      <w:r w:rsidRPr="00A353DF">
        <w:rPr>
          <w:sz w:val="24"/>
          <w:szCs w:val="24"/>
        </w:rPr>
        <w:t>w przypadku dostaw obcym transportem – komisyjnego protokołu załadowania wyrobów oraz listu przewozowego (1egz.);</w:t>
      </w:r>
    </w:p>
    <w:p w14:paraId="00F65ADF" w14:textId="77777777" w:rsidR="002559CC" w:rsidRPr="00A353DF" w:rsidRDefault="002559CC" w:rsidP="00A353DF">
      <w:pPr>
        <w:widowControl/>
        <w:numPr>
          <w:ilvl w:val="1"/>
          <w:numId w:val="32"/>
        </w:numPr>
        <w:autoSpaceDE/>
        <w:autoSpaceDN/>
        <w:ind w:left="709" w:hanging="284"/>
        <w:jc w:val="both"/>
        <w:rPr>
          <w:sz w:val="24"/>
          <w:szCs w:val="24"/>
        </w:rPr>
      </w:pPr>
      <w:r w:rsidRPr="00A353DF">
        <w:rPr>
          <w:sz w:val="24"/>
          <w:szCs w:val="24"/>
        </w:rPr>
        <w:t>instrukcję obsługi i konserwacji w języku polskim.</w:t>
      </w:r>
    </w:p>
    <w:p w14:paraId="0608D6EF" w14:textId="53EF605E" w:rsidR="002559CC" w:rsidRPr="00A353DF" w:rsidRDefault="002559CC" w:rsidP="00A353DF">
      <w:pPr>
        <w:widowControl/>
        <w:numPr>
          <w:ilvl w:val="1"/>
          <w:numId w:val="32"/>
        </w:numPr>
        <w:autoSpaceDE/>
        <w:autoSpaceDN/>
        <w:ind w:left="709" w:hanging="284"/>
        <w:jc w:val="both"/>
        <w:rPr>
          <w:sz w:val="24"/>
          <w:szCs w:val="24"/>
        </w:rPr>
      </w:pPr>
      <w:r w:rsidRPr="00A353DF">
        <w:rPr>
          <w:sz w:val="24"/>
          <w:szCs w:val="24"/>
        </w:rPr>
        <w:t>aktualny atest higieniczny  PZH, wraz ze sprawozdaniem/sprawozdaniami z badań wykonanych na okoliczność wydania atestu</w:t>
      </w:r>
      <w:r w:rsidR="00055C37" w:rsidRPr="00A353DF">
        <w:rPr>
          <w:sz w:val="24"/>
          <w:szCs w:val="24"/>
        </w:rPr>
        <w:t xml:space="preserve"> lub świadectwa</w:t>
      </w:r>
      <w:r w:rsidRPr="00A353DF">
        <w:rPr>
          <w:sz w:val="24"/>
          <w:szCs w:val="24"/>
        </w:rPr>
        <w:t xml:space="preserve"> - dokumenty wydane przez NIZP-PZH, inne laboratorium posiadające akredytację PCA lub inny równoważny dokument stosowany w krajach Unii Europejskiej:</w:t>
      </w:r>
    </w:p>
    <w:p w14:paraId="1C2A51F7" w14:textId="77777777" w:rsidR="002559CC" w:rsidRPr="00A353DF" w:rsidRDefault="002559CC" w:rsidP="00DD0380">
      <w:pPr>
        <w:pStyle w:val="Akapitzlist"/>
        <w:widowControl/>
        <w:numPr>
          <w:ilvl w:val="0"/>
          <w:numId w:val="45"/>
        </w:numPr>
        <w:suppressAutoHyphens/>
        <w:autoSpaceDE/>
        <w:autoSpaceDN/>
        <w:ind w:left="1134" w:hanging="284"/>
        <w:contextualSpacing/>
        <w:rPr>
          <w:sz w:val="24"/>
          <w:szCs w:val="24"/>
        </w:rPr>
      </w:pPr>
      <w:r w:rsidRPr="00A353DF">
        <w:rPr>
          <w:sz w:val="24"/>
          <w:szCs w:val="24"/>
        </w:rPr>
        <w:t xml:space="preserve">potwierdzający jakość zdrowotną produktu (w tym w zakresie migracji); </w:t>
      </w:r>
    </w:p>
    <w:p w14:paraId="1E97261D" w14:textId="77777777" w:rsidR="002559CC" w:rsidRPr="00A353DF" w:rsidRDefault="002559CC" w:rsidP="00DD0380">
      <w:pPr>
        <w:pStyle w:val="Akapitzlist"/>
        <w:widowControl/>
        <w:numPr>
          <w:ilvl w:val="0"/>
          <w:numId w:val="45"/>
        </w:numPr>
        <w:suppressAutoHyphens/>
        <w:autoSpaceDE/>
        <w:autoSpaceDN/>
        <w:ind w:left="1134" w:hanging="284"/>
        <w:contextualSpacing/>
        <w:rPr>
          <w:sz w:val="24"/>
          <w:szCs w:val="24"/>
        </w:rPr>
      </w:pPr>
      <w:r w:rsidRPr="00A353DF">
        <w:rPr>
          <w:sz w:val="24"/>
          <w:szCs w:val="24"/>
        </w:rPr>
        <w:t>potwierdzający zastosowanie  technologii antybakteryjnej oraz antygrzybowej;</w:t>
      </w:r>
    </w:p>
    <w:p w14:paraId="54D54073" w14:textId="77777777" w:rsidR="00457A35" w:rsidRPr="00A353DF" w:rsidRDefault="002559CC" w:rsidP="00DD0380">
      <w:pPr>
        <w:pStyle w:val="Akapitzlist"/>
        <w:widowControl/>
        <w:numPr>
          <w:ilvl w:val="0"/>
          <w:numId w:val="45"/>
        </w:numPr>
        <w:suppressAutoHyphens/>
        <w:autoSpaceDE/>
        <w:autoSpaceDN/>
        <w:ind w:left="1134" w:hanging="284"/>
        <w:contextualSpacing/>
        <w:rPr>
          <w:sz w:val="24"/>
          <w:szCs w:val="24"/>
        </w:rPr>
      </w:pPr>
      <w:r w:rsidRPr="00A353DF">
        <w:rPr>
          <w:sz w:val="24"/>
          <w:szCs w:val="24"/>
        </w:rPr>
        <w:t>dopuszczenie go do bezpośredniego kont</w:t>
      </w:r>
      <w:r w:rsidR="0040267A" w:rsidRPr="00A353DF">
        <w:rPr>
          <w:sz w:val="24"/>
          <w:szCs w:val="24"/>
        </w:rPr>
        <w:t xml:space="preserve">aktu z wodą pitną przeznaczoną </w:t>
      </w:r>
      <w:r w:rsidRPr="00A353DF">
        <w:rPr>
          <w:sz w:val="24"/>
          <w:szCs w:val="24"/>
        </w:rPr>
        <w:t>do konsumpcji;</w:t>
      </w:r>
    </w:p>
    <w:p w14:paraId="71E4B71A" w14:textId="3FFF1515" w:rsidR="002559CC" w:rsidRPr="00A353DF" w:rsidRDefault="00457A35" w:rsidP="00DD0380">
      <w:pPr>
        <w:pStyle w:val="Akapitzlist"/>
        <w:widowControl/>
        <w:numPr>
          <w:ilvl w:val="0"/>
          <w:numId w:val="45"/>
        </w:numPr>
        <w:suppressAutoHyphens/>
        <w:autoSpaceDE/>
        <w:autoSpaceDN/>
        <w:ind w:left="1134" w:hanging="284"/>
        <w:contextualSpacing/>
        <w:rPr>
          <w:sz w:val="24"/>
          <w:szCs w:val="24"/>
        </w:rPr>
      </w:pPr>
      <w:r w:rsidRPr="00A353DF">
        <w:rPr>
          <w:sz w:val="24"/>
          <w:szCs w:val="24"/>
        </w:rPr>
        <w:t>d</w:t>
      </w:r>
      <w:r w:rsidR="002559CC" w:rsidRPr="00A353DF">
        <w:rPr>
          <w:sz w:val="24"/>
          <w:szCs w:val="24"/>
        </w:rPr>
        <w:t>okument ten należy przestawić w języku polskim lub tłumaczenie na język polski</w:t>
      </w:r>
      <w:r w:rsidR="00494092" w:rsidRPr="00A353DF">
        <w:rPr>
          <w:sz w:val="24"/>
          <w:szCs w:val="24"/>
        </w:rPr>
        <w:t xml:space="preserve"> wraz z oryginałem</w:t>
      </w:r>
      <w:r w:rsidR="0040267A" w:rsidRPr="00A353DF">
        <w:rPr>
          <w:sz w:val="24"/>
          <w:szCs w:val="24"/>
        </w:rPr>
        <w:t xml:space="preserve">. </w:t>
      </w:r>
      <w:r w:rsidR="002559CC" w:rsidRPr="00A353DF">
        <w:rPr>
          <w:sz w:val="24"/>
          <w:szCs w:val="24"/>
        </w:rPr>
        <w:t>Za dokument równoważny stosowany w krajach Unii Europejskiej uznany będzie dokument wydany przez laboratorium posiadające akredytację udzieloną przez jednostkę akredytującą będącą członkiem-sygnatariuszem organizacji międzynarodowych Europeen co-operation for Accreditation (EA), International Accreditation Forum (IAF) oraz Internatiolan Labolatory Acreditation Cooperation (ILAC).</w:t>
      </w:r>
    </w:p>
    <w:p w14:paraId="554D462C" w14:textId="7773849E" w:rsidR="0094499F" w:rsidRPr="00A353DF" w:rsidRDefault="002559CC" w:rsidP="00DD0380">
      <w:pPr>
        <w:pStyle w:val="Akapitzlist"/>
        <w:numPr>
          <w:ilvl w:val="0"/>
          <w:numId w:val="8"/>
        </w:numPr>
        <w:tabs>
          <w:tab w:val="left" w:pos="9072"/>
        </w:tabs>
        <w:ind w:left="284" w:hanging="284"/>
        <w:rPr>
          <w:sz w:val="24"/>
          <w:szCs w:val="24"/>
        </w:rPr>
      </w:pPr>
      <w:r w:rsidRPr="00A353DF">
        <w:rPr>
          <w:sz w:val="24"/>
          <w:szCs w:val="24"/>
        </w:rPr>
        <w:t xml:space="preserve">Brak jakiegokolwiek dokumentu, o którym mowa w ust. 8 będzie skutkować brakiem </w:t>
      </w:r>
      <w:r w:rsidRPr="00A353DF">
        <w:rPr>
          <w:sz w:val="24"/>
          <w:szCs w:val="24"/>
        </w:rPr>
        <w:lastRenderedPageBreak/>
        <w:t>odbioru przedmiotu Umowy przez Zamawiającego.</w:t>
      </w:r>
    </w:p>
    <w:p w14:paraId="458C3FBE" w14:textId="762662B3" w:rsidR="00055776" w:rsidRPr="00A353DF" w:rsidRDefault="00055776" w:rsidP="00DD0380">
      <w:pPr>
        <w:pStyle w:val="Akapitzlist"/>
        <w:numPr>
          <w:ilvl w:val="0"/>
          <w:numId w:val="8"/>
        </w:numPr>
        <w:tabs>
          <w:tab w:val="left" w:pos="9072"/>
        </w:tabs>
        <w:ind w:left="426" w:hanging="426"/>
        <w:rPr>
          <w:sz w:val="24"/>
          <w:szCs w:val="24"/>
        </w:rPr>
      </w:pPr>
      <w:r w:rsidRPr="00A353DF">
        <w:rPr>
          <w:sz w:val="24"/>
          <w:szCs w:val="24"/>
        </w:rPr>
        <w:t xml:space="preserve">Z odbioru dostawy Komisja sporządza, </w:t>
      </w:r>
      <w:r w:rsidRPr="00A353DF">
        <w:rPr>
          <w:sz w:val="24"/>
          <w:szCs w:val="24"/>
          <w:u w:val="single"/>
        </w:rPr>
        <w:t>w trzech jednobrzmiących egzemplarzach</w:t>
      </w:r>
      <w:r w:rsidR="00E62A71" w:rsidRPr="00A353DF">
        <w:rPr>
          <w:sz w:val="24"/>
          <w:szCs w:val="24"/>
        </w:rPr>
        <w:t xml:space="preserve"> </w:t>
      </w:r>
      <w:r w:rsidRPr="00A353DF">
        <w:rPr>
          <w:b/>
          <w:sz w:val="24"/>
          <w:szCs w:val="24"/>
        </w:rPr>
        <w:t>„Protokół odbioru dostawy”</w:t>
      </w:r>
      <w:r w:rsidRPr="00A353DF">
        <w:rPr>
          <w:sz w:val="24"/>
          <w:szCs w:val="24"/>
        </w:rPr>
        <w:t xml:space="preserve"> (według wzoru zawartego w </w:t>
      </w:r>
      <w:r w:rsidRPr="00A353DF">
        <w:rPr>
          <w:b/>
          <w:sz w:val="24"/>
          <w:szCs w:val="24"/>
        </w:rPr>
        <w:t xml:space="preserve">Załączniku nr </w:t>
      </w:r>
      <w:r w:rsidR="00D52703" w:rsidRPr="00A353DF">
        <w:rPr>
          <w:b/>
          <w:sz w:val="24"/>
          <w:szCs w:val="24"/>
        </w:rPr>
        <w:t>3</w:t>
      </w:r>
      <w:r w:rsidRPr="00A353DF">
        <w:rPr>
          <w:sz w:val="24"/>
          <w:szCs w:val="24"/>
        </w:rPr>
        <w:t xml:space="preserve">), który wraz z dokumentami wskazanymi w </w:t>
      </w:r>
      <w:r w:rsidRPr="00A353DF">
        <w:rPr>
          <w:b/>
          <w:sz w:val="24"/>
          <w:szCs w:val="24"/>
        </w:rPr>
        <w:t xml:space="preserve">ust. </w:t>
      </w:r>
      <w:r w:rsidR="0064712F" w:rsidRPr="00A353DF">
        <w:rPr>
          <w:b/>
          <w:sz w:val="24"/>
          <w:szCs w:val="24"/>
        </w:rPr>
        <w:t>8</w:t>
      </w:r>
      <w:r w:rsidRPr="00A353DF">
        <w:rPr>
          <w:b/>
          <w:sz w:val="24"/>
          <w:szCs w:val="24"/>
        </w:rPr>
        <w:t xml:space="preserve"> pkt. 1-</w:t>
      </w:r>
      <w:r w:rsidR="00457A35" w:rsidRPr="00A353DF">
        <w:rPr>
          <w:b/>
          <w:sz w:val="24"/>
          <w:szCs w:val="24"/>
        </w:rPr>
        <w:t>5</w:t>
      </w:r>
      <w:r w:rsidRPr="00A353DF">
        <w:rPr>
          <w:b/>
          <w:sz w:val="24"/>
          <w:szCs w:val="24"/>
        </w:rPr>
        <w:t xml:space="preserve"> </w:t>
      </w:r>
      <w:r w:rsidRPr="00A353DF">
        <w:rPr>
          <w:sz w:val="24"/>
          <w:szCs w:val="24"/>
        </w:rPr>
        <w:t>stanowić będzie potwierdzenie dostawy, bądź tej części dostawy, której protokół dotyczy</w:t>
      </w:r>
      <w:r w:rsidR="00DD0380">
        <w:rPr>
          <w:sz w:val="24"/>
          <w:szCs w:val="24"/>
        </w:rPr>
        <w:t>.</w:t>
      </w:r>
    </w:p>
    <w:p w14:paraId="0D99F9C4" w14:textId="75ACDA4E" w:rsidR="00055776" w:rsidRPr="00A353DF" w:rsidRDefault="00055776" w:rsidP="00A353DF">
      <w:pPr>
        <w:pStyle w:val="Akapitzlist"/>
        <w:numPr>
          <w:ilvl w:val="0"/>
          <w:numId w:val="8"/>
        </w:numPr>
        <w:ind w:left="426" w:hanging="426"/>
        <w:rPr>
          <w:sz w:val="24"/>
          <w:szCs w:val="24"/>
        </w:rPr>
      </w:pPr>
      <w:r w:rsidRPr="00A353DF">
        <w:rPr>
          <w:sz w:val="24"/>
          <w:szCs w:val="24"/>
        </w:rPr>
        <w:t>Odbiorca może odmówić przyjęcia dostawy, która:</w:t>
      </w:r>
    </w:p>
    <w:p w14:paraId="670F97B6" w14:textId="4EE89073" w:rsidR="00055776" w:rsidRPr="00A353DF" w:rsidRDefault="00055776" w:rsidP="00A353DF">
      <w:pPr>
        <w:widowControl/>
        <w:numPr>
          <w:ilvl w:val="0"/>
          <w:numId w:val="31"/>
        </w:numPr>
        <w:tabs>
          <w:tab w:val="clear" w:pos="360"/>
        </w:tabs>
        <w:autoSpaceDE/>
        <w:autoSpaceDN/>
        <w:ind w:left="851" w:hanging="284"/>
        <w:jc w:val="both"/>
        <w:rPr>
          <w:sz w:val="24"/>
          <w:szCs w:val="24"/>
        </w:rPr>
      </w:pPr>
      <w:r w:rsidRPr="00A353DF">
        <w:rPr>
          <w:sz w:val="24"/>
          <w:szCs w:val="24"/>
        </w:rPr>
        <w:t>nie została mu zgłoszona zgodnie z ust. 3;</w:t>
      </w:r>
    </w:p>
    <w:p w14:paraId="5C3C1435" w14:textId="372CA6A2" w:rsidR="00055776" w:rsidRPr="00A353DF" w:rsidRDefault="00055776" w:rsidP="00A353DF">
      <w:pPr>
        <w:widowControl/>
        <w:numPr>
          <w:ilvl w:val="0"/>
          <w:numId w:val="31"/>
        </w:numPr>
        <w:tabs>
          <w:tab w:val="left" w:pos="851"/>
        </w:tabs>
        <w:autoSpaceDE/>
        <w:autoSpaceDN/>
        <w:ind w:left="851" w:hanging="284"/>
        <w:jc w:val="both"/>
        <w:rPr>
          <w:sz w:val="24"/>
          <w:szCs w:val="24"/>
        </w:rPr>
      </w:pPr>
      <w:r w:rsidRPr="00A353DF">
        <w:rPr>
          <w:sz w:val="24"/>
          <w:szCs w:val="24"/>
        </w:rPr>
        <w:t>została wykonana w innym dniu lub poza godzinami przyjęcia wyrobów wskazanymi w ust. 4;</w:t>
      </w:r>
    </w:p>
    <w:p w14:paraId="03385E85" w14:textId="19965A79" w:rsidR="008E2AE3" w:rsidRPr="00A353DF" w:rsidRDefault="005148F5" w:rsidP="00A353DF">
      <w:pPr>
        <w:pStyle w:val="Akapitzlist"/>
        <w:numPr>
          <w:ilvl w:val="0"/>
          <w:numId w:val="8"/>
        </w:numPr>
        <w:ind w:left="426" w:hanging="426"/>
        <w:rPr>
          <w:sz w:val="24"/>
          <w:szCs w:val="24"/>
        </w:rPr>
      </w:pPr>
      <w:r w:rsidRPr="00A353DF">
        <w:rPr>
          <w:sz w:val="24"/>
          <w:szCs w:val="24"/>
        </w:rPr>
        <w:t>Odbiorca odmówi</w:t>
      </w:r>
      <w:r w:rsidR="008E2AE3" w:rsidRPr="00A353DF">
        <w:rPr>
          <w:sz w:val="24"/>
          <w:szCs w:val="24"/>
        </w:rPr>
        <w:t xml:space="preserve"> przyjęcia dostawy:</w:t>
      </w:r>
    </w:p>
    <w:p w14:paraId="248EC180" w14:textId="49BD62FC" w:rsidR="008E2AE3" w:rsidRPr="00A353DF" w:rsidRDefault="00DD5F1A" w:rsidP="00A353DF">
      <w:pPr>
        <w:pStyle w:val="Akapitzlist"/>
        <w:widowControl/>
        <w:numPr>
          <w:ilvl w:val="1"/>
          <w:numId w:val="31"/>
        </w:numPr>
        <w:tabs>
          <w:tab w:val="clear" w:pos="1437"/>
        </w:tabs>
        <w:autoSpaceDE/>
        <w:autoSpaceDN/>
        <w:ind w:left="851" w:hanging="284"/>
        <w:rPr>
          <w:sz w:val="24"/>
          <w:szCs w:val="24"/>
        </w:rPr>
      </w:pPr>
      <w:r w:rsidRPr="00A353DF">
        <w:rPr>
          <w:sz w:val="24"/>
          <w:szCs w:val="24"/>
        </w:rPr>
        <w:t xml:space="preserve">w części </w:t>
      </w:r>
      <w:r w:rsidR="008E2AE3" w:rsidRPr="00A353DF">
        <w:rPr>
          <w:sz w:val="24"/>
          <w:szCs w:val="24"/>
        </w:rPr>
        <w:t xml:space="preserve">przekraczającej ilości określone w niniejszej umowie, </w:t>
      </w:r>
    </w:p>
    <w:p w14:paraId="13A21349" w14:textId="1249D11F" w:rsidR="008E2AE3" w:rsidRPr="00A353DF" w:rsidRDefault="008E2AE3" w:rsidP="00A353DF">
      <w:pPr>
        <w:pStyle w:val="Akapitzlist"/>
        <w:widowControl/>
        <w:numPr>
          <w:ilvl w:val="1"/>
          <w:numId w:val="31"/>
        </w:numPr>
        <w:tabs>
          <w:tab w:val="clear" w:pos="1437"/>
        </w:tabs>
        <w:autoSpaceDE/>
        <w:autoSpaceDN/>
        <w:ind w:left="851" w:hanging="284"/>
        <w:rPr>
          <w:sz w:val="24"/>
          <w:szCs w:val="24"/>
        </w:rPr>
      </w:pPr>
      <w:r w:rsidRPr="00A353DF">
        <w:rPr>
          <w:sz w:val="24"/>
          <w:szCs w:val="24"/>
        </w:rPr>
        <w:t xml:space="preserve">jeśli dostawa zawiera inny asortyment niż wskazany w </w:t>
      </w:r>
      <w:r w:rsidRPr="00A353DF">
        <w:rPr>
          <w:bCs/>
          <w:sz w:val="24"/>
          <w:szCs w:val="24"/>
        </w:rPr>
        <w:t>umowie</w:t>
      </w:r>
      <w:r w:rsidRPr="00A353DF">
        <w:rPr>
          <w:sz w:val="24"/>
          <w:szCs w:val="24"/>
        </w:rPr>
        <w:t xml:space="preserve"> bądź jest niezgodna </w:t>
      </w:r>
      <w:r w:rsidR="00490CEC" w:rsidRPr="00A353DF">
        <w:rPr>
          <w:sz w:val="24"/>
          <w:szCs w:val="24"/>
        </w:rPr>
        <w:br/>
      </w:r>
      <w:r w:rsidRPr="00A353DF">
        <w:rPr>
          <w:sz w:val="24"/>
          <w:szCs w:val="24"/>
        </w:rPr>
        <w:t xml:space="preserve">pod względem jakościowym (tj. dostarczony </w:t>
      </w:r>
      <w:r w:rsidR="00DD5F1A" w:rsidRPr="00A353DF">
        <w:rPr>
          <w:sz w:val="24"/>
          <w:szCs w:val="24"/>
        </w:rPr>
        <w:t>asortyment</w:t>
      </w:r>
      <w:r w:rsidRPr="00A353DF">
        <w:rPr>
          <w:sz w:val="24"/>
          <w:szCs w:val="24"/>
        </w:rPr>
        <w:t xml:space="preserve"> jest w stanie niezupełnym, wadliwy lub niezgodny z opisem przedmiotu umowy).</w:t>
      </w:r>
    </w:p>
    <w:p w14:paraId="4BCAA273" w14:textId="77777777" w:rsidR="008E2AE3" w:rsidRPr="00A353DF" w:rsidRDefault="008E2AE3" w:rsidP="00A353DF">
      <w:pPr>
        <w:pStyle w:val="Akapitzlist"/>
        <w:widowControl/>
        <w:numPr>
          <w:ilvl w:val="1"/>
          <w:numId w:val="31"/>
        </w:numPr>
        <w:tabs>
          <w:tab w:val="clear" w:pos="1437"/>
        </w:tabs>
        <w:autoSpaceDE/>
        <w:autoSpaceDN/>
        <w:ind w:left="851" w:hanging="284"/>
        <w:rPr>
          <w:sz w:val="24"/>
          <w:szCs w:val="24"/>
        </w:rPr>
      </w:pPr>
      <w:r w:rsidRPr="00A353DF">
        <w:rPr>
          <w:sz w:val="24"/>
          <w:szCs w:val="24"/>
        </w:rPr>
        <w:t>w przypadku dostarczenia wyrobu zawierającego wadę lub niezgodnego z opisem przedmiotu niniejszej umowy (załącznik nr 1)</w:t>
      </w:r>
    </w:p>
    <w:p w14:paraId="37C6E1D5" w14:textId="267DB2E8" w:rsidR="008E2AE3" w:rsidRPr="00A353DF" w:rsidRDefault="008E2AE3" w:rsidP="00A353DF">
      <w:pPr>
        <w:pStyle w:val="Akapitzlist"/>
        <w:numPr>
          <w:ilvl w:val="0"/>
          <w:numId w:val="8"/>
        </w:numPr>
        <w:ind w:left="426" w:hanging="426"/>
        <w:rPr>
          <w:sz w:val="24"/>
          <w:szCs w:val="24"/>
        </w:rPr>
      </w:pPr>
      <w:r w:rsidRPr="00A353DF">
        <w:rPr>
          <w:sz w:val="24"/>
          <w:szCs w:val="24"/>
        </w:rPr>
        <w:t>W przypadku odmowy przyjęcia dostawy z przyczyn określonych w niniejszej umowie, wyroby uważa się za niedostarczone, zaś Zamawiający nie jest zobowiązany do zapłaty za nie.</w:t>
      </w:r>
    </w:p>
    <w:p w14:paraId="2C4DB7A0" w14:textId="67BAD3E6" w:rsidR="008E2AE3" w:rsidRPr="00A353DF" w:rsidRDefault="008E2AE3" w:rsidP="00A353DF">
      <w:pPr>
        <w:pStyle w:val="Akapitzlist"/>
        <w:numPr>
          <w:ilvl w:val="0"/>
          <w:numId w:val="8"/>
        </w:numPr>
        <w:ind w:left="426" w:hanging="426"/>
        <w:rPr>
          <w:sz w:val="24"/>
          <w:szCs w:val="24"/>
        </w:rPr>
      </w:pPr>
      <w:r w:rsidRPr="00A353DF">
        <w:rPr>
          <w:sz w:val="24"/>
          <w:szCs w:val="24"/>
        </w:rPr>
        <w:t>Przyjęcie dostawy przez Odbiorcę nie ogranicza uprawnień w zakresie możliwości reklamacj</w:t>
      </w:r>
      <w:r w:rsidR="00DD5F1A" w:rsidRPr="00A353DF">
        <w:rPr>
          <w:sz w:val="24"/>
          <w:szCs w:val="24"/>
        </w:rPr>
        <w:t>i.</w:t>
      </w:r>
    </w:p>
    <w:p w14:paraId="47335ABA" w14:textId="22FE67FD" w:rsidR="009667BB" w:rsidRPr="00A353DF" w:rsidRDefault="009E17B5" w:rsidP="00A353DF">
      <w:pPr>
        <w:pStyle w:val="Akapitzlist"/>
        <w:numPr>
          <w:ilvl w:val="0"/>
          <w:numId w:val="8"/>
        </w:numPr>
        <w:ind w:left="426" w:hanging="426"/>
        <w:rPr>
          <w:sz w:val="24"/>
          <w:szCs w:val="24"/>
        </w:rPr>
      </w:pPr>
      <w:r w:rsidRPr="00A353DF">
        <w:rPr>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w:t>
      </w:r>
      <w:r w:rsidR="002559CC" w:rsidRPr="00A353DF">
        <w:rPr>
          <w:sz w:val="24"/>
          <w:szCs w:val="24"/>
        </w:rPr>
        <w:t>poz. 1995 t</w:t>
      </w:r>
      <w:r w:rsidRPr="00A353DF">
        <w:rPr>
          <w:sz w:val="24"/>
          <w:szCs w:val="24"/>
        </w:rPr>
        <w:t>j. ze zm.) w zakresie działania ,,Wewnętrznych Służb Dyżurnych” oraz procedur związanych z ustawą z dnia 5 sierpnia 2010 r. o ochronie informacji niejawnych (</w:t>
      </w:r>
      <w:r w:rsidR="00DF01A0" w:rsidRPr="00A353DF">
        <w:rPr>
          <w:sz w:val="24"/>
          <w:szCs w:val="24"/>
        </w:rPr>
        <w:t>tj.</w:t>
      </w:r>
      <w:r w:rsidRPr="00A353DF">
        <w:rPr>
          <w:sz w:val="24"/>
          <w:szCs w:val="24"/>
        </w:rPr>
        <w:t>Dz. U. z 20</w:t>
      </w:r>
      <w:r w:rsidR="00DD5F1A" w:rsidRPr="00A353DF">
        <w:rPr>
          <w:sz w:val="24"/>
          <w:szCs w:val="24"/>
        </w:rPr>
        <w:t>2</w:t>
      </w:r>
      <w:r w:rsidR="00F57262" w:rsidRPr="00A353DF">
        <w:rPr>
          <w:sz w:val="24"/>
          <w:szCs w:val="24"/>
        </w:rPr>
        <w:t>4</w:t>
      </w:r>
      <w:r w:rsidRPr="00A353DF">
        <w:rPr>
          <w:sz w:val="24"/>
          <w:szCs w:val="24"/>
        </w:rPr>
        <w:t xml:space="preserve"> r. poz. </w:t>
      </w:r>
      <w:r w:rsidR="00F57262" w:rsidRPr="00A353DF">
        <w:rPr>
          <w:sz w:val="24"/>
          <w:szCs w:val="24"/>
        </w:rPr>
        <w:t>632</w:t>
      </w:r>
      <w:r w:rsidR="00DF01A0" w:rsidRPr="00A353DF">
        <w:rPr>
          <w:sz w:val="24"/>
          <w:szCs w:val="24"/>
        </w:rPr>
        <w:t xml:space="preserve"> ze zm.</w:t>
      </w:r>
      <w:r w:rsidRPr="00A353DF">
        <w:rPr>
          <w:sz w:val="24"/>
          <w:szCs w:val="24"/>
        </w:rPr>
        <w:t>).</w:t>
      </w:r>
    </w:p>
    <w:p w14:paraId="2F5943A8" w14:textId="5AB68419" w:rsidR="0040267A" w:rsidRPr="00A353DF" w:rsidRDefault="0040267A" w:rsidP="00DD0380">
      <w:pPr>
        <w:pStyle w:val="Bezodstpw"/>
        <w:rPr>
          <w:b/>
          <w:sz w:val="24"/>
          <w:szCs w:val="24"/>
        </w:rPr>
      </w:pPr>
    </w:p>
    <w:p w14:paraId="0DC23D34" w14:textId="0C54E170" w:rsidR="007A354D" w:rsidRPr="00A353DF" w:rsidRDefault="007A354D" w:rsidP="00A353DF">
      <w:pPr>
        <w:pStyle w:val="Bezodstpw"/>
        <w:jc w:val="center"/>
        <w:rPr>
          <w:b/>
          <w:sz w:val="24"/>
          <w:szCs w:val="24"/>
        </w:rPr>
      </w:pPr>
      <w:r w:rsidRPr="00A353DF">
        <w:rPr>
          <w:b/>
          <w:sz w:val="24"/>
          <w:szCs w:val="24"/>
        </w:rPr>
        <w:t>§ 5</w:t>
      </w:r>
    </w:p>
    <w:p w14:paraId="2FEF178B" w14:textId="39D77045" w:rsidR="00A12913" w:rsidRPr="00A353DF" w:rsidRDefault="007A354D" w:rsidP="00DD0380">
      <w:pPr>
        <w:pStyle w:val="Bezodstpw"/>
        <w:ind w:left="284" w:hanging="284"/>
        <w:jc w:val="center"/>
        <w:rPr>
          <w:b/>
          <w:sz w:val="24"/>
          <w:szCs w:val="24"/>
        </w:rPr>
      </w:pPr>
      <w:r w:rsidRPr="00A353DF">
        <w:rPr>
          <w:b/>
          <w:sz w:val="24"/>
          <w:szCs w:val="24"/>
        </w:rPr>
        <w:t>PROCES NADZOROWANIA JAKOŚCI</w:t>
      </w:r>
    </w:p>
    <w:p w14:paraId="34FC451D" w14:textId="6093673A" w:rsidR="007A354D" w:rsidRPr="00DD0380" w:rsidRDefault="007A354D" w:rsidP="00DD0380">
      <w:pPr>
        <w:pStyle w:val="Akapitzlist"/>
        <w:widowControl/>
        <w:numPr>
          <w:ilvl w:val="0"/>
          <w:numId w:val="43"/>
        </w:numPr>
        <w:autoSpaceDE/>
        <w:autoSpaceDN/>
        <w:ind w:left="284" w:hanging="284"/>
        <w:contextualSpacing/>
        <w:rPr>
          <w:sz w:val="24"/>
          <w:szCs w:val="24"/>
        </w:rPr>
      </w:pPr>
      <w:r w:rsidRPr="00A353DF">
        <w:rPr>
          <w:sz w:val="24"/>
          <w:szCs w:val="24"/>
        </w:rPr>
        <w:t>Wymagania jakościowe umowy, określon</w:t>
      </w:r>
      <w:r w:rsidR="00F57262" w:rsidRPr="00A353DF">
        <w:rPr>
          <w:sz w:val="24"/>
          <w:szCs w:val="24"/>
        </w:rPr>
        <w:t xml:space="preserve">e w Wymaganiach Eksploatacyjno </w:t>
      </w:r>
      <w:r w:rsidR="00DD0380">
        <w:rPr>
          <w:sz w:val="24"/>
          <w:szCs w:val="24"/>
        </w:rPr>
        <w:t xml:space="preserve">- </w:t>
      </w:r>
      <w:r w:rsidRPr="00A353DF">
        <w:rPr>
          <w:sz w:val="24"/>
          <w:szCs w:val="24"/>
        </w:rPr>
        <w:t>Technicznych podlegają nadzorowaniu jakości realizowanemu przez</w:t>
      </w:r>
      <w:r w:rsidR="00E62A71" w:rsidRPr="00A353DF">
        <w:rPr>
          <w:sz w:val="24"/>
          <w:szCs w:val="24"/>
        </w:rPr>
        <w:t xml:space="preserve"> </w:t>
      </w:r>
      <w:r w:rsidR="000035ED" w:rsidRPr="00A353DF">
        <w:rPr>
          <w:sz w:val="24"/>
          <w:szCs w:val="24"/>
        </w:rPr>
        <w:t>………..</w:t>
      </w:r>
      <w:r w:rsidR="00DD0380">
        <w:rPr>
          <w:sz w:val="24"/>
          <w:szCs w:val="24"/>
        </w:rPr>
        <w:t xml:space="preserve"> </w:t>
      </w:r>
      <w:r w:rsidRPr="00A353DF">
        <w:rPr>
          <w:sz w:val="24"/>
          <w:szCs w:val="24"/>
        </w:rPr>
        <w:t xml:space="preserve">Rejonowe Przedstawicielstwo Wojskowe — RPW </w:t>
      </w:r>
      <w:r w:rsidRPr="00DD0380">
        <w:rPr>
          <w:sz w:val="24"/>
          <w:szCs w:val="24"/>
        </w:rPr>
        <w:t>……………………………………</w:t>
      </w:r>
      <w:r w:rsidR="00DD0380">
        <w:rPr>
          <w:sz w:val="24"/>
          <w:szCs w:val="24"/>
        </w:rPr>
        <w:t>….</w:t>
      </w:r>
      <w:r w:rsidRPr="00DD0380">
        <w:rPr>
          <w:sz w:val="24"/>
          <w:szCs w:val="24"/>
        </w:rPr>
        <w:t>……</w:t>
      </w:r>
      <w:r w:rsidR="00E62A71" w:rsidRPr="00DD0380">
        <w:rPr>
          <w:sz w:val="24"/>
          <w:szCs w:val="24"/>
        </w:rPr>
        <w:t>………</w:t>
      </w:r>
    </w:p>
    <w:p w14:paraId="20F47E00" w14:textId="649A94A3" w:rsidR="007A354D" w:rsidRPr="00A353DF" w:rsidRDefault="007A354D" w:rsidP="00A353DF">
      <w:pPr>
        <w:pStyle w:val="Akapitzlist"/>
        <w:widowControl/>
        <w:autoSpaceDE/>
        <w:autoSpaceDN/>
        <w:ind w:left="284" w:firstLine="0"/>
        <w:contextualSpacing/>
        <w:rPr>
          <w:sz w:val="24"/>
          <w:szCs w:val="24"/>
        </w:rPr>
      </w:pPr>
      <w:r w:rsidRPr="00A353DF">
        <w:rPr>
          <w:sz w:val="24"/>
          <w:szCs w:val="24"/>
        </w:rPr>
        <w:t>…………………………………………………………………</w:t>
      </w:r>
      <w:r w:rsidR="00DD0380">
        <w:rPr>
          <w:sz w:val="24"/>
          <w:szCs w:val="24"/>
        </w:rPr>
        <w:t>……………………….</w:t>
      </w:r>
      <w:r w:rsidRPr="00A353DF">
        <w:rPr>
          <w:sz w:val="24"/>
          <w:szCs w:val="24"/>
        </w:rPr>
        <w:t>……</w:t>
      </w:r>
    </w:p>
    <w:p w14:paraId="6BB05043" w14:textId="215C5A31" w:rsidR="00A12913" w:rsidRPr="00A353DF" w:rsidRDefault="007A354D" w:rsidP="00A353DF">
      <w:pPr>
        <w:pStyle w:val="Akapitzlist"/>
        <w:widowControl/>
        <w:numPr>
          <w:ilvl w:val="0"/>
          <w:numId w:val="43"/>
        </w:numPr>
        <w:tabs>
          <w:tab w:val="left" w:pos="-426"/>
        </w:tabs>
        <w:autoSpaceDE/>
        <w:autoSpaceDN/>
        <w:spacing w:before="60"/>
        <w:ind w:left="284" w:hanging="284"/>
        <w:rPr>
          <w:sz w:val="24"/>
          <w:szCs w:val="24"/>
        </w:rPr>
      </w:pPr>
      <w:r w:rsidRPr="00A353DF">
        <w:rPr>
          <w:sz w:val="24"/>
          <w:szCs w:val="24"/>
        </w:rPr>
        <w:t>Wymagania dotyczące zapewnienia jakości zostały zawarte w klauzuli jakościowej stanowiącej załącznik nr 4 do niniejszej umowy</w:t>
      </w:r>
      <w:r w:rsidR="00A12913" w:rsidRPr="00A353DF">
        <w:rPr>
          <w:sz w:val="24"/>
          <w:szCs w:val="24"/>
        </w:rPr>
        <w:t>.</w:t>
      </w:r>
      <w:r w:rsidRPr="00A353DF">
        <w:rPr>
          <w:sz w:val="24"/>
          <w:szCs w:val="24"/>
        </w:rPr>
        <w:t xml:space="preserve"> </w:t>
      </w:r>
    </w:p>
    <w:p w14:paraId="5BDEF18D" w14:textId="5F571664" w:rsidR="007A354D" w:rsidRPr="00A353DF" w:rsidRDefault="007A354D" w:rsidP="00A353DF">
      <w:pPr>
        <w:pStyle w:val="Akapitzlist"/>
        <w:widowControl/>
        <w:numPr>
          <w:ilvl w:val="0"/>
          <w:numId w:val="43"/>
        </w:numPr>
        <w:tabs>
          <w:tab w:val="left" w:pos="-426"/>
        </w:tabs>
        <w:autoSpaceDE/>
        <w:autoSpaceDN/>
        <w:spacing w:before="60"/>
        <w:ind w:left="284" w:hanging="284"/>
        <w:rPr>
          <w:sz w:val="24"/>
          <w:szCs w:val="24"/>
        </w:rPr>
      </w:pPr>
      <w:r w:rsidRPr="00A353DF">
        <w:rPr>
          <w:sz w:val="24"/>
          <w:szCs w:val="24"/>
        </w:rPr>
        <w:t>Do niniejszej umowy mają zastosowanie wymagania zawarte w AQAP</w:t>
      </w:r>
      <w:r w:rsidR="00A12913" w:rsidRPr="00A353DF">
        <w:rPr>
          <w:sz w:val="24"/>
          <w:szCs w:val="24"/>
        </w:rPr>
        <w:t xml:space="preserve"> </w:t>
      </w:r>
      <w:r w:rsidRPr="00A353DF">
        <w:rPr>
          <w:sz w:val="24"/>
          <w:szCs w:val="24"/>
        </w:rPr>
        <w:t>2131 wyd.</w:t>
      </w:r>
      <w:r w:rsidR="00A12913" w:rsidRPr="00A353DF">
        <w:rPr>
          <w:sz w:val="24"/>
          <w:szCs w:val="24"/>
        </w:rPr>
        <w:t xml:space="preserve"> C wersja </w:t>
      </w:r>
      <w:r w:rsidRPr="00A353DF">
        <w:rPr>
          <w:sz w:val="24"/>
          <w:szCs w:val="24"/>
        </w:rPr>
        <w:t>1.</w:t>
      </w:r>
    </w:p>
    <w:p w14:paraId="12E5A31D" w14:textId="37BAAE2A" w:rsidR="007A354D" w:rsidRPr="00A353DF" w:rsidRDefault="007A354D" w:rsidP="00A353DF">
      <w:pPr>
        <w:pStyle w:val="Akapitzlist"/>
        <w:widowControl/>
        <w:numPr>
          <w:ilvl w:val="0"/>
          <w:numId w:val="43"/>
        </w:numPr>
        <w:tabs>
          <w:tab w:val="left" w:pos="-426"/>
        </w:tabs>
        <w:autoSpaceDE/>
        <w:autoSpaceDN/>
        <w:spacing w:before="60"/>
        <w:ind w:left="284" w:hanging="284"/>
        <w:rPr>
          <w:sz w:val="24"/>
          <w:szCs w:val="24"/>
        </w:rPr>
      </w:pPr>
      <w:r w:rsidRPr="00A353DF">
        <w:rPr>
          <w:sz w:val="24"/>
          <w:szCs w:val="24"/>
        </w:rPr>
        <w:t xml:space="preserve">Zamawiający przekaże kopię niniejszej umowy właściwemu RPW w terminie </w:t>
      </w:r>
      <w:r w:rsidR="00A935F7" w:rsidRPr="00A353DF">
        <w:rPr>
          <w:sz w:val="24"/>
          <w:szCs w:val="24"/>
        </w:rPr>
        <w:t>5</w:t>
      </w:r>
      <w:r w:rsidRPr="00A353DF">
        <w:rPr>
          <w:sz w:val="24"/>
          <w:szCs w:val="24"/>
        </w:rPr>
        <w:t xml:space="preserve"> dni od daty jej zawarcia. Analogicznie każdorazowo w przypadku zawarcia przez Strony aneksu do niniejszej umowy, Zamawiający przekaże właściwemu RPW kopie aneksu zawartego przez Strony w terminie 5 dni od daty jego zawarcia. </w:t>
      </w:r>
    </w:p>
    <w:p w14:paraId="0EAF50CD" w14:textId="0906D8CD" w:rsidR="007A354D" w:rsidRPr="00A353DF" w:rsidRDefault="007A354D" w:rsidP="00A353DF">
      <w:pPr>
        <w:widowControl/>
        <w:numPr>
          <w:ilvl w:val="0"/>
          <w:numId w:val="43"/>
        </w:numPr>
        <w:autoSpaceDE/>
        <w:autoSpaceDN/>
        <w:ind w:left="284" w:hanging="284"/>
        <w:jc w:val="both"/>
        <w:rPr>
          <w:sz w:val="24"/>
          <w:szCs w:val="24"/>
        </w:rPr>
      </w:pPr>
      <w:r w:rsidRPr="00A353DF">
        <w:rPr>
          <w:sz w:val="24"/>
          <w:szCs w:val="24"/>
        </w:rPr>
        <w:t>Czas przeprowadzenia przez przedstawiciela RPW procesu nadzorowania jak</w:t>
      </w:r>
      <w:r w:rsidR="003C5505" w:rsidRPr="00A353DF">
        <w:rPr>
          <w:sz w:val="24"/>
          <w:szCs w:val="24"/>
        </w:rPr>
        <w:t>ości przedmiotu umowy nie wpływa na zmianę terminu wykonania umowy</w:t>
      </w:r>
      <w:r w:rsidRPr="00A353DF">
        <w:rPr>
          <w:sz w:val="24"/>
          <w:szCs w:val="24"/>
        </w:rPr>
        <w:t>, określon</w:t>
      </w:r>
      <w:r w:rsidR="003C5505" w:rsidRPr="00A353DF">
        <w:rPr>
          <w:sz w:val="24"/>
          <w:szCs w:val="24"/>
        </w:rPr>
        <w:t>ego</w:t>
      </w:r>
      <w:r w:rsidRPr="00A353DF">
        <w:rPr>
          <w:sz w:val="24"/>
          <w:szCs w:val="24"/>
        </w:rPr>
        <w:t xml:space="preserve"> w § 3.</w:t>
      </w:r>
    </w:p>
    <w:p w14:paraId="76BB83F6" w14:textId="77777777" w:rsidR="007A354D" w:rsidRPr="00A353DF" w:rsidRDefault="007A354D" w:rsidP="00A353DF">
      <w:pPr>
        <w:widowControl/>
        <w:numPr>
          <w:ilvl w:val="0"/>
          <w:numId w:val="43"/>
        </w:numPr>
        <w:tabs>
          <w:tab w:val="left" w:pos="-426"/>
        </w:tabs>
        <w:autoSpaceDE/>
        <w:autoSpaceDN/>
        <w:spacing w:before="60"/>
        <w:ind w:left="284" w:hanging="284"/>
        <w:jc w:val="both"/>
        <w:rPr>
          <w:sz w:val="24"/>
          <w:szCs w:val="24"/>
        </w:rPr>
      </w:pPr>
      <w:r w:rsidRPr="00A353DF">
        <w:rPr>
          <w:sz w:val="24"/>
          <w:szCs w:val="24"/>
        </w:rPr>
        <w:t>Dla wyrobów przedstawionych do procesu nadzorowania jakości Wykonawca zobowiązany jest dołączyć dokumenty gwarancyjne wystawione dla wyrobów objętych umową.</w:t>
      </w:r>
    </w:p>
    <w:p w14:paraId="5B7B1A2D" w14:textId="271ED79E" w:rsidR="0040267A" w:rsidRPr="00A353DF" w:rsidRDefault="0040267A" w:rsidP="00DD0380">
      <w:pPr>
        <w:tabs>
          <w:tab w:val="left" w:pos="8647"/>
        </w:tabs>
        <w:ind w:right="334"/>
        <w:rPr>
          <w:b/>
          <w:sz w:val="24"/>
          <w:szCs w:val="24"/>
        </w:rPr>
      </w:pPr>
    </w:p>
    <w:p w14:paraId="0A85DEA2" w14:textId="38409D14" w:rsidR="007A354D" w:rsidRPr="00A353DF" w:rsidRDefault="007A354D" w:rsidP="00A353DF">
      <w:pPr>
        <w:tabs>
          <w:tab w:val="left" w:pos="8647"/>
        </w:tabs>
        <w:ind w:right="334"/>
        <w:jc w:val="center"/>
        <w:rPr>
          <w:b/>
          <w:sz w:val="24"/>
          <w:szCs w:val="24"/>
        </w:rPr>
      </w:pPr>
      <w:r w:rsidRPr="00A353DF">
        <w:rPr>
          <w:b/>
          <w:sz w:val="24"/>
          <w:szCs w:val="24"/>
        </w:rPr>
        <w:t>§ 6</w:t>
      </w:r>
    </w:p>
    <w:p w14:paraId="558CF850" w14:textId="754A3669" w:rsidR="00A12913" w:rsidRPr="00DD0380" w:rsidRDefault="009E17B5" w:rsidP="00DD0380">
      <w:pPr>
        <w:tabs>
          <w:tab w:val="left" w:pos="8647"/>
        </w:tabs>
        <w:ind w:right="334"/>
        <w:jc w:val="center"/>
        <w:rPr>
          <w:b/>
          <w:sz w:val="24"/>
          <w:szCs w:val="24"/>
        </w:rPr>
      </w:pPr>
      <w:r w:rsidRPr="00A353DF">
        <w:rPr>
          <w:b/>
          <w:sz w:val="24"/>
          <w:szCs w:val="24"/>
        </w:rPr>
        <w:t>GWARANCJA</w:t>
      </w:r>
    </w:p>
    <w:p w14:paraId="5126C8D3" w14:textId="2A3F8C67" w:rsidR="009667BB" w:rsidRPr="00A353DF" w:rsidRDefault="009E17B5" w:rsidP="00A353DF">
      <w:pPr>
        <w:pStyle w:val="Akapitzlist"/>
        <w:numPr>
          <w:ilvl w:val="0"/>
          <w:numId w:val="7"/>
        </w:numPr>
        <w:tabs>
          <w:tab w:val="left" w:pos="9072"/>
        </w:tabs>
        <w:ind w:left="284" w:hanging="284"/>
        <w:rPr>
          <w:sz w:val="24"/>
          <w:szCs w:val="24"/>
        </w:rPr>
      </w:pPr>
      <w:r w:rsidRPr="00A353DF">
        <w:rPr>
          <w:sz w:val="24"/>
          <w:szCs w:val="24"/>
        </w:rPr>
        <w:t>Wykonawca udziela Z</w:t>
      </w:r>
      <w:r w:rsidR="00E03A5A" w:rsidRPr="00A353DF">
        <w:rPr>
          <w:sz w:val="24"/>
          <w:szCs w:val="24"/>
        </w:rPr>
        <w:t>a</w:t>
      </w:r>
      <w:r w:rsidRPr="00A353DF">
        <w:rPr>
          <w:sz w:val="24"/>
          <w:szCs w:val="24"/>
        </w:rPr>
        <w:t>mawiającem</w:t>
      </w:r>
      <w:r w:rsidR="00053232" w:rsidRPr="00A353DF">
        <w:rPr>
          <w:sz w:val="24"/>
          <w:szCs w:val="24"/>
        </w:rPr>
        <w:t>u gwarancji na przedmiot Umowy.</w:t>
      </w:r>
      <w:r w:rsidRPr="00A353DF">
        <w:rPr>
          <w:sz w:val="24"/>
          <w:szCs w:val="24"/>
        </w:rPr>
        <w:t xml:space="preserve"> </w:t>
      </w:r>
      <w:r w:rsidR="00053232" w:rsidRPr="00A353DF">
        <w:rPr>
          <w:sz w:val="24"/>
          <w:szCs w:val="24"/>
        </w:rPr>
        <w:t>W</w:t>
      </w:r>
      <w:r w:rsidR="00DD55CA" w:rsidRPr="00A353DF">
        <w:rPr>
          <w:sz w:val="24"/>
          <w:szCs w:val="24"/>
        </w:rPr>
        <w:t xml:space="preserve"> ramach udzielonej gwarancji </w:t>
      </w:r>
      <w:r w:rsidRPr="00A353DF">
        <w:rPr>
          <w:sz w:val="24"/>
          <w:szCs w:val="24"/>
        </w:rPr>
        <w:t xml:space="preserve">zapewnia, że </w:t>
      </w:r>
      <w:r w:rsidR="007D5932" w:rsidRPr="00A353DF">
        <w:rPr>
          <w:sz w:val="24"/>
          <w:szCs w:val="24"/>
        </w:rPr>
        <w:t>Wyroby</w:t>
      </w:r>
      <w:r w:rsidRPr="00A353DF">
        <w:rPr>
          <w:sz w:val="24"/>
          <w:szCs w:val="24"/>
        </w:rPr>
        <w:t xml:space="preserve"> został</w:t>
      </w:r>
      <w:r w:rsidR="007D5932" w:rsidRPr="00A353DF">
        <w:rPr>
          <w:sz w:val="24"/>
          <w:szCs w:val="24"/>
        </w:rPr>
        <w:t>y</w:t>
      </w:r>
      <w:r w:rsidRPr="00A353DF">
        <w:rPr>
          <w:sz w:val="24"/>
          <w:szCs w:val="24"/>
        </w:rPr>
        <w:t xml:space="preserve"> wykonan</w:t>
      </w:r>
      <w:r w:rsidR="007D5932" w:rsidRPr="00A353DF">
        <w:rPr>
          <w:sz w:val="24"/>
          <w:szCs w:val="24"/>
        </w:rPr>
        <w:t>e</w:t>
      </w:r>
      <w:r w:rsidRPr="00A353DF">
        <w:rPr>
          <w:sz w:val="24"/>
          <w:szCs w:val="24"/>
        </w:rPr>
        <w:t xml:space="preserve"> prawidłowo, zgodnie </w:t>
      </w:r>
      <w:r w:rsidR="00DD0380">
        <w:rPr>
          <w:sz w:val="24"/>
          <w:szCs w:val="24"/>
        </w:rPr>
        <w:br/>
      </w:r>
      <w:r w:rsidRPr="00A353DF">
        <w:rPr>
          <w:sz w:val="24"/>
          <w:szCs w:val="24"/>
        </w:rPr>
        <w:lastRenderedPageBreak/>
        <w:t>z obowiązującymi w tym zakresie właściwymi normami technicznymi, przepisami prawa, zasadami sztuki, zgodnie z zobowiązaniami Wykonawcy określonymi w niniejszej Umowie oraz posiada</w:t>
      </w:r>
      <w:r w:rsidR="007D5932" w:rsidRPr="00A353DF">
        <w:rPr>
          <w:sz w:val="24"/>
          <w:szCs w:val="24"/>
        </w:rPr>
        <w:t>ją</w:t>
      </w:r>
      <w:r w:rsidRPr="00A353DF">
        <w:rPr>
          <w:sz w:val="24"/>
          <w:szCs w:val="24"/>
        </w:rPr>
        <w:t xml:space="preserve"> cechy </w:t>
      </w:r>
      <w:r w:rsidR="007D5932" w:rsidRPr="00A353DF">
        <w:rPr>
          <w:sz w:val="24"/>
          <w:szCs w:val="24"/>
        </w:rPr>
        <w:t>zgodne z cechami określonymi w</w:t>
      </w:r>
      <w:r w:rsidRPr="00A353DF">
        <w:rPr>
          <w:sz w:val="24"/>
          <w:szCs w:val="24"/>
        </w:rPr>
        <w:t xml:space="preserve"> specyfikacji technicznej (gwarancja jakości). Jednocześnie Wykonawca oświadcza i zapewnia, że </w:t>
      </w:r>
      <w:r w:rsidR="00DD5F1A" w:rsidRPr="00A353DF">
        <w:rPr>
          <w:sz w:val="24"/>
          <w:szCs w:val="24"/>
        </w:rPr>
        <w:t>wyroby</w:t>
      </w:r>
      <w:r w:rsidRPr="00A353DF">
        <w:rPr>
          <w:sz w:val="24"/>
          <w:szCs w:val="24"/>
        </w:rPr>
        <w:t xml:space="preserve"> ma</w:t>
      </w:r>
      <w:r w:rsidR="00DD5F1A" w:rsidRPr="00A353DF">
        <w:rPr>
          <w:sz w:val="24"/>
          <w:szCs w:val="24"/>
        </w:rPr>
        <w:t>ją</w:t>
      </w:r>
      <w:r w:rsidRPr="00A353DF">
        <w:rPr>
          <w:sz w:val="24"/>
          <w:szCs w:val="24"/>
        </w:rPr>
        <w:t xml:space="preserve"> wszystkie właściwości określone w Opisie Przedmiotu Zamówienia (załącznik nr </w:t>
      </w:r>
      <w:r w:rsidR="0064712F" w:rsidRPr="00A353DF">
        <w:rPr>
          <w:sz w:val="24"/>
          <w:szCs w:val="24"/>
        </w:rPr>
        <w:t>1</w:t>
      </w:r>
      <w:r w:rsidRPr="00A353DF">
        <w:rPr>
          <w:sz w:val="24"/>
          <w:szCs w:val="24"/>
        </w:rPr>
        <w:t xml:space="preserve"> do niniejszej Umowy). Wykonawca gwarantuje nieprzerwaną i woln</w:t>
      </w:r>
      <w:r w:rsidR="00DD5F1A" w:rsidRPr="00A353DF">
        <w:rPr>
          <w:sz w:val="24"/>
          <w:szCs w:val="24"/>
        </w:rPr>
        <w:t xml:space="preserve">ą od błędów pracę dostarczonych wyrobów </w:t>
      </w:r>
      <w:r w:rsidRPr="00A353DF">
        <w:rPr>
          <w:sz w:val="24"/>
          <w:szCs w:val="24"/>
        </w:rPr>
        <w:t>w okresie trwania gwarancji.</w:t>
      </w:r>
    </w:p>
    <w:p w14:paraId="1D17512C" w14:textId="07D3157B" w:rsidR="00053232" w:rsidRPr="00A353DF" w:rsidRDefault="00053232" w:rsidP="00DD0380">
      <w:pPr>
        <w:pStyle w:val="Akapitzlist"/>
        <w:numPr>
          <w:ilvl w:val="0"/>
          <w:numId w:val="7"/>
        </w:numPr>
        <w:tabs>
          <w:tab w:val="left" w:pos="9072"/>
        </w:tabs>
        <w:ind w:left="284" w:hanging="284"/>
        <w:rPr>
          <w:sz w:val="24"/>
          <w:szCs w:val="24"/>
        </w:rPr>
      </w:pPr>
      <w:r w:rsidRPr="00A353DF">
        <w:rPr>
          <w:sz w:val="24"/>
          <w:szCs w:val="24"/>
        </w:rPr>
        <w:t xml:space="preserve">Wykonawca udziela gwarancji, o której mowa w ust. 1 na wyroby dostarczone </w:t>
      </w:r>
      <w:r w:rsidRPr="00A353DF">
        <w:rPr>
          <w:b/>
          <w:sz w:val="24"/>
          <w:szCs w:val="24"/>
        </w:rPr>
        <w:t>w ramach realizacji przedmiotu umowy na okres 48 miesię</w:t>
      </w:r>
      <w:r w:rsidR="007D5932" w:rsidRPr="00A353DF">
        <w:rPr>
          <w:b/>
          <w:sz w:val="24"/>
          <w:szCs w:val="24"/>
        </w:rPr>
        <w:t xml:space="preserve">cy od daty dostawy wpisanej </w:t>
      </w:r>
      <w:r w:rsidR="00DD0380">
        <w:rPr>
          <w:b/>
          <w:sz w:val="24"/>
          <w:szCs w:val="24"/>
        </w:rPr>
        <w:br/>
      </w:r>
      <w:r w:rsidR="007D5932" w:rsidRPr="00A353DF">
        <w:rPr>
          <w:b/>
          <w:sz w:val="24"/>
          <w:szCs w:val="24"/>
        </w:rPr>
        <w:t>w „</w:t>
      </w:r>
      <w:r w:rsidRPr="00A353DF">
        <w:rPr>
          <w:b/>
          <w:sz w:val="24"/>
          <w:szCs w:val="24"/>
        </w:rPr>
        <w:t xml:space="preserve">Protokole odbioru dostawy” lub na okres 24 miesięcy od daty rozpoczęcia eksploatacji </w:t>
      </w:r>
      <w:r w:rsidR="00DD5F1A" w:rsidRPr="00A353DF">
        <w:rPr>
          <w:b/>
          <w:sz w:val="24"/>
          <w:szCs w:val="24"/>
        </w:rPr>
        <w:t xml:space="preserve">- </w:t>
      </w:r>
      <w:r w:rsidRPr="00A353DF">
        <w:rPr>
          <w:b/>
          <w:sz w:val="24"/>
          <w:szCs w:val="24"/>
        </w:rPr>
        <w:t>w zależności od tego który z wskazanych okresów  upłynie wcześniej.</w:t>
      </w:r>
    </w:p>
    <w:p w14:paraId="4BC27C62" w14:textId="4D823DFD" w:rsidR="00633DF1" w:rsidRPr="00A353DF" w:rsidRDefault="00633DF1" w:rsidP="00A353DF">
      <w:pPr>
        <w:pStyle w:val="Akapitzlist"/>
        <w:numPr>
          <w:ilvl w:val="0"/>
          <w:numId w:val="7"/>
        </w:numPr>
        <w:tabs>
          <w:tab w:val="left" w:pos="9072"/>
        </w:tabs>
        <w:ind w:left="284" w:hanging="284"/>
        <w:rPr>
          <w:sz w:val="24"/>
          <w:szCs w:val="24"/>
        </w:rPr>
      </w:pPr>
      <w:r w:rsidRPr="00A353DF">
        <w:rPr>
          <w:sz w:val="24"/>
          <w:szCs w:val="24"/>
        </w:rPr>
        <w:t>Zamawiającemu przysługują wszelkie roszczenia z tytułu gwarancji także po upływie okresu gwarancji, jeżeli wada ujawniła si</w:t>
      </w:r>
      <w:r w:rsidR="001150FD" w:rsidRPr="00A353DF">
        <w:rPr>
          <w:sz w:val="24"/>
          <w:szCs w:val="24"/>
        </w:rPr>
        <w:t xml:space="preserve">ę w okresie gwarancji. </w:t>
      </w:r>
    </w:p>
    <w:p w14:paraId="0587FCFB" w14:textId="3839D1CF" w:rsidR="009667BB" w:rsidRPr="00A353DF" w:rsidRDefault="009E17B5" w:rsidP="00A353DF">
      <w:pPr>
        <w:pStyle w:val="Akapitzlist"/>
        <w:numPr>
          <w:ilvl w:val="0"/>
          <w:numId w:val="7"/>
        </w:numPr>
        <w:tabs>
          <w:tab w:val="left" w:pos="9072"/>
        </w:tabs>
        <w:ind w:left="284" w:hanging="284"/>
        <w:rPr>
          <w:sz w:val="24"/>
          <w:szCs w:val="24"/>
        </w:rPr>
      </w:pPr>
      <w:r w:rsidRPr="00A353DF">
        <w:rPr>
          <w:sz w:val="24"/>
          <w:szCs w:val="24"/>
        </w:rPr>
        <w:t xml:space="preserve">Niezależnie od uprawnień wynikających z gwarancji udzielonej przez Wykonawcę, Zamawiającemu przysługują wszelkie uprawnienia wynikające z gwarancji producenta </w:t>
      </w:r>
      <w:r w:rsidR="007D5932" w:rsidRPr="00A353DF">
        <w:rPr>
          <w:sz w:val="24"/>
          <w:szCs w:val="24"/>
        </w:rPr>
        <w:t>Wyrobu</w:t>
      </w:r>
      <w:r w:rsidR="003C5505" w:rsidRPr="00A353DF">
        <w:rPr>
          <w:sz w:val="24"/>
          <w:szCs w:val="24"/>
        </w:rPr>
        <w:t xml:space="preserve"> dostarczonego w </w:t>
      </w:r>
      <w:r w:rsidRPr="00A353DF">
        <w:rPr>
          <w:sz w:val="24"/>
          <w:szCs w:val="24"/>
        </w:rPr>
        <w:t xml:space="preserve">ramach niniejszej umowy. Wykonawca wyda Zamawiającemu wraz z przedmiotem Umowy dokument gwarancyjny zawierający oświadczenie gwarancyjne producenta </w:t>
      </w:r>
      <w:r w:rsidR="007D5932" w:rsidRPr="00A353DF">
        <w:rPr>
          <w:sz w:val="24"/>
          <w:szCs w:val="24"/>
        </w:rPr>
        <w:t>Wyrobów</w:t>
      </w:r>
      <w:r w:rsidRPr="00A353DF">
        <w:rPr>
          <w:sz w:val="24"/>
          <w:szCs w:val="24"/>
        </w:rPr>
        <w:t>.</w:t>
      </w:r>
    </w:p>
    <w:p w14:paraId="4D00D1F2" w14:textId="3728814D" w:rsidR="009667BB" w:rsidRPr="00A353DF" w:rsidRDefault="009E17B5" w:rsidP="00A353DF">
      <w:pPr>
        <w:pStyle w:val="Akapitzlist"/>
        <w:numPr>
          <w:ilvl w:val="0"/>
          <w:numId w:val="7"/>
        </w:numPr>
        <w:tabs>
          <w:tab w:val="left" w:pos="9072"/>
        </w:tabs>
        <w:ind w:left="284" w:hanging="284"/>
        <w:rPr>
          <w:sz w:val="24"/>
          <w:szCs w:val="24"/>
        </w:rPr>
      </w:pPr>
      <w:r w:rsidRPr="00A353DF">
        <w:rPr>
          <w:sz w:val="24"/>
          <w:szCs w:val="24"/>
        </w:rPr>
        <w:t>Odpowiedzialność z tytułu gwarancji obejmuje</w:t>
      </w:r>
      <w:r w:rsidR="00B976B9" w:rsidRPr="00A353DF">
        <w:rPr>
          <w:sz w:val="24"/>
          <w:szCs w:val="24"/>
        </w:rPr>
        <w:t xml:space="preserve"> </w:t>
      </w:r>
      <w:r w:rsidRPr="00A353DF">
        <w:rPr>
          <w:sz w:val="24"/>
          <w:szCs w:val="24"/>
        </w:rPr>
        <w:t>wady</w:t>
      </w:r>
      <w:r w:rsidR="0047249D" w:rsidRPr="00A353DF">
        <w:rPr>
          <w:sz w:val="24"/>
          <w:szCs w:val="24"/>
        </w:rPr>
        <w:t xml:space="preserve"> </w:t>
      </w:r>
      <w:r w:rsidRPr="00A353DF">
        <w:rPr>
          <w:sz w:val="24"/>
          <w:szCs w:val="24"/>
        </w:rPr>
        <w:t>powstałe z</w:t>
      </w:r>
      <w:r w:rsidR="00B976B9" w:rsidRPr="00A353DF">
        <w:rPr>
          <w:sz w:val="24"/>
          <w:szCs w:val="24"/>
        </w:rPr>
        <w:t xml:space="preserve"> </w:t>
      </w:r>
      <w:r w:rsidRPr="00A353DF">
        <w:rPr>
          <w:sz w:val="24"/>
          <w:szCs w:val="24"/>
        </w:rPr>
        <w:t xml:space="preserve">przyczyn tkwiących </w:t>
      </w:r>
      <w:r w:rsidR="00DD0380">
        <w:rPr>
          <w:sz w:val="24"/>
          <w:szCs w:val="24"/>
        </w:rPr>
        <w:br/>
      </w:r>
      <w:r w:rsidRPr="00A353DF">
        <w:rPr>
          <w:sz w:val="24"/>
          <w:szCs w:val="24"/>
        </w:rPr>
        <w:t>w dostarczon</w:t>
      </w:r>
      <w:r w:rsidR="00633DF1" w:rsidRPr="00A353DF">
        <w:rPr>
          <w:sz w:val="24"/>
          <w:szCs w:val="24"/>
        </w:rPr>
        <w:t>ym</w:t>
      </w:r>
      <w:r w:rsidRPr="00A353DF">
        <w:rPr>
          <w:sz w:val="24"/>
          <w:szCs w:val="24"/>
        </w:rPr>
        <w:t xml:space="preserve"> </w:t>
      </w:r>
      <w:r w:rsidR="00633DF1" w:rsidRPr="00A353DF">
        <w:rPr>
          <w:sz w:val="24"/>
          <w:szCs w:val="24"/>
        </w:rPr>
        <w:t xml:space="preserve">przedmiocie </w:t>
      </w:r>
      <w:r w:rsidRPr="00A353DF">
        <w:rPr>
          <w:sz w:val="24"/>
          <w:szCs w:val="24"/>
        </w:rPr>
        <w:t>Umowy oraz powstałe z przyczyn, za które Wykonawca lub inny gwarant ponosi odpowiedzialność.</w:t>
      </w:r>
      <w:r w:rsidR="00A34370" w:rsidRPr="00A353DF">
        <w:rPr>
          <w:sz w:val="24"/>
          <w:szCs w:val="24"/>
        </w:rPr>
        <w:t xml:space="preserve"> </w:t>
      </w:r>
    </w:p>
    <w:p w14:paraId="46D76A3C" w14:textId="1E5AD077" w:rsidR="009739D0" w:rsidRPr="00A353DF" w:rsidRDefault="009739D0" w:rsidP="00A353DF">
      <w:pPr>
        <w:pStyle w:val="Akapitzlist"/>
        <w:numPr>
          <w:ilvl w:val="0"/>
          <w:numId w:val="7"/>
        </w:numPr>
        <w:tabs>
          <w:tab w:val="left" w:pos="9072"/>
        </w:tabs>
        <w:ind w:left="284" w:hanging="284"/>
        <w:rPr>
          <w:sz w:val="24"/>
          <w:szCs w:val="24"/>
        </w:rPr>
      </w:pPr>
      <w:r w:rsidRPr="00A353DF">
        <w:rPr>
          <w:sz w:val="24"/>
          <w:szCs w:val="24"/>
        </w:rPr>
        <w:t>Udzielenie gwarancji oznacza w szczególności, iż Zamawiający lub Użytkownik nie ponosi żadnych kosztów związanych z przeglądami, jakie będą wykonywane w okresie gwarancji.</w:t>
      </w:r>
    </w:p>
    <w:p w14:paraId="33830390" w14:textId="7E51B73F" w:rsidR="009667BB" w:rsidRPr="00A353DF" w:rsidRDefault="008800B7" w:rsidP="00A353DF">
      <w:pPr>
        <w:pStyle w:val="Akapitzlist"/>
        <w:numPr>
          <w:ilvl w:val="0"/>
          <w:numId w:val="7"/>
        </w:numPr>
        <w:tabs>
          <w:tab w:val="left" w:pos="9072"/>
        </w:tabs>
        <w:ind w:left="284" w:hanging="284"/>
        <w:rPr>
          <w:sz w:val="24"/>
          <w:szCs w:val="24"/>
        </w:rPr>
      </w:pPr>
      <w:r w:rsidRPr="00A353DF">
        <w:rPr>
          <w:sz w:val="24"/>
          <w:szCs w:val="24"/>
        </w:rPr>
        <w:t>Ut</w:t>
      </w:r>
      <w:r w:rsidR="009E17B5" w:rsidRPr="00A353DF">
        <w:rPr>
          <w:sz w:val="24"/>
          <w:szCs w:val="24"/>
        </w:rPr>
        <w:t>rata roszczeń z tytułu gwarancji nie następuje pomimo upływu okresu gwarancji</w:t>
      </w:r>
      <w:r w:rsidR="00A34370" w:rsidRPr="00A353DF">
        <w:rPr>
          <w:sz w:val="24"/>
          <w:szCs w:val="24"/>
        </w:rPr>
        <w:t xml:space="preserve"> </w:t>
      </w:r>
      <w:r w:rsidR="009E17B5" w:rsidRPr="00A353DF">
        <w:rPr>
          <w:sz w:val="24"/>
          <w:szCs w:val="24"/>
        </w:rPr>
        <w:t>jeżeli Wykonawca wadę zataił.</w:t>
      </w:r>
    </w:p>
    <w:p w14:paraId="27A0C5B2" w14:textId="40A532FD" w:rsidR="009667BB" w:rsidRPr="00A353DF" w:rsidRDefault="009E17B5" w:rsidP="00A353DF">
      <w:pPr>
        <w:pStyle w:val="Akapitzlist"/>
        <w:numPr>
          <w:ilvl w:val="0"/>
          <w:numId w:val="7"/>
        </w:numPr>
        <w:tabs>
          <w:tab w:val="left" w:pos="9072"/>
        </w:tabs>
        <w:ind w:left="284" w:hanging="284"/>
        <w:rPr>
          <w:sz w:val="24"/>
          <w:szCs w:val="24"/>
        </w:rPr>
      </w:pPr>
      <w:r w:rsidRPr="00A353DF">
        <w:rPr>
          <w:sz w:val="24"/>
          <w:szCs w:val="24"/>
        </w:rPr>
        <w:t xml:space="preserve">O wadzie przedmiotu Umowy Zamawiający zawiadamia Wykonawcę bezpośrednio. Formę zawiadomienia stanowi ,,Protokół reklamacji” wykonany przez </w:t>
      </w:r>
      <w:r w:rsidR="00BB4FB7" w:rsidRPr="00A353DF">
        <w:rPr>
          <w:sz w:val="24"/>
          <w:szCs w:val="24"/>
        </w:rPr>
        <w:t xml:space="preserve">Zamawiającego lub </w:t>
      </w:r>
      <w:r w:rsidR="00F70A22" w:rsidRPr="00A353DF">
        <w:rPr>
          <w:sz w:val="24"/>
          <w:szCs w:val="24"/>
        </w:rPr>
        <w:t xml:space="preserve">Użytkownika </w:t>
      </w:r>
      <w:r w:rsidR="007D5932" w:rsidRPr="00A353DF">
        <w:rPr>
          <w:sz w:val="24"/>
          <w:szCs w:val="24"/>
        </w:rPr>
        <w:t>asortymentu</w:t>
      </w:r>
      <w:r w:rsidRPr="00A353DF">
        <w:rPr>
          <w:sz w:val="24"/>
          <w:szCs w:val="24"/>
        </w:rPr>
        <w:t xml:space="preserve"> przekazany Wykonawcy w terminie 14 dni od daty ujawnienia wady. </w:t>
      </w:r>
      <w:r w:rsidR="00BB4FB7" w:rsidRPr="00A353DF">
        <w:rPr>
          <w:sz w:val="24"/>
          <w:szCs w:val="24"/>
        </w:rPr>
        <w:t>Przekazanie „Protokołu reklamacji” w terminie późniejszym nie skutkuje pozbawieniem bądź ograniczeniem uprawnień Za</w:t>
      </w:r>
      <w:r w:rsidR="0047249D" w:rsidRPr="00A353DF">
        <w:rPr>
          <w:sz w:val="24"/>
          <w:szCs w:val="24"/>
        </w:rPr>
        <w:t>mawiającego z tytułu gwarancji.</w:t>
      </w:r>
      <w:r w:rsidR="00BB4FB7" w:rsidRPr="00A353DF">
        <w:rPr>
          <w:sz w:val="24"/>
          <w:szCs w:val="24"/>
        </w:rPr>
        <w:t xml:space="preserve"> </w:t>
      </w:r>
      <w:r w:rsidRPr="00A353DF">
        <w:rPr>
          <w:sz w:val="24"/>
          <w:szCs w:val="24"/>
        </w:rPr>
        <w:t xml:space="preserve">Postępowanie reklamacyjne prowadzi </w:t>
      </w:r>
      <w:r w:rsidR="00BB4FB7" w:rsidRPr="00A353DF">
        <w:rPr>
          <w:sz w:val="24"/>
          <w:szCs w:val="24"/>
        </w:rPr>
        <w:t xml:space="preserve">Zamawiający lub </w:t>
      </w:r>
      <w:r w:rsidR="00F70A22" w:rsidRPr="00A353DF">
        <w:rPr>
          <w:sz w:val="24"/>
          <w:szCs w:val="24"/>
        </w:rPr>
        <w:t xml:space="preserve">Użytkownik </w:t>
      </w:r>
      <w:r w:rsidR="007D5932" w:rsidRPr="00A353DF">
        <w:rPr>
          <w:sz w:val="24"/>
          <w:szCs w:val="24"/>
        </w:rPr>
        <w:t>asortymentu</w:t>
      </w:r>
      <w:r w:rsidR="00DD5F1A" w:rsidRPr="00A353DF">
        <w:rPr>
          <w:sz w:val="24"/>
          <w:szCs w:val="24"/>
        </w:rPr>
        <w:t>.</w:t>
      </w:r>
      <w:r w:rsidR="00B266DE" w:rsidRPr="00A353DF">
        <w:rPr>
          <w:sz w:val="24"/>
          <w:szCs w:val="24"/>
        </w:rPr>
        <w:t xml:space="preserve"> Wzór Protokołu reklamacji stanowi załącznik numer 5 do niniejszej Umowy.</w:t>
      </w:r>
    </w:p>
    <w:p w14:paraId="5DCD1315" w14:textId="77777777" w:rsidR="009667BB" w:rsidRPr="00A353DF" w:rsidRDefault="009E17B5" w:rsidP="00DD0380">
      <w:pPr>
        <w:pStyle w:val="Akapitzlist"/>
        <w:numPr>
          <w:ilvl w:val="0"/>
          <w:numId w:val="7"/>
        </w:numPr>
        <w:tabs>
          <w:tab w:val="left" w:pos="9072"/>
        </w:tabs>
        <w:ind w:left="284" w:hanging="284"/>
        <w:rPr>
          <w:sz w:val="24"/>
          <w:szCs w:val="24"/>
        </w:rPr>
      </w:pPr>
      <w:r w:rsidRPr="00A353DF">
        <w:rPr>
          <w:sz w:val="24"/>
          <w:szCs w:val="24"/>
        </w:rPr>
        <w:t>Po otrzymaniu „Protokołu reklamacji” Wykonawca:</w:t>
      </w:r>
    </w:p>
    <w:p w14:paraId="1F61E92B" w14:textId="4E52566C" w:rsidR="009667BB" w:rsidRPr="00A353DF" w:rsidRDefault="009E17B5" w:rsidP="00DD0380">
      <w:pPr>
        <w:pStyle w:val="Akapitzlist"/>
        <w:numPr>
          <w:ilvl w:val="0"/>
          <w:numId w:val="6"/>
        </w:numPr>
        <w:tabs>
          <w:tab w:val="left" w:pos="9072"/>
        </w:tabs>
        <w:ind w:left="709" w:hanging="283"/>
        <w:rPr>
          <w:sz w:val="24"/>
          <w:szCs w:val="24"/>
        </w:rPr>
      </w:pPr>
      <w:r w:rsidRPr="00A353DF">
        <w:rPr>
          <w:sz w:val="24"/>
          <w:szCs w:val="24"/>
        </w:rPr>
        <w:t xml:space="preserve">rozpatrzy ,,Protokół reklamacji” w ciągu </w:t>
      </w:r>
      <w:r w:rsidR="005B32B0" w:rsidRPr="00A353DF">
        <w:rPr>
          <w:sz w:val="24"/>
          <w:szCs w:val="24"/>
        </w:rPr>
        <w:t>3</w:t>
      </w:r>
      <w:r w:rsidRPr="00A353DF">
        <w:rPr>
          <w:sz w:val="24"/>
          <w:szCs w:val="24"/>
        </w:rPr>
        <w:t xml:space="preserve"> dni, licząc od daty jego otrzymania,</w:t>
      </w:r>
    </w:p>
    <w:p w14:paraId="0A3AD69D" w14:textId="1378B25A" w:rsidR="009667BB" w:rsidRPr="00A353DF" w:rsidRDefault="009E17B5" w:rsidP="00DD0380">
      <w:pPr>
        <w:pStyle w:val="Akapitzlist"/>
        <w:numPr>
          <w:ilvl w:val="0"/>
          <w:numId w:val="6"/>
        </w:numPr>
        <w:shd w:val="clear" w:color="auto" w:fill="FFFFFF" w:themeFill="background1"/>
        <w:tabs>
          <w:tab w:val="left" w:pos="9072"/>
        </w:tabs>
        <w:ind w:left="709" w:hanging="283"/>
        <w:rPr>
          <w:sz w:val="24"/>
          <w:szCs w:val="24"/>
        </w:rPr>
      </w:pPr>
      <w:r w:rsidRPr="00A353DF">
        <w:rPr>
          <w:sz w:val="24"/>
          <w:szCs w:val="24"/>
        </w:rPr>
        <w:t xml:space="preserve">usunie wady </w:t>
      </w:r>
      <w:r w:rsidR="00C3792F" w:rsidRPr="00A353DF">
        <w:rPr>
          <w:sz w:val="24"/>
          <w:szCs w:val="24"/>
        </w:rPr>
        <w:t xml:space="preserve">w reklamowanym wyrobie poprzez jego naprawę lub wymianę na nowy wolny od wad </w:t>
      </w:r>
      <w:r w:rsidRPr="00A353DF">
        <w:rPr>
          <w:sz w:val="24"/>
          <w:szCs w:val="24"/>
        </w:rPr>
        <w:t xml:space="preserve">w terminie </w:t>
      </w:r>
      <w:r w:rsidR="005B32B0" w:rsidRPr="00A353DF">
        <w:rPr>
          <w:sz w:val="24"/>
          <w:szCs w:val="24"/>
        </w:rPr>
        <w:t>14</w:t>
      </w:r>
      <w:r w:rsidRPr="00A353DF">
        <w:rPr>
          <w:sz w:val="24"/>
          <w:szCs w:val="24"/>
        </w:rPr>
        <w:t xml:space="preserve"> dni, licząc od daty otrzymania „Protokołu reklamacji”, </w:t>
      </w:r>
      <w:r w:rsidR="00DD0380">
        <w:rPr>
          <w:sz w:val="24"/>
          <w:szCs w:val="24"/>
        </w:rPr>
        <w:br/>
      </w:r>
      <w:r w:rsidRPr="00A353DF">
        <w:rPr>
          <w:sz w:val="24"/>
          <w:szCs w:val="24"/>
        </w:rPr>
        <w:t xml:space="preserve">w miejscu, w którym znajdował się w chwili ujawnienia wady lub na własny koszt odbierze </w:t>
      </w:r>
      <w:r w:rsidR="002000EB" w:rsidRPr="00A353DF">
        <w:rPr>
          <w:sz w:val="24"/>
          <w:szCs w:val="24"/>
        </w:rPr>
        <w:t>go</w:t>
      </w:r>
      <w:r w:rsidRPr="00A353DF">
        <w:rPr>
          <w:sz w:val="24"/>
          <w:szCs w:val="24"/>
        </w:rPr>
        <w:t xml:space="preserve"> </w:t>
      </w:r>
      <w:r w:rsidR="00272579" w:rsidRPr="00A353DF">
        <w:rPr>
          <w:sz w:val="24"/>
          <w:szCs w:val="24"/>
        </w:rPr>
        <w:t xml:space="preserve">z miejsca wskazanego przez Zamawiającego </w:t>
      </w:r>
      <w:r w:rsidRPr="00A353DF">
        <w:rPr>
          <w:sz w:val="24"/>
          <w:szCs w:val="24"/>
        </w:rPr>
        <w:t>w celu usunięcia wady,</w:t>
      </w:r>
    </w:p>
    <w:p w14:paraId="0E47FD29" w14:textId="1D03F7CF" w:rsidR="009667BB" w:rsidRPr="00A353DF" w:rsidRDefault="0004021C" w:rsidP="00DD0380">
      <w:pPr>
        <w:pStyle w:val="Akapitzlist"/>
        <w:numPr>
          <w:ilvl w:val="0"/>
          <w:numId w:val="6"/>
        </w:numPr>
        <w:tabs>
          <w:tab w:val="left" w:pos="9072"/>
        </w:tabs>
        <w:ind w:left="709" w:hanging="283"/>
        <w:rPr>
          <w:sz w:val="24"/>
          <w:szCs w:val="24"/>
        </w:rPr>
      </w:pPr>
      <w:r w:rsidRPr="00A353DF">
        <w:rPr>
          <w:sz w:val="24"/>
          <w:szCs w:val="24"/>
        </w:rPr>
        <w:t>st</w:t>
      </w:r>
      <w:r w:rsidR="001150FD" w:rsidRPr="00A353DF">
        <w:rPr>
          <w:sz w:val="24"/>
          <w:szCs w:val="24"/>
        </w:rPr>
        <w:t>osownie do wyboru Zamawiającego</w:t>
      </w:r>
      <w:r w:rsidRPr="00A353DF">
        <w:rPr>
          <w:sz w:val="24"/>
          <w:szCs w:val="24"/>
        </w:rPr>
        <w:t>,</w:t>
      </w:r>
      <w:r w:rsidR="001150FD" w:rsidRPr="00A353DF">
        <w:rPr>
          <w:sz w:val="24"/>
          <w:szCs w:val="24"/>
        </w:rPr>
        <w:t xml:space="preserve"> </w:t>
      </w:r>
      <w:r w:rsidR="00C3792F" w:rsidRPr="00A353DF">
        <w:rPr>
          <w:sz w:val="24"/>
          <w:szCs w:val="24"/>
        </w:rPr>
        <w:t>wyrób</w:t>
      </w:r>
      <w:r w:rsidR="009E17B5" w:rsidRPr="00A353DF">
        <w:rPr>
          <w:sz w:val="24"/>
          <w:szCs w:val="24"/>
        </w:rPr>
        <w:t xml:space="preserve"> </w:t>
      </w:r>
      <w:r w:rsidR="00C3792F" w:rsidRPr="00A353DF">
        <w:rPr>
          <w:sz w:val="24"/>
          <w:szCs w:val="24"/>
        </w:rPr>
        <w:t xml:space="preserve">nowy </w:t>
      </w:r>
      <w:r w:rsidR="009E17B5" w:rsidRPr="00A353DF">
        <w:rPr>
          <w:sz w:val="24"/>
          <w:szCs w:val="24"/>
        </w:rPr>
        <w:t>wolny od wad (jeżeli usunięcie wady będzie niemożliwe lub niewskazane</w:t>
      </w:r>
      <w:r w:rsidR="002000EB" w:rsidRPr="00A353DF">
        <w:rPr>
          <w:sz w:val="24"/>
          <w:szCs w:val="24"/>
        </w:rPr>
        <w:t>, przy czym decyzja w tym zakresie należy do Zamawiającego</w:t>
      </w:r>
      <w:r w:rsidR="009E17B5" w:rsidRPr="00A353DF">
        <w:rPr>
          <w:sz w:val="24"/>
          <w:szCs w:val="24"/>
        </w:rPr>
        <w:t>) lub naprawiony dostarczy na własny koszt do miejsca, w którym znajdował się w chwili ujawnien</w:t>
      </w:r>
      <w:r w:rsidR="00E9020F" w:rsidRPr="00A353DF">
        <w:rPr>
          <w:sz w:val="24"/>
          <w:szCs w:val="24"/>
        </w:rPr>
        <w:t>ia wady w terminie określonym w </w:t>
      </w:r>
      <w:r w:rsidR="009E17B5" w:rsidRPr="00A353DF">
        <w:rPr>
          <w:sz w:val="24"/>
          <w:szCs w:val="24"/>
        </w:rPr>
        <w:t>pkt 2,</w:t>
      </w:r>
    </w:p>
    <w:p w14:paraId="7AC7C33D" w14:textId="67460835" w:rsidR="009667BB" w:rsidRPr="00A353DF" w:rsidRDefault="009E17B5" w:rsidP="00DD0380">
      <w:pPr>
        <w:pStyle w:val="Akapitzlist"/>
        <w:numPr>
          <w:ilvl w:val="0"/>
          <w:numId w:val="6"/>
        </w:numPr>
        <w:tabs>
          <w:tab w:val="left" w:pos="9072"/>
        </w:tabs>
        <w:ind w:left="709" w:hanging="283"/>
        <w:rPr>
          <w:sz w:val="24"/>
          <w:szCs w:val="24"/>
        </w:rPr>
      </w:pPr>
      <w:r w:rsidRPr="00A353DF">
        <w:rPr>
          <w:sz w:val="24"/>
          <w:szCs w:val="24"/>
        </w:rPr>
        <w:t xml:space="preserve">dokona stosownych zapisów </w:t>
      </w:r>
      <w:r w:rsidR="0007223C" w:rsidRPr="00A353DF">
        <w:rPr>
          <w:sz w:val="24"/>
          <w:szCs w:val="24"/>
        </w:rPr>
        <w:t xml:space="preserve">w </w:t>
      </w:r>
      <w:r w:rsidRPr="00A353DF">
        <w:rPr>
          <w:sz w:val="24"/>
          <w:szCs w:val="24"/>
        </w:rPr>
        <w:t>karcie gwarancyjnej dotyczących zakresu wykonywanych napr</w:t>
      </w:r>
      <w:r w:rsidR="001150FD" w:rsidRPr="00A353DF">
        <w:rPr>
          <w:sz w:val="24"/>
          <w:szCs w:val="24"/>
        </w:rPr>
        <w:t>aw oraz zmiany okresu gwarancji.</w:t>
      </w:r>
    </w:p>
    <w:p w14:paraId="3A8BB339" w14:textId="5B3F3BB2" w:rsidR="008B5718" w:rsidRPr="00A353DF" w:rsidRDefault="008B5718" w:rsidP="00A353DF">
      <w:pPr>
        <w:numPr>
          <w:ilvl w:val="0"/>
          <w:numId w:val="7"/>
        </w:numPr>
        <w:tabs>
          <w:tab w:val="left" w:pos="9072"/>
        </w:tabs>
        <w:adjustRightInd w:val="0"/>
        <w:ind w:left="426" w:hanging="426"/>
        <w:jc w:val="both"/>
        <w:rPr>
          <w:sz w:val="24"/>
          <w:szCs w:val="24"/>
        </w:rPr>
      </w:pPr>
      <w:r w:rsidRPr="00A353DF">
        <w:rPr>
          <w:sz w:val="24"/>
          <w:szCs w:val="24"/>
        </w:rPr>
        <w:t>Jeżeli Zamawiający zażądał wymiany rzeczy lub usunięcia wady, a Wykonawca nie ustosunkował się do tego żądania w terminie czternastu dni, uważa się, że Wykonawca uznał żądanie Zamawiającego za uzasadnione.</w:t>
      </w:r>
    </w:p>
    <w:p w14:paraId="5C9A07F3" w14:textId="17C22874" w:rsidR="009667BB" w:rsidRPr="00A353DF" w:rsidRDefault="009E17B5" w:rsidP="00A353DF">
      <w:pPr>
        <w:numPr>
          <w:ilvl w:val="0"/>
          <w:numId w:val="7"/>
        </w:numPr>
        <w:tabs>
          <w:tab w:val="left" w:pos="9072"/>
        </w:tabs>
        <w:adjustRightInd w:val="0"/>
        <w:ind w:left="426" w:hanging="426"/>
        <w:jc w:val="both"/>
        <w:rPr>
          <w:sz w:val="24"/>
          <w:szCs w:val="24"/>
        </w:rPr>
      </w:pPr>
      <w:r w:rsidRPr="00A353DF">
        <w:rPr>
          <w:sz w:val="24"/>
          <w:szCs w:val="24"/>
        </w:rPr>
        <w:t>Wykonawca</w:t>
      </w:r>
      <w:r w:rsidR="00B976B9" w:rsidRPr="00A353DF">
        <w:rPr>
          <w:sz w:val="24"/>
          <w:szCs w:val="24"/>
        </w:rPr>
        <w:t xml:space="preserve"> </w:t>
      </w:r>
      <w:r w:rsidRPr="00A353DF">
        <w:rPr>
          <w:sz w:val="24"/>
          <w:szCs w:val="24"/>
        </w:rPr>
        <w:t>ponosi odpowiedzialność za wszelkie</w:t>
      </w:r>
      <w:r w:rsidR="00B976B9" w:rsidRPr="00A353DF">
        <w:rPr>
          <w:sz w:val="24"/>
          <w:szCs w:val="24"/>
        </w:rPr>
        <w:t xml:space="preserve"> </w:t>
      </w:r>
      <w:r w:rsidRPr="00A353DF">
        <w:rPr>
          <w:sz w:val="24"/>
          <w:szCs w:val="24"/>
        </w:rPr>
        <w:t>szkody i</w:t>
      </w:r>
      <w:r w:rsidR="00B976B9" w:rsidRPr="00A353DF">
        <w:rPr>
          <w:sz w:val="24"/>
          <w:szCs w:val="24"/>
        </w:rPr>
        <w:t xml:space="preserve"> </w:t>
      </w:r>
      <w:r w:rsidRPr="00A353DF">
        <w:rPr>
          <w:sz w:val="24"/>
          <w:szCs w:val="24"/>
        </w:rPr>
        <w:t>straty,</w:t>
      </w:r>
      <w:r w:rsidR="00B976B9" w:rsidRPr="00A353DF">
        <w:rPr>
          <w:sz w:val="24"/>
          <w:szCs w:val="24"/>
        </w:rPr>
        <w:t xml:space="preserve"> </w:t>
      </w:r>
      <w:r w:rsidRPr="00A353DF">
        <w:rPr>
          <w:sz w:val="24"/>
          <w:szCs w:val="24"/>
        </w:rPr>
        <w:t>które</w:t>
      </w:r>
      <w:r w:rsidR="0047249D" w:rsidRPr="00A353DF">
        <w:rPr>
          <w:sz w:val="24"/>
          <w:szCs w:val="24"/>
        </w:rPr>
        <w:t xml:space="preserve"> </w:t>
      </w:r>
      <w:r w:rsidRPr="00A353DF">
        <w:rPr>
          <w:sz w:val="24"/>
          <w:szCs w:val="24"/>
        </w:rPr>
        <w:t xml:space="preserve">spowodował </w:t>
      </w:r>
      <w:r w:rsidR="00DD0380">
        <w:rPr>
          <w:sz w:val="24"/>
          <w:szCs w:val="24"/>
        </w:rPr>
        <w:br/>
      </w:r>
      <w:r w:rsidRPr="00A353DF">
        <w:rPr>
          <w:sz w:val="24"/>
          <w:szCs w:val="24"/>
        </w:rPr>
        <w:t>w czasie prowadzenia prac związanych z usuwaniem wady.</w:t>
      </w:r>
    </w:p>
    <w:p w14:paraId="1C2FDACF" w14:textId="77777777" w:rsidR="009667BB" w:rsidRPr="00A353DF" w:rsidRDefault="009E17B5" w:rsidP="00A353DF">
      <w:pPr>
        <w:numPr>
          <w:ilvl w:val="0"/>
          <w:numId w:val="7"/>
        </w:numPr>
        <w:tabs>
          <w:tab w:val="left" w:pos="9072"/>
        </w:tabs>
        <w:adjustRightInd w:val="0"/>
        <w:ind w:left="426" w:hanging="426"/>
        <w:jc w:val="both"/>
        <w:rPr>
          <w:sz w:val="24"/>
          <w:szCs w:val="24"/>
        </w:rPr>
      </w:pPr>
      <w:r w:rsidRPr="00A353DF">
        <w:rPr>
          <w:sz w:val="24"/>
          <w:szCs w:val="24"/>
        </w:rPr>
        <w:t>Wykonawca ponosi odpowiedzialność z tytułu przypadkowej utraty lub uszkodzenia przedmiotu Umowy w czasie od wydania go Wykonawcy w celu usunięcia wady do jego odebrania przez Zamawiającego.</w:t>
      </w:r>
    </w:p>
    <w:p w14:paraId="72E9EF65" w14:textId="77777777" w:rsidR="009667BB" w:rsidRPr="00A353DF" w:rsidRDefault="009E17B5" w:rsidP="00A353DF">
      <w:pPr>
        <w:numPr>
          <w:ilvl w:val="0"/>
          <w:numId w:val="7"/>
        </w:numPr>
        <w:tabs>
          <w:tab w:val="left" w:pos="9072"/>
        </w:tabs>
        <w:adjustRightInd w:val="0"/>
        <w:ind w:left="426" w:hanging="426"/>
        <w:jc w:val="both"/>
        <w:rPr>
          <w:sz w:val="24"/>
          <w:szCs w:val="24"/>
        </w:rPr>
      </w:pPr>
      <w:r w:rsidRPr="00A353DF">
        <w:rPr>
          <w:sz w:val="24"/>
          <w:szCs w:val="24"/>
        </w:rPr>
        <w:lastRenderedPageBreak/>
        <w:t>Każda naprawa rzeczy objętej gwarancją uznawana jest za istotną naprawę rzeczy.</w:t>
      </w:r>
    </w:p>
    <w:p w14:paraId="513DBE5F" w14:textId="5C6B1383" w:rsidR="006D2645" w:rsidRPr="00A353DF" w:rsidRDefault="009E17B5" w:rsidP="00A353DF">
      <w:pPr>
        <w:numPr>
          <w:ilvl w:val="0"/>
          <w:numId w:val="7"/>
        </w:numPr>
        <w:tabs>
          <w:tab w:val="left" w:pos="9072"/>
        </w:tabs>
        <w:adjustRightInd w:val="0"/>
        <w:ind w:left="426" w:hanging="426"/>
        <w:jc w:val="both"/>
        <w:rPr>
          <w:sz w:val="24"/>
          <w:szCs w:val="24"/>
        </w:rPr>
      </w:pPr>
      <w:r w:rsidRPr="00A353DF">
        <w:rPr>
          <w:sz w:val="24"/>
          <w:szCs w:val="24"/>
        </w:rPr>
        <w:t>Wymiany przedmiotu Umowy na wolny od wad Wykonawca dokona bez żadnej dopłaty nawet gdyby ceny uległy zmianie.</w:t>
      </w:r>
    </w:p>
    <w:p w14:paraId="12D87670" w14:textId="41FE45B8" w:rsidR="00C3792F" w:rsidRPr="00A353DF" w:rsidRDefault="00C3792F" w:rsidP="00A353DF">
      <w:pPr>
        <w:numPr>
          <w:ilvl w:val="0"/>
          <w:numId w:val="7"/>
        </w:numPr>
        <w:tabs>
          <w:tab w:val="left" w:pos="9072"/>
        </w:tabs>
        <w:adjustRightInd w:val="0"/>
        <w:ind w:left="426" w:hanging="426"/>
        <w:jc w:val="both"/>
        <w:rPr>
          <w:sz w:val="24"/>
          <w:szCs w:val="24"/>
        </w:rPr>
      </w:pPr>
      <w:r w:rsidRPr="00A353DF">
        <w:rPr>
          <w:sz w:val="24"/>
          <w:szCs w:val="24"/>
        </w:rPr>
        <w:t xml:space="preserve">Termin gwarancji biegnie na nowo od daty dostarczenia Zamawiającemu przez Wykonawcę  wyrobu nowego wolnego od wad. </w:t>
      </w:r>
    </w:p>
    <w:p w14:paraId="59674EA1" w14:textId="4903D62E" w:rsidR="00257B58" w:rsidRPr="00DD0380" w:rsidRDefault="009E17B5" w:rsidP="00DD0380">
      <w:pPr>
        <w:numPr>
          <w:ilvl w:val="0"/>
          <w:numId w:val="7"/>
        </w:numPr>
        <w:tabs>
          <w:tab w:val="left" w:pos="9072"/>
        </w:tabs>
        <w:adjustRightInd w:val="0"/>
        <w:ind w:left="426" w:hanging="426"/>
        <w:jc w:val="both"/>
        <w:rPr>
          <w:sz w:val="24"/>
          <w:szCs w:val="24"/>
        </w:rPr>
      </w:pPr>
      <w:r w:rsidRPr="00A353DF">
        <w:rPr>
          <w:sz w:val="24"/>
          <w:szCs w:val="24"/>
        </w:rPr>
        <w:t>W przypadku niewywiązania się przez Wyko</w:t>
      </w:r>
      <w:r w:rsidR="00543451" w:rsidRPr="00A353DF">
        <w:rPr>
          <w:sz w:val="24"/>
          <w:szCs w:val="24"/>
        </w:rPr>
        <w:t xml:space="preserve">nawcę z zobowiązań wynikających </w:t>
      </w:r>
      <w:r w:rsidR="00DD5F1A" w:rsidRPr="00A353DF">
        <w:rPr>
          <w:sz w:val="24"/>
          <w:szCs w:val="24"/>
        </w:rPr>
        <w:t>z </w:t>
      </w:r>
      <w:r w:rsidRPr="00A353DF">
        <w:rPr>
          <w:sz w:val="24"/>
          <w:szCs w:val="24"/>
        </w:rPr>
        <w:t>gwarancji lub rękojmi, Zamawiający (zachowując jednocześnie wszelkie uprawnienia do naliczania kar umownych i uprawnienia wynikające z gwarancji i rękojmi), ma prawo zlecić usunięcie wady określ</w:t>
      </w:r>
      <w:r w:rsidR="00613AC6" w:rsidRPr="00A353DF">
        <w:rPr>
          <w:sz w:val="24"/>
          <w:szCs w:val="24"/>
        </w:rPr>
        <w:t>o</w:t>
      </w:r>
      <w:r w:rsidRPr="00A353DF">
        <w:rPr>
          <w:sz w:val="24"/>
          <w:szCs w:val="24"/>
        </w:rPr>
        <w:t>nej w</w:t>
      </w:r>
      <w:r w:rsidR="00613AC6" w:rsidRPr="00A353DF">
        <w:rPr>
          <w:sz w:val="24"/>
          <w:szCs w:val="24"/>
        </w:rPr>
        <w:t xml:space="preserve"> </w:t>
      </w:r>
      <w:r w:rsidRPr="00A353DF">
        <w:rPr>
          <w:sz w:val="24"/>
          <w:szCs w:val="24"/>
        </w:rPr>
        <w:t xml:space="preserve">„Protokole reklamacji” podmiotowi trzeciemu, bez uzyskania uprzedniej odrębnej zgody sądu na co Wykonawca wyraża zgodę, obciążając wszelkimi powstałymi z tego tytułu kosztami Wykonawcę </w:t>
      </w:r>
      <w:r w:rsidR="00E9020F" w:rsidRPr="00A353DF">
        <w:rPr>
          <w:sz w:val="24"/>
          <w:szCs w:val="24"/>
        </w:rPr>
        <w:t>oraz potrącić te koszty z </w:t>
      </w:r>
      <w:r w:rsidRPr="00A353DF">
        <w:rPr>
          <w:sz w:val="24"/>
          <w:szCs w:val="24"/>
        </w:rPr>
        <w:t>należnego Wykonawcy wynagrodzenia</w:t>
      </w:r>
      <w:r w:rsidR="00DD5F1A" w:rsidRPr="00A353DF">
        <w:rPr>
          <w:sz w:val="24"/>
          <w:szCs w:val="24"/>
        </w:rPr>
        <w:t xml:space="preserve"> </w:t>
      </w:r>
      <w:r w:rsidR="00613AC6" w:rsidRPr="00A353DF">
        <w:rPr>
          <w:sz w:val="24"/>
          <w:szCs w:val="24"/>
        </w:rPr>
        <w:t>lub dochodzić zwrotu tych kosztów od Wykonawcy.</w:t>
      </w:r>
    </w:p>
    <w:p w14:paraId="27536035" w14:textId="1AD0DAD1" w:rsidR="000D2154" w:rsidRPr="00A353DF" w:rsidRDefault="000D2154" w:rsidP="00A353DF">
      <w:pPr>
        <w:tabs>
          <w:tab w:val="left" w:pos="8647"/>
        </w:tabs>
        <w:ind w:right="334"/>
        <w:jc w:val="center"/>
        <w:rPr>
          <w:b/>
          <w:sz w:val="24"/>
          <w:szCs w:val="24"/>
        </w:rPr>
      </w:pPr>
      <w:r w:rsidRPr="00A353DF">
        <w:rPr>
          <w:b/>
          <w:sz w:val="24"/>
          <w:szCs w:val="24"/>
        </w:rPr>
        <w:t xml:space="preserve">§ </w:t>
      </w:r>
      <w:r w:rsidR="007A354D" w:rsidRPr="00A353DF">
        <w:rPr>
          <w:b/>
          <w:sz w:val="24"/>
          <w:szCs w:val="24"/>
        </w:rPr>
        <w:t>7</w:t>
      </w:r>
    </w:p>
    <w:p w14:paraId="77866A03" w14:textId="5E56A5BD" w:rsidR="00A12913" w:rsidRPr="00DD0380" w:rsidRDefault="000D2154" w:rsidP="00DD0380">
      <w:pPr>
        <w:tabs>
          <w:tab w:val="left" w:pos="8647"/>
        </w:tabs>
        <w:ind w:right="334"/>
        <w:jc w:val="center"/>
        <w:rPr>
          <w:b/>
          <w:sz w:val="24"/>
          <w:szCs w:val="24"/>
        </w:rPr>
      </w:pPr>
      <w:r w:rsidRPr="00A353DF">
        <w:rPr>
          <w:b/>
          <w:sz w:val="24"/>
          <w:szCs w:val="24"/>
        </w:rPr>
        <w:t>RĘKOJMIA</w:t>
      </w:r>
    </w:p>
    <w:p w14:paraId="3EF7DF1B" w14:textId="11DA24EB" w:rsidR="0043139F" w:rsidRPr="00A353DF" w:rsidRDefault="0043139F"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 xml:space="preserve">Zamawiający ma prawo korzystać z uprawnień z tytułu rękojmi, na zasadach określonych </w:t>
      </w:r>
      <w:r w:rsidR="00DD0380">
        <w:rPr>
          <w:sz w:val="24"/>
          <w:szCs w:val="24"/>
          <w:lang w:eastAsia="pl-PL"/>
        </w:rPr>
        <w:br/>
      </w:r>
      <w:r w:rsidRPr="00A353DF">
        <w:rPr>
          <w:sz w:val="24"/>
          <w:szCs w:val="24"/>
          <w:lang w:eastAsia="pl-PL"/>
        </w:rPr>
        <w:t>w ustawie kodeks cywilny z zachowaniem odrębności wynikających z niniejszej umowy.</w:t>
      </w:r>
    </w:p>
    <w:p w14:paraId="4636ED71" w14:textId="77777777" w:rsidR="0043139F" w:rsidRPr="00A353DF" w:rsidRDefault="0043139F"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554AAFFB" w:rsidR="0043139F" w:rsidRPr="00A353DF" w:rsidRDefault="0043139F"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 xml:space="preserve">Jeżeli Zamawiający, wykonuje uprawnienia z tytułu rękojmi, Wykonawca jest obowiązany na własny koszt odebrać rzecz wadliwą </w:t>
      </w:r>
      <w:r w:rsidR="009E17B5" w:rsidRPr="00A353DF">
        <w:rPr>
          <w:sz w:val="24"/>
          <w:szCs w:val="24"/>
          <w:lang w:eastAsia="pl-PL"/>
        </w:rPr>
        <w:t xml:space="preserve">z miejsca wskazanego przez </w:t>
      </w:r>
      <w:r w:rsidRPr="00A353DF">
        <w:rPr>
          <w:sz w:val="24"/>
          <w:szCs w:val="24"/>
          <w:lang w:eastAsia="pl-PL"/>
        </w:rPr>
        <w:t>Zamawiającego</w:t>
      </w:r>
      <w:r w:rsidR="00A55B8F" w:rsidRPr="00A353DF">
        <w:rPr>
          <w:sz w:val="24"/>
          <w:szCs w:val="24"/>
          <w:lang w:eastAsia="pl-PL"/>
        </w:rPr>
        <w:t>,</w:t>
      </w:r>
      <w:r w:rsidRPr="00A353DF">
        <w:rPr>
          <w:sz w:val="24"/>
          <w:szCs w:val="24"/>
          <w:lang w:eastAsia="pl-PL"/>
        </w:rPr>
        <w:t xml:space="preserve"> </w:t>
      </w:r>
      <w:r w:rsidR="00DD0380">
        <w:rPr>
          <w:sz w:val="24"/>
          <w:szCs w:val="24"/>
          <w:lang w:eastAsia="pl-PL"/>
        </w:rPr>
        <w:br/>
      </w:r>
      <w:r w:rsidRPr="00A353DF">
        <w:rPr>
          <w:sz w:val="24"/>
          <w:szCs w:val="24"/>
          <w:lang w:eastAsia="pl-PL"/>
        </w:rPr>
        <w:t>a następnie dostarczyć rzecz nową wolną od wad do miejsca wskazanego przez Zamawiającego. Powyższy zapis stosuje się do zwrotu rzeczy w razie odstąpienia od umowy i wymiany rzeczy na wolną od wad.</w:t>
      </w:r>
    </w:p>
    <w:p w14:paraId="64283E36" w14:textId="2E8D47BA" w:rsidR="0043139F" w:rsidRPr="00A353DF" w:rsidRDefault="0043139F"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 xml:space="preserve">Jeżeli Zamawiający zażądał wymiany rzeczy lub usunięcia wady albo złożył oświadczenie o obniżeniu ceny, określając kwotę, o którą cena ma być obniżona, </w:t>
      </w:r>
      <w:r w:rsidR="00DD5F1A" w:rsidRPr="00A353DF">
        <w:rPr>
          <w:sz w:val="24"/>
          <w:szCs w:val="24"/>
          <w:lang w:eastAsia="pl-PL"/>
        </w:rPr>
        <w:t>a </w:t>
      </w:r>
      <w:r w:rsidRPr="00A353DF">
        <w:rPr>
          <w:sz w:val="24"/>
          <w:szCs w:val="24"/>
          <w:lang w:eastAsia="pl-PL"/>
        </w:rPr>
        <w:t>Wykonawca nie ustosunkował się do tego żądania w terminie czternastu dni, uważa się, że Wykonawca uznał żądanie Zamawiającego za uzasadnione.</w:t>
      </w:r>
    </w:p>
    <w:p w14:paraId="555A99EA" w14:textId="77777777" w:rsidR="005B622B" w:rsidRPr="00A353DF" w:rsidRDefault="005B622B"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W przypadku gdy okres gwarancji jest dłuższy niż okres rękojmi określony w przepisach powszechnie obowiązujących (Kodeks Cywilny), okres rękojmi zrównany jest z okresem gwarancji.</w:t>
      </w:r>
    </w:p>
    <w:p w14:paraId="308C3C91" w14:textId="55A84608" w:rsidR="001214CE" w:rsidRPr="00A353DF" w:rsidRDefault="001214CE"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Udzielona gwarancja nie wyłącza, nie ogranicza ani nie zawiesza uprawnień Zamawiającego wynikających z przepisów o rękojmi za wady rzeczy.</w:t>
      </w:r>
    </w:p>
    <w:p w14:paraId="0EFC5FD8" w14:textId="3769A1DD" w:rsidR="001214CE" w:rsidRPr="00A353DF" w:rsidRDefault="00301A8D"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 xml:space="preserve">Postanowienia § </w:t>
      </w:r>
      <w:r w:rsidR="007A354D" w:rsidRPr="00A353DF">
        <w:rPr>
          <w:sz w:val="24"/>
          <w:szCs w:val="24"/>
          <w:lang w:eastAsia="pl-PL"/>
        </w:rPr>
        <w:t>6</w:t>
      </w:r>
      <w:r w:rsidRPr="00A353DF">
        <w:rPr>
          <w:sz w:val="24"/>
          <w:szCs w:val="24"/>
          <w:lang w:eastAsia="pl-PL"/>
        </w:rPr>
        <w:t xml:space="preserve"> ust. </w:t>
      </w:r>
      <w:r w:rsidR="00C76587" w:rsidRPr="00A353DF">
        <w:rPr>
          <w:sz w:val="24"/>
          <w:szCs w:val="24"/>
          <w:lang w:eastAsia="pl-PL"/>
        </w:rPr>
        <w:t>o</w:t>
      </w:r>
      <w:r w:rsidR="0047249D" w:rsidRPr="00A353DF">
        <w:rPr>
          <w:sz w:val="24"/>
          <w:szCs w:val="24"/>
          <w:lang w:eastAsia="pl-PL"/>
        </w:rPr>
        <w:t>d 7 do 1</w:t>
      </w:r>
      <w:r w:rsidR="00C3792F" w:rsidRPr="00A353DF">
        <w:rPr>
          <w:sz w:val="24"/>
          <w:szCs w:val="24"/>
          <w:lang w:eastAsia="pl-PL"/>
        </w:rPr>
        <w:t>6</w:t>
      </w:r>
      <w:r w:rsidR="0047249D" w:rsidRPr="00A353DF">
        <w:rPr>
          <w:sz w:val="24"/>
          <w:szCs w:val="24"/>
          <w:lang w:eastAsia="pl-PL"/>
        </w:rPr>
        <w:t xml:space="preserve"> </w:t>
      </w:r>
      <w:r w:rsidRPr="00A353DF">
        <w:rPr>
          <w:sz w:val="24"/>
          <w:szCs w:val="24"/>
          <w:lang w:eastAsia="pl-PL"/>
        </w:rPr>
        <w:t>w tym dotyczące p</w:t>
      </w:r>
      <w:r w:rsidR="001214CE" w:rsidRPr="00A353DF">
        <w:rPr>
          <w:sz w:val="24"/>
          <w:szCs w:val="24"/>
          <w:lang w:eastAsia="pl-PL"/>
        </w:rPr>
        <w:t>rocedur</w:t>
      </w:r>
      <w:r w:rsidRPr="00A353DF">
        <w:rPr>
          <w:sz w:val="24"/>
          <w:szCs w:val="24"/>
          <w:lang w:eastAsia="pl-PL"/>
        </w:rPr>
        <w:t>y</w:t>
      </w:r>
      <w:r w:rsidR="001214CE" w:rsidRPr="00A353DF">
        <w:rPr>
          <w:sz w:val="24"/>
          <w:szCs w:val="24"/>
          <w:lang w:eastAsia="pl-PL"/>
        </w:rPr>
        <w:t xml:space="preserve"> reklamacyjn</w:t>
      </w:r>
      <w:r w:rsidRPr="00A353DF">
        <w:rPr>
          <w:sz w:val="24"/>
          <w:szCs w:val="24"/>
          <w:lang w:eastAsia="pl-PL"/>
        </w:rPr>
        <w:t xml:space="preserve">ej stosuje się odpowiednio do rękojmi. </w:t>
      </w:r>
    </w:p>
    <w:p w14:paraId="6F19F4B9" w14:textId="77777777" w:rsidR="00C76587" w:rsidRPr="00A353DF" w:rsidRDefault="001214CE" w:rsidP="00A353DF">
      <w:pPr>
        <w:numPr>
          <w:ilvl w:val="0"/>
          <w:numId w:val="9"/>
        </w:numPr>
        <w:tabs>
          <w:tab w:val="left" w:pos="9072"/>
        </w:tabs>
        <w:adjustRightInd w:val="0"/>
        <w:ind w:left="284" w:hanging="284"/>
        <w:jc w:val="both"/>
        <w:rPr>
          <w:sz w:val="24"/>
          <w:szCs w:val="24"/>
          <w:lang w:eastAsia="pl-PL"/>
        </w:rPr>
      </w:pPr>
      <w:r w:rsidRPr="00A353DF">
        <w:rPr>
          <w:sz w:val="24"/>
          <w:szCs w:val="24"/>
          <w:lang w:eastAsia="pl-PL"/>
        </w:rPr>
        <w:t>Zamawiającemu przysługują wszelkie roszczenia z tytułu rękojmi także po upływie rękojmi, jeżeli reklamował wadę przedmiotu Umowy</w:t>
      </w:r>
      <w:r w:rsidR="003B4A18" w:rsidRPr="00A353DF">
        <w:rPr>
          <w:sz w:val="24"/>
          <w:szCs w:val="24"/>
          <w:lang w:eastAsia="pl-PL"/>
        </w:rPr>
        <w:t xml:space="preserve"> p</w:t>
      </w:r>
      <w:r w:rsidRPr="00A353DF">
        <w:rPr>
          <w:sz w:val="24"/>
          <w:szCs w:val="24"/>
          <w:lang w:eastAsia="pl-PL"/>
        </w:rPr>
        <w:t>rzed ich upływem.</w:t>
      </w:r>
      <w:r w:rsidR="003B4A18" w:rsidRPr="00A353DF">
        <w:rPr>
          <w:sz w:val="24"/>
          <w:szCs w:val="24"/>
          <w:lang w:eastAsia="pl-PL"/>
        </w:rPr>
        <w:t xml:space="preserve"> </w:t>
      </w:r>
    </w:p>
    <w:p w14:paraId="4B4E0A79" w14:textId="7DE1C07C" w:rsidR="009667BB" w:rsidRPr="00A353DF" w:rsidRDefault="009E17B5" w:rsidP="00A353DF">
      <w:pPr>
        <w:numPr>
          <w:ilvl w:val="0"/>
          <w:numId w:val="9"/>
        </w:numPr>
        <w:tabs>
          <w:tab w:val="left" w:pos="9072"/>
        </w:tabs>
        <w:adjustRightInd w:val="0"/>
        <w:ind w:left="284" w:hanging="284"/>
        <w:jc w:val="both"/>
        <w:rPr>
          <w:sz w:val="24"/>
          <w:szCs w:val="24"/>
        </w:rPr>
      </w:pPr>
      <w:r w:rsidRPr="00A353DF">
        <w:rPr>
          <w:sz w:val="24"/>
          <w:szCs w:val="24"/>
          <w:lang w:eastAsia="pl-PL"/>
        </w:rPr>
        <w:t>W przypadkach nieuregulowanych w Umowie dotyczących gwarancji lub rękojmi, stosuje się przepisy Kodeksu Cywilnego</w:t>
      </w:r>
      <w:r w:rsidRPr="00A353DF">
        <w:rPr>
          <w:sz w:val="24"/>
          <w:szCs w:val="24"/>
        </w:rPr>
        <w:t>.</w:t>
      </w:r>
    </w:p>
    <w:p w14:paraId="58A25313" w14:textId="77777777" w:rsidR="001150FD" w:rsidRPr="00A353DF" w:rsidRDefault="001150FD" w:rsidP="00A353DF">
      <w:pPr>
        <w:tabs>
          <w:tab w:val="left" w:pos="554"/>
          <w:tab w:val="left" w:pos="8647"/>
        </w:tabs>
        <w:ind w:right="530"/>
        <w:rPr>
          <w:sz w:val="24"/>
          <w:szCs w:val="24"/>
        </w:rPr>
      </w:pPr>
    </w:p>
    <w:p w14:paraId="434DB8AA" w14:textId="287328B2" w:rsidR="009667BB" w:rsidRPr="00A353DF" w:rsidRDefault="009E17B5" w:rsidP="00A353DF">
      <w:pPr>
        <w:tabs>
          <w:tab w:val="left" w:pos="8647"/>
        </w:tabs>
        <w:ind w:right="334"/>
        <w:jc w:val="center"/>
        <w:rPr>
          <w:b/>
          <w:sz w:val="24"/>
          <w:szCs w:val="24"/>
        </w:rPr>
      </w:pPr>
      <w:r w:rsidRPr="00A353DF">
        <w:rPr>
          <w:b/>
          <w:sz w:val="24"/>
          <w:szCs w:val="24"/>
        </w:rPr>
        <w:t xml:space="preserve">§ </w:t>
      </w:r>
      <w:r w:rsidR="007A354D" w:rsidRPr="00A353DF">
        <w:rPr>
          <w:b/>
          <w:sz w:val="24"/>
          <w:szCs w:val="24"/>
        </w:rPr>
        <w:t>8</w:t>
      </w:r>
    </w:p>
    <w:p w14:paraId="4FB31D68" w14:textId="72E3F693" w:rsidR="00A12913" w:rsidRPr="00DD0380" w:rsidRDefault="009E17B5" w:rsidP="00DD0380">
      <w:pPr>
        <w:tabs>
          <w:tab w:val="left" w:pos="8647"/>
        </w:tabs>
        <w:ind w:right="334"/>
        <w:jc w:val="center"/>
        <w:rPr>
          <w:b/>
          <w:sz w:val="24"/>
          <w:szCs w:val="24"/>
        </w:rPr>
      </w:pPr>
      <w:r w:rsidRPr="00A353DF">
        <w:rPr>
          <w:b/>
          <w:sz w:val="24"/>
          <w:szCs w:val="24"/>
        </w:rPr>
        <w:t>WARUNKI PŁATNOŚCI</w:t>
      </w:r>
    </w:p>
    <w:p w14:paraId="271CD420" w14:textId="3D36E182" w:rsidR="008E2AE3" w:rsidRPr="00A353DF" w:rsidRDefault="009E17B5" w:rsidP="00A353DF">
      <w:pPr>
        <w:pStyle w:val="Akapitzlist"/>
        <w:numPr>
          <w:ilvl w:val="0"/>
          <w:numId w:val="5"/>
        </w:numPr>
        <w:tabs>
          <w:tab w:val="left" w:pos="9072"/>
        </w:tabs>
        <w:ind w:left="284" w:hanging="284"/>
        <w:rPr>
          <w:sz w:val="24"/>
          <w:szCs w:val="24"/>
        </w:rPr>
      </w:pPr>
      <w:r w:rsidRPr="00A353DF">
        <w:rPr>
          <w:sz w:val="24"/>
          <w:szCs w:val="24"/>
        </w:rPr>
        <w:t xml:space="preserve">Zamawiający ureguluje należność w terminie do </w:t>
      </w:r>
      <w:r w:rsidR="00393A32" w:rsidRPr="00A353DF">
        <w:rPr>
          <w:sz w:val="24"/>
          <w:szCs w:val="24"/>
        </w:rPr>
        <w:t>30</w:t>
      </w:r>
      <w:r w:rsidRPr="00A353DF">
        <w:rPr>
          <w:sz w:val="24"/>
          <w:szCs w:val="24"/>
        </w:rPr>
        <w:t xml:space="preserve"> dni liczonych zgodnie z ust. </w:t>
      </w:r>
      <w:r w:rsidR="00415F7A" w:rsidRPr="00A353DF">
        <w:rPr>
          <w:sz w:val="24"/>
          <w:szCs w:val="24"/>
        </w:rPr>
        <w:t>8</w:t>
      </w:r>
      <w:r w:rsidRPr="00A353DF">
        <w:rPr>
          <w:sz w:val="24"/>
          <w:szCs w:val="24"/>
        </w:rPr>
        <w:t>.</w:t>
      </w:r>
    </w:p>
    <w:p w14:paraId="59096F29" w14:textId="7428FD78" w:rsidR="008E2AE3" w:rsidRPr="00A353DF" w:rsidRDefault="008E2AE3" w:rsidP="00A353DF">
      <w:pPr>
        <w:pStyle w:val="Akapitzlist"/>
        <w:numPr>
          <w:ilvl w:val="0"/>
          <w:numId w:val="5"/>
        </w:numPr>
        <w:tabs>
          <w:tab w:val="left" w:pos="9072"/>
        </w:tabs>
        <w:ind w:left="284" w:hanging="284"/>
        <w:rPr>
          <w:sz w:val="24"/>
          <w:szCs w:val="24"/>
        </w:rPr>
      </w:pPr>
      <w:r w:rsidRPr="00A353DF">
        <w:rPr>
          <w:sz w:val="24"/>
          <w:szCs w:val="24"/>
        </w:rPr>
        <w:t>Wykonawca obowiązany jest dostarczyć Zamawiającemu fakturę (zawierając</w:t>
      </w:r>
      <w:r w:rsidR="00C51D52" w:rsidRPr="00A353DF">
        <w:rPr>
          <w:sz w:val="24"/>
          <w:szCs w:val="24"/>
        </w:rPr>
        <w:t>ą</w:t>
      </w:r>
      <w:r w:rsidRPr="00A353DF">
        <w:rPr>
          <w:sz w:val="24"/>
          <w:szCs w:val="24"/>
        </w:rPr>
        <w:t xml:space="preserve"> numer umowy i numer konta bankowego Wykonawcy) do Zamawiającego:</w:t>
      </w:r>
    </w:p>
    <w:p w14:paraId="0F296E92" w14:textId="2DF359B9" w:rsidR="00415F7A" w:rsidRPr="00A353DF" w:rsidRDefault="008E2AE3" w:rsidP="00A353DF">
      <w:pPr>
        <w:pStyle w:val="Akapitzlist"/>
        <w:widowControl/>
        <w:numPr>
          <w:ilvl w:val="0"/>
          <w:numId w:val="33"/>
        </w:numPr>
        <w:suppressAutoHyphens/>
        <w:autoSpaceDE/>
        <w:autoSpaceDN/>
        <w:ind w:left="709" w:hanging="284"/>
        <w:rPr>
          <w:sz w:val="24"/>
          <w:szCs w:val="24"/>
        </w:rPr>
      </w:pPr>
      <w:r w:rsidRPr="00A353DF">
        <w:rPr>
          <w:sz w:val="24"/>
          <w:szCs w:val="24"/>
        </w:rPr>
        <w:t>w formie ustrukturyzowanej faktury elekt</w:t>
      </w:r>
      <w:r w:rsidR="006C3923" w:rsidRPr="00A353DF">
        <w:rPr>
          <w:sz w:val="24"/>
          <w:szCs w:val="24"/>
        </w:rPr>
        <w:t xml:space="preserve">ronicznej przy użyciu Platformy </w:t>
      </w:r>
      <w:r w:rsidRPr="00A353DF">
        <w:rPr>
          <w:sz w:val="24"/>
          <w:szCs w:val="24"/>
        </w:rPr>
        <w:t>Elektronicznego Fakturowania na konto Zamawiającego, identyfikowane poprzez wpisanie numeru NIP Zamawiającego, lub</w:t>
      </w:r>
    </w:p>
    <w:p w14:paraId="48B90B6E" w14:textId="77777777" w:rsidR="00106303" w:rsidRPr="00A353DF" w:rsidRDefault="00106303" w:rsidP="00DD0380">
      <w:pPr>
        <w:pStyle w:val="Akapitzlist"/>
        <w:widowControl/>
        <w:numPr>
          <w:ilvl w:val="0"/>
          <w:numId w:val="33"/>
        </w:numPr>
        <w:suppressAutoHyphens/>
        <w:autoSpaceDE/>
        <w:autoSpaceDN/>
        <w:ind w:left="709" w:hanging="284"/>
        <w:rPr>
          <w:sz w:val="24"/>
          <w:szCs w:val="24"/>
        </w:rPr>
      </w:pPr>
      <w:r w:rsidRPr="00A353DF">
        <w:rPr>
          <w:sz w:val="24"/>
          <w:szCs w:val="24"/>
        </w:rPr>
        <w:t xml:space="preserve">przesyłając fakturę elektroniczną na adres kancelarii 3RBLog, na adres mail: </w:t>
      </w:r>
      <w:hyperlink r:id="rId9" w:history="1">
        <w:r w:rsidRPr="00A353DF">
          <w:rPr>
            <w:rStyle w:val="Hipercze"/>
            <w:color w:val="auto"/>
            <w:sz w:val="24"/>
            <w:szCs w:val="24"/>
          </w:rPr>
          <w:t>3rblog.kancelaria@ron.mil.pl</w:t>
        </w:r>
      </w:hyperlink>
      <w:r w:rsidRPr="00A353DF">
        <w:rPr>
          <w:sz w:val="24"/>
          <w:szCs w:val="24"/>
        </w:rPr>
        <w:t xml:space="preserve"> lub,</w:t>
      </w:r>
    </w:p>
    <w:p w14:paraId="7DF86342" w14:textId="77777777" w:rsidR="00106303" w:rsidRPr="00A353DF" w:rsidRDefault="00106303" w:rsidP="00A353DF">
      <w:pPr>
        <w:pStyle w:val="Akapitzlist"/>
        <w:widowControl/>
        <w:numPr>
          <w:ilvl w:val="0"/>
          <w:numId w:val="33"/>
        </w:numPr>
        <w:autoSpaceDE/>
        <w:ind w:left="709"/>
        <w:rPr>
          <w:sz w:val="24"/>
          <w:szCs w:val="24"/>
        </w:rPr>
      </w:pPr>
      <w:r w:rsidRPr="00A353DF">
        <w:rPr>
          <w:sz w:val="24"/>
          <w:szCs w:val="24"/>
        </w:rPr>
        <w:lastRenderedPageBreak/>
        <w:t>wysyłając oryginał do siedziby Zamawiającego na adres: ul. Montelupich 3, 30-901 Kraków.</w:t>
      </w:r>
    </w:p>
    <w:p w14:paraId="3C92BE3A" w14:textId="785AB034" w:rsidR="009667BB" w:rsidRPr="00A353DF" w:rsidRDefault="008E2AE3" w:rsidP="00A353DF">
      <w:pPr>
        <w:pStyle w:val="Akapitzlist"/>
        <w:numPr>
          <w:ilvl w:val="0"/>
          <w:numId w:val="5"/>
        </w:numPr>
        <w:tabs>
          <w:tab w:val="left" w:pos="9072"/>
        </w:tabs>
        <w:ind w:left="284" w:hanging="284"/>
        <w:rPr>
          <w:sz w:val="24"/>
          <w:szCs w:val="24"/>
        </w:rPr>
      </w:pPr>
      <w:r w:rsidRPr="00A353DF">
        <w:rPr>
          <w:sz w:val="24"/>
          <w:szCs w:val="24"/>
        </w:rPr>
        <w:t>Wykonawca dostarczy fakturę do Zamawiającego niezwłocznie po dostawie towaru</w:t>
      </w:r>
      <w:r w:rsidR="00490CEC" w:rsidRPr="00A353DF">
        <w:rPr>
          <w:sz w:val="24"/>
          <w:szCs w:val="24"/>
        </w:rPr>
        <w:t>.</w:t>
      </w:r>
    </w:p>
    <w:p w14:paraId="64989B19" w14:textId="74865B07" w:rsidR="009667BB" w:rsidRPr="00A353DF" w:rsidRDefault="009E17B5" w:rsidP="00A353DF">
      <w:pPr>
        <w:pStyle w:val="Akapitzlist"/>
        <w:numPr>
          <w:ilvl w:val="0"/>
          <w:numId w:val="5"/>
        </w:numPr>
        <w:tabs>
          <w:tab w:val="left" w:pos="9072"/>
        </w:tabs>
        <w:ind w:left="284" w:hanging="284"/>
        <w:rPr>
          <w:sz w:val="24"/>
          <w:szCs w:val="24"/>
        </w:rPr>
      </w:pPr>
      <w:r w:rsidRPr="00A353DF">
        <w:rPr>
          <w:sz w:val="24"/>
          <w:szCs w:val="24"/>
        </w:rPr>
        <w:t>Faktura musi być wystawiona na Zamawiającego, a ponadto musi określać numer Umowy. Wykonawca</w:t>
      </w:r>
      <w:r w:rsidR="00C76587" w:rsidRPr="00A353DF">
        <w:rPr>
          <w:sz w:val="24"/>
          <w:szCs w:val="24"/>
        </w:rPr>
        <w:t xml:space="preserve"> </w:t>
      </w:r>
      <w:r w:rsidRPr="00A353DF">
        <w:rPr>
          <w:sz w:val="24"/>
          <w:szCs w:val="24"/>
        </w:rPr>
        <w:t>jest</w:t>
      </w:r>
      <w:r w:rsidR="00393A32" w:rsidRPr="00A353DF">
        <w:rPr>
          <w:sz w:val="24"/>
          <w:szCs w:val="24"/>
        </w:rPr>
        <w:t xml:space="preserve"> </w:t>
      </w:r>
      <w:r w:rsidRPr="00A353DF">
        <w:rPr>
          <w:sz w:val="24"/>
          <w:szCs w:val="24"/>
        </w:rPr>
        <w:t>zobowiązany</w:t>
      </w:r>
      <w:r w:rsidR="00393A32" w:rsidRPr="00A353DF">
        <w:rPr>
          <w:sz w:val="24"/>
          <w:szCs w:val="24"/>
        </w:rPr>
        <w:t xml:space="preserve"> </w:t>
      </w:r>
      <w:r w:rsidRPr="00A353DF">
        <w:rPr>
          <w:sz w:val="24"/>
          <w:szCs w:val="24"/>
        </w:rPr>
        <w:t>do</w:t>
      </w:r>
      <w:r w:rsidR="00393A32" w:rsidRPr="00A353DF">
        <w:rPr>
          <w:sz w:val="24"/>
          <w:szCs w:val="24"/>
        </w:rPr>
        <w:t xml:space="preserve"> </w:t>
      </w:r>
      <w:r w:rsidRPr="00A353DF">
        <w:rPr>
          <w:sz w:val="24"/>
          <w:szCs w:val="24"/>
        </w:rPr>
        <w:t>wystawienia</w:t>
      </w:r>
      <w:r w:rsidR="00393A32" w:rsidRPr="00A353DF">
        <w:rPr>
          <w:sz w:val="24"/>
          <w:szCs w:val="24"/>
        </w:rPr>
        <w:t xml:space="preserve"> </w:t>
      </w:r>
      <w:r w:rsidRPr="00A353DF">
        <w:rPr>
          <w:sz w:val="24"/>
          <w:szCs w:val="24"/>
        </w:rPr>
        <w:t>faktury</w:t>
      </w:r>
      <w:r w:rsidR="00393A32" w:rsidRPr="00A353DF">
        <w:rPr>
          <w:sz w:val="24"/>
          <w:szCs w:val="24"/>
        </w:rPr>
        <w:t xml:space="preserve"> </w:t>
      </w:r>
      <w:r w:rsidRPr="00A353DF">
        <w:rPr>
          <w:sz w:val="24"/>
          <w:szCs w:val="24"/>
        </w:rPr>
        <w:t xml:space="preserve">zgodnie </w:t>
      </w:r>
      <w:r w:rsidR="00393A32" w:rsidRPr="00A353DF">
        <w:rPr>
          <w:sz w:val="24"/>
          <w:szCs w:val="24"/>
        </w:rPr>
        <w:t>z o</w:t>
      </w:r>
      <w:r w:rsidRPr="00A353DF">
        <w:rPr>
          <w:sz w:val="24"/>
          <w:szCs w:val="24"/>
        </w:rPr>
        <w:t>bowiązującymi przepisami.</w:t>
      </w:r>
    </w:p>
    <w:p w14:paraId="4D82FABA" w14:textId="04E66B3D" w:rsidR="009667BB" w:rsidRPr="00A353DF" w:rsidRDefault="009E17B5" w:rsidP="00A353DF">
      <w:pPr>
        <w:pStyle w:val="Akapitzlist"/>
        <w:numPr>
          <w:ilvl w:val="0"/>
          <w:numId w:val="5"/>
        </w:numPr>
        <w:tabs>
          <w:tab w:val="left" w:pos="9072"/>
        </w:tabs>
        <w:ind w:left="284" w:hanging="284"/>
        <w:rPr>
          <w:sz w:val="24"/>
          <w:szCs w:val="24"/>
        </w:rPr>
      </w:pPr>
      <w:r w:rsidRPr="00A353DF">
        <w:rPr>
          <w:sz w:val="24"/>
          <w:szCs w:val="24"/>
        </w:rPr>
        <w:t>Zapłata</w:t>
      </w:r>
      <w:r w:rsidR="0047249D" w:rsidRPr="00A353DF">
        <w:rPr>
          <w:sz w:val="24"/>
          <w:szCs w:val="24"/>
        </w:rPr>
        <w:t xml:space="preserve"> </w:t>
      </w:r>
      <w:r w:rsidRPr="00A353DF">
        <w:rPr>
          <w:sz w:val="24"/>
          <w:szCs w:val="24"/>
        </w:rPr>
        <w:t>nastąpi w formie przelewu na rachunek bankowy</w:t>
      </w:r>
      <w:r w:rsidR="0047249D" w:rsidRPr="00A353DF">
        <w:rPr>
          <w:sz w:val="24"/>
          <w:szCs w:val="24"/>
        </w:rPr>
        <w:t xml:space="preserve"> </w:t>
      </w:r>
      <w:r w:rsidRPr="00A353DF">
        <w:rPr>
          <w:sz w:val="24"/>
          <w:szCs w:val="24"/>
        </w:rPr>
        <w:t>wskazany</w:t>
      </w:r>
      <w:r w:rsidR="00415F7A" w:rsidRPr="00A353DF">
        <w:rPr>
          <w:sz w:val="24"/>
          <w:szCs w:val="24"/>
        </w:rPr>
        <w:t xml:space="preserve"> </w:t>
      </w:r>
      <w:r w:rsidR="003B4A18" w:rsidRPr="00A353DF">
        <w:rPr>
          <w:sz w:val="24"/>
          <w:szCs w:val="24"/>
        </w:rPr>
        <w:t>na fakturze VAT.</w:t>
      </w:r>
    </w:p>
    <w:p w14:paraId="34D999F2" w14:textId="77777777" w:rsidR="009667BB" w:rsidRPr="00A353DF" w:rsidRDefault="009E17B5" w:rsidP="00A353DF">
      <w:pPr>
        <w:pStyle w:val="Akapitzlist"/>
        <w:numPr>
          <w:ilvl w:val="0"/>
          <w:numId w:val="5"/>
        </w:numPr>
        <w:tabs>
          <w:tab w:val="left" w:pos="9072"/>
        </w:tabs>
        <w:ind w:left="284" w:hanging="284"/>
        <w:rPr>
          <w:sz w:val="24"/>
          <w:szCs w:val="24"/>
        </w:rPr>
      </w:pPr>
      <w:r w:rsidRPr="00A353DF">
        <w:rPr>
          <w:sz w:val="24"/>
          <w:szCs w:val="24"/>
        </w:rPr>
        <w:t>Za datę zapłaty uznaje się dzień złożenia dyspozycji zapłaty w banku Zamawiającego.</w:t>
      </w:r>
    </w:p>
    <w:p w14:paraId="1AF3B3BB" w14:textId="77777777" w:rsidR="009667BB" w:rsidRPr="00A353DF" w:rsidRDefault="009E17B5" w:rsidP="00A353DF">
      <w:pPr>
        <w:pStyle w:val="Akapitzlist"/>
        <w:numPr>
          <w:ilvl w:val="0"/>
          <w:numId w:val="5"/>
        </w:numPr>
        <w:tabs>
          <w:tab w:val="left" w:pos="9072"/>
        </w:tabs>
        <w:ind w:left="284" w:hanging="284"/>
        <w:rPr>
          <w:sz w:val="24"/>
          <w:szCs w:val="24"/>
        </w:rPr>
      </w:pPr>
      <w:r w:rsidRPr="00A353DF">
        <w:rPr>
          <w:sz w:val="24"/>
          <w:szCs w:val="24"/>
        </w:rPr>
        <w:t>Warunkiem zapłaty jest otrzymanie przez Zamawiającego następujących dokumentów:</w:t>
      </w:r>
    </w:p>
    <w:p w14:paraId="1242C61B" w14:textId="05D360C7" w:rsidR="009667BB" w:rsidRPr="00A353DF" w:rsidRDefault="009E17B5" w:rsidP="00A353DF">
      <w:pPr>
        <w:pStyle w:val="Akapitzlist"/>
        <w:numPr>
          <w:ilvl w:val="1"/>
          <w:numId w:val="5"/>
        </w:numPr>
        <w:tabs>
          <w:tab w:val="left" w:pos="709"/>
          <w:tab w:val="left" w:pos="8647"/>
        </w:tabs>
        <w:ind w:left="709" w:hanging="283"/>
        <w:rPr>
          <w:sz w:val="24"/>
          <w:szCs w:val="24"/>
        </w:rPr>
      </w:pPr>
      <w:r w:rsidRPr="00A353DF">
        <w:rPr>
          <w:sz w:val="24"/>
          <w:szCs w:val="24"/>
        </w:rPr>
        <w:t>Oryginału faktury</w:t>
      </w:r>
      <w:r w:rsidR="00B917EA" w:rsidRPr="00A353DF">
        <w:rPr>
          <w:sz w:val="24"/>
          <w:szCs w:val="24"/>
        </w:rPr>
        <w:t>.</w:t>
      </w:r>
    </w:p>
    <w:p w14:paraId="26B6C3FD" w14:textId="06E9B852" w:rsidR="009667BB" w:rsidRPr="00A353DF" w:rsidRDefault="009E17B5" w:rsidP="00A353DF">
      <w:pPr>
        <w:pStyle w:val="Akapitzlist"/>
        <w:numPr>
          <w:ilvl w:val="1"/>
          <w:numId w:val="5"/>
        </w:numPr>
        <w:tabs>
          <w:tab w:val="left" w:pos="709"/>
          <w:tab w:val="left" w:pos="8647"/>
        </w:tabs>
        <w:ind w:left="709" w:hanging="283"/>
        <w:rPr>
          <w:sz w:val="24"/>
          <w:szCs w:val="24"/>
        </w:rPr>
      </w:pPr>
      <w:r w:rsidRPr="00A353DF">
        <w:rPr>
          <w:sz w:val="24"/>
          <w:szCs w:val="24"/>
        </w:rPr>
        <w:t xml:space="preserve">Oryginału </w:t>
      </w:r>
      <w:r w:rsidR="008E2AE3" w:rsidRPr="00A353DF">
        <w:rPr>
          <w:sz w:val="24"/>
          <w:szCs w:val="24"/>
        </w:rPr>
        <w:t>„Protokołu odbioru dostawy”</w:t>
      </w:r>
      <w:r w:rsidR="00B917EA" w:rsidRPr="00A353DF">
        <w:rPr>
          <w:sz w:val="24"/>
          <w:szCs w:val="24"/>
        </w:rPr>
        <w:t>.</w:t>
      </w:r>
    </w:p>
    <w:p w14:paraId="06133931" w14:textId="6B3F8F42" w:rsidR="00D8724B" w:rsidRPr="00A353DF" w:rsidRDefault="009E17B5" w:rsidP="00A353DF">
      <w:pPr>
        <w:pStyle w:val="Akapitzlist"/>
        <w:numPr>
          <w:ilvl w:val="0"/>
          <w:numId w:val="5"/>
        </w:numPr>
        <w:tabs>
          <w:tab w:val="left" w:pos="9072"/>
        </w:tabs>
        <w:ind w:left="284" w:hanging="284"/>
        <w:rPr>
          <w:sz w:val="24"/>
          <w:szCs w:val="24"/>
        </w:rPr>
      </w:pPr>
      <w:r w:rsidRPr="00A353DF">
        <w:rPr>
          <w:sz w:val="24"/>
          <w:szCs w:val="24"/>
        </w:rPr>
        <w:t xml:space="preserve">Termin płatności określony w ust. 1 liczy się od dnia następnego po dniu dostarczenia </w:t>
      </w:r>
      <w:r w:rsidR="00490CEC" w:rsidRPr="00A353DF">
        <w:rPr>
          <w:sz w:val="24"/>
          <w:szCs w:val="24"/>
        </w:rPr>
        <w:br/>
      </w:r>
      <w:r w:rsidRPr="00A353DF">
        <w:rPr>
          <w:sz w:val="24"/>
          <w:szCs w:val="24"/>
        </w:rPr>
        <w:t xml:space="preserve">do Zamawiającego prawidłowo wypełnionych dokumentów, o których mowa w ust. </w:t>
      </w:r>
      <w:r w:rsidR="00415F7A" w:rsidRPr="00A353DF">
        <w:rPr>
          <w:sz w:val="24"/>
          <w:szCs w:val="24"/>
        </w:rPr>
        <w:t>7</w:t>
      </w:r>
      <w:r w:rsidRPr="00A353DF">
        <w:rPr>
          <w:sz w:val="24"/>
          <w:szCs w:val="24"/>
        </w:rPr>
        <w:t>.</w:t>
      </w:r>
    </w:p>
    <w:p w14:paraId="622AD7C9" w14:textId="77777777" w:rsidR="00490CEC" w:rsidRPr="00A353DF" w:rsidRDefault="00490CEC" w:rsidP="00A353DF">
      <w:pPr>
        <w:tabs>
          <w:tab w:val="left" w:pos="8647"/>
        </w:tabs>
        <w:ind w:right="334"/>
        <w:jc w:val="center"/>
        <w:rPr>
          <w:b/>
          <w:sz w:val="24"/>
          <w:szCs w:val="24"/>
        </w:rPr>
      </w:pPr>
    </w:p>
    <w:p w14:paraId="759D9376" w14:textId="0E6C0C91" w:rsidR="009667BB" w:rsidRPr="00A353DF" w:rsidRDefault="009E17B5" w:rsidP="00A353DF">
      <w:pPr>
        <w:tabs>
          <w:tab w:val="left" w:pos="8647"/>
        </w:tabs>
        <w:ind w:right="334"/>
        <w:jc w:val="center"/>
        <w:rPr>
          <w:b/>
          <w:sz w:val="24"/>
          <w:szCs w:val="24"/>
        </w:rPr>
      </w:pPr>
      <w:r w:rsidRPr="00A353DF">
        <w:rPr>
          <w:b/>
          <w:sz w:val="24"/>
          <w:szCs w:val="24"/>
        </w:rPr>
        <w:t xml:space="preserve">§ </w:t>
      </w:r>
      <w:r w:rsidR="007A354D" w:rsidRPr="00A353DF">
        <w:rPr>
          <w:b/>
          <w:sz w:val="24"/>
          <w:szCs w:val="24"/>
        </w:rPr>
        <w:t>9</w:t>
      </w:r>
    </w:p>
    <w:p w14:paraId="475339DD" w14:textId="5FB52CF7" w:rsidR="00FA2D02" w:rsidRPr="00A353DF" w:rsidRDefault="009E17B5" w:rsidP="00DD0380">
      <w:pPr>
        <w:tabs>
          <w:tab w:val="left" w:pos="8647"/>
        </w:tabs>
        <w:ind w:right="334"/>
        <w:jc w:val="center"/>
        <w:rPr>
          <w:b/>
          <w:sz w:val="24"/>
          <w:szCs w:val="24"/>
        </w:rPr>
      </w:pPr>
      <w:r w:rsidRPr="00A353DF">
        <w:rPr>
          <w:b/>
          <w:sz w:val="24"/>
          <w:szCs w:val="24"/>
        </w:rPr>
        <w:t>ZBYCIE WIERZYTELNOŚCI</w:t>
      </w:r>
    </w:p>
    <w:p w14:paraId="76EA3B06" w14:textId="6BA64EAD" w:rsidR="003C5505" w:rsidRPr="00A353DF" w:rsidRDefault="003C5505" w:rsidP="00A353DF">
      <w:pPr>
        <w:pStyle w:val="Tekstpodstawowy"/>
        <w:numPr>
          <w:ilvl w:val="0"/>
          <w:numId w:val="46"/>
        </w:numPr>
        <w:tabs>
          <w:tab w:val="left" w:pos="9072"/>
        </w:tabs>
        <w:ind w:left="284" w:hanging="284"/>
        <w:jc w:val="both"/>
      </w:pPr>
      <w:r w:rsidRPr="00A353DF">
        <w:t>Wykonawca</w:t>
      </w:r>
      <w:r w:rsidRPr="00A353DF">
        <w:rPr>
          <w:spacing w:val="29"/>
        </w:rPr>
        <w:t xml:space="preserve"> </w:t>
      </w:r>
      <w:r w:rsidRPr="00A353DF">
        <w:t>nie</w:t>
      </w:r>
      <w:r w:rsidRPr="00A353DF">
        <w:rPr>
          <w:spacing w:val="29"/>
        </w:rPr>
        <w:t xml:space="preserve"> </w:t>
      </w:r>
      <w:r w:rsidRPr="00A353DF">
        <w:t>może</w:t>
      </w:r>
      <w:r w:rsidRPr="00A353DF">
        <w:rPr>
          <w:spacing w:val="29"/>
        </w:rPr>
        <w:t xml:space="preserve"> </w:t>
      </w:r>
      <w:r w:rsidRPr="00A353DF">
        <w:t>przenieść</w:t>
      </w:r>
      <w:r w:rsidRPr="00A353DF">
        <w:rPr>
          <w:spacing w:val="29"/>
        </w:rPr>
        <w:t xml:space="preserve"> </w:t>
      </w:r>
      <w:r w:rsidRPr="00A353DF">
        <w:t>na</w:t>
      </w:r>
      <w:r w:rsidRPr="00A353DF">
        <w:rPr>
          <w:spacing w:val="29"/>
        </w:rPr>
        <w:t xml:space="preserve"> </w:t>
      </w:r>
      <w:r w:rsidRPr="00A353DF">
        <w:t>osobę</w:t>
      </w:r>
      <w:r w:rsidRPr="00A353DF">
        <w:rPr>
          <w:spacing w:val="29"/>
        </w:rPr>
        <w:t xml:space="preserve"> </w:t>
      </w:r>
      <w:r w:rsidRPr="00A353DF">
        <w:t>trzecią</w:t>
      </w:r>
      <w:r w:rsidRPr="00A353DF">
        <w:rPr>
          <w:spacing w:val="29"/>
        </w:rPr>
        <w:t xml:space="preserve"> </w:t>
      </w:r>
      <w:r w:rsidRPr="00A353DF">
        <w:t>wierzytelności</w:t>
      </w:r>
      <w:r w:rsidRPr="00A353DF">
        <w:rPr>
          <w:spacing w:val="30"/>
        </w:rPr>
        <w:t xml:space="preserve"> </w:t>
      </w:r>
      <w:r w:rsidRPr="00A353DF">
        <w:t>należnych</w:t>
      </w:r>
      <w:r w:rsidRPr="00A353DF">
        <w:rPr>
          <w:spacing w:val="36"/>
        </w:rPr>
        <w:t xml:space="preserve"> </w:t>
      </w:r>
      <w:r w:rsidRPr="00A353DF">
        <w:t>od</w:t>
      </w:r>
      <w:r w:rsidRPr="00A353DF">
        <w:rPr>
          <w:spacing w:val="32"/>
        </w:rPr>
        <w:t xml:space="preserve"> </w:t>
      </w:r>
      <w:r w:rsidRPr="00A353DF">
        <w:t>Zamawiającego bądź wierzytelności przyszłych</w:t>
      </w:r>
      <w:r w:rsidRPr="00A353DF">
        <w:rPr>
          <w:spacing w:val="32"/>
        </w:rPr>
        <w:t xml:space="preserve"> </w:t>
      </w:r>
      <w:r w:rsidRPr="00A353DF">
        <w:t>(cesja) a także zawrzeć umowy factoringu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12E75AC8" w14:textId="77777777" w:rsidR="003C5505" w:rsidRPr="00A353DF" w:rsidRDefault="003C5505" w:rsidP="00A353DF">
      <w:pPr>
        <w:pStyle w:val="Tekstpodstawowy"/>
        <w:numPr>
          <w:ilvl w:val="0"/>
          <w:numId w:val="46"/>
        </w:numPr>
        <w:tabs>
          <w:tab w:val="left" w:pos="9072"/>
        </w:tabs>
        <w:ind w:left="284" w:hanging="284"/>
        <w:jc w:val="both"/>
      </w:pPr>
      <w:r w:rsidRPr="00A353DF">
        <w:t>Ograniczenie, o którym mowa w ust. 1 ma zastosowanie również do członków konsorcjum, jeżeli Wykonawcą będzie konsorcjum.</w:t>
      </w:r>
    </w:p>
    <w:p w14:paraId="38635028" w14:textId="77777777" w:rsidR="002711BA" w:rsidRPr="00A353DF" w:rsidRDefault="002711BA" w:rsidP="00A353DF">
      <w:pPr>
        <w:pStyle w:val="Bezodstpw"/>
        <w:rPr>
          <w:sz w:val="24"/>
          <w:szCs w:val="24"/>
        </w:rPr>
      </w:pPr>
    </w:p>
    <w:p w14:paraId="40F772EB" w14:textId="7F10C731" w:rsidR="009667BB" w:rsidRPr="00A353DF" w:rsidRDefault="009E17B5" w:rsidP="00A353DF">
      <w:pPr>
        <w:tabs>
          <w:tab w:val="left" w:pos="8647"/>
        </w:tabs>
        <w:ind w:right="334"/>
        <w:jc w:val="center"/>
        <w:rPr>
          <w:b/>
          <w:sz w:val="24"/>
          <w:szCs w:val="24"/>
        </w:rPr>
      </w:pPr>
      <w:r w:rsidRPr="00A353DF">
        <w:rPr>
          <w:b/>
          <w:sz w:val="24"/>
          <w:szCs w:val="24"/>
        </w:rPr>
        <w:t xml:space="preserve">§ </w:t>
      </w:r>
      <w:r w:rsidR="007A354D" w:rsidRPr="00A353DF">
        <w:rPr>
          <w:b/>
          <w:sz w:val="24"/>
          <w:szCs w:val="24"/>
        </w:rPr>
        <w:t>10</w:t>
      </w:r>
    </w:p>
    <w:p w14:paraId="56DA5A77" w14:textId="00E0CD51" w:rsidR="00FA2D02" w:rsidRPr="00DD0380" w:rsidRDefault="009E17B5" w:rsidP="00DD0380">
      <w:pPr>
        <w:tabs>
          <w:tab w:val="left" w:pos="8647"/>
        </w:tabs>
        <w:ind w:right="334"/>
        <w:jc w:val="center"/>
        <w:rPr>
          <w:b/>
          <w:sz w:val="24"/>
          <w:szCs w:val="24"/>
        </w:rPr>
      </w:pPr>
      <w:r w:rsidRPr="00A353DF">
        <w:rPr>
          <w:b/>
          <w:sz w:val="24"/>
          <w:szCs w:val="24"/>
        </w:rPr>
        <w:t>KARY UMOWNE</w:t>
      </w:r>
    </w:p>
    <w:p w14:paraId="5B10F47B" w14:textId="78D0465B" w:rsidR="009667BB" w:rsidRPr="00A353DF" w:rsidRDefault="009E17B5" w:rsidP="00A353DF">
      <w:pPr>
        <w:pStyle w:val="Akapitzlist"/>
        <w:numPr>
          <w:ilvl w:val="0"/>
          <w:numId w:val="4"/>
        </w:numPr>
        <w:tabs>
          <w:tab w:val="left" w:pos="9072"/>
        </w:tabs>
        <w:ind w:left="284" w:hanging="284"/>
        <w:rPr>
          <w:sz w:val="24"/>
          <w:szCs w:val="24"/>
        </w:rPr>
      </w:pPr>
      <w:r w:rsidRPr="00A353DF">
        <w:rPr>
          <w:sz w:val="24"/>
          <w:szCs w:val="24"/>
        </w:rPr>
        <w:t>Z tytułu niewykonania lub nienależytego wykonania Umowy, Zamawiającemu od</w:t>
      </w:r>
      <w:r w:rsidR="006C3923" w:rsidRPr="00A353DF">
        <w:rPr>
          <w:sz w:val="24"/>
          <w:szCs w:val="24"/>
        </w:rPr>
        <w:t xml:space="preserve"> </w:t>
      </w:r>
      <w:r w:rsidRPr="00A353DF">
        <w:rPr>
          <w:sz w:val="24"/>
          <w:szCs w:val="24"/>
        </w:rPr>
        <w:t>Wykonawcy przysługują kary umowne:</w:t>
      </w:r>
    </w:p>
    <w:p w14:paraId="555DA279" w14:textId="27387C79" w:rsidR="00C3792F" w:rsidRPr="00A353DF" w:rsidRDefault="009E17B5" w:rsidP="000D1741">
      <w:pPr>
        <w:pStyle w:val="Akapitzlist"/>
        <w:numPr>
          <w:ilvl w:val="1"/>
          <w:numId w:val="4"/>
        </w:numPr>
        <w:tabs>
          <w:tab w:val="left" w:pos="9072"/>
        </w:tabs>
        <w:ind w:left="567" w:hanging="283"/>
        <w:rPr>
          <w:sz w:val="24"/>
          <w:szCs w:val="24"/>
        </w:rPr>
      </w:pPr>
      <w:r w:rsidRPr="00A353DF">
        <w:rPr>
          <w:sz w:val="24"/>
          <w:szCs w:val="24"/>
        </w:rPr>
        <w:t xml:space="preserve">kara umowna w wysokości 10 % </w:t>
      </w:r>
      <w:r w:rsidR="00C3792F" w:rsidRPr="00A353DF">
        <w:rPr>
          <w:sz w:val="24"/>
          <w:szCs w:val="24"/>
        </w:rPr>
        <w:t xml:space="preserve">wartości brutto tej części Umowy, której dotyczy odstąpienie lub wypowiedzenie -  w razie odstąpienia </w:t>
      </w:r>
      <w:r w:rsidR="00ED5310" w:rsidRPr="00A353DF">
        <w:rPr>
          <w:sz w:val="24"/>
          <w:szCs w:val="24"/>
        </w:rPr>
        <w:t>od Umowy l</w:t>
      </w:r>
      <w:r w:rsidR="00C3792F" w:rsidRPr="00A353DF">
        <w:rPr>
          <w:sz w:val="24"/>
          <w:szCs w:val="24"/>
        </w:rPr>
        <w:t xml:space="preserve">ub wypowiedzenia Umowy </w:t>
      </w:r>
      <w:r w:rsidR="00ED5310" w:rsidRPr="00A353DF">
        <w:rPr>
          <w:sz w:val="24"/>
          <w:szCs w:val="24"/>
        </w:rPr>
        <w:t>w całości lub w</w:t>
      </w:r>
      <w:r w:rsidR="00C3792F" w:rsidRPr="00A353DF">
        <w:rPr>
          <w:sz w:val="24"/>
          <w:szCs w:val="24"/>
        </w:rPr>
        <w:t xml:space="preserve"> części przez którąkolwiek ze stron z przyczyn, leżących po stronie Wykonawcy (za przyczyny leżące po stronie Wykonawcy uważa się także przyczyny leżące po stronie jego podwykonawców lub poddostawców) w tym także z powodu wad dostarczonych wyrobów; przy czym wartość brutto tej części Umowy, której odstąpienie dotyczy zostanie ustalona jako iloczyn liczby wyrobów, które miały być dostarczone w ramach realizacji tej części Umowy, której dotyczy odstąpienie lub wypowiedzenie i ceny jednostkowej  brutto danego wyrobu.</w:t>
      </w:r>
    </w:p>
    <w:p w14:paraId="35E8B465" w14:textId="27422474" w:rsidR="009667BB" w:rsidRPr="00A353DF" w:rsidRDefault="009E17B5" w:rsidP="000D1741">
      <w:pPr>
        <w:pStyle w:val="Akapitzlist"/>
        <w:numPr>
          <w:ilvl w:val="1"/>
          <w:numId w:val="4"/>
        </w:numPr>
        <w:tabs>
          <w:tab w:val="left" w:pos="9072"/>
        </w:tabs>
        <w:ind w:left="567" w:hanging="283"/>
        <w:rPr>
          <w:sz w:val="24"/>
          <w:szCs w:val="24"/>
        </w:rPr>
      </w:pPr>
      <w:r w:rsidRPr="00A353DF">
        <w:rPr>
          <w:sz w:val="24"/>
          <w:szCs w:val="24"/>
        </w:rPr>
        <w:t xml:space="preserve">kara umowna w wysokości </w:t>
      </w:r>
      <w:r w:rsidR="00415F7A" w:rsidRPr="00A353DF">
        <w:rPr>
          <w:sz w:val="24"/>
          <w:szCs w:val="24"/>
        </w:rPr>
        <w:t>0,1</w:t>
      </w:r>
      <w:r w:rsidRPr="00A353DF">
        <w:rPr>
          <w:sz w:val="24"/>
          <w:szCs w:val="24"/>
        </w:rPr>
        <w:t xml:space="preserve"> % wartości brutto </w:t>
      </w:r>
      <w:r w:rsidR="00C3792F" w:rsidRPr="00A353DF">
        <w:rPr>
          <w:sz w:val="24"/>
          <w:szCs w:val="24"/>
        </w:rPr>
        <w:t xml:space="preserve">wyrobu, w którym  ujawniła się wada </w:t>
      </w:r>
      <w:r w:rsidRPr="00A353DF">
        <w:rPr>
          <w:sz w:val="24"/>
          <w:szCs w:val="24"/>
        </w:rPr>
        <w:t xml:space="preserve">za każdy rozpoczęty dzień zwłoki w wykonaniu któregokolwiek zobowiązania określonego w § </w:t>
      </w:r>
      <w:r w:rsidR="007A354D" w:rsidRPr="00A353DF">
        <w:rPr>
          <w:sz w:val="24"/>
          <w:szCs w:val="24"/>
        </w:rPr>
        <w:t>6</w:t>
      </w:r>
      <w:r w:rsidR="007272C6" w:rsidRPr="00A353DF">
        <w:rPr>
          <w:sz w:val="24"/>
          <w:szCs w:val="24"/>
        </w:rPr>
        <w:t xml:space="preserve"> ust. </w:t>
      </w:r>
      <w:r w:rsidR="00DD5F1A" w:rsidRPr="00A353DF">
        <w:rPr>
          <w:sz w:val="24"/>
          <w:szCs w:val="24"/>
        </w:rPr>
        <w:t>9</w:t>
      </w:r>
      <w:r w:rsidR="007272C6" w:rsidRPr="00A353DF">
        <w:rPr>
          <w:sz w:val="24"/>
          <w:szCs w:val="24"/>
        </w:rPr>
        <w:t xml:space="preserve"> pkt 2 lub 3 </w:t>
      </w:r>
      <w:r w:rsidR="00167538" w:rsidRPr="00A353DF">
        <w:rPr>
          <w:sz w:val="24"/>
          <w:szCs w:val="24"/>
        </w:rPr>
        <w:t xml:space="preserve">lub § </w:t>
      </w:r>
      <w:r w:rsidR="007A354D" w:rsidRPr="00A353DF">
        <w:rPr>
          <w:sz w:val="24"/>
          <w:szCs w:val="24"/>
        </w:rPr>
        <w:t>7</w:t>
      </w:r>
      <w:r w:rsidR="00167538" w:rsidRPr="00A353DF">
        <w:rPr>
          <w:sz w:val="24"/>
          <w:szCs w:val="24"/>
        </w:rPr>
        <w:t xml:space="preserve"> </w:t>
      </w:r>
      <w:r w:rsidR="00E62C08" w:rsidRPr="00A353DF">
        <w:rPr>
          <w:sz w:val="24"/>
          <w:szCs w:val="24"/>
        </w:rPr>
        <w:t>ust. 7 w</w:t>
      </w:r>
      <w:r w:rsidR="00B976B9" w:rsidRPr="00A353DF">
        <w:rPr>
          <w:sz w:val="24"/>
          <w:szCs w:val="24"/>
        </w:rPr>
        <w:t xml:space="preserve"> zw. </w:t>
      </w:r>
      <w:r w:rsidR="00C3792F" w:rsidRPr="00A353DF">
        <w:rPr>
          <w:sz w:val="24"/>
          <w:szCs w:val="24"/>
        </w:rPr>
        <w:t>z</w:t>
      </w:r>
      <w:r w:rsidR="00B976B9" w:rsidRPr="00A353DF">
        <w:rPr>
          <w:sz w:val="24"/>
          <w:szCs w:val="24"/>
        </w:rPr>
        <w:t xml:space="preserve"> § </w:t>
      </w:r>
      <w:r w:rsidR="007A354D" w:rsidRPr="00A353DF">
        <w:rPr>
          <w:sz w:val="24"/>
          <w:szCs w:val="24"/>
        </w:rPr>
        <w:t>6</w:t>
      </w:r>
      <w:r w:rsidR="00B976B9" w:rsidRPr="00A353DF">
        <w:rPr>
          <w:sz w:val="24"/>
          <w:szCs w:val="24"/>
        </w:rPr>
        <w:t xml:space="preserve"> ust. </w:t>
      </w:r>
      <w:r w:rsidR="00DD5F1A" w:rsidRPr="00A353DF">
        <w:rPr>
          <w:sz w:val="24"/>
          <w:szCs w:val="24"/>
        </w:rPr>
        <w:t>9</w:t>
      </w:r>
      <w:r w:rsidR="00B976B9" w:rsidRPr="00A353DF">
        <w:rPr>
          <w:sz w:val="24"/>
          <w:szCs w:val="24"/>
        </w:rPr>
        <w:t xml:space="preserve"> pkt 2 lub 3</w:t>
      </w:r>
      <w:r w:rsidR="00E62C08" w:rsidRPr="00A353DF">
        <w:rPr>
          <w:sz w:val="24"/>
          <w:szCs w:val="24"/>
        </w:rPr>
        <w:t xml:space="preserve"> </w:t>
      </w:r>
      <w:r w:rsidRPr="00A353DF">
        <w:rPr>
          <w:sz w:val="24"/>
          <w:szCs w:val="24"/>
        </w:rPr>
        <w:t xml:space="preserve">(Gwarancja i Rękojmia) ale nie więcej niż </w:t>
      </w:r>
      <w:r w:rsidR="00415F7A" w:rsidRPr="00A353DF">
        <w:rPr>
          <w:sz w:val="24"/>
          <w:szCs w:val="24"/>
        </w:rPr>
        <w:t>10</w:t>
      </w:r>
      <w:r w:rsidRPr="00A353DF">
        <w:rPr>
          <w:sz w:val="24"/>
          <w:szCs w:val="24"/>
        </w:rPr>
        <w:t xml:space="preserve"> % wartości brutto </w:t>
      </w:r>
      <w:r w:rsidR="00C3792F" w:rsidRPr="00A353DF">
        <w:rPr>
          <w:sz w:val="24"/>
          <w:szCs w:val="24"/>
        </w:rPr>
        <w:t>reklamowanego wyrobu</w:t>
      </w:r>
      <w:r w:rsidRPr="00A353DF">
        <w:rPr>
          <w:sz w:val="24"/>
          <w:szCs w:val="24"/>
        </w:rPr>
        <w:t>;</w:t>
      </w:r>
    </w:p>
    <w:p w14:paraId="614AAF78" w14:textId="0D3DD6B5" w:rsidR="00763156" w:rsidRPr="00A353DF" w:rsidRDefault="009E17B5" w:rsidP="000D1741">
      <w:pPr>
        <w:pStyle w:val="Akapitzlist"/>
        <w:numPr>
          <w:ilvl w:val="1"/>
          <w:numId w:val="4"/>
        </w:numPr>
        <w:tabs>
          <w:tab w:val="left" w:pos="9072"/>
        </w:tabs>
        <w:ind w:left="567" w:hanging="283"/>
        <w:rPr>
          <w:sz w:val="24"/>
          <w:szCs w:val="24"/>
        </w:rPr>
      </w:pPr>
      <w:r w:rsidRPr="00A353DF">
        <w:rPr>
          <w:sz w:val="24"/>
          <w:szCs w:val="24"/>
        </w:rPr>
        <w:t xml:space="preserve">kara umowna w wysokości </w:t>
      </w:r>
      <w:r w:rsidR="00415F7A" w:rsidRPr="00A353DF">
        <w:rPr>
          <w:sz w:val="24"/>
          <w:szCs w:val="24"/>
        </w:rPr>
        <w:t>0,1</w:t>
      </w:r>
      <w:r w:rsidRPr="00A353DF">
        <w:rPr>
          <w:sz w:val="24"/>
          <w:szCs w:val="24"/>
        </w:rPr>
        <w:t xml:space="preserve"> % wartości brutto </w:t>
      </w:r>
      <w:r w:rsidR="00C3792F" w:rsidRPr="00A353DF">
        <w:rPr>
          <w:sz w:val="24"/>
          <w:szCs w:val="24"/>
        </w:rPr>
        <w:t>dostawy</w:t>
      </w:r>
      <w:r w:rsidRPr="00A353DF">
        <w:rPr>
          <w:sz w:val="24"/>
          <w:szCs w:val="24"/>
        </w:rPr>
        <w:t xml:space="preserve"> </w:t>
      </w:r>
      <w:r w:rsidR="000D1741">
        <w:rPr>
          <w:sz w:val="24"/>
          <w:szCs w:val="24"/>
        </w:rPr>
        <w:t xml:space="preserve">niezrealizowanej </w:t>
      </w:r>
      <w:r w:rsidR="003C5505" w:rsidRPr="00A353DF">
        <w:rPr>
          <w:sz w:val="24"/>
          <w:szCs w:val="24"/>
        </w:rPr>
        <w:t>w </w:t>
      </w:r>
      <w:r w:rsidRPr="00A353DF">
        <w:rPr>
          <w:sz w:val="24"/>
          <w:szCs w:val="24"/>
        </w:rPr>
        <w:t>termin</w:t>
      </w:r>
      <w:r w:rsidR="003C5505" w:rsidRPr="00A353DF">
        <w:rPr>
          <w:sz w:val="24"/>
          <w:szCs w:val="24"/>
        </w:rPr>
        <w:t>ach</w:t>
      </w:r>
      <w:r w:rsidR="007D5932" w:rsidRPr="00A353DF">
        <w:rPr>
          <w:sz w:val="24"/>
          <w:szCs w:val="24"/>
        </w:rPr>
        <w:t xml:space="preserve"> wskazany</w:t>
      </w:r>
      <w:r w:rsidR="003C5505" w:rsidRPr="00A353DF">
        <w:rPr>
          <w:sz w:val="24"/>
          <w:szCs w:val="24"/>
        </w:rPr>
        <w:t>ch</w:t>
      </w:r>
      <w:r w:rsidR="007D5932" w:rsidRPr="00A353DF">
        <w:rPr>
          <w:sz w:val="24"/>
          <w:szCs w:val="24"/>
        </w:rPr>
        <w:t xml:space="preserve"> w § 3 </w:t>
      </w:r>
      <w:r w:rsidRPr="00A353DF">
        <w:rPr>
          <w:sz w:val="24"/>
          <w:szCs w:val="24"/>
        </w:rPr>
        <w:t>za każdy rozpoczęty dzień zwłoki</w:t>
      </w:r>
      <w:r w:rsidR="007D5932" w:rsidRPr="00A353DF">
        <w:rPr>
          <w:sz w:val="24"/>
          <w:szCs w:val="24"/>
        </w:rPr>
        <w:t xml:space="preserve"> liczony po upływie termin</w:t>
      </w:r>
      <w:r w:rsidR="003C5505" w:rsidRPr="00A353DF">
        <w:rPr>
          <w:sz w:val="24"/>
          <w:szCs w:val="24"/>
        </w:rPr>
        <w:t>ów</w:t>
      </w:r>
      <w:r w:rsidR="007D5932" w:rsidRPr="00A353DF">
        <w:rPr>
          <w:sz w:val="24"/>
          <w:szCs w:val="24"/>
        </w:rPr>
        <w:t xml:space="preserve"> wskazan</w:t>
      </w:r>
      <w:r w:rsidR="003C5505" w:rsidRPr="00A353DF">
        <w:rPr>
          <w:sz w:val="24"/>
          <w:szCs w:val="24"/>
        </w:rPr>
        <w:t>ych</w:t>
      </w:r>
      <w:r w:rsidR="007D5932" w:rsidRPr="00A353DF">
        <w:rPr>
          <w:sz w:val="24"/>
          <w:szCs w:val="24"/>
        </w:rPr>
        <w:t xml:space="preserve"> w § 3</w:t>
      </w:r>
      <w:r w:rsidR="0019462F" w:rsidRPr="00A353DF">
        <w:rPr>
          <w:sz w:val="24"/>
          <w:szCs w:val="24"/>
        </w:rPr>
        <w:t>,</w:t>
      </w:r>
      <w:r w:rsidR="006C3923" w:rsidRPr="00A353DF">
        <w:rPr>
          <w:sz w:val="24"/>
          <w:szCs w:val="24"/>
        </w:rPr>
        <w:t xml:space="preserve"> </w:t>
      </w:r>
      <w:r w:rsidRPr="00A353DF">
        <w:rPr>
          <w:sz w:val="24"/>
          <w:szCs w:val="24"/>
        </w:rPr>
        <w:t xml:space="preserve">ale nie więcej niż </w:t>
      </w:r>
      <w:r w:rsidR="00415F7A" w:rsidRPr="00A353DF">
        <w:rPr>
          <w:sz w:val="24"/>
          <w:szCs w:val="24"/>
        </w:rPr>
        <w:t>10</w:t>
      </w:r>
      <w:r w:rsidRPr="00A353DF">
        <w:rPr>
          <w:sz w:val="24"/>
          <w:szCs w:val="24"/>
        </w:rPr>
        <w:t>% wartości brutto Umowy</w:t>
      </w:r>
      <w:r w:rsidR="00C3792F" w:rsidRPr="00A353DF">
        <w:rPr>
          <w:sz w:val="24"/>
          <w:szCs w:val="24"/>
        </w:rPr>
        <w:t xml:space="preserve"> w § 2 ust. 1 lit c)</w:t>
      </w:r>
      <w:r w:rsidR="00763156" w:rsidRPr="00A353DF">
        <w:rPr>
          <w:sz w:val="24"/>
          <w:szCs w:val="24"/>
        </w:rPr>
        <w:t>,</w:t>
      </w:r>
      <w:r w:rsidR="00C3792F" w:rsidRPr="00A353DF">
        <w:rPr>
          <w:sz w:val="24"/>
          <w:szCs w:val="24"/>
        </w:rPr>
        <w:t xml:space="preserve"> przy czym </w:t>
      </w:r>
      <w:r w:rsidR="00C3792F" w:rsidRPr="00A353DF">
        <w:rPr>
          <w:rFonts w:eastAsia="Calibri"/>
          <w:sz w:val="24"/>
          <w:szCs w:val="24"/>
        </w:rPr>
        <w:t>wartość brutto dostawy niezrealizowanej w terminie zostanie ustalona jako iloczyn liczby wyrobów które miały być dostarczone w ramach tej dostawy i ich ceny jednostkowej  brutto</w:t>
      </w:r>
      <w:r w:rsidR="000D1741">
        <w:rPr>
          <w:rFonts w:eastAsia="Calibri"/>
          <w:sz w:val="24"/>
          <w:szCs w:val="24"/>
        </w:rPr>
        <w:t>.</w:t>
      </w:r>
    </w:p>
    <w:p w14:paraId="05A6B19A" w14:textId="027649DF" w:rsidR="009667BB" w:rsidRPr="00A353DF" w:rsidRDefault="009E17B5" w:rsidP="00A353DF">
      <w:pPr>
        <w:pStyle w:val="Akapitzlist"/>
        <w:numPr>
          <w:ilvl w:val="0"/>
          <w:numId w:val="4"/>
        </w:numPr>
        <w:tabs>
          <w:tab w:val="left" w:pos="9072"/>
        </w:tabs>
        <w:ind w:left="284" w:hanging="284"/>
        <w:rPr>
          <w:sz w:val="24"/>
          <w:szCs w:val="24"/>
        </w:rPr>
      </w:pPr>
      <w:r w:rsidRPr="00A353DF">
        <w:rPr>
          <w:sz w:val="24"/>
          <w:szCs w:val="24"/>
        </w:rPr>
        <w:lastRenderedPageBreak/>
        <w:t>Łącz</w:t>
      </w:r>
      <w:r w:rsidR="0007223C" w:rsidRPr="00A353DF">
        <w:rPr>
          <w:sz w:val="24"/>
          <w:szCs w:val="24"/>
        </w:rPr>
        <w:t>n</w:t>
      </w:r>
      <w:r w:rsidRPr="00A353DF">
        <w:rPr>
          <w:sz w:val="24"/>
          <w:szCs w:val="24"/>
        </w:rPr>
        <w:t xml:space="preserve">a maksymalna wysokość kar umownych, których Zamawiający może dochodzić od Wykonawcy wynosi </w:t>
      </w:r>
      <w:r w:rsidR="00415F7A" w:rsidRPr="00A353DF">
        <w:rPr>
          <w:sz w:val="24"/>
          <w:szCs w:val="24"/>
        </w:rPr>
        <w:t>20</w:t>
      </w:r>
      <w:r w:rsidRPr="00A353DF">
        <w:rPr>
          <w:sz w:val="24"/>
          <w:szCs w:val="24"/>
        </w:rPr>
        <w:t xml:space="preserve"> % wartości brutto Umowy</w:t>
      </w:r>
      <w:r w:rsidR="00DD5F1A" w:rsidRPr="00A353DF">
        <w:rPr>
          <w:sz w:val="24"/>
          <w:szCs w:val="24"/>
        </w:rPr>
        <w:t>, wskazanej w §</w:t>
      </w:r>
      <w:r w:rsidR="0002068B" w:rsidRPr="00A353DF">
        <w:rPr>
          <w:sz w:val="24"/>
          <w:szCs w:val="24"/>
        </w:rPr>
        <w:t xml:space="preserve"> 2 ust. 1 lit c)</w:t>
      </w:r>
      <w:r w:rsidRPr="00A353DF">
        <w:rPr>
          <w:sz w:val="24"/>
          <w:szCs w:val="24"/>
        </w:rPr>
        <w:t>.</w:t>
      </w:r>
    </w:p>
    <w:p w14:paraId="66F82175" w14:textId="5BAD90D5" w:rsidR="009667BB" w:rsidRPr="00A353DF" w:rsidRDefault="009E17B5" w:rsidP="00A353DF">
      <w:pPr>
        <w:pStyle w:val="Akapitzlist"/>
        <w:numPr>
          <w:ilvl w:val="0"/>
          <w:numId w:val="4"/>
        </w:numPr>
        <w:tabs>
          <w:tab w:val="left" w:pos="9072"/>
        </w:tabs>
        <w:ind w:left="284" w:hanging="284"/>
        <w:rPr>
          <w:sz w:val="24"/>
          <w:szCs w:val="24"/>
        </w:rPr>
      </w:pPr>
      <w:r w:rsidRPr="00A353DF">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A353DF">
        <w:rPr>
          <w:sz w:val="24"/>
          <w:szCs w:val="24"/>
        </w:rPr>
        <w:t xml:space="preserve"> </w:t>
      </w:r>
      <w:r w:rsidRPr="00A353DF">
        <w:rPr>
          <w:sz w:val="24"/>
          <w:szCs w:val="24"/>
        </w:rPr>
        <w:t>kary</w:t>
      </w:r>
      <w:r w:rsidR="00393A32" w:rsidRPr="00A353DF">
        <w:rPr>
          <w:sz w:val="24"/>
          <w:szCs w:val="24"/>
        </w:rPr>
        <w:t xml:space="preserve"> </w:t>
      </w:r>
      <w:r w:rsidRPr="00A353DF">
        <w:rPr>
          <w:sz w:val="24"/>
          <w:szCs w:val="24"/>
        </w:rPr>
        <w:t>za</w:t>
      </w:r>
      <w:r w:rsidR="00393A32" w:rsidRPr="00A353DF">
        <w:rPr>
          <w:sz w:val="24"/>
          <w:szCs w:val="24"/>
        </w:rPr>
        <w:t xml:space="preserve"> </w:t>
      </w:r>
      <w:r w:rsidRPr="00A353DF">
        <w:rPr>
          <w:sz w:val="24"/>
          <w:szCs w:val="24"/>
        </w:rPr>
        <w:t>odstąpienie</w:t>
      </w:r>
      <w:r w:rsidR="007272C6" w:rsidRPr="00A353DF">
        <w:rPr>
          <w:sz w:val="24"/>
          <w:szCs w:val="24"/>
        </w:rPr>
        <w:t xml:space="preserve"> </w:t>
      </w:r>
      <w:r w:rsidRPr="00A353DF">
        <w:rPr>
          <w:sz w:val="24"/>
          <w:szCs w:val="24"/>
        </w:rPr>
        <w:t>od</w:t>
      </w:r>
      <w:r w:rsidR="00393A32" w:rsidRPr="00A353DF">
        <w:rPr>
          <w:sz w:val="24"/>
          <w:szCs w:val="24"/>
        </w:rPr>
        <w:t xml:space="preserve"> </w:t>
      </w:r>
      <w:r w:rsidRPr="00A353DF">
        <w:rPr>
          <w:sz w:val="24"/>
          <w:szCs w:val="24"/>
        </w:rPr>
        <w:t>Umowy, z zastrzeżeniem ust. 6.</w:t>
      </w:r>
    </w:p>
    <w:p w14:paraId="6655F6EC" w14:textId="018F88B7" w:rsidR="007272C6" w:rsidRPr="00A353DF" w:rsidRDefault="009E17B5" w:rsidP="00A353DF">
      <w:pPr>
        <w:pStyle w:val="Akapitzlist"/>
        <w:numPr>
          <w:ilvl w:val="0"/>
          <w:numId w:val="4"/>
        </w:numPr>
        <w:tabs>
          <w:tab w:val="left" w:pos="9072"/>
        </w:tabs>
        <w:ind w:left="284" w:hanging="284"/>
        <w:rPr>
          <w:sz w:val="24"/>
          <w:szCs w:val="24"/>
        </w:rPr>
      </w:pPr>
      <w:r w:rsidRPr="00A353DF">
        <w:rPr>
          <w:sz w:val="24"/>
          <w:szCs w:val="24"/>
        </w:rPr>
        <w:t>Zamawiający ma prawo do potrącenia naliczonych kar umownych z wynagrodzenia przysługującego Wykonawcy.</w:t>
      </w:r>
      <w:r w:rsidR="00C24410" w:rsidRPr="00A353DF">
        <w:rPr>
          <w:sz w:val="24"/>
          <w:szCs w:val="24"/>
        </w:rPr>
        <w:t xml:space="preserve"> </w:t>
      </w:r>
      <w:r w:rsidR="007272C6" w:rsidRPr="00A353DF">
        <w:rPr>
          <w:sz w:val="24"/>
          <w:szCs w:val="24"/>
        </w:rPr>
        <w:t>Strony zgodnie postanawiają, że potrącenie kar umownych stanowi potrącenie umowne i w ramach tego kary umowne mogą być potrącane z każdej należności Wykonawcy, w szczególności z</w:t>
      </w:r>
      <w:r w:rsidR="000D1741">
        <w:rPr>
          <w:sz w:val="24"/>
          <w:szCs w:val="24"/>
        </w:rPr>
        <w:t xml:space="preserve"> wynagrodzenia Wykonawcy, nawet </w:t>
      </w:r>
      <w:r w:rsidR="00096A02" w:rsidRPr="00A353DF">
        <w:rPr>
          <w:sz w:val="24"/>
          <w:szCs w:val="24"/>
        </w:rPr>
        <w:t>w </w:t>
      </w:r>
      <w:r w:rsidR="007272C6" w:rsidRPr="00A353DF">
        <w:rPr>
          <w:sz w:val="24"/>
          <w:szCs w:val="24"/>
        </w:rPr>
        <w:t xml:space="preserve">przypadku nieprzedstawienia przez Wykonawcę faktury. Potrącenie kar umownych może być dokonane z wierzytelności niewymagalnych, na co Wykonawca wyraża zgodę i do czego upoważnia Zamawiającego bez potrzeby uzyskania pisemnego potwierdzenia. </w:t>
      </w:r>
    </w:p>
    <w:p w14:paraId="62EFA6B5" w14:textId="1B5D0E8E" w:rsidR="009667BB" w:rsidRPr="00A353DF" w:rsidRDefault="009E17B5" w:rsidP="00A353DF">
      <w:pPr>
        <w:pStyle w:val="Akapitzlist"/>
        <w:numPr>
          <w:ilvl w:val="0"/>
          <w:numId w:val="4"/>
        </w:numPr>
        <w:tabs>
          <w:tab w:val="left" w:pos="9072"/>
        </w:tabs>
        <w:ind w:left="284" w:hanging="284"/>
        <w:rPr>
          <w:sz w:val="24"/>
          <w:szCs w:val="24"/>
        </w:rPr>
      </w:pPr>
      <w:r w:rsidRPr="00A353DF">
        <w:rPr>
          <w:sz w:val="24"/>
          <w:szCs w:val="24"/>
        </w:rPr>
        <w:t>Zamawiający zastrzega sobie prawo dochodzenia odszkodowania na zasadach ogólnych ponad zastrzeżone kary umowne.</w:t>
      </w:r>
    </w:p>
    <w:p w14:paraId="1E79D0F3" w14:textId="4F7A0BF6" w:rsidR="00415F7A" w:rsidRPr="00A353DF" w:rsidRDefault="00415F7A" w:rsidP="00A353DF">
      <w:pPr>
        <w:pStyle w:val="Akapitzlist"/>
        <w:numPr>
          <w:ilvl w:val="0"/>
          <w:numId w:val="4"/>
        </w:numPr>
        <w:tabs>
          <w:tab w:val="left" w:pos="9072"/>
        </w:tabs>
        <w:ind w:left="284" w:hanging="284"/>
        <w:rPr>
          <w:sz w:val="24"/>
          <w:szCs w:val="24"/>
        </w:rPr>
      </w:pPr>
      <w:r w:rsidRPr="00A353DF">
        <w:rPr>
          <w:sz w:val="24"/>
          <w:szCs w:val="24"/>
        </w:rPr>
        <w:t>Zamawiający kierując się zasadami ekonomiki,  biorąc pod uwagę w szczególności koszty zawiadomienia o naliczeniu kary umownej, koszty zawiadomienia o dokonaniu potrącenia, nie zachowuje prawa do naliczania  kar umownych jeżeli ich łączna wysokość w ramach niniejszej umowy nie będzie przekraczać 50,00 zł.</w:t>
      </w:r>
    </w:p>
    <w:p w14:paraId="32873096" w14:textId="2ACBD855" w:rsidR="00A55B8F" w:rsidRPr="00A353DF" w:rsidRDefault="00A55B8F" w:rsidP="000D1741">
      <w:pPr>
        <w:tabs>
          <w:tab w:val="left" w:pos="8647"/>
        </w:tabs>
        <w:ind w:right="334"/>
        <w:rPr>
          <w:b/>
          <w:sz w:val="24"/>
          <w:szCs w:val="24"/>
        </w:rPr>
      </w:pPr>
    </w:p>
    <w:p w14:paraId="613EB6E2" w14:textId="6F914168" w:rsidR="009667BB" w:rsidRPr="00A353DF" w:rsidRDefault="009E17B5" w:rsidP="00A353DF">
      <w:pPr>
        <w:tabs>
          <w:tab w:val="left" w:pos="8647"/>
        </w:tabs>
        <w:ind w:right="334"/>
        <w:jc w:val="center"/>
        <w:rPr>
          <w:b/>
          <w:sz w:val="24"/>
          <w:szCs w:val="24"/>
        </w:rPr>
      </w:pPr>
      <w:r w:rsidRPr="00A353DF">
        <w:rPr>
          <w:b/>
          <w:sz w:val="24"/>
          <w:szCs w:val="24"/>
        </w:rPr>
        <w:t xml:space="preserve">§ </w:t>
      </w:r>
      <w:r w:rsidR="000942F9" w:rsidRPr="00A353DF">
        <w:rPr>
          <w:b/>
          <w:sz w:val="24"/>
          <w:szCs w:val="24"/>
        </w:rPr>
        <w:t>1</w:t>
      </w:r>
      <w:r w:rsidR="007A354D" w:rsidRPr="00A353DF">
        <w:rPr>
          <w:b/>
          <w:sz w:val="24"/>
          <w:szCs w:val="24"/>
        </w:rPr>
        <w:t>1</w:t>
      </w:r>
    </w:p>
    <w:p w14:paraId="5F315E68" w14:textId="7D63250B" w:rsidR="00FA2D02" w:rsidRPr="000D1741" w:rsidRDefault="009E17B5" w:rsidP="000D1741">
      <w:pPr>
        <w:tabs>
          <w:tab w:val="left" w:pos="8647"/>
        </w:tabs>
        <w:ind w:right="334"/>
        <w:jc w:val="center"/>
        <w:rPr>
          <w:b/>
          <w:sz w:val="24"/>
          <w:szCs w:val="24"/>
        </w:rPr>
      </w:pPr>
      <w:r w:rsidRPr="00A353DF">
        <w:rPr>
          <w:b/>
          <w:sz w:val="24"/>
          <w:szCs w:val="24"/>
        </w:rPr>
        <w:t>ODSTĄPIENIE OD UMOWY</w:t>
      </w:r>
    </w:p>
    <w:p w14:paraId="333CA266" w14:textId="77777777" w:rsidR="003B0A08" w:rsidRPr="00A353DF" w:rsidRDefault="003B0A08" w:rsidP="000D1741">
      <w:pPr>
        <w:numPr>
          <w:ilvl w:val="0"/>
          <w:numId w:val="3"/>
        </w:numPr>
        <w:tabs>
          <w:tab w:val="left" w:pos="9072"/>
        </w:tabs>
        <w:ind w:left="284" w:hanging="284"/>
        <w:jc w:val="both"/>
        <w:rPr>
          <w:sz w:val="24"/>
          <w:szCs w:val="24"/>
        </w:rPr>
      </w:pPr>
      <w:r w:rsidRPr="00A353DF">
        <w:rPr>
          <w:sz w:val="24"/>
          <w:szCs w:val="24"/>
          <w:lang w:eastAsia="pl-PL"/>
        </w:rPr>
        <w:t>Niezależnie od uprawnień Zamawiającego do odstąpienia od umowy określonych w obowiązujących przepisach prawa Zamawiający ma prawo odstąpić od niniejszej umowy, bądź jej części w przypadkach określonych w niniejszym paragrafie .</w:t>
      </w:r>
    </w:p>
    <w:p w14:paraId="3CC0EE03" w14:textId="77777777" w:rsidR="003B0A08" w:rsidRPr="00A353DF" w:rsidRDefault="003B0A08" w:rsidP="000D1741">
      <w:pPr>
        <w:pStyle w:val="Akapitzlist"/>
        <w:numPr>
          <w:ilvl w:val="0"/>
          <w:numId w:val="3"/>
        </w:numPr>
        <w:tabs>
          <w:tab w:val="left" w:pos="426"/>
          <w:tab w:val="left" w:pos="9072"/>
        </w:tabs>
        <w:ind w:left="284" w:hanging="284"/>
        <w:rPr>
          <w:sz w:val="24"/>
          <w:szCs w:val="24"/>
        </w:rPr>
      </w:pPr>
      <w:r w:rsidRPr="00A353DF">
        <w:rPr>
          <w:sz w:val="24"/>
          <w:szCs w:val="24"/>
        </w:rPr>
        <w:t>Zamawiającemu przysługuje prawo do odstąpienia od Umowy w całości lub w części</w:t>
      </w:r>
      <w:r w:rsidRPr="00A353DF">
        <w:rPr>
          <w:sz w:val="24"/>
          <w:szCs w:val="24"/>
          <w:lang w:eastAsia="pl-PL"/>
        </w:rPr>
        <w:t xml:space="preserve"> bez konieczności wyznaczania terminu dodatkowego w następujących przypadkach (przyczyny odstąpienia)</w:t>
      </w:r>
      <w:r w:rsidRPr="00A353DF">
        <w:rPr>
          <w:sz w:val="24"/>
          <w:szCs w:val="24"/>
        </w:rPr>
        <w:t>:</w:t>
      </w:r>
    </w:p>
    <w:p w14:paraId="6F42CF3A" w14:textId="0B5586AA" w:rsidR="0002068B" w:rsidRPr="00A353DF" w:rsidRDefault="00053232" w:rsidP="00A353DF">
      <w:pPr>
        <w:pStyle w:val="Akapitzlist"/>
        <w:numPr>
          <w:ilvl w:val="0"/>
          <w:numId w:val="16"/>
        </w:numPr>
        <w:ind w:left="709" w:hanging="283"/>
        <w:rPr>
          <w:sz w:val="24"/>
          <w:szCs w:val="24"/>
        </w:rPr>
      </w:pPr>
      <w:r w:rsidRPr="00A353DF">
        <w:rPr>
          <w:sz w:val="24"/>
          <w:szCs w:val="24"/>
        </w:rPr>
        <w:t>w</w:t>
      </w:r>
      <w:r w:rsidR="00B976B9" w:rsidRPr="00A353DF">
        <w:rPr>
          <w:sz w:val="24"/>
          <w:szCs w:val="24"/>
        </w:rPr>
        <w:t xml:space="preserve"> </w:t>
      </w:r>
      <w:r w:rsidR="009E17B5" w:rsidRPr="00A353DF">
        <w:rPr>
          <w:sz w:val="24"/>
          <w:szCs w:val="24"/>
        </w:rPr>
        <w:t>razie</w:t>
      </w:r>
      <w:r w:rsidR="0019462F" w:rsidRPr="00A353DF">
        <w:rPr>
          <w:sz w:val="24"/>
          <w:szCs w:val="24"/>
        </w:rPr>
        <w:t xml:space="preserve"> niewykonania przez Wykonawcę umowy bądź jej części </w:t>
      </w:r>
      <w:r w:rsidR="009E17B5" w:rsidRPr="00A353DF">
        <w:rPr>
          <w:sz w:val="24"/>
          <w:szCs w:val="24"/>
        </w:rPr>
        <w:t>w</w:t>
      </w:r>
      <w:r w:rsidR="00B976B9" w:rsidRPr="00A353DF">
        <w:rPr>
          <w:sz w:val="24"/>
          <w:szCs w:val="24"/>
        </w:rPr>
        <w:t xml:space="preserve"> </w:t>
      </w:r>
      <w:r w:rsidR="009E17B5" w:rsidRPr="00A353DF">
        <w:rPr>
          <w:sz w:val="24"/>
          <w:szCs w:val="24"/>
        </w:rPr>
        <w:t>terminie</w:t>
      </w:r>
      <w:r w:rsidR="00C24410" w:rsidRPr="00A353DF">
        <w:rPr>
          <w:sz w:val="24"/>
          <w:szCs w:val="24"/>
        </w:rPr>
        <w:t xml:space="preserve"> </w:t>
      </w:r>
      <w:r w:rsidR="009E17B5" w:rsidRPr="00A353DF">
        <w:rPr>
          <w:sz w:val="24"/>
          <w:szCs w:val="24"/>
        </w:rPr>
        <w:t xml:space="preserve">określonym w § 3 </w:t>
      </w:r>
    </w:p>
    <w:p w14:paraId="0CCCAE35" w14:textId="158F8BEE" w:rsidR="009667BB" w:rsidRPr="00A353DF" w:rsidRDefault="0002068B" w:rsidP="00A353DF">
      <w:pPr>
        <w:pStyle w:val="Akapitzlist"/>
        <w:numPr>
          <w:ilvl w:val="0"/>
          <w:numId w:val="16"/>
        </w:numPr>
        <w:ind w:left="709" w:hanging="283"/>
        <w:rPr>
          <w:sz w:val="24"/>
          <w:szCs w:val="24"/>
        </w:rPr>
      </w:pPr>
      <w:r w:rsidRPr="00A353DF">
        <w:rPr>
          <w:sz w:val="24"/>
          <w:szCs w:val="24"/>
        </w:rPr>
        <w:t>w razie</w:t>
      </w:r>
      <w:r w:rsidR="009E17B5" w:rsidRPr="00A353DF">
        <w:rPr>
          <w:sz w:val="24"/>
          <w:szCs w:val="24"/>
        </w:rPr>
        <w:t xml:space="preserve"> innego</w:t>
      </w:r>
      <w:r w:rsidRPr="00A353DF">
        <w:rPr>
          <w:sz w:val="24"/>
          <w:szCs w:val="24"/>
        </w:rPr>
        <w:t xml:space="preserve"> niż wskazany w ust.2 pkt 1)</w:t>
      </w:r>
      <w:r w:rsidR="009E17B5" w:rsidRPr="00A353DF">
        <w:rPr>
          <w:sz w:val="24"/>
          <w:szCs w:val="24"/>
        </w:rPr>
        <w:t xml:space="preserve"> niewykonania lub nienależytego wykonania Umowy przez Wykonawcę,</w:t>
      </w:r>
    </w:p>
    <w:p w14:paraId="2343D02B" w14:textId="77777777" w:rsidR="009667BB" w:rsidRPr="00A353DF" w:rsidRDefault="009E17B5" w:rsidP="00A353DF">
      <w:pPr>
        <w:pStyle w:val="Akapitzlist"/>
        <w:numPr>
          <w:ilvl w:val="0"/>
          <w:numId w:val="16"/>
        </w:numPr>
        <w:ind w:left="709" w:hanging="283"/>
        <w:rPr>
          <w:sz w:val="24"/>
          <w:szCs w:val="24"/>
        </w:rPr>
      </w:pPr>
      <w:r w:rsidRPr="00A353DF">
        <w:rPr>
          <w:sz w:val="24"/>
          <w:szCs w:val="24"/>
        </w:rPr>
        <w:t>w razie wszczęcia egzekucji z majątku Wykonawcy,</w:t>
      </w:r>
    </w:p>
    <w:p w14:paraId="7B95BBD6" w14:textId="2FACAEBE" w:rsidR="009667BB" w:rsidRPr="00A353DF" w:rsidRDefault="009E17B5" w:rsidP="00A353DF">
      <w:pPr>
        <w:pStyle w:val="Akapitzlist"/>
        <w:numPr>
          <w:ilvl w:val="0"/>
          <w:numId w:val="16"/>
        </w:numPr>
        <w:ind w:left="709" w:hanging="283"/>
        <w:rPr>
          <w:sz w:val="24"/>
          <w:szCs w:val="24"/>
        </w:rPr>
      </w:pPr>
      <w:r w:rsidRPr="00A353DF">
        <w:rPr>
          <w:sz w:val="24"/>
          <w:szCs w:val="24"/>
        </w:rPr>
        <w:t xml:space="preserve">w razie dokonania cesji wierzytelności z naruszeniem § </w:t>
      </w:r>
      <w:r w:rsidR="007A354D" w:rsidRPr="00A353DF">
        <w:rPr>
          <w:sz w:val="24"/>
          <w:szCs w:val="24"/>
        </w:rPr>
        <w:t>9</w:t>
      </w:r>
      <w:r w:rsidRPr="00A353DF">
        <w:rPr>
          <w:sz w:val="24"/>
          <w:szCs w:val="24"/>
        </w:rPr>
        <w:t>,</w:t>
      </w:r>
    </w:p>
    <w:p w14:paraId="3A54061D" w14:textId="3D1E6D46" w:rsidR="009667BB" w:rsidRPr="00A353DF" w:rsidRDefault="009E17B5" w:rsidP="00A353DF">
      <w:pPr>
        <w:pStyle w:val="Akapitzlist"/>
        <w:numPr>
          <w:ilvl w:val="0"/>
          <w:numId w:val="16"/>
        </w:numPr>
        <w:ind w:left="709" w:hanging="283"/>
        <w:rPr>
          <w:sz w:val="24"/>
          <w:szCs w:val="24"/>
        </w:rPr>
      </w:pPr>
      <w:r w:rsidRPr="00A353DF">
        <w:rPr>
          <w:sz w:val="24"/>
          <w:szCs w:val="24"/>
        </w:rPr>
        <w:t>w razie zmiany podwykonawcy z naruszeniem § 1</w:t>
      </w:r>
      <w:r w:rsidR="007A354D" w:rsidRPr="00A353DF">
        <w:rPr>
          <w:sz w:val="24"/>
          <w:szCs w:val="24"/>
        </w:rPr>
        <w:t>2</w:t>
      </w:r>
    </w:p>
    <w:p w14:paraId="447B6CAA" w14:textId="6F43D3F2" w:rsidR="009667BB" w:rsidRPr="00A353DF" w:rsidRDefault="009E17B5" w:rsidP="00A353DF">
      <w:pPr>
        <w:pStyle w:val="Akapitzlist"/>
        <w:numPr>
          <w:ilvl w:val="0"/>
          <w:numId w:val="3"/>
        </w:numPr>
        <w:tabs>
          <w:tab w:val="left" w:pos="9072"/>
        </w:tabs>
        <w:ind w:left="284" w:hanging="284"/>
        <w:rPr>
          <w:sz w:val="24"/>
          <w:szCs w:val="24"/>
        </w:rPr>
      </w:pPr>
      <w:r w:rsidRPr="00A353DF">
        <w:rPr>
          <w:sz w:val="24"/>
          <w:szCs w:val="24"/>
        </w:rPr>
        <w:t>Zamawiający może odstąpić od</w:t>
      </w:r>
      <w:r w:rsidR="00B976B9" w:rsidRPr="00A353DF">
        <w:rPr>
          <w:sz w:val="24"/>
          <w:szCs w:val="24"/>
        </w:rPr>
        <w:t xml:space="preserve"> </w:t>
      </w:r>
      <w:r w:rsidRPr="00A353DF">
        <w:rPr>
          <w:sz w:val="24"/>
          <w:szCs w:val="24"/>
        </w:rPr>
        <w:t>Umowy w</w:t>
      </w:r>
      <w:r w:rsidR="00B976B9" w:rsidRPr="00A353DF">
        <w:rPr>
          <w:sz w:val="24"/>
          <w:szCs w:val="24"/>
        </w:rPr>
        <w:t xml:space="preserve"> </w:t>
      </w:r>
      <w:r w:rsidRPr="00A353DF">
        <w:rPr>
          <w:sz w:val="24"/>
          <w:szCs w:val="24"/>
        </w:rPr>
        <w:t>przypadkach</w:t>
      </w:r>
      <w:r w:rsidR="00B976B9" w:rsidRPr="00A353DF">
        <w:rPr>
          <w:sz w:val="24"/>
          <w:szCs w:val="24"/>
        </w:rPr>
        <w:t xml:space="preserve"> </w:t>
      </w:r>
      <w:r w:rsidRPr="00A353DF">
        <w:rPr>
          <w:sz w:val="24"/>
          <w:szCs w:val="24"/>
        </w:rPr>
        <w:t>określonych</w:t>
      </w:r>
      <w:r w:rsidR="00B976B9" w:rsidRPr="00A353DF">
        <w:rPr>
          <w:sz w:val="24"/>
          <w:szCs w:val="24"/>
        </w:rPr>
        <w:t xml:space="preserve"> </w:t>
      </w:r>
      <w:r w:rsidRPr="00A353DF">
        <w:rPr>
          <w:sz w:val="24"/>
          <w:szCs w:val="24"/>
        </w:rPr>
        <w:t xml:space="preserve">w </w:t>
      </w:r>
      <w:r w:rsidR="002559CC" w:rsidRPr="00A353DF">
        <w:rPr>
          <w:sz w:val="24"/>
          <w:szCs w:val="24"/>
        </w:rPr>
        <w:t xml:space="preserve">Umowie </w:t>
      </w:r>
      <w:r w:rsidRPr="00A353DF">
        <w:rPr>
          <w:sz w:val="24"/>
          <w:szCs w:val="24"/>
        </w:rPr>
        <w:t>w</w:t>
      </w:r>
      <w:r w:rsidR="0002068B" w:rsidRPr="00A353DF">
        <w:rPr>
          <w:sz w:val="24"/>
          <w:szCs w:val="24"/>
        </w:rPr>
        <w:t> </w:t>
      </w:r>
      <w:r w:rsidRPr="00A353DF">
        <w:rPr>
          <w:sz w:val="24"/>
          <w:szCs w:val="24"/>
        </w:rPr>
        <w:t xml:space="preserve">terminie </w:t>
      </w:r>
      <w:r w:rsidR="00526B6F" w:rsidRPr="00A353DF">
        <w:rPr>
          <w:sz w:val="24"/>
          <w:szCs w:val="24"/>
        </w:rPr>
        <w:br/>
      </w:r>
      <w:r w:rsidRPr="00A353DF">
        <w:rPr>
          <w:sz w:val="24"/>
          <w:szCs w:val="24"/>
        </w:rPr>
        <w:t>do 6 miesięcy od dnia powzięcia wiadomości o okolicznościach</w:t>
      </w:r>
      <w:r w:rsidR="0002068B" w:rsidRPr="00A353DF">
        <w:rPr>
          <w:sz w:val="24"/>
          <w:szCs w:val="24"/>
        </w:rPr>
        <w:t xml:space="preserve"> </w:t>
      </w:r>
      <w:r w:rsidRPr="00A353DF">
        <w:rPr>
          <w:sz w:val="24"/>
          <w:szCs w:val="24"/>
        </w:rPr>
        <w:t>wskazanych w Umowie jako przyczyny odstąpienia.</w:t>
      </w:r>
    </w:p>
    <w:p w14:paraId="4E047F56" w14:textId="52BBFD4E" w:rsidR="009667BB" w:rsidRPr="00A353DF" w:rsidRDefault="009E17B5" w:rsidP="00A353DF">
      <w:pPr>
        <w:pStyle w:val="Akapitzlist"/>
        <w:numPr>
          <w:ilvl w:val="0"/>
          <w:numId w:val="3"/>
        </w:numPr>
        <w:tabs>
          <w:tab w:val="left" w:pos="9072"/>
        </w:tabs>
        <w:ind w:left="284" w:hanging="284"/>
        <w:rPr>
          <w:sz w:val="24"/>
          <w:szCs w:val="24"/>
        </w:rPr>
      </w:pPr>
      <w:r w:rsidRPr="00A353DF">
        <w:rPr>
          <w:sz w:val="24"/>
          <w:szCs w:val="24"/>
        </w:rPr>
        <w:t xml:space="preserve">Odstąpienie od Umowy </w:t>
      </w:r>
      <w:r w:rsidR="000942F9" w:rsidRPr="00A353DF">
        <w:rPr>
          <w:sz w:val="24"/>
          <w:szCs w:val="24"/>
        </w:rPr>
        <w:t>przez Zamawiającego lub</w:t>
      </w:r>
      <w:r w:rsidRPr="00A353DF">
        <w:rPr>
          <w:sz w:val="24"/>
          <w:szCs w:val="24"/>
        </w:rPr>
        <w:t xml:space="preserve"> jej wypowiedzenie</w:t>
      </w:r>
      <w:r w:rsidR="000942F9" w:rsidRPr="00A353DF">
        <w:rPr>
          <w:sz w:val="24"/>
          <w:szCs w:val="24"/>
        </w:rPr>
        <w:t xml:space="preserve"> przez Zamawiającego</w:t>
      </w:r>
      <w:r w:rsidRPr="00A353DF">
        <w:rPr>
          <w:sz w:val="24"/>
          <w:szCs w:val="24"/>
        </w:rPr>
        <w:t xml:space="preserve"> powinno być dokonane w formie pisemnej lub dokumentowej pod rygorem nieważności.</w:t>
      </w:r>
    </w:p>
    <w:p w14:paraId="1D95EE52" w14:textId="3B32A708" w:rsidR="009667BB" w:rsidRPr="00A353DF" w:rsidRDefault="009E17B5" w:rsidP="00A353DF">
      <w:pPr>
        <w:pStyle w:val="Akapitzlist"/>
        <w:numPr>
          <w:ilvl w:val="0"/>
          <w:numId w:val="3"/>
        </w:numPr>
        <w:tabs>
          <w:tab w:val="left" w:pos="9072"/>
        </w:tabs>
        <w:ind w:left="284" w:hanging="284"/>
        <w:rPr>
          <w:sz w:val="24"/>
          <w:szCs w:val="24"/>
        </w:rPr>
      </w:pPr>
      <w:r w:rsidRPr="00A353DF">
        <w:rPr>
          <w:sz w:val="24"/>
          <w:szCs w:val="24"/>
        </w:rPr>
        <w:t>W sytuacji skorzystania przez Zamawiającego z uprawnień do odstąpienia od Umowy</w:t>
      </w:r>
      <w:r w:rsidR="000942F9" w:rsidRPr="00A353DF">
        <w:rPr>
          <w:sz w:val="24"/>
          <w:szCs w:val="24"/>
        </w:rPr>
        <w:t xml:space="preserve"> lub jej wypowiedzenia</w:t>
      </w:r>
      <w:r w:rsidRPr="00A353DF">
        <w:rPr>
          <w:sz w:val="24"/>
          <w:szCs w:val="24"/>
        </w:rPr>
        <w:t xml:space="preserve">, Zamawiający złoży jednostronne oświadczenie woli skierowane </w:t>
      </w:r>
      <w:r w:rsidR="003C5505" w:rsidRPr="00A353DF">
        <w:rPr>
          <w:sz w:val="24"/>
          <w:szCs w:val="24"/>
        </w:rPr>
        <w:t>do Wykonawcy i </w:t>
      </w:r>
      <w:r w:rsidRPr="00A353DF">
        <w:rPr>
          <w:sz w:val="24"/>
          <w:szCs w:val="24"/>
        </w:rPr>
        <w:t>niezależnie od wysłania tego oświadczenia do Wykonawcy listem poleconym za potwierdzeniem odbioru na adres Wykonawcy wskazany w komparycji Umowy, przekaże je Wykonawcy pocztą elektroniczną na adres poczty elektronicznej podany na wstępi</w:t>
      </w:r>
      <w:r w:rsidR="003C5505" w:rsidRPr="00A353DF">
        <w:rPr>
          <w:sz w:val="24"/>
          <w:szCs w:val="24"/>
        </w:rPr>
        <w:t>e Umowy</w:t>
      </w:r>
      <w:r w:rsidR="003B0A08" w:rsidRPr="00A353DF">
        <w:rPr>
          <w:sz w:val="24"/>
          <w:szCs w:val="24"/>
        </w:rPr>
        <w:t xml:space="preserve"> w komparycji</w:t>
      </w:r>
      <w:r w:rsidR="003C5505" w:rsidRPr="00A353DF">
        <w:rPr>
          <w:sz w:val="24"/>
          <w:szCs w:val="24"/>
        </w:rPr>
        <w:t xml:space="preserve"> lub faxem na wskazany w </w:t>
      </w:r>
      <w:r w:rsidRPr="00A353DF">
        <w:rPr>
          <w:sz w:val="24"/>
          <w:szCs w:val="24"/>
        </w:rPr>
        <w:t>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49BF7385" w14:textId="1B8CDA92" w:rsidR="0002068B" w:rsidRPr="00A353DF" w:rsidRDefault="009E17B5" w:rsidP="00A353DF">
      <w:pPr>
        <w:pStyle w:val="Akapitzlist"/>
        <w:numPr>
          <w:ilvl w:val="0"/>
          <w:numId w:val="3"/>
        </w:numPr>
        <w:tabs>
          <w:tab w:val="left" w:pos="9072"/>
        </w:tabs>
        <w:ind w:left="284" w:hanging="284"/>
        <w:rPr>
          <w:sz w:val="24"/>
          <w:szCs w:val="24"/>
        </w:rPr>
      </w:pPr>
      <w:r w:rsidRPr="00A353DF">
        <w:rPr>
          <w:sz w:val="24"/>
          <w:szCs w:val="24"/>
        </w:rPr>
        <w:t xml:space="preserve">W terminie do dnia zakończenia okresu obowiązywania Gwarancji lub Rękojmi, Zamawiającemu przysługuje prawo odstąpienia od Umowy w części dotyczącej </w:t>
      </w:r>
      <w:r w:rsidRPr="00A353DF">
        <w:rPr>
          <w:sz w:val="24"/>
          <w:szCs w:val="24"/>
        </w:rPr>
        <w:lastRenderedPageBreak/>
        <w:t>reklamowanego przedmiotu Umowy z</w:t>
      </w:r>
      <w:r w:rsidR="000942F9" w:rsidRPr="00A353DF">
        <w:rPr>
          <w:sz w:val="24"/>
          <w:szCs w:val="24"/>
        </w:rPr>
        <w:t xml:space="preserve"> </w:t>
      </w:r>
      <w:r w:rsidRPr="00A353DF">
        <w:rPr>
          <w:sz w:val="24"/>
          <w:szCs w:val="24"/>
        </w:rPr>
        <w:t xml:space="preserve">prawem naliczenia kary umownej, o której mowa </w:t>
      </w:r>
      <w:r w:rsidR="000D1741">
        <w:rPr>
          <w:sz w:val="24"/>
          <w:szCs w:val="24"/>
        </w:rPr>
        <w:br/>
      </w:r>
      <w:r w:rsidRPr="00A353DF">
        <w:rPr>
          <w:sz w:val="24"/>
          <w:szCs w:val="24"/>
        </w:rPr>
        <w:t xml:space="preserve">w § </w:t>
      </w:r>
      <w:r w:rsidR="007A354D" w:rsidRPr="00A353DF">
        <w:rPr>
          <w:sz w:val="24"/>
          <w:szCs w:val="24"/>
        </w:rPr>
        <w:t>10</w:t>
      </w:r>
      <w:r w:rsidRPr="00A353DF">
        <w:rPr>
          <w:sz w:val="24"/>
          <w:szCs w:val="24"/>
        </w:rPr>
        <w:t xml:space="preserve"> ust. 1 pkt </w:t>
      </w:r>
      <w:r w:rsidR="00700384" w:rsidRPr="00A353DF">
        <w:rPr>
          <w:sz w:val="24"/>
          <w:szCs w:val="24"/>
        </w:rPr>
        <w:t>1</w:t>
      </w:r>
      <w:r w:rsidRPr="00A353DF">
        <w:rPr>
          <w:sz w:val="24"/>
          <w:szCs w:val="24"/>
        </w:rPr>
        <w:t xml:space="preserve">, gdy Wykonawca nie wykona w terminie jakiegokolwiek zobowiązania wskazanego w § </w:t>
      </w:r>
      <w:r w:rsidR="007A354D" w:rsidRPr="00A353DF">
        <w:rPr>
          <w:sz w:val="24"/>
          <w:szCs w:val="24"/>
        </w:rPr>
        <w:t>6</w:t>
      </w:r>
      <w:r w:rsidR="00700384" w:rsidRPr="00A353DF">
        <w:rPr>
          <w:sz w:val="24"/>
          <w:szCs w:val="24"/>
        </w:rPr>
        <w:t xml:space="preserve"> lub §</w:t>
      </w:r>
      <w:r w:rsidR="007A354D" w:rsidRPr="00A353DF">
        <w:rPr>
          <w:sz w:val="24"/>
          <w:szCs w:val="24"/>
        </w:rPr>
        <w:t xml:space="preserve"> 7</w:t>
      </w:r>
      <w:r w:rsidR="00700384" w:rsidRPr="00A353DF">
        <w:rPr>
          <w:sz w:val="24"/>
          <w:szCs w:val="24"/>
        </w:rPr>
        <w:t xml:space="preserve"> </w:t>
      </w:r>
      <w:r w:rsidR="007D5932" w:rsidRPr="00A353DF">
        <w:rPr>
          <w:sz w:val="24"/>
          <w:szCs w:val="24"/>
        </w:rPr>
        <w:t>(Gwarancja i Rękojmia).</w:t>
      </w:r>
    </w:p>
    <w:p w14:paraId="46669733" w14:textId="77777777" w:rsidR="0076617A" w:rsidRPr="00A353DF" w:rsidRDefault="0076617A" w:rsidP="00A353DF">
      <w:pPr>
        <w:tabs>
          <w:tab w:val="left" w:pos="8647"/>
        </w:tabs>
        <w:ind w:right="334"/>
        <w:jc w:val="center"/>
        <w:rPr>
          <w:b/>
          <w:sz w:val="24"/>
          <w:szCs w:val="24"/>
        </w:rPr>
      </w:pPr>
    </w:p>
    <w:p w14:paraId="30D77CAC" w14:textId="6F8DB06E" w:rsidR="009667BB" w:rsidRPr="00A353DF" w:rsidRDefault="009E17B5" w:rsidP="00A353DF">
      <w:pPr>
        <w:tabs>
          <w:tab w:val="left" w:pos="8647"/>
        </w:tabs>
        <w:ind w:right="334"/>
        <w:jc w:val="center"/>
        <w:rPr>
          <w:b/>
          <w:sz w:val="24"/>
          <w:szCs w:val="24"/>
        </w:rPr>
      </w:pPr>
      <w:r w:rsidRPr="00A353DF">
        <w:rPr>
          <w:b/>
          <w:sz w:val="24"/>
          <w:szCs w:val="24"/>
        </w:rPr>
        <w:t>§ 1</w:t>
      </w:r>
      <w:r w:rsidR="007A354D" w:rsidRPr="00A353DF">
        <w:rPr>
          <w:b/>
          <w:sz w:val="24"/>
          <w:szCs w:val="24"/>
        </w:rPr>
        <w:t>2</w:t>
      </w:r>
    </w:p>
    <w:p w14:paraId="341531F4" w14:textId="4978D498" w:rsidR="00FA2D02" w:rsidRPr="000D1741" w:rsidRDefault="009E17B5" w:rsidP="000D1741">
      <w:pPr>
        <w:tabs>
          <w:tab w:val="left" w:pos="8647"/>
        </w:tabs>
        <w:ind w:right="334"/>
        <w:jc w:val="center"/>
        <w:rPr>
          <w:b/>
          <w:sz w:val="24"/>
          <w:szCs w:val="24"/>
        </w:rPr>
      </w:pPr>
      <w:r w:rsidRPr="00A353DF">
        <w:rPr>
          <w:b/>
          <w:sz w:val="24"/>
          <w:szCs w:val="24"/>
        </w:rPr>
        <w:t>PODWYKONAWCY (KOOPERANCI)</w:t>
      </w:r>
    </w:p>
    <w:p w14:paraId="33F16980" w14:textId="20B6CB86" w:rsidR="003B0A08" w:rsidRPr="00A353DF" w:rsidRDefault="003B0A08" w:rsidP="000D1741">
      <w:pPr>
        <w:widowControl/>
        <w:numPr>
          <w:ilvl w:val="0"/>
          <w:numId w:val="42"/>
        </w:numPr>
        <w:autoSpaceDE/>
        <w:autoSpaceDN/>
        <w:ind w:left="284" w:hanging="284"/>
        <w:jc w:val="both"/>
        <w:rPr>
          <w:bCs/>
          <w:sz w:val="24"/>
          <w:szCs w:val="24"/>
        </w:rPr>
      </w:pPr>
      <w:r w:rsidRPr="00A353DF">
        <w:rPr>
          <w:bCs/>
          <w:sz w:val="24"/>
          <w:szCs w:val="24"/>
        </w:rPr>
        <w:t>Wykonawca oświadcza, że:</w:t>
      </w:r>
    </w:p>
    <w:p w14:paraId="4F6932E2" w14:textId="77777777" w:rsidR="003B0A08" w:rsidRPr="00A353DF" w:rsidRDefault="003B0A08" w:rsidP="00A353DF">
      <w:pPr>
        <w:ind w:left="426"/>
        <w:jc w:val="both"/>
        <w:rPr>
          <w:iCs/>
          <w:sz w:val="24"/>
          <w:szCs w:val="24"/>
        </w:rPr>
      </w:pPr>
      <w:r w:rsidRPr="00A353DF">
        <w:rPr>
          <w:sz w:val="24"/>
          <w:szCs w:val="24"/>
        </w:rPr>
        <w:t xml:space="preserve">* </w:t>
      </w:r>
      <w:r w:rsidRPr="00A353DF">
        <w:rPr>
          <w:iCs/>
          <w:sz w:val="24"/>
          <w:szCs w:val="24"/>
        </w:rPr>
        <w:t>powierza podwykonawcy (om) wykonanie następującego zakresu umowy …………………(</w:t>
      </w:r>
      <w:r w:rsidRPr="00A353DF">
        <w:rPr>
          <w:i/>
          <w:iCs/>
          <w:sz w:val="24"/>
          <w:szCs w:val="24"/>
        </w:rPr>
        <w:t>należy podać nazwę podwykonawcy, dane kontaktowe oraz przedstawicieli podwykonawców zaangażowanych w  realizację niniejszej umowy oraz wykonywany przez danego podwykonawcę zakres umowy</w:t>
      </w:r>
      <w:r w:rsidRPr="00A353DF">
        <w:rPr>
          <w:iCs/>
          <w:sz w:val="24"/>
          <w:szCs w:val="24"/>
        </w:rPr>
        <w:t>)</w:t>
      </w:r>
    </w:p>
    <w:p w14:paraId="15BD8ABD" w14:textId="615942BD" w:rsidR="00ED5310" w:rsidRPr="00A353DF" w:rsidRDefault="003B0A08" w:rsidP="000D1741">
      <w:pPr>
        <w:ind w:left="426"/>
        <w:jc w:val="both"/>
        <w:rPr>
          <w:iCs/>
          <w:sz w:val="24"/>
          <w:szCs w:val="24"/>
        </w:rPr>
      </w:pPr>
      <w:r w:rsidRPr="00A353DF">
        <w:rPr>
          <w:iCs/>
          <w:sz w:val="24"/>
          <w:szCs w:val="24"/>
        </w:rPr>
        <w:t>* będzie wykonywał niniejszą umowę siłami własnymi.</w:t>
      </w:r>
    </w:p>
    <w:p w14:paraId="3D25FD18" w14:textId="77777777" w:rsidR="003B0A08" w:rsidRPr="00A353DF" w:rsidRDefault="003B0A08" w:rsidP="00A353DF">
      <w:pPr>
        <w:ind w:left="426"/>
        <w:jc w:val="both"/>
        <w:rPr>
          <w:i/>
          <w:iCs/>
          <w:sz w:val="24"/>
          <w:szCs w:val="24"/>
        </w:rPr>
      </w:pPr>
      <w:r w:rsidRPr="00A353DF">
        <w:rPr>
          <w:i/>
          <w:iCs/>
          <w:sz w:val="24"/>
          <w:szCs w:val="24"/>
        </w:rPr>
        <w:t>* niepotrzebne skreślić</w:t>
      </w:r>
    </w:p>
    <w:p w14:paraId="059DF739" w14:textId="6EC5650E" w:rsidR="009667BB" w:rsidRPr="00A353DF" w:rsidRDefault="009E17B5" w:rsidP="000D1741">
      <w:pPr>
        <w:pStyle w:val="Akapitzlist"/>
        <w:numPr>
          <w:ilvl w:val="0"/>
          <w:numId w:val="42"/>
        </w:numPr>
        <w:ind w:left="284" w:hanging="284"/>
        <w:rPr>
          <w:sz w:val="24"/>
          <w:szCs w:val="24"/>
        </w:rPr>
      </w:pPr>
      <w:r w:rsidRPr="00A353DF">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980898" w14:textId="5134FC92" w:rsidR="001E78D7" w:rsidRPr="00A353DF" w:rsidRDefault="009E17B5" w:rsidP="000D1741">
      <w:pPr>
        <w:pStyle w:val="Akapitzlist"/>
        <w:numPr>
          <w:ilvl w:val="0"/>
          <w:numId w:val="42"/>
        </w:numPr>
        <w:ind w:left="284" w:hanging="284"/>
        <w:rPr>
          <w:sz w:val="24"/>
          <w:szCs w:val="24"/>
        </w:rPr>
      </w:pPr>
      <w:r w:rsidRPr="00A353DF">
        <w:rPr>
          <w:sz w:val="24"/>
          <w:szCs w:val="24"/>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F2F820E" w14:textId="77777777" w:rsidR="0002068B" w:rsidRPr="00A353DF" w:rsidRDefault="0002068B" w:rsidP="00A353DF">
      <w:pPr>
        <w:tabs>
          <w:tab w:val="left" w:pos="8647"/>
        </w:tabs>
        <w:ind w:right="334"/>
        <w:jc w:val="center"/>
        <w:rPr>
          <w:b/>
          <w:sz w:val="24"/>
          <w:szCs w:val="24"/>
        </w:rPr>
      </w:pPr>
    </w:p>
    <w:p w14:paraId="10546032" w14:textId="337AF896" w:rsidR="001D2BE1" w:rsidRPr="00A353DF" w:rsidRDefault="001D2BE1" w:rsidP="00A353DF">
      <w:pPr>
        <w:tabs>
          <w:tab w:val="left" w:pos="8647"/>
        </w:tabs>
        <w:ind w:right="334"/>
        <w:jc w:val="center"/>
        <w:rPr>
          <w:b/>
          <w:sz w:val="24"/>
          <w:szCs w:val="24"/>
        </w:rPr>
      </w:pPr>
      <w:r w:rsidRPr="00A353DF">
        <w:rPr>
          <w:b/>
          <w:sz w:val="24"/>
          <w:szCs w:val="24"/>
        </w:rPr>
        <w:t>§ 1</w:t>
      </w:r>
      <w:r w:rsidR="007A354D" w:rsidRPr="00A353DF">
        <w:rPr>
          <w:b/>
          <w:sz w:val="24"/>
          <w:szCs w:val="24"/>
        </w:rPr>
        <w:t>3</w:t>
      </w:r>
    </w:p>
    <w:p w14:paraId="339632EB" w14:textId="1591061C" w:rsidR="00FA2D02" w:rsidRPr="000D1741" w:rsidRDefault="001D2BE1" w:rsidP="000D1741">
      <w:pPr>
        <w:pStyle w:val="Bezodstpw"/>
        <w:jc w:val="center"/>
        <w:rPr>
          <w:b/>
          <w:sz w:val="24"/>
          <w:szCs w:val="24"/>
        </w:rPr>
      </w:pPr>
      <w:r w:rsidRPr="00A353DF">
        <w:rPr>
          <w:b/>
          <w:sz w:val="24"/>
          <w:szCs w:val="24"/>
        </w:rPr>
        <w:t>ROZWIĄZANIE UMOWY ZA POROZUMIENIEM STRON</w:t>
      </w:r>
    </w:p>
    <w:p w14:paraId="2DBE13CE" w14:textId="77777777" w:rsidR="001D2BE1" w:rsidRPr="00A353DF" w:rsidRDefault="001D2BE1" w:rsidP="000D1741">
      <w:pPr>
        <w:widowControl/>
        <w:numPr>
          <w:ilvl w:val="0"/>
          <w:numId w:val="35"/>
        </w:numPr>
        <w:suppressAutoHyphens/>
        <w:autoSpaceDE/>
        <w:autoSpaceDN/>
        <w:adjustRightInd w:val="0"/>
        <w:spacing w:after="120"/>
        <w:ind w:left="284" w:hanging="284"/>
        <w:contextualSpacing/>
        <w:jc w:val="both"/>
        <w:rPr>
          <w:sz w:val="24"/>
          <w:szCs w:val="24"/>
          <w:lang w:eastAsia="pl-PL"/>
        </w:rPr>
      </w:pPr>
      <w:r w:rsidRPr="00A353DF">
        <w:rPr>
          <w:sz w:val="24"/>
          <w:szCs w:val="24"/>
          <w:lang w:eastAsia="pl-PL"/>
        </w:rPr>
        <w:t>Strony mogą rozwiązać niniejszą umowę w każdym czasie na mocy porozumienia stron.</w:t>
      </w:r>
    </w:p>
    <w:p w14:paraId="0CDB3598" w14:textId="4F4CF9C3" w:rsidR="001D2BE1" w:rsidRPr="00A353DF" w:rsidRDefault="001D2BE1" w:rsidP="000D1741">
      <w:pPr>
        <w:widowControl/>
        <w:numPr>
          <w:ilvl w:val="0"/>
          <w:numId w:val="35"/>
        </w:numPr>
        <w:suppressAutoHyphens/>
        <w:autoSpaceDE/>
        <w:autoSpaceDN/>
        <w:adjustRightInd w:val="0"/>
        <w:spacing w:after="120"/>
        <w:ind w:left="284" w:hanging="284"/>
        <w:contextualSpacing/>
        <w:jc w:val="both"/>
        <w:rPr>
          <w:sz w:val="24"/>
          <w:szCs w:val="24"/>
          <w:lang w:eastAsia="pl-PL"/>
        </w:rPr>
      </w:pPr>
      <w:r w:rsidRPr="00A353DF">
        <w:rPr>
          <w:sz w:val="24"/>
          <w:szCs w:val="24"/>
          <w:lang w:eastAsia="pl-PL"/>
        </w:rPr>
        <w:t>Rozwiązanie umowy za porozumieniem stron wymaga formy pisemnej pod rygorem nieważności.</w:t>
      </w:r>
    </w:p>
    <w:p w14:paraId="3C9D729A" w14:textId="77777777" w:rsidR="00257B58" w:rsidRPr="00A353DF" w:rsidRDefault="00257B58" w:rsidP="00A353DF">
      <w:pPr>
        <w:tabs>
          <w:tab w:val="left" w:pos="8647"/>
        </w:tabs>
        <w:ind w:right="334"/>
        <w:jc w:val="center"/>
        <w:rPr>
          <w:b/>
          <w:sz w:val="24"/>
          <w:szCs w:val="24"/>
        </w:rPr>
      </w:pPr>
    </w:p>
    <w:p w14:paraId="6A64319D" w14:textId="2DA8B7BC" w:rsidR="009667BB" w:rsidRPr="00A353DF" w:rsidRDefault="009E17B5" w:rsidP="00A353DF">
      <w:pPr>
        <w:tabs>
          <w:tab w:val="left" w:pos="8647"/>
        </w:tabs>
        <w:ind w:right="334"/>
        <w:jc w:val="center"/>
        <w:rPr>
          <w:b/>
          <w:sz w:val="24"/>
          <w:szCs w:val="24"/>
        </w:rPr>
      </w:pPr>
      <w:r w:rsidRPr="00A353DF">
        <w:rPr>
          <w:b/>
          <w:sz w:val="24"/>
          <w:szCs w:val="24"/>
        </w:rPr>
        <w:t>§ 1</w:t>
      </w:r>
      <w:r w:rsidR="007A354D" w:rsidRPr="00A353DF">
        <w:rPr>
          <w:b/>
          <w:sz w:val="24"/>
          <w:szCs w:val="24"/>
        </w:rPr>
        <w:t>4</w:t>
      </w:r>
    </w:p>
    <w:p w14:paraId="6C899F8F" w14:textId="5475D43C" w:rsidR="00FA2D02" w:rsidRPr="00A353DF" w:rsidRDefault="009E17B5" w:rsidP="000D1741">
      <w:pPr>
        <w:tabs>
          <w:tab w:val="left" w:pos="8647"/>
        </w:tabs>
        <w:ind w:right="334"/>
        <w:jc w:val="center"/>
        <w:rPr>
          <w:b/>
          <w:sz w:val="24"/>
          <w:szCs w:val="24"/>
        </w:rPr>
      </w:pPr>
      <w:r w:rsidRPr="00A353DF">
        <w:rPr>
          <w:b/>
          <w:sz w:val="24"/>
          <w:szCs w:val="24"/>
        </w:rPr>
        <w:t>ZABEZPIECZENIE NALEŻYTEGO WYKONANIA UMOWY</w:t>
      </w:r>
    </w:p>
    <w:p w14:paraId="369DFF6A" w14:textId="0BF67D58" w:rsidR="00700384" w:rsidRPr="00A353DF" w:rsidRDefault="003A1AFD" w:rsidP="00A353DF">
      <w:pPr>
        <w:pStyle w:val="Akapitzlist"/>
        <w:ind w:left="426" w:firstLine="0"/>
        <w:rPr>
          <w:sz w:val="24"/>
          <w:szCs w:val="24"/>
        </w:rPr>
      </w:pPr>
      <w:r w:rsidRPr="00A353DF">
        <w:rPr>
          <w:sz w:val="24"/>
          <w:szCs w:val="24"/>
        </w:rPr>
        <w:t>Zamawiający nie wymaga zabezpieczenia należytego wykonania umowy.</w:t>
      </w:r>
    </w:p>
    <w:p w14:paraId="6C4AA1F1" w14:textId="77777777" w:rsidR="00FA2D02" w:rsidRPr="00A353DF" w:rsidRDefault="00FA2D02" w:rsidP="00A353DF">
      <w:pPr>
        <w:pStyle w:val="Akapitzlist"/>
        <w:ind w:left="426" w:firstLine="0"/>
        <w:rPr>
          <w:sz w:val="24"/>
          <w:szCs w:val="24"/>
        </w:rPr>
      </w:pPr>
    </w:p>
    <w:p w14:paraId="55C9B519" w14:textId="1B171518" w:rsidR="009667BB" w:rsidRPr="00A353DF" w:rsidRDefault="009E17B5" w:rsidP="00A353DF">
      <w:pPr>
        <w:tabs>
          <w:tab w:val="left" w:pos="8647"/>
        </w:tabs>
        <w:ind w:right="334"/>
        <w:jc w:val="center"/>
        <w:rPr>
          <w:b/>
          <w:sz w:val="24"/>
          <w:szCs w:val="24"/>
        </w:rPr>
      </w:pPr>
      <w:r w:rsidRPr="00A353DF">
        <w:rPr>
          <w:b/>
          <w:sz w:val="24"/>
          <w:szCs w:val="24"/>
        </w:rPr>
        <w:t>§ 1</w:t>
      </w:r>
      <w:r w:rsidR="007A354D" w:rsidRPr="00A353DF">
        <w:rPr>
          <w:b/>
          <w:sz w:val="24"/>
          <w:szCs w:val="24"/>
        </w:rPr>
        <w:t>5</w:t>
      </w:r>
    </w:p>
    <w:p w14:paraId="3E4D6C90" w14:textId="36EC51F1" w:rsidR="00FA2D02" w:rsidRPr="00A353DF" w:rsidRDefault="009E17B5" w:rsidP="000D1741">
      <w:pPr>
        <w:tabs>
          <w:tab w:val="left" w:pos="8647"/>
        </w:tabs>
        <w:ind w:right="334"/>
        <w:jc w:val="center"/>
        <w:rPr>
          <w:b/>
          <w:sz w:val="24"/>
          <w:szCs w:val="24"/>
        </w:rPr>
      </w:pPr>
      <w:r w:rsidRPr="00A353DF">
        <w:rPr>
          <w:b/>
          <w:sz w:val="24"/>
          <w:szCs w:val="24"/>
        </w:rPr>
        <w:t>ZMIANY TREŚCI UMOWY</w:t>
      </w:r>
    </w:p>
    <w:p w14:paraId="4D9BB125" w14:textId="293EACE0" w:rsidR="0058051B" w:rsidRPr="00A353DF" w:rsidRDefault="0058051B" w:rsidP="00A353DF">
      <w:pPr>
        <w:pStyle w:val="Akapitzlist"/>
        <w:numPr>
          <w:ilvl w:val="0"/>
          <w:numId w:val="23"/>
        </w:numPr>
        <w:ind w:left="284" w:hanging="284"/>
        <w:rPr>
          <w:sz w:val="24"/>
          <w:szCs w:val="24"/>
        </w:rPr>
      </w:pPr>
      <w:r w:rsidRPr="00A353DF">
        <w:rPr>
          <w:sz w:val="24"/>
          <w:szCs w:val="24"/>
        </w:rPr>
        <w:t>Zamawiający</w:t>
      </w:r>
      <w:r w:rsidR="0047249D" w:rsidRPr="00A353DF">
        <w:rPr>
          <w:sz w:val="24"/>
          <w:szCs w:val="24"/>
        </w:rPr>
        <w:t xml:space="preserve"> </w:t>
      </w:r>
      <w:r w:rsidRPr="00A353DF">
        <w:rPr>
          <w:sz w:val="24"/>
          <w:szCs w:val="24"/>
        </w:rPr>
        <w:t>dopuszcza wprowadzenie</w:t>
      </w:r>
      <w:r w:rsidR="0047249D" w:rsidRPr="00A353DF">
        <w:rPr>
          <w:sz w:val="24"/>
          <w:szCs w:val="24"/>
        </w:rPr>
        <w:t xml:space="preserve"> </w:t>
      </w:r>
      <w:r w:rsidRPr="00A353DF">
        <w:rPr>
          <w:sz w:val="24"/>
          <w:szCs w:val="24"/>
        </w:rPr>
        <w:t>zmian Umowy w</w:t>
      </w:r>
      <w:r w:rsidR="0047249D" w:rsidRPr="00A353DF">
        <w:rPr>
          <w:sz w:val="24"/>
          <w:szCs w:val="24"/>
        </w:rPr>
        <w:t xml:space="preserve"> </w:t>
      </w:r>
      <w:r w:rsidRPr="00A353DF">
        <w:rPr>
          <w:sz w:val="24"/>
          <w:szCs w:val="24"/>
        </w:rPr>
        <w:t>zakresie</w:t>
      </w:r>
      <w:r w:rsidR="0047249D" w:rsidRPr="00A353DF">
        <w:rPr>
          <w:sz w:val="24"/>
          <w:szCs w:val="24"/>
        </w:rPr>
        <w:t xml:space="preserve"> </w:t>
      </w:r>
      <w:r w:rsidRPr="00A353DF">
        <w:rPr>
          <w:sz w:val="24"/>
          <w:szCs w:val="24"/>
        </w:rPr>
        <w:t>poniżej</w:t>
      </w:r>
      <w:r w:rsidR="0047249D" w:rsidRPr="00A353DF">
        <w:rPr>
          <w:sz w:val="24"/>
          <w:szCs w:val="24"/>
        </w:rPr>
        <w:t xml:space="preserve"> </w:t>
      </w:r>
      <w:r w:rsidRPr="00A353DF">
        <w:rPr>
          <w:sz w:val="24"/>
          <w:szCs w:val="24"/>
        </w:rPr>
        <w:t>wskazanym, w</w:t>
      </w:r>
      <w:r w:rsidR="003C5505" w:rsidRPr="00A353DF">
        <w:rPr>
          <w:sz w:val="24"/>
          <w:szCs w:val="24"/>
        </w:rPr>
        <w:t> </w:t>
      </w:r>
      <w:r w:rsidR="0002068B" w:rsidRPr="00A353DF">
        <w:rPr>
          <w:sz w:val="24"/>
          <w:szCs w:val="24"/>
        </w:rPr>
        <w:t>następujących przypadkach</w:t>
      </w:r>
      <w:r w:rsidRPr="00A353DF">
        <w:rPr>
          <w:sz w:val="24"/>
          <w:szCs w:val="24"/>
        </w:rPr>
        <w:t>:</w:t>
      </w:r>
    </w:p>
    <w:p w14:paraId="6193D855" w14:textId="5E4DE08E" w:rsidR="008B3B9D" w:rsidRPr="00A353DF" w:rsidRDefault="0058051B" w:rsidP="00A353DF">
      <w:pPr>
        <w:numPr>
          <w:ilvl w:val="0"/>
          <w:numId w:val="21"/>
        </w:numPr>
        <w:ind w:left="709" w:hanging="283"/>
        <w:jc w:val="both"/>
        <w:rPr>
          <w:sz w:val="24"/>
          <w:szCs w:val="24"/>
        </w:rPr>
      </w:pPr>
      <w:r w:rsidRPr="00A353DF">
        <w:rPr>
          <w:sz w:val="24"/>
          <w:szCs w:val="24"/>
        </w:rPr>
        <w:t xml:space="preserve">zmiany terminu wykonania Umowy – gdy z powodu działania siły wyższej nie jest możliwe wykonanie przedmiotu Umowy w </w:t>
      </w:r>
      <w:r w:rsidR="008B3B9D" w:rsidRPr="00A353DF">
        <w:rPr>
          <w:sz w:val="24"/>
          <w:szCs w:val="24"/>
        </w:rPr>
        <w:t>term</w:t>
      </w:r>
      <w:r w:rsidR="0002068B" w:rsidRPr="00A353DF">
        <w:rPr>
          <w:sz w:val="24"/>
          <w:szCs w:val="24"/>
        </w:rPr>
        <w:t>inie pierwotnie przewidzianym w </w:t>
      </w:r>
      <w:r w:rsidR="008B3B9D" w:rsidRPr="00A353DF">
        <w:rPr>
          <w:sz w:val="24"/>
          <w:szCs w:val="24"/>
        </w:rPr>
        <w:t xml:space="preserve">niniejszej umowie </w:t>
      </w:r>
      <w:r w:rsidR="003C5505" w:rsidRPr="00A353DF">
        <w:rPr>
          <w:sz w:val="24"/>
          <w:szCs w:val="24"/>
        </w:rPr>
        <w:t>–</w:t>
      </w:r>
      <w:r w:rsidR="008B3B9D" w:rsidRPr="00A353DF">
        <w:rPr>
          <w:sz w:val="24"/>
          <w:szCs w:val="24"/>
        </w:rPr>
        <w:t xml:space="preserve"> </w:t>
      </w:r>
      <w:r w:rsidR="003C5505" w:rsidRPr="00A353DF">
        <w:rPr>
          <w:sz w:val="24"/>
          <w:szCs w:val="24"/>
        </w:rPr>
        <w:t>w </w:t>
      </w:r>
      <w:r w:rsidR="008B3B9D" w:rsidRPr="00A353DF">
        <w:rPr>
          <w:sz w:val="24"/>
          <w:szCs w:val="24"/>
        </w:rPr>
        <w:t>takim przypadku strony mogą zmienić termin wykonania Umowy o okres tożsamy z okresem działania siły wyższej, z powodu której wykonanie przedmiot</w:t>
      </w:r>
      <w:r w:rsidR="003C5505" w:rsidRPr="00A353DF">
        <w:rPr>
          <w:sz w:val="24"/>
          <w:szCs w:val="24"/>
        </w:rPr>
        <w:t>u Umowy w terminie pierwotnie w </w:t>
      </w:r>
      <w:r w:rsidR="008B3B9D" w:rsidRPr="00A353DF">
        <w:rPr>
          <w:sz w:val="24"/>
          <w:szCs w:val="24"/>
        </w:rPr>
        <w:t xml:space="preserve">umowie przewidzianym nie było możliwe; </w:t>
      </w:r>
    </w:p>
    <w:p w14:paraId="0E4F4F51" w14:textId="0A611E9E" w:rsidR="008B3B9D" w:rsidRPr="00A353DF" w:rsidRDefault="008B3B9D" w:rsidP="00A353DF">
      <w:pPr>
        <w:numPr>
          <w:ilvl w:val="0"/>
          <w:numId w:val="21"/>
        </w:numPr>
        <w:jc w:val="both"/>
        <w:rPr>
          <w:sz w:val="24"/>
          <w:szCs w:val="24"/>
        </w:rPr>
      </w:pPr>
      <w:r w:rsidRPr="00A353DF">
        <w:rPr>
          <w:sz w:val="24"/>
          <w:szCs w:val="24"/>
        </w:rPr>
        <w:t>zmiany terminu wykonania Umowy –  gdy niewykona</w:t>
      </w:r>
      <w:r w:rsidR="003C5505" w:rsidRPr="00A353DF">
        <w:rPr>
          <w:sz w:val="24"/>
          <w:szCs w:val="24"/>
        </w:rPr>
        <w:t>nie Umowy w terminie wyniknie z </w:t>
      </w:r>
      <w:r w:rsidRPr="00A353DF">
        <w:rPr>
          <w:sz w:val="24"/>
          <w:szCs w:val="24"/>
        </w:rPr>
        <w:t>przyczyn le</w:t>
      </w:r>
      <w:r w:rsidR="0002068B" w:rsidRPr="00A353DF">
        <w:rPr>
          <w:sz w:val="24"/>
          <w:szCs w:val="24"/>
        </w:rPr>
        <w:t xml:space="preserve">żących po stronie Zamawiającego lub Odbiorcy </w:t>
      </w:r>
      <w:r w:rsidRPr="00A353DF">
        <w:rPr>
          <w:sz w:val="24"/>
          <w:szCs w:val="24"/>
        </w:rPr>
        <w:t>- w takim przypadku strony mogą zmienić termin wykonania Umowy o okres tożsamy z okresem przeszkody, z powodu której wykonanie przedmiot</w:t>
      </w:r>
      <w:r w:rsidR="0002068B" w:rsidRPr="00A353DF">
        <w:rPr>
          <w:sz w:val="24"/>
          <w:szCs w:val="24"/>
        </w:rPr>
        <w:t>u Umowy w terminie pierwotnie w </w:t>
      </w:r>
      <w:r w:rsidRPr="00A353DF">
        <w:rPr>
          <w:sz w:val="24"/>
          <w:szCs w:val="24"/>
        </w:rPr>
        <w:t xml:space="preserve">umowie przewidzianym nie było możliwe; </w:t>
      </w:r>
    </w:p>
    <w:p w14:paraId="021DED84" w14:textId="0C969BD2" w:rsidR="008B3B9D" w:rsidRPr="00A353DF" w:rsidRDefault="0058051B" w:rsidP="00A353DF">
      <w:pPr>
        <w:pStyle w:val="Akapitzlist"/>
        <w:numPr>
          <w:ilvl w:val="0"/>
          <w:numId w:val="21"/>
        </w:numPr>
        <w:ind w:left="709" w:hanging="283"/>
        <w:rPr>
          <w:sz w:val="24"/>
          <w:szCs w:val="24"/>
        </w:rPr>
      </w:pPr>
      <w:r w:rsidRPr="00A353DF">
        <w:rPr>
          <w:sz w:val="24"/>
          <w:szCs w:val="24"/>
        </w:rPr>
        <w:t xml:space="preserve">przedłużenia terminu wykonania Umowy, o okres nie dłuższy niż okres trwania postępowania odwoławczego przed Krajową Izbą Odwoławczą lub sądem powszechnym, w przypadku, gdy zostało wniesione odwołanie w postępowaniu </w:t>
      </w:r>
      <w:r w:rsidR="000D1741">
        <w:rPr>
          <w:sz w:val="24"/>
          <w:szCs w:val="24"/>
        </w:rPr>
        <w:br/>
      </w:r>
      <w:r w:rsidRPr="00A353DF">
        <w:rPr>
          <w:sz w:val="24"/>
          <w:szCs w:val="24"/>
        </w:rPr>
        <w:lastRenderedPageBreak/>
        <w:t>o udzielenie zamówienia publicznego,</w:t>
      </w:r>
      <w:r w:rsidR="001D2BE1" w:rsidRPr="00A353DF">
        <w:rPr>
          <w:sz w:val="24"/>
          <w:szCs w:val="24"/>
        </w:rPr>
        <w:t xml:space="preserve"> dla celów realizacji niniejszej umowy przyjmuje się, że okres trwania postępowania odwoławczego rozpoczyna się w dniu wpływu odwołania do Zamawiającego, a kończy się w dniu wydania stosownego orzeczenia przez KIO bądź Sąd,</w:t>
      </w:r>
    </w:p>
    <w:p w14:paraId="298E38A3" w14:textId="4869F10A" w:rsidR="0058051B" w:rsidRPr="00A353DF" w:rsidRDefault="0058051B" w:rsidP="00A353DF">
      <w:pPr>
        <w:pStyle w:val="Akapitzlist"/>
        <w:numPr>
          <w:ilvl w:val="0"/>
          <w:numId w:val="21"/>
        </w:numPr>
        <w:ind w:left="709" w:hanging="283"/>
        <w:rPr>
          <w:sz w:val="24"/>
          <w:szCs w:val="24"/>
        </w:rPr>
      </w:pPr>
      <w:r w:rsidRPr="00A353DF">
        <w:rPr>
          <w:sz w:val="24"/>
          <w:szCs w:val="24"/>
        </w:rPr>
        <w:t>zmiany wynagrodzenia – w przypadku zmiany przepisów prawnych (np. dotyczących stawek podatku</w:t>
      </w:r>
      <w:r w:rsidR="00AA6506" w:rsidRPr="00A353DF">
        <w:rPr>
          <w:sz w:val="24"/>
          <w:szCs w:val="24"/>
        </w:rPr>
        <w:t xml:space="preserve"> VAT</w:t>
      </w:r>
      <w:r w:rsidRPr="00A353DF">
        <w:rPr>
          <w:sz w:val="24"/>
          <w:szCs w:val="24"/>
        </w:rPr>
        <w:t>), jeżeli wpływa ona na wysokość należnego wykonawcy wynagrodzenia - zgodnie ze zmienionymi przepisami,</w:t>
      </w:r>
    </w:p>
    <w:p w14:paraId="3586FEDF" w14:textId="490F84A6" w:rsidR="00257B58" w:rsidRPr="00A353DF" w:rsidRDefault="0058051B" w:rsidP="00A353DF">
      <w:pPr>
        <w:numPr>
          <w:ilvl w:val="0"/>
          <w:numId w:val="21"/>
        </w:numPr>
        <w:ind w:left="709" w:hanging="283"/>
        <w:jc w:val="both"/>
        <w:rPr>
          <w:sz w:val="24"/>
          <w:szCs w:val="24"/>
        </w:rPr>
      </w:pPr>
      <w:r w:rsidRPr="00A353DF">
        <w:rPr>
          <w:sz w:val="24"/>
          <w:szCs w:val="24"/>
        </w:rPr>
        <w:t xml:space="preserve">zmiany postanowień Umowy - gdy ich zmiana jest konieczna w związku ze zmianą decyzji wydawanych przez Ministra Obrony Narodowej, bądź zmianą wytycznych przełożonych </w:t>
      </w:r>
      <w:r w:rsidR="001D2BE1" w:rsidRPr="00A353DF">
        <w:rPr>
          <w:sz w:val="24"/>
          <w:szCs w:val="24"/>
        </w:rPr>
        <w:t>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r w:rsidR="00257B58" w:rsidRPr="00A353DF">
        <w:rPr>
          <w:sz w:val="24"/>
          <w:szCs w:val="24"/>
        </w:rPr>
        <w:t>.</w:t>
      </w:r>
    </w:p>
    <w:p w14:paraId="6F149214" w14:textId="38C41882" w:rsidR="008B3B9D" w:rsidRPr="00A353DF" w:rsidRDefault="0058051B" w:rsidP="00A353DF">
      <w:pPr>
        <w:numPr>
          <w:ilvl w:val="0"/>
          <w:numId w:val="21"/>
        </w:numPr>
        <w:ind w:left="709" w:hanging="283"/>
        <w:jc w:val="both"/>
        <w:rPr>
          <w:sz w:val="24"/>
          <w:szCs w:val="24"/>
        </w:rPr>
      </w:pPr>
      <w:r w:rsidRPr="00A353DF">
        <w:rPr>
          <w:sz w:val="24"/>
          <w:szCs w:val="24"/>
        </w:rPr>
        <w:t xml:space="preserve">zmiany określonego producenta, typu lub modeli w przedmiocie Umowy, w przypadku zakończenia jego produkcji lub wycofania go z produkcji, z tym że wynagrodzenie wskazane </w:t>
      </w:r>
      <w:r w:rsidR="00257B58" w:rsidRPr="00A353DF">
        <w:rPr>
          <w:sz w:val="24"/>
          <w:szCs w:val="24"/>
        </w:rPr>
        <w:br/>
      </w:r>
      <w:r w:rsidRPr="00A353DF">
        <w:rPr>
          <w:sz w:val="24"/>
          <w:szCs w:val="24"/>
        </w:rPr>
        <w:t>w § 2 Umowy nie może ulec podwyższeniu, a parametry techniczne nie mogą być gorsze niż występujące pierwotnie w przedmiocie Umowy,</w:t>
      </w:r>
    </w:p>
    <w:p w14:paraId="6D0B287D" w14:textId="37BCA585" w:rsidR="008B3B9D" w:rsidRPr="00A353DF" w:rsidRDefault="00A830A6" w:rsidP="00A353DF">
      <w:pPr>
        <w:numPr>
          <w:ilvl w:val="0"/>
          <w:numId w:val="21"/>
        </w:numPr>
        <w:ind w:left="709" w:hanging="283"/>
        <w:jc w:val="both"/>
        <w:rPr>
          <w:sz w:val="24"/>
          <w:szCs w:val="24"/>
        </w:rPr>
      </w:pPr>
      <w:r w:rsidRPr="00A353DF">
        <w:rPr>
          <w:sz w:val="24"/>
          <w:szCs w:val="24"/>
        </w:rPr>
        <w:t xml:space="preserve">w przypadku gdy </w:t>
      </w:r>
      <w:r w:rsidR="008B3B9D" w:rsidRPr="00A353DF">
        <w:rPr>
          <w:sz w:val="24"/>
          <w:szCs w:val="24"/>
        </w:rPr>
        <w:t xml:space="preserve">zaistniałaby konieczność wprowadzenia zmian </w:t>
      </w:r>
      <w:r w:rsidRPr="00A353DF">
        <w:rPr>
          <w:sz w:val="24"/>
          <w:szCs w:val="24"/>
        </w:rPr>
        <w:t>do umowy, wynikająca</w:t>
      </w:r>
      <w:r w:rsidR="003C5505" w:rsidRPr="00A353DF">
        <w:rPr>
          <w:sz w:val="24"/>
          <w:szCs w:val="24"/>
        </w:rPr>
        <w:t xml:space="preserve"> z </w:t>
      </w:r>
      <w:r w:rsidR="008B3B9D" w:rsidRPr="00A353DF">
        <w:rPr>
          <w:sz w:val="24"/>
          <w:szCs w:val="24"/>
        </w:rPr>
        <w:t>okoliczności, których nie można było przewidzieć w chwili zawierania Umowy – w takim przypadku strony mogą zmienić takie elementy umowy, na które zaistniałe okoliczności mają wpływ i uniemożliwiają realizację umowy</w:t>
      </w:r>
      <w:r w:rsidRPr="00A353DF">
        <w:rPr>
          <w:sz w:val="24"/>
          <w:szCs w:val="24"/>
        </w:rPr>
        <w:t xml:space="preserve"> w jej pierwotnym brzmieniu, w</w:t>
      </w:r>
      <w:r w:rsidR="008B3B9D" w:rsidRPr="00A353DF">
        <w:rPr>
          <w:sz w:val="24"/>
          <w:szCs w:val="24"/>
        </w:rPr>
        <w:t xml:space="preserve">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0E7CA266" w14:textId="56DDA9A6" w:rsidR="0058051B" w:rsidRPr="00A353DF" w:rsidRDefault="0058051B" w:rsidP="00A353DF">
      <w:pPr>
        <w:pStyle w:val="Akapitzlist"/>
        <w:numPr>
          <w:ilvl w:val="0"/>
          <w:numId w:val="23"/>
        </w:numPr>
        <w:ind w:left="284" w:hanging="284"/>
        <w:rPr>
          <w:sz w:val="24"/>
          <w:szCs w:val="24"/>
        </w:rPr>
      </w:pPr>
      <w:r w:rsidRPr="00A353DF">
        <w:rPr>
          <w:sz w:val="24"/>
          <w:szCs w:val="24"/>
        </w:rPr>
        <w:t>Zmiana postanowień</w:t>
      </w:r>
      <w:r w:rsidR="0047249D" w:rsidRPr="00A353DF">
        <w:rPr>
          <w:sz w:val="24"/>
          <w:szCs w:val="24"/>
        </w:rPr>
        <w:t xml:space="preserve"> </w:t>
      </w:r>
      <w:r w:rsidRPr="00A353DF">
        <w:rPr>
          <w:sz w:val="24"/>
          <w:szCs w:val="24"/>
        </w:rPr>
        <w:t>zawartej</w:t>
      </w:r>
      <w:r w:rsidR="0047249D" w:rsidRPr="00A353DF">
        <w:rPr>
          <w:sz w:val="24"/>
          <w:szCs w:val="24"/>
        </w:rPr>
        <w:t xml:space="preserve"> </w:t>
      </w:r>
      <w:r w:rsidRPr="00A353DF">
        <w:rPr>
          <w:sz w:val="24"/>
          <w:szCs w:val="24"/>
        </w:rPr>
        <w:t>Umowy może</w:t>
      </w:r>
      <w:r w:rsidR="0047249D" w:rsidRPr="00A353DF">
        <w:rPr>
          <w:sz w:val="24"/>
          <w:szCs w:val="24"/>
        </w:rPr>
        <w:t xml:space="preserve"> </w:t>
      </w:r>
      <w:r w:rsidRPr="00A353DF">
        <w:rPr>
          <w:sz w:val="24"/>
          <w:szCs w:val="24"/>
        </w:rPr>
        <w:t>nastąpić za</w:t>
      </w:r>
      <w:r w:rsidR="0047249D" w:rsidRPr="00A353DF">
        <w:rPr>
          <w:sz w:val="24"/>
          <w:szCs w:val="24"/>
        </w:rPr>
        <w:t xml:space="preserve"> </w:t>
      </w:r>
      <w:r w:rsidRPr="00A353DF">
        <w:rPr>
          <w:sz w:val="24"/>
          <w:szCs w:val="24"/>
        </w:rPr>
        <w:t>zgodą</w:t>
      </w:r>
      <w:r w:rsidR="0047249D" w:rsidRPr="00A353DF">
        <w:rPr>
          <w:sz w:val="24"/>
          <w:szCs w:val="24"/>
        </w:rPr>
        <w:t xml:space="preserve"> </w:t>
      </w:r>
      <w:r w:rsidRPr="00A353DF">
        <w:rPr>
          <w:sz w:val="24"/>
          <w:szCs w:val="24"/>
        </w:rPr>
        <w:t>obu Stron</w:t>
      </w:r>
      <w:r w:rsidR="0047249D" w:rsidRPr="00A353DF">
        <w:rPr>
          <w:sz w:val="24"/>
          <w:szCs w:val="24"/>
        </w:rPr>
        <w:t xml:space="preserve"> </w:t>
      </w:r>
      <w:r w:rsidRPr="00A353DF">
        <w:rPr>
          <w:sz w:val="24"/>
          <w:szCs w:val="24"/>
        </w:rPr>
        <w:t xml:space="preserve">wyrażoną </w:t>
      </w:r>
      <w:r w:rsidR="00A830A6" w:rsidRPr="00A353DF">
        <w:rPr>
          <w:sz w:val="24"/>
          <w:szCs w:val="24"/>
        </w:rPr>
        <w:t>w </w:t>
      </w:r>
      <w:r w:rsidRPr="00A353DF">
        <w:rPr>
          <w:sz w:val="24"/>
          <w:szCs w:val="24"/>
        </w:rPr>
        <w:t>formie pisemnej pod rygorem nieważności, w postaci aneksu do Umowy.</w:t>
      </w:r>
    </w:p>
    <w:p w14:paraId="5E6ED2DB" w14:textId="37639476" w:rsidR="0058051B" w:rsidRPr="00A353DF" w:rsidRDefault="0058051B" w:rsidP="00A353DF">
      <w:pPr>
        <w:pStyle w:val="Akapitzlist"/>
        <w:numPr>
          <w:ilvl w:val="0"/>
          <w:numId w:val="23"/>
        </w:numPr>
        <w:ind w:left="284" w:hanging="284"/>
        <w:rPr>
          <w:sz w:val="24"/>
          <w:szCs w:val="24"/>
        </w:rPr>
      </w:pPr>
      <w:r w:rsidRPr="00A353DF">
        <w:rPr>
          <w:sz w:val="24"/>
          <w:szCs w:val="24"/>
        </w:rPr>
        <w:t>W celu dokonania zmian zapisów Umowy wnioskowanych przez Wykonawcę zobowiązany jest on pisemnie wystąpić z propozycją zmiany wraz z uzasadnieniem.</w:t>
      </w:r>
    </w:p>
    <w:p w14:paraId="2D1D63BE" w14:textId="77777777" w:rsidR="0058051B" w:rsidRPr="00A353DF" w:rsidRDefault="0058051B" w:rsidP="00A353DF">
      <w:pPr>
        <w:pStyle w:val="Akapitzlist"/>
        <w:tabs>
          <w:tab w:val="left" w:pos="621"/>
          <w:tab w:val="left" w:pos="8647"/>
        </w:tabs>
        <w:ind w:left="620" w:right="530" w:firstLine="0"/>
        <w:rPr>
          <w:sz w:val="24"/>
          <w:szCs w:val="24"/>
        </w:rPr>
      </w:pPr>
    </w:p>
    <w:p w14:paraId="02348C29" w14:textId="5DBE1058" w:rsidR="009667BB" w:rsidRPr="00A353DF" w:rsidRDefault="009E17B5" w:rsidP="00A353DF">
      <w:pPr>
        <w:tabs>
          <w:tab w:val="left" w:pos="8647"/>
        </w:tabs>
        <w:ind w:right="334"/>
        <w:jc w:val="center"/>
        <w:rPr>
          <w:b/>
          <w:sz w:val="24"/>
          <w:szCs w:val="24"/>
        </w:rPr>
      </w:pPr>
      <w:r w:rsidRPr="00A353DF">
        <w:rPr>
          <w:b/>
          <w:sz w:val="24"/>
          <w:szCs w:val="24"/>
        </w:rPr>
        <w:t>§ 1</w:t>
      </w:r>
      <w:r w:rsidR="007A354D" w:rsidRPr="00A353DF">
        <w:rPr>
          <w:b/>
          <w:sz w:val="24"/>
          <w:szCs w:val="24"/>
        </w:rPr>
        <w:t>6</w:t>
      </w:r>
    </w:p>
    <w:p w14:paraId="3BE70FF2" w14:textId="5A0048C1" w:rsidR="00FA2D02" w:rsidRPr="00A353DF" w:rsidRDefault="009E17B5" w:rsidP="000D1741">
      <w:pPr>
        <w:tabs>
          <w:tab w:val="left" w:pos="8647"/>
        </w:tabs>
        <w:ind w:right="334"/>
        <w:jc w:val="center"/>
        <w:rPr>
          <w:b/>
          <w:sz w:val="24"/>
          <w:szCs w:val="24"/>
        </w:rPr>
      </w:pPr>
      <w:r w:rsidRPr="00A353DF">
        <w:rPr>
          <w:b/>
          <w:sz w:val="24"/>
          <w:szCs w:val="24"/>
        </w:rPr>
        <w:t>BEZPIECZEŃSTWO INFORMACJI I OCHRONA DANYCH OSOBOWYCH</w:t>
      </w:r>
    </w:p>
    <w:p w14:paraId="78E6428F" w14:textId="24C71699" w:rsidR="009667BB" w:rsidRPr="00A353DF" w:rsidRDefault="009E17B5" w:rsidP="000D1741">
      <w:pPr>
        <w:pStyle w:val="Akapitzlist"/>
        <w:numPr>
          <w:ilvl w:val="0"/>
          <w:numId w:val="2"/>
        </w:numPr>
        <w:ind w:left="284" w:hanging="284"/>
        <w:rPr>
          <w:sz w:val="24"/>
          <w:szCs w:val="24"/>
        </w:rPr>
      </w:pPr>
      <w:r w:rsidRPr="00A353DF">
        <w:rPr>
          <w:sz w:val="24"/>
          <w:szCs w:val="24"/>
        </w:rPr>
        <w:t>Strony oświadczają, że są Administratorami Danych Osobowych w rozumieniu rozporządzenia Parlamentu Europejskiego i Rady (UE) 2016/679 z dnia 27 kwietnia 2016 r. w sprawie ochrony osób fizycznych</w:t>
      </w:r>
      <w:r w:rsidR="001150FD" w:rsidRPr="00A353DF">
        <w:rPr>
          <w:sz w:val="24"/>
          <w:szCs w:val="24"/>
        </w:rPr>
        <w:t xml:space="preserve"> </w:t>
      </w:r>
      <w:r w:rsidRPr="00A353DF">
        <w:rPr>
          <w:sz w:val="24"/>
          <w:szCs w:val="24"/>
        </w:rPr>
        <w:t>w</w:t>
      </w:r>
      <w:r w:rsidR="00C76587" w:rsidRPr="00A353DF">
        <w:rPr>
          <w:sz w:val="24"/>
          <w:szCs w:val="24"/>
        </w:rPr>
        <w:t xml:space="preserve"> </w:t>
      </w:r>
      <w:r w:rsidRPr="00A353DF">
        <w:rPr>
          <w:sz w:val="24"/>
          <w:szCs w:val="24"/>
        </w:rPr>
        <w:t>związku</w:t>
      </w:r>
      <w:r w:rsidR="00C76587" w:rsidRPr="00A353DF">
        <w:rPr>
          <w:sz w:val="24"/>
          <w:szCs w:val="24"/>
        </w:rPr>
        <w:t xml:space="preserve"> </w:t>
      </w:r>
      <w:r w:rsidRPr="00A353DF">
        <w:rPr>
          <w:sz w:val="24"/>
          <w:szCs w:val="24"/>
        </w:rPr>
        <w:t>z</w:t>
      </w:r>
      <w:r w:rsidR="00C76587" w:rsidRPr="00A353DF">
        <w:rPr>
          <w:sz w:val="24"/>
          <w:szCs w:val="24"/>
        </w:rPr>
        <w:t xml:space="preserve"> </w:t>
      </w:r>
      <w:r w:rsidRPr="00A353DF">
        <w:rPr>
          <w:sz w:val="24"/>
          <w:szCs w:val="24"/>
        </w:rPr>
        <w:t>przetwarzaniem</w:t>
      </w:r>
      <w:r w:rsidR="001E78D7" w:rsidRPr="00A353DF">
        <w:rPr>
          <w:sz w:val="24"/>
          <w:szCs w:val="24"/>
        </w:rPr>
        <w:t xml:space="preserve"> </w:t>
      </w:r>
      <w:r w:rsidRPr="00A353DF">
        <w:rPr>
          <w:sz w:val="24"/>
          <w:szCs w:val="24"/>
        </w:rPr>
        <w:t>danych</w:t>
      </w:r>
      <w:r w:rsidR="00C76587" w:rsidRPr="00A353DF">
        <w:rPr>
          <w:sz w:val="24"/>
          <w:szCs w:val="24"/>
        </w:rPr>
        <w:t xml:space="preserve"> </w:t>
      </w:r>
      <w:r w:rsidRPr="00A353DF">
        <w:rPr>
          <w:sz w:val="24"/>
          <w:szCs w:val="24"/>
        </w:rPr>
        <w:t>osobowych i</w:t>
      </w:r>
      <w:r w:rsidR="00096A02" w:rsidRPr="00A353DF">
        <w:rPr>
          <w:sz w:val="24"/>
          <w:szCs w:val="24"/>
        </w:rPr>
        <w:t> </w:t>
      </w:r>
      <w:r w:rsidRPr="00A353DF">
        <w:rPr>
          <w:sz w:val="24"/>
          <w:szCs w:val="24"/>
        </w:rPr>
        <w:t>w</w:t>
      </w:r>
      <w:r w:rsidR="00096A02" w:rsidRPr="00A353DF">
        <w:rPr>
          <w:sz w:val="24"/>
          <w:szCs w:val="24"/>
        </w:rPr>
        <w:t> </w:t>
      </w:r>
      <w:r w:rsidRPr="00A353DF">
        <w:rPr>
          <w:sz w:val="24"/>
          <w:szCs w:val="24"/>
        </w:rPr>
        <w:t>sprawie swobodnego przepływu takich danych</w:t>
      </w:r>
      <w:r w:rsidR="001E78D7" w:rsidRPr="00A353DF">
        <w:rPr>
          <w:sz w:val="24"/>
          <w:szCs w:val="24"/>
        </w:rPr>
        <w:t xml:space="preserve"> </w:t>
      </w:r>
      <w:r w:rsidRPr="00A353DF">
        <w:rPr>
          <w:sz w:val="24"/>
          <w:szCs w:val="24"/>
        </w:rPr>
        <w:t>oraz uchylenia dyrektywy 95/46/WE (dalej RODO) oraz są uprawnione do ich przetwarzania w zakresie określonym niniejszą Umową.</w:t>
      </w:r>
    </w:p>
    <w:p w14:paraId="34944FBA" w14:textId="77777777" w:rsidR="009667BB" w:rsidRPr="00A353DF" w:rsidRDefault="009E17B5" w:rsidP="000D1741">
      <w:pPr>
        <w:pStyle w:val="Akapitzlist"/>
        <w:numPr>
          <w:ilvl w:val="0"/>
          <w:numId w:val="2"/>
        </w:numPr>
        <w:ind w:left="284" w:hanging="284"/>
        <w:rPr>
          <w:sz w:val="24"/>
          <w:szCs w:val="24"/>
        </w:rPr>
      </w:pPr>
      <w:r w:rsidRPr="00A353DF">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A353DF" w:rsidRDefault="009E17B5" w:rsidP="000D1741">
      <w:pPr>
        <w:pStyle w:val="Akapitzlist"/>
        <w:numPr>
          <w:ilvl w:val="0"/>
          <w:numId w:val="2"/>
        </w:numPr>
        <w:ind w:left="284" w:hanging="284"/>
        <w:rPr>
          <w:sz w:val="24"/>
          <w:szCs w:val="24"/>
        </w:rPr>
      </w:pPr>
      <w:r w:rsidRPr="00A353DF">
        <w:rPr>
          <w:sz w:val="24"/>
          <w:szCs w:val="24"/>
        </w:rPr>
        <w:t>Strony oświadczają, że przestrzegają praw osób, których dane dotyczą oraz realizują obowiązki nałożone na Administratorów Danych Osobowych.</w:t>
      </w:r>
    </w:p>
    <w:p w14:paraId="39B02603" w14:textId="77777777" w:rsidR="009667BB" w:rsidRPr="00A353DF" w:rsidRDefault="009E17B5" w:rsidP="000D1741">
      <w:pPr>
        <w:pStyle w:val="Akapitzlist"/>
        <w:numPr>
          <w:ilvl w:val="0"/>
          <w:numId w:val="2"/>
        </w:numPr>
        <w:ind w:left="284" w:hanging="284"/>
        <w:rPr>
          <w:sz w:val="24"/>
          <w:szCs w:val="24"/>
        </w:rPr>
      </w:pPr>
      <w:r w:rsidRPr="00A353DF">
        <w:rPr>
          <w:sz w:val="24"/>
          <w:szCs w:val="24"/>
        </w:rPr>
        <w:t>Każda ze stron przetwarza dane osobowe przedstawicieli drugiej Strony w zakresie niezbędnym do realizacji Umowy.</w:t>
      </w:r>
    </w:p>
    <w:p w14:paraId="35AF0427" w14:textId="2BFB8189" w:rsidR="009667BB" w:rsidRPr="00A353DF" w:rsidRDefault="009E17B5" w:rsidP="000D1741">
      <w:pPr>
        <w:pStyle w:val="Akapitzlist"/>
        <w:numPr>
          <w:ilvl w:val="0"/>
          <w:numId w:val="2"/>
        </w:numPr>
        <w:ind w:left="284" w:hanging="284"/>
        <w:rPr>
          <w:sz w:val="24"/>
          <w:szCs w:val="24"/>
        </w:rPr>
      </w:pPr>
      <w:r w:rsidRPr="00A353DF">
        <w:rPr>
          <w:sz w:val="24"/>
          <w:szCs w:val="24"/>
        </w:rPr>
        <w:t xml:space="preserve">Strony zobowiązane są przed przystąpieniem do przetwarzania danych osobowych </w:t>
      </w:r>
      <w:r w:rsidR="003C5505" w:rsidRPr="00A353DF">
        <w:rPr>
          <w:sz w:val="24"/>
          <w:szCs w:val="24"/>
        </w:rPr>
        <w:t xml:space="preserve">do </w:t>
      </w:r>
      <w:r w:rsidR="003C5505" w:rsidRPr="00A353DF">
        <w:rPr>
          <w:sz w:val="24"/>
          <w:szCs w:val="24"/>
        </w:rPr>
        <w:lastRenderedPageBreak/>
        <w:t>wdrożenia i </w:t>
      </w:r>
      <w:r w:rsidRPr="00A353DF">
        <w:rPr>
          <w:sz w:val="24"/>
          <w:szCs w:val="24"/>
        </w:rPr>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11FCECA4" w:rsidR="009667BB" w:rsidRPr="00A353DF" w:rsidRDefault="009E17B5" w:rsidP="000D1741">
      <w:pPr>
        <w:pStyle w:val="Akapitzlist"/>
        <w:numPr>
          <w:ilvl w:val="0"/>
          <w:numId w:val="2"/>
        </w:numPr>
        <w:ind w:left="284" w:hanging="284"/>
        <w:rPr>
          <w:sz w:val="24"/>
          <w:szCs w:val="24"/>
        </w:rPr>
      </w:pPr>
      <w:r w:rsidRPr="00A353DF">
        <w:rPr>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w:t>
      </w:r>
      <w:r w:rsidR="003C5505" w:rsidRPr="00A353DF">
        <w:rPr>
          <w:sz w:val="24"/>
          <w:szCs w:val="24"/>
        </w:rPr>
        <w:t>rii pracowników Zamawiającego w </w:t>
      </w:r>
      <w:r w:rsidRPr="00A353DF">
        <w:rPr>
          <w:sz w:val="24"/>
          <w:szCs w:val="24"/>
        </w:rPr>
        <w:t>następującym zakresie: imion i nazwisk, wizerunku, numerów telefonów kontakt</w:t>
      </w:r>
      <w:r w:rsidR="000D1741">
        <w:rPr>
          <w:sz w:val="24"/>
          <w:szCs w:val="24"/>
        </w:rPr>
        <w:t xml:space="preserve">owych, adresu, numeru dokumentu </w:t>
      </w:r>
      <w:r w:rsidRPr="00A353DF">
        <w:rPr>
          <w:sz w:val="24"/>
          <w:szCs w:val="24"/>
        </w:rPr>
        <w:t>potwierdzającego tożsamość, stanowiska służbowego adresu e-mail itp.</w:t>
      </w:r>
    </w:p>
    <w:p w14:paraId="1A0371E1" w14:textId="6B53F15C" w:rsidR="00257B58" w:rsidRPr="00A353DF" w:rsidRDefault="009E17B5" w:rsidP="000D1741">
      <w:pPr>
        <w:pStyle w:val="Akapitzlist"/>
        <w:numPr>
          <w:ilvl w:val="0"/>
          <w:numId w:val="2"/>
        </w:numPr>
        <w:ind w:left="284" w:hanging="284"/>
        <w:rPr>
          <w:sz w:val="24"/>
          <w:szCs w:val="24"/>
        </w:rPr>
      </w:pPr>
      <w:r w:rsidRPr="00A353DF">
        <w:rPr>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038F9FA5" w:rsidR="009667BB" w:rsidRPr="00A353DF" w:rsidRDefault="009E17B5" w:rsidP="000D1741">
      <w:pPr>
        <w:pStyle w:val="Akapitzlist"/>
        <w:numPr>
          <w:ilvl w:val="0"/>
          <w:numId w:val="2"/>
        </w:numPr>
        <w:ind w:left="284" w:hanging="284"/>
        <w:rPr>
          <w:sz w:val="24"/>
          <w:szCs w:val="24"/>
        </w:rPr>
      </w:pPr>
      <w:r w:rsidRPr="00A353DF">
        <w:rPr>
          <w:sz w:val="24"/>
          <w:szCs w:val="24"/>
        </w:rPr>
        <w:t>Wykonawca</w:t>
      </w:r>
      <w:r w:rsidR="001E78D7" w:rsidRPr="00A353DF">
        <w:rPr>
          <w:sz w:val="24"/>
          <w:szCs w:val="24"/>
        </w:rPr>
        <w:t xml:space="preserve"> </w:t>
      </w:r>
      <w:r w:rsidRPr="00A353DF">
        <w:rPr>
          <w:sz w:val="24"/>
          <w:szCs w:val="24"/>
        </w:rPr>
        <w:t>zobowiązany</w:t>
      </w:r>
      <w:r w:rsidR="001E78D7" w:rsidRPr="00A353DF">
        <w:rPr>
          <w:sz w:val="24"/>
          <w:szCs w:val="24"/>
        </w:rPr>
        <w:t xml:space="preserve"> </w:t>
      </w:r>
      <w:r w:rsidRPr="00A353DF">
        <w:rPr>
          <w:sz w:val="24"/>
          <w:szCs w:val="24"/>
        </w:rPr>
        <w:t>jest</w:t>
      </w:r>
      <w:r w:rsidR="001E78D7" w:rsidRPr="00A353DF">
        <w:rPr>
          <w:sz w:val="24"/>
          <w:szCs w:val="24"/>
        </w:rPr>
        <w:t xml:space="preserve"> </w:t>
      </w:r>
      <w:r w:rsidRPr="00A353DF">
        <w:rPr>
          <w:sz w:val="24"/>
          <w:szCs w:val="24"/>
        </w:rPr>
        <w:t xml:space="preserve">do powiadamiania i raportowania Zamawiającemu </w:t>
      </w:r>
      <w:r w:rsidR="003C5505" w:rsidRPr="00A353DF">
        <w:rPr>
          <w:sz w:val="24"/>
          <w:szCs w:val="24"/>
        </w:rPr>
        <w:t>o </w:t>
      </w:r>
      <w:r w:rsidRPr="00A353DF">
        <w:rPr>
          <w:sz w:val="24"/>
          <w:szCs w:val="24"/>
        </w:rPr>
        <w:t>nieuprawnionych ujawnieniach lub udostępnieniach informacji lub o naruszeniach ich poufności w terminie 24</w:t>
      </w:r>
      <w:r w:rsidR="001E78D7" w:rsidRPr="00A353DF">
        <w:rPr>
          <w:sz w:val="24"/>
          <w:szCs w:val="24"/>
        </w:rPr>
        <w:t xml:space="preserve"> </w:t>
      </w:r>
      <w:r w:rsidRPr="00A353DF">
        <w:rPr>
          <w:sz w:val="24"/>
          <w:szCs w:val="24"/>
        </w:rPr>
        <w:t xml:space="preserve">godzin od momentu stwierdzenia powyższych faktów: na adres e-mail: </w:t>
      </w:r>
      <w:r w:rsidR="008B3B9D" w:rsidRPr="00A353DF">
        <w:rPr>
          <w:sz w:val="24"/>
          <w:szCs w:val="24"/>
        </w:rPr>
        <w:t>3rblog.kancelaria@ron.mil.pl.</w:t>
      </w:r>
    </w:p>
    <w:p w14:paraId="6A9337C8" w14:textId="77777777" w:rsidR="009667BB" w:rsidRPr="00A353DF" w:rsidRDefault="009E17B5" w:rsidP="000D1741">
      <w:pPr>
        <w:pStyle w:val="Akapitzlist"/>
        <w:numPr>
          <w:ilvl w:val="0"/>
          <w:numId w:val="2"/>
        </w:numPr>
        <w:ind w:left="284" w:hanging="284"/>
        <w:rPr>
          <w:sz w:val="24"/>
          <w:szCs w:val="24"/>
        </w:rPr>
      </w:pPr>
      <w:r w:rsidRPr="00A353DF">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6CF40B61" w:rsidR="009667BB" w:rsidRPr="00A353DF" w:rsidRDefault="009E17B5" w:rsidP="00A353DF">
      <w:pPr>
        <w:pStyle w:val="Akapitzlist"/>
        <w:numPr>
          <w:ilvl w:val="0"/>
          <w:numId w:val="2"/>
        </w:numPr>
        <w:ind w:left="426" w:hanging="426"/>
        <w:rPr>
          <w:sz w:val="24"/>
          <w:szCs w:val="24"/>
        </w:rPr>
      </w:pPr>
      <w:r w:rsidRPr="00A353DF">
        <w:rPr>
          <w:sz w:val="24"/>
          <w:szCs w:val="24"/>
        </w:rPr>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000D1741">
        <w:rPr>
          <w:sz w:val="24"/>
          <w:szCs w:val="24"/>
        </w:rPr>
        <w:br/>
      </w:r>
      <w:r w:rsidRPr="00A353DF">
        <w:rPr>
          <w:sz w:val="24"/>
          <w:szCs w:val="24"/>
        </w:rPr>
        <w:t>z dochodzeniem roszczeń przez te osoby trzecie, w tym zasądzonych kwot odszkodowania oraz kosztów obsługi prawnej, w terminie 14 dni od daty doręczenia wezwania do zapłaty.</w:t>
      </w:r>
    </w:p>
    <w:p w14:paraId="00AC5FDA" w14:textId="716C6088" w:rsidR="002559CC" w:rsidRPr="000D1741" w:rsidRDefault="009E17B5" w:rsidP="000D1741">
      <w:pPr>
        <w:pStyle w:val="Akapitzlist"/>
        <w:numPr>
          <w:ilvl w:val="0"/>
          <w:numId w:val="2"/>
        </w:numPr>
        <w:ind w:left="426" w:hanging="426"/>
        <w:rPr>
          <w:sz w:val="24"/>
          <w:szCs w:val="24"/>
        </w:rPr>
      </w:pPr>
      <w:r w:rsidRPr="00A353DF">
        <w:rPr>
          <w:sz w:val="24"/>
          <w:szCs w:val="24"/>
        </w:rPr>
        <w:t>Wykonawca zobowiązuje się do zapoznania z klauzulą inform</w:t>
      </w:r>
      <w:r w:rsidR="003C5505" w:rsidRPr="00A353DF">
        <w:rPr>
          <w:sz w:val="24"/>
          <w:szCs w:val="24"/>
        </w:rPr>
        <w:t>acyjną swoich przedstawicieli i </w:t>
      </w:r>
      <w:r w:rsidRPr="00A353DF">
        <w:rPr>
          <w:sz w:val="24"/>
          <w:szCs w:val="24"/>
        </w:rPr>
        <w:t>pracowników, których dane osobowe są przekazywane w ramach realizacji Umowy.</w:t>
      </w:r>
    </w:p>
    <w:p w14:paraId="39265817" w14:textId="7B5B828D" w:rsidR="008B3B9D" w:rsidRPr="00A353DF" w:rsidRDefault="008B3B9D" w:rsidP="00A353DF">
      <w:pPr>
        <w:tabs>
          <w:tab w:val="left" w:pos="8647"/>
        </w:tabs>
        <w:spacing w:after="120"/>
        <w:ind w:right="335"/>
        <w:jc w:val="center"/>
        <w:rPr>
          <w:b/>
          <w:sz w:val="24"/>
          <w:szCs w:val="24"/>
        </w:rPr>
      </w:pPr>
      <w:r w:rsidRPr="00A353DF">
        <w:rPr>
          <w:b/>
          <w:sz w:val="24"/>
          <w:szCs w:val="24"/>
        </w:rPr>
        <w:t>§ 1</w:t>
      </w:r>
      <w:r w:rsidR="007A354D" w:rsidRPr="00A353DF">
        <w:rPr>
          <w:b/>
          <w:sz w:val="24"/>
          <w:szCs w:val="24"/>
        </w:rPr>
        <w:t>7</w:t>
      </w:r>
    </w:p>
    <w:p w14:paraId="6CABFBC3" w14:textId="08C71A8C" w:rsidR="00FA2D02" w:rsidRPr="000D1741" w:rsidRDefault="008B3B9D" w:rsidP="000D1741">
      <w:pPr>
        <w:tabs>
          <w:tab w:val="left" w:pos="8647"/>
        </w:tabs>
        <w:ind w:right="335"/>
        <w:jc w:val="center"/>
        <w:rPr>
          <w:b/>
          <w:sz w:val="24"/>
          <w:szCs w:val="24"/>
        </w:rPr>
      </w:pPr>
      <w:r w:rsidRPr="00A353DF">
        <w:rPr>
          <w:b/>
          <w:sz w:val="24"/>
          <w:szCs w:val="24"/>
        </w:rPr>
        <w:t>OCHRONA INFORMACJI NIEJWANYCH</w:t>
      </w:r>
    </w:p>
    <w:p w14:paraId="313E4521" w14:textId="6F25E01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Wykonawca zachowa w tajemnicy wszystkie informacje dotyczące Zamawiającego</w:t>
      </w:r>
      <w:r w:rsidR="00A830A6" w:rsidRPr="00A353DF">
        <w:rPr>
          <w:sz w:val="24"/>
          <w:szCs w:val="24"/>
          <w:lang w:eastAsia="pl-PL"/>
        </w:rPr>
        <w:t xml:space="preserve">, Odbiorcy </w:t>
      </w:r>
      <w:r w:rsidR="003C5505" w:rsidRPr="00A353DF">
        <w:rPr>
          <w:sz w:val="24"/>
          <w:szCs w:val="24"/>
          <w:lang w:eastAsia="pl-PL"/>
        </w:rPr>
        <w:t>i </w:t>
      </w:r>
      <w:r w:rsidRPr="00A353DF">
        <w:rPr>
          <w:sz w:val="24"/>
          <w:szCs w:val="24"/>
          <w:lang w:eastAsia="pl-PL"/>
        </w:rPr>
        <w:t>Użytkownika, w których posiadanie wejdzie w trakcie realizacji niniejszej umowy.</w:t>
      </w:r>
    </w:p>
    <w:p w14:paraId="3CEEDF3A" w14:textId="35C05F33"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W razie zatrudnienia przez Wykonawcę Podwykonawców lub zlecenia zadań innym podmiotom Wykonawca powiadomi o tym fakcie Zamawiającego. Podwykonawca zachowa w tajemnicy wszystkie info</w:t>
      </w:r>
      <w:r w:rsidR="00A830A6" w:rsidRPr="00A353DF">
        <w:rPr>
          <w:sz w:val="24"/>
          <w:szCs w:val="24"/>
          <w:lang w:eastAsia="pl-PL"/>
        </w:rPr>
        <w:t>rmacje dotyczące Zamawiającego i Użytkownika, w </w:t>
      </w:r>
      <w:r w:rsidRPr="00A353DF">
        <w:rPr>
          <w:sz w:val="24"/>
          <w:szCs w:val="24"/>
          <w:lang w:eastAsia="pl-PL"/>
        </w:rPr>
        <w:t>których posiadanie wejdzie w trakcie realizacji niniejszej umowy.</w:t>
      </w:r>
    </w:p>
    <w:p w14:paraId="32F67E8D"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3561AFD4"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FA3323A"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Wszystkie prace będą realizowane pod nadzorem wyznaczonego żołnierza lub pracownika wojska jednostki.</w:t>
      </w:r>
    </w:p>
    <w:p w14:paraId="32CACF96"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lastRenderedPageBreak/>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stopień, imię i nazwisko osoby realizującej dostawę;</w:t>
      </w:r>
    </w:p>
    <w:p w14:paraId="3F51BDC3"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data i miejsce urodzenia;</w:t>
      </w:r>
    </w:p>
    <w:p w14:paraId="3DE9BE3A"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państwo (organizacja międzynarodowa);</w:t>
      </w:r>
    </w:p>
    <w:p w14:paraId="4B338F7C"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stanowisko służbowe;</w:t>
      </w:r>
    </w:p>
    <w:p w14:paraId="14146EC7"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nr paszportu lub dokumentu tożsamości;</w:t>
      </w:r>
    </w:p>
    <w:p w14:paraId="6EEA7CE4"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termin realizacji dostawy;</w:t>
      </w:r>
    </w:p>
    <w:p w14:paraId="34C6244D" w14:textId="77777777" w:rsidR="008B3B9D" w:rsidRPr="00A353DF" w:rsidRDefault="008B3B9D" w:rsidP="000D1741">
      <w:pPr>
        <w:widowControl/>
        <w:numPr>
          <w:ilvl w:val="0"/>
          <w:numId w:val="37"/>
        </w:numPr>
        <w:suppressAutoHyphens/>
        <w:autoSpaceDE/>
        <w:autoSpaceDN/>
        <w:ind w:left="709" w:hanging="283"/>
        <w:jc w:val="both"/>
        <w:rPr>
          <w:sz w:val="24"/>
          <w:szCs w:val="24"/>
          <w:lang w:eastAsia="pl-PL"/>
        </w:rPr>
      </w:pPr>
      <w:r w:rsidRPr="00A353DF">
        <w:rPr>
          <w:sz w:val="24"/>
          <w:szCs w:val="24"/>
          <w:lang w:eastAsia="pl-PL"/>
        </w:rPr>
        <w:t>miejsce realizacji dostawy.</w:t>
      </w:r>
    </w:p>
    <w:p w14:paraId="306B5FFC"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224E215D" w14:textId="77777777" w:rsidR="008B3B9D" w:rsidRPr="00A353DF" w:rsidRDefault="008B3B9D" w:rsidP="000D1741">
      <w:pPr>
        <w:widowControl/>
        <w:numPr>
          <w:ilvl w:val="0"/>
          <w:numId w:val="36"/>
        </w:numPr>
        <w:suppressAutoHyphens/>
        <w:autoSpaceDE/>
        <w:autoSpaceDN/>
        <w:ind w:left="284" w:hanging="284"/>
        <w:jc w:val="both"/>
        <w:rPr>
          <w:sz w:val="24"/>
          <w:szCs w:val="24"/>
          <w:lang w:eastAsia="pl-PL"/>
        </w:rPr>
      </w:pPr>
      <w:r w:rsidRPr="00A353DF">
        <w:rPr>
          <w:sz w:val="24"/>
          <w:szCs w:val="24"/>
          <w:lang w:eastAsia="pl-PL"/>
        </w:rPr>
        <w:t>Zabrania się używania jakichkolwiek bezzałogowych statków powietrznych (BSP) nad terenem jednostki wojskowej, na rzecz, której realizowana jest niniejsza umowa.</w:t>
      </w:r>
    </w:p>
    <w:p w14:paraId="7518A354" w14:textId="77777777" w:rsidR="00A55B8F" w:rsidRPr="00A353DF" w:rsidRDefault="00A55B8F" w:rsidP="00A353DF">
      <w:pPr>
        <w:tabs>
          <w:tab w:val="left" w:pos="8647"/>
        </w:tabs>
        <w:ind w:right="334"/>
        <w:jc w:val="center"/>
        <w:rPr>
          <w:b/>
          <w:sz w:val="24"/>
          <w:szCs w:val="24"/>
        </w:rPr>
      </w:pPr>
    </w:p>
    <w:p w14:paraId="3050A191" w14:textId="3A128F85" w:rsidR="009667BB" w:rsidRPr="00A353DF" w:rsidRDefault="009E17B5" w:rsidP="00A353DF">
      <w:pPr>
        <w:tabs>
          <w:tab w:val="left" w:pos="8647"/>
        </w:tabs>
        <w:ind w:right="334"/>
        <w:jc w:val="center"/>
        <w:rPr>
          <w:b/>
          <w:sz w:val="24"/>
          <w:szCs w:val="24"/>
        </w:rPr>
      </w:pPr>
      <w:r w:rsidRPr="00A353DF">
        <w:rPr>
          <w:b/>
          <w:sz w:val="24"/>
          <w:szCs w:val="24"/>
        </w:rPr>
        <w:t>§ 1</w:t>
      </w:r>
      <w:r w:rsidR="007A354D" w:rsidRPr="00A353DF">
        <w:rPr>
          <w:b/>
          <w:sz w:val="24"/>
          <w:szCs w:val="24"/>
        </w:rPr>
        <w:t>8</w:t>
      </w:r>
    </w:p>
    <w:p w14:paraId="4A2E8B82" w14:textId="3525A077" w:rsidR="00FA2D02" w:rsidRPr="00A353DF" w:rsidRDefault="00AD2E2B" w:rsidP="000D1741">
      <w:pPr>
        <w:tabs>
          <w:tab w:val="left" w:pos="8647"/>
        </w:tabs>
        <w:ind w:right="334"/>
        <w:jc w:val="center"/>
        <w:rPr>
          <w:b/>
          <w:sz w:val="24"/>
          <w:szCs w:val="24"/>
        </w:rPr>
      </w:pPr>
      <w:r w:rsidRPr="00A353DF">
        <w:rPr>
          <w:b/>
          <w:sz w:val="24"/>
          <w:szCs w:val="24"/>
        </w:rPr>
        <w:t>SZCZEGÓLNE UREGULOWANIA DOTYCZĄCE KONSORCJUM</w:t>
      </w:r>
    </w:p>
    <w:p w14:paraId="358DF0A6" w14:textId="13DBD404" w:rsidR="006D2645" w:rsidRPr="00A353DF" w:rsidRDefault="00AD2E2B" w:rsidP="00A353DF">
      <w:pPr>
        <w:widowControl/>
        <w:numPr>
          <w:ilvl w:val="3"/>
          <w:numId w:val="10"/>
        </w:numPr>
        <w:shd w:val="clear" w:color="auto" w:fill="FFFFFF"/>
        <w:tabs>
          <w:tab w:val="left" w:pos="9072"/>
        </w:tabs>
        <w:ind w:left="284" w:hanging="284"/>
        <w:jc w:val="both"/>
        <w:rPr>
          <w:sz w:val="24"/>
          <w:szCs w:val="24"/>
        </w:rPr>
      </w:pPr>
      <w:r w:rsidRPr="00A353DF">
        <w:rPr>
          <w:sz w:val="24"/>
          <w:szCs w:val="24"/>
        </w:rPr>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A353DF" w:rsidRDefault="00AD2E2B" w:rsidP="00A353DF">
      <w:pPr>
        <w:widowControl/>
        <w:numPr>
          <w:ilvl w:val="0"/>
          <w:numId w:val="11"/>
        </w:numPr>
        <w:tabs>
          <w:tab w:val="left" w:pos="9072"/>
        </w:tabs>
        <w:autoSpaceDE/>
        <w:ind w:left="709" w:hanging="283"/>
        <w:jc w:val="both"/>
        <w:rPr>
          <w:sz w:val="24"/>
          <w:szCs w:val="24"/>
        </w:rPr>
      </w:pPr>
      <w:r w:rsidRPr="00A353DF">
        <w:rPr>
          <w:sz w:val="24"/>
          <w:szCs w:val="24"/>
        </w:rPr>
        <w:t>składania oświadczeń woli w imieniu wszystkich wykonawców,</w:t>
      </w:r>
    </w:p>
    <w:p w14:paraId="1032D7AE" w14:textId="77777777" w:rsidR="00AD2E2B" w:rsidRPr="00A353DF" w:rsidRDefault="00AD2E2B" w:rsidP="00A353DF">
      <w:pPr>
        <w:widowControl/>
        <w:numPr>
          <w:ilvl w:val="0"/>
          <w:numId w:val="11"/>
        </w:numPr>
        <w:tabs>
          <w:tab w:val="left" w:pos="9072"/>
        </w:tabs>
        <w:autoSpaceDE/>
        <w:ind w:left="709" w:hanging="283"/>
        <w:jc w:val="both"/>
        <w:rPr>
          <w:sz w:val="24"/>
          <w:szCs w:val="24"/>
        </w:rPr>
      </w:pPr>
      <w:r w:rsidRPr="00A353DF">
        <w:rPr>
          <w:sz w:val="24"/>
          <w:szCs w:val="24"/>
        </w:rPr>
        <w:t>wystawiania faktur i odbioru zapłaty (wynagrodzenia) wynikającego z niniejszej umowy,</w:t>
      </w:r>
    </w:p>
    <w:p w14:paraId="0988E92F" w14:textId="3F907AD9" w:rsidR="00AD2E2B" w:rsidRPr="00A353DF" w:rsidRDefault="00AD2E2B" w:rsidP="000D1741">
      <w:pPr>
        <w:widowControl/>
        <w:numPr>
          <w:ilvl w:val="0"/>
          <w:numId w:val="11"/>
        </w:numPr>
        <w:tabs>
          <w:tab w:val="left" w:pos="9072"/>
        </w:tabs>
        <w:autoSpaceDE/>
        <w:ind w:left="709" w:hanging="283"/>
        <w:jc w:val="both"/>
        <w:rPr>
          <w:sz w:val="24"/>
          <w:szCs w:val="24"/>
        </w:rPr>
      </w:pPr>
      <w:r w:rsidRPr="00A353DF">
        <w:rPr>
          <w:sz w:val="24"/>
          <w:szCs w:val="24"/>
        </w:rPr>
        <w:t>przyjmowania w imieniu wszystkich wykonawców oświadczeń woli składanych przez Zamawiającego,</w:t>
      </w:r>
      <w:r w:rsidR="000D1741">
        <w:rPr>
          <w:sz w:val="24"/>
          <w:szCs w:val="24"/>
        </w:rPr>
        <w:t xml:space="preserve"> (</w:t>
      </w:r>
      <w:r w:rsidR="00ED5310" w:rsidRPr="00A353DF">
        <w:rPr>
          <w:sz w:val="24"/>
          <w:szCs w:val="24"/>
        </w:rPr>
        <w:t>w tym oświadczenia o wypowiedzeniu umowy lub o odstąpieniu od umowy)</w:t>
      </w:r>
    </w:p>
    <w:p w14:paraId="646661AD" w14:textId="77777777" w:rsidR="00AD2E2B" w:rsidRPr="00A353DF" w:rsidRDefault="00AD2E2B" w:rsidP="00A353DF">
      <w:pPr>
        <w:widowControl/>
        <w:numPr>
          <w:ilvl w:val="0"/>
          <w:numId w:val="11"/>
        </w:numPr>
        <w:tabs>
          <w:tab w:val="left" w:pos="9072"/>
        </w:tabs>
        <w:autoSpaceDE/>
        <w:ind w:left="709" w:hanging="283"/>
        <w:jc w:val="both"/>
        <w:rPr>
          <w:sz w:val="24"/>
          <w:szCs w:val="24"/>
        </w:rPr>
      </w:pPr>
      <w:r w:rsidRPr="00A353DF">
        <w:rPr>
          <w:sz w:val="24"/>
          <w:szCs w:val="24"/>
        </w:rPr>
        <w:t>prowadzenia, wysyłania, odbierania korespondencji związanej z niniejszą umową,</w:t>
      </w:r>
    </w:p>
    <w:p w14:paraId="46BE0D21" w14:textId="6AB687F4" w:rsidR="00AD2E2B" w:rsidRPr="00A353DF" w:rsidRDefault="0047249D" w:rsidP="00A353DF">
      <w:pPr>
        <w:widowControl/>
        <w:numPr>
          <w:ilvl w:val="0"/>
          <w:numId w:val="11"/>
        </w:numPr>
        <w:tabs>
          <w:tab w:val="left" w:pos="9072"/>
        </w:tabs>
        <w:autoSpaceDE/>
        <w:ind w:left="709" w:hanging="283"/>
        <w:jc w:val="both"/>
        <w:rPr>
          <w:sz w:val="24"/>
          <w:szCs w:val="24"/>
        </w:rPr>
      </w:pPr>
      <w:r w:rsidRPr="00A353DF">
        <w:rPr>
          <w:sz w:val="24"/>
          <w:szCs w:val="24"/>
        </w:rPr>
        <w:t xml:space="preserve">reprezentowania </w:t>
      </w:r>
      <w:r w:rsidR="00AD2E2B" w:rsidRPr="00A353DF">
        <w:rPr>
          <w:sz w:val="24"/>
          <w:szCs w:val="24"/>
        </w:rPr>
        <w:t>wszystkich wykon</w:t>
      </w:r>
      <w:r w:rsidRPr="00A353DF">
        <w:rPr>
          <w:sz w:val="24"/>
          <w:szCs w:val="24"/>
        </w:rPr>
        <w:t xml:space="preserve">awców we wszelkich czynnościach </w:t>
      </w:r>
      <w:r w:rsidR="00AD2E2B" w:rsidRPr="00A353DF">
        <w:rPr>
          <w:sz w:val="24"/>
          <w:szCs w:val="24"/>
        </w:rPr>
        <w:t xml:space="preserve">w związku </w:t>
      </w:r>
      <w:r w:rsidR="000D1741">
        <w:rPr>
          <w:sz w:val="24"/>
          <w:szCs w:val="24"/>
        </w:rPr>
        <w:br/>
      </w:r>
      <w:r w:rsidR="00AD2E2B" w:rsidRPr="00A353DF">
        <w:rPr>
          <w:sz w:val="24"/>
          <w:szCs w:val="24"/>
        </w:rPr>
        <w:t>z realizacją niniejszej umowy,</w:t>
      </w:r>
    </w:p>
    <w:p w14:paraId="040A7851" w14:textId="1913C43A" w:rsidR="00AD2E2B" w:rsidRPr="00A353DF" w:rsidRDefault="00AD2E2B" w:rsidP="00A353DF">
      <w:pPr>
        <w:widowControl/>
        <w:numPr>
          <w:ilvl w:val="0"/>
          <w:numId w:val="11"/>
        </w:numPr>
        <w:tabs>
          <w:tab w:val="left" w:pos="9072"/>
        </w:tabs>
        <w:autoSpaceDE/>
        <w:ind w:left="709" w:hanging="283"/>
        <w:jc w:val="both"/>
        <w:rPr>
          <w:sz w:val="24"/>
          <w:szCs w:val="24"/>
        </w:rPr>
      </w:pPr>
      <w:r w:rsidRPr="00A353DF">
        <w:rPr>
          <w:sz w:val="24"/>
          <w:szCs w:val="24"/>
        </w:rPr>
        <w:t>podpisywania w imieniu wszystkich wykonawców ws</w:t>
      </w:r>
      <w:r w:rsidR="003C5505" w:rsidRPr="00A353DF">
        <w:rPr>
          <w:sz w:val="24"/>
          <w:szCs w:val="24"/>
        </w:rPr>
        <w:t>zelkich dokumentów związanych z </w:t>
      </w:r>
      <w:r w:rsidRPr="00A353DF">
        <w:rPr>
          <w:sz w:val="24"/>
          <w:szCs w:val="24"/>
        </w:rPr>
        <w:t>realizacją niniejszej Umowy, w szczególności do podpisywania umowy, aneksów do umowy, protokołów, odstąpienia od umowy,</w:t>
      </w:r>
    </w:p>
    <w:p w14:paraId="20B6804A" w14:textId="799D3144" w:rsidR="00AD2E2B" w:rsidRPr="00A353DF" w:rsidRDefault="00AD2E2B" w:rsidP="00A353DF">
      <w:pPr>
        <w:widowControl/>
        <w:numPr>
          <w:ilvl w:val="3"/>
          <w:numId w:val="10"/>
        </w:numPr>
        <w:shd w:val="clear" w:color="auto" w:fill="FFFFFF"/>
        <w:tabs>
          <w:tab w:val="left" w:pos="9072"/>
        </w:tabs>
        <w:ind w:left="284" w:hanging="284"/>
        <w:jc w:val="both"/>
        <w:rPr>
          <w:sz w:val="24"/>
          <w:szCs w:val="24"/>
        </w:rPr>
      </w:pPr>
      <w:r w:rsidRPr="00A353DF">
        <w:rPr>
          <w:sz w:val="24"/>
          <w:szCs w:val="24"/>
        </w:rPr>
        <w:t>Powyższe oświadczenia i czynności dokonane przez pełnomocnika wykonawców względem Zamawiającego odnoszą skutek wobec wszystkich wykonawców, którym zamówienie zostało udzielone wspólnie.</w:t>
      </w:r>
    </w:p>
    <w:p w14:paraId="10CCB9D8" w14:textId="77777777" w:rsidR="00A55B8F" w:rsidRPr="00A353DF" w:rsidRDefault="00A55B8F" w:rsidP="00A353DF">
      <w:pPr>
        <w:tabs>
          <w:tab w:val="left" w:pos="8647"/>
        </w:tabs>
        <w:ind w:right="334"/>
        <w:jc w:val="center"/>
        <w:rPr>
          <w:b/>
          <w:sz w:val="24"/>
          <w:szCs w:val="24"/>
        </w:rPr>
      </w:pPr>
    </w:p>
    <w:p w14:paraId="008B49AF" w14:textId="4FC34221" w:rsidR="008B3B9D" w:rsidRPr="00A353DF" w:rsidRDefault="007A354D" w:rsidP="00A353DF">
      <w:pPr>
        <w:tabs>
          <w:tab w:val="left" w:pos="8647"/>
        </w:tabs>
        <w:ind w:right="334"/>
        <w:jc w:val="center"/>
        <w:rPr>
          <w:b/>
          <w:sz w:val="24"/>
          <w:szCs w:val="24"/>
        </w:rPr>
      </w:pPr>
      <w:r w:rsidRPr="00A353DF">
        <w:rPr>
          <w:b/>
          <w:sz w:val="24"/>
          <w:szCs w:val="24"/>
        </w:rPr>
        <w:t>§ 19</w:t>
      </w:r>
    </w:p>
    <w:p w14:paraId="7820D436" w14:textId="60447F06" w:rsidR="008B3B9D" w:rsidRPr="00A353DF" w:rsidRDefault="008B3B9D" w:rsidP="000D1741">
      <w:pPr>
        <w:tabs>
          <w:tab w:val="left" w:pos="8647"/>
        </w:tabs>
        <w:ind w:right="334"/>
        <w:jc w:val="center"/>
        <w:rPr>
          <w:b/>
          <w:sz w:val="24"/>
          <w:szCs w:val="24"/>
        </w:rPr>
      </w:pPr>
      <w:r w:rsidRPr="00A353DF">
        <w:rPr>
          <w:b/>
          <w:sz w:val="24"/>
          <w:szCs w:val="24"/>
        </w:rPr>
        <w:t>INNE POSTANOWIENIA</w:t>
      </w:r>
    </w:p>
    <w:p w14:paraId="1E7A209E" w14:textId="7D5190B8" w:rsidR="008B3B9D" w:rsidRPr="000D1741" w:rsidRDefault="008B3B9D" w:rsidP="000D1741">
      <w:pPr>
        <w:pStyle w:val="Akapitzlist"/>
        <w:widowControl/>
        <w:numPr>
          <w:ilvl w:val="0"/>
          <w:numId w:val="49"/>
        </w:numPr>
        <w:suppressAutoHyphens/>
        <w:autoSpaceDE/>
        <w:autoSpaceDN/>
        <w:ind w:left="284" w:hanging="284"/>
        <w:rPr>
          <w:rFonts w:eastAsia="Calibri"/>
          <w:sz w:val="24"/>
          <w:szCs w:val="24"/>
        </w:rPr>
      </w:pPr>
      <w:r w:rsidRPr="000D1741">
        <w:rPr>
          <w:rFonts w:eastAsia="Calibri"/>
          <w:sz w:val="24"/>
          <w:szCs w:val="24"/>
        </w:rPr>
        <w:t>Osobą upoważnioną ze strony Wykonawcy do kont</w:t>
      </w:r>
      <w:r w:rsidR="00096A02" w:rsidRPr="000D1741">
        <w:rPr>
          <w:rFonts w:eastAsia="Calibri"/>
          <w:sz w:val="24"/>
          <w:szCs w:val="24"/>
        </w:rPr>
        <w:t>aktu z Odbiorcą i Zamawiającym w </w:t>
      </w:r>
      <w:r w:rsidRPr="000D1741">
        <w:rPr>
          <w:rFonts w:eastAsia="Calibri"/>
          <w:sz w:val="24"/>
          <w:szCs w:val="24"/>
        </w:rPr>
        <w:t>sprawie realizacji niniejszej umowy jest: ……</w:t>
      </w:r>
      <w:r w:rsidR="00096A02" w:rsidRPr="000D1741">
        <w:rPr>
          <w:rFonts w:eastAsia="Calibri"/>
          <w:sz w:val="24"/>
          <w:szCs w:val="24"/>
        </w:rPr>
        <w:t xml:space="preserve">………tel………………….; </w:t>
      </w:r>
      <w:r w:rsidRPr="000D1741">
        <w:rPr>
          <w:rFonts w:eastAsia="Calibri"/>
          <w:sz w:val="24"/>
          <w:szCs w:val="24"/>
        </w:rPr>
        <w:t>e-mail……</w:t>
      </w:r>
    </w:p>
    <w:p w14:paraId="4E4210C2" w14:textId="6DC7474C" w:rsidR="008B3B9D" w:rsidRPr="00A353DF" w:rsidRDefault="008B3B9D" w:rsidP="000D1741">
      <w:pPr>
        <w:pStyle w:val="Akapitzlist"/>
        <w:widowControl/>
        <w:numPr>
          <w:ilvl w:val="0"/>
          <w:numId w:val="49"/>
        </w:numPr>
        <w:suppressAutoHyphens/>
        <w:autoSpaceDE/>
        <w:autoSpaceDN/>
        <w:ind w:left="284" w:hanging="284"/>
        <w:rPr>
          <w:rFonts w:eastAsia="Calibri"/>
          <w:sz w:val="24"/>
          <w:szCs w:val="24"/>
        </w:rPr>
      </w:pPr>
      <w:r w:rsidRPr="00A353DF">
        <w:rPr>
          <w:rFonts w:eastAsia="Calibri"/>
          <w:sz w:val="24"/>
          <w:szCs w:val="24"/>
        </w:rPr>
        <w:t>Osobą upoważnioną ze strony Zamawiającego do kontaktu z Wykonawcą w sprawie realizacji niniejszej umowy: ……………</w:t>
      </w:r>
      <w:r w:rsidR="00096A02" w:rsidRPr="00A353DF">
        <w:rPr>
          <w:rFonts w:eastAsia="Calibri"/>
          <w:sz w:val="24"/>
          <w:szCs w:val="24"/>
        </w:rPr>
        <w:t xml:space="preserve">……tel………………….; </w:t>
      </w:r>
      <w:r w:rsidRPr="00A353DF">
        <w:rPr>
          <w:rFonts w:eastAsia="Calibri"/>
          <w:sz w:val="24"/>
          <w:szCs w:val="24"/>
        </w:rPr>
        <w:t xml:space="preserve">e-mail……….. </w:t>
      </w:r>
    </w:p>
    <w:p w14:paraId="5789C7A1" w14:textId="77777777" w:rsidR="008B3B9D" w:rsidRPr="00A353DF" w:rsidRDefault="008B3B9D" w:rsidP="000D1741">
      <w:pPr>
        <w:pStyle w:val="Akapitzlist"/>
        <w:widowControl/>
        <w:numPr>
          <w:ilvl w:val="0"/>
          <w:numId w:val="49"/>
        </w:numPr>
        <w:suppressAutoHyphens/>
        <w:autoSpaceDE/>
        <w:autoSpaceDN/>
        <w:ind w:left="284" w:hanging="284"/>
        <w:rPr>
          <w:rFonts w:eastAsia="Calibri"/>
          <w:sz w:val="24"/>
          <w:szCs w:val="24"/>
        </w:rPr>
      </w:pPr>
      <w:r w:rsidRPr="00A353DF">
        <w:rPr>
          <w:sz w:val="24"/>
          <w:szCs w:val="24"/>
          <w:lang w:eastAsia="ar-SA"/>
        </w:rPr>
        <w:t>Zmiana osób przewidzianych do współpracy, wskazanych w umowie nie wymaga sporządzenia aneksu, lecz pisemnej notyfikacji.</w:t>
      </w:r>
    </w:p>
    <w:p w14:paraId="607B3F3F" w14:textId="4C70C928" w:rsidR="00507096" w:rsidRPr="00A353DF" w:rsidRDefault="008B3B9D" w:rsidP="000D1741">
      <w:pPr>
        <w:pStyle w:val="Akapitzlist"/>
        <w:widowControl/>
        <w:numPr>
          <w:ilvl w:val="0"/>
          <w:numId w:val="49"/>
        </w:numPr>
        <w:suppressAutoHyphens/>
        <w:autoSpaceDE/>
        <w:autoSpaceDN/>
        <w:ind w:left="284" w:hanging="284"/>
        <w:rPr>
          <w:rFonts w:eastAsia="Calibri"/>
          <w:sz w:val="24"/>
          <w:szCs w:val="24"/>
        </w:rPr>
      </w:pPr>
      <w:r w:rsidRPr="00A353DF">
        <w:rPr>
          <w:sz w:val="24"/>
          <w:szCs w:val="24"/>
          <w:lang w:eastAsia="ar-SA"/>
        </w:rPr>
        <w:t xml:space="preserve">Prowadzona przez strony umowy korespondencja dotycząca realizacji niniejszej umowy będzie prowadzona na adresy wskazane w komparycji niniejszej umowy.  </w:t>
      </w:r>
    </w:p>
    <w:p w14:paraId="5D7B0642" w14:textId="77777777" w:rsidR="00096A02" w:rsidRPr="00A353DF" w:rsidRDefault="00096A02" w:rsidP="00A353DF">
      <w:pPr>
        <w:tabs>
          <w:tab w:val="left" w:pos="8647"/>
        </w:tabs>
        <w:ind w:right="334"/>
        <w:jc w:val="center"/>
        <w:rPr>
          <w:b/>
          <w:sz w:val="24"/>
          <w:szCs w:val="24"/>
        </w:rPr>
      </w:pPr>
    </w:p>
    <w:p w14:paraId="6D37ABC0" w14:textId="77777777" w:rsidR="000D1741" w:rsidRDefault="000D1741">
      <w:pPr>
        <w:rPr>
          <w:b/>
          <w:sz w:val="24"/>
          <w:szCs w:val="24"/>
        </w:rPr>
      </w:pPr>
      <w:r>
        <w:rPr>
          <w:b/>
          <w:sz w:val="24"/>
          <w:szCs w:val="24"/>
        </w:rPr>
        <w:br w:type="page"/>
      </w:r>
    </w:p>
    <w:p w14:paraId="627F956A" w14:textId="59C171CD" w:rsidR="00507096" w:rsidRPr="00A353DF" w:rsidRDefault="008B3B9D" w:rsidP="00A353DF">
      <w:pPr>
        <w:tabs>
          <w:tab w:val="left" w:pos="8647"/>
        </w:tabs>
        <w:ind w:right="334"/>
        <w:jc w:val="center"/>
        <w:rPr>
          <w:b/>
          <w:sz w:val="24"/>
          <w:szCs w:val="24"/>
        </w:rPr>
      </w:pPr>
      <w:r w:rsidRPr="00A353DF">
        <w:rPr>
          <w:b/>
          <w:sz w:val="24"/>
          <w:szCs w:val="24"/>
        </w:rPr>
        <w:lastRenderedPageBreak/>
        <w:t xml:space="preserve">§ </w:t>
      </w:r>
      <w:r w:rsidR="007A354D" w:rsidRPr="00A353DF">
        <w:rPr>
          <w:b/>
          <w:sz w:val="24"/>
          <w:szCs w:val="24"/>
        </w:rPr>
        <w:t>20</w:t>
      </w:r>
    </w:p>
    <w:p w14:paraId="45F18616" w14:textId="73B86F45" w:rsidR="00DD4306" w:rsidRPr="00A353DF" w:rsidRDefault="009E17B5" w:rsidP="000D1741">
      <w:pPr>
        <w:tabs>
          <w:tab w:val="left" w:pos="8647"/>
        </w:tabs>
        <w:ind w:right="334"/>
        <w:jc w:val="center"/>
        <w:rPr>
          <w:b/>
          <w:sz w:val="24"/>
          <w:szCs w:val="24"/>
        </w:rPr>
      </w:pPr>
      <w:r w:rsidRPr="00A353DF">
        <w:rPr>
          <w:b/>
          <w:sz w:val="24"/>
          <w:szCs w:val="24"/>
        </w:rPr>
        <w:t xml:space="preserve"> POSTANOWIENIA</w:t>
      </w:r>
      <w:r w:rsidR="008B3B9D" w:rsidRPr="00A353DF">
        <w:rPr>
          <w:b/>
          <w:sz w:val="24"/>
          <w:szCs w:val="24"/>
        </w:rPr>
        <w:t xml:space="preserve"> KOŃCOWE</w:t>
      </w:r>
    </w:p>
    <w:p w14:paraId="66667F97" w14:textId="689BCD0E" w:rsidR="00517509" w:rsidRPr="00A353DF" w:rsidRDefault="00517509" w:rsidP="00A353DF">
      <w:pPr>
        <w:pStyle w:val="Akapitzlist"/>
        <w:numPr>
          <w:ilvl w:val="0"/>
          <w:numId w:val="1"/>
        </w:numPr>
        <w:tabs>
          <w:tab w:val="left" w:pos="9072"/>
        </w:tabs>
        <w:ind w:left="284"/>
        <w:rPr>
          <w:sz w:val="24"/>
          <w:szCs w:val="24"/>
        </w:rPr>
      </w:pPr>
      <w:r w:rsidRPr="00A353DF">
        <w:rPr>
          <w:sz w:val="24"/>
          <w:szCs w:val="24"/>
          <w:lang w:eastAsia="pl-PL"/>
        </w:rPr>
        <w:t>Niniejsza umowa podlega przepisom prawa polskiego.</w:t>
      </w:r>
      <w:r w:rsidR="00096A02" w:rsidRPr="00A353DF">
        <w:rPr>
          <w:sz w:val="24"/>
          <w:szCs w:val="24"/>
          <w:lang w:eastAsia="pl-PL"/>
        </w:rPr>
        <w:t xml:space="preserve"> W zakresie nieuregulowanym zastosowanie mają przepisy Kodeksu Cywilnego oraz ustawy Prawo Zamówień Publicznych.</w:t>
      </w:r>
    </w:p>
    <w:p w14:paraId="2A5B8E97" w14:textId="7FF58B45" w:rsidR="009667BB" w:rsidRPr="00A353DF" w:rsidRDefault="009E17B5" w:rsidP="00A353DF">
      <w:pPr>
        <w:pStyle w:val="Akapitzlist"/>
        <w:numPr>
          <w:ilvl w:val="0"/>
          <w:numId w:val="1"/>
        </w:numPr>
        <w:tabs>
          <w:tab w:val="left" w:pos="9072"/>
        </w:tabs>
        <w:ind w:left="284"/>
        <w:rPr>
          <w:sz w:val="24"/>
          <w:szCs w:val="24"/>
        </w:rPr>
      </w:pPr>
      <w:r w:rsidRPr="00A353DF">
        <w:rPr>
          <w:sz w:val="24"/>
          <w:szCs w:val="24"/>
        </w:rPr>
        <w:t>Spory</w:t>
      </w:r>
      <w:r w:rsidR="0047249D" w:rsidRPr="00A353DF">
        <w:rPr>
          <w:sz w:val="24"/>
          <w:szCs w:val="24"/>
        </w:rPr>
        <w:t xml:space="preserve"> </w:t>
      </w:r>
      <w:r w:rsidRPr="00A353DF">
        <w:rPr>
          <w:sz w:val="24"/>
          <w:szCs w:val="24"/>
          <w:lang w:eastAsia="pl-PL"/>
        </w:rPr>
        <w:t>wynikłe</w:t>
      </w:r>
      <w:r w:rsidR="001E78D7" w:rsidRPr="00A353DF">
        <w:rPr>
          <w:sz w:val="24"/>
          <w:szCs w:val="24"/>
        </w:rPr>
        <w:t xml:space="preserve"> </w:t>
      </w:r>
      <w:r w:rsidRPr="00A353DF">
        <w:rPr>
          <w:sz w:val="24"/>
          <w:szCs w:val="24"/>
        </w:rPr>
        <w:t>w</w:t>
      </w:r>
      <w:r w:rsidR="001E78D7" w:rsidRPr="00A353DF">
        <w:rPr>
          <w:sz w:val="24"/>
          <w:szCs w:val="24"/>
        </w:rPr>
        <w:t xml:space="preserve"> </w:t>
      </w:r>
      <w:r w:rsidRPr="00A353DF">
        <w:rPr>
          <w:sz w:val="24"/>
          <w:szCs w:val="24"/>
        </w:rPr>
        <w:t>trakcie realizacji niniejszej</w:t>
      </w:r>
      <w:r w:rsidR="001E78D7" w:rsidRPr="00A353DF">
        <w:rPr>
          <w:sz w:val="24"/>
          <w:szCs w:val="24"/>
        </w:rPr>
        <w:t xml:space="preserve"> </w:t>
      </w:r>
      <w:r w:rsidRPr="00A353DF">
        <w:rPr>
          <w:sz w:val="24"/>
          <w:szCs w:val="24"/>
        </w:rPr>
        <w:t>Umowy</w:t>
      </w:r>
      <w:r w:rsidR="001E78D7" w:rsidRPr="00A353DF">
        <w:rPr>
          <w:sz w:val="24"/>
          <w:szCs w:val="24"/>
        </w:rPr>
        <w:t xml:space="preserve"> </w:t>
      </w:r>
      <w:r w:rsidRPr="00A353DF">
        <w:rPr>
          <w:sz w:val="24"/>
          <w:szCs w:val="24"/>
        </w:rPr>
        <w:t>rozstrzygać</w:t>
      </w:r>
      <w:r w:rsidR="001E78D7" w:rsidRPr="00A353DF">
        <w:rPr>
          <w:sz w:val="24"/>
          <w:szCs w:val="24"/>
        </w:rPr>
        <w:t xml:space="preserve"> </w:t>
      </w:r>
      <w:r w:rsidRPr="00A353DF">
        <w:rPr>
          <w:sz w:val="24"/>
          <w:szCs w:val="24"/>
        </w:rPr>
        <w:t>będzie</w:t>
      </w:r>
      <w:r w:rsidR="001E78D7" w:rsidRPr="00A353DF">
        <w:rPr>
          <w:sz w:val="24"/>
          <w:szCs w:val="24"/>
        </w:rPr>
        <w:t xml:space="preserve"> </w:t>
      </w:r>
      <w:r w:rsidRPr="00A353DF">
        <w:rPr>
          <w:sz w:val="24"/>
          <w:szCs w:val="24"/>
        </w:rPr>
        <w:t>Sąd</w:t>
      </w:r>
      <w:r w:rsidR="001E78D7" w:rsidRPr="00A353DF">
        <w:rPr>
          <w:sz w:val="24"/>
          <w:szCs w:val="24"/>
        </w:rPr>
        <w:t xml:space="preserve"> </w:t>
      </w:r>
      <w:r w:rsidRPr="00A353DF">
        <w:rPr>
          <w:sz w:val="24"/>
          <w:szCs w:val="24"/>
        </w:rPr>
        <w:t xml:space="preserve">właściwy dla siedziby </w:t>
      </w:r>
      <w:r w:rsidR="003C5505" w:rsidRPr="00A353DF">
        <w:rPr>
          <w:sz w:val="24"/>
          <w:szCs w:val="24"/>
        </w:rPr>
        <w:t>3. </w:t>
      </w:r>
      <w:r w:rsidR="0083170F" w:rsidRPr="00A353DF">
        <w:rPr>
          <w:sz w:val="24"/>
          <w:szCs w:val="24"/>
        </w:rPr>
        <w:t>Regionalnej Bazy Logistycznej</w:t>
      </w:r>
      <w:r w:rsidRPr="00A353DF">
        <w:rPr>
          <w:sz w:val="24"/>
          <w:szCs w:val="24"/>
        </w:rPr>
        <w:t>.</w:t>
      </w:r>
    </w:p>
    <w:p w14:paraId="1579F14D" w14:textId="5E6CE763" w:rsidR="009667BB" w:rsidRPr="00A353DF" w:rsidRDefault="009E17B5" w:rsidP="00A353DF">
      <w:pPr>
        <w:pStyle w:val="Akapitzlist"/>
        <w:numPr>
          <w:ilvl w:val="0"/>
          <w:numId w:val="1"/>
        </w:numPr>
        <w:tabs>
          <w:tab w:val="left" w:pos="9072"/>
        </w:tabs>
        <w:ind w:left="284"/>
        <w:rPr>
          <w:sz w:val="24"/>
          <w:szCs w:val="24"/>
        </w:rPr>
      </w:pPr>
      <w:r w:rsidRPr="00A353DF">
        <w:rPr>
          <w:sz w:val="24"/>
          <w:szCs w:val="24"/>
        </w:rPr>
        <w:t>Strony zobowiązują się do niezwłocznego, wzajemnego poinformowania o zmianie swojego adresu zamieszkania/siedziby, danych osobowych/rejestrowych, , adresu e-mail lub numeru faxu itp. Brak takiego powiadomienia będzie skutkować tym, iż wszelka korespondencja, kierowan</w:t>
      </w:r>
      <w:r w:rsidR="00096A02" w:rsidRPr="00A353DF">
        <w:rPr>
          <w:sz w:val="24"/>
          <w:szCs w:val="24"/>
        </w:rPr>
        <w:t>a</w:t>
      </w:r>
      <w:r w:rsidRPr="00A353DF">
        <w:rPr>
          <w:sz w:val="24"/>
          <w:szCs w:val="24"/>
        </w:rPr>
        <w:t xml:space="preserve"> na dotychczasow</w:t>
      </w:r>
      <w:r w:rsidR="00096A02" w:rsidRPr="00A353DF">
        <w:rPr>
          <w:sz w:val="24"/>
          <w:szCs w:val="24"/>
        </w:rPr>
        <w:t>e</w:t>
      </w:r>
      <w:r w:rsidRPr="00A353DF">
        <w:rPr>
          <w:sz w:val="24"/>
          <w:szCs w:val="24"/>
        </w:rPr>
        <w:t xml:space="preserve"> </w:t>
      </w:r>
      <w:r w:rsidR="00096A02" w:rsidRPr="00A353DF">
        <w:rPr>
          <w:sz w:val="24"/>
          <w:szCs w:val="24"/>
        </w:rPr>
        <w:t>dane</w:t>
      </w:r>
      <w:r w:rsidRPr="00A353DF">
        <w:rPr>
          <w:sz w:val="24"/>
          <w:szCs w:val="24"/>
        </w:rPr>
        <w:t xml:space="preserve"> będ</w:t>
      </w:r>
      <w:r w:rsidR="00096A02" w:rsidRPr="00A353DF">
        <w:rPr>
          <w:sz w:val="24"/>
          <w:szCs w:val="24"/>
        </w:rPr>
        <w:t>zie</w:t>
      </w:r>
      <w:r w:rsidRPr="00A353DF">
        <w:rPr>
          <w:sz w:val="24"/>
          <w:szCs w:val="24"/>
        </w:rPr>
        <w:t xml:space="preserve"> przez strony traktowan</w:t>
      </w:r>
      <w:r w:rsidR="00096A02" w:rsidRPr="00A353DF">
        <w:rPr>
          <w:sz w:val="24"/>
          <w:szCs w:val="24"/>
        </w:rPr>
        <w:t>a</w:t>
      </w:r>
      <w:r w:rsidRPr="00A353DF">
        <w:rPr>
          <w:sz w:val="24"/>
          <w:szCs w:val="24"/>
        </w:rPr>
        <w:t xml:space="preserve"> jako doręczon</w:t>
      </w:r>
      <w:r w:rsidR="00096A02" w:rsidRPr="00A353DF">
        <w:rPr>
          <w:sz w:val="24"/>
          <w:szCs w:val="24"/>
        </w:rPr>
        <w:t>a i </w:t>
      </w:r>
      <w:r w:rsidRPr="00A353DF">
        <w:rPr>
          <w:sz w:val="24"/>
          <w:szCs w:val="24"/>
        </w:rPr>
        <w:t>dokonan</w:t>
      </w:r>
      <w:r w:rsidR="00096A02" w:rsidRPr="00A353DF">
        <w:rPr>
          <w:sz w:val="24"/>
          <w:szCs w:val="24"/>
        </w:rPr>
        <w:t>a</w:t>
      </w:r>
      <w:r w:rsidRPr="00A353DF">
        <w:rPr>
          <w:sz w:val="24"/>
          <w:szCs w:val="24"/>
        </w:rPr>
        <w:t xml:space="preserve"> w terminie.</w:t>
      </w:r>
    </w:p>
    <w:p w14:paraId="10CAFF52" w14:textId="68814528" w:rsidR="0083170F" w:rsidRPr="00A353DF" w:rsidRDefault="009E17B5" w:rsidP="00A353DF">
      <w:pPr>
        <w:pStyle w:val="Akapitzlist"/>
        <w:numPr>
          <w:ilvl w:val="0"/>
          <w:numId w:val="1"/>
        </w:numPr>
        <w:tabs>
          <w:tab w:val="left" w:pos="9072"/>
        </w:tabs>
        <w:ind w:left="284"/>
        <w:rPr>
          <w:sz w:val="24"/>
          <w:szCs w:val="24"/>
        </w:rPr>
      </w:pPr>
      <w:r w:rsidRPr="00A353DF">
        <w:rPr>
          <w:sz w:val="24"/>
          <w:szCs w:val="24"/>
        </w:rPr>
        <w:t>Strony postanawiają,</w:t>
      </w:r>
      <w:r w:rsidR="001E78D7" w:rsidRPr="00A353DF">
        <w:rPr>
          <w:sz w:val="24"/>
          <w:szCs w:val="24"/>
        </w:rPr>
        <w:t xml:space="preserve"> </w:t>
      </w:r>
      <w:r w:rsidRPr="00A353DF">
        <w:rPr>
          <w:sz w:val="24"/>
          <w:szCs w:val="24"/>
        </w:rPr>
        <w:t>że</w:t>
      </w:r>
      <w:r w:rsidR="001E78D7" w:rsidRPr="00A353DF">
        <w:rPr>
          <w:sz w:val="24"/>
          <w:szCs w:val="24"/>
        </w:rPr>
        <w:t xml:space="preserve"> </w:t>
      </w:r>
      <w:r w:rsidRPr="00A353DF">
        <w:rPr>
          <w:sz w:val="24"/>
          <w:szCs w:val="24"/>
        </w:rPr>
        <w:t>wszelkie</w:t>
      </w:r>
      <w:r w:rsidR="001E78D7" w:rsidRPr="00A353DF">
        <w:rPr>
          <w:sz w:val="24"/>
          <w:szCs w:val="24"/>
        </w:rPr>
        <w:t xml:space="preserve"> </w:t>
      </w:r>
      <w:r w:rsidRPr="00A353DF">
        <w:rPr>
          <w:sz w:val="24"/>
          <w:szCs w:val="24"/>
        </w:rPr>
        <w:t>oświadczenia</w:t>
      </w:r>
      <w:r w:rsidR="001E78D7" w:rsidRPr="00A353DF">
        <w:rPr>
          <w:sz w:val="24"/>
          <w:szCs w:val="24"/>
        </w:rPr>
        <w:t xml:space="preserve"> </w:t>
      </w:r>
      <w:r w:rsidRPr="00A353DF">
        <w:rPr>
          <w:sz w:val="24"/>
          <w:szCs w:val="24"/>
        </w:rPr>
        <w:t>Zamawiającego</w:t>
      </w:r>
      <w:r w:rsidR="001E78D7" w:rsidRPr="00A353DF">
        <w:rPr>
          <w:sz w:val="24"/>
          <w:szCs w:val="24"/>
        </w:rPr>
        <w:t xml:space="preserve"> </w:t>
      </w:r>
      <w:r w:rsidRPr="00A353DF">
        <w:rPr>
          <w:sz w:val="24"/>
          <w:szCs w:val="24"/>
        </w:rPr>
        <w:t>lub</w:t>
      </w:r>
      <w:r w:rsidR="001E78D7" w:rsidRPr="00A353DF">
        <w:rPr>
          <w:sz w:val="24"/>
          <w:szCs w:val="24"/>
        </w:rPr>
        <w:t xml:space="preserve"> </w:t>
      </w:r>
      <w:r w:rsidR="000D1741">
        <w:rPr>
          <w:sz w:val="24"/>
          <w:szCs w:val="24"/>
        </w:rPr>
        <w:t xml:space="preserve">Odbiorcę </w:t>
      </w:r>
      <w:r w:rsidR="00096A02" w:rsidRPr="00A353DF">
        <w:rPr>
          <w:sz w:val="24"/>
          <w:szCs w:val="24"/>
        </w:rPr>
        <w:t>w </w:t>
      </w:r>
      <w:r w:rsidRPr="00A353DF">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1D59140C" w14:textId="6F0A4F06" w:rsidR="0044111C" w:rsidRPr="00A353DF" w:rsidRDefault="00AD2E2B" w:rsidP="00A353DF">
      <w:pPr>
        <w:pStyle w:val="Akapitzlist"/>
        <w:numPr>
          <w:ilvl w:val="0"/>
          <w:numId w:val="1"/>
        </w:numPr>
        <w:tabs>
          <w:tab w:val="left" w:pos="9072"/>
        </w:tabs>
        <w:ind w:left="284"/>
        <w:rPr>
          <w:sz w:val="24"/>
          <w:szCs w:val="24"/>
        </w:rPr>
      </w:pPr>
      <w:r w:rsidRPr="00A353DF">
        <w:rPr>
          <w:sz w:val="24"/>
          <w:szCs w:val="24"/>
        </w:rPr>
        <w:t xml:space="preserve">Wszelkie zmiany niniejszej umowy wymagają formy pisemnej pod rygorem nieważności. </w:t>
      </w:r>
    </w:p>
    <w:p w14:paraId="1B49A0E4" w14:textId="3D72E1B6" w:rsidR="001E78D7" w:rsidRPr="00A353DF" w:rsidRDefault="009E17B5" w:rsidP="00A353DF">
      <w:pPr>
        <w:pStyle w:val="Akapitzlist"/>
        <w:numPr>
          <w:ilvl w:val="0"/>
          <w:numId w:val="1"/>
        </w:numPr>
        <w:tabs>
          <w:tab w:val="left" w:pos="9072"/>
        </w:tabs>
        <w:ind w:left="284"/>
        <w:rPr>
          <w:sz w:val="24"/>
          <w:szCs w:val="24"/>
        </w:rPr>
      </w:pPr>
      <w:r w:rsidRPr="00A353DF">
        <w:rPr>
          <w:sz w:val="24"/>
          <w:szCs w:val="24"/>
          <w:lang w:eastAsia="pl-PL"/>
        </w:rPr>
        <w:t>Umowę</w:t>
      </w:r>
      <w:r w:rsidRPr="00A353DF">
        <w:rPr>
          <w:sz w:val="24"/>
          <w:szCs w:val="24"/>
        </w:rPr>
        <w:t xml:space="preserve"> sporządzono w trzech jednobrzmiących egzemplarzach, z tego otrzymują</w:t>
      </w:r>
      <w:r w:rsidR="00930F3C">
        <w:rPr>
          <w:rStyle w:val="Odwoanieprzypisudolnego"/>
          <w:sz w:val="24"/>
          <w:szCs w:val="24"/>
        </w:rPr>
        <w:footnoteReference w:id="2"/>
      </w:r>
      <w:r w:rsidRPr="00A353DF">
        <w:rPr>
          <w:sz w:val="24"/>
          <w:szCs w:val="24"/>
        </w:rPr>
        <w:t xml:space="preserve">: </w:t>
      </w:r>
    </w:p>
    <w:p w14:paraId="428DC272" w14:textId="4EF4AACF" w:rsidR="009667BB" w:rsidRPr="00A353DF" w:rsidRDefault="009E17B5" w:rsidP="00A353DF">
      <w:pPr>
        <w:pStyle w:val="Akapitzlist"/>
        <w:tabs>
          <w:tab w:val="left" w:pos="426"/>
          <w:tab w:val="left" w:pos="9072"/>
        </w:tabs>
        <w:ind w:left="426" w:firstLine="0"/>
        <w:rPr>
          <w:sz w:val="24"/>
          <w:szCs w:val="24"/>
        </w:rPr>
      </w:pPr>
      <w:r w:rsidRPr="00A353DF">
        <w:rPr>
          <w:sz w:val="24"/>
          <w:szCs w:val="24"/>
        </w:rPr>
        <w:t>Egz. Nr 1 – Zamawiający - Pion Głównego Księgowego.</w:t>
      </w:r>
    </w:p>
    <w:p w14:paraId="53695A1E" w14:textId="36FB277D" w:rsidR="009667BB" w:rsidRPr="00A353DF" w:rsidRDefault="009E17B5" w:rsidP="00A353DF">
      <w:pPr>
        <w:pStyle w:val="Tekstpodstawowy"/>
        <w:tabs>
          <w:tab w:val="left" w:pos="9072"/>
        </w:tabs>
        <w:ind w:left="567" w:hanging="141"/>
        <w:jc w:val="both"/>
      </w:pPr>
      <w:r w:rsidRPr="00A353DF">
        <w:t>Egz. Nr 2 – Wykonawca.</w:t>
      </w:r>
    </w:p>
    <w:p w14:paraId="20D31BBF" w14:textId="77777777" w:rsidR="001E78D7" w:rsidRPr="00A353DF" w:rsidRDefault="009E17B5" w:rsidP="00A353DF">
      <w:pPr>
        <w:pStyle w:val="Tekstpodstawowy"/>
        <w:tabs>
          <w:tab w:val="left" w:pos="9072"/>
        </w:tabs>
        <w:ind w:left="426"/>
      </w:pPr>
      <w:r w:rsidRPr="00A353DF">
        <w:t>Egz. Nr 3 – Zamawiający - Sekcja Zamówień</w:t>
      </w:r>
      <w:r w:rsidR="001E78D7" w:rsidRPr="00A353DF">
        <w:t xml:space="preserve"> </w:t>
      </w:r>
      <w:r w:rsidRPr="00A353DF">
        <w:t xml:space="preserve">Publicznych. </w:t>
      </w:r>
    </w:p>
    <w:p w14:paraId="72AF184A" w14:textId="438DE22A" w:rsidR="009667BB" w:rsidRPr="00A353DF" w:rsidRDefault="009E17B5" w:rsidP="00A353DF">
      <w:pPr>
        <w:pStyle w:val="Akapitzlist"/>
        <w:numPr>
          <w:ilvl w:val="0"/>
          <w:numId w:val="1"/>
        </w:numPr>
        <w:tabs>
          <w:tab w:val="left" w:pos="9072"/>
        </w:tabs>
        <w:ind w:left="284"/>
        <w:rPr>
          <w:sz w:val="24"/>
          <w:szCs w:val="24"/>
        </w:rPr>
      </w:pPr>
      <w:r w:rsidRPr="00A353DF">
        <w:rPr>
          <w:sz w:val="24"/>
          <w:szCs w:val="24"/>
          <w:lang w:eastAsia="pl-PL"/>
        </w:rPr>
        <w:t>Załączniki</w:t>
      </w:r>
      <w:r w:rsidRPr="00A353DF">
        <w:rPr>
          <w:sz w:val="24"/>
          <w:szCs w:val="24"/>
        </w:rPr>
        <w:t xml:space="preserve"> stanowiące integralną część Umowy:</w:t>
      </w:r>
    </w:p>
    <w:p w14:paraId="42683F49" w14:textId="06095477" w:rsidR="001E78D7" w:rsidRPr="00A353DF" w:rsidRDefault="009E17B5" w:rsidP="00A353DF">
      <w:pPr>
        <w:pStyle w:val="Akapitzlist"/>
        <w:numPr>
          <w:ilvl w:val="0"/>
          <w:numId w:val="22"/>
        </w:numPr>
        <w:rPr>
          <w:sz w:val="24"/>
          <w:szCs w:val="24"/>
        </w:rPr>
      </w:pPr>
      <w:r w:rsidRPr="00A353DF">
        <w:rPr>
          <w:sz w:val="24"/>
          <w:szCs w:val="24"/>
        </w:rPr>
        <w:t>Załącznik nr</w:t>
      </w:r>
      <w:r w:rsidR="008B3B9D" w:rsidRPr="00A353DF">
        <w:rPr>
          <w:sz w:val="24"/>
          <w:szCs w:val="24"/>
        </w:rPr>
        <w:t xml:space="preserve"> 1 – Opis przedmiotu zamówienia</w:t>
      </w:r>
      <w:r w:rsidR="0076617A" w:rsidRPr="00A353DF">
        <w:rPr>
          <w:sz w:val="24"/>
          <w:szCs w:val="24"/>
        </w:rPr>
        <w:t>/</w:t>
      </w:r>
      <w:r w:rsidR="008B3B9D" w:rsidRPr="00A353DF">
        <w:rPr>
          <w:sz w:val="24"/>
          <w:szCs w:val="24"/>
        </w:rPr>
        <w:t xml:space="preserve">Wymagania </w:t>
      </w:r>
      <w:r w:rsidR="00B917EA" w:rsidRPr="00A353DF">
        <w:rPr>
          <w:sz w:val="24"/>
          <w:szCs w:val="24"/>
        </w:rPr>
        <w:t>Eksploatacyjno</w:t>
      </w:r>
      <w:r w:rsidR="00257B58" w:rsidRPr="00A353DF">
        <w:rPr>
          <w:sz w:val="24"/>
          <w:szCs w:val="24"/>
        </w:rPr>
        <w:t xml:space="preserve"> </w:t>
      </w:r>
      <w:r w:rsidR="000D1741">
        <w:rPr>
          <w:sz w:val="24"/>
          <w:szCs w:val="24"/>
        </w:rPr>
        <w:br/>
      </w:r>
      <w:r w:rsidR="00EB47A2" w:rsidRPr="00A353DF">
        <w:rPr>
          <w:sz w:val="24"/>
          <w:szCs w:val="24"/>
        </w:rPr>
        <w:t>-</w:t>
      </w:r>
      <w:r w:rsidR="00257B58" w:rsidRPr="00A353DF">
        <w:rPr>
          <w:sz w:val="24"/>
          <w:szCs w:val="24"/>
        </w:rPr>
        <w:t xml:space="preserve"> </w:t>
      </w:r>
      <w:r w:rsidR="00EB47A2" w:rsidRPr="00A353DF">
        <w:rPr>
          <w:sz w:val="24"/>
          <w:szCs w:val="24"/>
        </w:rPr>
        <w:t>Techniczne</w:t>
      </w:r>
      <w:r w:rsidR="00B917EA" w:rsidRPr="00A353DF">
        <w:rPr>
          <w:sz w:val="24"/>
          <w:szCs w:val="24"/>
        </w:rPr>
        <w:t>.</w:t>
      </w:r>
    </w:p>
    <w:p w14:paraId="573B1832" w14:textId="6668A440" w:rsidR="002F69E8" w:rsidRPr="00A353DF" w:rsidRDefault="002F69E8" w:rsidP="00A353DF">
      <w:pPr>
        <w:pStyle w:val="Akapitzlist"/>
        <w:numPr>
          <w:ilvl w:val="0"/>
          <w:numId w:val="22"/>
        </w:numPr>
        <w:rPr>
          <w:sz w:val="24"/>
          <w:szCs w:val="24"/>
        </w:rPr>
      </w:pPr>
      <w:r w:rsidRPr="00A353DF">
        <w:rPr>
          <w:sz w:val="24"/>
          <w:szCs w:val="24"/>
        </w:rPr>
        <w:t>Załącznik nr 2 – Formularz Cenowy</w:t>
      </w:r>
      <w:r w:rsidR="00B917EA" w:rsidRPr="00A353DF">
        <w:rPr>
          <w:sz w:val="24"/>
          <w:szCs w:val="24"/>
        </w:rPr>
        <w:t>.</w:t>
      </w:r>
    </w:p>
    <w:p w14:paraId="255A6FEC" w14:textId="4F589919" w:rsidR="001E78D7" w:rsidRPr="00A353DF" w:rsidRDefault="009E17B5" w:rsidP="00A353DF">
      <w:pPr>
        <w:pStyle w:val="Akapitzlist"/>
        <w:numPr>
          <w:ilvl w:val="0"/>
          <w:numId w:val="22"/>
        </w:numPr>
        <w:rPr>
          <w:sz w:val="24"/>
          <w:szCs w:val="24"/>
        </w:rPr>
      </w:pPr>
      <w:r w:rsidRPr="00A353DF">
        <w:rPr>
          <w:sz w:val="24"/>
          <w:szCs w:val="24"/>
        </w:rPr>
        <w:t xml:space="preserve">Załącznik nr </w:t>
      </w:r>
      <w:r w:rsidR="002F69E8" w:rsidRPr="00A353DF">
        <w:rPr>
          <w:sz w:val="24"/>
          <w:szCs w:val="24"/>
        </w:rPr>
        <w:t>3</w:t>
      </w:r>
      <w:r w:rsidRPr="00A353DF">
        <w:rPr>
          <w:sz w:val="24"/>
          <w:szCs w:val="24"/>
        </w:rPr>
        <w:t xml:space="preserve"> – </w:t>
      </w:r>
      <w:r w:rsidR="00F70A22" w:rsidRPr="00A353DF">
        <w:rPr>
          <w:sz w:val="24"/>
          <w:szCs w:val="24"/>
        </w:rPr>
        <w:t>Protokół odbioru dostawy</w:t>
      </w:r>
      <w:r w:rsidR="00B917EA" w:rsidRPr="00A353DF">
        <w:rPr>
          <w:sz w:val="24"/>
          <w:szCs w:val="24"/>
        </w:rPr>
        <w:t>.</w:t>
      </w:r>
    </w:p>
    <w:p w14:paraId="2FB2A96B" w14:textId="2995F956" w:rsidR="00096A02" w:rsidRPr="00A353DF" w:rsidRDefault="00096A02" w:rsidP="00A353DF">
      <w:pPr>
        <w:pStyle w:val="Akapitzlist"/>
        <w:numPr>
          <w:ilvl w:val="0"/>
          <w:numId w:val="22"/>
        </w:numPr>
        <w:rPr>
          <w:sz w:val="24"/>
          <w:szCs w:val="24"/>
        </w:rPr>
      </w:pPr>
      <w:r w:rsidRPr="00A353DF">
        <w:rPr>
          <w:sz w:val="24"/>
          <w:szCs w:val="24"/>
        </w:rPr>
        <w:t xml:space="preserve">Załącznik nr 4 – </w:t>
      </w:r>
      <w:r w:rsidR="003B3521" w:rsidRPr="00A353DF">
        <w:rPr>
          <w:sz w:val="24"/>
          <w:szCs w:val="24"/>
        </w:rPr>
        <w:t xml:space="preserve">Klauzula Jakościowa Nr </w:t>
      </w:r>
      <w:r w:rsidR="00257B58" w:rsidRPr="00A353DF">
        <w:rPr>
          <w:sz w:val="24"/>
          <w:szCs w:val="24"/>
        </w:rPr>
        <w:t>……</w:t>
      </w:r>
      <w:r w:rsidR="003B3521" w:rsidRPr="00A353DF">
        <w:rPr>
          <w:sz w:val="24"/>
          <w:szCs w:val="24"/>
        </w:rPr>
        <w:t>/3</w:t>
      </w:r>
      <w:r w:rsidR="00A57838" w:rsidRPr="00A353DF">
        <w:rPr>
          <w:sz w:val="24"/>
          <w:szCs w:val="24"/>
        </w:rPr>
        <w:t>R</w:t>
      </w:r>
      <w:r w:rsidR="003B3521" w:rsidRPr="00A353DF">
        <w:rPr>
          <w:sz w:val="24"/>
          <w:szCs w:val="24"/>
        </w:rPr>
        <w:t>BLog/202</w:t>
      </w:r>
      <w:r w:rsidR="00257B58" w:rsidRPr="00A353DF">
        <w:rPr>
          <w:sz w:val="24"/>
          <w:szCs w:val="24"/>
        </w:rPr>
        <w:t>5</w:t>
      </w:r>
      <w:r w:rsidR="00C7423F" w:rsidRPr="00A353DF">
        <w:rPr>
          <w:sz w:val="24"/>
          <w:szCs w:val="24"/>
        </w:rPr>
        <w:t>.</w:t>
      </w:r>
    </w:p>
    <w:p w14:paraId="64326AD8" w14:textId="3C7875FC" w:rsidR="00B266DE" w:rsidRPr="00A353DF" w:rsidRDefault="00B266DE" w:rsidP="00A353DF">
      <w:pPr>
        <w:pStyle w:val="Akapitzlist"/>
        <w:numPr>
          <w:ilvl w:val="0"/>
          <w:numId w:val="22"/>
        </w:numPr>
        <w:rPr>
          <w:sz w:val="24"/>
          <w:szCs w:val="24"/>
        </w:rPr>
      </w:pPr>
      <w:r w:rsidRPr="00A353DF">
        <w:rPr>
          <w:sz w:val="24"/>
          <w:szCs w:val="24"/>
        </w:rPr>
        <w:t>Załącznik nr 5 – Wzór Protokołu reklamacji</w:t>
      </w:r>
      <w:r w:rsidR="00B917EA" w:rsidRPr="00A353DF">
        <w:rPr>
          <w:sz w:val="24"/>
          <w:szCs w:val="24"/>
        </w:rPr>
        <w:t>.</w:t>
      </w:r>
    </w:p>
    <w:p w14:paraId="74530B80" w14:textId="28C12E97" w:rsidR="00C7423F" w:rsidRPr="00A353DF" w:rsidRDefault="00C7423F" w:rsidP="00A353DF">
      <w:pPr>
        <w:pStyle w:val="Akapitzlist"/>
        <w:numPr>
          <w:ilvl w:val="0"/>
          <w:numId w:val="22"/>
        </w:numPr>
        <w:rPr>
          <w:sz w:val="24"/>
          <w:szCs w:val="24"/>
        </w:rPr>
      </w:pPr>
      <w:r w:rsidRPr="00A353DF">
        <w:rPr>
          <w:sz w:val="24"/>
          <w:szCs w:val="24"/>
        </w:rPr>
        <w:t>Załącznik nr 6 – Awizo dostawy.</w:t>
      </w:r>
    </w:p>
    <w:p w14:paraId="25612BE5" w14:textId="270514CF" w:rsidR="009667BB" w:rsidRPr="00A353DF" w:rsidRDefault="009667BB" w:rsidP="00A353DF">
      <w:pPr>
        <w:pStyle w:val="Tekstpodstawowy"/>
        <w:tabs>
          <w:tab w:val="left" w:pos="8647"/>
        </w:tabs>
      </w:pPr>
      <w:bookmarkStart w:id="1" w:name="_GoBack"/>
      <w:bookmarkEnd w:id="1"/>
    </w:p>
    <w:p w14:paraId="37A2FD0A" w14:textId="77777777" w:rsidR="000279EA" w:rsidRPr="00A353DF" w:rsidRDefault="000279EA" w:rsidP="00A353DF">
      <w:pPr>
        <w:pStyle w:val="Tekstpodstawowy"/>
        <w:tabs>
          <w:tab w:val="left" w:pos="8647"/>
        </w:tabs>
      </w:pPr>
    </w:p>
    <w:p w14:paraId="225AFE83" w14:textId="58AD8475" w:rsidR="00543451" w:rsidRDefault="00543451" w:rsidP="00A353DF">
      <w:pPr>
        <w:pStyle w:val="Tekstpodstawowy"/>
        <w:tabs>
          <w:tab w:val="left" w:pos="8647"/>
        </w:tabs>
      </w:pPr>
    </w:p>
    <w:p w14:paraId="13BF7391" w14:textId="77777777" w:rsidR="000D1741" w:rsidRPr="00A353DF" w:rsidRDefault="000D1741" w:rsidP="00A353DF">
      <w:pPr>
        <w:pStyle w:val="Tekstpodstawowy"/>
        <w:tabs>
          <w:tab w:val="left" w:pos="8647"/>
        </w:tabs>
      </w:pPr>
    </w:p>
    <w:p w14:paraId="4A6ED3BD" w14:textId="77777777" w:rsidR="00257B58" w:rsidRPr="00A353DF" w:rsidRDefault="00257B58" w:rsidP="00A353DF">
      <w:pPr>
        <w:pStyle w:val="Tekstpodstawowy"/>
        <w:tabs>
          <w:tab w:val="left" w:pos="8647"/>
        </w:tabs>
      </w:pPr>
    </w:p>
    <w:p w14:paraId="5A4F4A7F" w14:textId="4F61F7B5" w:rsidR="001B5E84" w:rsidRPr="00A353DF" w:rsidRDefault="001B5E84" w:rsidP="00A353DF">
      <w:pPr>
        <w:pStyle w:val="Tekstpodstawowy"/>
        <w:tabs>
          <w:tab w:val="center" w:pos="1701"/>
          <w:tab w:val="center" w:pos="7371"/>
        </w:tabs>
      </w:pPr>
      <w:r w:rsidRPr="00A353DF">
        <w:tab/>
        <w:t>……………………………</w:t>
      </w:r>
      <w:r w:rsidRPr="00A353DF">
        <w:tab/>
        <w:t>……………………………</w:t>
      </w:r>
    </w:p>
    <w:p w14:paraId="7C68CC58" w14:textId="53673812" w:rsidR="001B5E84" w:rsidRPr="00A353DF" w:rsidRDefault="001B5E84" w:rsidP="00A353DF">
      <w:pPr>
        <w:pStyle w:val="Tekstpodstawowy"/>
        <w:tabs>
          <w:tab w:val="center" w:pos="1701"/>
          <w:tab w:val="center" w:pos="7371"/>
        </w:tabs>
        <w:rPr>
          <w:b/>
        </w:rPr>
      </w:pPr>
      <w:r w:rsidRPr="00A353DF">
        <w:tab/>
      </w:r>
      <w:r w:rsidRPr="00A353DF">
        <w:rPr>
          <w:b/>
        </w:rPr>
        <w:t>ZAMAWIAJĄCY</w:t>
      </w:r>
      <w:r w:rsidRPr="00A353DF">
        <w:rPr>
          <w:b/>
        </w:rPr>
        <w:tab/>
        <w:t>WYKONAWCA</w:t>
      </w:r>
    </w:p>
    <w:p w14:paraId="4752B650" w14:textId="136C63DC" w:rsidR="008B3B9D" w:rsidRPr="00A353DF" w:rsidRDefault="008B3B9D" w:rsidP="00A353DF">
      <w:pPr>
        <w:tabs>
          <w:tab w:val="left" w:pos="1232"/>
        </w:tabs>
        <w:rPr>
          <w:sz w:val="24"/>
          <w:szCs w:val="24"/>
        </w:rPr>
      </w:pPr>
    </w:p>
    <w:sectPr w:rsidR="008B3B9D" w:rsidRPr="00A353DF" w:rsidSect="00A353DF">
      <w:footerReference w:type="default" r:id="rId10"/>
      <w:headerReference w:type="first" r:id="rId11"/>
      <w:footerReference w:type="first" r:id="rId12"/>
      <w:pgSz w:w="11910" w:h="16840"/>
      <w:pgMar w:top="1134" w:right="851" w:bottom="1276" w:left="1985" w:header="709" w:footer="709"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182B" w14:textId="77777777" w:rsidR="00972F6C" w:rsidRDefault="00972F6C">
      <w:r>
        <w:separator/>
      </w:r>
    </w:p>
  </w:endnote>
  <w:endnote w:type="continuationSeparator" w:id="0">
    <w:p w14:paraId="2AE4A80A" w14:textId="77777777" w:rsidR="00972F6C" w:rsidRDefault="0097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12E18EEE" w:rsidR="00DD5F1A" w:rsidRDefault="00DD5F1A">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16DF6">
              <w:rPr>
                <w:b/>
                <w:bCs/>
                <w:noProof/>
                <w:sz w:val="20"/>
                <w:szCs w:val="20"/>
              </w:rPr>
              <w:t>14</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16DF6">
              <w:rPr>
                <w:b/>
                <w:bCs/>
                <w:noProof/>
                <w:sz w:val="20"/>
                <w:szCs w:val="20"/>
              </w:rPr>
              <w:t>14</w:t>
            </w:r>
            <w:r w:rsidRPr="000D4290">
              <w:rPr>
                <w:b/>
                <w:bCs/>
                <w:sz w:val="20"/>
                <w:szCs w:val="20"/>
              </w:rPr>
              <w:fldChar w:fldCharType="end"/>
            </w:r>
          </w:p>
        </w:sdtContent>
      </w:sdt>
    </w:sdtContent>
  </w:sdt>
  <w:p w14:paraId="13E34244" w14:textId="04663F4A" w:rsidR="00DD5F1A" w:rsidRDefault="00DD5F1A">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2A5027D9" w:rsidR="00DD5F1A" w:rsidRDefault="00DD5F1A"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16DF6">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16DF6">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C12E" w14:textId="77777777" w:rsidR="00972F6C" w:rsidRDefault="00972F6C">
      <w:r>
        <w:separator/>
      </w:r>
    </w:p>
  </w:footnote>
  <w:footnote w:type="continuationSeparator" w:id="0">
    <w:p w14:paraId="668B68D6" w14:textId="77777777" w:rsidR="00972F6C" w:rsidRDefault="00972F6C">
      <w:r>
        <w:continuationSeparator/>
      </w:r>
    </w:p>
  </w:footnote>
  <w:footnote w:id="1">
    <w:p w14:paraId="720D078E" w14:textId="13A3B7CC" w:rsidR="00A353DF" w:rsidRPr="00A353DF" w:rsidRDefault="00A353DF" w:rsidP="00A353DF">
      <w:pPr>
        <w:pStyle w:val="Tekstprzypisudolnego"/>
        <w:jc w:val="both"/>
      </w:pPr>
      <w:r w:rsidRPr="00A353DF">
        <w:rPr>
          <w:rStyle w:val="Odwoanieprzypisudolnego"/>
        </w:rPr>
        <w:footnoteRef/>
      </w:r>
      <w:r w:rsidRPr="00A353DF">
        <w:t xml:space="preserve"> W przypadku zawarcia umowy w formie elektronicznej, o której mowa w art. 78 Kodeksu cywilnego (Dz. U. z 2022 r. poz. 1360) datą zawarcia umowy jest data złożenia przez strony ostatniego wymaganego kwalifikowanego podpisu elektronicznego.</w:t>
      </w:r>
    </w:p>
  </w:footnote>
  <w:footnote w:id="2">
    <w:p w14:paraId="7B49CE7E" w14:textId="46F1F181" w:rsidR="00930F3C" w:rsidRDefault="00930F3C">
      <w:pPr>
        <w:pStyle w:val="Tekstprzypisudolnego"/>
      </w:pPr>
      <w:r>
        <w:rPr>
          <w:rStyle w:val="Odwoanieprzypisudolnego"/>
        </w:rPr>
        <w:footnoteRef/>
      </w:r>
      <w:r>
        <w:t xml:space="preserve"> </w:t>
      </w:r>
      <w:r w:rsidRPr="006A4075">
        <w:rPr>
          <w:kern w:val="1"/>
          <w:lang w:eastAsia="ar-SA"/>
        </w:rPr>
        <w:t>W przypadku zawarcia umowy w formie elektronicznej – plik elektroniczny podpisanej (zawartej) umowy otrzymują kolejno: 1) Zamawiający (Pion Głównego Księgowego); 2) Wykonawca; Zamawiający (Sekcja Zamówień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1F19A11" w:rsidR="00DD5F1A" w:rsidRDefault="00DD5F1A"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5" w15:restartNumberingAfterBreak="0">
    <w:nsid w:val="00381400"/>
    <w:multiLevelType w:val="hybridMultilevel"/>
    <w:tmpl w:val="F9CC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9"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1"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2" w15:restartNumberingAfterBreak="0">
    <w:nsid w:val="1ADC23D6"/>
    <w:multiLevelType w:val="hybridMultilevel"/>
    <w:tmpl w:val="18E2F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6B2A8C"/>
    <w:multiLevelType w:val="hybridMultilevel"/>
    <w:tmpl w:val="12E4F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8515FF4"/>
    <w:multiLevelType w:val="hybridMultilevel"/>
    <w:tmpl w:val="BE4275C6"/>
    <w:lvl w:ilvl="0" w:tplc="2A7C2F0A">
      <w:start w:val="1"/>
      <w:numFmt w:val="bullet"/>
      <w:lvlText w:val=""/>
      <w:lvlJc w:val="left"/>
      <w:pPr>
        <w:ind w:left="1080" w:hanging="360"/>
      </w:pPr>
      <w:rPr>
        <w:rFonts w:ascii="Symbol" w:hAnsi="Symbol" w:hint="default"/>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A943716"/>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31DA6"/>
    <w:multiLevelType w:val="hybridMultilevel"/>
    <w:tmpl w:val="4F04AE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203C47"/>
    <w:multiLevelType w:val="hybridMultilevel"/>
    <w:tmpl w:val="6DC69D4A"/>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8" w15:restartNumberingAfterBreak="0">
    <w:nsid w:val="422E2E16"/>
    <w:multiLevelType w:val="hybridMultilevel"/>
    <w:tmpl w:val="77CA0E22"/>
    <w:lvl w:ilvl="0" w:tplc="0415000F">
      <w:start w:val="1"/>
      <w:numFmt w:val="decimal"/>
      <w:lvlText w:val="%1."/>
      <w:lvlJc w:val="left"/>
      <w:pPr>
        <w:ind w:left="3277" w:hanging="360"/>
      </w:pPr>
    </w:lvl>
    <w:lvl w:ilvl="1" w:tplc="04150019" w:tentative="1">
      <w:start w:val="1"/>
      <w:numFmt w:val="lowerLetter"/>
      <w:lvlText w:val="%2."/>
      <w:lvlJc w:val="left"/>
      <w:pPr>
        <w:ind w:left="3997" w:hanging="360"/>
      </w:pPr>
    </w:lvl>
    <w:lvl w:ilvl="2" w:tplc="0415001B" w:tentative="1">
      <w:start w:val="1"/>
      <w:numFmt w:val="lowerRoman"/>
      <w:lvlText w:val="%3."/>
      <w:lvlJc w:val="right"/>
      <w:pPr>
        <w:ind w:left="4717" w:hanging="180"/>
      </w:pPr>
    </w:lvl>
    <w:lvl w:ilvl="3" w:tplc="0415000F" w:tentative="1">
      <w:start w:val="1"/>
      <w:numFmt w:val="decimal"/>
      <w:lvlText w:val="%4."/>
      <w:lvlJc w:val="left"/>
      <w:pPr>
        <w:ind w:left="5437" w:hanging="360"/>
      </w:pPr>
    </w:lvl>
    <w:lvl w:ilvl="4" w:tplc="04150019" w:tentative="1">
      <w:start w:val="1"/>
      <w:numFmt w:val="lowerLetter"/>
      <w:lvlText w:val="%5."/>
      <w:lvlJc w:val="left"/>
      <w:pPr>
        <w:ind w:left="6157" w:hanging="360"/>
      </w:pPr>
    </w:lvl>
    <w:lvl w:ilvl="5" w:tplc="0415001B" w:tentative="1">
      <w:start w:val="1"/>
      <w:numFmt w:val="lowerRoman"/>
      <w:lvlText w:val="%6."/>
      <w:lvlJc w:val="right"/>
      <w:pPr>
        <w:ind w:left="6877" w:hanging="180"/>
      </w:pPr>
    </w:lvl>
    <w:lvl w:ilvl="6" w:tplc="0415000F" w:tentative="1">
      <w:start w:val="1"/>
      <w:numFmt w:val="decimal"/>
      <w:lvlText w:val="%7."/>
      <w:lvlJc w:val="left"/>
      <w:pPr>
        <w:ind w:left="7597" w:hanging="360"/>
      </w:pPr>
    </w:lvl>
    <w:lvl w:ilvl="7" w:tplc="04150019" w:tentative="1">
      <w:start w:val="1"/>
      <w:numFmt w:val="lowerLetter"/>
      <w:lvlText w:val="%8."/>
      <w:lvlJc w:val="left"/>
      <w:pPr>
        <w:ind w:left="8317" w:hanging="360"/>
      </w:pPr>
    </w:lvl>
    <w:lvl w:ilvl="8" w:tplc="0415001B" w:tentative="1">
      <w:start w:val="1"/>
      <w:numFmt w:val="lowerRoman"/>
      <w:lvlText w:val="%9."/>
      <w:lvlJc w:val="right"/>
      <w:pPr>
        <w:ind w:left="9037" w:hanging="180"/>
      </w:pPr>
    </w:lvl>
  </w:abstractNum>
  <w:abstractNum w:abstractNumId="29"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30"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2" w15:restartNumberingAfterBreak="0">
    <w:nsid w:val="479D0D81"/>
    <w:multiLevelType w:val="hybridMultilevel"/>
    <w:tmpl w:val="A814726E"/>
    <w:lvl w:ilvl="0" w:tplc="18385BE0">
      <w:start w:val="1"/>
      <w:numFmt w:val="decimal"/>
      <w:lvlText w:val="%1."/>
      <w:lvlJc w:val="left"/>
      <w:pPr>
        <w:tabs>
          <w:tab w:val="num" w:pos="360"/>
        </w:tabs>
        <w:ind w:left="360" w:hanging="360"/>
      </w:pPr>
      <w:rPr>
        <w:rFonts w:hint="default"/>
      </w:rPr>
    </w:lvl>
    <w:lvl w:ilvl="1" w:tplc="4C2A50AA">
      <w:start w:val="1"/>
      <w:numFmt w:val="decimal"/>
      <w:lvlText w:val="%2)"/>
      <w:lvlJc w:val="left"/>
      <w:pPr>
        <w:tabs>
          <w:tab w:val="num" w:pos="1440"/>
        </w:tabs>
        <w:ind w:left="1440" w:hanging="360"/>
      </w:pPr>
      <w:rPr>
        <w:rFonts w:hint="default"/>
      </w:rPr>
    </w:lvl>
    <w:lvl w:ilvl="2" w:tplc="E362B636">
      <w:start w:val="1"/>
      <w:numFmt w:val="lowerLetter"/>
      <w:lvlText w:val="%3)"/>
      <w:lvlJc w:val="left"/>
      <w:pPr>
        <w:tabs>
          <w:tab w:val="num" w:pos="644"/>
        </w:tabs>
        <w:ind w:left="644"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5" w15:restartNumberingAfterBreak="0">
    <w:nsid w:val="528A482A"/>
    <w:multiLevelType w:val="hybridMultilevel"/>
    <w:tmpl w:val="9A065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7"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8"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A955DE"/>
    <w:multiLevelType w:val="hybridMultilevel"/>
    <w:tmpl w:val="CC16064C"/>
    <w:lvl w:ilvl="0" w:tplc="E6886F8C">
      <w:start w:val="1"/>
      <w:numFmt w:val="lowerLetter"/>
      <w:lvlText w:val="%1)"/>
      <w:lvlJc w:val="left"/>
      <w:pPr>
        <w:ind w:left="863" w:hanging="360"/>
      </w:pPr>
    </w:lvl>
    <w:lvl w:ilvl="1" w:tplc="04150019">
      <w:start w:val="1"/>
      <w:numFmt w:val="lowerLetter"/>
      <w:lvlText w:val="%2."/>
      <w:lvlJc w:val="left"/>
      <w:pPr>
        <w:ind w:left="1583" w:hanging="360"/>
      </w:pPr>
    </w:lvl>
    <w:lvl w:ilvl="2" w:tplc="0415001B">
      <w:start w:val="1"/>
      <w:numFmt w:val="lowerRoman"/>
      <w:lvlText w:val="%3."/>
      <w:lvlJc w:val="right"/>
      <w:pPr>
        <w:ind w:left="2303" w:hanging="180"/>
      </w:pPr>
    </w:lvl>
    <w:lvl w:ilvl="3" w:tplc="0415000F">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start w:val="1"/>
      <w:numFmt w:val="decimal"/>
      <w:lvlText w:val="%7."/>
      <w:lvlJc w:val="left"/>
      <w:pPr>
        <w:ind w:left="5183" w:hanging="360"/>
      </w:pPr>
    </w:lvl>
    <w:lvl w:ilvl="7" w:tplc="04150019">
      <w:start w:val="1"/>
      <w:numFmt w:val="lowerLetter"/>
      <w:lvlText w:val="%8."/>
      <w:lvlJc w:val="left"/>
      <w:pPr>
        <w:ind w:left="5903" w:hanging="360"/>
      </w:pPr>
    </w:lvl>
    <w:lvl w:ilvl="8" w:tplc="0415001B">
      <w:start w:val="1"/>
      <w:numFmt w:val="lowerRoman"/>
      <w:lvlText w:val="%9."/>
      <w:lvlJc w:val="right"/>
      <w:pPr>
        <w:ind w:left="6623" w:hanging="180"/>
      </w:pPr>
    </w:lvl>
  </w:abstractNum>
  <w:abstractNum w:abstractNumId="40" w15:restartNumberingAfterBreak="0">
    <w:nsid w:val="6D017D3F"/>
    <w:multiLevelType w:val="hybridMultilevel"/>
    <w:tmpl w:val="AB3A5892"/>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41"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3"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44" w15:restartNumberingAfterBreak="0">
    <w:nsid w:val="743C6165"/>
    <w:multiLevelType w:val="hybridMultilevel"/>
    <w:tmpl w:val="E952A0F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5"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7"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332B81"/>
    <w:multiLevelType w:val="hybridMultilevel"/>
    <w:tmpl w:val="FDDC90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77FF2"/>
    <w:multiLevelType w:val="hybridMultilevel"/>
    <w:tmpl w:val="C904556A"/>
    <w:lvl w:ilvl="0" w:tplc="44AAB8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46"/>
  </w:num>
  <w:num w:numId="4">
    <w:abstractNumId w:val="42"/>
  </w:num>
  <w:num w:numId="5">
    <w:abstractNumId w:val="43"/>
  </w:num>
  <w:num w:numId="6">
    <w:abstractNumId w:val="8"/>
  </w:num>
  <w:num w:numId="7">
    <w:abstractNumId w:val="11"/>
  </w:num>
  <w:num w:numId="8">
    <w:abstractNumId w:val="37"/>
  </w:num>
  <w:num w:numId="9">
    <w:abstractNumId w:val="31"/>
  </w:num>
  <w:num w:numId="10">
    <w:abstractNumId w:val="4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9"/>
  </w:num>
  <w:num w:numId="14">
    <w:abstractNumId w:val="36"/>
  </w:num>
  <w:num w:numId="15">
    <w:abstractNumId w:val="26"/>
  </w:num>
  <w:num w:numId="16">
    <w:abstractNumId w:val="25"/>
  </w:num>
  <w:num w:numId="17">
    <w:abstractNumId w:val="13"/>
  </w:num>
  <w:num w:numId="18">
    <w:abstractNumId w:val="5"/>
  </w:num>
  <w:num w:numId="19">
    <w:abstractNumId w:val="21"/>
  </w:num>
  <w:num w:numId="20">
    <w:abstractNumId w:val="41"/>
  </w:num>
  <w:num w:numId="21">
    <w:abstractNumId w:val="33"/>
  </w:num>
  <w:num w:numId="22">
    <w:abstractNumId w:val="16"/>
  </w:num>
  <w:num w:numId="23">
    <w:abstractNumId w:val="14"/>
  </w:num>
  <w:num w:numId="24">
    <w:abstractNumId w:val="17"/>
  </w:num>
  <w:num w:numId="25">
    <w:abstractNumId w:val="47"/>
  </w:num>
  <w:num w:numId="26">
    <w:abstractNumId w:val="45"/>
  </w:num>
  <w:num w:numId="27">
    <w:abstractNumId w:val="48"/>
  </w:num>
  <w:num w:numId="28">
    <w:abstractNumId w:val="18"/>
  </w:num>
  <w:num w:numId="29">
    <w:abstractNumId w:val="30"/>
  </w:num>
  <w:num w:numId="30">
    <w:abstractNumId w:val="2"/>
  </w:num>
  <w:num w:numId="31">
    <w:abstractNumId w:val="29"/>
  </w:num>
  <w:num w:numId="32">
    <w:abstractNumId w:val="24"/>
  </w:num>
  <w:num w:numId="33">
    <w:abstractNumId w:val="2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9"/>
  </w:num>
  <w:num w:numId="37">
    <w:abstractNumId w:val="7"/>
  </w:num>
  <w:num w:numId="38">
    <w:abstractNumId w:val="4"/>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32"/>
  </w:num>
  <w:num w:numId="42">
    <w:abstractNumId w:val="2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2"/>
  </w:num>
  <w:num w:numId="46">
    <w:abstractNumId w:val="12"/>
  </w:num>
  <w:num w:numId="47">
    <w:abstractNumId w:val="15"/>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35ED"/>
    <w:rsid w:val="0002068B"/>
    <w:rsid w:val="00023452"/>
    <w:rsid w:val="000254B3"/>
    <w:rsid w:val="000279EA"/>
    <w:rsid w:val="0003394F"/>
    <w:rsid w:val="00034588"/>
    <w:rsid w:val="0004021C"/>
    <w:rsid w:val="00044624"/>
    <w:rsid w:val="000452AC"/>
    <w:rsid w:val="00047CDF"/>
    <w:rsid w:val="00053232"/>
    <w:rsid w:val="00055776"/>
    <w:rsid w:val="00055C37"/>
    <w:rsid w:val="0007223C"/>
    <w:rsid w:val="00082F85"/>
    <w:rsid w:val="00085927"/>
    <w:rsid w:val="00086C53"/>
    <w:rsid w:val="000942F9"/>
    <w:rsid w:val="00095F53"/>
    <w:rsid w:val="00096A02"/>
    <w:rsid w:val="000B2A4F"/>
    <w:rsid w:val="000D1741"/>
    <w:rsid w:val="000D2154"/>
    <w:rsid w:val="000D2A48"/>
    <w:rsid w:val="000D4290"/>
    <w:rsid w:val="00106303"/>
    <w:rsid w:val="00110EF6"/>
    <w:rsid w:val="001150FD"/>
    <w:rsid w:val="00116A43"/>
    <w:rsid w:val="001214CE"/>
    <w:rsid w:val="0015305A"/>
    <w:rsid w:val="00167538"/>
    <w:rsid w:val="00180CB1"/>
    <w:rsid w:val="0019462F"/>
    <w:rsid w:val="001B5E84"/>
    <w:rsid w:val="001C61E6"/>
    <w:rsid w:val="001D2BE1"/>
    <w:rsid w:val="001E78D7"/>
    <w:rsid w:val="002000EB"/>
    <w:rsid w:val="0020048D"/>
    <w:rsid w:val="00202B4B"/>
    <w:rsid w:val="0020521C"/>
    <w:rsid w:val="00215870"/>
    <w:rsid w:val="00216DF6"/>
    <w:rsid w:val="002203EC"/>
    <w:rsid w:val="00227AA1"/>
    <w:rsid w:val="002329EF"/>
    <w:rsid w:val="002432B8"/>
    <w:rsid w:val="002559CC"/>
    <w:rsid w:val="00257B58"/>
    <w:rsid w:val="00266EB3"/>
    <w:rsid w:val="002711BA"/>
    <w:rsid w:val="00272579"/>
    <w:rsid w:val="002D50AB"/>
    <w:rsid w:val="002D616A"/>
    <w:rsid w:val="002D7C82"/>
    <w:rsid w:val="002E2F19"/>
    <w:rsid w:val="002F69E8"/>
    <w:rsid w:val="00301A8D"/>
    <w:rsid w:val="003032F5"/>
    <w:rsid w:val="00306F85"/>
    <w:rsid w:val="00310A88"/>
    <w:rsid w:val="00310F57"/>
    <w:rsid w:val="00342EF6"/>
    <w:rsid w:val="003438DB"/>
    <w:rsid w:val="00366849"/>
    <w:rsid w:val="00380573"/>
    <w:rsid w:val="00393A32"/>
    <w:rsid w:val="003A1AFD"/>
    <w:rsid w:val="003A7D7C"/>
    <w:rsid w:val="003B0A08"/>
    <w:rsid w:val="003B3521"/>
    <w:rsid w:val="003B4A18"/>
    <w:rsid w:val="003C5505"/>
    <w:rsid w:val="003E174F"/>
    <w:rsid w:val="003E1B49"/>
    <w:rsid w:val="003F2F5C"/>
    <w:rsid w:val="003F46B7"/>
    <w:rsid w:val="004007D4"/>
    <w:rsid w:val="0040267A"/>
    <w:rsid w:val="00415F7A"/>
    <w:rsid w:val="0041693B"/>
    <w:rsid w:val="00430537"/>
    <w:rsid w:val="0043139F"/>
    <w:rsid w:val="0044111C"/>
    <w:rsid w:val="00457A35"/>
    <w:rsid w:val="004623AA"/>
    <w:rsid w:val="0047249D"/>
    <w:rsid w:val="004733C5"/>
    <w:rsid w:val="00490CEC"/>
    <w:rsid w:val="00494092"/>
    <w:rsid w:val="004B5BB2"/>
    <w:rsid w:val="004B7F5C"/>
    <w:rsid w:val="004C312F"/>
    <w:rsid w:val="004D3CBA"/>
    <w:rsid w:val="004D67EA"/>
    <w:rsid w:val="004E2F4F"/>
    <w:rsid w:val="004E5FA7"/>
    <w:rsid w:val="004E7323"/>
    <w:rsid w:val="00503511"/>
    <w:rsid w:val="00505793"/>
    <w:rsid w:val="00506578"/>
    <w:rsid w:val="00507096"/>
    <w:rsid w:val="0051144C"/>
    <w:rsid w:val="005123B9"/>
    <w:rsid w:val="0051307E"/>
    <w:rsid w:val="005148F5"/>
    <w:rsid w:val="00517509"/>
    <w:rsid w:val="00526B6F"/>
    <w:rsid w:val="00543451"/>
    <w:rsid w:val="00546F51"/>
    <w:rsid w:val="00552E33"/>
    <w:rsid w:val="00576AB8"/>
    <w:rsid w:val="0058051B"/>
    <w:rsid w:val="005A6B94"/>
    <w:rsid w:val="005B32B0"/>
    <w:rsid w:val="005B622B"/>
    <w:rsid w:val="005B7812"/>
    <w:rsid w:val="005C2C5B"/>
    <w:rsid w:val="005C70B9"/>
    <w:rsid w:val="005D54EA"/>
    <w:rsid w:val="005E644E"/>
    <w:rsid w:val="005F3830"/>
    <w:rsid w:val="0060131C"/>
    <w:rsid w:val="00602C4B"/>
    <w:rsid w:val="00613AC6"/>
    <w:rsid w:val="006209DF"/>
    <w:rsid w:val="00633DF1"/>
    <w:rsid w:val="00640FE9"/>
    <w:rsid w:val="0064712F"/>
    <w:rsid w:val="006871A5"/>
    <w:rsid w:val="00697AE0"/>
    <w:rsid w:val="006A332E"/>
    <w:rsid w:val="006C3923"/>
    <w:rsid w:val="006D2645"/>
    <w:rsid w:val="00700384"/>
    <w:rsid w:val="00711DBE"/>
    <w:rsid w:val="00712D2B"/>
    <w:rsid w:val="007272C6"/>
    <w:rsid w:val="007278D8"/>
    <w:rsid w:val="00734187"/>
    <w:rsid w:val="00760DA6"/>
    <w:rsid w:val="00763156"/>
    <w:rsid w:val="0076617A"/>
    <w:rsid w:val="00776D14"/>
    <w:rsid w:val="00790435"/>
    <w:rsid w:val="007A354D"/>
    <w:rsid w:val="007A727F"/>
    <w:rsid w:val="007B795C"/>
    <w:rsid w:val="007D5932"/>
    <w:rsid w:val="007E4D9D"/>
    <w:rsid w:val="00811DFF"/>
    <w:rsid w:val="00812638"/>
    <w:rsid w:val="00823425"/>
    <w:rsid w:val="00825B92"/>
    <w:rsid w:val="0083170F"/>
    <w:rsid w:val="00845F93"/>
    <w:rsid w:val="0086147D"/>
    <w:rsid w:val="0086333C"/>
    <w:rsid w:val="0086397B"/>
    <w:rsid w:val="008800B7"/>
    <w:rsid w:val="008858EE"/>
    <w:rsid w:val="008A6872"/>
    <w:rsid w:val="008B2980"/>
    <w:rsid w:val="008B2C8C"/>
    <w:rsid w:val="008B3B9D"/>
    <w:rsid w:val="008B5718"/>
    <w:rsid w:val="008B5A21"/>
    <w:rsid w:val="008C61DB"/>
    <w:rsid w:val="008C75DC"/>
    <w:rsid w:val="008E2AE3"/>
    <w:rsid w:val="008E707E"/>
    <w:rsid w:val="008F2ED7"/>
    <w:rsid w:val="00930F3C"/>
    <w:rsid w:val="0093308D"/>
    <w:rsid w:val="0094499F"/>
    <w:rsid w:val="00944EE2"/>
    <w:rsid w:val="0096574A"/>
    <w:rsid w:val="009667BB"/>
    <w:rsid w:val="0097219B"/>
    <w:rsid w:val="00972F6C"/>
    <w:rsid w:val="009739D0"/>
    <w:rsid w:val="00974406"/>
    <w:rsid w:val="0097565E"/>
    <w:rsid w:val="009A1362"/>
    <w:rsid w:val="009A7A4F"/>
    <w:rsid w:val="009B0716"/>
    <w:rsid w:val="009B7A1A"/>
    <w:rsid w:val="009E17B5"/>
    <w:rsid w:val="009E2B47"/>
    <w:rsid w:val="00A06E29"/>
    <w:rsid w:val="00A07EED"/>
    <w:rsid w:val="00A12913"/>
    <w:rsid w:val="00A14017"/>
    <w:rsid w:val="00A201FF"/>
    <w:rsid w:val="00A34370"/>
    <w:rsid w:val="00A353DF"/>
    <w:rsid w:val="00A55B8F"/>
    <w:rsid w:val="00A57838"/>
    <w:rsid w:val="00A60C99"/>
    <w:rsid w:val="00A7267B"/>
    <w:rsid w:val="00A830A6"/>
    <w:rsid w:val="00A90561"/>
    <w:rsid w:val="00A935F7"/>
    <w:rsid w:val="00A94DA9"/>
    <w:rsid w:val="00AA0C1C"/>
    <w:rsid w:val="00AA16E7"/>
    <w:rsid w:val="00AA6506"/>
    <w:rsid w:val="00AB5E0C"/>
    <w:rsid w:val="00AD2E2B"/>
    <w:rsid w:val="00AD75B8"/>
    <w:rsid w:val="00AE02FC"/>
    <w:rsid w:val="00B1070F"/>
    <w:rsid w:val="00B25CA4"/>
    <w:rsid w:val="00B266DE"/>
    <w:rsid w:val="00B57794"/>
    <w:rsid w:val="00B73765"/>
    <w:rsid w:val="00B74425"/>
    <w:rsid w:val="00B77F6C"/>
    <w:rsid w:val="00B80CF8"/>
    <w:rsid w:val="00B87EDB"/>
    <w:rsid w:val="00B917EA"/>
    <w:rsid w:val="00B9714C"/>
    <w:rsid w:val="00B976B9"/>
    <w:rsid w:val="00BA0D1A"/>
    <w:rsid w:val="00BB4FB7"/>
    <w:rsid w:val="00BC46D9"/>
    <w:rsid w:val="00BC7B14"/>
    <w:rsid w:val="00BD0941"/>
    <w:rsid w:val="00BE26DD"/>
    <w:rsid w:val="00BF1F19"/>
    <w:rsid w:val="00BF3BDA"/>
    <w:rsid w:val="00C01D12"/>
    <w:rsid w:val="00C24410"/>
    <w:rsid w:val="00C30FFF"/>
    <w:rsid w:val="00C3792F"/>
    <w:rsid w:val="00C45151"/>
    <w:rsid w:val="00C51D52"/>
    <w:rsid w:val="00C5256C"/>
    <w:rsid w:val="00C53E71"/>
    <w:rsid w:val="00C6655D"/>
    <w:rsid w:val="00C7423F"/>
    <w:rsid w:val="00C76587"/>
    <w:rsid w:val="00C85903"/>
    <w:rsid w:val="00C90407"/>
    <w:rsid w:val="00C95639"/>
    <w:rsid w:val="00CA58F6"/>
    <w:rsid w:val="00CB464E"/>
    <w:rsid w:val="00CD3953"/>
    <w:rsid w:val="00CE24D6"/>
    <w:rsid w:val="00D12CB4"/>
    <w:rsid w:val="00D14FD6"/>
    <w:rsid w:val="00D155E0"/>
    <w:rsid w:val="00D3491C"/>
    <w:rsid w:val="00D35B11"/>
    <w:rsid w:val="00D4196D"/>
    <w:rsid w:val="00D52703"/>
    <w:rsid w:val="00D53BC7"/>
    <w:rsid w:val="00D61A9D"/>
    <w:rsid w:val="00D651A5"/>
    <w:rsid w:val="00D8724B"/>
    <w:rsid w:val="00DA2D28"/>
    <w:rsid w:val="00DB2DB0"/>
    <w:rsid w:val="00DC3514"/>
    <w:rsid w:val="00DC6648"/>
    <w:rsid w:val="00DD0380"/>
    <w:rsid w:val="00DD4306"/>
    <w:rsid w:val="00DD55CA"/>
    <w:rsid w:val="00DD5F1A"/>
    <w:rsid w:val="00DE5145"/>
    <w:rsid w:val="00DF01A0"/>
    <w:rsid w:val="00E03A5A"/>
    <w:rsid w:val="00E068F5"/>
    <w:rsid w:val="00E13D2A"/>
    <w:rsid w:val="00E17986"/>
    <w:rsid w:val="00E2021C"/>
    <w:rsid w:val="00E30A8C"/>
    <w:rsid w:val="00E60930"/>
    <w:rsid w:val="00E60D09"/>
    <w:rsid w:val="00E62A71"/>
    <w:rsid w:val="00E62C08"/>
    <w:rsid w:val="00E76E61"/>
    <w:rsid w:val="00E9020F"/>
    <w:rsid w:val="00E9342E"/>
    <w:rsid w:val="00EA18DC"/>
    <w:rsid w:val="00EA406D"/>
    <w:rsid w:val="00EB32C5"/>
    <w:rsid w:val="00EB47A2"/>
    <w:rsid w:val="00EB4BAD"/>
    <w:rsid w:val="00EB51C9"/>
    <w:rsid w:val="00ED5310"/>
    <w:rsid w:val="00ED6C92"/>
    <w:rsid w:val="00ED75AB"/>
    <w:rsid w:val="00EE3D39"/>
    <w:rsid w:val="00EF2352"/>
    <w:rsid w:val="00EF25EB"/>
    <w:rsid w:val="00F02AD0"/>
    <w:rsid w:val="00F06DBF"/>
    <w:rsid w:val="00F06F62"/>
    <w:rsid w:val="00F10982"/>
    <w:rsid w:val="00F224C5"/>
    <w:rsid w:val="00F565E7"/>
    <w:rsid w:val="00F57262"/>
    <w:rsid w:val="00F70A22"/>
    <w:rsid w:val="00F70B72"/>
    <w:rsid w:val="00F76C88"/>
    <w:rsid w:val="00F92B71"/>
    <w:rsid w:val="00FA2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1"/>
    <w:rsid w:val="003C5505"/>
    <w:rPr>
      <w:rFonts w:ascii="Times New Roman" w:eastAsia="Times New Roman" w:hAnsi="Times New Roman" w:cs="Times New Roman"/>
      <w:sz w:val="24"/>
      <w:szCs w:val="24"/>
      <w:lang w:val="pl-PL"/>
    </w:rPr>
  </w:style>
  <w:style w:type="character" w:styleId="Hipercze">
    <w:name w:val="Hyperlink"/>
    <w:basedOn w:val="Domylnaczcionkaakapitu"/>
    <w:uiPriority w:val="99"/>
    <w:semiHidden/>
    <w:unhideWhenUsed/>
    <w:rsid w:val="001063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835654725">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1808">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C524-573A-4688-B732-21FD92C0F37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FDBCCB-1451-472B-BAAB-EA6EACF1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5940</Words>
  <Characters>35646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POLAK Emilia</cp:lastModifiedBy>
  <cp:revision>10</cp:revision>
  <cp:lastPrinted>2025-01-28T10:49:00Z</cp:lastPrinted>
  <dcterms:created xsi:type="dcterms:W3CDTF">2025-01-20T13:46:00Z</dcterms:created>
  <dcterms:modified xsi:type="dcterms:W3CDTF">2025-01-28T11:23:00Z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43dc4116-9358-4bf2-8649-9ec91ffce1cf</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10.80.28.35</vt:lpwstr>
  </property>
  <property fmtid="{D5CDD505-2E9C-101B-9397-08002B2CF9AE}" pid="15" name="bjPortionMark">
    <vt:lpwstr>[]</vt:lpwstr>
  </property>
</Properties>
</file>