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7A7A" w14:textId="77777777" w:rsidR="00BD6741" w:rsidRPr="006304CD" w:rsidRDefault="00BD6741" w:rsidP="00BD6741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6304CD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Za</w:t>
      </w:r>
      <w:bookmarkStart w:id="0" w:name="_GoBack"/>
      <w:bookmarkEnd w:id="0"/>
      <w:r w:rsidRPr="006304CD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 xml:space="preserve">łącznik nr </w:t>
      </w:r>
      <w:r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9</w:t>
      </w:r>
      <w:r w:rsidRPr="006304CD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 xml:space="preserve"> do SWZ</w:t>
      </w:r>
    </w:p>
    <w:p w14:paraId="25867848" w14:textId="446BBB2B" w:rsidR="00BD6741" w:rsidRPr="006304CD" w:rsidRDefault="00BD6741" w:rsidP="00BD6741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6304CD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0F4FA9">
        <w:rPr>
          <w:rFonts w:eastAsia="Times New Roman" w:cs="Times New Roman"/>
          <w:b/>
          <w:sz w:val="16"/>
          <w:szCs w:val="16"/>
          <w:lang w:bidi="ar-SA"/>
        </w:rPr>
        <w:t>71</w:t>
      </w:r>
      <w:r w:rsidRPr="006304CD">
        <w:rPr>
          <w:rFonts w:eastAsia="Times New Roman" w:cs="Times New Roman"/>
          <w:b/>
          <w:sz w:val="16"/>
          <w:szCs w:val="16"/>
          <w:lang w:bidi="ar-SA"/>
        </w:rPr>
        <w:t>/24/</w:t>
      </w:r>
      <w:r>
        <w:rPr>
          <w:rFonts w:eastAsia="Times New Roman" w:cs="Times New Roman"/>
          <w:b/>
          <w:sz w:val="16"/>
          <w:szCs w:val="16"/>
          <w:lang w:bidi="ar-SA"/>
        </w:rPr>
        <w:t>WŁ</w:t>
      </w:r>
    </w:p>
    <w:p w14:paraId="32C13374" w14:textId="77777777" w:rsidR="00BD6741" w:rsidRPr="00866011" w:rsidRDefault="00BD6741" w:rsidP="00BD674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Wykonawca:</w:t>
      </w:r>
    </w:p>
    <w:p w14:paraId="38DFC60D" w14:textId="77777777" w:rsidR="00BD6741" w:rsidRPr="00866011" w:rsidRDefault="00BD6741" w:rsidP="00BD674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………………………………….………..….</w:t>
      </w:r>
    </w:p>
    <w:p w14:paraId="7BBDC38D" w14:textId="77777777" w:rsidR="00BD6741" w:rsidRPr="00866011" w:rsidRDefault="00BD6741" w:rsidP="00BD674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reprezentowany przez:</w:t>
      </w:r>
    </w:p>
    <w:p w14:paraId="3A03E877" w14:textId="77777777" w:rsidR="00BD6741" w:rsidRPr="00866011" w:rsidRDefault="00BD6741" w:rsidP="00BD674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………………………………………...…….</w:t>
      </w:r>
    </w:p>
    <w:p w14:paraId="42F9FAF7" w14:textId="77777777" w:rsidR="00BD6741" w:rsidRPr="00866011" w:rsidRDefault="00BD6741" w:rsidP="00BD674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…………………………………………..…..</w:t>
      </w:r>
    </w:p>
    <w:p w14:paraId="0B1DB87D" w14:textId="77777777" w:rsidR="00BD6741" w:rsidRPr="00866011" w:rsidRDefault="00BD6741" w:rsidP="00BD6741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5"/>
          <w:szCs w:val="15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(imię, nazwisko, stanowisko / podstawa do  reprezentacji)</w:t>
      </w:r>
    </w:p>
    <w:p w14:paraId="0E3B5653" w14:textId="77777777" w:rsidR="00BD6741" w:rsidRPr="00866011" w:rsidRDefault="00BD6741" w:rsidP="00BD6741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3"/>
          <w:szCs w:val="23"/>
          <w:lang w:eastAsia="en-US" w:bidi="ar-SA"/>
        </w:rPr>
      </w:pPr>
    </w:p>
    <w:p w14:paraId="156B6980" w14:textId="77777777" w:rsidR="00BD6741" w:rsidRPr="00866011" w:rsidRDefault="00BD6741" w:rsidP="00BD6741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3"/>
          <w:szCs w:val="23"/>
          <w:lang w:eastAsia="en-US" w:bidi="ar-SA"/>
        </w:rPr>
      </w:pPr>
    </w:p>
    <w:p w14:paraId="54BB0194" w14:textId="77777777" w:rsidR="00BD6741" w:rsidRPr="00866011" w:rsidRDefault="00BD6741" w:rsidP="00BD6741">
      <w:pPr>
        <w:spacing w:after="120"/>
        <w:jc w:val="center"/>
        <w:rPr>
          <w:rFonts w:cs="Times New Roman"/>
          <w:b/>
          <w:sz w:val="23"/>
          <w:szCs w:val="23"/>
          <w:u w:val="single"/>
        </w:rPr>
      </w:pPr>
      <w:r w:rsidRPr="00866011">
        <w:rPr>
          <w:rFonts w:cs="Times New Roman"/>
          <w:b/>
          <w:sz w:val="23"/>
          <w:szCs w:val="23"/>
          <w:u w:val="single"/>
        </w:rPr>
        <w:t>Oświadczenie Wykonawcy/Wykonawcy wspólnie ubiegającego się o udzielenie zamówienia</w:t>
      </w:r>
    </w:p>
    <w:p w14:paraId="25387FCE" w14:textId="77777777" w:rsidR="00BD6741" w:rsidRPr="00866011" w:rsidRDefault="00BD6741" w:rsidP="00BD6741">
      <w:pPr>
        <w:spacing w:after="120"/>
        <w:rPr>
          <w:rFonts w:cs="Times New Roman"/>
          <w:b/>
          <w:sz w:val="23"/>
          <w:szCs w:val="23"/>
          <w:u w:val="single"/>
        </w:rPr>
      </w:pPr>
      <w:r w:rsidRPr="00866011">
        <w:rPr>
          <w:rFonts w:cs="Times New Roman"/>
          <w:b/>
          <w:sz w:val="23"/>
          <w:szCs w:val="23"/>
          <w:u w:val="single"/>
        </w:rPr>
        <w:t xml:space="preserve"> </w:t>
      </w:r>
    </w:p>
    <w:p w14:paraId="038BD10A" w14:textId="77777777" w:rsidR="00BD6741" w:rsidRPr="00866011" w:rsidRDefault="00BD6741" w:rsidP="00BD6741">
      <w:pPr>
        <w:spacing w:before="120" w:line="276" w:lineRule="auto"/>
        <w:jc w:val="center"/>
        <w:rPr>
          <w:rFonts w:cs="Times New Roman"/>
          <w:b/>
          <w:caps/>
          <w:sz w:val="23"/>
          <w:szCs w:val="23"/>
          <w:u w:val="single"/>
        </w:rPr>
      </w:pPr>
      <w:r w:rsidRPr="00866011">
        <w:rPr>
          <w:rFonts w:cs="Times New Roman"/>
          <w:b/>
          <w:sz w:val="23"/>
          <w:szCs w:val="23"/>
          <w:u w:val="single"/>
        </w:rPr>
        <w:t xml:space="preserve">DOTYCZĄCE PRZESŁANEK WYKLUCZENIA Z ART. 5K ROZPORZĄDZENIA 833/2014 ORAZ ART. 7 UST. 1 USTAWY </w:t>
      </w:r>
      <w:r w:rsidRPr="00866011">
        <w:rPr>
          <w:rFonts w:cs="Times New Roman"/>
          <w:b/>
          <w:caps/>
          <w:sz w:val="23"/>
          <w:szCs w:val="23"/>
          <w:u w:val="single"/>
        </w:rPr>
        <w:t>o szczególnych rozwiązaniach w zakresie przeciwdziałania wspieraniu agresji na Ukrainę oraz służących ochronie bezpieczeństwa narodowego</w:t>
      </w:r>
    </w:p>
    <w:p w14:paraId="25DF1FE3" w14:textId="77777777" w:rsidR="00BD6741" w:rsidRPr="00866011" w:rsidRDefault="00BD6741" w:rsidP="00BD6741">
      <w:pPr>
        <w:spacing w:before="120" w:line="276" w:lineRule="auto"/>
        <w:jc w:val="center"/>
        <w:rPr>
          <w:rFonts w:cs="Times New Roman"/>
          <w:b/>
          <w:sz w:val="23"/>
          <w:szCs w:val="23"/>
        </w:rPr>
      </w:pPr>
      <w:r w:rsidRPr="00866011">
        <w:rPr>
          <w:rFonts w:cs="Times New Roman"/>
          <w:b/>
          <w:sz w:val="23"/>
          <w:szCs w:val="23"/>
        </w:rPr>
        <w:t xml:space="preserve">składane na podstawie art. 125 ust. 1 ustawy </w:t>
      </w:r>
      <w:proofErr w:type="spellStart"/>
      <w:r w:rsidRPr="00866011">
        <w:rPr>
          <w:rFonts w:cs="Times New Roman"/>
          <w:b/>
          <w:sz w:val="23"/>
          <w:szCs w:val="23"/>
        </w:rPr>
        <w:t>Pzp</w:t>
      </w:r>
      <w:proofErr w:type="spellEnd"/>
    </w:p>
    <w:p w14:paraId="7BD7043A" w14:textId="77777777" w:rsidR="00BD6741" w:rsidRPr="00866011" w:rsidRDefault="00BD6741" w:rsidP="00BD6741">
      <w:pPr>
        <w:spacing w:before="120" w:line="276" w:lineRule="auto"/>
        <w:jc w:val="center"/>
        <w:rPr>
          <w:rFonts w:cs="Times New Roman"/>
          <w:b/>
          <w:sz w:val="23"/>
          <w:szCs w:val="23"/>
          <w:u w:val="single"/>
        </w:rPr>
      </w:pPr>
    </w:p>
    <w:p w14:paraId="02CA3131" w14:textId="75767856" w:rsidR="00BD6741" w:rsidRPr="00866011" w:rsidRDefault="00BD6741" w:rsidP="00BD6741">
      <w:pPr>
        <w:jc w:val="both"/>
        <w:rPr>
          <w:rFonts w:eastAsia="Wingdings" w:cs="Times New Roman"/>
          <w:b/>
          <w:lang w:bidi="ar-SA"/>
        </w:rPr>
      </w:pPr>
      <w:r w:rsidRPr="00866011">
        <w:rPr>
          <w:rFonts w:eastAsia="Wingdings" w:cs="Times New Roman"/>
          <w:lang w:bidi="ar-SA"/>
        </w:rPr>
        <w:t>Na potrzeby postępowania o udzielenie zamówienia publicznego na</w:t>
      </w:r>
      <w:r w:rsidR="005221EB">
        <w:rPr>
          <w:rFonts w:eastAsia="Wingdings" w:cs="Times New Roman"/>
          <w:lang w:bidi="ar-SA"/>
        </w:rPr>
        <w:t xml:space="preserve"> </w:t>
      </w:r>
      <w:r w:rsidR="005221EB">
        <w:rPr>
          <w:rFonts w:eastAsia="Times New Roman" w:cs="Times New Roman"/>
          <w:i/>
          <w:kern w:val="0"/>
          <w:lang w:eastAsia="ar-SA" w:bidi="ar-SA"/>
        </w:rPr>
        <w:t>d</w:t>
      </w:r>
      <w:r w:rsidR="005221EB" w:rsidRPr="00D44DEB">
        <w:rPr>
          <w:rFonts w:eastAsia="Times New Roman" w:cs="Times New Roman"/>
          <w:i/>
          <w:kern w:val="0"/>
          <w:lang w:eastAsia="ar-SA" w:bidi="ar-SA"/>
        </w:rPr>
        <w:t xml:space="preserve">ostawę </w:t>
      </w:r>
      <w:r w:rsidR="005221EB">
        <w:rPr>
          <w:rFonts w:eastAsia="Times New Roman" w:cs="Times New Roman"/>
          <w:i/>
          <w:kern w:val="0"/>
          <w:lang w:eastAsia="ar-SA" w:bidi="ar-SA"/>
        </w:rPr>
        <w:t>komputerów przenośnych 15,6ʺ, urządzeń wielofunkcyjnych A3 oraz monitorów komputerowych 32ʺ</w:t>
      </w:r>
      <w:r w:rsidR="005221EB" w:rsidRPr="00D44DEB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5221EB">
        <w:rPr>
          <w:rFonts w:eastAsia="Times New Roman" w:cs="Times New Roman"/>
          <w:i/>
          <w:kern w:val="0"/>
          <w:lang w:eastAsia="ar-SA" w:bidi="ar-SA"/>
        </w:rPr>
        <w:br/>
      </w:r>
      <w:r w:rsidR="005221EB" w:rsidRPr="00D44DEB">
        <w:rPr>
          <w:rFonts w:eastAsia="Times New Roman" w:cs="Times New Roman"/>
          <w:i/>
          <w:kern w:val="0"/>
          <w:lang w:eastAsia="ar-SA" w:bidi="ar-SA"/>
        </w:rPr>
        <w:t>do Centrum Szkolenia Policji w Legionow</w:t>
      </w:r>
      <w:r w:rsidR="005221EB">
        <w:rPr>
          <w:rFonts w:eastAsia="Times New Roman" w:cs="Times New Roman"/>
          <w:i/>
          <w:kern w:val="0"/>
          <w:lang w:eastAsia="ar-SA" w:bidi="ar-SA"/>
        </w:rPr>
        <w:t>ie</w:t>
      </w:r>
      <w:r w:rsidRPr="002920FB">
        <w:rPr>
          <w:rFonts w:eastAsia="Wingdings" w:cs="Times New Roman"/>
          <w:b/>
          <w:lang w:bidi="ar-SA"/>
        </w:rPr>
        <w:t xml:space="preserve"> </w:t>
      </w:r>
      <w:r w:rsidRPr="00866011">
        <w:rPr>
          <w:rFonts w:eastAsia="Wingdings" w:cs="Times New Roman"/>
          <w:kern w:val="0"/>
          <w:lang w:eastAsia="ar-SA" w:bidi="ar-SA"/>
        </w:rPr>
        <w:t>(s</w:t>
      </w:r>
      <w:r w:rsidRPr="00866011">
        <w:rPr>
          <w:rFonts w:eastAsia="Times New Roman" w:cs="Times New Roman"/>
          <w:kern w:val="0"/>
          <w:lang w:eastAsia="ar-SA" w:bidi="ar-SA"/>
        </w:rPr>
        <w:t xml:space="preserve">prawa nr </w:t>
      </w:r>
      <w:r w:rsidR="005221EB">
        <w:rPr>
          <w:rFonts w:eastAsia="Times New Roman" w:cs="Times New Roman"/>
          <w:kern w:val="0"/>
          <w:lang w:eastAsia="ar-SA" w:bidi="ar-SA"/>
        </w:rPr>
        <w:t>71</w:t>
      </w:r>
      <w:r>
        <w:rPr>
          <w:rFonts w:eastAsia="Times New Roman" w:cs="Times New Roman"/>
          <w:kern w:val="0"/>
          <w:lang w:eastAsia="ar-SA" w:bidi="ar-SA"/>
        </w:rPr>
        <w:t>/24/WŁ</w:t>
      </w:r>
      <w:r w:rsidRPr="00866011">
        <w:rPr>
          <w:rFonts w:eastAsia="Wingdings" w:cs="Times New Roman"/>
          <w:lang w:bidi="ar-SA"/>
        </w:rPr>
        <w:t xml:space="preserve">) prowadzonego przez </w:t>
      </w:r>
      <w:r w:rsidRPr="00866011">
        <w:rPr>
          <w:rFonts w:eastAsia="Wingdings" w:cs="Times New Roman"/>
          <w:bCs/>
          <w:lang w:bidi="ar-SA"/>
        </w:rPr>
        <w:t xml:space="preserve">Centrum Szkolenia Policji w Legionowie, </w:t>
      </w:r>
      <w:r w:rsidRPr="00866011">
        <w:rPr>
          <w:rFonts w:eastAsia="Wingdings" w:cs="Times New Roman"/>
          <w:lang w:bidi="ar-SA"/>
        </w:rPr>
        <w:t>oświadczam, co następuje:</w:t>
      </w:r>
    </w:p>
    <w:p w14:paraId="21CDCBB1" w14:textId="77777777" w:rsidR="00BD6741" w:rsidRPr="00866011" w:rsidRDefault="00BD6741" w:rsidP="00BD6741">
      <w:pPr>
        <w:shd w:val="clear" w:color="auto" w:fill="BFBFBF" w:themeFill="background1" w:themeFillShade="BF"/>
        <w:spacing w:before="360"/>
        <w:rPr>
          <w:rFonts w:cs="Times New Roman"/>
          <w:b/>
          <w:sz w:val="23"/>
          <w:szCs w:val="23"/>
        </w:rPr>
      </w:pPr>
      <w:r w:rsidRPr="00866011">
        <w:rPr>
          <w:rFonts w:cs="Times New Roman"/>
          <w:b/>
          <w:sz w:val="23"/>
          <w:szCs w:val="23"/>
        </w:rPr>
        <w:t>OŚWIADCZENIA DOTYCZĄCE WYKONAWCY:</w:t>
      </w:r>
    </w:p>
    <w:p w14:paraId="6F0C0331" w14:textId="77777777" w:rsidR="00BD6741" w:rsidRPr="00866011" w:rsidRDefault="00BD6741" w:rsidP="00201669">
      <w:pPr>
        <w:widowControl/>
        <w:numPr>
          <w:ilvl w:val="0"/>
          <w:numId w:val="24"/>
        </w:numPr>
        <w:suppressAutoHyphens w:val="0"/>
        <w:autoSpaceDN/>
        <w:spacing w:before="360"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866011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</w:t>
      </w:r>
      <w:r w:rsidRPr="00866011">
        <w:rPr>
          <w:rFonts w:eastAsiaTheme="minorHAnsi" w:cs="Times New Roman"/>
          <w:kern w:val="0"/>
          <w:lang w:eastAsia="en-US" w:bidi="ar-SA"/>
        </w:rPr>
        <w:br/>
        <w:t>dalej: rozporządzenie 2022/576.</w:t>
      </w:r>
      <w:r w:rsidRPr="00866011">
        <w:rPr>
          <w:rFonts w:eastAsiaTheme="minorHAnsi" w:cs="Times New Roman"/>
          <w:kern w:val="0"/>
          <w:vertAlign w:val="superscript"/>
          <w:lang w:eastAsia="en-US" w:bidi="ar-SA"/>
        </w:rPr>
        <w:footnoteReference w:id="1"/>
      </w:r>
    </w:p>
    <w:p w14:paraId="3AE360FE" w14:textId="77777777" w:rsidR="00BD6741" w:rsidRPr="00866011" w:rsidRDefault="00BD6741" w:rsidP="00201669">
      <w:pPr>
        <w:widowControl/>
        <w:numPr>
          <w:ilvl w:val="0"/>
          <w:numId w:val="24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866011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Pr="00866011">
        <w:rPr>
          <w:rFonts w:eastAsia="Times New Roman" w:cs="Times New Roman"/>
          <w:kern w:val="0"/>
          <w:lang w:eastAsia="pl-PL" w:bidi="ar-SA"/>
        </w:rPr>
        <w:br/>
        <w:t xml:space="preserve">z postępowania na podstawie art.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</w:t>
      </w:r>
      <w:r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 szczególnych </w:t>
      </w:r>
      <w:r w:rsidRPr="00866011">
        <w:rPr>
          <w:rFonts w:eastAsia="Times New Roman" w:cs="Times New Roman"/>
          <w:i/>
          <w:iCs/>
          <w:color w:val="222222"/>
          <w:kern w:val="0"/>
          <w:sz w:val="23"/>
          <w:szCs w:val="23"/>
          <w:lang w:eastAsia="pl-PL" w:bidi="ar-SA"/>
        </w:rPr>
        <w:t>rozwiązaniach w zakresie przeciwdziałania wspieraniu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agresji na Ukrainę oraz służących ochronie bezpieczeństwa narodowego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(</w:t>
      </w:r>
      <w:proofErr w:type="spellStart"/>
      <w:r>
        <w:rPr>
          <w:rFonts w:eastAsia="Times New Roman" w:cs="Times New Roman"/>
          <w:color w:val="222222"/>
          <w:kern w:val="0"/>
          <w:lang w:eastAsia="pl-PL" w:bidi="ar-SA"/>
        </w:rPr>
        <w:t>t.j</w:t>
      </w:r>
      <w:proofErr w:type="spellEnd"/>
      <w:r>
        <w:rPr>
          <w:rFonts w:eastAsia="Times New Roman" w:cs="Times New Roman"/>
          <w:color w:val="222222"/>
          <w:kern w:val="0"/>
          <w:lang w:eastAsia="pl-PL" w:bidi="ar-SA"/>
        </w:rPr>
        <w:t xml:space="preserve">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Dz. U. z 2024 r., poz. 507)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866011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2"/>
      </w:r>
    </w:p>
    <w:p w14:paraId="400CC338" w14:textId="77777777" w:rsidR="00BD6741" w:rsidRPr="00866011" w:rsidRDefault="00BD6741" w:rsidP="00BD6741">
      <w:pPr>
        <w:shd w:val="clear" w:color="auto" w:fill="BFBFBF" w:themeFill="background1" w:themeFillShade="BF"/>
        <w:spacing w:before="40" w:after="40"/>
        <w:jc w:val="both"/>
        <w:rPr>
          <w:rFonts w:cs="Times New Roman"/>
        </w:rPr>
      </w:pPr>
      <w:r w:rsidRPr="00866011">
        <w:rPr>
          <w:rFonts w:cs="Times New Roman"/>
          <w:b/>
        </w:rPr>
        <w:t xml:space="preserve">INFORMACJA DOTYCZĄCA POLEGANIA NA ZDOLNOŚCIACH LUB SYTUACJI </w:t>
      </w:r>
      <w:r w:rsidRPr="00866011">
        <w:rPr>
          <w:rFonts w:cs="Times New Roman"/>
          <w:b/>
        </w:rPr>
        <w:lastRenderedPageBreak/>
        <w:t>PODMIOTU UDOSTĘPNIAJĄCEGO ZASOBY W ZAKRESIE ODPOWIADAJĄCYM PONAD 10 % WARTOŚCI ZAMÓWIENIA</w:t>
      </w:r>
      <w:r w:rsidRPr="00866011">
        <w:rPr>
          <w:rFonts w:cs="Times New Roman"/>
          <w:b/>
          <w:bCs/>
        </w:rPr>
        <w:t>:</w:t>
      </w:r>
    </w:p>
    <w:p w14:paraId="44AA181B" w14:textId="77777777" w:rsidR="00BD6741" w:rsidRPr="00866011" w:rsidRDefault="00BD6741" w:rsidP="00BD6741">
      <w:pPr>
        <w:spacing w:before="40" w:after="40"/>
        <w:jc w:val="both"/>
        <w:rPr>
          <w:rFonts w:cs="Times New Roman"/>
        </w:rPr>
      </w:pPr>
      <w:r w:rsidRPr="00866011">
        <w:rPr>
          <w:rFonts w:cs="Times New Roman"/>
          <w:color w:val="0070C0"/>
        </w:rPr>
        <w:t>[</w:t>
      </w:r>
      <w:r w:rsidRPr="00866011">
        <w:rPr>
          <w:rFonts w:cs="Times New Roman"/>
          <w:color w:val="0070C0"/>
          <w:sz w:val="15"/>
          <w:szCs w:val="15"/>
        </w:rPr>
        <w:t>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podmiotu udostępniającego zasoby, na którego zdolnościach lub sytuacji wykonawca polega w zakresie odpowiadającym ponad 10 % wartości zamówienia. W przypadku więcej niż jednego podmiotu udostępniającego zasoby, na którego zdolnościach </w:t>
      </w:r>
      <w:r>
        <w:rPr>
          <w:rFonts w:cs="Times New Roman"/>
          <w:i/>
          <w:color w:val="0070C0"/>
          <w:sz w:val="15"/>
          <w:szCs w:val="15"/>
        </w:rPr>
        <w:br/>
      </w:r>
      <w:r w:rsidRPr="00866011">
        <w:rPr>
          <w:rFonts w:cs="Times New Roman"/>
          <w:i/>
          <w:color w:val="0070C0"/>
          <w:sz w:val="15"/>
          <w:szCs w:val="15"/>
        </w:rPr>
        <w:t>lub sytuacji wykonawca polega w zakresie odpowiadającym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14:paraId="4C6B98B4" w14:textId="77777777" w:rsidR="00BD6741" w:rsidRPr="00866011" w:rsidRDefault="00BD6741" w:rsidP="00BD6741">
      <w:pPr>
        <w:spacing w:before="40"/>
        <w:jc w:val="both"/>
        <w:rPr>
          <w:rFonts w:cs="Times New Roman"/>
        </w:rPr>
      </w:pPr>
      <w:r w:rsidRPr="00866011">
        <w:rPr>
          <w:rFonts w:cs="Times New Roman"/>
        </w:rPr>
        <w:t>Oświadczam, że w celu wykazania spełniania warunków udziału w postępowaniu, określonych przez zamawiającego w ………………………………………...</w:t>
      </w:r>
      <w:r>
        <w:rPr>
          <w:rFonts w:cs="Times New Roman"/>
        </w:rPr>
        <w:t>…………...…....…</w:t>
      </w:r>
      <w:r w:rsidRPr="00866011">
        <w:rPr>
          <w:rFonts w:cs="Times New Roman"/>
        </w:rPr>
        <w:t>……….....</w:t>
      </w:r>
    </w:p>
    <w:p w14:paraId="56CE0383" w14:textId="77777777" w:rsidR="00BD6741" w:rsidRPr="00866011" w:rsidRDefault="00BD6741" w:rsidP="00BD6741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</w:t>
      </w:r>
      <w:r w:rsidRPr="00866011">
        <w:rPr>
          <w:rFonts w:cs="Times New Roman"/>
        </w:rPr>
        <w:t>.….…………</w:t>
      </w:r>
      <w:r>
        <w:rPr>
          <w:rFonts w:cs="Times New Roman"/>
        </w:rPr>
        <w:t>…..</w:t>
      </w:r>
      <w:r w:rsidRPr="00866011">
        <w:rPr>
          <w:rFonts w:cs="Times New Roman"/>
        </w:rPr>
        <w:t xml:space="preserve">……………….. </w:t>
      </w:r>
    </w:p>
    <w:p w14:paraId="3869956D" w14:textId="77777777" w:rsidR="00BD6741" w:rsidRPr="00866011" w:rsidRDefault="00BD6741" w:rsidP="00BD6741">
      <w:pPr>
        <w:jc w:val="center"/>
        <w:rPr>
          <w:rFonts w:cs="Times New Roman"/>
          <w:i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(wskazać dokument i właściwą jednostkę redakcyjną dokumentu, w której określono warunki udziału w postępowaniu)</w:t>
      </w:r>
    </w:p>
    <w:p w14:paraId="45965276" w14:textId="77777777" w:rsidR="00BD6741" w:rsidRPr="00866011" w:rsidRDefault="00BD6741" w:rsidP="00BD674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polegam na zdolnościach lub sytuacji następującego podmiotu udostępniającego zasoby: </w:t>
      </w:r>
    </w:p>
    <w:p w14:paraId="32E646DE" w14:textId="77777777" w:rsidR="00BD6741" w:rsidRPr="00866011" w:rsidRDefault="00BD6741" w:rsidP="00BD674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……………………………………………………………...…………………………..……..…</w:t>
      </w:r>
    </w:p>
    <w:p w14:paraId="47398FDC" w14:textId="77777777" w:rsidR="00BD6741" w:rsidRPr="00866011" w:rsidRDefault="00BD6741" w:rsidP="00BD6741">
      <w:pPr>
        <w:jc w:val="both"/>
        <w:rPr>
          <w:rFonts w:cs="Times New Roman"/>
          <w:i/>
        </w:rPr>
      </w:pPr>
      <w:r w:rsidRPr="00866011">
        <w:rPr>
          <w:rFonts w:cs="Times New Roman"/>
        </w:rPr>
        <w:t>…………………………………………………………………………………………….…</w:t>
      </w:r>
      <w:r>
        <w:rPr>
          <w:rFonts w:cs="Times New Roman"/>
        </w:rPr>
        <w:t>...</w:t>
      </w:r>
      <w:r w:rsidRPr="00866011">
        <w:rPr>
          <w:rFonts w:cs="Times New Roman"/>
        </w:rPr>
        <w:t>...</w:t>
      </w:r>
    </w:p>
    <w:p w14:paraId="0650C344" w14:textId="77777777" w:rsidR="00BD6741" w:rsidRPr="00866011" w:rsidRDefault="00BD6741" w:rsidP="00BD674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14:paraId="635FC119" w14:textId="77777777" w:rsidR="00BD6741" w:rsidRPr="00866011" w:rsidRDefault="00BD6741" w:rsidP="00BD6741">
      <w:pPr>
        <w:jc w:val="both"/>
        <w:rPr>
          <w:rFonts w:cs="Times New Roman"/>
        </w:rPr>
      </w:pPr>
      <w:r w:rsidRPr="00866011">
        <w:rPr>
          <w:rFonts w:cs="Times New Roman"/>
        </w:rPr>
        <w:t>w następującym zakresie: ………………</w:t>
      </w:r>
      <w:r>
        <w:rPr>
          <w:rFonts w:cs="Times New Roman"/>
        </w:rPr>
        <w:t>………………………………..……</w:t>
      </w:r>
      <w:r w:rsidRPr="00866011">
        <w:rPr>
          <w:rFonts w:cs="Times New Roman"/>
        </w:rPr>
        <w:t>…….………..…</w:t>
      </w:r>
    </w:p>
    <w:p w14:paraId="6B7FBB2A" w14:textId="77777777" w:rsidR="00BD6741" w:rsidRPr="00866011" w:rsidRDefault="00BD6741" w:rsidP="00BD674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……………………………….……………………</w:t>
      </w:r>
      <w:r>
        <w:rPr>
          <w:rFonts w:cs="Times New Roman"/>
        </w:rPr>
        <w:t>………………………..……………………</w:t>
      </w:r>
    </w:p>
    <w:p w14:paraId="1E3C275B" w14:textId="77777777" w:rsidR="00BD6741" w:rsidRPr="00866011" w:rsidRDefault="00BD6741" w:rsidP="00BD6741">
      <w:pPr>
        <w:jc w:val="center"/>
        <w:rPr>
          <w:rFonts w:cs="Times New Roman"/>
          <w:iCs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(określić odpowiedni zakres udostępnianych zasobów dla wskazanego podmiotu)</w:t>
      </w:r>
    </w:p>
    <w:p w14:paraId="04BE9385" w14:textId="77777777" w:rsidR="00BD6741" w:rsidRPr="00866011" w:rsidRDefault="00BD6741" w:rsidP="00BD674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co odpowiada ponad 10 % wartości przedmiotowego zamówienia. </w:t>
      </w:r>
    </w:p>
    <w:p w14:paraId="1E2E1768" w14:textId="77777777" w:rsidR="00BD6741" w:rsidRPr="00866011" w:rsidRDefault="00BD6741" w:rsidP="00BD6741">
      <w:pPr>
        <w:jc w:val="both"/>
        <w:rPr>
          <w:rFonts w:cs="Times New Roman"/>
          <w:sz w:val="12"/>
          <w:szCs w:val="12"/>
        </w:rPr>
      </w:pPr>
    </w:p>
    <w:p w14:paraId="6944AC32" w14:textId="77777777" w:rsidR="00BD6741" w:rsidRPr="00866011" w:rsidRDefault="00BD6741" w:rsidP="00BD6741">
      <w:pPr>
        <w:shd w:val="clear" w:color="auto" w:fill="BFBFBF" w:themeFill="background1" w:themeFillShade="BF"/>
        <w:spacing w:before="40" w:after="120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PODWYKONAWCY, NA KTÓREGO PRZYPADA PONAD 10 % WARTOŚCI ZAMÓWIENIA:</w:t>
      </w:r>
    </w:p>
    <w:p w14:paraId="0A8EFBF2" w14:textId="77777777" w:rsidR="00BD6741" w:rsidRPr="00866011" w:rsidRDefault="00BD6741" w:rsidP="00BD6741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Podwykonawcy (niebędącego podmiotem udostępniającym zasoby), na którego przypada ponad 10 % wartości zamówienia. W przypadku więcej niż jednego Podwykonawcy, na którego zdolnościach lub sytuacji wykonawca nie polega, a na którego przypada </w:t>
      </w:r>
      <w:r w:rsidRPr="00866011">
        <w:rPr>
          <w:rFonts w:cs="Times New Roman"/>
          <w:i/>
          <w:color w:val="0070C0"/>
          <w:sz w:val="15"/>
          <w:szCs w:val="15"/>
        </w:rPr>
        <w:br/>
        <w:t>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14:paraId="2A64171B" w14:textId="77777777" w:rsidR="00BD6741" w:rsidRPr="00866011" w:rsidRDefault="00BD6741" w:rsidP="00BD6741">
      <w:pPr>
        <w:jc w:val="both"/>
        <w:rPr>
          <w:rFonts w:cs="Times New Roman"/>
        </w:rPr>
      </w:pPr>
      <w:r w:rsidRPr="00866011">
        <w:rPr>
          <w:rFonts w:cs="Times New Roman"/>
        </w:rPr>
        <w:t>Oświadczam, że w stosunku do następującego podmiotu, będącego Po</w:t>
      </w:r>
      <w:r>
        <w:rPr>
          <w:rFonts w:cs="Times New Roman"/>
        </w:rPr>
        <w:t xml:space="preserve">dwykonawcą, </w:t>
      </w:r>
      <w:r>
        <w:rPr>
          <w:rFonts w:cs="Times New Roman"/>
        </w:rPr>
        <w:br/>
      </w:r>
      <w:r w:rsidRPr="00866011">
        <w:rPr>
          <w:rFonts w:cs="Times New Roman"/>
        </w:rPr>
        <w:t xml:space="preserve">na którego przypada ponad 10 % wartości </w:t>
      </w:r>
      <w:r>
        <w:rPr>
          <w:rFonts w:cs="Times New Roman"/>
        </w:rPr>
        <w:t>zamówienia: ………………………</w:t>
      </w:r>
      <w:r w:rsidRPr="00866011">
        <w:rPr>
          <w:rFonts w:cs="Times New Roman"/>
        </w:rPr>
        <w:t>…..………</w:t>
      </w:r>
      <w:r>
        <w:rPr>
          <w:rFonts w:cs="Times New Roman"/>
        </w:rPr>
        <w:t>…</w:t>
      </w:r>
      <w:r w:rsidRPr="00866011">
        <w:rPr>
          <w:rFonts w:cs="Times New Roman"/>
        </w:rPr>
        <w:t>…</w:t>
      </w:r>
    </w:p>
    <w:p w14:paraId="5CD73662" w14:textId="77777777" w:rsidR="00BD6741" w:rsidRPr="00866011" w:rsidRDefault="00BD6741" w:rsidP="00BD674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………………………………………………………………………………….………………</w:t>
      </w:r>
      <w:r>
        <w:rPr>
          <w:rFonts w:cs="Times New Roman"/>
        </w:rPr>
        <w:t>..</w:t>
      </w:r>
    </w:p>
    <w:p w14:paraId="474E23B2" w14:textId="77777777" w:rsidR="00BD6741" w:rsidRPr="00866011" w:rsidRDefault="00BD6741" w:rsidP="00BD674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sz w:val="15"/>
          <w:szCs w:val="15"/>
        </w:rPr>
        <w:t xml:space="preserve"> </w:t>
      </w: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14:paraId="1BBC3231" w14:textId="77777777" w:rsidR="00BD6741" w:rsidRPr="00866011" w:rsidRDefault="00BD6741" w:rsidP="00BD6741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14:paraId="1DDE4311" w14:textId="77777777" w:rsidR="00BD6741" w:rsidRPr="00866011" w:rsidRDefault="00BD6741" w:rsidP="00BD6741">
      <w:pPr>
        <w:jc w:val="both"/>
        <w:rPr>
          <w:rFonts w:cs="Times New Roman"/>
          <w:sz w:val="12"/>
          <w:szCs w:val="12"/>
        </w:rPr>
      </w:pPr>
    </w:p>
    <w:p w14:paraId="72BF9EAB" w14:textId="77777777" w:rsidR="00BD6741" w:rsidRPr="00866011" w:rsidRDefault="00BD6741" w:rsidP="00BD6741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DOSTAWCY, NA KTÓREGO PRZYPADA PONAD 10 % WARTOŚCI ZAMÓWIENIA:</w:t>
      </w:r>
    </w:p>
    <w:p w14:paraId="3C36E881" w14:textId="77777777" w:rsidR="00BD6741" w:rsidRPr="00866011" w:rsidRDefault="00BD6741" w:rsidP="00BD6741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dostawcy, na którego przypada ponad 10 % wartości zamówienia. W przypadku więcej niż jednego dostawcy, </w:t>
      </w:r>
      <w:r w:rsidRPr="00866011">
        <w:rPr>
          <w:rFonts w:cs="Times New Roman"/>
          <w:i/>
          <w:color w:val="0070C0"/>
          <w:sz w:val="15"/>
          <w:szCs w:val="15"/>
        </w:rPr>
        <w:br/>
        <w:t>na którego przypada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14:paraId="2182635F" w14:textId="77777777" w:rsidR="00BD6741" w:rsidRPr="00866011" w:rsidRDefault="00BD6741" w:rsidP="00BD674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 stosunku do następującego podmiotu, będącego dostawcą, </w:t>
      </w:r>
      <w:r>
        <w:rPr>
          <w:rFonts w:cs="Times New Roman"/>
        </w:rPr>
        <w:br/>
      </w:r>
      <w:r w:rsidRPr="00866011">
        <w:rPr>
          <w:rFonts w:cs="Times New Roman"/>
        </w:rPr>
        <w:t>na którego przypada ponad 10 %</w:t>
      </w:r>
      <w:r>
        <w:rPr>
          <w:rFonts w:cs="Times New Roman"/>
        </w:rPr>
        <w:t xml:space="preserve"> wartości zamówienia: ………………………</w:t>
      </w:r>
      <w:r w:rsidRPr="00866011">
        <w:rPr>
          <w:rFonts w:cs="Times New Roman"/>
        </w:rPr>
        <w:t>…………..……</w:t>
      </w:r>
    </w:p>
    <w:p w14:paraId="222B0A6E" w14:textId="77777777" w:rsidR="00BD6741" w:rsidRPr="00866011" w:rsidRDefault="00BD6741" w:rsidP="00BD674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………………………………………….……………………………………………………</w:t>
      </w:r>
      <w:r>
        <w:rPr>
          <w:rFonts w:cs="Times New Roman"/>
        </w:rPr>
        <w:t>.</w:t>
      </w:r>
      <w:r w:rsidRPr="00866011">
        <w:rPr>
          <w:rFonts w:cs="Times New Roman"/>
        </w:rPr>
        <w:t>…</w:t>
      </w:r>
      <w:r>
        <w:rPr>
          <w:rFonts w:cs="Times New Roman"/>
        </w:rPr>
        <w:t>.</w:t>
      </w:r>
    </w:p>
    <w:p w14:paraId="683BEC69" w14:textId="77777777" w:rsidR="00BD6741" w:rsidRPr="00866011" w:rsidRDefault="00BD6741" w:rsidP="00BD674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14:paraId="5DE958CD" w14:textId="77777777" w:rsidR="00BD6741" w:rsidRPr="00866011" w:rsidRDefault="00BD6741" w:rsidP="00BD6741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14:paraId="5C009673" w14:textId="77777777" w:rsidR="00BD6741" w:rsidRPr="00866011" w:rsidRDefault="00BD6741" w:rsidP="00BD6741">
      <w:pPr>
        <w:jc w:val="both"/>
        <w:rPr>
          <w:rFonts w:cs="Times New Roman"/>
          <w:sz w:val="12"/>
          <w:szCs w:val="12"/>
        </w:rPr>
      </w:pPr>
    </w:p>
    <w:p w14:paraId="1D989BC9" w14:textId="77777777" w:rsidR="00BD6741" w:rsidRPr="00866011" w:rsidRDefault="00BD6741" w:rsidP="00BD6741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PODANYCH INFORMACJI:</w:t>
      </w:r>
    </w:p>
    <w:p w14:paraId="029D37FA" w14:textId="77777777" w:rsidR="00BD6741" w:rsidRPr="00866011" w:rsidRDefault="00BD6741" w:rsidP="00BD674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wszystkie informacje podane w powyższych oświadczeniach są aktualne </w:t>
      </w:r>
      <w:r w:rsidRPr="0086601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14:paraId="64793002" w14:textId="77777777" w:rsidR="00BD6741" w:rsidRPr="00866011" w:rsidRDefault="00BD6741" w:rsidP="00BD6741">
      <w:pPr>
        <w:jc w:val="both"/>
        <w:rPr>
          <w:rFonts w:cs="Times New Roman"/>
        </w:rPr>
      </w:pPr>
    </w:p>
    <w:p w14:paraId="1833B3CB" w14:textId="77777777" w:rsidR="00BD6741" w:rsidRPr="00866011" w:rsidRDefault="00BD6741" w:rsidP="00BD6741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14:paraId="12852EEB" w14:textId="77777777" w:rsidR="00BD6741" w:rsidRPr="00866011" w:rsidRDefault="00BD6741" w:rsidP="00BD674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……………………………………..………………………….</w:t>
      </w:r>
    </w:p>
    <w:p w14:paraId="1A659B61" w14:textId="77777777" w:rsidR="00BD6741" w:rsidRPr="00866011" w:rsidRDefault="00BD6741" w:rsidP="00BD674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47069FF2" w14:textId="77777777" w:rsidR="00BD6741" w:rsidRPr="00866011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6432DA3C" w14:textId="77777777" w:rsidR="00BD6741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14:paraId="0DEB090A" w14:textId="77777777" w:rsidR="00BD6741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14:paraId="0CC684ED" w14:textId="77777777" w:rsidR="00BD6741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14:paraId="36E625BB" w14:textId="1C9D1505" w:rsidR="00BD6741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14:paraId="513C1112" w14:textId="0867B87C" w:rsidR="003925D8" w:rsidRDefault="003925D8" w:rsidP="00BD674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14:paraId="0E1D1177" w14:textId="0C33C059" w:rsidR="003925D8" w:rsidRDefault="003925D8" w:rsidP="00BD674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14:paraId="3866E010" w14:textId="5DAE9576" w:rsidR="003925D8" w:rsidRDefault="003925D8" w:rsidP="00BD674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14:paraId="0DA8ACEE" w14:textId="77777777" w:rsidR="003925D8" w:rsidRDefault="003925D8" w:rsidP="00BD674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14:paraId="3642422A" w14:textId="77777777" w:rsidR="00BD6741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14:paraId="26F106D2" w14:textId="77777777" w:rsidR="00BD6741" w:rsidRPr="00866011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14:paraId="079F7DA9" w14:textId="77777777" w:rsidR="00BD6741" w:rsidRPr="00866011" w:rsidRDefault="00BD6741" w:rsidP="00BD6741">
      <w:pPr>
        <w:widowControl/>
        <w:autoSpaceDN/>
        <w:ind w:left="7371" w:hanging="141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866011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 xml:space="preserve">Załącznik nr </w:t>
      </w:r>
      <w:r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>9</w:t>
      </w:r>
      <w:r w:rsidRPr="00866011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>a do SWZ</w:t>
      </w:r>
    </w:p>
    <w:p w14:paraId="0CA467EE" w14:textId="086D8B87" w:rsidR="00BD6741" w:rsidRPr="00866011" w:rsidRDefault="00BD6741" w:rsidP="00BD6741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866011">
        <w:rPr>
          <w:rFonts w:eastAsia="Times New Roman" w:cs="Times New Roman"/>
          <w:b/>
          <w:sz w:val="15"/>
          <w:szCs w:val="15"/>
          <w:lang w:bidi="ar-SA"/>
        </w:rPr>
        <w:t xml:space="preserve">Sprawa nr </w:t>
      </w:r>
      <w:r w:rsidR="000F7539">
        <w:rPr>
          <w:rFonts w:eastAsia="Times New Roman" w:cs="Times New Roman"/>
          <w:b/>
          <w:sz w:val="15"/>
          <w:szCs w:val="15"/>
          <w:lang w:bidi="ar-SA"/>
        </w:rPr>
        <w:t>71</w:t>
      </w:r>
      <w:r w:rsidRPr="00866011">
        <w:rPr>
          <w:rFonts w:eastAsia="Times New Roman" w:cs="Times New Roman"/>
          <w:b/>
          <w:sz w:val="15"/>
          <w:szCs w:val="15"/>
          <w:lang w:bidi="ar-SA"/>
        </w:rPr>
        <w:t>/24</w:t>
      </w:r>
      <w:r>
        <w:rPr>
          <w:rFonts w:eastAsia="Times New Roman" w:cs="Times New Roman"/>
          <w:b/>
          <w:sz w:val="15"/>
          <w:szCs w:val="15"/>
          <w:lang w:bidi="ar-SA"/>
        </w:rPr>
        <w:t>/WŁ</w:t>
      </w:r>
    </w:p>
    <w:p w14:paraId="1A33DD65" w14:textId="77777777" w:rsidR="00BD6741" w:rsidRPr="00866011" w:rsidRDefault="00BD6741" w:rsidP="00BD674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Wykonawca:</w:t>
      </w:r>
    </w:p>
    <w:p w14:paraId="52C12D8D" w14:textId="77777777" w:rsidR="00BD6741" w:rsidRPr="00866011" w:rsidRDefault="00BD6741" w:rsidP="00BD674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………………………………….……….….</w:t>
      </w:r>
    </w:p>
    <w:p w14:paraId="57FD6D76" w14:textId="77777777" w:rsidR="00BD6741" w:rsidRPr="00866011" w:rsidRDefault="00BD6741" w:rsidP="00BD674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reprezentowany przez:</w:t>
      </w:r>
    </w:p>
    <w:p w14:paraId="305D2FA5" w14:textId="77777777" w:rsidR="00BD6741" w:rsidRPr="00866011" w:rsidRDefault="00BD6741" w:rsidP="00BD674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…………………………………………...….</w:t>
      </w:r>
    </w:p>
    <w:p w14:paraId="01F99660" w14:textId="77777777" w:rsidR="00BD6741" w:rsidRPr="00866011" w:rsidRDefault="00BD6741" w:rsidP="00BD674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…………………………………………..…..</w:t>
      </w:r>
    </w:p>
    <w:p w14:paraId="5F0A94A6" w14:textId="77777777" w:rsidR="00BD6741" w:rsidRPr="00866011" w:rsidRDefault="00BD6741" w:rsidP="00BD6741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5"/>
          <w:szCs w:val="15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(imię, nazwisko, stanowisko / podstawa do  reprezentacji)</w:t>
      </w:r>
    </w:p>
    <w:p w14:paraId="33F591DA" w14:textId="77777777" w:rsidR="00BD6741" w:rsidRPr="00866011" w:rsidRDefault="00BD6741" w:rsidP="00BD6741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14:paraId="6EE9381A" w14:textId="77777777" w:rsidR="00BD6741" w:rsidRPr="00866011" w:rsidRDefault="00BD6741" w:rsidP="00BD6741">
      <w:pPr>
        <w:rPr>
          <w:rFonts w:cs="Times New Roman"/>
        </w:rPr>
      </w:pPr>
    </w:p>
    <w:p w14:paraId="041A2A78" w14:textId="77777777" w:rsidR="00BD6741" w:rsidRPr="00866011" w:rsidRDefault="00BD6741" w:rsidP="00BD6741">
      <w:pPr>
        <w:rPr>
          <w:rFonts w:cs="Times New Roman"/>
          <w:b/>
        </w:rPr>
      </w:pPr>
    </w:p>
    <w:p w14:paraId="7ADBFC28" w14:textId="77777777" w:rsidR="00BD6741" w:rsidRPr="00866011" w:rsidRDefault="00BD6741" w:rsidP="00BD6741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866011">
        <w:rPr>
          <w:rFonts w:cs="Times New Roman"/>
          <w:b/>
          <w:u w:val="single"/>
        </w:rPr>
        <w:t xml:space="preserve">Oświadczenie podmiotu udostępniającego zasoby/ Podwykonawcy </w:t>
      </w:r>
    </w:p>
    <w:p w14:paraId="64657E12" w14:textId="77777777" w:rsidR="00BD6741" w:rsidRPr="00866011" w:rsidRDefault="00BD6741" w:rsidP="00BD6741">
      <w:pPr>
        <w:spacing w:line="276" w:lineRule="auto"/>
        <w:jc w:val="center"/>
        <w:rPr>
          <w:rFonts w:cs="Times New Roman"/>
          <w:b/>
          <w:caps/>
          <w:u w:val="single"/>
        </w:rPr>
      </w:pPr>
      <w:r w:rsidRPr="00866011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866011">
        <w:rPr>
          <w:rFonts w:cs="Times New Roman"/>
          <w:b/>
          <w:caps/>
          <w:u w:val="single"/>
        </w:rPr>
        <w:t xml:space="preserve">o szczególnych rozwiązaniach </w:t>
      </w:r>
      <w:r w:rsidRPr="00866011">
        <w:rPr>
          <w:rFonts w:cs="Times New Roman"/>
          <w:b/>
          <w:caps/>
          <w:u w:val="single"/>
        </w:rPr>
        <w:br/>
        <w:t xml:space="preserve">w zakresie przeciwdziałania wspieraniu agresji na Ukrainę </w:t>
      </w:r>
      <w:r w:rsidRPr="00866011">
        <w:rPr>
          <w:rFonts w:cs="Times New Roman"/>
          <w:b/>
          <w:caps/>
          <w:u w:val="single"/>
        </w:rPr>
        <w:br/>
        <w:t>oraz służących ochronie bezpieczeństwa narodowego</w:t>
      </w:r>
    </w:p>
    <w:p w14:paraId="24A255FA" w14:textId="77777777" w:rsidR="00BD6741" w:rsidRPr="00866011" w:rsidRDefault="00BD6741" w:rsidP="00BD6741">
      <w:pPr>
        <w:spacing w:before="120"/>
        <w:jc w:val="center"/>
        <w:rPr>
          <w:rFonts w:cs="Times New Roman"/>
          <w:b/>
        </w:rPr>
      </w:pPr>
      <w:r w:rsidRPr="00866011">
        <w:rPr>
          <w:rFonts w:cs="Times New Roman"/>
          <w:b/>
        </w:rPr>
        <w:t xml:space="preserve">składane na podstawie art. 125 ust. 5 ustawy </w:t>
      </w:r>
      <w:proofErr w:type="spellStart"/>
      <w:r w:rsidRPr="00866011">
        <w:rPr>
          <w:rFonts w:cs="Times New Roman"/>
          <w:b/>
        </w:rPr>
        <w:t>Pzp</w:t>
      </w:r>
      <w:proofErr w:type="spellEnd"/>
      <w:r w:rsidRPr="00866011">
        <w:rPr>
          <w:rFonts w:cs="Times New Roman"/>
          <w:b/>
        </w:rPr>
        <w:t xml:space="preserve">; </w:t>
      </w:r>
    </w:p>
    <w:p w14:paraId="02C91EB5" w14:textId="77777777" w:rsidR="00BD6741" w:rsidRPr="00866011" w:rsidRDefault="00BD6741" w:rsidP="00BD6741">
      <w:pPr>
        <w:jc w:val="center"/>
        <w:rPr>
          <w:rFonts w:cs="Times New Roman"/>
          <w:b/>
        </w:rPr>
      </w:pPr>
      <w:r w:rsidRPr="00866011">
        <w:rPr>
          <w:rFonts w:cs="Times New Roman"/>
          <w:b/>
        </w:rPr>
        <w:t xml:space="preserve">(w przypadku Podwykonawcy na postawie art. 462 ust. 5 ustawy </w:t>
      </w:r>
      <w:proofErr w:type="spellStart"/>
      <w:r w:rsidRPr="00866011">
        <w:rPr>
          <w:rFonts w:cs="Times New Roman"/>
          <w:b/>
        </w:rPr>
        <w:t>Pzp</w:t>
      </w:r>
      <w:proofErr w:type="spellEnd"/>
      <w:r w:rsidRPr="00866011">
        <w:rPr>
          <w:rFonts w:cs="Times New Roman"/>
          <w:b/>
        </w:rPr>
        <w:t>)</w:t>
      </w:r>
    </w:p>
    <w:p w14:paraId="78ABB2C8" w14:textId="77777777" w:rsidR="00BD6741" w:rsidRPr="00866011" w:rsidRDefault="00BD6741" w:rsidP="00BD6741">
      <w:pPr>
        <w:spacing w:before="120" w:line="276" w:lineRule="auto"/>
        <w:rPr>
          <w:rFonts w:cs="Times New Roman"/>
          <w:b/>
          <w:sz w:val="16"/>
          <w:szCs w:val="16"/>
          <w:u w:val="single"/>
        </w:rPr>
      </w:pPr>
    </w:p>
    <w:p w14:paraId="6DF6A93A" w14:textId="704E820F" w:rsidR="00BD6741" w:rsidRPr="00866011" w:rsidRDefault="00BD6741" w:rsidP="00BD6741">
      <w:pPr>
        <w:spacing w:before="240"/>
        <w:jc w:val="both"/>
        <w:rPr>
          <w:rFonts w:eastAsia="Wingdings" w:cs="Times New Roman"/>
          <w:b/>
          <w:lang w:bidi="ar-SA"/>
        </w:rPr>
      </w:pPr>
      <w:r w:rsidRPr="00866011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0F7539">
        <w:rPr>
          <w:rFonts w:eastAsia="Times New Roman" w:cs="Times New Roman"/>
          <w:i/>
          <w:kern w:val="0"/>
          <w:lang w:eastAsia="ar-SA" w:bidi="ar-SA"/>
        </w:rPr>
        <w:t>d</w:t>
      </w:r>
      <w:r w:rsidR="000F7539" w:rsidRPr="00D44DEB">
        <w:rPr>
          <w:rFonts w:eastAsia="Times New Roman" w:cs="Times New Roman"/>
          <w:i/>
          <w:kern w:val="0"/>
          <w:lang w:eastAsia="ar-SA" w:bidi="ar-SA"/>
        </w:rPr>
        <w:t xml:space="preserve">ostawę </w:t>
      </w:r>
      <w:r w:rsidR="000F7539">
        <w:rPr>
          <w:rFonts w:eastAsia="Times New Roman" w:cs="Times New Roman"/>
          <w:i/>
          <w:kern w:val="0"/>
          <w:lang w:eastAsia="ar-SA" w:bidi="ar-SA"/>
        </w:rPr>
        <w:t>komputerów przenośnych 15,6ʺ, urządzeń wielofunkcyjnych A3 oraz monitorów komputerowych 32ʺ</w:t>
      </w:r>
      <w:r w:rsidR="000F7539" w:rsidRPr="00D44DEB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0F7539">
        <w:rPr>
          <w:rFonts w:eastAsia="Times New Roman" w:cs="Times New Roman"/>
          <w:i/>
          <w:kern w:val="0"/>
          <w:lang w:eastAsia="ar-SA" w:bidi="ar-SA"/>
        </w:rPr>
        <w:br/>
      </w:r>
      <w:r w:rsidR="000F7539" w:rsidRPr="00D44DEB">
        <w:rPr>
          <w:rFonts w:eastAsia="Times New Roman" w:cs="Times New Roman"/>
          <w:i/>
          <w:kern w:val="0"/>
          <w:lang w:eastAsia="ar-SA" w:bidi="ar-SA"/>
        </w:rPr>
        <w:t>do Centrum Szkolenia Policji w Legionow</w:t>
      </w:r>
      <w:r w:rsidR="000F7539">
        <w:rPr>
          <w:rFonts w:eastAsia="Times New Roman" w:cs="Times New Roman"/>
          <w:i/>
          <w:kern w:val="0"/>
          <w:lang w:eastAsia="ar-SA" w:bidi="ar-SA"/>
        </w:rPr>
        <w:t>ie</w:t>
      </w:r>
      <w:r w:rsidRPr="002920FB">
        <w:rPr>
          <w:rFonts w:eastAsia="Wingdings" w:cs="Times New Roman"/>
          <w:b/>
          <w:lang w:bidi="ar-SA"/>
        </w:rPr>
        <w:t xml:space="preserve"> </w:t>
      </w:r>
      <w:r w:rsidRPr="00866011">
        <w:rPr>
          <w:rFonts w:eastAsia="Wingdings" w:cs="Times New Roman"/>
          <w:kern w:val="0"/>
          <w:lang w:eastAsia="ar-SA" w:bidi="ar-SA"/>
        </w:rPr>
        <w:t>(s</w:t>
      </w:r>
      <w:r w:rsidRPr="00866011">
        <w:rPr>
          <w:rFonts w:eastAsia="Times New Roman" w:cs="Times New Roman"/>
          <w:kern w:val="0"/>
          <w:lang w:eastAsia="ar-SA" w:bidi="ar-SA"/>
        </w:rPr>
        <w:t xml:space="preserve">prawa nr </w:t>
      </w:r>
      <w:r w:rsidR="000F7539">
        <w:rPr>
          <w:rFonts w:eastAsia="Times New Roman" w:cs="Times New Roman"/>
          <w:kern w:val="0"/>
          <w:lang w:eastAsia="ar-SA" w:bidi="ar-SA"/>
        </w:rPr>
        <w:t>71</w:t>
      </w:r>
      <w:r w:rsidRPr="00866011">
        <w:rPr>
          <w:rFonts w:eastAsia="Times New Roman" w:cs="Times New Roman"/>
          <w:kern w:val="0"/>
          <w:lang w:eastAsia="ar-SA" w:bidi="ar-SA"/>
        </w:rPr>
        <w:t>/24</w:t>
      </w:r>
      <w:r>
        <w:rPr>
          <w:rFonts w:eastAsia="Times New Roman" w:cs="Times New Roman"/>
          <w:kern w:val="0"/>
          <w:lang w:eastAsia="ar-SA" w:bidi="ar-SA"/>
        </w:rPr>
        <w:t>/WŁ</w:t>
      </w:r>
      <w:r w:rsidRPr="00866011">
        <w:rPr>
          <w:rFonts w:eastAsia="Wingdings" w:cs="Times New Roman"/>
          <w:lang w:bidi="ar-SA"/>
        </w:rPr>
        <w:t xml:space="preserve">) prowadzonego przez </w:t>
      </w:r>
      <w:r w:rsidRPr="00866011">
        <w:rPr>
          <w:rFonts w:eastAsia="Wingdings" w:cs="Times New Roman"/>
          <w:bCs/>
          <w:lang w:bidi="ar-SA"/>
        </w:rPr>
        <w:t xml:space="preserve">Centrum Szkolenia Policji w Legionowie, </w:t>
      </w:r>
      <w:r w:rsidRPr="00866011">
        <w:rPr>
          <w:rFonts w:eastAsia="Wingdings" w:cs="Times New Roman"/>
          <w:lang w:bidi="ar-SA"/>
        </w:rPr>
        <w:t>oświadczam, co następuje:</w:t>
      </w:r>
    </w:p>
    <w:p w14:paraId="2AC70FAE" w14:textId="77777777" w:rsidR="00BD6741" w:rsidRPr="00866011" w:rsidRDefault="00BD6741" w:rsidP="00BD6741">
      <w:pPr>
        <w:shd w:val="clear" w:color="auto" w:fill="BFBFBF" w:themeFill="background1" w:themeFillShade="BF"/>
        <w:spacing w:before="240"/>
        <w:rPr>
          <w:rFonts w:cs="Times New Roman"/>
          <w:b/>
        </w:rPr>
      </w:pPr>
      <w:r w:rsidRPr="00866011">
        <w:rPr>
          <w:rFonts w:cs="Times New Roman"/>
          <w:b/>
        </w:rPr>
        <w:t>OŚWIADCZENIA DOTYCZĄCE PODMIOTU UDOSTEPNIAJĄCEGO ZASOBY:</w:t>
      </w:r>
    </w:p>
    <w:p w14:paraId="31B1588F" w14:textId="77777777" w:rsidR="00BD6741" w:rsidRPr="00866011" w:rsidRDefault="00BD6741" w:rsidP="00201669">
      <w:pPr>
        <w:widowControl/>
        <w:numPr>
          <w:ilvl w:val="0"/>
          <w:numId w:val="40"/>
        </w:numPr>
        <w:suppressAutoHyphens w:val="0"/>
        <w:autoSpaceDN/>
        <w:spacing w:before="120"/>
        <w:ind w:left="714" w:hanging="357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866011">
        <w:rPr>
          <w:rFonts w:eastAsiaTheme="minorHAnsi" w:cs="Times New Roman"/>
          <w:kern w:val="0"/>
          <w:lang w:eastAsia="en-US" w:bidi="ar-SA"/>
        </w:rPr>
        <w:t xml:space="preserve">Oświadczam, że nie zachodzą w stosunku do mnie przesłanki wykluczenia </w:t>
      </w:r>
      <w:r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 xml:space="preserve">z postępowania na podstawie art. 5k rozporządzenia Rady (UE) nr 833/2014 z dnia </w:t>
      </w:r>
      <w:r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 xml:space="preserve">31 lipca 2014 r. dotyczącego środków ograniczających w związku z działaniami Rosji destabilizującymi sytuację na Ukrainie (Dz. Urz. UE nr L 229 z 31.7.2014, str. 1), </w:t>
      </w:r>
      <w:r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66011">
        <w:rPr>
          <w:rFonts w:eastAsiaTheme="minorHAnsi" w:cs="Times New Roman"/>
          <w:kern w:val="0"/>
          <w:vertAlign w:val="superscript"/>
          <w:lang w:eastAsia="en-US" w:bidi="ar-SA"/>
        </w:rPr>
        <w:footnoteReference w:id="3"/>
      </w:r>
    </w:p>
    <w:p w14:paraId="7B9F3153" w14:textId="77777777" w:rsidR="00BD6741" w:rsidRPr="00866011" w:rsidRDefault="00BD6741" w:rsidP="00201669">
      <w:pPr>
        <w:widowControl/>
        <w:numPr>
          <w:ilvl w:val="0"/>
          <w:numId w:val="40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866011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>
        <w:rPr>
          <w:rFonts w:eastAsia="Times New Roman" w:cs="Times New Roman"/>
          <w:kern w:val="0"/>
          <w:lang w:eastAsia="pl-PL" w:bidi="ar-SA"/>
        </w:rPr>
        <w:br/>
      </w:r>
      <w:r w:rsidRPr="00866011">
        <w:rPr>
          <w:rFonts w:eastAsia="Times New Roman" w:cs="Times New Roman"/>
          <w:kern w:val="0"/>
          <w:lang w:eastAsia="pl-PL" w:bidi="ar-SA"/>
        </w:rPr>
        <w:t xml:space="preserve">z postępowania na podstawie art.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</w:t>
      </w:r>
      <w:r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 szczególnych </w:t>
      </w:r>
      <w:r w:rsidRPr="00866011">
        <w:rPr>
          <w:rFonts w:eastAsia="Times New Roman" w:cs="Times New Roman"/>
          <w:i/>
          <w:iCs/>
          <w:color w:val="222222"/>
          <w:kern w:val="0"/>
          <w:sz w:val="23"/>
          <w:szCs w:val="23"/>
          <w:lang w:eastAsia="pl-PL" w:bidi="ar-SA"/>
        </w:rPr>
        <w:t>rozwiązaniach w zakresie przeciwdziałania wspieraniu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agresji na Ukrainę oraz służących ochronie bezpieczeństwa narodowego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(</w:t>
      </w:r>
      <w:proofErr w:type="spellStart"/>
      <w:r>
        <w:rPr>
          <w:rFonts w:eastAsia="Times New Roman" w:cs="Times New Roman"/>
          <w:color w:val="222222"/>
          <w:kern w:val="0"/>
          <w:lang w:eastAsia="pl-PL" w:bidi="ar-SA"/>
        </w:rPr>
        <w:t>t.j</w:t>
      </w:r>
      <w:proofErr w:type="spellEnd"/>
      <w:r>
        <w:rPr>
          <w:rFonts w:eastAsia="Times New Roman" w:cs="Times New Roman"/>
          <w:color w:val="222222"/>
          <w:kern w:val="0"/>
          <w:lang w:eastAsia="pl-PL" w:bidi="ar-SA"/>
        </w:rPr>
        <w:t xml:space="preserve">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Dz. U. z 2024 r., poz. 507)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866011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4"/>
      </w:r>
    </w:p>
    <w:p w14:paraId="25343304" w14:textId="77777777" w:rsidR="00BD6741" w:rsidRPr="00866011" w:rsidRDefault="00BD6741" w:rsidP="00BD6741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lastRenderedPageBreak/>
        <w:t>OŚWIADCZENIE DOTYCZĄCE PODANYCH INFORMACJI:</w:t>
      </w:r>
    </w:p>
    <w:p w14:paraId="5E95EFA7" w14:textId="77777777" w:rsidR="00BD6741" w:rsidRPr="00866011" w:rsidRDefault="00BD6741" w:rsidP="00BD6741">
      <w:pPr>
        <w:jc w:val="both"/>
        <w:rPr>
          <w:rFonts w:cs="Times New Roman"/>
        </w:rPr>
      </w:pPr>
    </w:p>
    <w:p w14:paraId="3917B348" w14:textId="77777777" w:rsidR="00BD6741" w:rsidRPr="00866011" w:rsidRDefault="00BD6741" w:rsidP="00BD674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wszystkie informacje podane w powyższych oświadczeniach są aktualne </w:t>
      </w:r>
      <w:r>
        <w:rPr>
          <w:rFonts w:cs="Times New Roman"/>
        </w:rPr>
        <w:br/>
      </w:r>
      <w:r w:rsidRPr="00866011">
        <w:rPr>
          <w:rFonts w:cs="Times New Roman"/>
        </w:rPr>
        <w:t>i zgodne z prawdą oraz zostały przedstawione z pełną świadomością konsekwencji wprowadzenia zamawiającego w błąd przy przedstawianiu informacji.</w:t>
      </w:r>
    </w:p>
    <w:p w14:paraId="5D45B449" w14:textId="77777777" w:rsidR="00BD6741" w:rsidRPr="00866011" w:rsidRDefault="00BD6741" w:rsidP="00BD6741">
      <w:pPr>
        <w:jc w:val="both"/>
        <w:rPr>
          <w:rFonts w:cs="Times New Roman"/>
        </w:rPr>
      </w:pPr>
    </w:p>
    <w:p w14:paraId="56223A45" w14:textId="77777777" w:rsidR="00BD6741" w:rsidRPr="00866011" w:rsidRDefault="00BD6741" w:rsidP="00BD6741">
      <w:pPr>
        <w:jc w:val="both"/>
        <w:rPr>
          <w:rFonts w:cs="Times New Roman"/>
        </w:rPr>
      </w:pPr>
    </w:p>
    <w:p w14:paraId="7A225C87" w14:textId="77777777" w:rsidR="00BD6741" w:rsidRPr="00866011" w:rsidRDefault="00BD6741" w:rsidP="00BD6741">
      <w:pPr>
        <w:jc w:val="both"/>
        <w:rPr>
          <w:rFonts w:cs="Times New Roman"/>
        </w:rPr>
      </w:pPr>
    </w:p>
    <w:p w14:paraId="1344A3BA" w14:textId="77777777" w:rsidR="00BD6741" w:rsidRPr="00866011" w:rsidRDefault="00BD6741" w:rsidP="00BD6741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14:paraId="4B49D3A3" w14:textId="77777777" w:rsidR="00BD6741" w:rsidRPr="00866011" w:rsidRDefault="00BD6741" w:rsidP="00BD674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</w:p>
    <w:p w14:paraId="6A48EF7A" w14:textId="77777777" w:rsidR="00BD6741" w:rsidRPr="00866011" w:rsidRDefault="00BD6741" w:rsidP="00BD674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866011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……………………………………………………………..….</w:t>
      </w:r>
    </w:p>
    <w:p w14:paraId="0B17FE4E" w14:textId="77777777" w:rsidR="00BD6741" w:rsidRPr="00866011" w:rsidRDefault="00BD6741" w:rsidP="00BD674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3283A7CA" w14:textId="77777777" w:rsidR="00BD6741" w:rsidRPr="00866011" w:rsidRDefault="00BD6741" w:rsidP="00BD674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7FC8C5B9" w14:textId="77777777" w:rsidR="00BD6741" w:rsidRPr="00866011" w:rsidRDefault="00BD6741" w:rsidP="00BD674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54564623" w14:textId="77777777" w:rsidR="00BD6741" w:rsidRPr="00866011" w:rsidRDefault="00BD6741" w:rsidP="00BD674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0CCD9757" w14:textId="77777777" w:rsidR="00BD6741" w:rsidRPr="00866011" w:rsidRDefault="00BD6741" w:rsidP="00BD674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4633AA4A" w14:textId="77777777" w:rsidR="00BD6741" w:rsidRPr="00866011" w:rsidRDefault="00BD6741" w:rsidP="00BD674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4718AFE0" w14:textId="77777777" w:rsidR="00BD6741" w:rsidRPr="00866011" w:rsidRDefault="00BD6741" w:rsidP="00BD674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191FF9CC" w14:textId="77777777" w:rsidR="00BD6741" w:rsidRPr="00866011" w:rsidRDefault="00BD6741" w:rsidP="00BD674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7ABEBD47" w14:textId="77777777" w:rsidR="00BD6741" w:rsidRPr="00866011" w:rsidRDefault="00BD6741" w:rsidP="00BD674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02705983" w14:textId="77777777" w:rsidR="00BD6741" w:rsidRPr="00866011" w:rsidRDefault="00BD6741" w:rsidP="00BD674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2B26AEDD" w14:textId="77777777" w:rsidR="00BD6741" w:rsidRPr="00866011" w:rsidRDefault="00BD6741" w:rsidP="00BD674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060F1794" w14:textId="77777777" w:rsidR="00BD6741" w:rsidRPr="00866011" w:rsidRDefault="00BD6741" w:rsidP="00BD674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0C08313B" w14:textId="77777777" w:rsidR="00BD6741" w:rsidRPr="00866011" w:rsidRDefault="00BD6741" w:rsidP="00BD674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31555B35" w14:textId="77777777" w:rsidR="00BD6741" w:rsidRPr="00866011" w:rsidRDefault="00BD6741" w:rsidP="00BD674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3298D1A1" w14:textId="77777777" w:rsidR="00BD6741" w:rsidRPr="00866011" w:rsidRDefault="00BD6741" w:rsidP="00BD674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2BAECB02" w14:textId="77777777" w:rsidR="00BD6741" w:rsidRPr="00866011" w:rsidRDefault="00BD6741" w:rsidP="00BD674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6BAEC412" w14:textId="77777777" w:rsidR="00BD6741" w:rsidRPr="00866011" w:rsidRDefault="00BD6741" w:rsidP="00BD674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2AA4D728" w14:textId="77777777" w:rsidR="00BD6741" w:rsidRPr="00866011" w:rsidRDefault="00BD6741" w:rsidP="00BD674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10DEF3AC" w14:textId="77777777" w:rsidR="00BD6741" w:rsidRPr="00866011" w:rsidRDefault="00BD6741" w:rsidP="00BD674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5436D4AA" w14:textId="77777777" w:rsidR="00BD6741" w:rsidRPr="00866011" w:rsidRDefault="00BD6741" w:rsidP="00BD674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56896D06" w14:textId="77777777" w:rsidR="00BD6741" w:rsidRPr="00866011" w:rsidRDefault="00BD6741" w:rsidP="00BD674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71287544" w14:textId="77777777" w:rsidR="00BD6741" w:rsidRPr="00866011" w:rsidRDefault="00BD6741" w:rsidP="00BD674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382795BC" w14:textId="77777777" w:rsidR="00BD6741" w:rsidRPr="00866011" w:rsidRDefault="00BD6741" w:rsidP="00BD674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19"/>
          <w:szCs w:val="19"/>
          <w:lang w:eastAsia="en-US" w:bidi="ar-SA"/>
        </w:rPr>
      </w:pPr>
    </w:p>
    <w:p w14:paraId="61A813A7" w14:textId="77777777" w:rsidR="00BD6741" w:rsidRPr="00866011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0806DD04" w14:textId="77777777" w:rsidR="00BD6741" w:rsidRPr="00284B72" w:rsidRDefault="00BD6741" w:rsidP="00BD674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0A5992C9" w14:textId="77777777" w:rsidR="00BD6741" w:rsidRPr="00284B72" w:rsidRDefault="00BD6741" w:rsidP="00BD674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2960E291" w14:textId="77777777" w:rsidR="00BD6741" w:rsidRPr="00284B72" w:rsidRDefault="00BD6741" w:rsidP="00BD674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00A2CDE0" w14:textId="3736F78A" w:rsidR="00F05BE2" w:rsidRPr="00887356" w:rsidRDefault="00F05BE2" w:rsidP="00887356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  <w:sectPr w:rsidR="00F05BE2" w:rsidRPr="00887356" w:rsidSect="00800BB1">
          <w:footerReference w:type="default" r:id="rId8"/>
          <w:pgSz w:w="11906" w:h="16838" w:code="9"/>
          <w:pgMar w:top="567" w:right="1133" w:bottom="851" w:left="1418" w:header="0" w:footer="709" w:gutter="0"/>
          <w:cols w:space="708"/>
          <w:docGrid w:linePitch="360"/>
        </w:sectPr>
      </w:pPr>
    </w:p>
    <w:p w14:paraId="5D4548A6" w14:textId="77777777" w:rsidR="00DC7D8C" w:rsidRPr="00284B72" w:rsidRDefault="00DC7D8C" w:rsidP="003925D8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sectPr w:rsidR="00DC7D8C" w:rsidRPr="00284B72" w:rsidSect="003925D8">
      <w:footerReference w:type="default" r:id="rId9"/>
      <w:pgSz w:w="11906" w:h="16838" w:code="9"/>
      <w:pgMar w:top="1134" w:right="1304" w:bottom="851" w:left="136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7D3C5" w14:textId="77777777" w:rsidR="00A81BFF" w:rsidRDefault="00A81BFF" w:rsidP="000F1D63">
      <w:r>
        <w:separator/>
      </w:r>
    </w:p>
  </w:endnote>
  <w:endnote w:type="continuationSeparator" w:id="0">
    <w:p w14:paraId="79D4513E" w14:textId="77777777" w:rsidR="00A81BFF" w:rsidRDefault="00A81BFF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0AB93" w14:textId="77777777" w:rsidR="001233FF" w:rsidRPr="00D83890" w:rsidRDefault="001233FF" w:rsidP="00800BB1">
    <w:pPr>
      <w:pStyle w:val="Stopka"/>
      <w:jc w:val="center"/>
      <w:rPr>
        <w:rFonts w:cs="Times New Roman"/>
        <w:color w:val="2F5496" w:themeColor="accent5" w:themeShade="BF"/>
        <w:sz w:val="20"/>
        <w:szCs w:val="20"/>
      </w:rPr>
    </w:pPr>
    <w:r w:rsidRPr="00D83890">
      <w:rPr>
        <w:rFonts w:cs="Times New Roman"/>
        <w:color w:val="2F5496" w:themeColor="accent5" w:themeShade="BF"/>
        <w:sz w:val="20"/>
        <w:szCs w:val="20"/>
      </w:rPr>
      <w:t>Centrum Szkolenia Policji w Legionowie    NIP: 5360013119           tel.:   (47) 725 52 57        www.csp.edu.pl</w:t>
    </w:r>
    <w:r w:rsidRPr="00D83890">
      <w:rPr>
        <w:rFonts w:cs="Times New Roman"/>
        <w:color w:val="2F5496" w:themeColor="accent5" w:themeShade="BF"/>
        <w:sz w:val="20"/>
        <w:szCs w:val="20"/>
      </w:rPr>
      <w:br/>
      <w:t>ul. Zegrzyńska 121, 05-119 Legionowo        REGON: 011968687     fax:   (47) 725 35 85</w:t>
    </w:r>
    <w:r w:rsidRPr="00D83890">
      <w:rPr>
        <w:rFonts w:cs="Times New Roman"/>
        <w:color w:val="2F5496" w:themeColor="accent5" w:themeShade="BF"/>
        <w:sz w:val="20"/>
        <w:szCs w:val="20"/>
        <w:lang w:val="en-US"/>
      </w:rPr>
      <w:t xml:space="preserve">        zzp@csp.edu.p</w:t>
    </w:r>
    <w:r w:rsidRPr="00D83890">
      <w:rPr>
        <w:rFonts w:cs="Times New Roman"/>
        <w:b/>
        <w:color w:val="2F5496" w:themeColor="accent5" w:themeShade="BF"/>
        <w:sz w:val="20"/>
        <w:szCs w:val="20"/>
        <w:lang w:val="en-US"/>
      </w:rPr>
      <w:t>l</w:t>
    </w:r>
  </w:p>
  <w:p w14:paraId="7A82C56C" w14:textId="77777777" w:rsidR="001233FF" w:rsidRPr="007B4C77" w:rsidRDefault="001233FF" w:rsidP="00800BB1">
    <w:pPr>
      <w:pStyle w:val="Stopka"/>
      <w:jc w:val="center"/>
      <w:rPr>
        <w:sz w:val="18"/>
        <w:szCs w:val="18"/>
      </w:rPr>
    </w:pPr>
    <w:r w:rsidRPr="007B4C77">
      <w:rPr>
        <w:sz w:val="18"/>
        <w:szCs w:val="18"/>
      </w:rPr>
      <w:fldChar w:fldCharType="begin"/>
    </w:r>
    <w:r w:rsidRPr="007B4C77">
      <w:rPr>
        <w:sz w:val="18"/>
        <w:szCs w:val="18"/>
      </w:rPr>
      <w:instrText>PAGE   \* MERGEFORMAT</w:instrText>
    </w:r>
    <w:r w:rsidRPr="007B4C77">
      <w:rPr>
        <w:sz w:val="18"/>
        <w:szCs w:val="18"/>
      </w:rPr>
      <w:fldChar w:fldCharType="separate"/>
    </w:r>
    <w:r w:rsidRPr="007B4C77">
      <w:rPr>
        <w:sz w:val="18"/>
        <w:szCs w:val="18"/>
      </w:rPr>
      <w:t>1</w:t>
    </w:r>
    <w:r w:rsidRPr="007B4C77">
      <w:rPr>
        <w:sz w:val="18"/>
        <w:szCs w:val="18"/>
      </w:rPr>
      <w:fldChar w:fldCharType="end"/>
    </w:r>
  </w:p>
  <w:p w14:paraId="05DCAD38" w14:textId="77777777" w:rsidR="001233FF" w:rsidRDefault="001233FF" w:rsidP="00800BB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56A76" w14:textId="77777777" w:rsidR="001233FF" w:rsidRPr="009B6FF6" w:rsidRDefault="001233FF" w:rsidP="006F7E0A">
    <w:pPr>
      <w:pStyle w:val="Stopka"/>
      <w:jc w:val="center"/>
      <w:rPr>
        <w:rFonts w:cs="Times New Roman"/>
        <w:color w:val="2F5496" w:themeColor="accent5" w:themeShade="BF"/>
        <w:sz w:val="16"/>
        <w:szCs w:val="16"/>
      </w:rPr>
    </w:pPr>
    <w:r w:rsidRPr="009B6FF6">
      <w:rPr>
        <w:rFonts w:cs="Times New Roman"/>
        <w:color w:val="2F5496" w:themeColor="accent5" w:themeShade="BF"/>
        <w:sz w:val="16"/>
        <w:szCs w:val="16"/>
      </w:rPr>
      <w:t xml:space="preserve">Centrum Szkolenia Policji w Legionowie             </w:t>
    </w:r>
    <w:r>
      <w:rPr>
        <w:rFonts w:cs="Times New Roman"/>
        <w:color w:val="2F5496" w:themeColor="accent5" w:themeShade="BF"/>
        <w:sz w:val="16"/>
        <w:szCs w:val="16"/>
      </w:rPr>
      <w:t xml:space="preserve">      </w:t>
    </w:r>
    <w:r w:rsidRPr="009B6FF6">
      <w:rPr>
        <w:rFonts w:cs="Times New Roman"/>
        <w:color w:val="2F5496" w:themeColor="accent5" w:themeShade="BF"/>
        <w:sz w:val="16"/>
        <w:szCs w:val="16"/>
      </w:rPr>
      <w:t xml:space="preserve">NIP: 5360013119                   </w:t>
    </w:r>
    <w:r>
      <w:rPr>
        <w:rFonts w:cs="Times New Roman"/>
        <w:color w:val="2F5496" w:themeColor="accent5" w:themeShade="BF"/>
        <w:sz w:val="16"/>
        <w:szCs w:val="16"/>
      </w:rPr>
      <w:t xml:space="preserve">  </w:t>
    </w:r>
    <w:r w:rsidRPr="009B6FF6">
      <w:rPr>
        <w:rFonts w:cs="Times New Roman"/>
        <w:color w:val="2F5496" w:themeColor="accent5" w:themeShade="BF"/>
        <w:sz w:val="16"/>
        <w:szCs w:val="16"/>
      </w:rPr>
      <w:t xml:space="preserve"> tel.:   (47) 725 52 57              www.csp.edu.pl</w:t>
    </w:r>
    <w:r w:rsidRPr="009B6FF6">
      <w:rPr>
        <w:rFonts w:cs="Times New Roman"/>
        <w:color w:val="2F5496" w:themeColor="accent5" w:themeShade="BF"/>
        <w:sz w:val="16"/>
        <w:szCs w:val="16"/>
      </w:rPr>
      <w:br/>
      <w:t xml:space="preserve">ul. Zegrzyńska 121, 05-119 Legionowo                 </w:t>
    </w:r>
    <w:r>
      <w:rPr>
        <w:rFonts w:cs="Times New Roman"/>
        <w:color w:val="2F5496" w:themeColor="accent5" w:themeShade="BF"/>
        <w:sz w:val="16"/>
        <w:szCs w:val="16"/>
      </w:rPr>
      <w:t xml:space="preserve">     </w:t>
    </w:r>
    <w:r w:rsidRPr="009B6FF6">
      <w:rPr>
        <w:rFonts w:cs="Times New Roman"/>
        <w:color w:val="2F5496" w:themeColor="accent5" w:themeShade="BF"/>
        <w:sz w:val="16"/>
        <w:szCs w:val="16"/>
      </w:rPr>
      <w:t xml:space="preserve">REGON: 011968687              </w:t>
    </w:r>
    <w:r>
      <w:rPr>
        <w:rFonts w:cs="Times New Roman"/>
        <w:color w:val="2F5496" w:themeColor="accent5" w:themeShade="BF"/>
        <w:sz w:val="16"/>
        <w:szCs w:val="16"/>
      </w:rPr>
      <w:t xml:space="preserve">   </w:t>
    </w:r>
    <w:r w:rsidRPr="009B6FF6">
      <w:rPr>
        <w:rFonts w:cs="Times New Roman"/>
        <w:color w:val="2F5496" w:themeColor="accent5" w:themeShade="BF"/>
        <w:sz w:val="16"/>
        <w:szCs w:val="16"/>
      </w:rPr>
      <w:t>fax:   (47) 725 35 85</w:t>
    </w:r>
    <w:r w:rsidRPr="009B6FF6">
      <w:rPr>
        <w:rFonts w:cs="Times New Roman"/>
        <w:color w:val="2F5496" w:themeColor="accent5" w:themeShade="BF"/>
        <w:sz w:val="16"/>
        <w:szCs w:val="16"/>
        <w:lang w:val="en-US"/>
      </w:rPr>
      <w:t xml:space="preserve">              zzp@csp.edu.p</w:t>
    </w:r>
    <w:r w:rsidRPr="009B6FF6">
      <w:rPr>
        <w:rFonts w:cs="Times New Roman"/>
        <w:b/>
        <w:color w:val="2F5496" w:themeColor="accent5" w:themeShade="BF"/>
        <w:sz w:val="16"/>
        <w:szCs w:val="16"/>
        <w:lang w:val="en-US"/>
      </w:rPr>
      <w:t>l</w:t>
    </w:r>
  </w:p>
  <w:p w14:paraId="1C5223F6" w14:textId="77777777" w:rsidR="001233FF" w:rsidRPr="006F7E0A" w:rsidRDefault="001233FF" w:rsidP="00F56D73">
    <w:pPr>
      <w:pStyle w:val="Stopka"/>
      <w:jc w:val="center"/>
      <w:rPr>
        <w:rFonts w:cs="Times New Roman"/>
        <w:caps/>
        <w:color w:val="5B9BD5" w:themeColor="accent1"/>
        <w:sz w:val="16"/>
        <w:szCs w:val="16"/>
      </w:rPr>
    </w:pPr>
    <w:r w:rsidRPr="006F7E0A">
      <w:rPr>
        <w:rFonts w:cs="Times New Roman"/>
        <w:caps/>
        <w:sz w:val="16"/>
        <w:szCs w:val="16"/>
      </w:rPr>
      <w:fldChar w:fldCharType="begin"/>
    </w:r>
    <w:r w:rsidRPr="006F7E0A">
      <w:rPr>
        <w:rFonts w:cs="Times New Roman"/>
        <w:caps/>
        <w:sz w:val="16"/>
        <w:szCs w:val="16"/>
      </w:rPr>
      <w:instrText>PAGE   \* MERGEFORMAT</w:instrText>
    </w:r>
    <w:r w:rsidRPr="006F7E0A">
      <w:rPr>
        <w:rFonts w:cs="Times New Roman"/>
        <w:caps/>
        <w:sz w:val="16"/>
        <w:szCs w:val="16"/>
      </w:rPr>
      <w:fldChar w:fldCharType="separate"/>
    </w:r>
    <w:r w:rsidRPr="006F7E0A">
      <w:rPr>
        <w:rFonts w:cs="Times New Roman"/>
        <w:caps/>
        <w:noProof/>
        <w:sz w:val="16"/>
        <w:szCs w:val="16"/>
      </w:rPr>
      <w:t>22</w:t>
    </w:r>
    <w:r w:rsidRPr="006F7E0A">
      <w:rPr>
        <w:rFonts w:cs="Times New Roman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2BB8C" w14:textId="77777777" w:rsidR="00A81BFF" w:rsidRDefault="00A81BFF" w:rsidP="000F1D63">
      <w:r>
        <w:separator/>
      </w:r>
    </w:p>
  </w:footnote>
  <w:footnote w:type="continuationSeparator" w:id="0">
    <w:p w14:paraId="07D408B1" w14:textId="77777777" w:rsidR="00A81BFF" w:rsidRDefault="00A81BFF" w:rsidP="000F1D63">
      <w:r>
        <w:continuationSeparator/>
      </w:r>
    </w:p>
  </w:footnote>
  <w:footnote w:id="1">
    <w:p w14:paraId="567CB119" w14:textId="77777777" w:rsidR="001233FF" w:rsidRPr="00541992" w:rsidRDefault="001233FF" w:rsidP="00BD6741">
      <w:pPr>
        <w:pStyle w:val="Tekstprzypisudolnego"/>
        <w:jc w:val="both"/>
        <w:rPr>
          <w:rFonts w:eastAsiaTheme="minorHAnsi"/>
          <w:sz w:val="13"/>
          <w:szCs w:val="13"/>
          <w:lang w:eastAsia="en-US"/>
        </w:rPr>
      </w:pPr>
      <w:r w:rsidRPr="00541992">
        <w:rPr>
          <w:rStyle w:val="Odwoanieprzypisudolnego"/>
          <w:sz w:val="13"/>
          <w:szCs w:val="13"/>
        </w:rPr>
        <w:footnoteRef/>
      </w:r>
      <w:r w:rsidRPr="00541992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541992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541992">
        <w:rPr>
          <w:sz w:val="13"/>
          <w:szCs w:val="13"/>
        </w:rPr>
        <w:t>dyrektywy 2009/81/WE na rzecz lub z udziałem:</w:t>
      </w:r>
    </w:p>
    <w:p w14:paraId="08A2F0CA" w14:textId="77777777" w:rsidR="001233FF" w:rsidRPr="00541992" w:rsidRDefault="001233FF" w:rsidP="00201669">
      <w:pPr>
        <w:pStyle w:val="Tekstprzypisudolnego"/>
        <w:numPr>
          <w:ilvl w:val="0"/>
          <w:numId w:val="25"/>
        </w:numPr>
        <w:suppressAutoHyphens w:val="0"/>
        <w:ind w:left="284" w:hanging="284"/>
        <w:rPr>
          <w:sz w:val="13"/>
          <w:szCs w:val="13"/>
        </w:rPr>
      </w:pPr>
      <w:r w:rsidRPr="00541992">
        <w:rPr>
          <w:sz w:val="13"/>
          <w:szCs w:val="13"/>
        </w:rPr>
        <w:t>obywateli rosyjskich lub osób fizycznych lub prawnych, podmiotów lub organów z siedzibą w Rosji;</w:t>
      </w:r>
    </w:p>
    <w:p w14:paraId="6DFC2DA7" w14:textId="77777777" w:rsidR="001233FF" w:rsidRPr="00541992" w:rsidRDefault="001233FF" w:rsidP="00201669">
      <w:pPr>
        <w:pStyle w:val="Tekstprzypisudolnego"/>
        <w:numPr>
          <w:ilvl w:val="0"/>
          <w:numId w:val="25"/>
        </w:numPr>
        <w:suppressAutoHyphens w:val="0"/>
        <w:ind w:left="284" w:hanging="284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</w:p>
    <w:p w14:paraId="7E704950" w14:textId="77777777" w:rsidR="001233FF" w:rsidRPr="00541992" w:rsidRDefault="001233FF" w:rsidP="00201669">
      <w:pPr>
        <w:pStyle w:val="Tekstprzypisudolnego"/>
        <w:numPr>
          <w:ilvl w:val="0"/>
          <w:numId w:val="25"/>
        </w:numPr>
        <w:suppressAutoHyphens w:val="0"/>
        <w:ind w:left="284" w:hanging="284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</w:p>
    <w:p w14:paraId="34B986C3" w14:textId="77777777" w:rsidR="001233FF" w:rsidRPr="00541992" w:rsidRDefault="001233FF" w:rsidP="00BD6741">
      <w:pPr>
        <w:pStyle w:val="Tekstprzypisudolnego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C73B4B1" w14:textId="77777777" w:rsidR="001233FF" w:rsidRPr="00541992" w:rsidRDefault="001233FF" w:rsidP="00BD6741">
      <w:pPr>
        <w:jc w:val="both"/>
        <w:rPr>
          <w:rFonts w:cs="Times New Roman"/>
          <w:color w:val="222222"/>
          <w:sz w:val="13"/>
          <w:szCs w:val="13"/>
        </w:rPr>
      </w:pPr>
      <w:r w:rsidRPr="00541992">
        <w:rPr>
          <w:rStyle w:val="Odwoanieprzypisudolnego"/>
          <w:rFonts w:cs="Times New Roman"/>
          <w:sz w:val="13"/>
          <w:szCs w:val="13"/>
        </w:rPr>
        <w:footnoteRef/>
      </w:r>
      <w:r w:rsidRPr="00541992">
        <w:rPr>
          <w:rFonts w:cs="Times New Roman"/>
          <w:sz w:val="13"/>
          <w:szCs w:val="13"/>
        </w:rPr>
        <w:t xml:space="preserve"> </w:t>
      </w:r>
      <w:r w:rsidRPr="00541992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541992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541992">
        <w:rPr>
          <w:rFonts w:cs="Times New Roman"/>
          <w:color w:val="222222"/>
          <w:sz w:val="13"/>
          <w:szCs w:val="13"/>
        </w:rPr>
        <w:t xml:space="preserve">z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postępowania o udz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ielenie zamówienia publicznego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lub konkursu prowadzonego na podstawie ustawy Pzp wyklucza się:</w:t>
      </w:r>
    </w:p>
    <w:p w14:paraId="0DE7B994" w14:textId="77777777" w:rsidR="001233FF" w:rsidRPr="00541992" w:rsidRDefault="001233FF" w:rsidP="00BD6741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C71CFD" w14:textId="77777777" w:rsidR="001233FF" w:rsidRPr="00541992" w:rsidRDefault="001233FF" w:rsidP="00BD6741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541992">
        <w:rPr>
          <w:rFonts w:cs="Times New Roman"/>
          <w:color w:val="222222"/>
          <w:sz w:val="13"/>
          <w:szCs w:val="13"/>
        </w:rPr>
        <w:t xml:space="preserve">2)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wykonawcę oraz uczestnika konkursu, którego beneficjentem rzeczywistym w rozumieniu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ustawy z dnia 1 marca 2018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oraz finansowaniu terroryzmu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t. j.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Dz. U. z 2023 r., poz. 1124 z pó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źn. zm.) jest osoba wymieniona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AFCE8F" w14:textId="77777777" w:rsidR="001233FF" w:rsidRPr="00541992" w:rsidRDefault="001233FF" w:rsidP="00BD6741">
      <w:pPr>
        <w:jc w:val="both"/>
        <w:rPr>
          <w:rFonts w:cs="Times New Roman"/>
          <w:sz w:val="13"/>
          <w:szCs w:val="13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(</w:t>
      </w:r>
      <w:r w:rsidRPr="0094162B">
        <w:rPr>
          <w:rFonts w:eastAsia="Times New Roman" w:cs="Times New Roman"/>
          <w:color w:val="222222"/>
          <w:sz w:val="13"/>
          <w:szCs w:val="13"/>
          <w:lang w:eastAsia="pl-PL"/>
        </w:rPr>
        <w:t>t.j. Dz. U. z 2023 r., poz. 120 z późn. zm.)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, jest podmiot wymieniony w wykazach określonych w rozporządzeniu 765/2006 i rozporządzeniu 269/2014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59403B7" w14:textId="77777777" w:rsidR="001233FF" w:rsidRPr="00BA17F6" w:rsidRDefault="001233FF" w:rsidP="00BD6741">
      <w:pPr>
        <w:pStyle w:val="Tekstprzypisudolnego"/>
        <w:jc w:val="both"/>
        <w:rPr>
          <w:sz w:val="13"/>
          <w:szCs w:val="13"/>
        </w:rPr>
      </w:pPr>
      <w:r w:rsidRPr="00BA17F6">
        <w:rPr>
          <w:rStyle w:val="Odwoanieprzypisudolnego"/>
          <w:sz w:val="13"/>
          <w:szCs w:val="13"/>
        </w:rPr>
        <w:footnoteRef/>
      </w:r>
      <w:r w:rsidRPr="00BA17F6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BA17F6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BA17F6">
        <w:rPr>
          <w:sz w:val="13"/>
          <w:szCs w:val="13"/>
        </w:rPr>
        <w:t>dyrektywy 2009/81/WE na rzecz lub z udziałem:</w:t>
      </w:r>
    </w:p>
    <w:p w14:paraId="0A5F4D10" w14:textId="77777777" w:rsidR="001233FF" w:rsidRPr="00BA17F6" w:rsidRDefault="001233FF" w:rsidP="00201669">
      <w:pPr>
        <w:pStyle w:val="Tekstprzypisudolnego"/>
        <w:numPr>
          <w:ilvl w:val="0"/>
          <w:numId w:val="39"/>
        </w:numPr>
        <w:suppressAutoHyphens w:val="0"/>
        <w:ind w:left="284" w:hanging="284"/>
        <w:rPr>
          <w:sz w:val="13"/>
          <w:szCs w:val="13"/>
        </w:rPr>
      </w:pPr>
      <w:r w:rsidRPr="00BA17F6">
        <w:rPr>
          <w:sz w:val="13"/>
          <w:szCs w:val="13"/>
        </w:rPr>
        <w:t>obywateli rosyjskich lub osób fizycznych lub prawnych, podmiotów lub organów z siedzibą w Rosji;</w:t>
      </w:r>
    </w:p>
    <w:p w14:paraId="051C2087" w14:textId="77777777" w:rsidR="001233FF" w:rsidRPr="00BA17F6" w:rsidRDefault="001233FF" w:rsidP="00201669">
      <w:pPr>
        <w:pStyle w:val="Tekstprzypisudolnego"/>
        <w:numPr>
          <w:ilvl w:val="0"/>
          <w:numId w:val="39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</w:p>
    <w:p w14:paraId="231899FC" w14:textId="77777777" w:rsidR="001233FF" w:rsidRPr="002920FB" w:rsidRDefault="001233FF" w:rsidP="00201669">
      <w:pPr>
        <w:pStyle w:val="Tekstprzypisudolnego"/>
        <w:numPr>
          <w:ilvl w:val="0"/>
          <w:numId w:val="39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  <w:r>
        <w:rPr>
          <w:sz w:val="13"/>
          <w:szCs w:val="13"/>
        </w:rPr>
        <w:t xml:space="preserve"> </w:t>
      </w:r>
      <w:r>
        <w:rPr>
          <w:sz w:val="13"/>
          <w:szCs w:val="13"/>
        </w:rPr>
        <w:br/>
      </w:r>
      <w:r w:rsidRPr="002920FB">
        <w:rPr>
          <w:sz w:val="13"/>
          <w:szCs w:val="13"/>
        </w:rPr>
        <w:t xml:space="preserve">w tym Podwykonawców, dostawców lub podmiotów, na których zdolności polega się w rozumieniu dyrektyw w sprawie zamówień publicznych, w przypadku </w:t>
      </w:r>
      <w:r>
        <w:rPr>
          <w:sz w:val="13"/>
          <w:szCs w:val="13"/>
        </w:rPr>
        <w:br/>
      </w:r>
      <w:r w:rsidRPr="002920FB">
        <w:rPr>
          <w:sz w:val="13"/>
          <w:szCs w:val="13"/>
        </w:rPr>
        <w:t>gdy przypada na nich ponad 10 % wartości zamówienia.</w:t>
      </w:r>
    </w:p>
  </w:footnote>
  <w:footnote w:id="4">
    <w:p w14:paraId="01D82235" w14:textId="77777777" w:rsidR="001233FF" w:rsidRPr="00BA17F6" w:rsidRDefault="001233FF" w:rsidP="00BD6741">
      <w:pPr>
        <w:jc w:val="both"/>
        <w:rPr>
          <w:rFonts w:cs="Times New Roman"/>
          <w:color w:val="222222"/>
          <w:sz w:val="13"/>
          <w:szCs w:val="13"/>
        </w:rPr>
      </w:pPr>
      <w:r w:rsidRPr="00BA17F6">
        <w:rPr>
          <w:rStyle w:val="Odwoanieprzypisudolnego"/>
          <w:rFonts w:cs="Times New Roman"/>
          <w:sz w:val="13"/>
          <w:szCs w:val="13"/>
        </w:rPr>
        <w:footnoteRef/>
      </w:r>
      <w:r w:rsidRPr="00BA17F6">
        <w:rPr>
          <w:rFonts w:cs="Times New Roman"/>
          <w:sz w:val="13"/>
          <w:szCs w:val="13"/>
        </w:rPr>
        <w:t xml:space="preserve"> </w:t>
      </w:r>
      <w:r w:rsidRPr="00BA17F6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BA17F6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BA17F6">
        <w:rPr>
          <w:rFonts w:cs="Times New Roman"/>
          <w:color w:val="222222"/>
          <w:sz w:val="13"/>
          <w:szCs w:val="13"/>
        </w:rPr>
        <w:t xml:space="preserve">z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postępowania o udzielenie zamówienia publicznego lub konkursu prowadzonego na podstawie ustawy Pzp wyklucza się:</w:t>
      </w:r>
    </w:p>
    <w:p w14:paraId="5BA4ED92" w14:textId="77777777" w:rsidR="001233FF" w:rsidRPr="00BA17F6" w:rsidRDefault="001233FF" w:rsidP="00BD6741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2006 i rozporządzeniu 269/2014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albo wpisanego na listę na podstawie decyzji w sprawie wpisu na listę rozstrzygającej o zastosowaniu środka, o którym mowa w art. 1 pkt 3 ustawy;</w:t>
      </w:r>
    </w:p>
    <w:p w14:paraId="613ADB39" w14:textId="77777777" w:rsidR="001233FF" w:rsidRPr="00BA17F6" w:rsidRDefault="001233FF" w:rsidP="00BD6741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BA17F6">
        <w:rPr>
          <w:rFonts w:cs="Times New Roman"/>
          <w:color w:val="222222"/>
          <w:sz w:val="13"/>
          <w:szCs w:val="13"/>
        </w:rPr>
        <w:t xml:space="preserve">2)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wykonawcę oraz uczestnika konkursu, którego beneficjentem rzeczywistym w rozumieniu ustawy z dnia 1 marca 2018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oraz finansowaniu terroryzmu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t.j.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Dz. U. z 2023 r.,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na listę rozstrzygającej o zastosowaniu środka, o którym mowa w art. 1 pkt 3 ustawy;</w:t>
      </w:r>
    </w:p>
    <w:p w14:paraId="29F8FABE" w14:textId="77777777" w:rsidR="001233FF" w:rsidRPr="00BA17F6" w:rsidRDefault="001233FF" w:rsidP="00BD6741">
      <w:pPr>
        <w:jc w:val="both"/>
        <w:rPr>
          <w:rFonts w:cs="Times New Roman"/>
          <w:sz w:val="13"/>
          <w:szCs w:val="13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(</w:t>
      </w:r>
      <w:r w:rsidRPr="007A3A9E">
        <w:rPr>
          <w:rFonts w:eastAsia="Times New Roman" w:cs="Times New Roman"/>
          <w:color w:val="222222"/>
          <w:sz w:val="13"/>
          <w:szCs w:val="13"/>
          <w:lang w:eastAsia="pl-PL"/>
        </w:rPr>
        <w:t>t.j. Dz. U. z 2023 r., poz. 120 z późn. zm.)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, jest podmiot wymieniony w wykazach określo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nych w rozporządzeniu 765/2006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i rozporządzeniu 269/2014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A435545"/>
    <w:multiLevelType w:val="hybridMultilevel"/>
    <w:tmpl w:val="A21ED170"/>
    <w:styleLink w:val="WW8Num4821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A7069F5"/>
    <w:multiLevelType w:val="multilevel"/>
    <w:tmpl w:val="58EA5FE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5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359F60D0"/>
    <w:multiLevelType w:val="hybridMultilevel"/>
    <w:tmpl w:val="819E2362"/>
    <w:lvl w:ilvl="0" w:tplc="C3FACE8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4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6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911510"/>
    <w:multiLevelType w:val="hybridMultilevel"/>
    <w:tmpl w:val="524C9EEC"/>
    <w:lvl w:ilvl="0" w:tplc="8398D55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3" w15:restartNumberingAfterBreak="0">
    <w:nsid w:val="65233D57"/>
    <w:multiLevelType w:val="hybridMultilevel"/>
    <w:tmpl w:val="1AC2C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0694CE1"/>
    <w:multiLevelType w:val="hybridMultilevel"/>
    <w:tmpl w:val="2A820CCA"/>
    <w:lvl w:ilvl="0" w:tplc="4B4E75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CB14B4"/>
    <w:multiLevelType w:val="hybridMultilevel"/>
    <w:tmpl w:val="DF7888C4"/>
    <w:lvl w:ilvl="0" w:tplc="56021B8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20"/>
  </w:num>
  <w:num w:numId="5">
    <w:abstractNumId w:val="33"/>
  </w:num>
  <w:num w:numId="6">
    <w:abstractNumId w:val="46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48"/>
  </w:num>
  <w:num w:numId="8">
    <w:abstractNumId w:val="58"/>
  </w:num>
  <w:num w:numId="9">
    <w:abstractNumId w:val="18"/>
  </w:num>
  <w:num w:numId="10">
    <w:abstractNumId w:val="43"/>
  </w:num>
  <w:num w:numId="11">
    <w:abstractNumId w:val="52"/>
  </w:num>
  <w:num w:numId="12">
    <w:abstractNumId w:val="2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44"/>
  </w:num>
  <w:num w:numId="14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5">
    <w:abstractNumId w:val="45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1"/>
  </w:num>
  <w:num w:numId="18">
    <w:abstractNumId w:val="25"/>
  </w:num>
  <w:num w:numId="19">
    <w:abstractNumId w:val="31"/>
  </w:num>
  <w:num w:numId="20">
    <w:abstractNumId w:val="59"/>
  </w:num>
  <w:num w:numId="21">
    <w:abstractNumId w:val="29"/>
  </w:num>
  <w:num w:numId="22">
    <w:abstractNumId w:val="38"/>
  </w:num>
  <w:num w:numId="23">
    <w:abstractNumId w:val="60"/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49"/>
  </w:num>
  <w:num w:numId="28">
    <w:abstractNumId w:val="46"/>
  </w:num>
  <w:num w:numId="29">
    <w:abstractNumId w:val="24"/>
  </w:num>
  <w:num w:numId="30">
    <w:abstractNumId w:val="4"/>
  </w:num>
  <w:num w:numId="31">
    <w:abstractNumId w:val="34"/>
  </w:num>
  <w:num w:numId="32">
    <w:abstractNumId w:val="36"/>
  </w:num>
  <w:num w:numId="33">
    <w:abstractNumId w:val="16"/>
  </w:num>
  <w:num w:numId="34">
    <w:abstractNumId w:val="17"/>
  </w:num>
  <w:num w:numId="35">
    <w:abstractNumId w:val="13"/>
  </w:num>
  <w:num w:numId="36">
    <w:abstractNumId w:val="8"/>
  </w:num>
  <w:num w:numId="37">
    <w:abstractNumId w:val="26"/>
  </w:num>
  <w:num w:numId="38">
    <w:abstractNumId w:val="39"/>
  </w:num>
  <w:num w:numId="39">
    <w:abstractNumId w:val="30"/>
  </w:num>
  <w:num w:numId="40">
    <w:abstractNumId w:val="22"/>
  </w:num>
  <w:num w:numId="41">
    <w:abstractNumId w:val="55"/>
  </w:num>
  <w:num w:numId="42">
    <w:abstractNumId w:val="57"/>
  </w:num>
  <w:num w:numId="43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44">
    <w:abstractNumId w:val="54"/>
  </w:num>
  <w:num w:numId="4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56"/>
  </w:num>
  <w:num w:numId="48">
    <w:abstractNumId w:val="47"/>
  </w:num>
  <w:num w:numId="49">
    <w:abstractNumId w:val="41"/>
  </w:num>
  <w:num w:numId="50">
    <w:abstractNumId w:val="5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C32"/>
    <w:rsid w:val="0000265F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5A3"/>
    <w:rsid w:val="00012B05"/>
    <w:rsid w:val="00012CF0"/>
    <w:rsid w:val="000135AD"/>
    <w:rsid w:val="00013FE1"/>
    <w:rsid w:val="000146D2"/>
    <w:rsid w:val="0001626D"/>
    <w:rsid w:val="00016BF1"/>
    <w:rsid w:val="00017E78"/>
    <w:rsid w:val="000209A1"/>
    <w:rsid w:val="00021224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BE8"/>
    <w:rsid w:val="0003044C"/>
    <w:rsid w:val="00030C5F"/>
    <w:rsid w:val="00031811"/>
    <w:rsid w:val="00033084"/>
    <w:rsid w:val="0003383E"/>
    <w:rsid w:val="00033CFE"/>
    <w:rsid w:val="00034B25"/>
    <w:rsid w:val="0003593A"/>
    <w:rsid w:val="00035F26"/>
    <w:rsid w:val="000425D0"/>
    <w:rsid w:val="00042E49"/>
    <w:rsid w:val="000436CA"/>
    <w:rsid w:val="000443D9"/>
    <w:rsid w:val="000449A7"/>
    <w:rsid w:val="00046305"/>
    <w:rsid w:val="00046E83"/>
    <w:rsid w:val="0004700D"/>
    <w:rsid w:val="00050762"/>
    <w:rsid w:val="00052204"/>
    <w:rsid w:val="00053150"/>
    <w:rsid w:val="0005355F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3FA5"/>
    <w:rsid w:val="00064388"/>
    <w:rsid w:val="000652D1"/>
    <w:rsid w:val="000654BB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22BD"/>
    <w:rsid w:val="00096673"/>
    <w:rsid w:val="0009757F"/>
    <w:rsid w:val="000A03C0"/>
    <w:rsid w:val="000A1363"/>
    <w:rsid w:val="000A2D9B"/>
    <w:rsid w:val="000A3641"/>
    <w:rsid w:val="000A3D2B"/>
    <w:rsid w:val="000A3F02"/>
    <w:rsid w:val="000A4553"/>
    <w:rsid w:val="000A6B3B"/>
    <w:rsid w:val="000A6D74"/>
    <w:rsid w:val="000B0CA6"/>
    <w:rsid w:val="000B0D0D"/>
    <w:rsid w:val="000B15AE"/>
    <w:rsid w:val="000B1DA3"/>
    <w:rsid w:val="000B1FD7"/>
    <w:rsid w:val="000B26FD"/>
    <w:rsid w:val="000B2711"/>
    <w:rsid w:val="000B47DC"/>
    <w:rsid w:val="000B4C51"/>
    <w:rsid w:val="000B5465"/>
    <w:rsid w:val="000B5486"/>
    <w:rsid w:val="000B55AA"/>
    <w:rsid w:val="000B68EF"/>
    <w:rsid w:val="000B6DCC"/>
    <w:rsid w:val="000B72CB"/>
    <w:rsid w:val="000B7660"/>
    <w:rsid w:val="000B7C2D"/>
    <w:rsid w:val="000C180B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2DF"/>
    <w:rsid w:val="000D4E48"/>
    <w:rsid w:val="000D65BE"/>
    <w:rsid w:val="000D70F3"/>
    <w:rsid w:val="000D7551"/>
    <w:rsid w:val="000D7A03"/>
    <w:rsid w:val="000E0D0A"/>
    <w:rsid w:val="000E1B87"/>
    <w:rsid w:val="000E1C2F"/>
    <w:rsid w:val="000E2110"/>
    <w:rsid w:val="000E29A0"/>
    <w:rsid w:val="000E2A4A"/>
    <w:rsid w:val="000E2D25"/>
    <w:rsid w:val="000E3ED9"/>
    <w:rsid w:val="000E52C3"/>
    <w:rsid w:val="000E6381"/>
    <w:rsid w:val="000E6D70"/>
    <w:rsid w:val="000F1CEB"/>
    <w:rsid w:val="000F1D63"/>
    <w:rsid w:val="000F4FA9"/>
    <w:rsid w:val="000F5371"/>
    <w:rsid w:val="000F55C0"/>
    <w:rsid w:val="000F7267"/>
    <w:rsid w:val="000F7539"/>
    <w:rsid w:val="000F7C6D"/>
    <w:rsid w:val="00100F57"/>
    <w:rsid w:val="00103870"/>
    <w:rsid w:val="00103DF8"/>
    <w:rsid w:val="001069EB"/>
    <w:rsid w:val="001072E2"/>
    <w:rsid w:val="00107A81"/>
    <w:rsid w:val="00110C0E"/>
    <w:rsid w:val="001118C6"/>
    <w:rsid w:val="00112D38"/>
    <w:rsid w:val="0011301D"/>
    <w:rsid w:val="00113C6D"/>
    <w:rsid w:val="00113C9A"/>
    <w:rsid w:val="00116E8F"/>
    <w:rsid w:val="00117940"/>
    <w:rsid w:val="001179C1"/>
    <w:rsid w:val="00117FFC"/>
    <w:rsid w:val="00120B3D"/>
    <w:rsid w:val="0012119A"/>
    <w:rsid w:val="00122179"/>
    <w:rsid w:val="001221FF"/>
    <w:rsid w:val="00122E2B"/>
    <w:rsid w:val="001233FF"/>
    <w:rsid w:val="00123B61"/>
    <w:rsid w:val="00130211"/>
    <w:rsid w:val="00130244"/>
    <w:rsid w:val="00130297"/>
    <w:rsid w:val="00131951"/>
    <w:rsid w:val="001319D0"/>
    <w:rsid w:val="001322FA"/>
    <w:rsid w:val="00133212"/>
    <w:rsid w:val="00133672"/>
    <w:rsid w:val="001337E4"/>
    <w:rsid w:val="00134084"/>
    <w:rsid w:val="0013436E"/>
    <w:rsid w:val="0013446C"/>
    <w:rsid w:val="00134A5A"/>
    <w:rsid w:val="00134C53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0E7"/>
    <w:rsid w:val="001476C5"/>
    <w:rsid w:val="00147AEE"/>
    <w:rsid w:val="00147B2A"/>
    <w:rsid w:val="00150240"/>
    <w:rsid w:val="0015036F"/>
    <w:rsid w:val="001503EB"/>
    <w:rsid w:val="001508DA"/>
    <w:rsid w:val="00151B8E"/>
    <w:rsid w:val="00151D21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1D72"/>
    <w:rsid w:val="0016260A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2061"/>
    <w:rsid w:val="0017336C"/>
    <w:rsid w:val="001751E0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3D68"/>
    <w:rsid w:val="00184E82"/>
    <w:rsid w:val="00184EC7"/>
    <w:rsid w:val="0018513D"/>
    <w:rsid w:val="001853B7"/>
    <w:rsid w:val="0018634B"/>
    <w:rsid w:val="001867F0"/>
    <w:rsid w:val="00186926"/>
    <w:rsid w:val="00186DCA"/>
    <w:rsid w:val="00187A0A"/>
    <w:rsid w:val="00190778"/>
    <w:rsid w:val="00190C07"/>
    <w:rsid w:val="00191CD2"/>
    <w:rsid w:val="00192FB3"/>
    <w:rsid w:val="001949E4"/>
    <w:rsid w:val="00195029"/>
    <w:rsid w:val="001A15F6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B6F7E"/>
    <w:rsid w:val="001C00BB"/>
    <w:rsid w:val="001C077F"/>
    <w:rsid w:val="001C0A58"/>
    <w:rsid w:val="001C149D"/>
    <w:rsid w:val="001C3906"/>
    <w:rsid w:val="001C3D6C"/>
    <w:rsid w:val="001C4324"/>
    <w:rsid w:val="001C5F64"/>
    <w:rsid w:val="001C6078"/>
    <w:rsid w:val="001C7181"/>
    <w:rsid w:val="001C770E"/>
    <w:rsid w:val="001D106E"/>
    <w:rsid w:val="001D22B5"/>
    <w:rsid w:val="001D2900"/>
    <w:rsid w:val="001D35D7"/>
    <w:rsid w:val="001D4045"/>
    <w:rsid w:val="001D446D"/>
    <w:rsid w:val="001D4B6A"/>
    <w:rsid w:val="001D55D9"/>
    <w:rsid w:val="001D58E3"/>
    <w:rsid w:val="001D77F0"/>
    <w:rsid w:val="001D7824"/>
    <w:rsid w:val="001E02D4"/>
    <w:rsid w:val="001E03D7"/>
    <w:rsid w:val="001E1C66"/>
    <w:rsid w:val="001E29B2"/>
    <w:rsid w:val="001E5091"/>
    <w:rsid w:val="001E55AB"/>
    <w:rsid w:val="001E7EE7"/>
    <w:rsid w:val="001F004A"/>
    <w:rsid w:val="001F00CE"/>
    <w:rsid w:val="001F1504"/>
    <w:rsid w:val="001F1976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69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0AA7"/>
    <w:rsid w:val="002222C2"/>
    <w:rsid w:val="00222B7E"/>
    <w:rsid w:val="00222EE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60BE"/>
    <w:rsid w:val="00246F78"/>
    <w:rsid w:val="00246F9D"/>
    <w:rsid w:val="00247328"/>
    <w:rsid w:val="00250BCA"/>
    <w:rsid w:val="00251EDB"/>
    <w:rsid w:val="00252E25"/>
    <w:rsid w:val="0025431D"/>
    <w:rsid w:val="00256192"/>
    <w:rsid w:val="002573B6"/>
    <w:rsid w:val="00260153"/>
    <w:rsid w:val="0026290F"/>
    <w:rsid w:val="00264162"/>
    <w:rsid w:val="002655B1"/>
    <w:rsid w:val="00265921"/>
    <w:rsid w:val="00265BF0"/>
    <w:rsid w:val="00265F1C"/>
    <w:rsid w:val="00266479"/>
    <w:rsid w:val="00267555"/>
    <w:rsid w:val="00270E72"/>
    <w:rsid w:val="00271775"/>
    <w:rsid w:val="00271CF1"/>
    <w:rsid w:val="00272A8D"/>
    <w:rsid w:val="0027697D"/>
    <w:rsid w:val="00277480"/>
    <w:rsid w:val="002778F1"/>
    <w:rsid w:val="002779CE"/>
    <w:rsid w:val="00277C2B"/>
    <w:rsid w:val="00281D56"/>
    <w:rsid w:val="00282634"/>
    <w:rsid w:val="00283543"/>
    <w:rsid w:val="00284B72"/>
    <w:rsid w:val="002860A5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3128"/>
    <w:rsid w:val="002B32BD"/>
    <w:rsid w:val="002B3780"/>
    <w:rsid w:val="002B3D5F"/>
    <w:rsid w:val="002B4654"/>
    <w:rsid w:val="002B46CC"/>
    <w:rsid w:val="002B4C17"/>
    <w:rsid w:val="002B597B"/>
    <w:rsid w:val="002B7546"/>
    <w:rsid w:val="002B77E3"/>
    <w:rsid w:val="002C0709"/>
    <w:rsid w:val="002C14B7"/>
    <w:rsid w:val="002C1A6F"/>
    <w:rsid w:val="002C26A5"/>
    <w:rsid w:val="002C28B5"/>
    <w:rsid w:val="002C2963"/>
    <w:rsid w:val="002C38E1"/>
    <w:rsid w:val="002C39E5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4404"/>
    <w:rsid w:val="002D70A6"/>
    <w:rsid w:val="002D7478"/>
    <w:rsid w:val="002D749D"/>
    <w:rsid w:val="002E06A4"/>
    <w:rsid w:val="002E07EF"/>
    <w:rsid w:val="002E428B"/>
    <w:rsid w:val="002E4290"/>
    <w:rsid w:val="002E6D11"/>
    <w:rsid w:val="002E70B1"/>
    <w:rsid w:val="002E7391"/>
    <w:rsid w:val="002F04B8"/>
    <w:rsid w:val="002F07BD"/>
    <w:rsid w:val="002F2550"/>
    <w:rsid w:val="002F38BF"/>
    <w:rsid w:val="002F4AEC"/>
    <w:rsid w:val="003003C3"/>
    <w:rsid w:val="00301424"/>
    <w:rsid w:val="00301E9D"/>
    <w:rsid w:val="00303E8E"/>
    <w:rsid w:val="00304276"/>
    <w:rsid w:val="00304CE9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95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59A"/>
    <w:rsid w:val="00354CE9"/>
    <w:rsid w:val="003551BC"/>
    <w:rsid w:val="003559B3"/>
    <w:rsid w:val="00356132"/>
    <w:rsid w:val="003561D2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2F3"/>
    <w:rsid w:val="00374C13"/>
    <w:rsid w:val="0037554C"/>
    <w:rsid w:val="003765CD"/>
    <w:rsid w:val="00377021"/>
    <w:rsid w:val="003774EC"/>
    <w:rsid w:val="00377A8E"/>
    <w:rsid w:val="0038060E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5D8"/>
    <w:rsid w:val="00392B63"/>
    <w:rsid w:val="00392F22"/>
    <w:rsid w:val="00394CD1"/>
    <w:rsid w:val="00397055"/>
    <w:rsid w:val="00397729"/>
    <w:rsid w:val="003A1E1D"/>
    <w:rsid w:val="003A2AEA"/>
    <w:rsid w:val="003A2C98"/>
    <w:rsid w:val="003A3162"/>
    <w:rsid w:val="003A4152"/>
    <w:rsid w:val="003A45B0"/>
    <w:rsid w:val="003A6504"/>
    <w:rsid w:val="003A7329"/>
    <w:rsid w:val="003A7489"/>
    <w:rsid w:val="003A794E"/>
    <w:rsid w:val="003B270B"/>
    <w:rsid w:val="003B3CBD"/>
    <w:rsid w:val="003B3E8E"/>
    <w:rsid w:val="003B5EAF"/>
    <w:rsid w:val="003B6621"/>
    <w:rsid w:val="003B6FB2"/>
    <w:rsid w:val="003B79BA"/>
    <w:rsid w:val="003C0B62"/>
    <w:rsid w:val="003C19DC"/>
    <w:rsid w:val="003C1BB8"/>
    <w:rsid w:val="003C33D8"/>
    <w:rsid w:val="003C5FA7"/>
    <w:rsid w:val="003C64DD"/>
    <w:rsid w:val="003C7794"/>
    <w:rsid w:val="003D00B4"/>
    <w:rsid w:val="003D0168"/>
    <w:rsid w:val="003D02F0"/>
    <w:rsid w:val="003D16CD"/>
    <w:rsid w:val="003D39C9"/>
    <w:rsid w:val="003D43F2"/>
    <w:rsid w:val="003D4AC7"/>
    <w:rsid w:val="003D61E0"/>
    <w:rsid w:val="003D6A42"/>
    <w:rsid w:val="003D7296"/>
    <w:rsid w:val="003D7393"/>
    <w:rsid w:val="003D7D7D"/>
    <w:rsid w:val="003E02FB"/>
    <w:rsid w:val="003E0808"/>
    <w:rsid w:val="003E0AA8"/>
    <w:rsid w:val="003E0F31"/>
    <w:rsid w:val="003E28B8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0E59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0ED8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17C5E"/>
    <w:rsid w:val="004208AA"/>
    <w:rsid w:val="00421787"/>
    <w:rsid w:val="0042260A"/>
    <w:rsid w:val="0042522F"/>
    <w:rsid w:val="00425485"/>
    <w:rsid w:val="00425EA9"/>
    <w:rsid w:val="00426158"/>
    <w:rsid w:val="00426580"/>
    <w:rsid w:val="004270A1"/>
    <w:rsid w:val="00427A33"/>
    <w:rsid w:val="00427BCC"/>
    <w:rsid w:val="004303AC"/>
    <w:rsid w:val="004314B2"/>
    <w:rsid w:val="0043162D"/>
    <w:rsid w:val="00431968"/>
    <w:rsid w:val="00431DAC"/>
    <w:rsid w:val="00432E24"/>
    <w:rsid w:val="00433486"/>
    <w:rsid w:val="00433CA5"/>
    <w:rsid w:val="0043418F"/>
    <w:rsid w:val="00436944"/>
    <w:rsid w:val="004372E9"/>
    <w:rsid w:val="004408E0"/>
    <w:rsid w:val="00441151"/>
    <w:rsid w:val="004426DA"/>
    <w:rsid w:val="00442B47"/>
    <w:rsid w:val="00443E42"/>
    <w:rsid w:val="0044417E"/>
    <w:rsid w:val="00445AEF"/>
    <w:rsid w:val="00447554"/>
    <w:rsid w:val="00450174"/>
    <w:rsid w:val="00450408"/>
    <w:rsid w:val="00450DCB"/>
    <w:rsid w:val="00452A23"/>
    <w:rsid w:val="004551A8"/>
    <w:rsid w:val="00455D52"/>
    <w:rsid w:val="00456FBD"/>
    <w:rsid w:val="004576E2"/>
    <w:rsid w:val="004602ED"/>
    <w:rsid w:val="004608A0"/>
    <w:rsid w:val="00461B4E"/>
    <w:rsid w:val="00462941"/>
    <w:rsid w:val="004631C0"/>
    <w:rsid w:val="00463232"/>
    <w:rsid w:val="00463500"/>
    <w:rsid w:val="00463C36"/>
    <w:rsid w:val="00465B2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3D0"/>
    <w:rsid w:val="004864F2"/>
    <w:rsid w:val="00486CAF"/>
    <w:rsid w:val="0048735C"/>
    <w:rsid w:val="004874BB"/>
    <w:rsid w:val="00490317"/>
    <w:rsid w:val="004907E8"/>
    <w:rsid w:val="00491660"/>
    <w:rsid w:val="0049315A"/>
    <w:rsid w:val="0049320C"/>
    <w:rsid w:val="004940AA"/>
    <w:rsid w:val="004944C4"/>
    <w:rsid w:val="00494D84"/>
    <w:rsid w:val="00494ECC"/>
    <w:rsid w:val="00496693"/>
    <w:rsid w:val="004A01CE"/>
    <w:rsid w:val="004A04FB"/>
    <w:rsid w:val="004A1903"/>
    <w:rsid w:val="004A2386"/>
    <w:rsid w:val="004A23BE"/>
    <w:rsid w:val="004A4794"/>
    <w:rsid w:val="004A4947"/>
    <w:rsid w:val="004A561A"/>
    <w:rsid w:val="004A6359"/>
    <w:rsid w:val="004B152F"/>
    <w:rsid w:val="004B2D44"/>
    <w:rsid w:val="004B409E"/>
    <w:rsid w:val="004B61B9"/>
    <w:rsid w:val="004B62A0"/>
    <w:rsid w:val="004B6530"/>
    <w:rsid w:val="004B6C52"/>
    <w:rsid w:val="004C021D"/>
    <w:rsid w:val="004C09B4"/>
    <w:rsid w:val="004C0ADD"/>
    <w:rsid w:val="004C2C76"/>
    <w:rsid w:val="004C2F7F"/>
    <w:rsid w:val="004C5221"/>
    <w:rsid w:val="004C5E4A"/>
    <w:rsid w:val="004C6455"/>
    <w:rsid w:val="004C6D6A"/>
    <w:rsid w:val="004C72DD"/>
    <w:rsid w:val="004D02F2"/>
    <w:rsid w:val="004D03DF"/>
    <w:rsid w:val="004D0D1E"/>
    <w:rsid w:val="004D290A"/>
    <w:rsid w:val="004D461E"/>
    <w:rsid w:val="004D4B17"/>
    <w:rsid w:val="004D4EE3"/>
    <w:rsid w:val="004D651D"/>
    <w:rsid w:val="004D799A"/>
    <w:rsid w:val="004E0A4E"/>
    <w:rsid w:val="004E1040"/>
    <w:rsid w:val="004E1E5D"/>
    <w:rsid w:val="004E2EEA"/>
    <w:rsid w:val="004E3BA7"/>
    <w:rsid w:val="004E3EF4"/>
    <w:rsid w:val="004F0C13"/>
    <w:rsid w:val="004F4513"/>
    <w:rsid w:val="004F4BC2"/>
    <w:rsid w:val="004F5ABD"/>
    <w:rsid w:val="004F6ABB"/>
    <w:rsid w:val="004F6CFD"/>
    <w:rsid w:val="004F7449"/>
    <w:rsid w:val="0050029B"/>
    <w:rsid w:val="00501EA2"/>
    <w:rsid w:val="00501F36"/>
    <w:rsid w:val="00502319"/>
    <w:rsid w:val="00503DCB"/>
    <w:rsid w:val="0050496E"/>
    <w:rsid w:val="00505069"/>
    <w:rsid w:val="0050554B"/>
    <w:rsid w:val="005072BF"/>
    <w:rsid w:val="00511873"/>
    <w:rsid w:val="00511B5B"/>
    <w:rsid w:val="0051388D"/>
    <w:rsid w:val="00513E25"/>
    <w:rsid w:val="00514778"/>
    <w:rsid w:val="00514A51"/>
    <w:rsid w:val="00514BE0"/>
    <w:rsid w:val="00520176"/>
    <w:rsid w:val="00520514"/>
    <w:rsid w:val="00521DC9"/>
    <w:rsid w:val="005221EB"/>
    <w:rsid w:val="005232DA"/>
    <w:rsid w:val="005256D5"/>
    <w:rsid w:val="005313F4"/>
    <w:rsid w:val="00533E5B"/>
    <w:rsid w:val="00535B60"/>
    <w:rsid w:val="00535CF4"/>
    <w:rsid w:val="00535D4A"/>
    <w:rsid w:val="00536DCA"/>
    <w:rsid w:val="00537A78"/>
    <w:rsid w:val="00537EA7"/>
    <w:rsid w:val="00540F04"/>
    <w:rsid w:val="00542930"/>
    <w:rsid w:val="00542B85"/>
    <w:rsid w:val="00544931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79D"/>
    <w:rsid w:val="00552BB8"/>
    <w:rsid w:val="00553045"/>
    <w:rsid w:val="005536D3"/>
    <w:rsid w:val="00553956"/>
    <w:rsid w:val="00553FE5"/>
    <w:rsid w:val="00554277"/>
    <w:rsid w:val="0055486E"/>
    <w:rsid w:val="005550B4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33CA"/>
    <w:rsid w:val="005650A5"/>
    <w:rsid w:val="00567A33"/>
    <w:rsid w:val="00574573"/>
    <w:rsid w:val="00574B1D"/>
    <w:rsid w:val="00576FE6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86716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925"/>
    <w:rsid w:val="005A4A79"/>
    <w:rsid w:val="005A5955"/>
    <w:rsid w:val="005A600F"/>
    <w:rsid w:val="005A6502"/>
    <w:rsid w:val="005A6C81"/>
    <w:rsid w:val="005B06DB"/>
    <w:rsid w:val="005B0A34"/>
    <w:rsid w:val="005B0A3A"/>
    <w:rsid w:val="005B2054"/>
    <w:rsid w:val="005B2180"/>
    <w:rsid w:val="005B2E5B"/>
    <w:rsid w:val="005B34E0"/>
    <w:rsid w:val="005B4508"/>
    <w:rsid w:val="005B5D03"/>
    <w:rsid w:val="005B6074"/>
    <w:rsid w:val="005B62AB"/>
    <w:rsid w:val="005B6931"/>
    <w:rsid w:val="005B69C4"/>
    <w:rsid w:val="005C098B"/>
    <w:rsid w:val="005C10D6"/>
    <w:rsid w:val="005C271B"/>
    <w:rsid w:val="005C2CB2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59CC"/>
    <w:rsid w:val="005E5BE3"/>
    <w:rsid w:val="005E6070"/>
    <w:rsid w:val="005E678E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2DCB"/>
    <w:rsid w:val="00603C68"/>
    <w:rsid w:val="00605E51"/>
    <w:rsid w:val="00606265"/>
    <w:rsid w:val="00607D84"/>
    <w:rsid w:val="006100C9"/>
    <w:rsid w:val="006110B4"/>
    <w:rsid w:val="00613B5F"/>
    <w:rsid w:val="00613D9F"/>
    <w:rsid w:val="00613E37"/>
    <w:rsid w:val="00614C61"/>
    <w:rsid w:val="0061584A"/>
    <w:rsid w:val="0061605E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301A"/>
    <w:rsid w:val="00624A76"/>
    <w:rsid w:val="006266FB"/>
    <w:rsid w:val="00627959"/>
    <w:rsid w:val="00630113"/>
    <w:rsid w:val="006304CD"/>
    <w:rsid w:val="00632305"/>
    <w:rsid w:val="006324C4"/>
    <w:rsid w:val="0063371F"/>
    <w:rsid w:val="00633B95"/>
    <w:rsid w:val="00633F8F"/>
    <w:rsid w:val="0063513A"/>
    <w:rsid w:val="00635C6C"/>
    <w:rsid w:val="00642EE7"/>
    <w:rsid w:val="00643583"/>
    <w:rsid w:val="006435E6"/>
    <w:rsid w:val="00644394"/>
    <w:rsid w:val="0064591C"/>
    <w:rsid w:val="00647556"/>
    <w:rsid w:val="00650796"/>
    <w:rsid w:val="0065285B"/>
    <w:rsid w:val="00653491"/>
    <w:rsid w:val="00655F0F"/>
    <w:rsid w:val="00657106"/>
    <w:rsid w:val="006571CD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556F"/>
    <w:rsid w:val="00675885"/>
    <w:rsid w:val="00675B89"/>
    <w:rsid w:val="00675C39"/>
    <w:rsid w:val="00677C75"/>
    <w:rsid w:val="00677E28"/>
    <w:rsid w:val="00680B9A"/>
    <w:rsid w:val="00681584"/>
    <w:rsid w:val="00681711"/>
    <w:rsid w:val="00681D9C"/>
    <w:rsid w:val="00682B74"/>
    <w:rsid w:val="00682E69"/>
    <w:rsid w:val="006852AE"/>
    <w:rsid w:val="00685376"/>
    <w:rsid w:val="00685ED2"/>
    <w:rsid w:val="00686AA8"/>
    <w:rsid w:val="006875E8"/>
    <w:rsid w:val="006879F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64A"/>
    <w:rsid w:val="006A0963"/>
    <w:rsid w:val="006A0BED"/>
    <w:rsid w:val="006A1AB7"/>
    <w:rsid w:val="006A37CF"/>
    <w:rsid w:val="006A3B34"/>
    <w:rsid w:val="006A3CF3"/>
    <w:rsid w:val="006A5BFE"/>
    <w:rsid w:val="006A5D26"/>
    <w:rsid w:val="006A65C1"/>
    <w:rsid w:val="006A66E6"/>
    <w:rsid w:val="006A73E0"/>
    <w:rsid w:val="006A7BEA"/>
    <w:rsid w:val="006B043D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66F7"/>
    <w:rsid w:val="006C7D9C"/>
    <w:rsid w:val="006D1915"/>
    <w:rsid w:val="006D24A4"/>
    <w:rsid w:val="006D3AC2"/>
    <w:rsid w:val="006D3AF5"/>
    <w:rsid w:val="006D4507"/>
    <w:rsid w:val="006D45E9"/>
    <w:rsid w:val="006D5E58"/>
    <w:rsid w:val="006D6409"/>
    <w:rsid w:val="006D69B8"/>
    <w:rsid w:val="006D753D"/>
    <w:rsid w:val="006D7FE1"/>
    <w:rsid w:val="006E03D2"/>
    <w:rsid w:val="006E12C9"/>
    <w:rsid w:val="006E24CD"/>
    <w:rsid w:val="006E3585"/>
    <w:rsid w:val="006E6C62"/>
    <w:rsid w:val="006E7E1B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6F6D9F"/>
    <w:rsid w:val="006F7E0A"/>
    <w:rsid w:val="00700191"/>
    <w:rsid w:val="007005D5"/>
    <w:rsid w:val="00700A57"/>
    <w:rsid w:val="00701078"/>
    <w:rsid w:val="00702B90"/>
    <w:rsid w:val="00703B97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4A31"/>
    <w:rsid w:val="00714D25"/>
    <w:rsid w:val="007157D1"/>
    <w:rsid w:val="00715BE8"/>
    <w:rsid w:val="00715D0D"/>
    <w:rsid w:val="007204AE"/>
    <w:rsid w:val="0072171A"/>
    <w:rsid w:val="007225C2"/>
    <w:rsid w:val="0072268E"/>
    <w:rsid w:val="00723E55"/>
    <w:rsid w:val="0072435E"/>
    <w:rsid w:val="007243F3"/>
    <w:rsid w:val="00724878"/>
    <w:rsid w:val="00725E5D"/>
    <w:rsid w:val="007269DB"/>
    <w:rsid w:val="0073001E"/>
    <w:rsid w:val="00731639"/>
    <w:rsid w:val="00732069"/>
    <w:rsid w:val="00732734"/>
    <w:rsid w:val="007337FC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4BE"/>
    <w:rsid w:val="007425B0"/>
    <w:rsid w:val="00742735"/>
    <w:rsid w:val="00743383"/>
    <w:rsid w:val="00743A38"/>
    <w:rsid w:val="00743E18"/>
    <w:rsid w:val="00744211"/>
    <w:rsid w:val="00745D49"/>
    <w:rsid w:val="00746390"/>
    <w:rsid w:val="0074641E"/>
    <w:rsid w:val="0074789E"/>
    <w:rsid w:val="00747BC3"/>
    <w:rsid w:val="00750C42"/>
    <w:rsid w:val="007516FE"/>
    <w:rsid w:val="007519F8"/>
    <w:rsid w:val="0075282A"/>
    <w:rsid w:val="007533C0"/>
    <w:rsid w:val="00753B03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15F5"/>
    <w:rsid w:val="00773375"/>
    <w:rsid w:val="0077591E"/>
    <w:rsid w:val="007776E8"/>
    <w:rsid w:val="00777B7F"/>
    <w:rsid w:val="00777EA2"/>
    <w:rsid w:val="007823D9"/>
    <w:rsid w:val="0078515F"/>
    <w:rsid w:val="0078568E"/>
    <w:rsid w:val="00785924"/>
    <w:rsid w:val="00787951"/>
    <w:rsid w:val="007903BE"/>
    <w:rsid w:val="00790B9E"/>
    <w:rsid w:val="007923CD"/>
    <w:rsid w:val="00792AF0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3A9E"/>
    <w:rsid w:val="007A4508"/>
    <w:rsid w:val="007A49F6"/>
    <w:rsid w:val="007A5753"/>
    <w:rsid w:val="007A6DD0"/>
    <w:rsid w:val="007A7299"/>
    <w:rsid w:val="007A74A0"/>
    <w:rsid w:val="007B0D02"/>
    <w:rsid w:val="007B14C6"/>
    <w:rsid w:val="007B15AC"/>
    <w:rsid w:val="007B2DBD"/>
    <w:rsid w:val="007B32A1"/>
    <w:rsid w:val="007B5174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16F"/>
    <w:rsid w:val="007D2956"/>
    <w:rsid w:val="007D3C53"/>
    <w:rsid w:val="007D526E"/>
    <w:rsid w:val="007D60AD"/>
    <w:rsid w:val="007D7789"/>
    <w:rsid w:val="007E06B5"/>
    <w:rsid w:val="007E0BA8"/>
    <w:rsid w:val="007E1611"/>
    <w:rsid w:val="007E16FB"/>
    <w:rsid w:val="007E1D6F"/>
    <w:rsid w:val="007E2084"/>
    <w:rsid w:val="007E2C93"/>
    <w:rsid w:val="007E3290"/>
    <w:rsid w:val="007E377A"/>
    <w:rsid w:val="007E413A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0BB1"/>
    <w:rsid w:val="00801AF6"/>
    <w:rsid w:val="00804F0B"/>
    <w:rsid w:val="00805AA6"/>
    <w:rsid w:val="00805C97"/>
    <w:rsid w:val="0080616C"/>
    <w:rsid w:val="00806649"/>
    <w:rsid w:val="008072BA"/>
    <w:rsid w:val="00807455"/>
    <w:rsid w:val="00807617"/>
    <w:rsid w:val="0081082E"/>
    <w:rsid w:val="00810C8E"/>
    <w:rsid w:val="00810CE5"/>
    <w:rsid w:val="00810D09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10D2"/>
    <w:rsid w:val="008239F3"/>
    <w:rsid w:val="008249E6"/>
    <w:rsid w:val="00824FBE"/>
    <w:rsid w:val="00826F79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37DA5"/>
    <w:rsid w:val="00840EAF"/>
    <w:rsid w:val="008410E2"/>
    <w:rsid w:val="0084346D"/>
    <w:rsid w:val="0084577C"/>
    <w:rsid w:val="00846CDD"/>
    <w:rsid w:val="00846FEA"/>
    <w:rsid w:val="00847D0A"/>
    <w:rsid w:val="00850207"/>
    <w:rsid w:val="008506D9"/>
    <w:rsid w:val="008507D5"/>
    <w:rsid w:val="008509E2"/>
    <w:rsid w:val="00850B46"/>
    <w:rsid w:val="008514BB"/>
    <w:rsid w:val="0085270E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253B"/>
    <w:rsid w:val="008731A1"/>
    <w:rsid w:val="00874637"/>
    <w:rsid w:val="00874B3E"/>
    <w:rsid w:val="0087519F"/>
    <w:rsid w:val="00875A8E"/>
    <w:rsid w:val="00875F6A"/>
    <w:rsid w:val="008761EF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A9A"/>
    <w:rsid w:val="00885CA4"/>
    <w:rsid w:val="008860A0"/>
    <w:rsid w:val="00887356"/>
    <w:rsid w:val="00890A69"/>
    <w:rsid w:val="0089148C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6007"/>
    <w:rsid w:val="008A7A78"/>
    <w:rsid w:val="008A7CC7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2749"/>
    <w:rsid w:val="008E2A6E"/>
    <w:rsid w:val="008E3061"/>
    <w:rsid w:val="008E33EF"/>
    <w:rsid w:val="008E3989"/>
    <w:rsid w:val="008E3C29"/>
    <w:rsid w:val="008E435D"/>
    <w:rsid w:val="008E43B1"/>
    <w:rsid w:val="008E57B8"/>
    <w:rsid w:val="008E5F94"/>
    <w:rsid w:val="008F049F"/>
    <w:rsid w:val="008F04BD"/>
    <w:rsid w:val="008F0554"/>
    <w:rsid w:val="008F08C5"/>
    <w:rsid w:val="008F1AD2"/>
    <w:rsid w:val="008F1F03"/>
    <w:rsid w:val="008F26A7"/>
    <w:rsid w:val="008F336C"/>
    <w:rsid w:val="008F3A75"/>
    <w:rsid w:val="008F3B7E"/>
    <w:rsid w:val="008F3D25"/>
    <w:rsid w:val="008F65F5"/>
    <w:rsid w:val="008F6B8B"/>
    <w:rsid w:val="008F797C"/>
    <w:rsid w:val="009003EF"/>
    <w:rsid w:val="00901ED2"/>
    <w:rsid w:val="009028A6"/>
    <w:rsid w:val="00902E55"/>
    <w:rsid w:val="009034EE"/>
    <w:rsid w:val="00906D3F"/>
    <w:rsid w:val="009108DC"/>
    <w:rsid w:val="0091147C"/>
    <w:rsid w:val="009119A4"/>
    <w:rsid w:val="00911E4C"/>
    <w:rsid w:val="00912509"/>
    <w:rsid w:val="0091270D"/>
    <w:rsid w:val="00913C9D"/>
    <w:rsid w:val="00913F8C"/>
    <w:rsid w:val="009150DE"/>
    <w:rsid w:val="00916D5A"/>
    <w:rsid w:val="009176AF"/>
    <w:rsid w:val="00922BB2"/>
    <w:rsid w:val="0092334C"/>
    <w:rsid w:val="00923497"/>
    <w:rsid w:val="00924807"/>
    <w:rsid w:val="00925BD2"/>
    <w:rsid w:val="009262A1"/>
    <w:rsid w:val="009263F8"/>
    <w:rsid w:val="0092735D"/>
    <w:rsid w:val="00927ACD"/>
    <w:rsid w:val="0093323C"/>
    <w:rsid w:val="009339DC"/>
    <w:rsid w:val="00933E6E"/>
    <w:rsid w:val="009346C4"/>
    <w:rsid w:val="00935FCF"/>
    <w:rsid w:val="009378DF"/>
    <w:rsid w:val="009403CB"/>
    <w:rsid w:val="009404BD"/>
    <w:rsid w:val="0094162B"/>
    <w:rsid w:val="00941DFA"/>
    <w:rsid w:val="00943488"/>
    <w:rsid w:val="0094521E"/>
    <w:rsid w:val="00945326"/>
    <w:rsid w:val="0094606B"/>
    <w:rsid w:val="00946956"/>
    <w:rsid w:val="0095086A"/>
    <w:rsid w:val="009525A4"/>
    <w:rsid w:val="00952CC6"/>
    <w:rsid w:val="009532DE"/>
    <w:rsid w:val="00953B1A"/>
    <w:rsid w:val="00954BDB"/>
    <w:rsid w:val="00954CAE"/>
    <w:rsid w:val="00955372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CF6"/>
    <w:rsid w:val="00962D9B"/>
    <w:rsid w:val="00962F48"/>
    <w:rsid w:val="00963A13"/>
    <w:rsid w:val="009668D6"/>
    <w:rsid w:val="0096753D"/>
    <w:rsid w:val="009708A9"/>
    <w:rsid w:val="00970C4F"/>
    <w:rsid w:val="00971120"/>
    <w:rsid w:val="009732FE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46F6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6FF6"/>
    <w:rsid w:val="009B7087"/>
    <w:rsid w:val="009C052A"/>
    <w:rsid w:val="009C1A2A"/>
    <w:rsid w:val="009C3EEA"/>
    <w:rsid w:val="009C4970"/>
    <w:rsid w:val="009C4AA6"/>
    <w:rsid w:val="009C4ADE"/>
    <w:rsid w:val="009C57A6"/>
    <w:rsid w:val="009C6AA5"/>
    <w:rsid w:val="009C6BD6"/>
    <w:rsid w:val="009C7A73"/>
    <w:rsid w:val="009D0100"/>
    <w:rsid w:val="009D0E04"/>
    <w:rsid w:val="009D2376"/>
    <w:rsid w:val="009D246A"/>
    <w:rsid w:val="009D2FAC"/>
    <w:rsid w:val="009D30A9"/>
    <w:rsid w:val="009D4A38"/>
    <w:rsid w:val="009D4E69"/>
    <w:rsid w:val="009D5C30"/>
    <w:rsid w:val="009D75FC"/>
    <w:rsid w:val="009E034B"/>
    <w:rsid w:val="009E1B53"/>
    <w:rsid w:val="009E2316"/>
    <w:rsid w:val="009E2664"/>
    <w:rsid w:val="009E280F"/>
    <w:rsid w:val="009E30D1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2808"/>
    <w:rsid w:val="009F3575"/>
    <w:rsid w:val="009F3CB2"/>
    <w:rsid w:val="009F3FB8"/>
    <w:rsid w:val="009F6388"/>
    <w:rsid w:val="009F74EA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33F1"/>
    <w:rsid w:val="00A14771"/>
    <w:rsid w:val="00A148F5"/>
    <w:rsid w:val="00A156D9"/>
    <w:rsid w:val="00A15866"/>
    <w:rsid w:val="00A15EEB"/>
    <w:rsid w:val="00A1703E"/>
    <w:rsid w:val="00A170E5"/>
    <w:rsid w:val="00A17376"/>
    <w:rsid w:val="00A17EE8"/>
    <w:rsid w:val="00A2009B"/>
    <w:rsid w:val="00A20DE0"/>
    <w:rsid w:val="00A20E4F"/>
    <w:rsid w:val="00A210D5"/>
    <w:rsid w:val="00A22C87"/>
    <w:rsid w:val="00A23911"/>
    <w:rsid w:val="00A24713"/>
    <w:rsid w:val="00A254FA"/>
    <w:rsid w:val="00A27222"/>
    <w:rsid w:val="00A27740"/>
    <w:rsid w:val="00A2787C"/>
    <w:rsid w:val="00A309B8"/>
    <w:rsid w:val="00A30CCF"/>
    <w:rsid w:val="00A311C4"/>
    <w:rsid w:val="00A33623"/>
    <w:rsid w:val="00A338A2"/>
    <w:rsid w:val="00A34583"/>
    <w:rsid w:val="00A354F8"/>
    <w:rsid w:val="00A35EF7"/>
    <w:rsid w:val="00A36149"/>
    <w:rsid w:val="00A36465"/>
    <w:rsid w:val="00A40AE8"/>
    <w:rsid w:val="00A42AEA"/>
    <w:rsid w:val="00A4407F"/>
    <w:rsid w:val="00A44BBC"/>
    <w:rsid w:val="00A45983"/>
    <w:rsid w:val="00A46885"/>
    <w:rsid w:val="00A47B83"/>
    <w:rsid w:val="00A47FE6"/>
    <w:rsid w:val="00A508D5"/>
    <w:rsid w:val="00A50B42"/>
    <w:rsid w:val="00A52508"/>
    <w:rsid w:val="00A54EA6"/>
    <w:rsid w:val="00A54EB7"/>
    <w:rsid w:val="00A551DB"/>
    <w:rsid w:val="00A55E06"/>
    <w:rsid w:val="00A55F40"/>
    <w:rsid w:val="00A56D49"/>
    <w:rsid w:val="00A575B7"/>
    <w:rsid w:val="00A6235A"/>
    <w:rsid w:val="00A63261"/>
    <w:rsid w:val="00A63547"/>
    <w:rsid w:val="00A661C7"/>
    <w:rsid w:val="00A6680A"/>
    <w:rsid w:val="00A679B6"/>
    <w:rsid w:val="00A706E9"/>
    <w:rsid w:val="00A70C29"/>
    <w:rsid w:val="00A714D7"/>
    <w:rsid w:val="00A74425"/>
    <w:rsid w:val="00A750EB"/>
    <w:rsid w:val="00A7572B"/>
    <w:rsid w:val="00A75816"/>
    <w:rsid w:val="00A769A9"/>
    <w:rsid w:val="00A804F4"/>
    <w:rsid w:val="00A81536"/>
    <w:rsid w:val="00A81BDA"/>
    <w:rsid w:val="00A81BFF"/>
    <w:rsid w:val="00A825ED"/>
    <w:rsid w:val="00A84197"/>
    <w:rsid w:val="00A843AB"/>
    <w:rsid w:val="00A853CB"/>
    <w:rsid w:val="00A85A1A"/>
    <w:rsid w:val="00A86480"/>
    <w:rsid w:val="00A87469"/>
    <w:rsid w:val="00A922F5"/>
    <w:rsid w:val="00A92425"/>
    <w:rsid w:val="00A92935"/>
    <w:rsid w:val="00A94605"/>
    <w:rsid w:val="00A96562"/>
    <w:rsid w:val="00A96888"/>
    <w:rsid w:val="00AA0ECC"/>
    <w:rsid w:val="00AA1758"/>
    <w:rsid w:val="00AA178D"/>
    <w:rsid w:val="00AA2EDF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4781"/>
    <w:rsid w:val="00AB63DD"/>
    <w:rsid w:val="00AC1239"/>
    <w:rsid w:val="00AC1A8C"/>
    <w:rsid w:val="00AC2666"/>
    <w:rsid w:val="00AC3AEC"/>
    <w:rsid w:val="00AC48F0"/>
    <w:rsid w:val="00AC5398"/>
    <w:rsid w:val="00AC5775"/>
    <w:rsid w:val="00AC5C86"/>
    <w:rsid w:val="00AD0571"/>
    <w:rsid w:val="00AD1177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7E4E"/>
    <w:rsid w:val="00AF199C"/>
    <w:rsid w:val="00AF3BCE"/>
    <w:rsid w:val="00AF529E"/>
    <w:rsid w:val="00AF5C6F"/>
    <w:rsid w:val="00B00B54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7AF"/>
    <w:rsid w:val="00B219EB"/>
    <w:rsid w:val="00B22222"/>
    <w:rsid w:val="00B22DE2"/>
    <w:rsid w:val="00B253DF"/>
    <w:rsid w:val="00B25691"/>
    <w:rsid w:val="00B26491"/>
    <w:rsid w:val="00B265EB"/>
    <w:rsid w:val="00B27230"/>
    <w:rsid w:val="00B2751D"/>
    <w:rsid w:val="00B2787D"/>
    <w:rsid w:val="00B278AD"/>
    <w:rsid w:val="00B30601"/>
    <w:rsid w:val="00B3168D"/>
    <w:rsid w:val="00B3185A"/>
    <w:rsid w:val="00B31911"/>
    <w:rsid w:val="00B32F3D"/>
    <w:rsid w:val="00B3320B"/>
    <w:rsid w:val="00B33678"/>
    <w:rsid w:val="00B33C35"/>
    <w:rsid w:val="00B369FE"/>
    <w:rsid w:val="00B36D68"/>
    <w:rsid w:val="00B373D4"/>
    <w:rsid w:val="00B37933"/>
    <w:rsid w:val="00B4138E"/>
    <w:rsid w:val="00B4162B"/>
    <w:rsid w:val="00B421D6"/>
    <w:rsid w:val="00B428B1"/>
    <w:rsid w:val="00B43076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7B36"/>
    <w:rsid w:val="00B604E2"/>
    <w:rsid w:val="00B6157B"/>
    <w:rsid w:val="00B62F7F"/>
    <w:rsid w:val="00B64D56"/>
    <w:rsid w:val="00B6591E"/>
    <w:rsid w:val="00B65960"/>
    <w:rsid w:val="00B662AD"/>
    <w:rsid w:val="00B669AC"/>
    <w:rsid w:val="00B70F8C"/>
    <w:rsid w:val="00B71AE9"/>
    <w:rsid w:val="00B7209C"/>
    <w:rsid w:val="00B73143"/>
    <w:rsid w:val="00B740C4"/>
    <w:rsid w:val="00B74A52"/>
    <w:rsid w:val="00B76A8D"/>
    <w:rsid w:val="00B8014A"/>
    <w:rsid w:val="00B80A32"/>
    <w:rsid w:val="00B8356C"/>
    <w:rsid w:val="00B837A3"/>
    <w:rsid w:val="00B8500E"/>
    <w:rsid w:val="00B903D1"/>
    <w:rsid w:val="00B909BA"/>
    <w:rsid w:val="00B914C3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657B"/>
    <w:rsid w:val="00BA739C"/>
    <w:rsid w:val="00BB01A8"/>
    <w:rsid w:val="00BB095D"/>
    <w:rsid w:val="00BB1B6B"/>
    <w:rsid w:val="00BB28C5"/>
    <w:rsid w:val="00BB3C6F"/>
    <w:rsid w:val="00BB46E7"/>
    <w:rsid w:val="00BB76F1"/>
    <w:rsid w:val="00BC00D4"/>
    <w:rsid w:val="00BC0657"/>
    <w:rsid w:val="00BC0B59"/>
    <w:rsid w:val="00BC1705"/>
    <w:rsid w:val="00BC2D3A"/>
    <w:rsid w:val="00BC377C"/>
    <w:rsid w:val="00BC3865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F7"/>
    <w:rsid w:val="00BD6741"/>
    <w:rsid w:val="00BE0A82"/>
    <w:rsid w:val="00BE0ADE"/>
    <w:rsid w:val="00BE1227"/>
    <w:rsid w:val="00BE134C"/>
    <w:rsid w:val="00BE210A"/>
    <w:rsid w:val="00BE2322"/>
    <w:rsid w:val="00BE2555"/>
    <w:rsid w:val="00BE335C"/>
    <w:rsid w:val="00BE4592"/>
    <w:rsid w:val="00BE7F35"/>
    <w:rsid w:val="00BF0384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074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07E46"/>
    <w:rsid w:val="00C11DE8"/>
    <w:rsid w:val="00C11DEA"/>
    <w:rsid w:val="00C12DC7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274"/>
    <w:rsid w:val="00C22D9A"/>
    <w:rsid w:val="00C22DA0"/>
    <w:rsid w:val="00C22E75"/>
    <w:rsid w:val="00C23219"/>
    <w:rsid w:val="00C248E0"/>
    <w:rsid w:val="00C2508E"/>
    <w:rsid w:val="00C25535"/>
    <w:rsid w:val="00C257C2"/>
    <w:rsid w:val="00C26762"/>
    <w:rsid w:val="00C26F3A"/>
    <w:rsid w:val="00C33820"/>
    <w:rsid w:val="00C33DF0"/>
    <w:rsid w:val="00C33E15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1E00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B8"/>
    <w:rsid w:val="00C7394E"/>
    <w:rsid w:val="00C73C5D"/>
    <w:rsid w:val="00C74FAF"/>
    <w:rsid w:val="00C77B1A"/>
    <w:rsid w:val="00C80A6D"/>
    <w:rsid w:val="00C823A0"/>
    <w:rsid w:val="00C83E65"/>
    <w:rsid w:val="00C83F83"/>
    <w:rsid w:val="00C84550"/>
    <w:rsid w:val="00C851AE"/>
    <w:rsid w:val="00C85565"/>
    <w:rsid w:val="00C86CD6"/>
    <w:rsid w:val="00C90DF6"/>
    <w:rsid w:val="00C90F06"/>
    <w:rsid w:val="00C91ACB"/>
    <w:rsid w:val="00C91C54"/>
    <w:rsid w:val="00C91D10"/>
    <w:rsid w:val="00C92FD3"/>
    <w:rsid w:val="00C93180"/>
    <w:rsid w:val="00C94E6F"/>
    <w:rsid w:val="00C97857"/>
    <w:rsid w:val="00CA0FFA"/>
    <w:rsid w:val="00CA15AC"/>
    <w:rsid w:val="00CA3C96"/>
    <w:rsid w:val="00CA4A4E"/>
    <w:rsid w:val="00CA5A60"/>
    <w:rsid w:val="00CA5A96"/>
    <w:rsid w:val="00CA5DC9"/>
    <w:rsid w:val="00CA6B5A"/>
    <w:rsid w:val="00CA77B5"/>
    <w:rsid w:val="00CA7AA9"/>
    <w:rsid w:val="00CA7E10"/>
    <w:rsid w:val="00CB0CAF"/>
    <w:rsid w:val="00CB0F7F"/>
    <w:rsid w:val="00CB2152"/>
    <w:rsid w:val="00CB3298"/>
    <w:rsid w:val="00CB471F"/>
    <w:rsid w:val="00CB481A"/>
    <w:rsid w:val="00CB487E"/>
    <w:rsid w:val="00CB54AB"/>
    <w:rsid w:val="00CB60CE"/>
    <w:rsid w:val="00CB6874"/>
    <w:rsid w:val="00CB7012"/>
    <w:rsid w:val="00CB7262"/>
    <w:rsid w:val="00CC177A"/>
    <w:rsid w:val="00CC1DEE"/>
    <w:rsid w:val="00CC241C"/>
    <w:rsid w:val="00CC2B37"/>
    <w:rsid w:val="00CC2ECC"/>
    <w:rsid w:val="00CC3235"/>
    <w:rsid w:val="00CC32A2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37A5"/>
    <w:rsid w:val="00CE4527"/>
    <w:rsid w:val="00CE4F9A"/>
    <w:rsid w:val="00CE588A"/>
    <w:rsid w:val="00CE63E9"/>
    <w:rsid w:val="00CF0650"/>
    <w:rsid w:val="00CF090C"/>
    <w:rsid w:val="00CF0EE2"/>
    <w:rsid w:val="00CF1241"/>
    <w:rsid w:val="00CF3477"/>
    <w:rsid w:val="00CF3E0D"/>
    <w:rsid w:val="00CF5DDD"/>
    <w:rsid w:val="00CF64B5"/>
    <w:rsid w:val="00CF65E9"/>
    <w:rsid w:val="00CF7364"/>
    <w:rsid w:val="00D0028B"/>
    <w:rsid w:val="00D00BEC"/>
    <w:rsid w:val="00D00D26"/>
    <w:rsid w:val="00D011D9"/>
    <w:rsid w:val="00D0132D"/>
    <w:rsid w:val="00D01712"/>
    <w:rsid w:val="00D050B1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2F1B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25FB"/>
    <w:rsid w:val="00D43688"/>
    <w:rsid w:val="00D44DEB"/>
    <w:rsid w:val="00D46633"/>
    <w:rsid w:val="00D50CEE"/>
    <w:rsid w:val="00D51F26"/>
    <w:rsid w:val="00D53255"/>
    <w:rsid w:val="00D53850"/>
    <w:rsid w:val="00D550F6"/>
    <w:rsid w:val="00D55139"/>
    <w:rsid w:val="00D5558B"/>
    <w:rsid w:val="00D56D2E"/>
    <w:rsid w:val="00D60296"/>
    <w:rsid w:val="00D60480"/>
    <w:rsid w:val="00D605FC"/>
    <w:rsid w:val="00D6150B"/>
    <w:rsid w:val="00D62029"/>
    <w:rsid w:val="00D62B37"/>
    <w:rsid w:val="00D6314A"/>
    <w:rsid w:val="00D6432F"/>
    <w:rsid w:val="00D65594"/>
    <w:rsid w:val="00D65CD1"/>
    <w:rsid w:val="00D706D4"/>
    <w:rsid w:val="00D726AB"/>
    <w:rsid w:val="00D726CE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135"/>
    <w:rsid w:val="00D97407"/>
    <w:rsid w:val="00D9752D"/>
    <w:rsid w:val="00DA018A"/>
    <w:rsid w:val="00DA10A1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2749"/>
    <w:rsid w:val="00DB378D"/>
    <w:rsid w:val="00DB4072"/>
    <w:rsid w:val="00DB408D"/>
    <w:rsid w:val="00DB424C"/>
    <w:rsid w:val="00DB5510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AEC"/>
    <w:rsid w:val="00DD4D2A"/>
    <w:rsid w:val="00DD5949"/>
    <w:rsid w:val="00DD7636"/>
    <w:rsid w:val="00DE0B55"/>
    <w:rsid w:val="00DE2248"/>
    <w:rsid w:val="00DE23E7"/>
    <w:rsid w:val="00DE47F4"/>
    <w:rsid w:val="00DE4AE5"/>
    <w:rsid w:val="00DE4D0F"/>
    <w:rsid w:val="00DE5894"/>
    <w:rsid w:val="00DE6CE6"/>
    <w:rsid w:val="00DE7812"/>
    <w:rsid w:val="00DF080D"/>
    <w:rsid w:val="00DF0E8F"/>
    <w:rsid w:val="00DF2129"/>
    <w:rsid w:val="00DF330E"/>
    <w:rsid w:val="00DF3530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175AD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3E2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16C9"/>
    <w:rsid w:val="00E7217D"/>
    <w:rsid w:val="00E7376A"/>
    <w:rsid w:val="00E759B3"/>
    <w:rsid w:val="00E75A86"/>
    <w:rsid w:val="00E75C98"/>
    <w:rsid w:val="00E75FD4"/>
    <w:rsid w:val="00E761C3"/>
    <w:rsid w:val="00E80635"/>
    <w:rsid w:val="00E8104E"/>
    <w:rsid w:val="00E831F2"/>
    <w:rsid w:val="00E833DE"/>
    <w:rsid w:val="00E834BE"/>
    <w:rsid w:val="00E84787"/>
    <w:rsid w:val="00E84D25"/>
    <w:rsid w:val="00E84FBF"/>
    <w:rsid w:val="00E857A2"/>
    <w:rsid w:val="00E8597F"/>
    <w:rsid w:val="00E86DF1"/>
    <w:rsid w:val="00E879DE"/>
    <w:rsid w:val="00E90DB1"/>
    <w:rsid w:val="00E91068"/>
    <w:rsid w:val="00E91148"/>
    <w:rsid w:val="00E91D35"/>
    <w:rsid w:val="00E9321F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856"/>
    <w:rsid w:val="00EA6F1C"/>
    <w:rsid w:val="00EB06A5"/>
    <w:rsid w:val="00EB1567"/>
    <w:rsid w:val="00EB2771"/>
    <w:rsid w:val="00EB5425"/>
    <w:rsid w:val="00EB58BD"/>
    <w:rsid w:val="00EB59AA"/>
    <w:rsid w:val="00EB6A31"/>
    <w:rsid w:val="00EB7006"/>
    <w:rsid w:val="00EB7F05"/>
    <w:rsid w:val="00EC012F"/>
    <w:rsid w:val="00EC0945"/>
    <w:rsid w:val="00EC0EDA"/>
    <w:rsid w:val="00EC4756"/>
    <w:rsid w:val="00EC4912"/>
    <w:rsid w:val="00EC4EC5"/>
    <w:rsid w:val="00EC5676"/>
    <w:rsid w:val="00EC6B60"/>
    <w:rsid w:val="00EC6B78"/>
    <w:rsid w:val="00ED0E22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35C5"/>
    <w:rsid w:val="00EE4E67"/>
    <w:rsid w:val="00EE517C"/>
    <w:rsid w:val="00EE6069"/>
    <w:rsid w:val="00EF09A6"/>
    <w:rsid w:val="00EF0C87"/>
    <w:rsid w:val="00EF120C"/>
    <w:rsid w:val="00EF23DA"/>
    <w:rsid w:val="00EF2EF0"/>
    <w:rsid w:val="00EF31A4"/>
    <w:rsid w:val="00EF3274"/>
    <w:rsid w:val="00EF6087"/>
    <w:rsid w:val="00EF705E"/>
    <w:rsid w:val="00EF79F7"/>
    <w:rsid w:val="00EF7B3F"/>
    <w:rsid w:val="00F01535"/>
    <w:rsid w:val="00F032DF"/>
    <w:rsid w:val="00F033C9"/>
    <w:rsid w:val="00F03AFF"/>
    <w:rsid w:val="00F056E9"/>
    <w:rsid w:val="00F05BE2"/>
    <w:rsid w:val="00F06718"/>
    <w:rsid w:val="00F06D85"/>
    <w:rsid w:val="00F06E82"/>
    <w:rsid w:val="00F119EB"/>
    <w:rsid w:val="00F11F50"/>
    <w:rsid w:val="00F1216A"/>
    <w:rsid w:val="00F1344B"/>
    <w:rsid w:val="00F14240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EAE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6144"/>
    <w:rsid w:val="00F476E2"/>
    <w:rsid w:val="00F47F43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114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2EE3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014"/>
    <w:rsid w:val="00F80071"/>
    <w:rsid w:val="00F808A4"/>
    <w:rsid w:val="00F80981"/>
    <w:rsid w:val="00F809B0"/>
    <w:rsid w:val="00F80F14"/>
    <w:rsid w:val="00F82B4E"/>
    <w:rsid w:val="00F82C22"/>
    <w:rsid w:val="00F846E5"/>
    <w:rsid w:val="00F85A7D"/>
    <w:rsid w:val="00F8746B"/>
    <w:rsid w:val="00F902F2"/>
    <w:rsid w:val="00F92E08"/>
    <w:rsid w:val="00F92E4F"/>
    <w:rsid w:val="00F930D8"/>
    <w:rsid w:val="00F9329F"/>
    <w:rsid w:val="00F938E4"/>
    <w:rsid w:val="00F9399C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29C2"/>
    <w:rsid w:val="00FB2C27"/>
    <w:rsid w:val="00FB3525"/>
    <w:rsid w:val="00FB407A"/>
    <w:rsid w:val="00FB4438"/>
    <w:rsid w:val="00FB5611"/>
    <w:rsid w:val="00FB6546"/>
    <w:rsid w:val="00FB6B93"/>
    <w:rsid w:val="00FB7200"/>
    <w:rsid w:val="00FC05D5"/>
    <w:rsid w:val="00FC0C08"/>
    <w:rsid w:val="00FC0C56"/>
    <w:rsid w:val="00FC1945"/>
    <w:rsid w:val="00FC3DFF"/>
    <w:rsid w:val="00FC4A17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1FC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14524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44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8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0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29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31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99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6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0"/>
      </w:numPr>
    </w:pPr>
  </w:style>
  <w:style w:type="numbering" w:customStyle="1" w:styleId="WW8Num4831">
    <w:name w:val="WW8Num4831"/>
    <w:basedOn w:val="Bezlisty"/>
    <w:rsid w:val="003C5FA7"/>
    <w:pPr>
      <w:numPr>
        <w:numId w:val="2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2"/>
      </w:numPr>
    </w:pPr>
  </w:style>
  <w:style w:type="numbering" w:customStyle="1" w:styleId="WW8Num4842">
    <w:name w:val="WW8Num4842"/>
    <w:basedOn w:val="Bezlisty"/>
    <w:rsid w:val="003C5FA7"/>
  </w:style>
  <w:style w:type="numbering" w:customStyle="1" w:styleId="WW8Num2022">
    <w:name w:val="WW8Num2022"/>
    <w:basedOn w:val="Bezlisty"/>
    <w:rsid w:val="002B4C17"/>
    <w:pPr>
      <w:numPr>
        <w:numId w:val="15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1">
    <w:name w:val="Tabela - Siatka1"/>
    <w:basedOn w:val="Standardowy"/>
    <w:next w:val="Tabela-Siatka"/>
    <w:uiPriority w:val="39"/>
    <w:rsid w:val="00501F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4821">
    <w:name w:val="WW8Num4821"/>
    <w:basedOn w:val="Bezlisty"/>
    <w:rsid w:val="00183D68"/>
    <w:pPr>
      <w:numPr>
        <w:numId w:val="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D4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ABD7B-8A35-45D0-A302-5970002E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1125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6</cp:revision>
  <cp:lastPrinted>2024-10-23T11:05:00Z</cp:lastPrinted>
  <dcterms:created xsi:type="dcterms:W3CDTF">2024-11-25T13:07:00Z</dcterms:created>
  <dcterms:modified xsi:type="dcterms:W3CDTF">2024-11-25T13:09:00Z</dcterms:modified>
</cp:coreProperties>
</file>