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20138A2E" w:rsidR="005E4033" w:rsidRPr="007F0A9B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235101">
        <w:rPr>
          <w:rFonts w:asciiTheme="minorHAnsi" w:eastAsia="Calibri" w:hAnsiTheme="minorHAnsi" w:cstheme="minorHAnsi"/>
          <w:sz w:val="22"/>
          <w:szCs w:val="22"/>
        </w:rPr>
        <w:t>28</w:t>
      </w:r>
      <w:r w:rsidR="001B3ED5" w:rsidRPr="007F0A9B">
        <w:rPr>
          <w:rFonts w:asciiTheme="minorHAnsi" w:eastAsia="Calibri" w:hAnsiTheme="minorHAnsi" w:cstheme="minorHAnsi"/>
          <w:sz w:val="22"/>
          <w:szCs w:val="22"/>
        </w:rPr>
        <w:t>.0</w:t>
      </w:r>
      <w:r w:rsidR="00235101">
        <w:rPr>
          <w:rFonts w:asciiTheme="minorHAnsi" w:eastAsia="Calibri" w:hAnsiTheme="minorHAnsi" w:cstheme="minorHAnsi"/>
          <w:sz w:val="22"/>
          <w:szCs w:val="22"/>
        </w:rPr>
        <w:t>8</w:t>
      </w:r>
      <w:r w:rsidR="00D62F13" w:rsidRPr="007F0A9B">
        <w:rPr>
          <w:rFonts w:asciiTheme="minorHAnsi" w:eastAsia="Calibri" w:hAnsiTheme="minorHAnsi" w:cstheme="minorHAnsi"/>
          <w:sz w:val="22"/>
          <w:szCs w:val="22"/>
        </w:rPr>
        <w:t>.202</w:t>
      </w:r>
      <w:r w:rsidR="00503ACD" w:rsidRPr="007F0A9B">
        <w:rPr>
          <w:rFonts w:asciiTheme="minorHAnsi" w:eastAsia="Calibri" w:hAnsiTheme="minorHAnsi" w:cstheme="minorHAnsi"/>
          <w:sz w:val="22"/>
          <w:szCs w:val="22"/>
        </w:rPr>
        <w:t>4</w:t>
      </w:r>
      <w:r w:rsidR="00293274" w:rsidRPr="007F0A9B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7F0A9B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7F0A9B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7F0A9B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7F0A9B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7F0A9B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7F0A9B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F0A9B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7F0A9B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7F0A9B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l. M. </w:t>
      </w:r>
      <w:proofErr w:type="spellStart"/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Golisza</w:t>
      </w:r>
      <w:proofErr w:type="spellEnd"/>
      <w:r w:rsidR="00887470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10, 71-682 Szczecin</w:t>
      </w:r>
    </w:p>
    <w:p w14:paraId="0B16C02C" w14:textId="77777777" w:rsidR="005E4033" w:rsidRPr="007F0A9B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7F0A9B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7F0A9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Pr="007F0A9B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6C4EC75" w14:textId="0351813D" w:rsidR="007C1A19" w:rsidRPr="007F0A9B" w:rsidRDefault="00D62F13" w:rsidP="00235101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Hlk171516010"/>
      <w:r w:rsidRPr="007F0A9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7C1A19" w:rsidRPr="007F0A9B">
        <w:rPr>
          <w:rFonts w:asciiTheme="minorHAnsi" w:eastAsia="Calibri" w:hAnsiTheme="minorHAnsi" w:cstheme="minorHAnsi"/>
          <w:b/>
          <w:sz w:val="22"/>
          <w:szCs w:val="22"/>
        </w:rPr>
        <w:t>„</w:t>
      </w:r>
      <w:bookmarkStart w:id="1" w:name="_Hlk175746759"/>
      <w:r w:rsidR="002C2548">
        <w:rPr>
          <w:rFonts w:asciiTheme="minorHAnsi" w:hAnsiTheme="minorHAnsi" w:cstheme="minorHAnsi"/>
          <w:b/>
          <w:sz w:val="22"/>
          <w:szCs w:val="22"/>
          <w:lang w:eastAsia="pl-PL"/>
        </w:rPr>
        <w:t>Naprawa jednostki kogeneracyjnej zainstalowanej w Oczyszczalni Ścieków „Pomorzany</w:t>
      </w:r>
      <w:bookmarkEnd w:id="1"/>
      <w:r w:rsidR="007C1A19" w:rsidRPr="007F0A9B">
        <w:rPr>
          <w:rFonts w:asciiTheme="minorHAnsi" w:eastAsia="Calibri" w:hAnsiTheme="minorHAnsi" w:cstheme="minorHAnsi"/>
          <w:b/>
          <w:sz w:val="22"/>
          <w:szCs w:val="22"/>
        </w:rPr>
        <w:t>”</w:t>
      </w:r>
    </w:p>
    <w:bookmarkEnd w:id="0"/>
    <w:p w14:paraId="3F2A40B7" w14:textId="77777777" w:rsidR="007C1A19" w:rsidRPr="007F0A9B" w:rsidRDefault="007C1A19" w:rsidP="005819BB">
      <w:pPr>
        <w:spacing w:after="120"/>
        <w:jc w:val="both"/>
        <w:rPr>
          <w:rFonts w:asciiTheme="minorHAnsi" w:eastAsia="Calibri" w:hAnsiTheme="minorHAnsi" w:cstheme="minorHAnsi"/>
          <w:b/>
          <w:bCs/>
          <w:color w:val="4F81BD" w:themeColor="accent1"/>
          <w:sz w:val="22"/>
          <w:szCs w:val="22"/>
        </w:rPr>
      </w:pPr>
    </w:p>
    <w:p w14:paraId="2A26E94D" w14:textId="0DA2F1FD" w:rsidR="003A140B" w:rsidRPr="007F0A9B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6AA80DC1" w:rsidR="003A140B" w:rsidRPr="007F0A9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 w:rsidRPr="007F0A9B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36FD6FD4" w14:textId="77777777" w:rsidR="005D513A" w:rsidRPr="007F0A9B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68422C" w14:textId="1A49D958" w:rsidR="00017D12" w:rsidRPr="007F0A9B" w:rsidRDefault="0014109E" w:rsidP="00017D1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0076D1A2" w14:textId="7210759B" w:rsidR="00235101" w:rsidRPr="00570178" w:rsidRDefault="00235101" w:rsidP="002C2548">
      <w:pPr>
        <w:pStyle w:val="Akapitzlist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70178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2C2548" w:rsidRPr="00570178">
        <w:rPr>
          <w:rFonts w:asciiTheme="minorHAnsi" w:hAnsiTheme="minorHAnsi" w:cstheme="minorHAnsi"/>
          <w:sz w:val="22"/>
          <w:szCs w:val="22"/>
          <w:lang w:eastAsia="pl-PL"/>
        </w:rPr>
        <w:t xml:space="preserve">usługa polegająca na naprawie jednostki kogeneracyjnej typu MB 3042 L3 produkcji MTU </w:t>
      </w:r>
      <w:proofErr w:type="spellStart"/>
      <w:r w:rsidR="002C2548" w:rsidRPr="00570178">
        <w:rPr>
          <w:rFonts w:asciiTheme="minorHAnsi" w:hAnsiTheme="minorHAnsi" w:cstheme="minorHAnsi"/>
          <w:sz w:val="22"/>
          <w:szCs w:val="22"/>
          <w:lang w:eastAsia="pl-PL"/>
        </w:rPr>
        <w:t>Onsite</w:t>
      </w:r>
      <w:proofErr w:type="spellEnd"/>
      <w:r w:rsidR="002C2548" w:rsidRPr="00570178">
        <w:rPr>
          <w:rFonts w:asciiTheme="minorHAnsi" w:hAnsiTheme="minorHAnsi" w:cstheme="minorHAnsi"/>
          <w:sz w:val="22"/>
          <w:szCs w:val="22"/>
          <w:lang w:eastAsia="pl-PL"/>
        </w:rPr>
        <w:t xml:space="preserve"> Energy GmbH, </w:t>
      </w:r>
      <w:proofErr w:type="spellStart"/>
      <w:r w:rsidR="002C2548" w:rsidRPr="00570178">
        <w:rPr>
          <w:rFonts w:asciiTheme="minorHAnsi" w:hAnsiTheme="minorHAnsi" w:cstheme="minorHAnsi"/>
          <w:sz w:val="22"/>
          <w:szCs w:val="22"/>
          <w:lang w:eastAsia="pl-PL"/>
        </w:rPr>
        <w:t>Desinger</w:t>
      </w:r>
      <w:proofErr w:type="spellEnd"/>
      <w:r w:rsidR="002C2548" w:rsidRPr="00570178">
        <w:rPr>
          <w:rFonts w:asciiTheme="minorHAnsi" w:hAnsiTheme="minorHAnsi" w:cstheme="minorHAnsi"/>
          <w:sz w:val="22"/>
          <w:szCs w:val="22"/>
          <w:lang w:eastAsia="pl-PL"/>
        </w:rPr>
        <w:t xml:space="preserve"> Str. 11, D-86165 Augsburg, o numerze seryjnym 2571 zainstalowanej w Oczyszczalni Ścieków „ Pomorzany”, zlo</w:t>
      </w:r>
      <w:r w:rsidR="00570178" w:rsidRPr="00570178">
        <w:rPr>
          <w:rFonts w:asciiTheme="minorHAnsi" w:hAnsiTheme="minorHAnsi" w:cstheme="minorHAnsi"/>
          <w:sz w:val="22"/>
          <w:szCs w:val="22"/>
          <w:lang w:eastAsia="pl-PL"/>
        </w:rPr>
        <w:t>kalizowanej przy ul. Tama Pomorzańska 8 w Szczecinie.</w:t>
      </w:r>
    </w:p>
    <w:p w14:paraId="7C7CAB66" w14:textId="0472520F" w:rsidR="00570178" w:rsidRPr="00570178" w:rsidRDefault="00570178" w:rsidP="002C2548">
      <w:pPr>
        <w:pStyle w:val="Akapitzlist"/>
        <w:numPr>
          <w:ilvl w:val="0"/>
          <w:numId w:val="31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70178">
        <w:rPr>
          <w:rFonts w:asciiTheme="minorHAnsi" w:hAnsiTheme="minorHAnsi" w:cstheme="minorHAnsi"/>
          <w:sz w:val="22"/>
          <w:szCs w:val="22"/>
          <w:lang w:eastAsia="pl-PL"/>
        </w:rPr>
        <w:t>Zakres przedmiotu zamówienia obejmuje:</w:t>
      </w:r>
    </w:p>
    <w:p w14:paraId="30C2BDFA" w14:textId="3089E0A9" w:rsidR="00570178" w:rsidRDefault="00570178" w:rsidP="00570178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wymianę tulei cylindrów nr 2 i 5,</w:t>
      </w:r>
    </w:p>
    <w:p w14:paraId="17856E96" w14:textId="64C67B15" w:rsidR="00570178" w:rsidRDefault="00570178" w:rsidP="00570178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wymianę pierścieni tłokowych cylindrów nr 2 i 5,</w:t>
      </w:r>
    </w:p>
    <w:p w14:paraId="2D6CBA88" w14:textId="7298255D" w:rsidR="00570178" w:rsidRDefault="00570178" w:rsidP="00570178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wymianę uszczelnień pod głowicami cylindrów nr 2, 5, 12 wraz ze śrubami głowic,</w:t>
      </w:r>
    </w:p>
    <w:p w14:paraId="51DE52E6" w14:textId="4F5D3C7D" w:rsidR="00570178" w:rsidRDefault="00570178" w:rsidP="00570178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wymianę oleju silnikowego Mobil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Pegasus</w:t>
      </w:r>
      <w:proofErr w:type="spellEnd"/>
      <w:r>
        <w:rPr>
          <w:rFonts w:asciiTheme="minorHAnsi" w:hAnsiTheme="minorHAnsi" w:cstheme="minorHAnsi"/>
          <w:sz w:val="22"/>
          <w:szCs w:val="22"/>
          <w:lang w:eastAsia="pl-PL"/>
        </w:rPr>
        <w:t xml:space="preserve"> 610 lub równoważnego w ilości 1040l,</w:t>
      </w:r>
    </w:p>
    <w:p w14:paraId="46E6642C" w14:textId="79E0291D" w:rsidR="00570178" w:rsidRPr="00235101" w:rsidRDefault="00570178" w:rsidP="00570178">
      <w:pPr>
        <w:pStyle w:val="Akapitzlist"/>
        <w:numPr>
          <w:ilvl w:val="0"/>
          <w:numId w:val="33"/>
        </w:numPr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obiór i utylizację zużytych elementów i oleju.</w:t>
      </w:r>
    </w:p>
    <w:p w14:paraId="358ECC3F" w14:textId="77777777" w:rsidR="00FC5F8B" w:rsidRPr="007F0A9B" w:rsidRDefault="00FC5F8B" w:rsidP="00FC5F8B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0298A441" w14:textId="4BFBBC79" w:rsidR="00BD6780" w:rsidRPr="00BD6780" w:rsidRDefault="00BD6780" w:rsidP="00BD678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D6780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udzieli 6 miesięcznej gwarancji</w:t>
      </w:r>
      <w:r w:rsidR="008C3AA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i rękojmi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na wykonany przedmiot zamówienia</w:t>
      </w:r>
      <w:r w:rsidR="008C3AAF">
        <w:rPr>
          <w:rFonts w:asciiTheme="minorHAnsi" w:hAnsiTheme="minorHAnsi" w:cstheme="minorHAnsi"/>
          <w:bCs/>
          <w:sz w:val="22"/>
          <w:szCs w:val="22"/>
          <w:lang w:eastAsia="pl-PL"/>
        </w:rPr>
        <w:t>, licząc od dni odbioru.</w:t>
      </w:r>
    </w:p>
    <w:p w14:paraId="38E8C51F" w14:textId="0CC55541" w:rsidR="00B3352A" w:rsidRPr="00BD6780" w:rsidRDefault="00186A22" w:rsidP="00BD678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  <w:lang w:eastAsia="pl-PL"/>
        </w:rPr>
        <w:t>Te</w:t>
      </w:r>
      <w:r w:rsidR="004A1D4E" w:rsidRPr="007F0A9B">
        <w:rPr>
          <w:rFonts w:asciiTheme="minorHAnsi" w:hAnsiTheme="minorHAnsi" w:cstheme="minorHAnsi"/>
          <w:sz w:val="22"/>
          <w:szCs w:val="22"/>
          <w:lang w:eastAsia="pl-PL"/>
        </w:rPr>
        <w:t>rmin wykonania przedmiotu zamówienia</w:t>
      </w:r>
      <w:r w:rsidR="0014109E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="0023510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do </w:t>
      </w:r>
      <w:r w:rsidR="002C254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30 </w:t>
      </w:r>
      <w:r w:rsidR="0023510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dni od </w:t>
      </w:r>
      <w:r w:rsidR="008C3AAF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daty </w:t>
      </w:r>
      <w:r w:rsidR="00235101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złożenia zlecenia.</w:t>
      </w:r>
    </w:p>
    <w:p w14:paraId="40EB2264" w14:textId="4558FA1D" w:rsidR="00BD6780" w:rsidRPr="00BD6780" w:rsidRDefault="00BD6780" w:rsidP="00BD6780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D6780">
        <w:rPr>
          <w:rFonts w:asciiTheme="minorHAnsi" w:hAnsiTheme="minorHAnsi" w:cstheme="minorHAnsi"/>
          <w:sz w:val="22"/>
          <w:szCs w:val="22"/>
          <w:lang w:eastAsia="pl-PL"/>
        </w:rPr>
        <w:t>Miejsce realizacji przedmiotu zamówienia: ul. Tama Pomorzańska 8 w Szczecinie.</w:t>
      </w:r>
    </w:p>
    <w:p w14:paraId="1DFEF20D" w14:textId="6DD24FCF" w:rsidR="00E16C73" w:rsidRPr="007F0A9B" w:rsidRDefault="00E16C73" w:rsidP="00BD6780">
      <w:pPr>
        <w:numPr>
          <w:ilvl w:val="0"/>
          <w:numId w:val="2"/>
        </w:numPr>
        <w:tabs>
          <w:tab w:val="clear" w:pos="-360"/>
          <w:tab w:val="num" w:pos="-1985"/>
        </w:tabs>
        <w:suppressAutoHyphens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Termin płatności: 30 dni od daty 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dostarczenia </w:t>
      </w:r>
      <w:r w:rsidR="00D24A98" w:rsidRPr="007F0A9B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="000F6E13" w:rsidRPr="007F0A9B">
        <w:rPr>
          <w:rFonts w:asciiTheme="minorHAnsi" w:hAnsiTheme="minorHAnsi" w:cstheme="minorHAnsi"/>
          <w:sz w:val="22"/>
          <w:szCs w:val="22"/>
          <w:lang w:eastAsia="pl-PL"/>
        </w:rPr>
        <w:t>amawiającemu faktury VAT kompletnej i prawidłowo wystawionej po wykonaniu</w:t>
      </w:r>
      <w:r w:rsidR="006A3B18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usługi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Zamawiający dokon</w:t>
      </w:r>
      <w:r w:rsidR="009E7741" w:rsidRPr="007F0A9B">
        <w:rPr>
          <w:rFonts w:asciiTheme="minorHAnsi" w:hAnsiTheme="minorHAnsi" w:cstheme="minorHAnsi"/>
          <w:sz w:val="22"/>
          <w:szCs w:val="22"/>
          <w:lang w:eastAsia="pl-PL"/>
        </w:rPr>
        <w:t>a płatności za usługę</w:t>
      </w:r>
      <w:r w:rsidR="007C06C9" w:rsidRPr="007F0A9B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410C9B74" w14:textId="77777777" w:rsidR="00861B06" w:rsidRPr="007F0A9B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7F0A9B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</w:t>
      </w:r>
      <w:r w:rsidR="006C5A7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7F0A9B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C7E4059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327746E3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4E740EB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6B231A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D282CB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59490A4D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21D1C4A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11D32771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6C9CC462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5526D57E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4DD9203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1DB57E80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6C2C7E5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097B7C67" w14:textId="77777777" w:rsidR="0016294A" w:rsidRPr="006A175D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61603795" w14:textId="77777777" w:rsidR="0016294A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434149DD" w14:textId="77777777" w:rsidR="0016294A" w:rsidRPr="009A6342" w:rsidRDefault="0016294A" w:rsidP="0016294A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7F0A9B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7F0A9B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III.</w:t>
      </w:r>
      <w:r w:rsidRPr="007F0A9B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7F0A9B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7F0A9B">
        <w:rPr>
          <w:rFonts w:asciiTheme="minorHAnsi" w:hAnsiTheme="minorHAnsi" w:cstheme="minorHAnsi"/>
          <w:b/>
          <w:sz w:val="22"/>
          <w:szCs w:val="22"/>
        </w:rPr>
        <w:t>.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6537C90A" w:rsidR="007A1106" w:rsidRPr="007F0A9B" w:rsidRDefault="007A1106" w:rsidP="00017D12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Zamawiający nie określa warunk</w:t>
      </w:r>
      <w:r w:rsidR="003A1051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7F0A9B" w:rsidRDefault="007A1106" w:rsidP="00017D12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7F0A9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7F0A9B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7F0A9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7F0A9B" w:rsidRDefault="0030182F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lub wydruk z Centralnej Ewidencji i Informacji o Działalności </w:t>
      </w: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Gospodarczej Rzeczypospolitej Polskiej (</w:t>
      </w:r>
      <w:proofErr w:type="spellStart"/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7F0A9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7F0A9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="00D24A98" w:rsidRPr="007F0A9B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7F0A9B" w:rsidRDefault="007A1106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7F0A9B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7F0A9B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7F0A9B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19CF69CF" w:rsidR="00950249" w:rsidRPr="007F0A9B" w:rsidRDefault="00900DF2" w:rsidP="00017D12">
      <w:pPr>
        <w:numPr>
          <w:ilvl w:val="0"/>
          <w:numId w:val="16"/>
        </w:numPr>
        <w:tabs>
          <w:tab w:val="left" w:pos="-156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7F0A9B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7F0A9B">
        <w:rPr>
          <w:rFonts w:asciiTheme="minorHAnsi" w:hAnsiTheme="minorHAnsi" w:cstheme="minorHAnsi"/>
          <w:sz w:val="22"/>
          <w:szCs w:val="22"/>
        </w:rPr>
        <w:br/>
      </w:r>
      <w:r w:rsidRPr="007F0A9B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7F0A9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B30ADD" w:rsidRPr="007F0A9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45A41AE" w14:textId="77777777" w:rsidR="00D54586" w:rsidRPr="007F0A9B" w:rsidRDefault="00D54586" w:rsidP="00B30ADD">
      <w:pPr>
        <w:tabs>
          <w:tab w:val="left" w:pos="-1560"/>
        </w:tabs>
        <w:ind w:left="34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7F0A9B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F0A9B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7F0A9B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7F0A9B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7F0A9B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080410" w14:textId="5F97246A" w:rsidR="0016294A" w:rsidRPr="00B4711B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2C254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.09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90BAD8" w14:textId="383E91AB" w:rsidR="0016294A" w:rsidRPr="00B4711B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2C254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6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.09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.2024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05CD2ED" w14:textId="77777777" w:rsidR="0016294A" w:rsidRPr="00D30B2C" w:rsidRDefault="0016294A" w:rsidP="0016294A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4989A31A" w14:textId="77777777" w:rsidR="00D54586" w:rsidRPr="007F0A9B" w:rsidRDefault="00D54586" w:rsidP="00D54586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7F0A9B" w:rsidRDefault="00A1274A" w:rsidP="00017D12">
      <w:pPr>
        <w:pStyle w:val="Akapitzlist"/>
        <w:numPr>
          <w:ilvl w:val="0"/>
          <w:numId w:val="15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191AE9C5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3886F9F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D314D6E" w14:textId="77777777" w:rsidR="0016294A" w:rsidRPr="00582AA3" w:rsidRDefault="0016294A" w:rsidP="0016294A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7744BBA" w14:textId="77777777" w:rsidR="0016294A" w:rsidRDefault="0016294A" w:rsidP="0016294A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42EA39" w14:textId="77777777" w:rsidR="00D54586" w:rsidRPr="007F0A9B" w:rsidRDefault="00D54586" w:rsidP="00D54586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7F0A9B" w:rsidRDefault="00FB453A" w:rsidP="00017D12">
      <w:pPr>
        <w:pStyle w:val="Akapitzlist"/>
        <w:numPr>
          <w:ilvl w:val="0"/>
          <w:numId w:val="15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639EB572" w14:textId="7BCCB3AC" w:rsidR="003E669F" w:rsidRPr="007F0A9B" w:rsidRDefault="00FB453A" w:rsidP="00017D12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7F0A9B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7F0A9B">
        <w:rPr>
          <w:rFonts w:asciiTheme="minorHAnsi" w:hAnsiTheme="minorHAnsi" w:cstheme="minorHAnsi"/>
          <w:sz w:val="22"/>
          <w:szCs w:val="22"/>
        </w:rPr>
        <w:t>l</w:t>
      </w:r>
      <w:r w:rsidRPr="007F0A9B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7F0A9B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 w:rsidRPr="007F0A9B">
        <w:rPr>
          <w:rFonts w:asciiTheme="minorHAnsi" w:hAnsiTheme="minorHAnsi" w:cstheme="minorHAnsi"/>
          <w:sz w:val="22"/>
          <w:szCs w:val="22"/>
        </w:rPr>
        <w:br/>
      </w:r>
      <w:r w:rsidRPr="007F0A9B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2205503" w14:textId="77777777" w:rsidR="00D54586" w:rsidRPr="007F0A9B" w:rsidRDefault="00D54586" w:rsidP="00D54586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7F0A9B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7F0A9B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7F0A9B" w:rsidRDefault="003B089B" w:rsidP="00017D12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lastRenderedPageBreak/>
        <w:t>Wykonawcy składający oferty dodatkowe, nie mogą zaoferować cen wyższych niż zaoferowane w złożonych pierwotnie ofertach.</w:t>
      </w:r>
    </w:p>
    <w:p w14:paraId="5E298B31" w14:textId="6D57E86E" w:rsidR="00B41AB8" w:rsidRPr="007F0A9B" w:rsidRDefault="003B089B" w:rsidP="0019669A">
      <w:pPr>
        <w:numPr>
          <w:ilvl w:val="0"/>
          <w:numId w:val="8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0D6A38CC" w14:textId="77777777" w:rsidR="00D54586" w:rsidRPr="007F0A9B" w:rsidRDefault="00D54586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7F0A9B" w:rsidRDefault="003B089B" w:rsidP="0019669A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58A12C83" w14:textId="77777777" w:rsidR="0016294A" w:rsidRPr="00FB180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3A358584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24FF052" w14:textId="77777777" w:rsidR="0016294A" w:rsidRPr="004E6B4C" w:rsidRDefault="0016294A" w:rsidP="0016294A">
      <w:pPr>
        <w:pStyle w:val="ZTIRPKTzmpkttiret"/>
        <w:numPr>
          <w:ilvl w:val="1"/>
          <w:numId w:val="15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3FC34BB0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423B66DE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7BE63ADF" w14:textId="77777777" w:rsidR="0016294A" w:rsidRPr="004E6B4C" w:rsidRDefault="0016294A" w:rsidP="0016294A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4A6D7040" w14:textId="77777777" w:rsidR="0016294A" w:rsidRPr="004E6B4C" w:rsidRDefault="0016294A" w:rsidP="0016294A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3782F2C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14B6A8B8" w14:textId="77777777" w:rsidR="0016294A" w:rsidRPr="0027151B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3E734661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675FBF2B" w14:textId="77777777" w:rsidR="0016294A" w:rsidRPr="004E6B4C" w:rsidRDefault="0016294A" w:rsidP="0016294A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9E622F1" w14:textId="77777777" w:rsidR="003A0AF7" w:rsidRPr="007F0A9B" w:rsidRDefault="003A0AF7" w:rsidP="003A0AF7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7F0A9B" w:rsidRDefault="003B089B" w:rsidP="00017D12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7F0A9B" w:rsidRDefault="003B089B" w:rsidP="00017D12">
      <w:pPr>
        <w:pStyle w:val="Tekstpodstawowywcity21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7F0A9B" w:rsidRDefault="003B089B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Wykonawca nie wyraził zgody na wybór jego oferty po upływie terminu związania ofertą</w:t>
      </w:r>
      <w:r w:rsidR="001F3CD7"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5FAB1AE4" w:rsidR="000D5CD8" w:rsidRPr="007F0A9B" w:rsidRDefault="001F3CD7" w:rsidP="00017D12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F0A9B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postępowania.</w:t>
      </w:r>
    </w:p>
    <w:p w14:paraId="4CD7524A" w14:textId="77777777" w:rsidR="003A0AF7" w:rsidRPr="007F0A9B" w:rsidRDefault="003A0AF7" w:rsidP="003A0AF7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7F0A9B" w:rsidRDefault="003B089B" w:rsidP="00017D12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68259A7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443E0B" w:rsidRPr="007F0A9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7F0A9B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7F0A9B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00FDC71" w14:textId="77600488" w:rsidR="003B089B" w:rsidRPr="007F0A9B" w:rsidRDefault="003B089B" w:rsidP="00017D12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228F4CE4" w14:textId="77777777" w:rsidR="00D54586" w:rsidRPr="007F0A9B" w:rsidRDefault="00D54586" w:rsidP="00D54586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7F0A9B" w:rsidRDefault="003B089B" w:rsidP="00017D12">
      <w:pPr>
        <w:numPr>
          <w:ilvl w:val="3"/>
          <w:numId w:val="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7F0A9B" w:rsidRDefault="003B089B" w:rsidP="00017D12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7F0A9B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7F0A9B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7F0A9B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68D4D0B4" w14:textId="153C6F8A" w:rsidR="009839E7" w:rsidRPr="007F0A9B" w:rsidRDefault="003B089B" w:rsidP="00017D12">
      <w:pPr>
        <w:pStyle w:val="Default"/>
        <w:numPr>
          <w:ilvl w:val="1"/>
          <w:numId w:val="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773BEF0B" w14:textId="77777777" w:rsidR="001B3ED5" w:rsidRPr="007F0A9B" w:rsidRDefault="001B3ED5" w:rsidP="00A91FF2">
      <w:pPr>
        <w:pStyle w:val="Default"/>
        <w:suppressAutoHyphens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7F0A9B" w:rsidRDefault="003B089B" w:rsidP="00017D12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0A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016084B7" w:rsidR="004E6B4C" w:rsidRPr="007F0A9B" w:rsidRDefault="003B089B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7F0A9B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7F0A9B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12588C83" w14:textId="77777777" w:rsidR="00D54586" w:rsidRPr="007F0A9B" w:rsidRDefault="00D54586" w:rsidP="00523AE3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F2F0E2D" w14:textId="77777777" w:rsidR="001B3ED5" w:rsidRPr="007F0A9B" w:rsidRDefault="001B3ED5" w:rsidP="001B3ED5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ZŁOŻENIE ZLECENIA</w:t>
      </w:r>
    </w:p>
    <w:p w14:paraId="0A40C6DC" w14:textId="77777777" w:rsidR="00443E0B" w:rsidRPr="007F0A9B" w:rsidRDefault="001B3ED5" w:rsidP="00443E0B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>Wykonawca którego oferta zostanie wybrana jako najkorzystniejsza zostanie wysłane zlecenie na realizację usługi.</w:t>
      </w:r>
    </w:p>
    <w:p w14:paraId="3512D8B9" w14:textId="32D64C24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sz w:val="22"/>
          <w:szCs w:val="22"/>
        </w:rPr>
        <w:t>Jeżeli Wykonawca, którego oferta została wybrana, odmawia przyjęcia zlecenia, Zamawiający może wybrać ofertę najkorzystniejszą spośród pozostałych ofert bez przeprowadzania ich ponownego badania i oceny.</w:t>
      </w:r>
    </w:p>
    <w:p w14:paraId="2F10FE3C" w14:textId="77777777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Zawarte zlecenie będzie jawne i będzie podlegało udostępnianiu na zasadach określonych </w:t>
      </w: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w przepisach o dostępie do informacji publicznej.</w:t>
      </w:r>
    </w:p>
    <w:p w14:paraId="39F61326" w14:textId="77777777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04959FE" w14:textId="6888F5D6" w:rsidR="001B3ED5" w:rsidRPr="007F0A9B" w:rsidRDefault="001B3ED5" w:rsidP="001B3ED5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</w:t>
      </w:r>
      <w:r w:rsidRPr="007F0A9B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potwierdzenia faktu jego otrzymania. Zamawiający nie ponosi odpowiedzialności za niesprawne działanie urządzeń Wykonawcy.</w:t>
      </w:r>
    </w:p>
    <w:p w14:paraId="0F0CC3F8" w14:textId="77777777" w:rsidR="00CD4DB3" w:rsidRPr="007F0A9B" w:rsidRDefault="00CD4DB3" w:rsidP="00CD4D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7F0A9B" w:rsidRDefault="00D5069C" w:rsidP="00017D12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F0A9B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7F0A9B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0A9B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7F0A9B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7F0A9B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7F0A9B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7F0A9B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7F0A9B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7F0A9B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, ul. M.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Golisza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10, 71-682 Szczecin.</w:t>
      </w:r>
    </w:p>
    <w:p w14:paraId="038C8048" w14:textId="1A1AD94A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7F0A9B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7F0A9B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7F0A9B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7F0A9B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7F0A9B">
        <w:rPr>
          <w:rFonts w:asciiTheme="minorHAnsi" w:hAnsiTheme="minorHAnsi" w:cstheme="minorHAnsi"/>
          <w:sz w:val="20"/>
          <w:szCs w:val="22"/>
          <w:lang w:eastAsia="pl-PL"/>
        </w:rPr>
        <w:t>ZWiK</w:t>
      </w:r>
      <w:proofErr w:type="spellEnd"/>
      <w:r w:rsidRPr="007F0A9B">
        <w:rPr>
          <w:rFonts w:asciiTheme="minorHAnsi" w:hAnsiTheme="minorHAnsi" w:cstheme="minorHAnsi"/>
          <w:sz w:val="20"/>
          <w:szCs w:val="22"/>
          <w:lang w:eastAsia="pl-PL"/>
        </w:rPr>
        <w:t xml:space="preserve"> Sp. z o.o. w Szczecinie</w:t>
      </w:r>
    </w:p>
    <w:p w14:paraId="7100D90F" w14:textId="77777777" w:rsidR="006B1429" w:rsidRPr="007F0A9B" w:rsidRDefault="006B1429" w:rsidP="00017D12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7F0A9B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7F0A9B" w:rsidRDefault="006B1429" w:rsidP="00017D12">
      <w:pPr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7F0A9B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5A76738" w14:textId="74BB9F4D" w:rsidR="003E669F" w:rsidRPr="007F0A9B" w:rsidRDefault="006B1429" w:rsidP="00017D12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7F0A9B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5CDB55A4" w14:textId="77777777" w:rsidR="00E25169" w:rsidRPr="007F0A9B" w:rsidRDefault="00E25169" w:rsidP="00E25169">
      <w:pPr>
        <w:ind w:left="426" w:right="28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5CD3E3" w14:textId="6C23438F" w:rsidR="00281C5F" w:rsidRPr="007F0A9B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>Spis załączników:</w:t>
      </w:r>
    </w:p>
    <w:p w14:paraId="1014364F" w14:textId="1C185C8C" w:rsidR="00FB4D7D" w:rsidRPr="007F0A9B" w:rsidRDefault="00281C5F" w:rsidP="001B3ED5">
      <w:pPr>
        <w:pStyle w:val="pkt"/>
        <w:numPr>
          <w:ilvl w:val="0"/>
          <w:numId w:val="17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7F0A9B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 w:rsidRPr="007F0A9B">
        <w:rPr>
          <w:rFonts w:asciiTheme="minorHAnsi" w:hAnsiTheme="minorHAnsi" w:cstheme="minorHAnsi"/>
          <w:sz w:val="22"/>
          <w:szCs w:val="22"/>
        </w:rPr>
        <w:t>nr 1 – formularz oferty cenowej.</w:t>
      </w:r>
    </w:p>
    <w:sectPr w:rsidR="00FB4D7D" w:rsidRPr="007F0A9B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26F85F4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B0C6E71"/>
    <w:multiLevelType w:val="hybridMultilevel"/>
    <w:tmpl w:val="8A345B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0106A0D"/>
    <w:multiLevelType w:val="hybridMultilevel"/>
    <w:tmpl w:val="6E0A0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3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0177A52"/>
    <w:multiLevelType w:val="hybridMultilevel"/>
    <w:tmpl w:val="9CC8137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49A0A5D"/>
    <w:multiLevelType w:val="hybridMultilevel"/>
    <w:tmpl w:val="7534DB2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04BD4"/>
    <w:multiLevelType w:val="hybridMultilevel"/>
    <w:tmpl w:val="014629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E066E"/>
    <w:multiLevelType w:val="hybridMultilevel"/>
    <w:tmpl w:val="8E18952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58197CBE"/>
    <w:multiLevelType w:val="hybridMultilevel"/>
    <w:tmpl w:val="98C2CA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2243BC"/>
    <w:multiLevelType w:val="hybridMultilevel"/>
    <w:tmpl w:val="89C26C6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5F413EC"/>
    <w:multiLevelType w:val="hybridMultilevel"/>
    <w:tmpl w:val="E30CFD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DFE3A9E"/>
    <w:multiLevelType w:val="hybridMultilevel"/>
    <w:tmpl w:val="313C13EC"/>
    <w:lvl w:ilvl="0" w:tplc="3EAA6E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14"/>
  </w:num>
  <w:num w:numId="5">
    <w:abstractNumId w:val="20"/>
  </w:num>
  <w:num w:numId="6">
    <w:abstractNumId w:val="27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2"/>
  </w:num>
  <w:num w:numId="10">
    <w:abstractNumId w:val="28"/>
  </w:num>
  <w:num w:numId="11">
    <w:abstractNumId w:val="44"/>
  </w:num>
  <w:num w:numId="12">
    <w:abstractNumId w:val="19"/>
  </w:num>
  <w:num w:numId="13">
    <w:abstractNumId w:val="32"/>
  </w:num>
  <w:num w:numId="14">
    <w:abstractNumId w:val="26"/>
  </w:num>
  <w:num w:numId="15">
    <w:abstractNumId w:val="25"/>
  </w:num>
  <w:num w:numId="16">
    <w:abstractNumId w:val="23"/>
  </w:num>
  <w:num w:numId="17">
    <w:abstractNumId w:val="45"/>
  </w:num>
  <w:num w:numId="18">
    <w:abstractNumId w:val="21"/>
  </w:num>
  <w:num w:numId="19">
    <w:abstractNumId w:val="43"/>
  </w:num>
  <w:num w:numId="20">
    <w:abstractNumId w:val="41"/>
  </w:num>
  <w:num w:numId="21">
    <w:abstractNumId w:val="15"/>
  </w:num>
  <w:num w:numId="22">
    <w:abstractNumId w:val="37"/>
  </w:num>
  <w:num w:numId="23">
    <w:abstractNumId w:val="3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8"/>
  </w:num>
  <w:num w:numId="31">
    <w:abstractNumId w:val="36"/>
  </w:num>
  <w:num w:numId="32">
    <w:abstractNumId w:val="35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44F11"/>
    <w:rsid w:val="00045158"/>
    <w:rsid w:val="000527C0"/>
    <w:rsid w:val="00062EAB"/>
    <w:rsid w:val="000714E6"/>
    <w:rsid w:val="00072EBA"/>
    <w:rsid w:val="00073F45"/>
    <w:rsid w:val="00076774"/>
    <w:rsid w:val="00077F42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4A"/>
    <w:rsid w:val="00162975"/>
    <w:rsid w:val="001657D7"/>
    <w:rsid w:val="00171711"/>
    <w:rsid w:val="00171F2E"/>
    <w:rsid w:val="00186A22"/>
    <w:rsid w:val="0019326C"/>
    <w:rsid w:val="0019669A"/>
    <w:rsid w:val="001A5D7A"/>
    <w:rsid w:val="001B3ED5"/>
    <w:rsid w:val="001C45B6"/>
    <w:rsid w:val="001C6D88"/>
    <w:rsid w:val="001E399E"/>
    <w:rsid w:val="001F3CD7"/>
    <w:rsid w:val="001F476F"/>
    <w:rsid w:val="001F4D5C"/>
    <w:rsid w:val="001F62C6"/>
    <w:rsid w:val="0020253A"/>
    <w:rsid w:val="002028E1"/>
    <w:rsid w:val="00202D74"/>
    <w:rsid w:val="00207804"/>
    <w:rsid w:val="0021670D"/>
    <w:rsid w:val="00216FF2"/>
    <w:rsid w:val="00221B6E"/>
    <w:rsid w:val="0022568C"/>
    <w:rsid w:val="00235101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1E5A"/>
    <w:rsid w:val="002B2273"/>
    <w:rsid w:val="002C2548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669F"/>
    <w:rsid w:val="00410124"/>
    <w:rsid w:val="0041341D"/>
    <w:rsid w:val="0041409D"/>
    <w:rsid w:val="0041548D"/>
    <w:rsid w:val="00431F07"/>
    <w:rsid w:val="00443E0B"/>
    <w:rsid w:val="00453F02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131F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48E"/>
    <w:rsid w:val="00551F46"/>
    <w:rsid w:val="0055381A"/>
    <w:rsid w:val="00562FA6"/>
    <w:rsid w:val="00565A2D"/>
    <w:rsid w:val="00565E8B"/>
    <w:rsid w:val="00566F95"/>
    <w:rsid w:val="00570178"/>
    <w:rsid w:val="005721E6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513A"/>
    <w:rsid w:val="005E4033"/>
    <w:rsid w:val="005F0703"/>
    <w:rsid w:val="005F3B3C"/>
    <w:rsid w:val="00600FDB"/>
    <w:rsid w:val="00605800"/>
    <w:rsid w:val="00614276"/>
    <w:rsid w:val="00624E19"/>
    <w:rsid w:val="00627B53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7513"/>
    <w:rsid w:val="006A7D1D"/>
    <w:rsid w:val="006B1429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B4229"/>
    <w:rsid w:val="007C06C9"/>
    <w:rsid w:val="007C0801"/>
    <w:rsid w:val="007C1A19"/>
    <w:rsid w:val="007D66A0"/>
    <w:rsid w:val="007E1ECA"/>
    <w:rsid w:val="007E6A5F"/>
    <w:rsid w:val="007E7F1A"/>
    <w:rsid w:val="007F0A9B"/>
    <w:rsid w:val="0080053E"/>
    <w:rsid w:val="00803828"/>
    <w:rsid w:val="0080474D"/>
    <w:rsid w:val="0081453F"/>
    <w:rsid w:val="008149F5"/>
    <w:rsid w:val="00823279"/>
    <w:rsid w:val="00836968"/>
    <w:rsid w:val="00843A38"/>
    <w:rsid w:val="008464A2"/>
    <w:rsid w:val="0085165A"/>
    <w:rsid w:val="008575BE"/>
    <w:rsid w:val="00861B06"/>
    <w:rsid w:val="0086633D"/>
    <w:rsid w:val="00871C97"/>
    <w:rsid w:val="00882E26"/>
    <w:rsid w:val="0088426F"/>
    <w:rsid w:val="00887470"/>
    <w:rsid w:val="00890892"/>
    <w:rsid w:val="008C3AAF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212E"/>
    <w:rsid w:val="009F4C7C"/>
    <w:rsid w:val="009F6A36"/>
    <w:rsid w:val="00A1274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4A5"/>
    <w:rsid w:val="00AE4BF3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3352A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B17"/>
    <w:rsid w:val="00BD0D72"/>
    <w:rsid w:val="00BD518B"/>
    <w:rsid w:val="00BD6780"/>
    <w:rsid w:val="00BE502C"/>
    <w:rsid w:val="00BE64C6"/>
    <w:rsid w:val="00BF0FA6"/>
    <w:rsid w:val="00C047BB"/>
    <w:rsid w:val="00C04EB1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3A6C"/>
    <w:rsid w:val="00CC74E5"/>
    <w:rsid w:val="00CC77FB"/>
    <w:rsid w:val="00CD4DB3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2A92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186D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70F32"/>
    <w:rsid w:val="00F717E5"/>
    <w:rsid w:val="00F72E68"/>
    <w:rsid w:val="00F742EA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C5F8B"/>
    <w:rsid w:val="00FE7DEC"/>
    <w:rsid w:val="00FF1BF2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52A"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5027-BFA6-4B1E-ACE0-3C4DE150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2621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18311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9</cp:revision>
  <cp:lastPrinted>2024-07-15T09:59:00Z</cp:lastPrinted>
  <dcterms:created xsi:type="dcterms:W3CDTF">2024-07-15T07:51:00Z</dcterms:created>
  <dcterms:modified xsi:type="dcterms:W3CDTF">2024-08-29T05:55:00Z</dcterms:modified>
</cp:coreProperties>
</file>