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77777777" w:rsidR="00221437" w:rsidRPr="007A6E3F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37CF40D1" w14:textId="64F9E491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="00F42470">
        <w:rPr>
          <w:rFonts w:ascii="Arial" w:hAnsi="Arial" w:cs="Arial"/>
          <w:b/>
        </w:rPr>
        <w:t>ZP/</w:t>
      </w:r>
      <w:r w:rsidR="00A0690E">
        <w:rPr>
          <w:rFonts w:ascii="Arial" w:hAnsi="Arial" w:cs="Arial"/>
          <w:b/>
        </w:rPr>
        <w:t>758</w:t>
      </w:r>
      <w:r w:rsidR="00F42470">
        <w:rPr>
          <w:rFonts w:ascii="Arial" w:hAnsi="Arial" w:cs="Arial"/>
          <w:b/>
        </w:rPr>
        <w:t>/202</w:t>
      </w:r>
      <w:r w:rsidR="003E41C0">
        <w:rPr>
          <w:rFonts w:ascii="Arial" w:hAnsi="Arial" w:cs="Arial"/>
          <w:b/>
        </w:rPr>
        <w:t>4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  <w:t>tel</w:t>
      </w:r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1E61FDE6" w:rsidR="00172B2C" w:rsidRDefault="00172B2C" w:rsidP="0071324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>.</w:t>
      </w:r>
      <w:r w:rsidR="00DD26BD">
        <w:rPr>
          <w:rFonts w:ascii="Arial" w:hAnsi="Arial" w:cs="Arial"/>
        </w:rPr>
        <w:t>:</w:t>
      </w:r>
      <w:r w:rsidR="00DD26BD">
        <w:rPr>
          <w:rFonts w:ascii="Arial" w:hAnsi="Arial" w:cs="Arial"/>
        </w:rPr>
        <w:br/>
      </w:r>
      <w:r w:rsidR="00D619B6" w:rsidRPr="007A6E3F">
        <w:rPr>
          <w:rFonts w:ascii="Arial" w:hAnsi="Arial" w:cs="Arial"/>
          <w:b/>
        </w:rPr>
        <w:t>„</w:t>
      </w:r>
      <w:r w:rsidR="00A0690E" w:rsidRPr="00A0690E">
        <w:rPr>
          <w:rFonts w:ascii="Arial" w:hAnsi="Arial" w:cs="Arial"/>
          <w:b/>
          <w:lang w:eastAsia="en-US"/>
        </w:rPr>
        <w:t>Adaptacja dwóch sal zajęć na sale do nauki zawodów w ramach Projektu "Z nami zostaniesz zawodowcem" w Zespole Szkół Nr 2 im. Jarosława Iwaszkiewicza - Centrum Kształcenia Zawodowego i Ustawicznego w Katowicach</w:t>
      </w:r>
      <w:r w:rsidR="00713242" w:rsidRPr="00713242">
        <w:rPr>
          <w:rFonts w:ascii="Arial" w:hAnsi="Arial" w:cs="Arial"/>
          <w:b/>
          <w:bCs/>
          <w:lang w:eastAsia="en-US"/>
        </w:rPr>
        <w:t>”</w:t>
      </w:r>
      <w:r w:rsidR="00173A0E" w:rsidRPr="0057445F">
        <w:rPr>
          <w:rFonts w:ascii="Arial" w:hAnsi="Arial" w:cs="Arial"/>
        </w:rPr>
        <w:t xml:space="preserve">, </w:t>
      </w:r>
      <w:r w:rsidRPr="007A6E3F">
        <w:rPr>
          <w:rFonts w:ascii="Arial" w:hAnsi="Arial" w:cs="Arial"/>
        </w:rPr>
        <w:t>zgodnie z wymogami określonymi w Specyfikacji warunków zamówienia i projekcie umowy.</w:t>
      </w:r>
    </w:p>
    <w:p w14:paraId="2E906141" w14:textId="77777777" w:rsidR="00713242" w:rsidRPr="00713242" w:rsidRDefault="00713242" w:rsidP="00713242">
      <w:pPr>
        <w:jc w:val="both"/>
        <w:rPr>
          <w:rFonts w:ascii="Arial" w:hAnsi="Arial" w:cs="Arial"/>
          <w:b/>
          <w:bCs/>
          <w:lang w:eastAsia="en-US"/>
        </w:rPr>
      </w:pPr>
    </w:p>
    <w:p w14:paraId="4014DFF1" w14:textId="7D08D883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Oferuję/emy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574205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5AF5EBB4" w14:textId="637B02A0" w:rsidR="00C56081" w:rsidRPr="003E41C0" w:rsidRDefault="00C56081" w:rsidP="00334B1C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3E41C0">
        <w:rPr>
          <w:rFonts w:ascii="Arial" w:hAnsi="Arial" w:cs="Arial"/>
        </w:rPr>
        <w:t>Brutto</w:t>
      </w:r>
      <w:r w:rsidRPr="003E41C0">
        <w:rPr>
          <w:rFonts w:ascii="Arial" w:hAnsi="Arial" w:cs="Arial"/>
        </w:rPr>
        <w:tab/>
        <w:t>………………………………… zł</w:t>
      </w:r>
      <w:r w:rsidRPr="003E41C0">
        <w:rPr>
          <w:rFonts w:ascii="Arial" w:hAnsi="Arial" w:cs="Arial"/>
        </w:rPr>
        <w:br/>
        <w:t xml:space="preserve"> </w:t>
      </w:r>
      <w:r w:rsidRPr="003E41C0">
        <w:rPr>
          <w:rFonts w:ascii="Arial" w:hAnsi="Arial" w:cs="Arial"/>
        </w:rPr>
        <w:br/>
      </w:r>
      <w:r w:rsidR="00172B2C" w:rsidRPr="003E41C0">
        <w:rPr>
          <w:rFonts w:ascii="Arial" w:hAnsi="Arial" w:cs="Arial"/>
        </w:rPr>
        <w:t>(na powyższą kwotę składa się cena netto + należny podatek VAT</w:t>
      </w:r>
      <w:r w:rsidR="00172B2C" w:rsidRPr="003E41C0">
        <w:rPr>
          <w:rFonts w:ascii="Arial" w:hAnsi="Arial" w:cs="Arial"/>
          <w:color w:val="000000"/>
        </w:rPr>
        <w:t>)</w:t>
      </w:r>
      <w:r w:rsidRPr="003E41C0">
        <w:rPr>
          <w:rFonts w:ascii="Arial" w:hAnsi="Arial" w:cs="Arial"/>
          <w:color w:val="000000"/>
        </w:rPr>
        <w:t xml:space="preserve"> </w:t>
      </w:r>
    </w:p>
    <w:p w14:paraId="276044D0" w14:textId="0BEF1993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3E41C0">
        <w:rPr>
          <w:rFonts w:ascii="Arial" w:hAnsi="Arial" w:cs="Arial"/>
        </w:rPr>
        <w:t>zgodnie z pkt. 5.1.SWZ</w:t>
      </w:r>
      <w:r w:rsidR="0075654A">
        <w:rPr>
          <w:rFonts w:ascii="Arial" w:hAnsi="Arial" w:cs="Arial"/>
        </w:rPr>
        <w:t>.</w:t>
      </w:r>
      <w:r w:rsidR="00497861" w:rsidRPr="007A6E3F">
        <w:rPr>
          <w:rFonts w:ascii="Arial" w:hAnsi="Arial" w:cs="Arial"/>
          <w:b/>
        </w:rPr>
        <w:t xml:space="preserve"> 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042AAA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42AAA">
              <w:rPr>
                <w:rFonts w:ascii="Arial" w:hAnsi="Arial" w:cs="Arial"/>
                <w:b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042AAA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AAA">
              <w:rPr>
                <w:rFonts w:ascii="Arial" w:hAnsi="Arial" w:cs="Arial"/>
                <w:b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75654A" w:rsidRPr="006871B6" w14:paraId="2C89D6AA" w14:textId="77777777" w:rsidTr="00916733">
        <w:trPr>
          <w:trHeight w:val="452"/>
        </w:trPr>
        <w:tc>
          <w:tcPr>
            <w:tcW w:w="495" w:type="dxa"/>
            <w:shd w:val="clear" w:color="auto" w:fill="D9D9D9" w:themeFill="background1" w:themeFillShade="D9"/>
          </w:tcPr>
          <w:p w14:paraId="43E60E89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2EBC27D0" w:rsidR="0075654A" w:rsidRPr="006871B6" w:rsidRDefault="0075654A" w:rsidP="005556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75654A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40EB4AF8" w14:textId="77777777" w:rsidTr="00916733">
        <w:trPr>
          <w:trHeight w:val="579"/>
        </w:trPr>
        <w:tc>
          <w:tcPr>
            <w:tcW w:w="495" w:type="dxa"/>
            <w:shd w:val="clear" w:color="auto" w:fill="D9D9D9" w:themeFill="background1" w:themeFillShade="D9"/>
          </w:tcPr>
          <w:p w14:paraId="3EFCFBB8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14C678B5" w:rsidR="0075654A" w:rsidRPr="006871B6" w:rsidRDefault="0075654A" w:rsidP="005556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272E93DD" w14:textId="11C9FC81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056A37F3" w14:textId="77777777" w:rsidTr="00916733">
        <w:tc>
          <w:tcPr>
            <w:tcW w:w="495" w:type="dxa"/>
            <w:shd w:val="clear" w:color="auto" w:fill="D9D9D9" w:themeFill="background1" w:themeFillShade="D9"/>
          </w:tcPr>
          <w:p w14:paraId="1DA7E317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6D46D0AE" w14:textId="2F0AB040" w:rsidR="0075654A" w:rsidRPr="006871B6" w:rsidRDefault="0075654A" w:rsidP="00A443C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50C08990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502884DB" w:rsidR="00DA540A" w:rsidRPr="007A6E3F" w:rsidRDefault="00EE62F7" w:rsidP="0057445F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 w:rsidR="0055560B">
        <w:rPr>
          <w:rFonts w:ascii="Arial" w:hAnsi="Arial" w:cs="Arial"/>
          <w:sz w:val="18"/>
          <w:szCs w:val="18"/>
        </w:rPr>
        <w:t>36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 w:rsidR="0055560B"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62FF10A8" w14:textId="71384F93" w:rsidR="00916733" w:rsidRPr="00916733" w:rsidRDefault="003E41C0" w:rsidP="00916733">
      <w:pPr>
        <w:numPr>
          <w:ilvl w:val="0"/>
          <w:numId w:val="13"/>
        </w:numPr>
        <w:suppressAutoHyphens/>
        <w:spacing w:before="120"/>
        <w:rPr>
          <w:rFonts w:ascii="Arial" w:hAnsi="Arial" w:cs="Arial"/>
          <w:b/>
        </w:rPr>
      </w:pPr>
      <w:r w:rsidRPr="00916733">
        <w:rPr>
          <w:rFonts w:ascii="Arial" w:eastAsia="Calibri" w:hAnsi="Arial" w:cs="Arial"/>
          <w:b/>
          <w:bCs/>
        </w:rPr>
        <w:t xml:space="preserve">Deklaruję </w:t>
      </w:r>
      <w:r w:rsidR="00916733" w:rsidRPr="00916733">
        <w:rPr>
          <w:rFonts w:ascii="Arial" w:hAnsi="Arial" w:cs="Arial"/>
          <w:b/>
        </w:rPr>
        <w:t xml:space="preserve">wysokość kary umownej za każdy rozpoczęty dzień </w:t>
      </w:r>
      <w:r w:rsidR="00916733">
        <w:rPr>
          <w:rFonts w:ascii="Arial" w:hAnsi="Arial" w:cs="Arial"/>
          <w:b/>
        </w:rPr>
        <w:t>zwłoki</w:t>
      </w:r>
      <w:r w:rsidR="00916733" w:rsidRPr="00916733">
        <w:rPr>
          <w:rFonts w:ascii="Arial" w:hAnsi="Arial" w:cs="Arial"/>
          <w:b/>
        </w:rPr>
        <w:t xml:space="preserve"> w wykonaniu przedmiotu umowy:</w:t>
      </w:r>
    </w:p>
    <w:tbl>
      <w:tblPr>
        <w:tblW w:w="9072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583"/>
        <w:gridCol w:w="3969"/>
      </w:tblGrid>
      <w:tr w:rsidR="00916733" w:rsidRPr="00031CA2" w14:paraId="1FF114BE" w14:textId="77777777" w:rsidTr="00042AAA">
        <w:trPr>
          <w:trHeight w:val="814"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14:paraId="6E2EE840" w14:textId="77777777" w:rsidR="00916733" w:rsidRPr="00031CA2" w:rsidRDefault="00916733" w:rsidP="00196E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4583" w:type="dxa"/>
            <w:shd w:val="clear" w:color="auto" w:fill="D9D9D9" w:themeFill="background1" w:themeFillShade="D9"/>
            <w:vAlign w:val="center"/>
            <w:hideMark/>
          </w:tcPr>
          <w:p w14:paraId="1890DCAF" w14:textId="56D70FAF" w:rsidR="00916733" w:rsidRPr="00031CA2" w:rsidRDefault="00916733" w:rsidP="0091673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Deklarowana wysokość kary umownej za każdy rozpoczęty dzień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zwłoki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w wykonaniu przedmiotu umowy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  <w:hideMark/>
          </w:tcPr>
          <w:p w14:paraId="086EDBC0" w14:textId="1EB91693" w:rsidR="00916733" w:rsidRPr="00031CA2" w:rsidRDefault="00916733" w:rsidP="009167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 Wykonawcy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31CA2"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y zaznaczyć „X”</w:t>
            </w:r>
            <w:r w:rsidRPr="00031CA2">
              <w:rPr>
                <w:rFonts w:ascii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916733" w:rsidRPr="00031CA2" w14:paraId="69BD0F71" w14:textId="77777777" w:rsidTr="00042AAA">
        <w:trPr>
          <w:trHeight w:val="572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7EB57524" w14:textId="77777777" w:rsidR="00916733" w:rsidRPr="00031CA2" w:rsidRDefault="00916733" w:rsidP="00196E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125BE828" w14:textId="77777777" w:rsidR="00916733" w:rsidRDefault="00916733" w:rsidP="00196E9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AE60698" w14:textId="4F98E3C0" w:rsidR="00916733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</w:t>
            </w:r>
            <w:r w:rsidR="00723680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1%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1597DAAD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DACD039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16733" w:rsidRPr="00031CA2" w14:paraId="4D9AA72E" w14:textId="77777777" w:rsidTr="00042AAA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15066242" w14:textId="77777777" w:rsidR="00916733" w:rsidRPr="00031CA2" w:rsidRDefault="00916733" w:rsidP="00196E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30F42949" w14:textId="77777777" w:rsidR="00916733" w:rsidRDefault="00916733" w:rsidP="00196E9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1E0AEE9" w14:textId="3D08F8EF" w:rsidR="00916733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</w:t>
            </w:r>
            <w:r w:rsidR="00723680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2%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43A2EEDF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CB2ACC3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16733" w:rsidRPr="00031CA2" w14:paraId="53BFC9BF" w14:textId="77777777" w:rsidTr="00042AAA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410C7098" w14:textId="77777777" w:rsidR="00916733" w:rsidRPr="00031CA2" w:rsidRDefault="00916733" w:rsidP="00196E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15484BBE" w14:textId="77777777" w:rsidR="00916733" w:rsidRDefault="00916733" w:rsidP="00196E9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18E674E" w14:textId="07BC90DC" w:rsidR="00916733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</w:t>
            </w:r>
            <w:r w:rsidR="00723680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3%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1F1DE66B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91D4A7F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Pzp.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8C5BF9F" w14:textId="77777777" w:rsidR="000577E8" w:rsidRPr="007A6E3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A443CD">
        <w:trPr>
          <w:trHeight w:val="540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222D1C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  <w:sz w:val="19"/>
          <w:szCs w:val="19"/>
        </w:rPr>
      </w:pPr>
      <w:r w:rsidRPr="00222D1C">
        <w:rPr>
          <w:rFonts w:ascii="Arial" w:hAnsi="Arial" w:cs="Arial"/>
          <w:bCs/>
          <w:sz w:val="19"/>
          <w:szCs w:val="19"/>
        </w:rPr>
        <w:t xml:space="preserve">Wybór oferty prowadzić będzie do powstania u Zamawiającego obowiązku podatkowego </w:t>
      </w:r>
      <w:r w:rsidRPr="00222D1C">
        <w:rPr>
          <w:rFonts w:ascii="Arial" w:hAnsi="Arial" w:cs="Arial"/>
          <w:bCs/>
          <w:sz w:val="19"/>
          <w:szCs w:val="19"/>
        </w:rPr>
        <w:br/>
        <w:t>w zakresie następujących towarów/usług  ..………………………………………………………*</w:t>
      </w:r>
    </w:p>
    <w:p w14:paraId="3A332EC3" w14:textId="77777777" w:rsidR="000577E8" w:rsidRPr="00222D1C" w:rsidRDefault="000577E8" w:rsidP="000577E8">
      <w:pPr>
        <w:pStyle w:val="Tekstkomentarza1"/>
        <w:jc w:val="both"/>
        <w:rPr>
          <w:rFonts w:ascii="Arial" w:hAnsi="Arial" w:cs="Arial"/>
          <w:bCs/>
          <w:sz w:val="19"/>
          <w:szCs w:val="19"/>
        </w:rPr>
      </w:pPr>
    </w:p>
    <w:p w14:paraId="5895D112" w14:textId="1FF674E5" w:rsidR="000577E8" w:rsidRPr="00222D1C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9"/>
          <w:szCs w:val="19"/>
        </w:rPr>
      </w:pPr>
      <w:r w:rsidRPr="00222D1C">
        <w:rPr>
          <w:rFonts w:ascii="Arial" w:hAnsi="Arial" w:cs="Arial"/>
          <w:bCs/>
          <w:sz w:val="19"/>
          <w:szCs w:val="19"/>
        </w:rPr>
        <w:t>Wartość ww. towarów lub usług bez podatku wynosi ……………………………………………*</w:t>
      </w:r>
    </w:p>
    <w:p w14:paraId="4CEF36AE" w14:textId="77777777" w:rsidR="00212A21" w:rsidRPr="00222D1C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  <w:sz w:val="19"/>
          <w:szCs w:val="19"/>
        </w:rPr>
      </w:pPr>
    </w:p>
    <w:p w14:paraId="66DCD858" w14:textId="77777777" w:rsidR="00212A21" w:rsidRPr="00222D1C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b/>
          <w:sz w:val="19"/>
          <w:szCs w:val="19"/>
        </w:rPr>
        <w:t>Rodzaj wykonawcy</w:t>
      </w:r>
      <w:r w:rsidRPr="00222D1C">
        <w:rPr>
          <w:rFonts w:ascii="Arial" w:hAnsi="Arial" w:cs="Arial"/>
          <w:sz w:val="19"/>
          <w:szCs w:val="19"/>
        </w:rPr>
        <w:t>:</w:t>
      </w:r>
    </w:p>
    <w:p w14:paraId="41649238" w14:textId="77777777" w:rsidR="00212A21" w:rsidRPr="00222D1C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sz w:val="19"/>
          <w:szCs w:val="19"/>
        </w:rPr>
        <w:t>mikroprzedsiębiorstwo*</w:t>
      </w:r>
    </w:p>
    <w:p w14:paraId="4A4A378C" w14:textId="77777777" w:rsidR="00212A21" w:rsidRPr="00222D1C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sz w:val="19"/>
          <w:szCs w:val="19"/>
        </w:rPr>
        <w:t>małe przedsiębiorstwo*</w:t>
      </w:r>
    </w:p>
    <w:p w14:paraId="1C41E175" w14:textId="77777777" w:rsidR="00212A21" w:rsidRPr="00222D1C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sz w:val="19"/>
          <w:szCs w:val="19"/>
        </w:rPr>
        <w:t>średnie przedsiębiorstwo*</w:t>
      </w:r>
    </w:p>
    <w:p w14:paraId="2673190D" w14:textId="77777777" w:rsidR="00212A21" w:rsidRPr="00222D1C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sz w:val="19"/>
          <w:szCs w:val="19"/>
        </w:rPr>
        <w:t>jednoosobowa działalność gospodarcza*</w:t>
      </w:r>
    </w:p>
    <w:p w14:paraId="2894CF81" w14:textId="77777777" w:rsidR="00212A21" w:rsidRPr="00222D1C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sz w:val="19"/>
          <w:szCs w:val="19"/>
        </w:rPr>
        <w:t>osoba fizyczna nieprowadząca działalności gospodarczej*</w:t>
      </w:r>
    </w:p>
    <w:p w14:paraId="6FE96226" w14:textId="77777777" w:rsidR="00212A21" w:rsidRPr="00222D1C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sz w:val="19"/>
          <w:szCs w:val="19"/>
        </w:rPr>
        <w:t>inny rodzaj 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5737E73F" w14:textId="77777777" w:rsidR="007B4B08" w:rsidRPr="00222D1C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222D1C">
        <w:rPr>
          <w:rFonts w:ascii="Arial" w:hAnsi="Arial" w:cs="Arial"/>
          <w:b/>
          <w:sz w:val="18"/>
          <w:szCs w:val="18"/>
        </w:rPr>
        <w:t>Oświadczam/y, że</w:t>
      </w:r>
      <w:r w:rsidRPr="00222D1C">
        <w:rPr>
          <w:rFonts w:ascii="Arial" w:hAnsi="Arial" w:cs="Arial"/>
          <w:sz w:val="18"/>
          <w:szCs w:val="18"/>
        </w:rPr>
        <w:t>:</w:t>
      </w:r>
    </w:p>
    <w:p w14:paraId="16AF2DB6" w14:textId="77777777" w:rsidR="007B4B08" w:rsidRPr="00222D1C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22D1C">
        <w:rPr>
          <w:rFonts w:ascii="Arial" w:hAnsi="Arial" w:cs="Arial"/>
          <w:sz w:val="18"/>
          <w:szCs w:val="18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222D1C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22D1C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22D1C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22D1C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77777777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77777777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D7452A" w:rsidRPr="007A6E3F">
        <w:rPr>
          <w:rFonts w:ascii="Arial" w:hAnsi="Arial" w:cs="Arial"/>
          <w:b/>
        </w:rPr>
        <w:br/>
      </w:r>
      <w:r w:rsidRPr="007A6E3F">
        <w:rPr>
          <w:rFonts w:ascii="Arial" w:hAnsi="Arial" w:cs="Arial"/>
          <w:b/>
        </w:rPr>
        <w:t>(dalej jako: ustawa Pzp)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49CBD4FE" w14:textId="77777777" w:rsidR="00A75252" w:rsidRPr="007A6E3F" w:rsidRDefault="009271A3" w:rsidP="009271A3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2BB6E0C7" w14:textId="77777777" w:rsidR="003E31B1" w:rsidRPr="007A6E3F" w:rsidRDefault="003E31B1" w:rsidP="00A75252">
      <w:pPr>
        <w:spacing w:before="120" w:line="360" w:lineRule="auto"/>
        <w:rPr>
          <w:rFonts w:ascii="Arial" w:hAnsi="Arial" w:cs="Arial"/>
        </w:rPr>
      </w:pPr>
    </w:p>
    <w:p w14:paraId="41EE4A1B" w14:textId="016128FD" w:rsidR="003E31B1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>pn</w:t>
      </w:r>
      <w:r w:rsidR="00F05A83">
        <w:rPr>
          <w:rFonts w:ascii="Arial" w:hAnsi="Arial" w:cs="Arial"/>
        </w:rPr>
        <w:t xml:space="preserve">.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</w:rPr>
        <w:t>„</w:t>
      </w:r>
      <w:r w:rsidR="00A0690E" w:rsidRPr="00A0690E">
        <w:rPr>
          <w:rFonts w:ascii="Arial" w:hAnsi="Arial" w:cs="Arial"/>
          <w:b/>
          <w:lang w:eastAsia="en-US"/>
        </w:rPr>
        <w:t>Adaptacja dwóch sal zajęć na sale do nauki zawodów w ramach Projektu "Z nami zostaniesz zawodowcem" w Zespole Szkół Nr 2 im. Jarosława Iwaszkiewicza - Centrum Kształcenia Zawodowego i Ustawicznego w Katowicach</w:t>
      </w:r>
      <w:r w:rsidR="0057445F">
        <w:rPr>
          <w:rFonts w:ascii="Arial" w:hAnsi="Arial" w:cs="Arial"/>
          <w:b/>
          <w:bCs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756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4055B466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="001D4FA3" w:rsidRPr="001D4FA3">
        <w:rPr>
          <w:rFonts w:ascii="Arial" w:hAnsi="Arial" w:cs="Arial"/>
          <w:sz w:val="20"/>
          <w:szCs w:val="20"/>
        </w:rPr>
        <w:t>i art. 109 ust. 1 pkt. 4, 8 i 10</w:t>
      </w:r>
      <w:r w:rsidR="001D4FA3">
        <w:rPr>
          <w:rFonts w:ascii="Arial" w:hAnsi="Arial" w:cs="Arial"/>
          <w:sz w:val="20"/>
          <w:szCs w:val="20"/>
        </w:rPr>
        <w:t xml:space="preserve"> </w:t>
      </w:r>
      <w:r w:rsidRPr="007A6E3F">
        <w:rPr>
          <w:rFonts w:ascii="Arial" w:hAnsi="Arial" w:cs="Arial"/>
          <w:sz w:val="20"/>
          <w:szCs w:val="20"/>
        </w:rPr>
        <w:t>ustawy Pzp</w:t>
      </w:r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4A6C0B">
        <w:rPr>
          <w:rFonts w:ascii="Arial" w:hAnsi="Arial" w:cs="Arial"/>
          <w:sz w:val="20"/>
        </w:rPr>
        <w:t>Dz. U. z 202</w:t>
      </w:r>
      <w:r w:rsidR="005A1F81">
        <w:rPr>
          <w:rFonts w:ascii="Arial" w:hAnsi="Arial" w:cs="Arial"/>
          <w:sz w:val="20"/>
        </w:rPr>
        <w:t>4</w:t>
      </w:r>
      <w:r w:rsidR="004A6C0B">
        <w:rPr>
          <w:rFonts w:ascii="Arial" w:hAnsi="Arial" w:cs="Arial"/>
          <w:sz w:val="20"/>
        </w:rPr>
        <w:t xml:space="preserve">r. poz. </w:t>
      </w:r>
      <w:r w:rsidR="005A1F81">
        <w:rPr>
          <w:rFonts w:ascii="Arial" w:hAnsi="Arial" w:cs="Arial"/>
          <w:sz w:val="20"/>
        </w:rPr>
        <w:t>507</w:t>
      </w:r>
      <w:r w:rsidR="00343D50"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Pzp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544CD65D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119ADB8C" w14:textId="77777777" w:rsidR="00A75252" w:rsidRPr="007A6E3F" w:rsidRDefault="005601B2" w:rsidP="007F7C10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443CD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6BC2852" w:rsidR="003E31B1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351265DD" w14:textId="6838D752" w:rsidR="005A3EF7" w:rsidRDefault="005A3EF7" w:rsidP="003E31B1">
      <w:pPr>
        <w:spacing w:line="312" w:lineRule="auto"/>
        <w:jc w:val="both"/>
        <w:rPr>
          <w:rFonts w:ascii="Arial" w:hAnsi="Arial" w:cs="Arial"/>
        </w:rPr>
      </w:pPr>
    </w:p>
    <w:p w14:paraId="67A95328" w14:textId="724F4230" w:rsidR="001D4FA3" w:rsidRDefault="001D4FA3" w:rsidP="003E31B1">
      <w:pPr>
        <w:spacing w:line="312" w:lineRule="auto"/>
        <w:jc w:val="both"/>
        <w:rPr>
          <w:rFonts w:ascii="Arial" w:hAnsi="Arial" w:cs="Arial"/>
        </w:rPr>
      </w:pPr>
    </w:p>
    <w:p w14:paraId="65AB16A8" w14:textId="3640E33D" w:rsidR="001D4FA3" w:rsidRDefault="001D4FA3" w:rsidP="003E31B1">
      <w:pPr>
        <w:spacing w:line="312" w:lineRule="auto"/>
        <w:jc w:val="both"/>
        <w:rPr>
          <w:rFonts w:ascii="Arial" w:hAnsi="Arial" w:cs="Arial"/>
        </w:rPr>
      </w:pPr>
    </w:p>
    <w:p w14:paraId="725A603E" w14:textId="77777777" w:rsidR="001D4FA3" w:rsidRDefault="001D4FA3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343D50">
        <w:tc>
          <w:tcPr>
            <w:tcW w:w="9486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89359DE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</w:p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następującego/ych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p w14:paraId="3B5D11F4" w14:textId="77777777" w:rsidR="003E31B1" w:rsidRPr="007A6E3F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F70CBE5" w14:textId="77777777" w:rsidR="00570064" w:rsidRPr="007A6E3F" w:rsidRDefault="00570064" w:rsidP="00570064">
      <w:pPr>
        <w:spacing w:before="120" w:line="360" w:lineRule="auto"/>
        <w:rPr>
          <w:rFonts w:ascii="Arial" w:hAnsi="Arial" w:cs="Arial"/>
        </w:rPr>
      </w:pPr>
    </w:p>
    <w:p w14:paraId="3904C97D" w14:textId="77777777" w:rsidR="00716048" w:rsidRDefault="00716048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7BBB2AA" w14:textId="09B6E112" w:rsidR="00570064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F05A83" w:rsidRPr="00F05A83">
        <w:rPr>
          <w:rFonts w:ascii="Arial" w:hAnsi="Arial" w:cs="Arial"/>
          <w:b/>
        </w:rPr>
        <w:t xml:space="preserve"> „</w:t>
      </w:r>
      <w:r w:rsidR="00A0690E" w:rsidRPr="00A0690E">
        <w:rPr>
          <w:rFonts w:ascii="Arial" w:hAnsi="Arial" w:cs="Arial"/>
          <w:b/>
          <w:lang w:eastAsia="en-US"/>
        </w:rPr>
        <w:t>Adaptacja dwóch sal zajęć na sale do nauki zawodów w ramach Projektu "Z nami zostaniesz zawodowcem" w Zespole Szkół Nr 2 im. Jarosława Iwaszkiewicza - Centrum Kształcenia Zawodowego i Ustawicznego w Katowicach</w:t>
      </w:r>
      <w:r w:rsidR="0057445F">
        <w:rPr>
          <w:rFonts w:ascii="Arial" w:hAnsi="Arial" w:cs="Arial"/>
          <w:b/>
          <w:bCs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A06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18C740A1" w:rsidR="00570064" w:rsidRPr="007A6E3F" w:rsidRDefault="00570064" w:rsidP="00A0690E">
      <w:pPr>
        <w:pStyle w:val="Akapitzlist2"/>
        <w:numPr>
          <w:ilvl w:val="0"/>
          <w:numId w:val="10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108 ust. 1 pkt. 1-6 </w:t>
      </w:r>
      <w:r w:rsidR="001D4FA3" w:rsidRPr="001D4FA3">
        <w:rPr>
          <w:rFonts w:ascii="Arial" w:hAnsi="Arial" w:cs="Arial"/>
          <w:sz w:val="20"/>
          <w:szCs w:val="20"/>
        </w:rPr>
        <w:t>i art. 109 ust. 1 pkt. 4, 8 i 10</w:t>
      </w:r>
      <w:r w:rsidR="001D4FA3">
        <w:rPr>
          <w:rFonts w:ascii="Arial" w:hAnsi="Arial" w:cs="Arial"/>
          <w:sz w:val="20"/>
          <w:szCs w:val="20"/>
        </w:rPr>
        <w:t xml:space="preserve"> </w:t>
      </w:r>
      <w:r w:rsidRPr="007A6E3F">
        <w:rPr>
          <w:rFonts w:ascii="Arial" w:hAnsi="Arial" w:cs="Arial"/>
          <w:sz w:val="20"/>
          <w:szCs w:val="20"/>
        </w:rPr>
        <w:t>ustawy Pzp</w:t>
      </w:r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4A6C0B">
        <w:rPr>
          <w:rFonts w:ascii="Arial" w:hAnsi="Arial" w:cs="Arial"/>
          <w:sz w:val="20"/>
        </w:rPr>
        <w:t>Dz. U. z 202</w:t>
      </w:r>
      <w:r w:rsidR="005A1F81">
        <w:rPr>
          <w:rFonts w:ascii="Arial" w:hAnsi="Arial" w:cs="Arial"/>
          <w:sz w:val="20"/>
        </w:rPr>
        <w:t>4</w:t>
      </w:r>
      <w:r w:rsidR="004A6C0B">
        <w:rPr>
          <w:rFonts w:ascii="Arial" w:hAnsi="Arial" w:cs="Arial"/>
          <w:sz w:val="20"/>
        </w:rPr>
        <w:t xml:space="preserve">r. poz. </w:t>
      </w:r>
      <w:r w:rsidR="005A1F81">
        <w:rPr>
          <w:rFonts w:ascii="Arial" w:hAnsi="Arial" w:cs="Arial"/>
          <w:sz w:val="20"/>
        </w:rPr>
        <w:t>507</w:t>
      </w:r>
      <w:r w:rsidR="00343D50"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A0690E">
      <w:pPr>
        <w:pStyle w:val="Akapitzlist2"/>
        <w:numPr>
          <w:ilvl w:val="0"/>
          <w:numId w:val="105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6EEDFAD0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67F414AA" w14:textId="324F6B2B" w:rsidR="00222D1C" w:rsidRDefault="00222D1C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BCF0F6A" w14:textId="21EE0ECB" w:rsidR="00A0690E" w:rsidRDefault="00A0690E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4BA4136" w14:textId="6A59A3C0" w:rsidR="00A0690E" w:rsidRDefault="00A0690E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BEBE0A2" w14:textId="77777777" w:rsidR="00A0690E" w:rsidRPr="007A6E3F" w:rsidRDefault="00A0690E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60A32782" w:rsidR="00570064" w:rsidRPr="007A6E3F" w:rsidRDefault="00570064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2E5F11B8" w14:textId="77777777" w:rsidR="00570064" w:rsidRPr="007A6E3F" w:rsidRDefault="00570064" w:rsidP="00570064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501F7C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E2D5E53" w14:textId="77777777" w:rsidR="00570064" w:rsidRPr="007A6E3F" w:rsidRDefault="00570064" w:rsidP="00570064">
      <w:pPr>
        <w:rPr>
          <w:rFonts w:ascii="Arial" w:hAnsi="Arial" w:cs="Arial"/>
        </w:rPr>
      </w:pPr>
    </w:p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30232DA5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1D54B658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2E071B58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F05A83">
        <w:rPr>
          <w:rFonts w:ascii="Arial" w:hAnsi="Arial" w:cs="Arial"/>
          <w:bCs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A0690E" w:rsidRPr="00A0690E">
        <w:rPr>
          <w:rFonts w:ascii="Arial" w:hAnsi="Arial" w:cs="Arial"/>
          <w:b/>
          <w:lang w:eastAsia="en-US"/>
        </w:rPr>
        <w:t>Adaptacja dwóch sal zajęć na sale do nauki zawodów w ramach Projektu "Z nami zostaniesz zawodowcem" w Zespole Szkół Nr 2 im. Jarosława Iwaszkiewicza - Centrum Kształcenia Zawodowego i Ustawicznego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  <w:tr w:rsidR="005A1F81" w:rsidRPr="007A6E3F" w14:paraId="1D0A5F0A" w14:textId="77777777" w:rsidTr="005A1F81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C1953" w14:textId="77777777" w:rsidR="005A1F81" w:rsidRPr="007A6E3F" w:rsidRDefault="005A1F81" w:rsidP="00DA364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4472A" w14:textId="77777777" w:rsidR="005A1F81" w:rsidRPr="007A6E3F" w:rsidRDefault="005A1F81" w:rsidP="00DA3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AF113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5F4F1F12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7967E614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1F286BA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702751FA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2F80DDCE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7DC9F695" w14:textId="77777777" w:rsidR="005A1F81" w:rsidRPr="005A1F81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AEA9" w14:textId="77777777" w:rsidR="005A1F81" w:rsidRPr="007A6E3F" w:rsidRDefault="005A1F81" w:rsidP="00DA364E">
            <w:pPr>
              <w:rPr>
                <w:rFonts w:ascii="Arial" w:hAnsi="Arial" w:cs="Arial"/>
              </w:rPr>
            </w:pPr>
          </w:p>
        </w:tc>
      </w:tr>
    </w:tbl>
    <w:p w14:paraId="6DCE3395" w14:textId="68313EB1" w:rsidR="008E76C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43EF533" w14:textId="3E518AC2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5944F729" w14:textId="77777777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26FCD65A" w14:textId="7F053B5F" w:rsidR="001B0E88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FF62707" w14:textId="1DF55BFE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</w:t>
      </w:r>
    </w:p>
    <w:p w14:paraId="6C245BBA" w14:textId="31DEE779" w:rsidR="00964810" w:rsidRPr="007A6E3F" w:rsidRDefault="00964810" w:rsidP="0097680E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8ED247C" w14:textId="14DBDA79" w:rsidR="004D143C" w:rsidRDefault="004D143C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476DB7D5" w14:textId="77777777" w:rsidR="00343D50" w:rsidRPr="00207E1B" w:rsidRDefault="004D143C" w:rsidP="00343D5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="00343D50" w:rsidRPr="00207E1B">
        <w:rPr>
          <w:rFonts w:ascii="Arial" w:hAnsi="Arial" w:cs="Arial"/>
          <w:sz w:val="16"/>
          <w:szCs w:val="16"/>
        </w:rPr>
        <w:t>Załącznik nr 5</w:t>
      </w:r>
    </w:p>
    <w:p w14:paraId="573241DE" w14:textId="77777777" w:rsidR="00343D50" w:rsidRPr="00207E1B" w:rsidRDefault="00343D50" w:rsidP="00343D50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3E15B32C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61876A6F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230B2128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872"/>
        <w:gridCol w:w="1843"/>
        <w:gridCol w:w="2380"/>
        <w:gridCol w:w="1559"/>
        <w:gridCol w:w="1589"/>
        <w:gridCol w:w="2934"/>
        <w:gridCol w:w="2367"/>
        <w:gridCol w:w="2367"/>
      </w:tblGrid>
      <w:tr w:rsidR="00343D50" w:rsidRPr="00207E1B" w14:paraId="20A96134" w14:textId="77777777" w:rsidTr="0039332C">
        <w:trPr>
          <w:trHeight w:val="350"/>
        </w:trPr>
        <w:tc>
          <w:tcPr>
            <w:tcW w:w="396" w:type="dxa"/>
          </w:tcPr>
          <w:p w14:paraId="7D03C68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14E448C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4C9511E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A39965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5E482732" w14:textId="731CDAEC" w:rsidR="00343D50" w:rsidRPr="00207E1B" w:rsidRDefault="00343D50" w:rsidP="00F05A83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 w:rsidR="00F05A8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A0690E" w:rsidRPr="00A0690E">
              <w:rPr>
                <w:rFonts w:ascii="Arial" w:hAnsi="Arial" w:cs="Arial"/>
                <w:b/>
                <w:lang w:eastAsia="en-US"/>
              </w:rPr>
              <w:t>Adaptacja dwóch sal zajęć na sale do nauki zawodów w ramach Projektu "Z nami zostaniesz zawodowcem" w Zespole Szkół Nr 2 im. Jarosława Iwaszkiewicza - Centrum Kształcenia Zawodowego i Ustawicznego w Katowicach</w:t>
            </w:r>
            <w:r w:rsidR="00747B3F">
              <w:rPr>
                <w:rFonts w:ascii="Arial" w:hAnsi="Arial" w:cs="Arial"/>
                <w:b/>
                <w:bCs/>
                <w:lang w:eastAsia="en-US"/>
              </w:rPr>
              <w:t>”</w:t>
            </w:r>
            <w:r w:rsidR="00356525" w:rsidRPr="00747B3F">
              <w:rPr>
                <w:rFonts w:ascii="Arial" w:hAnsi="Arial" w:cs="Arial"/>
                <w:bCs/>
                <w:lang w:eastAsia="en-US"/>
              </w:rPr>
              <w:t>,</w:t>
            </w:r>
            <w:r w:rsidRPr="00747B3F">
              <w:rPr>
                <w:rFonts w:ascii="Arial" w:hAnsi="Arial" w:cs="Arial"/>
              </w:rPr>
              <w:t xml:space="preserve"> przedkładam </w:t>
            </w:r>
            <w:r w:rsidRPr="00207E1B">
              <w:rPr>
                <w:rFonts w:ascii="Arial" w:hAnsi="Arial" w:cs="Arial"/>
              </w:rPr>
              <w:t>poniższy wykaz, dla celów potwierdzenia spełniania warunku udziału w postępowaniu</w:t>
            </w:r>
          </w:p>
        </w:tc>
        <w:tc>
          <w:tcPr>
            <w:tcW w:w="2934" w:type="dxa"/>
          </w:tcPr>
          <w:p w14:paraId="111482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ADE6FF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2279406D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343D50" w:rsidRPr="00207E1B" w14:paraId="31DDF418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1D02C5E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0E7024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38624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311E81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A48B78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52B62CB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C649800" w14:textId="77777777" w:rsidTr="0039332C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A1C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35367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38385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92469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6B89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343D50" w:rsidRPr="00207E1B" w14:paraId="63E4E1DE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2830B6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E1819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349482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320A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BF4C7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CC22426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5EB9F8C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1F8A098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9BE64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30DDAC5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328BC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F3FD66B" w14:textId="77777777" w:rsidTr="0039332C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0EF183D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25BDE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7740F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F0506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2EDAE9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056F9C5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117FD0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0D61509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5C83D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1D3AE60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796D42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4B8A750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ED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401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F5A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24FC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4B8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EBA9D97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B75D9D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8F16F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71E8A3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F6914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3119E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F31B67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83C73F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23970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9D80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255B13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7C58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C6B74B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130E43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BAF0F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E825B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5FB00A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95491D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DD09C61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1687BB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5060394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836D5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B06235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5872CD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A371214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38B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7C1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02B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A17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254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DBD3159" w14:textId="77777777" w:rsidR="00343D50" w:rsidRPr="00207E1B" w:rsidRDefault="00343D50" w:rsidP="00343D50">
      <w:pPr>
        <w:rPr>
          <w:rFonts w:ascii="Arial" w:hAnsi="Arial" w:cs="Arial"/>
        </w:rPr>
      </w:pPr>
    </w:p>
    <w:p w14:paraId="5E1B2A5A" w14:textId="77777777" w:rsidR="00343D50" w:rsidRDefault="00343D50" w:rsidP="00343D50">
      <w:pPr>
        <w:rPr>
          <w:rFonts w:ascii="Arial" w:hAnsi="Arial" w:cs="Arial"/>
          <w:sz w:val="16"/>
          <w:szCs w:val="16"/>
        </w:rPr>
      </w:pPr>
    </w:p>
    <w:p w14:paraId="5334A4D2" w14:textId="77777777" w:rsidR="00343D50" w:rsidRPr="00207E1B" w:rsidRDefault="00343D50" w:rsidP="00343D50">
      <w:pPr>
        <w:rPr>
          <w:rFonts w:ascii="Arial" w:hAnsi="Arial" w:cs="Arial"/>
          <w:sz w:val="16"/>
          <w:szCs w:val="16"/>
        </w:rPr>
      </w:pPr>
    </w:p>
    <w:p w14:paraId="25A3FC3C" w14:textId="77777777" w:rsidR="00343D50" w:rsidRPr="00207E1B" w:rsidRDefault="00343D50" w:rsidP="00343D50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04B83" w14:textId="77777777" w:rsidR="00343D50" w:rsidRPr="00207E1B" w:rsidRDefault="00343D50" w:rsidP="00343D50">
      <w:pPr>
        <w:rPr>
          <w:rFonts w:ascii="Arial" w:hAnsi="Arial" w:cs="Arial"/>
        </w:rPr>
      </w:pPr>
    </w:p>
    <w:p w14:paraId="4F2D9F87" w14:textId="77777777" w:rsidR="00343D50" w:rsidRDefault="00343D50" w:rsidP="00343D50">
      <w:pPr>
        <w:rPr>
          <w:rFonts w:ascii="Arial" w:hAnsi="Arial" w:cs="Arial"/>
        </w:rPr>
      </w:pPr>
    </w:p>
    <w:p w14:paraId="244DEE10" w14:textId="77777777" w:rsidR="00343D50" w:rsidRDefault="00343D50" w:rsidP="00343D50">
      <w:pPr>
        <w:rPr>
          <w:rFonts w:ascii="Arial" w:hAnsi="Arial" w:cs="Arial"/>
        </w:rPr>
      </w:pPr>
    </w:p>
    <w:p w14:paraId="5CB2A47E" w14:textId="77777777" w:rsidR="00343D50" w:rsidRDefault="00343D50" w:rsidP="00343D50">
      <w:pPr>
        <w:rPr>
          <w:rFonts w:ascii="Arial" w:hAnsi="Arial" w:cs="Arial"/>
        </w:rPr>
      </w:pPr>
    </w:p>
    <w:p w14:paraId="4C5D56F4" w14:textId="77777777" w:rsidR="00343D50" w:rsidRPr="00207E1B" w:rsidRDefault="00343D50" w:rsidP="00343D50">
      <w:pPr>
        <w:rPr>
          <w:rFonts w:ascii="Arial" w:hAnsi="Arial" w:cs="Arial"/>
        </w:rPr>
      </w:pPr>
    </w:p>
    <w:p w14:paraId="33DDBF09" w14:textId="77777777" w:rsidR="00343D50" w:rsidRPr="00207E1B" w:rsidRDefault="00343D50" w:rsidP="00343D50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CF6816D" w14:textId="77777777" w:rsidR="00343D50" w:rsidRPr="00207E1B" w:rsidRDefault="00343D50" w:rsidP="00343D5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77D02589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73CEB0A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47119242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824CD97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6EFC4A5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3757968E" w14:textId="77777777" w:rsidR="00343D50" w:rsidRPr="00207E1B" w:rsidRDefault="00343D50" w:rsidP="00343D50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378A4C" w14:textId="77777777" w:rsidR="00343D50" w:rsidRPr="007A6E3F" w:rsidRDefault="00343D50" w:rsidP="00343D50">
      <w:pPr>
        <w:rPr>
          <w:rFonts w:ascii="Arial" w:hAnsi="Arial" w:cs="Arial"/>
          <w:strike/>
          <w:sz w:val="16"/>
          <w:szCs w:val="16"/>
        </w:rPr>
      </w:pPr>
    </w:p>
    <w:p w14:paraId="0BC14EBE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11F68D4B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7FD5C331" w14:textId="77777777" w:rsidR="004D143C" w:rsidRDefault="004D143C">
      <w:pPr>
        <w:rPr>
          <w:rFonts w:ascii="Arial" w:hAnsi="Arial" w:cs="Arial"/>
          <w:sz w:val="16"/>
          <w:szCs w:val="16"/>
        </w:rPr>
      </w:pPr>
    </w:p>
    <w:p w14:paraId="015F0300" w14:textId="77777777" w:rsidR="00343D50" w:rsidRDefault="00343D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E274E58" w14:textId="30EC611C" w:rsidR="004D143C" w:rsidRPr="00D439A5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6</w:t>
      </w:r>
    </w:p>
    <w:p w14:paraId="6D5A4737" w14:textId="634EB423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7A6E3F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23F5ACFE" w:rsidR="003C6F87" w:rsidRPr="00EE62F7" w:rsidRDefault="00982C51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>.:</w:t>
      </w:r>
      <w:r w:rsidR="00356525">
        <w:rPr>
          <w:rFonts w:ascii="Arial" w:hAnsi="Arial" w:cs="Arial"/>
        </w:rPr>
        <w:br/>
      </w:r>
      <w:r w:rsidR="003C6F87" w:rsidRPr="00EE62F7">
        <w:rPr>
          <w:rFonts w:ascii="Arial" w:hAnsi="Arial" w:cs="Arial"/>
          <w:b/>
        </w:rPr>
        <w:t>„</w:t>
      </w:r>
      <w:r w:rsidR="00A0690E" w:rsidRPr="00A0690E">
        <w:rPr>
          <w:rFonts w:ascii="Arial" w:hAnsi="Arial" w:cs="Arial"/>
          <w:b/>
          <w:lang w:eastAsia="en-US"/>
        </w:rPr>
        <w:t>Adaptacja dwóch sal zajęć na sale do nauki zawodów w ramach Projektu "Z nami zostaniesz zawodowcem" w Zespole Szkół Nr 2 im. Jarosława Iwaszkiewicza - Centrum Kształcenia Zawodowego i Ustawicznego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356525" w:rsidRPr="00747B3F">
        <w:rPr>
          <w:rFonts w:ascii="Arial" w:hAnsi="Arial" w:cs="Arial"/>
          <w:bCs/>
          <w:lang w:eastAsia="en-US"/>
        </w:rPr>
        <w:t>,</w:t>
      </w:r>
      <w:r w:rsidR="003C6F87" w:rsidRPr="00747B3F">
        <w:rPr>
          <w:rFonts w:ascii="Arial" w:hAnsi="Arial" w:cs="Arial"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Opis parametrów technicznych dokumentujący</w:t>
            </w:r>
            <w:r w:rsidR="00620ED9">
              <w:rPr>
                <w:rFonts w:ascii="Arial" w:hAnsi="Arial" w:cs="Arial"/>
                <w:sz w:val="18"/>
                <w:szCs w:val="18"/>
              </w:rPr>
              <w:t>ch równoważność z wymaganiami S</w:t>
            </w:r>
            <w:r w:rsidRPr="007A6E3F">
              <w:rPr>
                <w:rFonts w:ascii="Arial" w:hAnsi="Arial" w:cs="Arial"/>
                <w:sz w:val="18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7A6E3F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AD1E66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AD1E66">
        <w:rPr>
          <w:rFonts w:ascii="Arial" w:hAnsi="Arial" w:cs="Arial"/>
          <w:i/>
          <w:sz w:val="18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4E93F365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00333A27" w14:textId="1CED35F9" w:rsidR="00982C51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533C417C" w14:textId="77777777" w:rsidR="0097680E" w:rsidRPr="007A6E3F" w:rsidRDefault="0097680E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53E3C832" w14:textId="75683734" w:rsidR="00702728" w:rsidRPr="007A6E3F" w:rsidRDefault="00702728" w:rsidP="00F05A8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2DDC3AE0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="00356525">
        <w:rPr>
          <w:rFonts w:ascii="Arial" w:hAnsi="Arial" w:cs="Arial"/>
          <w:b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A0690E" w:rsidRPr="00A0690E">
        <w:rPr>
          <w:rFonts w:ascii="Arial" w:hAnsi="Arial" w:cs="Arial"/>
          <w:b/>
          <w:lang w:eastAsia="en-US"/>
        </w:rPr>
        <w:t>Adaptacja dwóch sal zajęć na sale do nauki zawodów w ramach Projektu "Z nami zostaniesz zawodowcem" w Zespole Szkół Nr 2 im. Jarosława Iwaszkiewicza - Centrum Kształcenia Zawodowego i Ustawicznego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747B3F">
        <w:rPr>
          <w:rFonts w:ascii="Arial" w:hAnsi="Arial" w:cs="Arial"/>
        </w:rPr>
        <w:t>,</w:t>
      </w:r>
      <w:r w:rsidRPr="007027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DF2E04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152A58C4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C4B45B1" w14:textId="09942654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4F62DEB4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07689086" w14:textId="1F067FC0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0D5D47B0" w14:textId="2F38B313" w:rsidR="0097680E" w:rsidRDefault="0097680E">
      <w:pPr>
        <w:rPr>
          <w:rFonts w:ascii="Arial" w:hAnsi="Arial" w:cs="Arial"/>
          <w:sz w:val="16"/>
          <w:szCs w:val="16"/>
        </w:rPr>
      </w:pPr>
    </w:p>
    <w:p w14:paraId="068CDC80" w14:textId="77777777" w:rsidR="00222D1C" w:rsidRDefault="00222D1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38C0B37" w14:textId="122DEA94" w:rsidR="004D143C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8</w:t>
      </w:r>
    </w:p>
    <w:p w14:paraId="0E9730E6" w14:textId="467627F0" w:rsidR="004D143C" w:rsidRDefault="004D143C" w:rsidP="004D143C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593B9AF4" w14:textId="30512CDE" w:rsidR="004D143C" w:rsidRDefault="004D143C" w:rsidP="004D143C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>Zamówienia obowiązującą w postępowaniu o udzielenie zamówienia publicznego pn.</w:t>
      </w:r>
      <w:r w:rsidR="00F05A83">
        <w:rPr>
          <w:rFonts w:ascii="Arial" w:hAnsi="Arial" w:cs="Arial"/>
        </w:rPr>
        <w:t xml:space="preserve">: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A0690E" w:rsidRPr="00A0690E">
        <w:rPr>
          <w:rFonts w:ascii="Arial" w:hAnsi="Arial" w:cs="Arial"/>
          <w:b/>
          <w:lang w:eastAsia="en-US"/>
        </w:rPr>
        <w:t>Adaptacja dwóch sal zajęć na sale do nauki zawodów w ramach Projektu "Z nami zostaniesz zawodowcem" w Zespole Szkół Nr 2 im. Jarosława Iwaszkiewicza - Centrum Kształcenia Zawodowego i Ustawicznego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5D39B0">
        <w:rPr>
          <w:rFonts w:ascii="Arial" w:hAnsi="Arial" w:cs="Arial"/>
        </w:rPr>
        <w:t>, ja/my*:</w:t>
      </w:r>
    </w:p>
    <w:p w14:paraId="4B36F1BA" w14:textId="77777777" w:rsidR="00356525" w:rsidRPr="005D39B0" w:rsidRDefault="00356525" w:rsidP="004D143C">
      <w:pPr>
        <w:spacing w:before="120"/>
        <w:ind w:firstLine="360"/>
        <w:jc w:val="both"/>
        <w:rPr>
          <w:rFonts w:ascii="Arial" w:hAnsi="Arial" w:cs="Arial"/>
        </w:rPr>
      </w:pPr>
    </w:p>
    <w:p w14:paraId="5EB473B5" w14:textId="77777777" w:rsidR="004D143C" w:rsidRPr="005D39B0" w:rsidRDefault="004D143C" w:rsidP="00F40783">
      <w:pPr>
        <w:pStyle w:val="Akapitzlist"/>
        <w:numPr>
          <w:ilvl w:val="0"/>
          <w:numId w:val="72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4BC7C444" w14:textId="47BDA800" w:rsidR="004D143C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51E2DB52" w14:textId="77777777" w:rsidR="00356525" w:rsidRPr="005D39B0" w:rsidRDefault="00356525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C1328E" w14:textId="77777777" w:rsidR="004D143C" w:rsidRPr="005D39B0" w:rsidRDefault="004D143C" w:rsidP="00F40783">
      <w:pPr>
        <w:pStyle w:val="Akapitzlist"/>
        <w:numPr>
          <w:ilvl w:val="0"/>
          <w:numId w:val="72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13BD40DD" w14:textId="77777777" w:rsidR="004D143C" w:rsidRPr="005D39B0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5E6E1881" w14:textId="77777777" w:rsidR="004D143C" w:rsidRPr="005D39B0" w:rsidRDefault="004D143C" w:rsidP="00356525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oświadczając iż jestem/jesteśmy* osobą/ami* odpowiednio umocowaną/ymi*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40AEEB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119BB024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</w:p>
    <w:p w14:paraId="1CC11EA9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37C1FB1C" w14:textId="77777777" w:rsidR="004D143C" w:rsidRPr="005D39B0" w:rsidRDefault="004D143C" w:rsidP="004D143C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27CB201D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369BC231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10759A7C" w14:textId="523487B6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</w:p>
    <w:p w14:paraId="0AB441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04FABAE" w14:textId="77777777" w:rsidR="004D143C" w:rsidRPr="005D39B0" w:rsidRDefault="004D143C" w:rsidP="004D143C">
      <w:pPr>
        <w:rPr>
          <w:rFonts w:ascii="Arial" w:hAnsi="Arial" w:cs="Arial"/>
        </w:rPr>
      </w:pPr>
    </w:p>
    <w:p w14:paraId="2113C417" w14:textId="77777777" w:rsidR="004D143C" w:rsidRPr="00520F41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74892E77" w14:textId="2B762A00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F3609B4" w14:textId="4C43448B" w:rsidR="000A54B2" w:rsidRDefault="000A54B2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4DC886DD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20EA9B09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34A7E6F" w14:textId="77777777" w:rsidR="004D143C" w:rsidRPr="00D439A5" w:rsidRDefault="004D143C" w:rsidP="004D143C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3BE1642E" w14:textId="77777777" w:rsidR="004D143C" w:rsidRDefault="004D143C" w:rsidP="004D143C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0CD1C37" w14:textId="77777777" w:rsidR="004D143C" w:rsidRPr="00520F41" w:rsidRDefault="004D143C" w:rsidP="004D143C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67C04C36" w14:textId="77777777" w:rsidR="004D143C" w:rsidRPr="00520F41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55FB5826" w:rsidR="000E6507" w:rsidRDefault="000E6507">
      <w:pPr>
        <w:rPr>
          <w:rFonts w:ascii="Arial" w:hAnsi="Arial" w:cs="Arial"/>
          <w:sz w:val="16"/>
          <w:szCs w:val="16"/>
        </w:rPr>
      </w:pPr>
    </w:p>
    <w:sectPr w:rsidR="000E6507" w:rsidSect="00222D1C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90D0F" w14:textId="77777777" w:rsidR="005873EF" w:rsidRDefault="005873EF">
      <w:r>
        <w:separator/>
      </w:r>
    </w:p>
  </w:endnote>
  <w:endnote w:type="continuationSeparator" w:id="0">
    <w:p w14:paraId="5259DD8C" w14:textId="77777777" w:rsidR="005873EF" w:rsidRDefault="0058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3D6056E1" w:rsidR="005873EF" w:rsidRDefault="005873E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EE6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5873EF" w:rsidRDefault="005873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A3178" w14:textId="77777777" w:rsidR="005873EF" w:rsidRDefault="005873EF">
      <w:r>
        <w:separator/>
      </w:r>
    </w:p>
  </w:footnote>
  <w:footnote w:type="continuationSeparator" w:id="0">
    <w:p w14:paraId="1E4A988C" w14:textId="77777777" w:rsidR="005873EF" w:rsidRDefault="005873EF">
      <w:r>
        <w:continuationSeparator/>
      </w:r>
    </w:p>
  </w:footnote>
  <w:footnote w:id="1">
    <w:p w14:paraId="66E3A0AB" w14:textId="77777777" w:rsidR="005873EF" w:rsidRPr="00C454B5" w:rsidRDefault="005873EF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5873EF" w:rsidRPr="001B263D" w:rsidRDefault="005873EF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C351C" w14:textId="0E782FFD" w:rsidR="005873EF" w:rsidRDefault="005873EF">
    <w:pPr>
      <w:pStyle w:val="Nagwek"/>
    </w:pPr>
    <w:r w:rsidRPr="00222D1C">
      <w:rPr>
        <w:noProof/>
      </w:rPr>
      <w:drawing>
        <wp:inline distT="0" distB="0" distL="0" distR="0" wp14:anchorId="33D5B4BC" wp14:editId="352E1D3B">
          <wp:extent cx="6029960" cy="639445"/>
          <wp:effectExtent l="0" t="0" r="8890" b="8255"/>
          <wp:docPr id="2" name="Obraz 2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E337" w14:textId="6B2B3919" w:rsidR="005873EF" w:rsidRPr="001D5C07" w:rsidRDefault="005873EF" w:rsidP="0027769E">
    <w:pPr>
      <w:pStyle w:val="Nagwek"/>
      <w:jc w:val="center"/>
      <w:rPr>
        <w:rFonts w:ascii="Arial" w:hAnsi="Arial" w:cs="Arial"/>
        <w:sz w:val="16"/>
        <w:szCs w:val="16"/>
      </w:rPr>
    </w:pPr>
    <w:r w:rsidRPr="0082185E">
      <w:rPr>
        <w:rFonts w:ascii="Arial" w:hAnsi="Arial" w:cs="Arial"/>
        <w:noProof/>
        <w:sz w:val="16"/>
        <w:szCs w:val="16"/>
      </w:rPr>
      <w:drawing>
        <wp:inline distT="0" distB="0" distL="0" distR="0" wp14:anchorId="23128F62" wp14:editId="7CC18926">
          <wp:extent cx="6146165" cy="652145"/>
          <wp:effectExtent l="0" t="0" r="6985" b="0"/>
          <wp:docPr id="1" name="Obraz 1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16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185E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2052"/>
        </w:tabs>
        <w:ind w:left="2052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2412"/>
        </w:tabs>
        <w:ind w:left="2412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3852"/>
        </w:tabs>
        <w:ind w:left="3852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4572"/>
        </w:tabs>
        <w:ind w:left="4572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2B45501"/>
    <w:multiLevelType w:val="hybridMultilevel"/>
    <w:tmpl w:val="7964918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AC8C115C">
      <w:numFmt w:val="bullet"/>
      <w:lvlText w:val="•"/>
      <w:lvlJc w:val="left"/>
      <w:pPr>
        <w:ind w:left="2487" w:hanging="615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8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08FF579D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42" w15:restartNumberingAfterBreak="0">
    <w:nsid w:val="0B206E75"/>
    <w:multiLevelType w:val="hybridMultilevel"/>
    <w:tmpl w:val="B72C9DD0"/>
    <w:lvl w:ilvl="0" w:tplc="AD36A16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3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4" w15:restartNumberingAfterBreak="0">
    <w:nsid w:val="0DFB137B"/>
    <w:multiLevelType w:val="hybridMultilevel"/>
    <w:tmpl w:val="0CD25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6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7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8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0" w15:restartNumberingAfterBreak="0">
    <w:nsid w:val="12476390"/>
    <w:multiLevelType w:val="hybridMultilevel"/>
    <w:tmpl w:val="C23E4A20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1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2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3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1B5D05E3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55" w15:restartNumberingAfterBreak="0">
    <w:nsid w:val="1B7A5F68"/>
    <w:multiLevelType w:val="multilevel"/>
    <w:tmpl w:val="732E2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6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7" w15:restartNumberingAfterBreak="0">
    <w:nsid w:val="1D5905AD"/>
    <w:multiLevelType w:val="hybridMultilevel"/>
    <w:tmpl w:val="BD82D6BE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8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9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0" w15:restartNumberingAfterBreak="0">
    <w:nsid w:val="2020222B"/>
    <w:multiLevelType w:val="hybridMultilevel"/>
    <w:tmpl w:val="0CD25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62" w15:restartNumberingAfterBreak="0">
    <w:nsid w:val="22195D6E"/>
    <w:multiLevelType w:val="hybridMultilevel"/>
    <w:tmpl w:val="2B303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6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7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27F47E1A"/>
    <w:multiLevelType w:val="hybridMultilevel"/>
    <w:tmpl w:val="B0E252E8"/>
    <w:lvl w:ilvl="0" w:tplc="0454838C">
      <w:start w:val="1"/>
      <w:numFmt w:val="lowerLetter"/>
      <w:lvlText w:val="%1)"/>
      <w:lvlJc w:val="left"/>
      <w:pPr>
        <w:ind w:left="1776" w:hanging="360"/>
      </w:pPr>
      <w:rPr>
        <w:b w:val="0"/>
      </w:rPr>
    </w:lvl>
    <w:lvl w:ilvl="1" w:tplc="6AFCDE5E">
      <w:numFmt w:val="bullet"/>
      <w:lvlText w:val=""/>
      <w:lvlJc w:val="left"/>
      <w:pPr>
        <w:ind w:left="2496" w:hanging="360"/>
      </w:pPr>
      <w:rPr>
        <w:rFonts w:ascii="Symbol" w:eastAsia="Microsoft Sans Serif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9" w15:restartNumberingAfterBreak="0">
    <w:nsid w:val="29E900BF"/>
    <w:multiLevelType w:val="hybridMultilevel"/>
    <w:tmpl w:val="2B303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71" w15:restartNumberingAfterBreak="0">
    <w:nsid w:val="2F115218"/>
    <w:multiLevelType w:val="hybridMultilevel"/>
    <w:tmpl w:val="F83E27E4"/>
    <w:lvl w:ilvl="0" w:tplc="AD36A1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4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5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76" w15:restartNumberingAfterBreak="0">
    <w:nsid w:val="317F17AE"/>
    <w:multiLevelType w:val="hybridMultilevel"/>
    <w:tmpl w:val="B636CEB2"/>
    <w:lvl w:ilvl="0" w:tplc="D4A8E3C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7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354849C6"/>
    <w:multiLevelType w:val="hybridMultilevel"/>
    <w:tmpl w:val="D6200E84"/>
    <w:lvl w:ilvl="0" w:tplc="D4A8E3C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0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A97AE0"/>
    <w:multiLevelType w:val="hybridMultilevel"/>
    <w:tmpl w:val="84E25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3F4568A3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4000066C"/>
    <w:multiLevelType w:val="hybridMultilevel"/>
    <w:tmpl w:val="25464726"/>
    <w:lvl w:ilvl="0" w:tplc="D4A8E3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6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0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91" w15:restartNumberingAfterBreak="0">
    <w:nsid w:val="49F876F6"/>
    <w:multiLevelType w:val="hybridMultilevel"/>
    <w:tmpl w:val="ECECB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3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4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95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6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7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8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9" w15:restartNumberingAfterBreak="0">
    <w:nsid w:val="53024955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0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01" w15:restartNumberingAfterBreak="0">
    <w:nsid w:val="56DE38D9"/>
    <w:multiLevelType w:val="hybridMultilevel"/>
    <w:tmpl w:val="1B60B1F4"/>
    <w:lvl w:ilvl="0" w:tplc="04150017">
      <w:start w:val="1"/>
      <w:numFmt w:val="lowerLetter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2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3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106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7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08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9" w15:restartNumberingAfterBreak="0">
    <w:nsid w:val="5E7E4CF7"/>
    <w:multiLevelType w:val="hybridMultilevel"/>
    <w:tmpl w:val="D8748B0A"/>
    <w:lvl w:ilvl="0" w:tplc="D4A8E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1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2" w15:restartNumberingAfterBreak="0">
    <w:nsid w:val="64D0505A"/>
    <w:multiLevelType w:val="hybridMultilevel"/>
    <w:tmpl w:val="96BC22F6"/>
    <w:lvl w:ilvl="0" w:tplc="04150011">
      <w:start w:val="1"/>
      <w:numFmt w:val="decimal"/>
      <w:lvlText w:val="%1)"/>
      <w:lvlJc w:val="left"/>
      <w:pPr>
        <w:ind w:left="1233" w:hanging="360"/>
      </w:p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13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6" w15:restartNumberingAfterBreak="0">
    <w:nsid w:val="6A726B99"/>
    <w:multiLevelType w:val="hybridMultilevel"/>
    <w:tmpl w:val="3A3EE314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7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8" w15:restartNumberingAfterBreak="0">
    <w:nsid w:val="6D866A8F"/>
    <w:multiLevelType w:val="multilevel"/>
    <w:tmpl w:val="12FE0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19" w15:restartNumberingAfterBreak="0">
    <w:nsid w:val="6DA06304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120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1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1776" w:hanging="360"/>
      </w:pPr>
      <w:rPr>
        <w:rFonts w:ascii="Calibri" w:hAnsi="Calibri" w:hint="default"/>
        <w:i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3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4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5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26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27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8" w15:restartNumberingAfterBreak="0">
    <w:nsid w:val="77153AE8"/>
    <w:multiLevelType w:val="hybridMultilevel"/>
    <w:tmpl w:val="26FC0254"/>
    <w:lvl w:ilvl="0" w:tplc="D4A8E3C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AC8C115C">
      <w:numFmt w:val="bullet"/>
      <w:lvlText w:val="•"/>
      <w:lvlJc w:val="left"/>
      <w:pPr>
        <w:ind w:left="2127" w:hanging="615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9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0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1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2" w15:restartNumberingAfterBreak="0">
    <w:nsid w:val="7F0A0677"/>
    <w:multiLevelType w:val="hybridMultilevel"/>
    <w:tmpl w:val="71206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93"/>
  </w:num>
  <w:num w:numId="2">
    <w:abstractNumId w:val="52"/>
  </w:num>
  <w:num w:numId="3">
    <w:abstractNumId w:val="97"/>
  </w:num>
  <w:num w:numId="4">
    <w:abstractNumId w:val="96"/>
  </w:num>
  <w:num w:numId="5">
    <w:abstractNumId w:val="36"/>
  </w:num>
  <w:num w:numId="6">
    <w:abstractNumId w:val="98"/>
  </w:num>
  <w:num w:numId="7">
    <w:abstractNumId w:val="72"/>
  </w:num>
  <w:num w:numId="8">
    <w:abstractNumId w:val="78"/>
  </w:num>
  <w:num w:numId="9">
    <w:abstractNumId w:val="130"/>
  </w:num>
  <w:num w:numId="10">
    <w:abstractNumId w:val="59"/>
  </w:num>
  <w:num w:numId="11">
    <w:abstractNumId w:val="125"/>
  </w:num>
  <w:num w:numId="12">
    <w:abstractNumId w:val="104"/>
  </w:num>
  <w:num w:numId="13">
    <w:abstractNumId w:val="131"/>
  </w:num>
  <w:num w:numId="14">
    <w:abstractNumId w:val="74"/>
  </w:num>
  <w:num w:numId="15">
    <w:abstractNumId w:val="129"/>
  </w:num>
  <w:num w:numId="16">
    <w:abstractNumId w:val="55"/>
  </w:num>
  <w:num w:numId="17">
    <w:abstractNumId w:val="95"/>
  </w:num>
  <w:num w:numId="18">
    <w:abstractNumId w:val="106"/>
  </w:num>
  <w:num w:numId="19">
    <w:abstractNumId w:val="73"/>
  </w:num>
  <w:num w:numId="20">
    <w:abstractNumId w:val="66"/>
  </w:num>
  <w:num w:numId="21">
    <w:abstractNumId w:val="108"/>
  </w:num>
  <w:num w:numId="22">
    <w:abstractNumId w:val="49"/>
  </w:num>
  <w:num w:numId="23">
    <w:abstractNumId w:val="123"/>
  </w:num>
  <w:num w:numId="24">
    <w:abstractNumId w:val="89"/>
  </w:num>
  <w:num w:numId="25">
    <w:abstractNumId w:val="86"/>
  </w:num>
  <w:num w:numId="26">
    <w:abstractNumId w:val="118"/>
  </w:num>
  <w:num w:numId="27">
    <w:abstractNumId w:val="117"/>
  </w:num>
  <w:num w:numId="28">
    <w:abstractNumId w:val="87"/>
  </w:num>
  <w:num w:numId="29">
    <w:abstractNumId w:val="38"/>
  </w:num>
  <w:num w:numId="30">
    <w:abstractNumId w:val="120"/>
  </w:num>
  <w:num w:numId="31">
    <w:abstractNumId w:val="111"/>
  </w:num>
  <w:num w:numId="32">
    <w:abstractNumId w:val="82"/>
  </w:num>
  <w:num w:numId="33">
    <w:abstractNumId w:val="113"/>
  </w:num>
  <w:num w:numId="34">
    <w:abstractNumId w:val="121"/>
  </w:num>
  <w:num w:numId="35">
    <w:abstractNumId w:val="110"/>
  </w:num>
  <w:num w:numId="36">
    <w:abstractNumId w:val="127"/>
  </w:num>
  <w:num w:numId="37">
    <w:abstractNumId w:val="90"/>
  </w:num>
  <w:num w:numId="38">
    <w:abstractNumId w:val="70"/>
  </w:num>
  <w:num w:numId="39">
    <w:abstractNumId w:val="48"/>
  </w:num>
  <w:num w:numId="40">
    <w:abstractNumId w:val="67"/>
  </w:num>
  <w:num w:numId="41">
    <w:abstractNumId w:val="133"/>
  </w:num>
  <w:num w:numId="42">
    <w:abstractNumId w:val="100"/>
  </w:num>
  <w:num w:numId="43">
    <w:abstractNumId w:val="63"/>
  </w:num>
  <w:num w:numId="44">
    <w:abstractNumId w:val="6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24"/>
  </w:num>
  <w:num w:numId="46">
    <w:abstractNumId w:val="103"/>
  </w:num>
  <w:num w:numId="47">
    <w:abstractNumId w:val="126"/>
  </w:num>
  <w:num w:numId="48">
    <w:abstractNumId w:val="53"/>
  </w:num>
  <w:num w:numId="49">
    <w:abstractNumId w:val="6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61"/>
  </w:num>
  <w:num w:numId="52">
    <w:abstractNumId w:val="105"/>
  </w:num>
  <w:num w:numId="53">
    <w:abstractNumId w:val="114"/>
  </w:num>
  <w:num w:numId="54">
    <w:abstractNumId w:val="51"/>
  </w:num>
  <w:num w:numId="55">
    <w:abstractNumId w:val="94"/>
  </w:num>
  <w:num w:numId="56">
    <w:abstractNumId w:val="11"/>
  </w:num>
  <w:num w:numId="57">
    <w:abstractNumId w:val="34"/>
  </w:num>
  <w:num w:numId="58">
    <w:abstractNumId w:val="102"/>
  </w:num>
  <w:num w:numId="59">
    <w:abstractNumId w:val="122"/>
  </w:num>
  <w:num w:numId="60">
    <w:abstractNumId w:val="40"/>
  </w:num>
  <w:num w:numId="61">
    <w:abstractNumId w:val="77"/>
  </w:num>
  <w:num w:numId="62">
    <w:abstractNumId w:val="47"/>
  </w:num>
  <w:num w:numId="63">
    <w:abstractNumId w:val="115"/>
  </w:num>
  <w:num w:numId="64">
    <w:abstractNumId w:val="107"/>
  </w:num>
  <w:num w:numId="65">
    <w:abstractNumId w:val="6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6">
    <w:abstractNumId w:val="43"/>
  </w:num>
  <w:num w:numId="67">
    <w:abstractNumId w:val="92"/>
  </w:num>
  <w:num w:numId="68">
    <w:abstractNumId w:val="58"/>
  </w:num>
  <w:num w:numId="69">
    <w:abstractNumId w:val="35"/>
  </w:num>
  <w:num w:numId="70">
    <w:abstractNumId w:val="75"/>
  </w:num>
  <w:num w:numId="71">
    <w:abstractNumId w:val="64"/>
  </w:num>
  <w:num w:numId="72">
    <w:abstractNumId w:val="80"/>
  </w:num>
  <w:num w:numId="73">
    <w:abstractNumId w:val="13"/>
  </w:num>
  <w:num w:numId="74">
    <w:abstractNumId w:val="45"/>
  </w:num>
  <w:num w:numId="75">
    <w:abstractNumId w:val="65"/>
  </w:num>
  <w:num w:numId="76">
    <w:abstractNumId w:val="76"/>
  </w:num>
  <w:num w:numId="77">
    <w:abstractNumId w:val="119"/>
  </w:num>
  <w:num w:numId="78">
    <w:abstractNumId w:val="54"/>
  </w:num>
  <w:num w:numId="79">
    <w:abstractNumId w:val="79"/>
  </w:num>
  <w:num w:numId="80">
    <w:abstractNumId w:val="85"/>
  </w:num>
  <w:num w:numId="81">
    <w:abstractNumId w:val="50"/>
  </w:num>
  <w:num w:numId="82">
    <w:abstractNumId w:val="68"/>
  </w:num>
  <w:num w:numId="83">
    <w:abstractNumId w:val="46"/>
  </w:num>
  <w:num w:numId="84">
    <w:abstractNumId w:val="112"/>
  </w:num>
  <w:num w:numId="85">
    <w:abstractNumId w:val="62"/>
  </w:num>
  <w:num w:numId="86">
    <w:abstractNumId w:val="69"/>
  </w:num>
  <w:num w:numId="87">
    <w:abstractNumId w:val="83"/>
  </w:num>
  <w:num w:numId="88">
    <w:abstractNumId w:val="132"/>
  </w:num>
  <w:num w:numId="89">
    <w:abstractNumId w:val="81"/>
  </w:num>
  <w:num w:numId="90">
    <w:abstractNumId w:val="101"/>
  </w:num>
  <w:num w:numId="91">
    <w:abstractNumId w:val="99"/>
  </w:num>
  <w:num w:numId="92">
    <w:abstractNumId w:val="41"/>
  </w:num>
  <w:num w:numId="93">
    <w:abstractNumId w:val="91"/>
  </w:num>
  <w:num w:numId="94">
    <w:abstractNumId w:val="44"/>
  </w:num>
  <w:num w:numId="95">
    <w:abstractNumId w:val="109"/>
  </w:num>
  <w:num w:numId="96">
    <w:abstractNumId w:val="60"/>
  </w:num>
  <w:num w:numId="97">
    <w:abstractNumId w:val="116"/>
  </w:num>
  <w:num w:numId="98">
    <w:abstractNumId w:val="42"/>
  </w:num>
  <w:num w:numId="99">
    <w:abstractNumId w:val="88"/>
  </w:num>
  <w:num w:numId="100">
    <w:abstractNumId w:val="84"/>
  </w:num>
  <w:num w:numId="101">
    <w:abstractNumId w:val="71"/>
  </w:num>
  <w:num w:numId="102">
    <w:abstractNumId w:val="57"/>
  </w:num>
  <w:num w:numId="103">
    <w:abstractNumId w:val="128"/>
  </w:num>
  <w:num w:numId="104">
    <w:abstractNumId w:val="37"/>
  </w:num>
  <w:num w:numId="105">
    <w:abstractNumId w:val="39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8C1"/>
    <w:rsid w:val="00002FE1"/>
    <w:rsid w:val="000035E1"/>
    <w:rsid w:val="00003AA6"/>
    <w:rsid w:val="00004A06"/>
    <w:rsid w:val="00005158"/>
    <w:rsid w:val="00005633"/>
    <w:rsid w:val="00005D4F"/>
    <w:rsid w:val="00006B04"/>
    <w:rsid w:val="00007D69"/>
    <w:rsid w:val="00007F74"/>
    <w:rsid w:val="00010AD2"/>
    <w:rsid w:val="00012875"/>
    <w:rsid w:val="00013462"/>
    <w:rsid w:val="00014024"/>
    <w:rsid w:val="000141DF"/>
    <w:rsid w:val="00014463"/>
    <w:rsid w:val="00014552"/>
    <w:rsid w:val="00014580"/>
    <w:rsid w:val="00014C65"/>
    <w:rsid w:val="00015BDD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2AAA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3D1"/>
    <w:rsid w:val="000A54B2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B743D"/>
    <w:rsid w:val="000C14A1"/>
    <w:rsid w:val="000C29E0"/>
    <w:rsid w:val="000C2ACA"/>
    <w:rsid w:val="000C315D"/>
    <w:rsid w:val="000C3BEE"/>
    <w:rsid w:val="000C4E7C"/>
    <w:rsid w:val="000C5102"/>
    <w:rsid w:val="000D068A"/>
    <w:rsid w:val="000D074C"/>
    <w:rsid w:val="000D08F6"/>
    <w:rsid w:val="000D2BF9"/>
    <w:rsid w:val="000D3E61"/>
    <w:rsid w:val="000D5C81"/>
    <w:rsid w:val="000D5CE6"/>
    <w:rsid w:val="000D6992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0F13"/>
    <w:rsid w:val="00101028"/>
    <w:rsid w:val="00101A8A"/>
    <w:rsid w:val="001020E9"/>
    <w:rsid w:val="001025B6"/>
    <w:rsid w:val="00103841"/>
    <w:rsid w:val="00103BA2"/>
    <w:rsid w:val="00103D86"/>
    <w:rsid w:val="001046DE"/>
    <w:rsid w:val="001051D1"/>
    <w:rsid w:val="00106418"/>
    <w:rsid w:val="001104B1"/>
    <w:rsid w:val="00110539"/>
    <w:rsid w:val="001107CE"/>
    <w:rsid w:val="001108C4"/>
    <w:rsid w:val="00110A39"/>
    <w:rsid w:val="001114F6"/>
    <w:rsid w:val="00111D97"/>
    <w:rsid w:val="0011201E"/>
    <w:rsid w:val="0011409C"/>
    <w:rsid w:val="00114D89"/>
    <w:rsid w:val="00115228"/>
    <w:rsid w:val="001153AD"/>
    <w:rsid w:val="00115AEA"/>
    <w:rsid w:val="00116837"/>
    <w:rsid w:val="001174FD"/>
    <w:rsid w:val="00120367"/>
    <w:rsid w:val="0012065E"/>
    <w:rsid w:val="0012207B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3ABE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732"/>
    <w:rsid w:val="001818EE"/>
    <w:rsid w:val="00182092"/>
    <w:rsid w:val="0018241B"/>
    <w:rsid w:val="0018287C"/>
    <w:rsid w:val="00182E13"/>
    <w:rsid w:val="0018343F"/>
    <w:rsid w:val="00183E17"/>
    <w:rsid w:val="001840E9"/>
    <w:rsid w:val="001842EE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6E9E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1D3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8B8"/>
    <w:rsid w:val="001D0F7C"/>
    <w:rsid w:val="001D101C"/>
    <w:rsid w:val="001D256A"/>
    <w:rsid w:val="001D2C9D"/>
    <w:rsid w:val="001D2EEF"/>
    <w:rsid w:val="001D2FEA"/>
    <w:rsid w:val="001D33D5"/>
    <w:rsid w:val="001D3639"/>
    <w:rsid w:val="001D3841"/>
    <w:rsid w:val="001D3F64"/>
    <w:rsid w:val="001D44C3"/>
    <w:rsid w:val="001D48C0"/>
    <w:rsid w:val="001D492A"/>
    <w:rsid w:val="001D4FA3"/>
    <w:rsid w:val="001D56CB"/>
    <w:rsid w:val="001D5B64"/>
    <w:rsid w:val="001D5C07"/>
    <w:rsid w:val="001D6F1F"/>
    <w:rsid w:val="001D7367"/>
    <w:rsid w:val="001D79D1"/>
    <w:rsid w:val="001E1240"/>
    <w:rsid w:val="001E1551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0F12"/>
    <w:rsid w:val="00201040"/>
    <w:rsid w:val="002029A4"/>
    <w:rsid w:val="002052B9"/>
    <w:rsid w:val="0020531F"/>
    <w:rsid w:val="00205BF3"/>
    <w:rsid w:val="002063AF"/>
    <w:rsid w:val="00206847"/>
    <w:rsid w:val="0020687B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2D1C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0B3E"/>
    <w:rsid w:val="002418F7"/>
    <w:rsid w:val="0024260A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0F0E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69E"/>
    <w:rsid w:val="00277848"/>
    <w:rsid w:val="002778AF"/>
    <w:rsid w:val="00280198"/>
    <w:rsid w:val="002809AA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0EA9"/>
    <w:rsid w:val="002D1C90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6BA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03C7"/>
    <w:rsid w:val="00331519"/>
    <w:rsid w:val="0033219C"/>
    <w:rsid w:val="00332B56"/>
    <w:rsid w:val="00333890"/>
    <w:rsid w:val="00333B5A"/>
    <w:rsid w:val="00334B1C"/>
    <w:rsid w:val="00334C3B"/>
    <w:rsid w:val="00334F55"/>
    <w:rsid w:val="00335216"/>
    <w:rsid w:val="00335D7C"/>
    <w:rsid w:val="00340151"/>
    <w:rsid w:val="0034107C"/>
    <w:rsid w:val="0034142E"/>
    <w:rsid w:val="003417BE"/>
    <w:rsid w:val="003428F0"/>
    <w:rsid w:val="003428F7"/>
    <w:rsid w:val="003436D2"/>
    <w:rsid w:val="00343D50"/>
    <w:rsid w:val="00343EDB"/>
    <w:rsid w:val="00343FB4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8B7"/>
    <w:rsid w:val="00350CF1"/>
    <w:rsid w:val="00352C3B"/>
    <w:rsid w:val="00353283"/>
    <w:rsid w:val="00353E98"/>
    <w:rsid w:val="00354687"/>
    <w:rsid w:val="00354B25"/>
    <w:rsid w:val="00354C3A"/>
    <w:rsid w:val="00356525"/>
    <w:rsid w:val="0035685D"/>
    <w:rsid w:val="0035692A"/>
    <w:rsid w:val="00360BC6"/>
    <w:rsid w:val="00360BC9"/>
    <w:rsid w:val="00361689"/>
    <w:rsid w:val="00362011"/>
    <w:rsid w:val="0036319B"/>
    <w:rsid w:val="00364FFE"/>
    <w:rsid w:val="00365F2C"/>
    <w:rsid w:val="003670F9"/>
    <w:rsid w:val="0036744E"/>
    <w:rsid w:val="003678C1"/>
    <w:rsid w:val="00367AA9"/>
    <w:rsid w:val="0037121D"/>
    <w:rsid w:val="003722D2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32C"/>
    <w:rsid w:val="00393614"/>
    <w:rsid w:val="003947B2"/>
    <w:rsid w:val="0039575C"/>
    <w:rsid w:val="0039625F"/>
    <w:rsid w:val="0039750B"/>
    <w:rsid w:val="003A1B35"/>
    <w:rsid w:val="003A1B87"/>
    <w:rsid w:val="003A44F2"/>
    <w:rsid w:val="003A4902"/>
    <w:rsid w:val="003A5C7C"/>
    <w:rsid w:val="003A6F7E"/>
    <w:rsid w:val="003A715B"/>
    <w:rsid w:val="003A74ED"/>
    <w:rsid w:val="003A7F27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7F1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1C0"/>
    <w:rsid w:val="003E4973"/>
    <w:rsid w:val="003E5DAD"/>
    <w:rsid w:val="003E604B"/>
    <w:rsid w:val="003E625A"/>
    <w:rsid w:val="003E6760"/>
    <w:rsid w:val="003E73DC"/>
    <w:rsid w:val="003F122B"/>
    <w:rsid w:val="003F1844"/>
    <w:rsid w:val="003F1A89"/>
    <w:rsid w:val="003F2BFB"/>
    <w:rsid w:val="003F2E82"/>
    <w:rsid w:val="003F34B8"/>
    <w:rsid w:val="003F5337"/>
    <w:rsid w:val="003F539A"/>
    <w:rsid w:val="003F5A3A"/>
    <w:rsid w:val="003F5A54"/>
    <w:rsid w:val="003F61C0"/>
    <w:rsid w:val="003F7B0D"/>
    <w:rsid w:val="00400251"/>
    <w:rsid w:val="00400801"/>
    <w:rsid w:val="00400A6C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519"/>
    <w:rsid w:val="0041090C"/>
    <w:rsid w:val="004119A5"/>
    <w:rsid w:val="00411BA3"/>
    <w:rsid w:val="004132AA"/>
    <w:rsid w:val="00413E9C"/>
    <w:rsid w:val="00414841"/>
    <w:rsid w:val="00414A49"/>
    <w:rsid w:val="004159DC"/>
    <w:rsid w:val="00415F6D"/>
    <w:rsid w:val="00416317"/>
    <w:rsid w:val="0041651C"/>
    <w:rsid w:val="00417FD6"/>
    <w:rsid w:val="004214AB"/>
    <w:rsid w:val="00421A41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27DC7"/>
    <w:rsid w:val="00432155"/>
    <w:rsid w:val="00432A6D"/>
    <w:rsid w:val="00433276"/>
    <w:rsid w:val="00433846"/>
    <w:rsid w:val="00433C65"/>
    <w:rsid w:val="00434277"/>
    <w:rsid w:val="004348BB"/>
    <w:rsid w:val="004349C3"/>
    <w:rsid w:val="004349E5"/>
    <w:rsid w:val="00435BA0"/>
    <w:rsid w:val="00436886"/>
    <w:rsid w:val="00437538"/>
    <w:rsid w:val="0044028F"/>
    <w:rsid w:val="00440727"/>
    <w:rsid w:val="00441E02"/>
    <w:rsid w:val="004446E8"/>
    <w:rsid w:val="00444C83"/>
    <w:rsid w:val="0044585B"/>
    <w:rsid w:val="00445E34"/>
    <w:rsid w:val="0044602F"/>
    <w:rsid w:val="00450CF0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3BF2"/>
    <w:rsid w:val="004847C3"/>
    <w:rsid w:val="004908DF"/>
    <w:rsid w:val="00490F2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DED"/>
    <w:rsid w:val="004A1ECB"/>
    <w:rsid w:val="004A2B3B"/>
    <w:rsid w:val="004A3A0B"/>
    <w:rsid w:val="004A3AB5"/>
    <w:rsid w:val="004A424A"/>
    <w:rsid w:val="004A5886"/>
    <w:rsid w:val="004A6786"/>
    <w:rsid w:val="004A691E"/>
    <w:rsid w:val="004A6C0B"/>
    <w:rsid w:val="004A6D56"/>
    <w:rsid w:val="004A751D"/>
    <w:rsid w:val="004B0B96"/>
    <w:rsid w:val="004B132A"/>
    <w:rsid w:val="004B139D"/>
    <w:rsid w:val="004B26AD"/>
    <w:rsid w:val="004B2DCF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43C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853"/>
    <w:rsid w:val="004E2EB0"/>
    <w:rsid w:val="004E2F13"/>
    <w:rsid w:val="004E34EB"/>
    <w:rsid w:val="004E4CF1"/>
    <w:rsid w:val="004E5293"/>
    <w:rsid w:val="004E5B4C"/>
    <w:rsid w:val="004E5E02"/>
    <w:rsid w:val="004E7786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1F7C"/>
    <w:rsid w:val="005024E1"/>
    <w:rsid w:val="005029B9"/>
    <w:rsid w:val="00502F84"/>
    <w:rsid w:val="00502FD1"/>
    <w:rsid w:val="00503AAE"/>
    <w:rsid w:val="00503DB1"/>
    <w:rsid w:val="00504472"/>
    <w:rsid w:val="00504D9D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150CF"/>
    <w:rsid w:val="00520528"/>
    <w:rsid w:val="00520A21"/>
    <w:rsid w:val="00521FCD"/>
    <w:rsid w:val="00523E4F"/>
    <w:rsid w:val="005247E1"/>
    <w:rsid w:val="00525820"/>
    <w:rsid w:val="005260A5"/>
    <w:rsid w:val="0052676D"/>
    <w:rsid w:val="005271A4"/>
    <w:rsid w:val="0053135E"/>
    <w:rsid w:val="0053173B"/>
    <w:rsid w:val="00531F1A"/>
    <w:rsid w:val="0053279B"/>
    <w:rsid w:val="0053376B"/>
    <w:rsid w:val="005354F8"/>
    <w:rsid w:val="00536E12"/>
    <w:rsid w:val="00537153"/>
    <w:rsid w:val="0053718E"/>
    <w:rsid w:val="00537C8A"/>
    <w:rsid w:val="005401C3"/>
    <w:rsid w:val="005411BD"/>
    <w:rsid w:val="00541AA6"/>
    <w:rsid w:val="00541DE3"/>
    <w:rsid w:val="00541EE6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60B"/>
    <w:rsid w:val="00555D9C"/>
    <w:rsid w:val="005575F5"/>
    <w:rsid w:val="00557F51"/>
    <w:rsid w:val="005601B2"/>
    <w:rsid w:val="00560DB1"/>
    <w:rsid w:val="00560FCA"/>
    <w:rsid w:val="005613D7"/>
    <w:rsid w:val="005617C9"/>
    <w:rsid w:val="00561E62"/>
    <w:rsid w:val="005622B7"/>
    <w:rsid w:val="00562F7C"/>
    <w:rsid w:val="00563BBA"/>
    <w:rsid w:val="00564024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205"/>
    <w:rsid w:val="0057445F"/>
    <w:rsid w:val="00574D6D"/>
    <w:rsid w:val="00575A97"/>
    <w:rsid w:val="00575F04"/>
    <w:rsid w:val="00581166"/>
    <w:rsid w:val="00581A94"/>
    <w:rsid w:val="00582CCF"/>
    <w:rsid w:val="00585E3D"/>
    <w:rsid w:val="00586F42"/>
    <w:rsid w:val="005873EF"/>
    <w:rsid w:val="00587764"/>
    <w:rsid w:val="00590651"/>
    <w:rsid w:val="00590FD9"/>
    <w:rsid w:val="005911E4"/>
    <w:rsid w:val="00592711"/>
    <w:rsid w:val="00592CF8"/>
    <w:rsid w:val="005931D5"/>
    <w:rsid w:val="005942C9"/>
    <w:rsid w:val="005942F5"/>
    <w:rsid w:val="005948C8"/>
    <w:rsid w:val="00595ECB"/>
    <w:rsid w:val="00596349"/>
    <w:rsid w:val="005A023A"/>
    <w:rsid w:val="005A06F0"/>
    <w:rsid w:val="005A0BCB"/>
    <w:rsid w:val="005A1BCC"/>
    <w:rsid w:val="005A1F81"/>
    <w:rsid w:val="005A20C4"/>
    <w:rsid w:val="005A2260"/>
    <w:rsid w:val="005A2E62"/>
    <w:rsid w:val="005A3EF7"/>
    <w:rsid w:val="005A6859"/>
    <w:rsid w:val="005A686E"/>
    <w:rsid w:val="005A6FC4"/>
    <w:rsid w:val="005B174F"/>
    <w:rsid w:val="005B308C"/>
    <w:rsid w:val="005B3350"/>
    <w:rsid w:val="005B3B6D"/>
    <w:rsid w:val="005B4219"/>
    <w:rsid w:val="005B4A6C"/>
    <w:rsid w:val="005B5091"/>
    <w:rsid w:val="005B5B58"/>
    <w:rsid w:val="005B6A76"/>
    <w:rsid w:val="005B6B66"/>
    <w:rsid w:val="005B787C"/>
    <w:rsid w:val="005C00F3"/>
    <w:rsid w:val="005C0E8A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1E2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394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3009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74"/>
    <w:rsid w:val="006076A9"/>
    <w:rsid w:val="00610557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73A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2999"/>
    <w:rsid w:val="00623A07"/>
    <w:rsid w:val="006242F2"/>
    <w:rsid w:val="00624384"/>
    <w:rsid w:val="00624B3A"/>
    <w:rsid w:val="00624FEE"/>
    <w:rsid w:val="00627411"/>
    <w:rsid w:val="006315EB"/>
    <w:rsid w:val="006316FF"/>
    <w:rsid w:val="00633889"/>
    <w:rsid w:val="00633D6A"/>
    <w:rsid w:val="00633DEE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5F6"/>
    <w:rsid w:val="00645771"/>
    <w:rsid w:val="00650165"/>
    <w:rsid w:val="00650860"/>
    <w:rsid w:val="00650863"/>
    <w:rsid w:val="00650B38"/>
    <w:rsid w:val="00650F38"/>
    <w:rsid w:val="006511E7"/>
    <w:rsid w:val="006528BC"/>
    <w:rsid w:val="006529B2"/>
    <w:rsid w:val="0065363A"/>
    <w:rsid w:val="0065378F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6C52"/>
    <w:rsid w:val="00667F35"/>
    <w:rsid w:val="006704A1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23E4"/>
    <w:rsid w:val="00693387"/>
    <w:rsid w:val="00693E71"/>
    <w:rsid w:val="00694874"/>
    <w:rsid w:val="0069686E"/>
    <w:rsid w:val="00696DDB"/>
    <w:rsid w:val="00697FF3"/>
    <w:rsid w:val="006A0F31"/>
    <w:rsid w:val="006A1103"/>
    <w:rsid w:val="006A1D45"/>
    <w:rsid w:val="006A2157"/>
    <w:rsid w:val="006A24E0"/>
    <w:rsid w:val="006A2B38"/>
    <w:rsid w:val="006A2DC0"/>
    <w:rsid w:val="006A33FA"/>
    <w:rsid w:val="006A3814"/>
    <w:rsid w:val="006A473D"/>
    <w:rsid w:val="006A5D78"/>
    <w:rsid w:val="006A5DC3"/>
    <w:rsid w:val="006A6247"/>
    <w:rsid w:val="006A7BD7"/>
    <w:rsid w:val="006B022C"/>
    <w:rsid w:val="006B05B2"/>
    <w:rsid w:val="006B0726"/>
    <w:rsid w:val="006B07A7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0B42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1D4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16"/>
    <w:rsid w:val="006E48C8"/>
    <w:rsid w:val="006F000E"/>
    <w:rsid w:val="006F0436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6F73F8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8E7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3242"/>
    <w:rsid w:val="00714BE1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3680"/>
    <w:rsid w:val="007260D0"/>
    <w:rsid w:val="0072681F"/>
    <w:rsid w:val="00727C67"/>
    <w:rsid w:val="0073056D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2EBC"/>
    <w:rsid w:val="00743BA6"/>
    <w:rsid w:val="007441CC"/>
    <w:rsid w:val="007442EC"/>
    <w:rsid w:val="00744EA4"/>
    <w:rsid w:val="00745017"/>
    <w:rsid w:val="00747B3F"/>
    <w:rsid w:val="00747F19"/>
    <w:rsid w:val="00750B14"/>
    <w:rsid w:val="00751256"/>
    <w:rsid w:val="007517F5"/>
    <w:rsid w:val="00751D72"/>
    <w:rsid w:val="007529C0"/>
    <w:rsid w:val="00753675"/>
    <w:rsid w:val="0075378F"/>
    <w:rsid w:val="007539D8"/>
    <w:rsid w:val="00753DAF"/>
    <w:rsid w:val="0075529E"/>
    <w:rsid w:val="007552CF"/>
    <w:rsid w:val="00755C4D"/>
    <w:rsid w:val="00756181"/>
    <w:rsid w:val="0075654A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4498"/>
    <w:rsid w:val="00776674"/>
    <w:rsid w:val="00776B89"/>
    <w:rsid w:val="00777232"/>
    <w:rsid w:val="00777CCD"/>
    <w:rsid w:val="00781F61"/>
    <w:rsid w:val="00782F0B"/>
    <w:rsid w:val="007830C4"/>
    <w:rsid w:val="0078358D"/>
    <w:rsid w:val="007835DA"/>
    <w:rsid w:val="007836A4"/>
    <w:rsid w:val="00785C74"/>
    <w:rsid w:val="00786D2A"/>
    <w:rsid w:val="00787D50"/>
    <w:rsid w:val="007903B0"/>
    <w:rsid w:val="0079191D"/>
    <w:rsid w:val="00791B59"/>
    <w:rsid w:val="00792FD5"/>
    <w:rsid w:val="00793083"/>
    <w:rsid w:val="00793544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2B34"/>
    <w:rsid w:val="007A3520"/>
    <w:rsid w:val="007A5630"/>
    <w:rsid w:val="007A5C89"/>
    <w:rsid w:val="007A6E3F"/>
    <w:rsid w:val="007A735D"/>
    <w:rsid w:val="007B0A2A"/>
    <w:rsid w:val="007B0EA1"/>
    <w:rsid w:val="007B1085"/>
    <w:rsid w:val="007B1C8E"/>
    <w:rsid w:val="007B45E7"/>
    <w:rsid w:val="007B4B08"/>
    <w:rsid w:val="007B5578"/>
    <w:rsid w:val="007B5DBB"/>
    <w:rsid w:val="007B6636"/>
    <w:rsid w:val="007B6964"/>
    <w:rsid w:val="007B705C"/>
    <w:rsid w:val="007C04EA"/>
    <w:rsid w:val="007C055B"/>
    <w:rsid w:val="007C1229"/>
    <w:rsid w:val="007C1DA2"/>
    <w:rsid w:val="007C23AA"/>
    <w:rsid w:val="007C29C6"/>
    <w:rsid w:val="007C2E02"/>
    <w:rsid w:val="007C3667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3A4"/>
    <w:rsid w:val="007E6D3B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F95"/>
    <w:rsid w:val="00811BD4"/>
    <w:rsid w:val="00811C0A"/>
    <w:rsid w:val="00814373"/>
    <w:rsid w:val="00814FF1"/>
    <w:rsid w:val="00815419"/>
    <w:rsid w:val="00816328"/>
    <w:rsid w:val="00816348"/>
    <w:rsid w:val="008175B8"/>
    <w:rsid w:val="008176B2"/>
    <w:rsid w:val="00817786"/>
    <w:rsid w:val="00820F16"/>
    <w:rsid w:val="0082185E"/>
    <w:rsid w:val="0082271F"/>
    <w:rsid w:val="0082385C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498"/>
    <w:rsid w:val="00834DE4"/>
    <w:rsid w:val="008353B8"/>
    <w:rsid w:val="0083580B"/>
    <w:rsid w:val="00836D40"/>
    <w:rsid w:val="00837145"/>
    <w:rsid w:val="00837A1A"/>
    <w:rsid w:val="008406BF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67D5F"/>
    <w:rsid w:val="00871786"/>
    <w:rsid w:val="00871D35"/>
    <w:rsid w:val="00872FF0"/>
    <w:rsid w:val="00873BAD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6E7C"/>
    <w:rsid w:val="008978C4"/>
    <w:rsid w:val="008A07BB"/>
    <w:rsid w:val="008A0A2F"/>
    <w:rsid w:val="008A3A41"/>
    <w:rsid w:val="008A3D02"/>
    <w:rsid w:val="008A462F"/>
    <w:rsid w:val="008A4A52"/>
    <w:rsid w:val="008A5744"/>
    <w:rsid w:val="008A6079"/>
    <w:rsid w:val="008A67F1"/>
    <w:rsid w:val="008A7B4B"/>
    <w:rsid w:val="008A7BE1"/>
    <w:rsid w:val="008B08B4"/>
    <w:rsid w:val="008B33CA"/>
    <w:rsid w:val="008B38DE"/>
    <w:rsid w:val="008B3F63"/>
    <w:rsid w:val="008B4D96"/>
    <w:rsid w:val="008B551C"/>
    <w:rsid w:val="008B588E"/>
    <w:rsid w:val="008B70A9"/>
    <w:rsid w:val="008B7303"/>
    <w:rsid w:val="008C4147"/>
    <w:rsid w:val="008C4550"/>
    <w:rsid w:val="008C48BB"/>
    <w:rsid w:val="008C4C7B"/>
    <w:rsid w:val="008C54AB"/>
    <w:rsid w:val="008C5576"/>
    <w:rsid w:val="008C69D8"/>
    <w:rsid w:val="008D067A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97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4C0"/>
    <w:rsid w:val="008F37FE"/>
    <w:rsid w:val="008F439E"/>
    <w:rsid w:val="008F45AF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8C5"/>
    <w:rsid w:val="00907B4C"/>
    <w:rsid w:val="00910986"/>
    <w:rsid w:val="00910FCD"/>
    <w:rsid w:val="009110EB"/>
    <w:rsid w:val="00911499"/>
    <w:rsid w:val="00911B8B"/>
    <w:rsid w:val="00911DAE"/>
    <w:rsid w:val="00913CF9"/>
    <w:rsid w:val="00914696"/>
    <w:rsid w:val="00914FB7"/>
    <w:rsid w:val="00915B7D"/>
    <w:rsid w:val="00916166"/>
    <w:rsid w:val="00916733"/>
    <w:rsid w:val="00917E28"/>
    <w:rsid w:val="00920724"/>
    <w:rsid w:val="00920B0A"/>
    <w:rsid w:val="0092138D"/>
    <w:rsid w:val="0092345C"/>
    <w:rsid w:val="00924285"/>
    <w:rsid w:val="00924D9D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11B7"/>
    <w:rsid w:val="00932090"/>
    <w:rsid w:val="00932917"/>
    <w:rsid w:val="009350C7"/>
    <w:rsid w:val="00935B8B"/>
    <w:rsid w:val="009361D9"/>
    <w:rsid w:val="00936D46"/>
    <w:rsid w:val="00937260"/>
    <w:rsid w:val="00940014"/>
    <w:rsid w:val="00940F44"/>
    <w:rsid w:val="0094211D"/>
    <w:rsid w:val="0094464D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4E5E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645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80E"/>
    <w:rsid w:val="00976CCF"/>
    <w:rsid w:val="00976D17"/>
    <w:rsid w:val="0097753A"/>
    <w:rsid w:val="00977686"/>
    <w:rsid w:val="00980544"/>
    <w:rsid w:val="009807F1"/>
    <w:rsid w:val="00981534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3EB8"/>
    <w:rsid w:val="0099487A"/>
    <w:rsid w:val="00995A43"/>
    <w:rsid w:val="00995DEF"/>
    <w:rsid w:val="009969C5"/>
    <w:rsid w:val="00996D72"/>
    <w:rsid w:val="009A09D7"/>
    <w:rsid w:val="009A165F"/>
    <w:rsid w:val="009A17F7"/>
    <w:rsid w:val="009A194A"/>
    <w:rsid w:val="009A2162"/>
    <w:rsid w:val="009A5507"/>
    <w:rsid w:val="009A5612"/>
    <w:rsid w:val="009A6A74"/>
    <w:rsid w:val="009B0D15"/>
    <w:rsid w:val="009B12A8"/>
    <w:rsid w:val="009B2065"/>
    <w:rsid w:val="009B3B90"/>
    <w:rsid w:val="009B4CFA"/>
    <w:rsid w:val="009B5386"/>
    <w:rsid w:val="009B60A6"/>
    <w:rsid w:val="009C00EE"/>
    <w:rsid w:val="009C03F8"/>
    <w:rsid w:val="009C1E5A"/>
    <w:rsid w:val="009C2BD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0FB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0690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6CD"/>
    <w:rsid w:val="00A1677B"/>
    <w:rsid w:val="00A16F79"/>
    <w:rsid w:val="00A17091"/>
    <w:rsid w:val="00A17CAC"/>
    <w:rsid w:val="00A200B3"/>
    <w:rsid w:val="00A2114C"/>
    <w:rsid w:val="00A214F5"/>
    <w:rsid w:val="00A256E4"/>
    <w:rsid w:val="00A26266"/>
    <w:rsid w:val="00A262C9"/>
    <w:rsid w:val="00A269EF"/>
    <w:rsid w:val="00A278C2"/>
    <w:rsid w:val="00A303CC"/>
    <w:rsid w:val="00A30DF5"/>
    <w:rsid w:val="00A311D2"/>
    <w:rsid w:val="00A31F8C"/>
    <w:rsid w:val="00A32639"/>
    <w:rsid w:val="00A32D60"/>
    <w:rsid w:val="00A34828"/>
    <w:rsid w:val="00A3495F"/>
    <w:rsid w:val="00A3627A"/>
    <w:rsid w:val="00A409D5"/>
    <w:rsid w:val="00A40D97"/>
    <w:rsid w:val="00A4207D"/>
    <w:rsid w:val="00A42A19"/>
    <w:rsid w:val="00A43562"/>
    <w:rsid w:val="00A43A2F"/>
    <w:rsid w:val="00A443CD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D33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1F0"/>
    <w:rsid w:val="00A775CF"/>
    <w:rsid w:val="00A804CE"/>
    <w:rsid w:val="00A80DAD"/>
    <w:rsid w:val="00A816C7"/>
    <w:rsid w:val="00A8292F"/>
    <w:rsid w:val="00A867FE"/>
    <w:rsid w:val="00A8788A"/>
    <w:rsid w:val="00A900D9"/>
    <w:rsid w:val="00A91877"/>
    <w:rsid w:val="00A927BC"/>
    <w:rsid w:val="00A9333A"/>
    <w:rsid w:val="00A94711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781"/>
    <w:rsid w:val="00AA4A17"/>
    <w:rsid w:val="00AA6460"/>
    <w:rsid w:val="00AA79C7"/>
    <w:rsid w:val="00AA7D91"/>
    <w:rsid w:val="00AB08B0"/>
    <w:rsid w:val="00AB1592"/>
    <w:rsid w:val="00AB15C0"/>
    <w:rsid w:val="00AB1E3E"/>
    <w:rsid w:val="00AB33B6"/>
    <w:rsid w:val="00AB39EA"/>
    <w:rsid w:val="00AB5CE8"/>
    <w:rsid w:val="00AB7132"/>
    <w:rsid w:val="00AB7542"/>
    <w:rsid w:val="00AB77F6"/>
    <w:rsid w:val="00AC0162"/>
    <w:rsid w:val="00AC26DF"/>
    <w:rsid w:val="00AC2CA8"/>
    <w:rsid w:val="00AC2DDC"/>
    <w:rsid w:val="00AC2F57"/>
    <w:rsid w:val="00AC309D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0BC9"/>
    <w:rsid w:val="00AE1319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E71AC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AC3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A5D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31C"/>
    <w:rsid w:val="00B40979"/>
    <w:rsid w:val="00B415D1"/>
    <w:rsid w:val="00B4408C"/>
    <w:rsid w:val="00B4413D"/>
    <w:rsid w:val="00B44F3F"/>
    <w:rsid w:val="00B46CBC"/>
    <w:rsid w:val="00B476C5"/>
    <w:rsid w:val="00B47E8F"/>
    <w:rsid w:val="00B5082F"/>
    <w:rsid w:val="00B508B8"/>
    <w:rsid w:val="00B516BE"/>
    <w:rsid w:val="00B51E40"/>
    <w:rsid w:val="00B522F5"/>
    <w:rsid w:val="00B52DD8"/>
    <w:rsid w:val="00B5414F"/>
    <w:rsid w:val="00B54273"/>
    <w:rsid w:val="00B55394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1B3D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8"/>
    <w:rsid w:val="00B84A9C"/>
    <w:rsid w:val="00B84B91"/>
    <w:rsid w:val="00B84F7B"/>
    <w:rsid w:val="00B854D4"/>
    <w:rsid w:val="00B87677"/>
    <w:rsid w:val="00B91F79"/>
    <w:rsid w:val="00B93290"/>
    <w:rsid w:val="00B959C0"/>
    <w:rsid w:val="00B961D3"/>
    <w:rsid w:val="00B965BF"/>
    <w:rsid w:val="00B97B54"/>
    <w:rsid w:val="00BA026A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40F9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B0A"/>
    <w:rsid w:val="00BD2F21"/>
    <w:rsid w:val="00BD5C87"/>
    <w:rsid w:val="00BD5EF5"/>
    <w:rsid w:val="00BD616C"/>
    <w:rsid w:val="00BD7DE0"/>
    <w:rsid w:val="00BD7F3E"/>
    <w:rsid w:val="00BE07DD"/>
    <w:rsid w:val="00BE09D2"/>
    <w:rsid w:val="00BE0C4A"/>
    <w:rsid w:val="00BE0DC4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035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07C53"/>
    <w:rsid w:val="00C10AF7"/>
    <w:rsid w:val="00C11302"/>
    <w:rsid w:val="00C11859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4CFC"/>
    <w:rsid w:val="00C26908"/>
    <w:rsid w:val="00C26FEB"/>
    <w:rsid w:val="00C30163"/>
    <w:rsid w:val="00C301C0"/>
    <w:rsid w:val="00C30236"/>
    <w:rsid w:val="00C31007"/>
    <w:rsid w:val="00C32425"/>
    <w:rsid w:val="00C330B3"/>
    <w:rsid w:val="00C33E32"/>
    <w:rsid w:val="00C34296"/>
    <w:rsid w:val="00C34FE5"/>
    <w:rsid w:val="00C3598D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4EA"/>
    <w:rsid w:val="00C509BE"/>
    <w:rsid w:val="00C51444"/>
    <w:rsid w:val="00C55454"/>
    <w:rsid w:val="00C56081"/>
    <w:rsid w:val="00C56E21"/>
    <w:rsid w:val="00C574BF"/>
    <w:rsid w:val="00C57FE6"/>
    <w:rsid w:val="00C61E5B"/>
    <w:rsid w:val="00C626BC"/>
    <w:rsid w:val="00C62E6D"/>
    <w:rsid w:val="00C63783"/>
    <w:rsid w:val="00C63D1B"/>
    <w:rsid w:val="00C63D56"/>
    <w:rsid w:val="00C64AAA"/>
    <w:rsid w:val="00C64ECC"/>
    <w:rsid w:val="00C65270"/>
    <w:rsid w:val="00C6571B"/>
    <w:rsid w:val="00C65862"/>
    <w:rsid w:val="00C66A66"/>
    <w:rsid w:val="00C67D0B"/>
    <w:rsid w:val="00C7026E"/>
    <w:rsid w:val="00C70E8C"/>
    <w:rsid w:val="00C72832"/>
    <w:rsid w:val="00C73167"/>
    <w:rsid w:val="00C73950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12BF"/>
    <w:rsid w:val="00C921EF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3D0"/>
    <w:rsid w:val="00CA7D1F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0F7B"/>
    <w:rsid w:val="00CC2633"/>
    <w:rsid w:val="00CC27F1"/>
    <w:rsid w:val="00CC2BE7"/>
    <w:rsid w:val="00CC5893"/>
    <w:rsid w:val="00CC64A0"/>
    <w:rsid w:val="00CD25F1"/>
    <w:rsid w:val="00CD51F3"/>
    <w:rsid w:val="00CD5220"/>
    <w:rsid w:val="00CD6362"/>
    <w:rsid w:val="00CD72BD"/>
    <w:rsid w:val="00CD7B7B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466D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40781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AD4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F44"/>
    <w:rsid w:val="00D9208D"/>
    <w:rsid w:val="00D92199"/>
    <w:rsid w:val="00D92A96"/>
    <w:rsid w:val="00D934F0"/>
    <w:rsid w:val="00D93FB2"/>
    <w:rsid w:val="00D96079"/>
    <w:rsid w:val="00D96C3E"/>
    <w:rsid w:val="00D97190"/>
    <w:rsid w:val="00D9777F"/>
    <w:rsid w:val="00DA1EB2"/>
    <w:rsid w:val="00DA220B"/>
    <w:rsid w:val="00DA26DB"/>
    <w:rsid w:val="00DA2B1C"/>
    <w:rsid w:val="00DA2C13"/>
    <w:rsid w:val="00DA364E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90E"/>
    <w:rsid w:val="00DB1B54"/>
    <w:rsid w:val="00DB1CF7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6BD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7B7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3CB8"/>
    <w:rsid w:val="00DF44CE"/>
    <w:rsid w:val="00DF4CC3"/>
    <w:rsid w:val="00DF4CC4"/>
    <w:rsid w:val="00DF52EC"/>
    <w:rsid w:val="00DF7EBF"/>
    <w:rsid w:val="00E008E0"/>
    <w:rsid w:val="00E00AF5"/>
    <w:rsid w:val="00E01928"/>
    <w:rsid w:val="00E01F59"/>
    <w:rsid w:val="00E023EF"/>
    <w:rsid w:val="00E03227"/>
    <w:rsid w:val="00E03BEA"/>
    <w:rsid w:val="00E040C7"/>
    <w:rsid w:val="00E0495C"/>
    <w:rsid w:val="00E05D58"/>
    <w:rsid w:val="00E06198"/>
    <w:rsid w:val="00E10751"/>
    <w:rsid w:val="00E1097A"/>
    <w:rsid w:val="00E12E77"/>
    <w:rsid w:val="00E1322D"/>
    <w:rsid w:val="00E139B8"/>
    <w:rsid w:val="00E13BE6"/>
    <w:rsid w:val="00E14E2C"/>
    <w:rsid w:val="00E150A1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12FA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47B46"/>
    <w:rsid w:val="00E5195D"/>
    <w:rsid w:val="00E52BB3"/>
    <w:rsid w:val="00E52C18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BFF"/>
    <w:rsid w:val="00E71C32"/>
    <w:rsid w:val="00E72D62"/>
    <w:rsid w:val="00E741C4"/>
    <w:rsid w:val="00E74810"/>
    <w:rsid w:val="00E7521A"/>
    <w:rsid w:val="00E752E7"/>
    <w:rsid w:val="00E75A1E"/>
    <w:rsid w:val="00E76304"/>
    <w:rsid w:val="00E76AA9"/>
    <w:rsid w:val="00E77C78"/>
    <w:rsid w:val="00E80250"/>
    <w:rsid w:val="00E80EE6"/>
    <w:rsid w:val="00E81F72"/>
    <w:rsid w:val="00E827AF"/>
    <w:rsid w:val="00E842DF"/>
    <w:rsid w:val="00E84642"/>
    <w:rsid w:val="00E84A8C"/>
    <w:rsid w:val="00E84A94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5ED"/>
    <w:rsid w:val="00E949EF"/>
    <w:rsid w:val="00E95B05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3F2B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46B9"/>
    <w:rsid w:val="00EE62F7"/>
    <w:rsid w:val="00EE6523"/>
    <w:rsid w:val="00EE7AA5"/>
    <w:rsid w:val="00EE7EB3"/>
    <w:rsid w:val="00EF0BDF"/>
    <w:rsid w:val="00EF2377"/>
    <w:rsid w:val="00EF29F7"/>
    <w:rsid w:val="00EF2ECA"/>
    <w:rsid w:val="00EF48DE"/>
    <w:rsid w:val="00EF510C"/>
    <w:rsid w:val="00EF5467"/>
    <w:rsid w:val="00EF5900"/>
    <w:rsid w:val="00EF5965"/>
    <w:rsid w:val="00EF60F5"/>
    <w:rsid w:val="00F01628"/>
    <w:rsid w:val="00F01CAB"/>
    <w:rsid w:val="00F0232D"/>
    <w:rsid w:val="00F0362F"/>
    <w:rsid w:val="00F03F94"/>
    <w:rsid w:val="00F04A86"/>
    <w:rsid w:val="00F05A83"/>
    <w:rsid w:val="00F05BA5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3CAC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5BB2"/>
    <w:rsid w:val="00F3610F"/>
    <w:rsid w:val="00F3664F"/>
    <w:rsid w:val="00F40783"/>
    <w:rsid w:val="00F41C9E"/>
    <w:rsid w:val="00F42470"/>
    <w:rsid w:val="00F45F5E"/>
    <w:rsid w:val="00F4773A"/>
    <w:rsid w:val="00F47D33"/>
    <w:rsid w:val="00F515FE"/>
    <w:rsid w:val="00F51DC6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76733"/>
    <w:rsid w:val="00F81950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3700"/>
    <w:rsid w:val="00FA3A7A"/>
    <w:rsid w:val="00FA5C86"/>
    <w:rsid w:val="00FA6367"/>
    <w:rsid w:val="00FA69F7"/>
    <w:rsid w:val="00FB00BA"/>
    <w:rsid w:val="00FB0274"/>
    <w:rsid w:val="00FB05D4"/>
    <w:rsid w:val="00FB0B93"/>
    <w:rsid w:val="00FB0C0C"/>
    <w:rsid w:val="00FB182A"/>
    <w:rsid w:val="00FB3872"/>
    <w:rsid w:val="00FB388B"/>
    <w:rsid w:val="00FB4EF6"/>
    <w:rsid w:val="00FB5F43"/>
    <w:rsid w:val="00FB6EA9"/>
    <w:rsid w:val="00FB6FCB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31D0"/>
    <w:rsid w:val="00FD3D3E"/>
    <w:rsid w:val="00FD5030"/>
    <w:rsid w:val="00FD57CC"/>
    <w:rsid w:val="00FD6513"/>
    <w:rsid w:val="00FD6EF5"/>
    <w:rsid w:val="00FD768F"/>
    <w:rsid w:val="00FE157C"/>
    <w:rsid w:val="00FE1A75"/>
    <w:rsid w:val="00FE2628"/>
    <w:rsid w:val="00FE2698"/>
    <w:rsid w:val="00FE3703"/>
    <w:rsid w:val="00FE4BBB"/>
    <w:rsid w:val="00FE6DE6"/>
    <w:rsid w:val="00FE7971"/>
    <w:rsid w:val="00FF0591"/>
    <w:rsid w:val="00FF0D83"/>
    <w:rsid w:val="00FF1916"/>
    <w:rsid w:val="00FF1C8A"/>
    <w:rsid w:val="00FF1DFE"/>
    <w:rsid w:val="00FF2293"/>
    <w:rsid w:val="00FF3872"/>
    <w:rsid w:val="00FF3BD2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iPriority="99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uiPriority w:val="9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link w:val="Tekstpodstawowywcity2Znak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link w:val="PodpisZnak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link w:val="PodtytuZnak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uiPriority w:val="9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uiPriority w:val="99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elementor-icon-list-text">
    <w:name w:val="elementor-icon-list-text"/>
    <w:basedOn w:val="Domylnaczcionkaakapitu"/>
    <w:rsid w:val="008C5576"/>
  </w:style>
  <w:style w:type="character" w:styleId="Odwoaniedokomentarza">
    <w:name w:val="annotation reference"/>
    <w:basedOn w:val="Domylnaczcionkaakapitu"/>
    <w:uiPriority w:val="99"/>
    <w:semiHidden/>
    <w:unhideWhenUsed/>
    <w:rsid w:val="002D0E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0EA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0EA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D0E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D0EA9"/>
    <w:rPr>
      <w:b/>
      <w:bCs/>
    </w:rPr>
  </w:style>
  <w:style w:type="character" w:customStyle="1" w:styleId="hgkelc">
    <w:name w:val="hgkelc"/>
    <w:basedOn w:val="Domylnaczcionkaakapitu"/>
    <w:rsid w:val="00BC40F9"/>
  </w:style>
  <w:style w:type="paragraph" w:customStyle="1" w:styleId="first-para">
    <w:name w:val="first-para"/>
    <w:basedOn w:val="Normalny"/>
    <w:rsid w:val="00873BAD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23680"/>
    <w:rPr>
      <w:rFonts w:ascii="Arial" w:hAnsi="Arial"/>
      <w:b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723680"/>
    <w:rPr>
      <w:rFonts w:ascii="Arial" w:hAnsi="Arial"/>
      <w:b/>
      <w:sz w:val="24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rsid w:val="00723680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723680"/>
    <w:rPr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723680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3680"/>
  </w:style>
  <w:style w:type="character" w:customStyle="1" w:styleId="Tekstpodstawowywcity3Znak">
    <w:name w:val="Tekst podstawowy wcięty 3 Znak"/>
    <w:basedOn w:val="Domylnaczcionkaakapitu"/>
    <w:link w:val="Tekstpodstawowywcity3"/>
    <w:rsid w:val="00723680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23680"/>
    <w:rPr>
      <w:rFonts w:ascii="Tahoma" w:hAnsi="Tahoma" w:cs="Tahoma"/>
      <w:sz w:val="16"/>
      <w:szCs w:val="16"/>
    </w:rPr>
  </w:style>
  <w:style w:type="character" w:customStyle="1" w:styleId="PodpisZnak">
    <w:name w:val="Podpis Znak"/>
    <w:basedOn w:val="Domylnaczcionkaakapitu"/>
    <w:link w:val="Podpis"/>
    <w:rsid w:val="00723680"/>
    <w:rPr>
      <w:i/>
      <w:iCs/>
    </w:rPr>
  </w:style>
  <w:style w:type="character" w:customStyle="1" w:styleId="PodtytuZnak">
    <w:name w:val="Podtytuł Znak"/>
    <w:basedOn w:val="Domylnaczcionkaakapitu"/>
    <w:link w:val="Podtytu"/>
    <w:rsid w:val="00723680"/>
    <w:rPr>
      <w:rFonts w:ascii="Arial" w:hAnsi="Arial"/>
      <w:i/>
      <w:iCs/>
      <w:sz w:val="28"/>
      <w:szCs w:val="2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3680"/>
    <w:rPr>
      <w:color w:val="605E5C"/>
      <w:shd w:val="clear" w:color="auto" w:fill="E1DFDD"/>
    </w:rPr>
  </w:style>
  <w:style w:type="character" w:customStyle="1" w:styleId="value">
    <w:name w:val="value"/>
    <w:basedOn w:val="Domylnaczcionkaakapitu"/>
    <w:rsid w:val="00723680"/>
  </w:style>
  <w:style w:type="character" w:customStyle="1" w:styleId="description">
    <w:name w:val="description"/>
    <w:basedOn w:val="Domylnaczcionkaakapitu"/>
    <w:rsid w:val="00723680"/>
  </w:style>
  <w:style w:type="character" w:customStyle="1" w:styleId="acopre">
    <w:name w:val="acopre"/>
    <w:basedOn w:val="Domylnaczcionkaakapitu"/>
    <w:rsid w:val="00723680"/>
  </w:style>
  <w:style w:type="character" w:customStyle="1" w:styleId="skgd">
    <w:name w:val="skgd"/>
    <w:basedOn w:val="Domylnaczcionkaakapitu"/>
    <w:rsid w:val="00723680"/>
  </w:style>
  <w:style w:type="numbering" w:customStyle="1" w:styleId="WW8Num42">
    <w:name w:val="WW8Num42"/>
    <w:basedOn w:val="Bezlisty"/>
    <w:rsid w:val="00723680"/>
    <w:pPr>
      <w:numPr>
        <w:numId w:val="92"/>
      </w:numPr>
    </w:pPr>
  </w:style>
  <w:style w:type="character" w:customStyle="1" w:styleId="fontstyle01">
    <w:name w:val="fontstyle01"/>
    <w:basedOn w:val="Domylnaczcionkaakapitu"/>
    <w:rsid w:val="00723680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araindent">
    <w:name w:val="paraindent"/>
    <w:basedOn w:val="Standard"/>
    <w:rsid w:val="00723680"/>
    <w:pPr>
      <w:widowControl/>
      <w:suppressAutoHyphens w:val="0"/>
      <w:autoSpaceDE/>
      <w:spacing w:before="280" w:after="280"/>
      <w:ind w:firstLine="300"/>
      <w:textAlignment w:val="baseline"/>
    </w:pPr>
    <w:rPr>
      <w:kern w:val="1"/>
      <w:sz w:val="24"/>
    </w:rPr>
  </w:style>
  <w:style w:type="paragraph" w:customStyle="1" w:styleId="11Akapit">
    <w:name w:val="11. Akapit"/>
    <w:basedOn w:val="Normalny"/>
    <w:autoRedefine/>
    <w:qFormat/>
    <w:rsid w:val="00723680"/>
    <w:pPr>
      <w:spacing w:line="360" w:lineRule="auto"/>
      <w:jc w:val="both"/>
    </w:pPr>
    <w:rPr>
      <w:rFonts w:ascii="Century Gothic" w:eastAsiaTheme="minorHAnsi" w:hAnsi="Century Gothic" w:cs="Century Gothic"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5F344-55F2-4654-937A-53CD8EA0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2681</Words>
  <Characters>20495</Characters>
  <Application>Microsoft Office Word</Application>
  <DocSecurity>0</DocSecurity>
  <Lines>170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23130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2024-11-21T08:56:00Z</cp:lastPrinted>
  <dcterms:created xsi:type="dcterms:W3CDTF">2024-11-21T08:58:00Z</dcterms:created>
  <dcterms:modified xsi:type="dcterms:W3CDTF">2024-11-21T08:58:00Z</dcterms:modified>
</cp:coreProperties>
</file>