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92B5A" w14:textId="77777777" w:rsidR="00E93DDE" w:rsidRPr="00E93DDE" w:rsidRDefault="00E93DDE" w:rsidP="00E93DDE">
      <w:pPr>
        <w:ind w:left="3556"/>
        <w:jc w:val="right"/>
        <w:rPr>
          <w:rFonts w:cs="Tahoma"/>
          <w:b/>
        </w:rPr>
      </w:pPr>
      <w:r w:rsidRPr="00E93DDE">
        <w:rPr>
          <w:rFonts w:cs="Tahoma"/>
          <w:b/>
        </w:rPr>
        <w:t xml:space="preserve">Załącznik nr 1 </w:t>
      </w:r>
    </w:p>
    <w:p w14:paraId="3ED0C64B" w14:textId="77777777" w:rsidR="00E93DDE" w:rsidRPr="00E93DDE" w:rsidRDefault="00E93DDE" w:rsidP="00E93DDE">
      <w:pPr>
        <w:jc w:val="center"/>
        <w:rPr>
          <w:rFonts w:cs="Tahoma"/>
          <w:b/>
          <w:sz w:val="24"/>
          <w:szCs w:val="24"/>
        </w:rPr>
      </w:pPr>
      <w:r w:rsidRPr="00E93DDE">
        <w:rPr>
          <w:rFonts w:cs="Tahoma"/>
          <w:b/>
          <w:sz w:val="24"/>
          <w:szCs w:val="24"/>
        </w:rPr>
        <w:t>OFERTA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93DDE" w:rsidRPr="00E93DDE" w14:paraId="3C8B177F" w14:textId="77777777" w:rsidTr="00507E27">
        <w:trPr>
          <w:cantSplit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3FBFB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/>
                <w:sz w:val="14"/>
              </w:rPr>
            </w:pPr>
          </w:p>
          <w:p w14:paraId="32F6AE57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/>
                <w:sz w:val="18"/>
              </w:rPr>
            </w:pPr>
            <w:r w:rsidRPr="00E93DDE">
              <w:rPr>
                <w:rFonts w:cs="Tahoma"/>
                <w:b/>
                <w:sz w:val="18"/>
              </w:rPr>
              <w:t>ZAMAWIAJĄCY</w:t>
            </w:r>
          </w:p>
        </w:tc>
      </w:tr>
      <w:tr w:rsidR="00E93DDE" w:rsidRPr="00E93DDE" w14:paraId="2BFBA58E" w14:textId="77777777" w:rsidTr="00507E27">
        <w:trPr>
          <w:cantSplit/>
          <w:trHeight w:val="461"/>
        </w:trPr>
        <w:tc>
          <w:tcPr>
            <w:tcW w:w="9639" w:type="dxa"/>
            <w:tcBorders>
              <w:top w:val="single" w:sz="4" w:space="0" w:color="auto"/>
            </w:tcBorders>
          </w:tcPr>
          <w:p w14:paraId="3F113F73" w14:textId="77777777" w:rsidR="00E93DDE" w:rsidRPr="00E93DDE" w:rsidRDefault="00E93DDE" w:rsidP="00E93DDE">
            <w:pPr>
              <w:keepNext/>
              <w:outlineLvl w:val="0"/>
              <w:rPr>
                <w:rFonts w:cs="Tahoma"/>
                <w:bCs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 xml:space="preserve">Nazwa:      </w:t>
            </w:r>
          </w:p>
          <w:p w14:paraId="13BBF03A" w14:textId="77777777" w:rsidR="00E93DDE" w:rsidRPr="00E93DDE" w:rsidRDefault="00E93DDE" w:rsidP="00E93DDE">
            <w:pPr>
              <w:keepNext/>
              <w:outlineLvl w:val="0"/>
              <w:rPr>
                <w:rFonts w:cs="Tahoma"/>
                <w:b/>
                <w:bCs/>
                <w:sz w:val="18"/>
                <w:szCs w:val="18"/>
                <w:u w:val="single"/>
              </w:rPr>
            </w:pPr>
            <w:r w:rsidRPr="00E93DDE">
              <w:rPr>
                <w:rFonts w:cs="Tahoma"/>
                <w:b/>
                <w:sz w:val="18"/>
                <w:szCs w:val="18"/>
              </w:rPr>
              <w:t xml:space="preserve">Szpital  Miejski  św. Jana  Pawła </w:t>
            </w:r>
            <w:r w:rsidRPr="00E93DDE">
              <w:rPr>
                <w:rFonts w:cs="Tahoma"/>
                <w:b/>
                <w:bCs/>
                <w:sz w:val="18"/>
                <w:szCs w:val="18"/>
              </w:rPr>
              <w:t>II w Elblągu</w:t>
            </w:r>
          </w:p>
        </w:tc>
      </w:tr>
      <w:tr w:rsidR="00E93DDE" w:rsidRPr="00E93DDE" w14:paraId="2A33A05D" w14:textId="77777777" w:rsidTr="00507E27">
        <w:trPr>
          <w:cantSplit/>
          <w:trHeight w:val="306"/>
        </w:trPr>
        <w:tc>
          <w:tcPr>
            <w:tcW w:w="9639" w:type="dxa"/>
          </w:tcPr>
          <w:p w14:paraId="700B132C" w14:textId="77777777" w:rsidR="00E93DDE" w:rsidRPr="00E93DDE" w:rsidRDefault="00E93DDE" w:rsidP="00E93DDE">
            <w:pPr>
              <w:tabs>
                <w:tab w:val="left" w:pos="356"/>
                <w:tab w:val="left" w:pos="709"/>
              </w:tabs>
              <w:rPr>
                <w:rFonts w:cs="Tahoma"/>
                <w:sz w:val="18"/>
                <w:szCs w:val="18"/>
              </w:rPr>
            </w:pPr>
            <w:r w:rsidRPr="00E93DDE">
              <w:rPr>
                <w:rFonts w:cs="Tahoma"/>
                <w:sz w:val="18"/>
                <w:szCs w:val="18"/>
              </w:rPr>
              <w:t xml:space="preserve">Adres:        </w:t>
            </w:r>
          </w:p>
          <w:p w14:paraId="73EB6FF9" w14:textId="77777777" w:rsidR="00E93DDE" w:rsidRPr="00E93DDE" w:rsidRDefault="00E93DDE" w:rsidP="00E93DDE">
            <w:pPr>
              <w:tabs>
                <w:tab w:val="left" w:pos="356"/>
                <w:tab w:val="left" w:pos="709"/>
              </w:tabs>
              <w:rPr>
                <w:rFonts w:cs="Tahoma"/>
                <w:b/>
                <w:sz w:val="18"/>
                <w:szCs w:val="18"/>
              </w:rPr>
            </w:pPr>
            <w:r w:rsidRPr="00E93DDE">
              <w:rPr>
                <w:rFonts w:cs="Tahoma"/>
                <w:b/>
                <w:sz w:val="18"/>
                <w:szCs w:val="18"/>
              </w:rPr>
              <w:t>82-300 Elbląg</w:t>
            </w:r>
            <w:r w:rsidRPr="00E93DDE">
              <w:rPr>
                <w:rFonts w:cs="Tahoma"/>
                <w:b/>
                <w:color w:val="002060"/>
                <w:sz w:val="18"/>
                <w:szCs w:val="18"/>
              </w:rPr>
              <w:t>,</w:t>
            </w:r>
            <w:r w:rsidRPr="00E93DDE">
              <w:rPr>
                <w:rFonts w:cs="Tahoma"/>
                <w:b/>
                <w:sz w:val="18"/>
                <w:szCs w:val="18"/>
              </w:rPr>
              <w:t xml:space="preserve">  </w:t>
            </w:r>
            <w:r w:rsidRPr="00E93DDE">
              <w:rPr>
                <w:rFonts w:cs="Tahoma"/>
                <w:b/>
                <w:bCs/>
                <w:sz w:val="18"/>
                <w:szCs w:val="18"/>
              </w:rPr>
              <w:t>ul. Komeńskiego 35</w:t>
            </w:r>
          </w:p>
        </w:tc>
      </w:tr>
    </w:tbl>
    <w:p w14:paraId="199BE1D6" w14:textId="77777777" w:rsidR="00E93DDE" w:rsidRPr="00E93DDE" w:rsidRDefault="00E93DDE" w:rsidP="00E93DDE">
      <w:pPr>
        <w:tabs>
          <w:tab w:val="left" w:pos="709"/>
        </w:tabs>
        <w:rPr>
          <w:rFonts w:cs="Tahoma"/>
          <w:b/>
          <w:sz w:val="1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708"/>
        <w:gridCol w:w="993"/>
        <w:gridCol w:w="2976"/>
      </w:tblGrid>
      <w:tr w:rsidR="00E93DDE" w:rsidRPr="00E93DDE" w14:paraId="13798FDD" w14:textId="77777777" w:rsidTr="00507E27">
        <w:trPr>
          <w:cantSplit/>
          <w:trHeight w:val="440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37E40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/>
                <w:sz w:val="14"/>
              </w:rPr>
            </w:pPr>
          </w:p>
          <w:p w14:paraId="2E7F16DF" w14:textId="77777777" w:rsidR="00E93DDE" w:rsidRPr="00E93DDE" w:rsidRDefault="00E93DDE" w:rsidP="00E93DDE">
            <w:pPr>
              <w:tabs>
                <w:tab w:val="left" w:pos="356"/>
                <w:tab w:val="left" w:pos="709"/>
              </w:tabs>
              <w:rPr>
                <w:rFonts w:cs="Tahoma"/>
                <w:b/>
                <w:color w:val="000000"/>
                <w:sz w:val="18"/>
              </w:rPr>
            </w:pPr>
            <w:r w:rsidRPr="00E93DDE">
              <w:rPr>
                <w:rFonts w:cs="Tahoma"/>
                <w:b/>
                <w:sz w:val="18"/>
              </w:rPr>
              <w:t xml:space="preserve">WYKONAWCA  </w:t>
            </w:r>
            <w:r w:rsidRPr="00E93DDE">
              <w:rPr>
                <w:rFonts w:cs="Tahoma"/>
                <w:b/>
                <w:color w:val="000000"/>
                <w:sz w:val="18"/>
              </w:rPr>
              <w:t xml:space="preserve">/ WYKONAWCY WSPÓLNIE UBIEGAJĄCY SIĘ O UDZIELENIE ZAMÓWIENIA  </w:t>
            </w:r>
          </w:p>
          <w:p w14:paraId="5C9D36A3" w14:textId="77777777" w:rsidR="00E93DDE" w:rsidRPr="00E93DDE" w:rsidRDefault="00E93DDE" w:rsidP="00E93DDE">
            <w:pPr>
              <w:tabs>
                <w:tab w:val="left" w:pos="356"/>
                <w:tab w:val="left" w:pos="709"/>
              </w:tabs>
              <w:rPr>
                <w:rFonts w:cs="Tahoma"/>
                <w:b/>
                <w:sz w:val="14"/>
              </w:rPr>
            </w:pPr>
            <w:r w:rsidRPr="00E93DDE">
              <w:rPr>
                <w:rFonts w:cs="Tahoma"/>
                <w:color w:val="000000"/>
                <w:sz w:val="18"/>
                <w:szCs w:val="18"/>
              </w:rPr>
              <w:t>W przypadku Wykonawców wspólnie ubiegających się o udzielenie zamówienia należy wpisać wszystkich Wykonawców wspólnie ubiegających się o udzielenie zamówienia.</w:t>
            </w:r>
          </w:p>
          <w:p w14:paraId="1645EBF3" w14:textId="77777777" w:rsidR="00E93DDE" w:rsidRPr="00E93DDE" w:rsidRDefault="00E93DDE" w:rsidP="00E93DDE">
            <w:pPr>
              <w:rPr>
                <w:rFonts w:cs="Tahoma"/>
                <w:sz w:val="6"/>
                <w:szCs w:val="6"/>
              </w:rPr>
            </w:pPr>
          </w:p>
        </w:tc>
      </w:tr>
      <w:tr w:rsidR="00E93DDE" w:rsidRPr="00E93DDE" w14:paraId="067CEBD4" w14:textId="77777777" w:rsidTr="00507E27">
        <w:trPr>
          <w:cantSplit/>
          <w:trHeight w:val="481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3990C8CF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</w:p>
          <w:p w14:paraId="02747788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>1.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</w:tcBorders>
          </w:tcPr>
          <w:p w14:paraId="491A5713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 xml:space="preserve">Nazwa: </w:t>
            </w:r>
          </w:p>
          <w:p w14:paraId="128B565D" w14:textId="77777777" w:rsidR="00E93DDE" w:rsidRPr="00E93DDE" w:rsidRDefault="00E93DDE" w:rsidP="00E93DDE">
            <w:pPr>
              <w:rPr>
                <w:rFonts w:cs="Tahoma"/>
                <w:sz w:val="18"/>
                <w:szCs w:val="18"/>
              </w:rPr>
            </w:pPr>
          </w:p>
        </w:tc>
      </w:tr>
      <w:tr w:rsidR="00E93DDE" w:rsidRPr="00E93DDE" w14:paraId="6360D5E3" w14:textId="77777777" w:rsidTr="00507E27">
        <w:trPr>
          <w:cantSplit/>
          <w:trHeight w:val="481"/>
        </w:trPr>
        <w:tc>
          <w:tcPr>
            <w:tcW w:w="426" w:type="dxa"/>
            <w:vMerge/>
            <w:tcBorders>
              <w:top w:val="single" w:sz="4" w:space="0" w:color="auto"/>
            </w:tcBorders>
          </w:tcPr>
          <w:p w14:paraId="016FE6C8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CF53410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>NIP: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</w:tcBorders>
          </w:tcPr>
          <w:p w14:paraId="25DB2680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>REGON:</w:t>
            </w:r>
          </w:p>
        </w:tc>
      </w:tr>
      <w:tr w:rsidR="00E93DDE" w:rsidRPr="00E93DDE" w14:paraId="2F3B4083" w14:textId="77777777" w:rsidTr="00507E27">
        <w:trPr>
          <w:cantSplit/>
          <w:trHeight w:val="232"/>
        </w:trPr>
        <w:tc>
          <w:tcPr>
            <w:tcW w:w="426" w:type="dxa"/>
            <w:vMerge/>
          </w:tcPr>
          <w:p w14:paraId="14FA5A0E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9213" w:type="dxa"/>
            <w:gridSpan w:val="4"/>
          </w:tcPr>
          <w:p w14:paraId="635D96D6" w14:textId="77777777" w:rsidR="00E93DDE" w:rsidRPr="00E93DDE" w:rsidRDefault="00E93DDE" w:rsidP="00E93DDE">
            <w:pPr>
              <w:tabs>
                <w:tab w:val="left" w:pos="709"/>
                <w:tab w:val="left" w:pos="3615"/>
                <w:tab w:val="left" w:pos="3757"/>
              </w:tabs>
              <w:rPr>
                <w:rFonts w:cs="Tahoma"/>
                <w:bCs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 xml:space="preserve">Województwo:                                                                       </w:t>
            </w:r>
          </w:p>
          <w:p w14:paraId="18708216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</w:p>
        </w:tc>
      </w:tr>
      <w:tr w:rsidR="00E93DDE" w:rsidRPr="00E93DDE" w14:paraId="04496B06" w14:textId="77777777" w:rsidTr="00507E27">
        <w:trPr>
          <w:cantSplit/>
          <w:trHeight w:val="232"/>
        </w:trPr>
        <w:tc>
          <w:tcPr>
            <w:tcW w:w="426" w:type="dxa"/>
            <w:vMerge/>
          </w:tcPr>
          <w:p w14:paraId="0F26B61D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14:paraId="5B2525D0" w14:textId="0D5DD233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>Miejscowość:</w:t>
            </w:r>
            <w:r w:rsidR="008112FC">
              <w:rPr>
                <w:rFonts w:cs="Tahoma"/>
                <w:bCs/>
                <w:sz w:val="18"/>
                <w:szCs w:val="18"/>
              </w:rPr>
              <w:t xml:space="preserve">    </w:t>
            </w:r>
          </w:p>
          <w:p w14:paraId="3B288E01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1DDC965B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>Kod pocztowy:</w:t>
            </w:r>
          </w:p>
          <w:p w14:paraId="3280DA4E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1443B37C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 xml:space="preserve">Kraj:                                                               </w:t>
            </w:r>
          </w:p>
        </w:tc>
      </w:tr>
      <w:tr w:rsidR="00E93DDE" w:rsidRPr="00E93DDE" w14:paraId="6381E584" w14:textId="77777777" w:rsidTr="00507E27">
        <w:trPr>
          <w:cantSplit/>
          <w:trHeight w:val="232"/>
        </w:trPr>
        <w:tc>
          <w:tcPr>
            <w:tcW w:w="426" w:type="dxa"/>
            <w:vMerge/>
          </w:tcPr>
          <w:p w14:paraId="0F9B89E4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9213" w:type="dxa"/>
            <w:gridSpan w:val="4"/>
          </w:tcPr>
          <w:p w14:paraId="5D05B8F5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 xml:space="preserve">Adres pocztowy (ulica, nr domu i lokalu): </w:t>
            </w:r>
          </w:p>
          <w:p w14:paraId="3F9573A2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</w:p>
        </w:tc>
      </w:tr>
      <w:tr w:rsidR="00E93DDE" w:rsidRPr="00E93DDE" w14:paraId="48024780" w14:textId="77777777" w:rsidTr="00507E27">
        <w:trPr>
          <w:cantSplit/>
          <w:trHeight w:val="414"/>
        </w:trPr>
        <w:tc>
          <w:tcPr>
            <w:tcW w:w="426" w:type="dxa"/>
            <w:vMerge/>
          </w:tcPr>
          <w:p w14:paraId="094EE6BA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14:paraId="32F62505" w14:textId="4A46845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  <w:proofErr w:type="spellStart"/>
            <w:r w:rsidRPr="00E93DDE">
              <w:rPr>
                <w:rFonts w:cs="Tahoma"/>
                <w:bCs/>
                <w:sz w:val="18"/>
                <w:szCs w:val="18"/>
              </w:rPr>
              <w:t>E-mail:</w:t>
            </w:r>
            <w:r w:rsidR="00686E09">
              <w:rPr>
                <w:rFonts w:cs="Tahoma"/>
                <w:bCs/>
                <w:sz w:val="18"/>
                <w:szCs w:val="18"/>
              </w:rPr>
              <w:t>bnnnn</w:t>
            </w:r>
            <w:proofErr w:type="spellEnd"/>
          </w:p>
        </w:tc>
        <w:tc>
          <w:tcPr>
            <w:tcW w:w="4677" w:type="dxa"/>
            <w:gridSpan w:val="3"/>
          </w:tcPr>
          <w:p w14:paraId="27F6F42E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sz w:val="18"/>
                <w:szCs w:val="18"/>
              </w:rPr>
            </w:pPr>
            <w:r w:rsidRPr="00E93DDE">
              <w:rPr>
                <w:rFonts w:cs="Tahoma"/>
                <w:sz w:val="18"/>
                <w:szCs w:val="18"/>
              </w:rPr>
              <w:t xml:space="preserve">Tel.:                                                                </w:t>
            </w:r>
          </w:p>
        </w:tc>
      </w:tr>
      <w:tr w:rsidR="00E93DDE" w:rsidRPr="00E93DDE" w14:paraId="573DCA9A" w14:textId="77777777" w:rsidTr="00507E27">
        <w:trPr>
          <w:cantSplit/>
          <w:trHeight w:val="503"/>
        </w:trPr>
        <w:tc>
          <w:tcPr>
            <w:tcW w:w="426" w:type="dxa"/>
            <w:vMerge/>
          </w:tcPr>
          <w:p w14:paraId="1A7DDB95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14:paraId="695DB40D" w14:textId="77777777" w:rsidR="00E93DDE" w:rsidRPr="00E93DDE" w:rsidRDefault="00E93DDE" w:rsidP="00E93DDE">
            <w:pPr>
              <w:tabs>
                <w:tab w:val="left" w:pos="3326"/>
                <w:tab w:val="left" w:pos="3609"/>
                <w:tab w:val="left" w:pos="3893"/>
              </w:tabs>
              <w:rPr>
                <w:rFonts w:cs="Tahoma"/>
                <w:bCs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>Adres internetowy (URL):</w:t>
            </w:r>
          </w:p>
        </w:tc>
        <w:tc>
          <w:tcPr>
            <w:tcW w:w="4677" w:type="dxa"/>
            <w:gridSpan w:val="3"/>
          </w:tcPr>
          <w:p w14:paraId="4AD13728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sz w:val="18"/>
                <w:szCs w:val="18"/>
              </w:rPr>
            </w:pPr>
            <w:r w:rsidRPr="00E93DDE">
              <w:rPr>
                <w:rFonts w:cs="Tahoma"/>
                <w:sz w:val="18"/>
                <w:szCs w:val="18"/>
              </w:rPr>
              <w:t xml:space="preserve">Faks:                                                              </w:t>
            </w:r>
          </w:p>
        </w:tc>
      </w:tr>
      <w:tr w:rsidR="00E93DDE" w:rsidRPr="00E93DDE" w14:paraId="3BA7D3E7" w14:textId="77777777" w:rsidTr="00507E27">
        <w:trPr>
          <w:cantSplit/>
          <w:trHeight w:val="503"/>
        </w:trPr>
        <w:tc>
          <w:tcPr>
            <w:tcW w:w="426" w:type="dxa"/>
            <w:vMerge/>
          </w:tcPr>
          <w:p w14:paraId="78926450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5244" w:type="dxa"/>
            <w:gridSpan w:val="2"/>
            <w:tcBorders>
              <w:right w:val="nil"/>
            </w:tcBorders>
          </w:tcPr>
          <w:p w14:paraId="231F4042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sz w:val="18"/>
                <w:szCs w:val="18"/>
              </w:rPr>
            </w:pPr>
            <w:r w:rsidRPr="00E93DDE">
              <w:rPr>
                <w:rFonts w:cs="Tahoma"/>
                <w:sz w:val="18"/>
                <w:szCs w:val="18"/>
              </w:rPr>
              <w:t>Wykonawca jest małym lub średnim przedsiębiorstwem*</w:t>
            </w:r>
          </w:p>
        </w:tc>
        <w:tc>
          <w:tcPr>
            <w:tcW w:w="3969" w:type="dxa"/>
            <w:gridSpan w:val="2"/>
            <w:tcBorders>
              <w:left w:val="nil"/>
            </w:tcBorders>
          </w:tcPr>
          <w:p w14:paraId="00F0ECBC" w14:textId="77777777" w:rsidR="00E93DDE" w:rsidRPr="00E93DDE" w:rsidRDefault="00E93DDE" w:rsidP="00E93DDE">
            <w:pPr>
              <w:rPr>
                <w:rFonts w:ascii="Times New Roman" w:hAnsi="Times New Roman"/>
                <w:sz w:val="18"/>
                <w:szCs w:val="18"/>
              </w:rPr>
            </w:pPr>
            <w:r w:rsidRPr="00E93DDE"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DDE"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  <w:instrText xml:space="preserve"> FORMCHECKBOX </w:instrText>
            </w:r>
            <w:r w:rsidRPr="00E93DDE"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</w:r>
            <w:r w:rsidRPr="00E93DDE"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  <w:fldChar w:fldCharType="separate"/>
            </w:r>
            <w:r w:rsidRPr="00E93DDE"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  <w:fldChar w:fldCharType="end"/>
            </w:r>
            <w:r w:rsidRPr="00E93DD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E93DDE">
              <w:rPr>
                <w:rFonts w:cs="Tahoma"/>
                <w:sz w:val="18"/>
                <w:szCs w:val="18"/>
              </w:rPr>
              <w:t>TAK</w:t>
            </w:r>
            <w:r w:rsidRPr="00E93DD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5B6AA16" w14:textId="77777777" w:rsidR="00E93DDE" w:rsidRPr="00E93DDE" w:rsidRDefault="00E93DDE" w:rsidP="00E93DDE">
            <w:pPr>
              <w:rPr>
                <w:rFonts w:ascii="Times New Roman" w:hAnsi="Times New Roman"/>
                <w:sz w:val="18"/>
                <w:szCs w:val="18"/>
              </w:rPr>
            </w:pPr>
            <w:r w:rsidRPr="00E93DDE"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DDE"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  <w:instrText xml:space="preserve"> FORMCHECKBOX </w:instrText>
            </w:r>
            <w:r w:rsidRPr="00E93DDE"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</w:r>
            <w:r w:rsidRPr="00E93DDE"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  <w:fldChar w:fldCharType="separate"/>
            </w:r>
            <w:r w:rsidRPr="00E93DDE"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  <w:fldChar w:fldCharType="end"/>
            </w:r>
            <w:r w:rsidRPr="00E93DD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E93DDE">
              <w:rPr>
                <w:rFonts w:cs="Tahoma"/>
                <w:sz w:val="18"/>
                <w:szCs w:val="18"/>
              </w:rPr>
              <w:t>NIE</w:t>
            </w:r>
          </w:p>
        </w:tc>
      </w:tr>
    </w:tbl>
    <w:p w14:paraId="307915EB" w14:textId="77777777" w:rsidR="00E93DDE" w:rsidRPr="00E93DDE" w:rsidRDefault="00E93DDE" w:rsidP="00E93DDE">
      <w:pPr>
        <w:ind w:left="142" w:hanging="142"/>
        <w:rPr>
          <w:rFonts w:cs="Tahoma"/>
          <w:sz w:val="14"/>
          <w:szCs w:val="14"/>
        </w:rPr>
      </w:pPr>
      <w:r w:rsidRPr="00E93DDE">
        <w:rPr>
          <w:rFonts w:cs="Tahoma"/>
          <w:sz w:val="14"/>
          <w:szCs w:val="14"/>
        </w:rPr>
        <w:t>* Małe przedsiębiorstwo: przedsiębiorstwo, które zatrudnia mniej niż 50 osób i którego roczny obrót lub roczna suma bilansowa nie przekracza 10 milionów EUR</w:t>
      </w:r>
    </w:p>
    <w:p w14:paraId="304A9969" w14:textId="77777777" w:rsidR="00E93DDE" w:rsidRPr="00E93DDE" w:rsidRDefault="00E93DDE" w:rsidP="00E93DDE">
      <w:pPr>
        <w:ind w:left="142"/>
        <w:rPr>
          <w:rFonts w:cs="Tahoma"/>
          <w:sz w:val="14"/>
          <w:szCs w:val="14"/>
        </w:rPr>
      </w:pPr>
      <w:r w:rsidRPr="00E93DDE">
        <w:rPr>
          <w:rFonts w:cs="Tahoma"/>
          <w:sz w:val="14"/>
          <w:szCs w:val="14"/>
        </w:rPr>
        <w:t>Średnie przedsiębiorstwo: przedsiębiorstwo, które nie jest mikroprzedsiębiorstwem ani małym przedsiębiorstwem i które zatrudniają mniej niż 250 osób i których roczny obrót nie przekracza 50 milionów EUR lub roczna suma bilansowa nie przekracza 43 milionów EUR.</w:t>
      </w:r>
    </w:p>
    <w:p w14:paraId="38EC1E19" w14:textId="77777777" w:rsidR="00E93DDE" w:rsidRPr="00E93DDE" w:rsidRDefault="00E93DDE" w:rsidP="00E93DDE">
      <w:pPr>
        <w:tabs>
          <w:tab w:val="left" w:pos="567"/>
          <w:tab w:val="left" w:pos="709"/>
        </w:tabs>
        <w:ind w:left="142" w:hanging="142"/>
        <w:jc w:val="both"/>
        <w:rPr>
          <w:rFonts w:cs="Tahoma"/>
          <w:color w:val="000000"/>
          <w:sz w:val="16"/>
          <w:szCs w:val="16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638"/>
        <w:gridCol w:w="1620"/>
        <w:gridCol w:w="3060"/>
      </w:tblGrid>
      <w:tr w:rsidR="00E93DDE" w:rsidRPr="00E93DDE" w14:paraId="49B3338A" w14:textId="77777777" w:rsidTr="00507E27">
        <w:trPr>
          <w:cantSplit/>
          <w:trHeight w:val="383"/>
        </w:trPr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B6D76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/>
                <w:sz w:val="18"/>
                <w:szCs w:val="18"/>
              </w:rPr>
            </w:pPr>
            <w:r w:rsidRPr="00E93DDE">
              <w:rPr>
                <w:rFonts w:cs="Tahoma"/>
              </w:rPr>
              <w:t xml:space="preserve">  </w:t>
            </w:r>
            <w:r w:rsidRPr="00E93DDE">
              <w:rPr>
                <w:rFonts w:cs="Tahoma"/>
                <w:b/>
                <w:sz w:val="18"/>
                <w:szCs w:val="18"/>
              </w:rPr>
              <w:t>ADRES DO KORESPONDENCJI</w:t>
            </w:r>
          </w:p>
        </w:tc>
      </w:tr>
      <w:tr w:rsidR="00E93DDE" w:rsidRPr="00E93DDE" w14:paraId="0E23DC79" w14:textId="77777777" w:rsidTr="00507E27">
        <w:trPr>
          <w:cantSplit/>
        </w:trPr>
        <w:tc>
          <w:tcPr>
            <w:tcW w:w="9720" w:type="dxa"/>
            <w:gridSpan w:val="4"/>
            <w:tcBorders>
              <w:top w:val="single" w:sz="4" w:space="0" w:color="auto"/>
            </w:tcBorders>
          </w:tcPr>
          <w:p w14:paraId="7ACD0FA5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 xml:space="preserve">Nazwa: </w:t>
            </w:r>
          </w:p>
          <w:p w14:paraId="27DE16F7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</w:p>
        </w:tc>
      </w:tr>
      <w:tr w:rsidR="00E93DDE" w:rsidRPr="00E93DDE" w14:paraId="195457E3" w14:textId="77777777" w:rsidTr="00507E27">
        <w:trPr>
          <w:cantSplit/>
        </w:trPr>
        <w:tc>
          <w:tcPr>
            <w:tcW w:w="9720" w:type="dxa"/>
            <w:gridSpan w:val="4"/>
            <w:tcBorders>
              <w:top w:val="single" w:sz="4" w:space="0" w:color="auto"/>
            </w:tcBorders>
          </w:tcPr>
          <w:p w14:paraId="10CDC02A" w14:textId="77777777" w:rsidR="00E93DDE" w:rsidRPr="00E93DDE" w:rsidRDefault="00E93DDE" w:rsidP="00E93DDE">
            <w:pPr>
              <w:tabs>
                <w:tab w:val="left" w:pos="709"/>
                <w:tab w:val="left" w:pos="3615"/>
                <w:tab w:val="left" w:pos="3757"/>
              </w:tabs>
              <w:rPr>
                <w:rFonts w:cs="Tahoma"/>
                <w:bCs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 xml:space="preserve">Województwo:                                                                       </w:t>
            </w:r>
          </w:p>
          <w:p w14:paraId="4051B332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</w:p>
        </w:tc>
      </w:tr>
      <w:tr w:rsidR="00E93DDE" w:rsidRPr="00E93DDE" w14:paraId="1B593A90" w14:textId="77777777" w:rsidTr="00507E27">
        <w:trPr>
          <w:cantSplit/>
        </w:trPr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14:paraId="53BC6752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>Miejscowość:</w:t>
            </w:r>
          </w:p>
          <w:p w14:paraId="7DD4960B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F8D1B5B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>Kod pocztowy:</w:t>
            </w:r>
          </w:p>
          <w:p w14:paraId="435F5989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3BFAB0B1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 xml:space="preserve">Kraj:                                                               </w:t>
            </w:r>
          </w:p>
        </w:tc>
      </w:tr>
      <w:tr w:rsidR="00E93DDE" w:rsidRPr="00E93DDE" w14:paraId="2D59B1E8" w14:textId="77777777" w:rsidTr="00507E27">
        <w:trPr>
          <w:cantSplit/>
        </w:trPr>
        <w:tc>
          <w:tcPr>
            <w:tcW w:w="9720" w:type="dxa"/>
            <w:gridSpan w:val="4"/>
            <w:tcBorders>
              <w:top w:val="single" w:sz="4" w:space="0" w:color="auto"/>
            </w:tcBorders>
          </w:tcPr>
          <w:p w14:paraId="49286BFF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>Adres pocztowy (ulica, nr domu i lokalu):</w:t>
            </w:r>
          </w:p>
          <w:p w14:paraId="2EC3ECA1" w14:textId="77777777" w:rsidR="00E93DDE" w:rsidRPr="00E93DDE" w:rsidRDefault="00E93DDE" w:rsidP="00E93DDE">
            <w:pPr>
              <w:tabs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</w:p>
        </w:tc>
      </w:tr>
      <w:tr w:rsidR="00E93DDE" w:rsidRPr="00E93DDE" w14:paraId="4CD8E529" w14:textId="77777777" w:rsidTr="00507E27">
        <w:trPr>
          <w:cantSplit/>
        </w:trPr>
        <w:tc>
          <w:tcPr>
            <w:tcW w:w="3402" w:type="dxa"/>
          </w:tcPr>
          <w:p w14:paraId="650AEDD1" w14:textId="77777777" w:rsidR="00E93DDE" w:rsidRPr="00E93DDE" w:rsidRDefault="00E93DDE" w:rsidP="00E93DDE">
            <w:pPr>
              <w:tabs>
                <w:tab w:val="left" w:pos="497"/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>Tel:</w:t>
            </w:r>
          </w:p>
        </w:tc>
        <w:tc>
          <w:tcPr>
            <w:tcW w:w="3258" w:type="dxa"/>
            <w:gridSpan w:val="2"/>
          </w:tcPr>
          <w:p w14:paraId="6F525146" w14:textId="77777777" w:rsidR="00E93DDE" w:rsidRPr="00E93DDE" w:rsidRDefault="00E93DDE" w:rsidP="00E93DDE">
            <w:pPr>
              <w:tabs>
                <w:tab w:val="left" w:pos="497"/>
                <w:tab w:val="left" w:pos="709"/>
              </w:tabs>
              <w:rPr>
                <w:rFonts w:cs="Tahoma"/>
                <w:bCs/>
                <w:sz w:val="18"/>
                <w:szCs w:val="18"/>
              </w:rPr>
            </w:pPr>
            <w:r w:rsidRPr="00E93DDE">
              <w:rPr>
                <w:rFonts w:cs="Tahoma"/>
                <w:sz w:val="18"/>
                <w:szCs w:val="18"/>
              </w:rPr>
              <w:t>Faks:</w:t>
            </w:r>
          </w:p>
        </w:tc>
        <w:tc>
          <w:tcPr>
            <w:tcW w:w="3060" w:type="dxa"/>
          </w:tcPr>
          <w:p w14:paraId="4404EF47" w14:textId="77777777" w:rsidR="00E93DDE" w:rsidRPr="00E93DDE" w:rsidRDefault="00E93DDE" w:rsidP="00E93DDE">
            <w:pPr>
              <w:tabs>
                <w:tab w:val="left" w:pos="356"/>
                <w:tab w:val="left" w:pos="709"/>
              </w:tabs>
              <w:rPr>
                <w:rFonts w:cs="Tahoma"/>
                <w:sz w:val="18"/>
                <w:szCs w:val="18"/>
              </w:rPr>
            </w:pPr>
            <w:r w:rsidRPr="00E93DDE">
              <w:rPr>
                <w:rFonts w:cs="Tahoma"/>
                <w:bCs/>
                <w:sz w:val="18"/>
                <w:szCs w:val="18"/>
              </w:rPr>
              <w:t>E-mail:</w:t>
            </w:r>
          </w:p>
          <w:p w14:paraId="0C5C5295" w14:textId="77777777" w:rsidR="00E93DDE" w:rsidRPr="00E93DDE" w:rsidRDefault="00E93DDE" w:rsidP="00E93DDE">
            <w:pPr>
              <w:rPr>
                <w:rFonts w:cs="Tahoma"/>
                <w:sz w:val="18"/>
                <w:szCs w:val="18"/>
              </w:rPr>
            </w:pPr>
          </w:p>
        </w:tc>
      </w:tr>
    </w:tbl>
    <w:p w14:paraId="37DC373A" w14:textId="77777777" w:rsidR="00E93DDE" w:rsidRPr="00E93DDE" w:rsidRDefault="00E93DDE" w:rsidP="00E93DDE">
      <w:pPr>
        <w:tabs>
          <w:tab w:val="left" w:pos="709"/>
        </w:tabs>
        <w:ind w:left="709" w:hanging="709"/>
        <w:rPr>
          <w:rFonts w:cs="Tahoma"/>
          <w:sz w:val="10"/>
          <w:szCs w:val="10"/>
        </w:rPr>
      </w:pPr>
      <w:r w:rsidRPr="00E93DDE">
        <w:rPr>
          <w:rFonts w:cs="Tahoma"/>
        </w:rPr>
        <w:t xml:space="preserve">                        </w:t>
      </w:r>
      <w:r w:rsidRPr="00E93DDE">
        <w:rPr>
          <w:rFonts w:cs="Tahoma"/>
        </w:rPr>
        <w:tab/>
      </w:r>
      <w:r w:rsidRPr="00E93DDE">
        <w:rPr>
          <w:rFonts w:cs="Tahoma"/>
          <w:sz w:val="10"/>
          <w:szCs w:val="10"/>
        </w:rPr>
        <w:tab/>
        <w:t xml:space="preserve">                   </w:t>
      </w:r>
    </w:p>
    <w:p w14:paraId="163F840A" w14:textId="77777777" w:rsidR="00DF1DE8" w:rsidRPr="005F1AED" w:rsidRDefault="00DF1DE8" w:rsidP="00DF1DE8">
      <w:pPr>
        <w:pStyle w:val="Tytu"/>
        <w:jc w:val="both"/>
        <w:rPr>
          <w:rFonts w:ascii="Tahoma" w:hAnsi="Tahoma" w:cs="Tahoma"/>
          <w:b w:val="0"/>
          <w:sz w:val="18"/>
          <w:szCs w:val="18"/>
          <w:u w:val="none"/>
        </w:rPr>
      </w:pPr>
    </w:p>
    <w:p w14:paraId="1DB9308D" w14:textId="77777777" w:rsidR="00CC00F3" w:rsidRPr="00CC00F3" w:rsidRDefault="00DF1DE8" w:rsidP="00CC00F3">
      <w:pPr>
        <w:pStyle w:val="Tytu"/>
        <w:spacing w:line="276" w:lineRule="auto"/>
        <w:jc w:val="both"/>
        <w:rPr>
          <w:rFonts w:ascii="Tahoma" w:hAnsi="Tahoma" w:cs="Tahoma"/>
          <w:sz w:val="20"/>
          <w:u w:val="none"/>
        </w:rPr>
      </w:pPr>
      <w:r w:rsidRPr="00CC00F3">
        <w:rPr>
          <w:rFonts w:ascii="Tahoma" w:hAnsi="Tahoma" w:cs="Tahoma"/>
          <w:sz w:val="20"/>
          <w:u w:val="none"/>
        </w:rPr>
        <w:t xml:space="preserve">Nawiązując do </w:t>
      </w:r>
      <w:r w:rsidR="00E93DDE" w:rsidRPr="00CC00F3">
        <w:rPr>
          <w:rFonts w:ascii="Tahoma" w:hAnsi="Tahoma" w:cs="Tahoma"/>
          <w:sz w:val="20"/>
          <w:u w:val="none"/>
        </w:rPr>
        <w:t>z</w:t>
      </w:r>
      <w:r w:rsidR="00E93DDE" w:rsidRPr="00CC00F3">
        <w:rPr>
          <w:rFonts w:ascii="Tahoma" w:hAnsi="Tahoma" w:cs="Tahoma"/>
          <w:color w:val="000000"/>
          <w:sz w:val="20"/>
          <w:u w:val="none"/>
        </w:rPr>
        <w:t xml:space="preserve">aproszenie do złożenia oferty cenowej </w:t>
      </w:r>
      <w:r w:rsidR="00210B4A" w:rsidRPr="00210B4A">
        <w:rPr>
          <w:rFonts w:ascii="Tahoma" w:hAnsi="Tahoma" w:cs="Tahoma"/>
          <w:color w:val="000000"/>
          <w:sz w:val="20"/>
          <w:u w:val="none"/>
        </w:rPr>
        <w:t xml:space="preserve">na świadczenie usług medycznych </w:t>
      </w:r>
      <w:r w:rsidR="00210B4A">
        <w:rPr>
          <w:rFonts w:ascii="Tahoma" w:hAnsi="Tahoma" w:cs="Tahoma"/>
          <w:color w:val="000000"/>
          <w:sz w:val="20"/>
          <w:u w:val="none"/>
        </w:rPr>
        <w:br/>
      </w:r>
      <w:r w:rsidR="00210B4A" w:rsidRPr="00210B4A">
        <w:rPr>
          <w:rFonts w:ascii="Tahoma" w:hAnsi="Tahoma" w:cs="Tahoma"/>
          <w:color w:val="000000"/>
          <w:sz w:val="20"/>
          <w:u w:val="none"/>
        </w:rPr>
        <w:t>w zakresie patomorfologii</w:t>
      </w:r>
      <w:r w:rsidR="00210B4A" w:rsidRPr="00CC00F3">
        <w:rPr>
          <w:rFonts w:ascii="Tahoma" w:hAnsi="Tahoma" w:cs="Tahoma"/>
          <w:color w:val="000000"/>
          <w:sz w:val="20"/>
          <w:u w:val="none"/>
        </w:rPr>
        <w:t xml:space="preserve"> </w:t>
      </w:r>
      <w:r w:rsidR="00210B4A">
        <w:rPr>
          <w:rFonts w:ascii="Tahoma" w:hAnsi="Tahoma" w:cs="Tahoma"/>
          <w:color w:val="000000"/>
          <w:sz w:val="20"/>
          <w:u w:val="none"/>
        </w:rPr>
        <w:t xml:space="preserve"> </w:t>
      </w:r>
      <w:r w:rsidR="00E93DDE" w:rsidRPr="00CC00F3">
        <w:rPr>
          <w:rFonts w:ascii="Tahoma" w:hAnsi="Tahoma" w:cs="Tahoma"/>
          <w:color w:val="000000"/>
          <w:sz w:val="20"/>
          <w:u w:val="none"/>
        </w:rPr>
        <w:t>na rzecz Szpitala Miejskiego św. Jana Pawła II w Elblągu</w:t>
      </w:r>
      <w:r w:rsidRPr="00CC00F3">
        <w:rPr>
          <w:rFonts w:ascii="Tahoma" w:hAnsi="Tahoma" w:cs="Tahoma"/>
          <w:sz w:val="20"/>
          <w:u w:val="none"/>
        </w:rPr>
        <w:t>,</w:t>
      </w:r>
      <w:r w:rsidR="00E93DDE" w:rsidRPr="00CC00F3">
        <w:rPr>
          <w:rFonts w:ascii="Tahoma" w:hAnsi="Tahoma" w:cs="Tahoma"/>
          <w:sz w:val="20"/>
          <w:u w:val="none"/>
        </w:rPr>
        <w:t xml:space="preserve"> o</w:t>
      </w:r>
      <w:r w:rsidRPr="00CC00F3">
        <w:rPr>
          <w:rFonts w:ascii="Tahoma" w:hAnsi="Tahoma" w:cs="Tahoma"/>
          <w:sz w:val="20"/>
          <w:u w:val="none"/>
        </w:rPr>
        <w:t>ferujemy wykonanie pełnego zakresu przedmiotu zamówienia za cenę</w:t>
      </w:r>
      <w:r w:rsidR="004E5313" w:rsidRPr="00CC00F3">
        <w:rPr>
          <w:rFonts w:ascii="Tahoma" w:hAnsi="Tahoma" w:cs="Tahoma"/>
          <w:sz w:val="20"/>
          <w:u w:val="none"/>
        </w:rPr>
        <w:t xml:space="preserve"> (wartość)</w:t>
      </w:r>
      <w:r w:rsidR="00CC00F3" w:rsidRPr="00CC00F3">
        <w:rPr>
          <w:rFonts w:ascii="Tahoma" w:hAnsi="Tahoma" w:cs="Tahoma"/>
          <w:sz w:val="20"/>
          <w:u w:val="none"/>
        </w:rPr>
        <w:t>:</w:t>
      </w:r>
      <w:r w:rsidR="004E5313" w:rsidRPr="00CC00F3">
        <w:rPr>
          <w:rFonts w:ascii="Tahoma" w:hAnsi="Tahoma" w:cs="Tahoma"/>
          <w:sz w:val="20"/>
          <w:u w:val="none"/>
        </w:rPr>
        <w:t xml:space="preserve"> </w:t>
      </w:r>
      <w:r w:rsidRPr="00CC00F3">
        <w:rPr>
          <w:rFonts w:ascii="Tahoma" w:hAnsi="Tahoma" w:cs="Tahoma"/>
          <w:sz w:val="20"/>
          <w:u w:val="none"/>
        </w:rPr>
        <w:t xml:space="preserve"> </w:t>
      </w:r>
    </w:p>
    <w:p w14:paraId="64885E8C" w14:textId="77777777" w:rsidR="00CC00F3" w:rsidRDefault="00CC00F3" w:rsidP="00CC00F3">
      <w:pPr>
        <w:pStyle w:val="Tytu"/>
        <w:spacing w:line="276" w:lineRule="auto"/>
        <w:jc w:val="both"/>
        <w:rPr>
          <w:rFonts w:ascii="Tahoma" w:hAnsi="Tahoma" w:cs="Tahoma"/>
          <w:sz w:val="20"/>
          <w:u w:val="none"/>
        </w:rPr>
      </w:pPr>
    </w:p>
    <w:p w14:paraId="5EA00C15" w14:textId="77777777" w:rsidR="00DF1DE8" w:rsidRPr="00CC00F3" w:rsidRDefault="00DF1DE8" w:rsidP="00CC00F3">
      <w:pPr>
        <w:pStyle w:val="Tytu"/>
        <w:spacing w:line="276" w:lineRule="auto"/>
        <w:jc w:val="both"/>
        <w:rPr>
          <w:rFonts w:ascii="Tahoma" w:hAnsi="Tahoma" w:cs="Tahoma"/>
          <w:sz w:val="20"/>
          <w:u w:val="none"/>
        </w:rPr>
      </w:pPr>
      <w:r w:rsidRPr="00CC00F3">
        <w:rPr>
          <w:rFonts w:ascii="Tahoma" w:hAnsi="Tahoma" w:cs="Tahoma"/>
          <w:sz w:val="20"/>
          <w:u w:val="none"/>
        </w:rPr>
        <w:t xml:space="preserve">brutto </w:t>
      </w:r>
      <w:r w:rsidR="0079176E" w:rsidRPr="00CC00F3">
        <w:rPr>
          <w:rFonts w:ascii="Tahoma" w:hAnsi="Tahoma" w:cs="Tahoma"/>
          <w:sz w:val="20"/>
          <w:u w:val="none"/>
        </w:rPr>
        <w:t xml:space="preserve"> </w:t>
      </w:r>
      <w:r w:rsidRPr="00CC00F3">
        <w:rPr>
          <w:rFonts w:ascii="Tahoma" w:hAnsi="Tahoma" w:cs="Tahoma"/>
          <w:sz w:val="20"/>
          <w:u w:val="none"/>
        </w:rPr>
        <w:t>……</w:t>
      </w:r>
      <w:r w:rsidR="003B2E9E" w:rsidRPr="00CC00F3">
        <w:rPr>
          <w:rFonts w:ascii="Tahoma" w:hAnsi="Tahoma" w:cs="Tahoma"/>
          <w:sz w:val="20"/>
          <w:u w:val="none"/>
        </w:rPr>
        <w:t>…</w:t>
      </w:r>
      <w:r w:rsidR="005F1AED" w:rsidRPr="00CC00F3">
        <w:rPr>
          <w:rFonts w:ascii="Tahoma" w:hAnsi="Tahoma" w:cs="Tahoma"/>
          <w:sz w:val="20"/>
          <w:u w:val="none"/>
        </w:rPr>
        <w:t>………………</w:t>
      </w:r>
      <w:r w:rsidR="003B2E9E" w:rsidRPr="00CC00F3">
        <w:rPr>
          <w:rFonts w:ascii="Tahoma" w:hAnsi="Tahoma" w:cs="Tahoma"/>
          <w:sz w:val="20"/>
          <w:u w:val="none"/>
        </w:rPr>
        <w:t>….</w:t>
      </w:r>
      <w:r w:rsidRPr="00CC00F3">
        <w:rPr>
          <w:rFonts w:ascii="Tahoma" w:hAnsi="Tahoma" w:cs="Tahoma"/>
          <w:sz w:val="20"/>
          <w:u w:val="none"/>
        </w:rPr>
        <w:t>……PLN (słownie: ………………</w:t>
      </w:r>
      <w:r w:rsidR="004F22EB" w:rsidRPr="00CC00F3">
        <w:rPr>
          <w:rFonts w:ascii="Tahoma" w:hAnsi="Tahoma" w:cs="Tahoma"/>
          <w:sz w:val="20"/>
          <w:u w:val="none"/>
        </w:rPr>
        <w:t>………..</w:t>
      </w:r>
      <w:r w:rsidRPr="00CC00F3">
        <w:rPr>
          <w:rFonts w:ascii="Tahoma" w:hAnsi="Tahoma" w:cs="Tahoma"/>
          <w:sz w:val="20"/>
          <w:u w:val="none"/>
        </w:rPr>
        <w:t>……………………</w:t>
      </w:r>
      <w:r w:rsidR="00AE66EA">
        <w:rPr>
          <w:rFonts w:ascii="Tahoma" w:hAnsi="Tahoma" w:cs="Tahoma"/>
          <w:sz w:val="20"/>
          <w:u w:val="none"/>
        </w:rPr>
        <w:t>..</w:t>
      </w:r>
      <w:r w:rsidRPr="00CC00F3">
        <w:rPr>
          <w:rFonts w:ascii="Tahoma" w:hAnsi="Tahoma" w:cs="Tahoma"/>
          <w:sz w:val="20"/>
          <w:u w:val="none"/>
        </w:rPr>
        <w:t>…)</w:t>
      </w:r>
      <w:r w:rsidR="003B2E9E" w:rsidRPr="00CC00F3">
        <w:rPr>
          <w:rFonts w:ascii="Tahoma" w:hAnsi="Tahoma" w:cs="Tahoma"/>
          <w:sz w:val="20"/>
          <w:u w:val="none"/>
        </w:rPr>
        <w:t xml:space="preserve"> (zgodnie z załącznik</w:t>
      </w:r>
      <w:r w:rsidR="00E93DDE" w:rsidRPr="00CC00F3">
        <w:rPr>
          <w:rFonts w:ascii="Tahoma" w:hAnsi="Tahoma" w:cs="Tahoma"/>
          <w:sz w:val="20"/>
          <w:u w:val="none"/>
        </w:rPr>
        <w:t xml:space="preserve">iem </w:t>
      </w:r>
      <w:r w:rsidR="003B2E9E" w:rsidRPr="00CC00F3">
        <w:rPr>
          <w:rFonts w:ascii="Tahoma" w:hAnsi="Tahoma" w:cs="Tahoma"/>
          <w:sz w:val="20"/>
          <w:u w:val="none"/>
        </w:rPr>
        <w:t xml:space="preserve">nr </w:t>
      </w:r>
      <w:r w:rsidR="0013136A">
        <w:rPr>
          <w:rFonts w:ascii="Tahoma" w:hAnsi="Tahoma" w:cs="Tahoma"/>
          <w:sz w:val="20"/>
          <w:u w:val="none"/>
        </w:rPr>
        <w:t>2</w:t>
      </w:r>
      <w:r w:rsidR="003B2E9E" w:rsidRPr="00CC00F3">
        <w:rPr>
          <w:rFonts w:ascii="Tahoma" w:hAnsi="Tahoma" w:cs="Tahoma"/>
          <w:sz w:val="20"/>
          <w:u w:val="none"/>
        </w:rPr>
        <w:t>).</w:t>
      </w:r>
      <w:r w:rsidRPr="00CC00F3">
        <w:rPr>
          <w:rFonts w:ascii="Tahoma" w:hAnsi="Tahoma" w:cs="Tahoma"/>
          <w:sz w:val="20"/>
          <w:u w:val="none"/>
        </w:rPr>
        <w:t xml:space="preserve"> </w:t>
      </w:r>
    </w:p>
    <w:p w14:paraId="3CFC58B2" w14:textId="77777777" w:rsidR="00E93DDE" w:rsidRDefault="00E93DDE" w:rsidP="003B2E9E">
      <w:pPr>
        <w:autoSpaceDE w:val="0"/>
        <w:autoSpaceDN w:val="0"/>
        <w:adjustRightInd w:val="0"/>
        <w:jc w:val="center"/>
        <w:rPr>
          <w:rFonts w:cs="Tahoma"/>
          <w:b/>
          <w:bCs/>
          <w:sz w:val="18"/>
          <w:szCs w:val="18"/>
        </w:rPr>
      </w:pPr>
    </w:p>
    <w:p w14:paraId="37E3810D" w14:textId="77777777" w:rsidR="00210B4A" w:rsidRDefault="00210B4A" w:rsidP="003B2E9E">
      <w:pPr>
        <w:autoSpaceDE w:val="0"/>
        <w:autoSpaceDN w:val="0"/>
        <w:adjustRightInd w:val="0"/>
        <w:jc w:val="center"/>
        <w:rPr>
          <w:rFonts w:cs="Tahoma"/>
          <w:b/>
          <w:bCs/>
          <w:sz w:val="18"/>
          <w:szCs w:val="18"/>
        </w:rPr>
      </w:pPr>
    </w:p>
    <w:p w14:paraId="2DDAA824" w14:textId="77777777" w:rsidR="00210B4A" w:rsidRDefault="00210B4A" w:rsidP="003B2E9E">
      <w:pPr>
        <w:autoSpaceDE w:val="0"/>
        <w:autoSpaceDN w:val="0"/>
        <w:adjustRightInd w:val="0"/>
        <w:jc w:val="center"/>
        <w:rPr>
          <w:rFonts w:cs="Tahoma"/>
          <w:b/>
          <w:bCs/>
          <w:sz w:val="18"/>
          <w:szCs w:val="18"/>
        </w:rPr>
      </w:pPr>
    </w:p>
    <w:p w14:paraId="38712D71" w14:textId="77777777" w:rsidR="00210B4A" w:rsidRDefault="00210B4A" w:rsidP="003B2E9E">
      <w:pPr>
        <w:autoSpaceDE w:val="0"/>
        <w:autoSpaceDN w:val="0"/>
        <w:adjustRightInd w:val="0"/>
        <w:jc w:val="center"/>
        <w:rPr>
          <w:rFonts w:cs="Tahoma"/>
          <w:b/>
          <w:bCs/>
          <w:sz w:val="18"/>
          <w:szCs w:val="18"/>
        </w:rPr>
      </w:pPr>
    </w:p>
    <w:p w14:paraId="68E92303" w14:textId="77777777" w:rsidR="00210B4A" w:rsidRDefault="00210B4A" w:rsidP="003B2E9E">
      <w:pPr>
        <w:autoSpaceDE w:val="0"/>
        <w:autoSpaceDN w:val="0"/>
        <w:adjustRightInd w:val="0"/>
        <w:jc w:val="center"/>
        <w:rPr>
          <w:rFonts w:cs="Tahoma"/>
          <w:b/>
          <w:bCs/>
          <w:sz w:val="18"/>
          <w:szCs w:val="18"/>
        </w:rPr>
      </w:pPr>
    </w:p>
    <w:p w14:paraId="52F1178F" w14:textId="77777777" w:rsidR="00210B4A" w:rsidRDefault="00210B4A" w:rsidP="003B2E9E">
      <w:pPr>
        <w:autoSpaceDE w:val="0"/>
        <w:autoSpaceDN w:val="0"/>
        <w:adjustRightInd w:val="0"/>
        <w:jc w:val="center"/>
        <w:rPr>
          <w:rFonts w:cs="Tahoma"/>
          <w:b/>
          <w:bCs/>
          <w:sz w:val="18"/>
          <w:szCs w:val="18"/>
        </w:rPr>
      </w:pPr>
    </w:p>
    <w:p w14:paraId="0621B141" w14:textId="77777777" w:rsidR="00210B4A" w:rsidRDefault="00210B4A" w:rsidP="003B2E9E">
      <w:pPr>
        <w:autoSpaceDE w:val="0"/>
        <w:autoSpaceDN w:val="0"/>
        <w:adjustRightInd w:val="0"/>
        <w:jc w:val="center"/>
        <w:rPr>
          <w:rFonts w:cs="Tahoma"/>
          <w:b/>
          <w:bCs/>
          <w:sz w:val="18"/>
          <w:szCs w:val="18"/>
        </w:rPr>
      </w:pPr>
    </w:p>
    <w:p w14:paraId="5599B818" w14:textId="77777777" w:rsidR="00210B4A" w:rsidRPr="005F1AED" w:rsidRDefault="00210B4A" w:rsidP="003B2E9E">
      <w:pPr>
        <w:autoSpaceDE w:val="0"/>
        <w:autoSpaceDN w:val="0"/>
        <w:adjustRightInd w:val="0"/>
        <w:jc w:val="center"/>
        <w:rPr>
          <w:rFonts w:cs="Tahoma"/>
          <w:b/>
          <w:bCs/>
          <w:sz w:val="18"/>
          <w:szCs w:val="18"/>
        </w:rPr>
      </w:pPr>
    </w:p>
    <w:p w14:paraId="05385461" w14:textId="77777777" w:rsidR="003B2E9E" w:rsidRPr="005F1AED" w:rsidRDefault="003B2E9E" w:rsidP="003B2E9E">
      <w:pPr>
        <w:autoSpaceDE w:val="0"/>
        <w:autoSpaceDN w:val="0"/>
        <w:adjustRightInd w:val="0"/>
        <w:jc w:val="center"/>
        <w:rPr>
          <w:rFonts w:cs="Tahoma"/>
          <w:b/>
          <w:sz w:val="18"/>
          <w:szCs w:val="18"/>
        </w:rPr>
      </w:pPr>
      <w:r w:rsidRPr="005F1AED">
        <w:rPr>
          <w:rFonts w:cs="Tahoma"/>
          <w:b/>
          <w:bCs/>
          <w:sz w:val="18"/>
          <w:szCs w:val="18"/>
        </w:rPr>
        <w:t xml:space="preserve">OŚWIADCZENIE </w:t>
      </w:r>
      <w:r w:rsidRPr="005F1AED">
        <w:rPr>
          <w:rFonts w:cs="Tahoma"/>
          <w:b/>
          <w:sz w:val="18"/>
          <w:szCs w:val="18"/>
        </w:rPr>
        <w:t>OFERENTA</w:t>
      </w:r>
    </w:p>
    <w:p w14:paraId="5D09B0AE" w14:textId="77777777" w:rsidR="003B2E9E" w:rsidRPr="005F1AED" w:rsidRDefault="003B2E9E" w:rsidP="003B2E9E">
      <w:pPr>
        <w:autoSpaceDE w:val="0"/>
        <w:autoSpaceDN w:val="0"/>
        <w:adjustRightInd w:val="0"/>
        <w:jc w:val="center"/>
        <w:rPr>
          <w:rFonts w:cs="Tahoma"/>
          <w:b/>
          <w:bCs/>
          <w:sz w:val="18"/>
          <w:szCs w:val="18"/>
        </w:rPr>
      </w:pPr>
      <w:r w:rsidRPr="005F1AED">
        <w:rPr>
          <w:rFonts w:cs="Tahoma"/>
          <w:b/>
          <w:sz w:val="18"/>
          <w:szCs w:val="18"/>
        </w:rPr>
        <w:t xml:space="preserve"> </w:t>
      </w:r>
    </w:p>
    <w:p w14:paraId="57CBD9D4" w14:textId="77777777" w:rsidR="003B2E9E" w:rsidRPr="005F1AED" w:rsidRDefault="003B2E9E" w:rsidP="00CC00F3">
      <w:pPr>
        <w:spacing w:line="276" w:lineRule="auto"/>
        <w:jc w:val="both"/>
        <w:rPr>
          <w:rFonts w:cs="Tahoma"/>
          <w:sz w:val="18"/>
          <w:szCs w:val="18"/>
        </w:rPr>
      </w:pPr>
      <w:r w:rsidRPr="005F1AED">
        <w:rPr>
          <w:rFonts w:cs="Tahoma"/>
          <w:sz w:val="18"/>
          <w:szCs w:val="18"/>
        </w:rPr>
        <w:t>Oświadczam, że:</w:t>
      </w:r>
    </w:p>
    <w:p w14:paraId="427072F5" w14:textId="77777777" w:rsidR="003B2E9E" w:rsidRPr="005F1AED" w:rsidRDefault="004F22EB" w:rsidP="00CC00F3">
      <w:pPr>
        <w:numPr>
          <w:ilvl w:val="0"/>
          <w:numId w:val="46"/>
        </w:numPr>
        <w:tabs>
          <w:tab w:val="clear" w:pos="1004"/>
          <w:tab w:val="num" w:pos="300"/>
        </w:tabs>
        <w:spacing w:line="276" w:lineRule="auto"/>
        <w:ind w:left="300" w:hanging="300"/>
        <w:jc w:val="both"/>
        <w:rPr>
          <w:rFonts w:cs="Tahoma"/>
          <w:sz w:val="18"/>
          <w:szCs w:val="18"/>
        </w:rPr>
      </w:pPr>
      <w:r w:rsidRPr="005F1AED">
        <w:rPr>
          <w:rFonts w:cs="Tahoma"/>
          <w:sz w:val="18"/>
          <w:szCs w:val="18"/>
        </w:rPr>
        <w:t>of</w:t>
      </w:r>
      <w:r w:rsidR="003B2E9E" w:rsidRPr="005F1AED">
        <w:rPr>
          <w:rFonts w:cs="Tahoma"/>
          <w:sz w:val="18"/>
          <w:szCs w:val="18"/>
        </w:rPr>
        <w:t xml:space="preserve">erowana cena obejmuje wszystkie niezbędne </w:t>
      </w:r>
      <w:r w:rsidR="00467D35">
        <w:rPr>
          <w:rFonts w:cs="Tahoma"/>
          <w:sz w:val="18"/>
          <w:szCs w:val="18"/>
        </w:rPr>
        <w:t>do</w:t>
      </w:r>
      <w:r w:rsidR="003B2E9E" w:rsidRPr="005F1AED">
        <w:rPr>
          <w:rFonts w:cs="Tahoma"/>
          <w:sz w:val="18"/>
          <w:szCs w:val="18"/>
        </w:rPr>
        <w:t xml:space="preserve"> zrealizowania zadania nakłady.</w:t>
      </w:r>
    </w:p>
    <w:p w14:paraId="6EF6EBC8" w14:textId="77777777" w:rsidR="00C35989" w:rsidRPr="005F1AED" w:rsidRDefault="00C35989" w:rsidP="00CC00F3">
      <w:pPr>
        <w:numPr>
          <w:ilvl w:val="0"/>
          <w:numId w:val="46"/>
        </w:numPr>
        <w:tabs>
          <w:tab w:val="clear" w:pos="1004"/>
          <w:tab w:val="num" w:pos="300"/>
        </w:tabs>
        <w:autoSpaceDE w:val="0"/>
        <w:autoSpaceDN w:val="0"/>
        <w:adjustRightInd w:val="0"/>
        <w:spacing w:line="276" w:lineRule="auto"/>
        <w:ind w:left="300" w:hanging="300"/>
        <w:jc w:val="both"/>
        <w:rPr>
          <w:rFonts w:cs="Tahoma"/>
          <w:sz w:val="18"/>
          <w:szCs w:val="18"/>
        </w:rPr>
      </w:pPr>
      <w:r w:rsidRPr="005F1AED">
        <w:rPr>
          <w:rFonts w:cs="Tahoma"/>
          <w:sz w:val="18"/>
          <w:szCs w:val="18"/>
        </w:rPr>
        <w:t xml:space="preserve">zgłaszam ofertę </w:t>
      </w:r>
      <w:r w:rsidR="003B2E9E" w:rsidRPr="005F1AED">
        <w:rPr>
          <w:rFonts w:cs="Tahoma"/>
          <w:color w:val="000000"/>
          <w:sz w:val="18"/>
          <w:szCs w:val="18"/>
        </w:rPr>
        <w:t xml:space="preserve">w zakresie </w:t>
      </w:r>
      <w:r w:rsidR="00210B4A" w:rsidRPr="00210B4A">
        <w:rPr>
          <w:rFonts w:cs="Tahoma"/>
          <w:color w:val="000000"/>
        </w:rPr>
        <w:t>świadczeni</w:t>
      </w:r>
      <w:r w:rsidR="00210B4A">
        <w:rPr>
          <w:rFonts w:cs="Tahoma"/>
          <w:color w:val="000000"/>
        </w:rPr>
        <w:t>a</w:t>
      </w:r>
      <w:r w:rsidR="00210B4A" w:rsidRPr="00210B4A">
        <w:rPr>
          <w:rFonts w:cs="Tahoma"/>
          <w:color w:val="000000"/>
        </w:rPr>
        <w:t xml:space="preserve"> usług medycznych w zakresie patomorfologii</w:t>
      </w:r>
      <w:r w:rsidR="00210B4A" w:rsidRPr="00CC00F3">
        <w:rPr>
          <w:rFonts w:cs="Tahoma"/>
          <w:color w:val="000000"/>
        </w:rPr>
        <w:t xml:space="preserve"> </w:t>
      </w:r>
      <w:r w:rsidRPr="005F1AED">
        <w:rPr>
          <w:rFonts w:cs="Tahoma"/>
          <w:sz w:val="18"/>
          <w:szCs w:val="18"/>
        </w:rPr>
        <w:t xml:space="preserve">na </w:t>
      </w:r>
      <w:r w:rsidR="00C86BD3" w:rsidRPr="005F1AED">
        <w:rPr>
          <w:rFonts w:cs="Tahoma"/>
          <w:sz w:val="18"/>
          <w:szCs w:val="18"/>
        </w:rPr>
        <w:t>rzecz Szpital</w:t>
      </w:r>
      <w:r w:rsidR="00E93DDE">
        <w:rPr>
          <w:rFonts w:cs="Tahoma"/>
          <w:sz w:val="18"/>
          <w:szCs w:val="18"/>
        </w:rPr>
        <w:t>a</w:t>
      </w:r>
      <w:r w:rsidR="00C86BD3" w:rsidRPr="005F1AED">
        <w:rPr>
          <w:rFonts w:cs="Tahoma"/>
          <w:sz w:val="18"/>
          <w:szCs w:val="18"/>
        </w:rPr>
        <w:t xml:space="preserve"> Miejski</w:t>
      </w:r>
      <w:r w:rsidR="00E93DDE">
        <w:rPr>
          <w:rFonts w:cs="Tahoma"/>
          <w:sz w:val="18"/>
          <w:szCs w:val="18"/>
        </w:rPr>
        <w:t>ego św.</w:t>
      </w:r>
      <w:r w:rsidR="00C86BD3" w:rsidRPr="005F1AED">
        <w:rPr>
          <w:rFonts w:cs="Tahoma"/>
          <w:sz w:val="18"/>
          <w:szCs w:val="18"/>
        </w:rPr>
        <w:t xml:space="preserve"> Jana Pawła II w Elblągu</w:t>
      </w:r>
      <w:r w:rsidRPr="005F1AED">
        <w:rPr>
          <w:rFonts w:cs="Tahoma"/>
          <w:sz w:val="18"/>
          <w:szCs w:val="18"/>
        </w:rPr>
        <w:t xml:space="preserve">. </w:t>
      </w:r>
    </w:p>
    <w:p w14:paraId="11C03C23" w14:textId="77777777" w:rsidR="00C35989" w:rsidRPr="005F1AED" w:rsidRDefault="003B2E9E" w:rsidP="00CC00F3">
      <w:pPr>
        <w:numPr>
          <w:ilvl w:val="0"/>
          <w:numId w:val="46"/>
        </w:numPr>
        <w:tabs>
          <w:tab w:val="clear" w:pos="1004"/>
          <w:tab w:val="num" w:pos="300"/>
        </w:tabs>
        <w:autoSpaceDE w:val="0"/>
        <w:autoSpaceDN w:val="0"/>
        <w:adjustRightInd w:val="0"/>
        <w:spacing w:line="276" w:lineRule="auto"/>
        <w:ind w:left="300" w:hanging="300"/>
        <w:jc w:val="both"/>
        <w:rPr>
          <w:rFonts w:cs="Tahoma"/>
          <w:sz w:val="18"/>
          <w:szCs w:val="18"/>
        </w:rPr>
      </w:pPr>
      <w:r w:rsidRPr="005F1AED">
        <w:rPr>
          <w:rFonts w:cs="Tahoma"/>
          <w:sz w:val="18"/>
          <w:szCs w:val="18"/>
        </w:rPr>
        <w:t>w</w:t>
      </w:r>
      <w:r w:rsidR="00C35989" w:rsidRPr="005F1AED">
        <w:rPr>
          <w:rFonts w:cs="Tahoma"/>
          <w:sz w:val="18"/>
          <w:szCs w:val="18"/>
        </w:rPr>
        <w:t xml:space="preserve"> przypadku uznania mojej oferty za najkorzystniejszą</w:t>
      </w:r>
      <w:r w:rsidR="00C86BD3" w:rsidRPr="005F1AED">
        <w:rPr>
          <w:rFonts w:cs="Tahoma"/>
          <w:sz w:val="18"/>
          <w:szCs w:val="18"/>
        </w:rPr>
        <w:t>,</w:t>
      </w:r>
      <w:r w:rsidR="00C35989" w:rsidRPr="005F1AED">
        <w:rPr>
          <w:rFonts w:cs="Tahoma"/>
          <w:sz w:val="18"/>
          <w:szCs w:val="18"/>
        </w:rPr>
        <w:t xml:space="preserve"> zobowiązuję się do zawarcia umowy w</w:t>
      </w:r>
      <w:r w:rsidR="00C86BD3" w:rsidRPr="005F1AED">
        <w:rPr>
          <w:rFonts w:cs="Tahoma"/>
          <w:sz w:val="18"/>
          <w:szCs w:val="18"/>
        </w:rPr>
        <w:t xml:space="preserve"> </w:t>
      </w:r>
      <w:r w:rsidR="00C35989" w:rsidRPr="005F1AED">
        <w:rPr>
          <w:rFonts w:cs="Tahoma"/>
          <w:sz w:val="18"/>
          <w:szCs w:val="18"/>
        </w:rPr>
        <w:t xml:space="preserve">terminie, w miejscu i na zasadach określonych przez </w:t>
      </w:r>
      <w:r w:rsidR="00C86BD3" w:rsidRPr="005F1AED">
        <w:rPr>
          <w:rFonts w:cs="Tahoma"/>
          <w:sz w:val="18"/>
          <w:szCs w:val="18"/>
        </w:rPr>
        <w:t xml:space="preserve">Szpital Miejski </w:t>
      </w:r>
      <w:r w:rsidR="00E93DDE">
        <w:rPr>
          <w:rFonts w:cs="Tahoma"/>
          <w:sz w:val="18"/>
          <w:szCs w:val="18"/>
        </w:rPr>
        <w:t>św.</w:t>
      </w:r>
      <w:r w:rsidR="00C86BD3" w:rsidRPr="005F1AED">
        <w:rPr>
          <w:rFonts w:cs="Tahoma"/>
          <w:sz w:val="18"/>
          <w:szCs w:val="18"/>
        </w:rPr>
        <w:t xml:space="preserve"> Jana Pawła II w Elblągu</w:t>
      </w:r>
      <w:r w:rsidR="00C35989" w:rsidRPr="005F1AED">
        <w:rPr>
          <w:rFonts w:cs="Tahoma"/>
          <w:sz w:val="18"/>
          <w:szCs w:val="18"/>
        </w:rPr>
        <w:t>.</w:t>
      </w:r>
    </w:p>
    <w:p w14:paraId="16CFD486" w14:textId="77777777" w:rsidR="00911275" w:rsidRPr="005F1AED" w:rsidRDefault="00911275" w:rsidP="00CC00F3">
      <w:pPr>
        <w:numPr>
          <w:ilvl w:val="0"/>
          <w:numId w:val="46"/>
        </w:numPr>
        <w:tabs>
          <w:tab w:val="clear" w:pos="1004"/>
          <w:tab w:val="num" w:pos="300"/>
        </w:tabs>
        <w:autoSpaceDE w:val="0"/>
        <w:autoSpaceDN w:val="0"/>
        <w:adjustRightInd w:val="0"/>
        <w:spacing w:line="276" w:lineRule="auto"/>
        <w:ind w:left="300" w:hanging="300"/>
        <w:jc w:val="both"/>
        <w:rPr>
          <w:rFonts w:cs="Tahoma"/>
          <w:sz w:val="18"/>
          <w:szCs w:val="18"/>
        </w:rPr>
      </w:pPr>
      <w:r w:rsidRPr="005F1AED">
        <w:rPr>
          <w:rFonts w:cs="Tahoma"/>
          <w:sz w:val="18"/>
          <w:szCs w:val="18"/>
        </w:rPr>
        <w:t>zapoznałem/łam się z treścią niniejszego ogł</w:t>
      </w:r>
      <w:r w:rsidR="005F1AED">
        <w:rPr>
          <w:rFonts w:cs="Tahoma"/>
          <w:sz w:val="18"/>
          <w:szCs w:val="18"/>
        </w:rPr>
        <w:t>oszenia i nie wnoszę zastrzeżeń.</w:t>
      </w:r>
    </w:p>
    <w:p w14:paraId="3E18C8EF" w14:textId="77777777" w:rsidR="00911275" w:rsidRPr="005F1AED" w:rsidRDefault="00911275" w:rsidP="00CC00F3">
      <w:pPr>
        <w:numPr>
          <w:ilvl w:val="0"/>
          <w:numId w:val="46"/>
        </w:numPr>
        <w:tabs>
          <w:tab w:val="clear" w:pos="1004"/>
          <w:tab w:val="num" w:pos="300"/>
        </w:tabs>
        <w:autoSpaceDE w:val="0"/>
        <w:autoSpaceDN w:val="0"/>
        <w:adjustRightInd w:val="0"/>
        <w:spacing w:line="276" w:lineRule="auto"/>
        <w:ind w:left="300" w:hanging="300"/>
        <w:jc w:val="both"/>
        <w:rPr>
          <w:rFonts w:cs="Tahoma"/>
          <w:sz w:val="18"/>
          <w:szCs w:val="18"/>
        </w:rPr>
      </w:pPr>
      <w:r w:rsidRPr="005F1AED">
        <w:rPr>
          <w:rFonts w:cs="Tahoma"/>
          <w:sz w:val="18"/>
          <w:szCs w:val="18"/>
        </w:rPr>
        <w:t>uważam się związanym/</w:t>
      </w:r>
      <w:proofErr w:type="spellStart"/>
      <w:r w:rsidRPr="005F1AED">
        <w:rPr>
          <w:rFonts w:cs="Tahoma"/>
          <w:sz w:val="18"/>
          <w:szCs w:val="18"/>
        </w:rPr>
        <w:t>ną</w:t>
      </w:r>
      <w:proofErr w:type="spellEnd"/>
      <w:r w:rsidRPr="005F1AED">
        <w:rPr>
          <w:rFonts w:cs="Tahoma"/>
          <w:sz w:val="18"/>
          <w:szCs w:val="18"/>
        </w:rPr>
        <w:t xml:space="preserve"> ofertą przez okres 30 dni.</w:t>
      </w:r>
    </w:p>
    <w:p w14:paraId="57E151C3" w14:textId="77777777" w:rsidR="00911275" w:rsidRPr="005F1AED" w:rsidRDefault="00911275" w:rsidP="00CC00F3">
      <w:pPr>
        <w:numPr>
          <w:ilvl w:val="0"/>
          <w:numId w:val="46"/>
        </w:numPr>
        <w:tabs>
          <w:tab w:val="clear" w:pos="1004"/>
          <w:tab w:val="num" w:pos="300"/>
        </w:tabs>
        <w:autoSpaceDE w:val="0"/>
        <w:autoSpaceDN w:val="0"/>
        <w:adjustRightInd w:val="0"/>
        <w:spacing w:line="276" w:lineRule="auto"/>
        <w:ind w:left="300" w:hanging="300"/>
        <w:jc w:val="both"/>
        <w:rPr>
          <w:rFonts w:cs="Tahoma"/>
          <w:sz w:val="18"/>
          <w:szCs w:val="18"/>
        </w:rPr>
      </w:pPr>
      <w:r w:rsidRPr="005F1AED">
        <w:rPr>
          <w:rFonts w:cs="Tahoma"/>
          <w:sz w:val="18"/>
          <w:szCs w:val="18"/>
        </w:rPr>
        <w:t>nie wnoszę zastrzeżeń do załączonego projektu umowy i zobowiązuję się do jej podpisania na warunkach określonych w umowie, w miejscu i w terminie wyznaczonym przez Ogłaszającego.</w:t>
      </w:r>
    </w:p>
    <w:p w14:paraId="7A0A96FA" w14:textId="77777777" w:rsidR="00911275" w:rsidRPr="005F1AED" w:rsidRDefault="00911275" w:rsidP="00CC00F3">
      <w:pPr>
        <w:numPr>
          <w:ilvl w:val="0"/>
          <w:numId w:val="46"/>
        </w:numPr>
        <w:tabs>
          <w:tab w:val="clear" w:pos="1004"/>
          <w:tab w:val="num" w:pos="300"/>
        </w:tabs>
        <w:autoSpaceDE w:val="0"/>
        <w:autoSpaceDN w:val="0"/>
        <w:adjustRightInd w:val="0"/>
        <w:spacing w:line="276" w:lineRule="auto"/>
        <w:ind w:left="300" w:hanging="300"/>
        <w:jc w:val="both"/>
        <w:rPr>
          <w:rFonts w:cs="Tahoma"/>
          <w:sz w:val="18"/>
          <w:szCs w:val="18"/>
        </w:rPr>
      </w:pPr>
      <w:r w:rsidRPr="005F1AED">
        <w:rPr>
          <w:rFonts w:cs="Tahoma"/>
          <w:sz w:val="18"/>
          <w:szCs w:val="18"/>
        </w:rPr>
        <w:t>wszystkie załączone dokumenty lub kserokopie są zgodne z aktualnym stanem faktycznym i prawnym.</w:t>
      </w:r>
    </w:p>
    <w:p w14:paraId="034EFFAB" w14:textId="77777777" w:rsidR="00911275" w:rsidRPr="005F1AED" w:rsidRDefault="00B3791F" w:rsidP="00CC00F3">
      <w:pPr>
        <w:numPr>
          <w:ilvl w:val="0"/>
          <w:numId w:val="46"/>
        </w:numPr>
        <w:tabs>
          <w:tab w:val="clear" w:pos="1004"/>
          <w:tab w:val="num" w:pos="300"/>
        </w:tabs>
        <w:autoSpaceDE w:val="0"/>
        <w:autoSpaceDN w:val="0"/>
        <w:adjustRightInd w:val="0"/>
        <w:spacing w:line="276" w:lineRule="auto"/>
        <w:ind w:left="300" w:hanging="300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świadczenia</w:t>
      </w:r>
      <w:r w:rsidR="00911275" w:rsidRPr="005F1AED">
        <w:rPr>
          <w:rFonts w:cs="Tahoma"/>
          <w:sz w:val="18"/>
          <w:szCs w:val="18"/>
        </w:rPr>
        <w:t xml:space="preserve"> wykonywane będą przy użyciu aparatury lub urządzeń gwarantujących wiarygodną diagnostykę i spełniających odpowiednie standardy zgodnie z obowiązującymi przepisami prawa.</w:t>
      </w:r>
    </w:p>
    <w:p w14:paraId="08B2E691" w14:textId="77777777" w:rsidR="003B2E9E" w:rsidRDefault="003B2E9E" w:rsidP="00CC00F3">
      <w:pPr>
        <w:autoSpaceDE w:val="0"/>
        <w:autoSpaceDN w:val="0"/>
        <w:adjustRightInd w:val="0"/>
        <w:spacing w:line="276" w:lineRule="auto"/>
        <w:rPr>
          <w:rFonts w:cs="Tahoma"/>
          <w:sz w:val="18"/>
          <w:szCs w:val="18"/>
        </w:rPr>
      </w:pPr>
    </w:p>
    <w:p w14:paraId="5243F8EE" w14:textId="77777777" w:rsidR="005F1AED" w:rsidRDefault="005F1AED" w:rsidP="00C35989">
      <w:pPr>
        <w:autoSpaceDE w:val="0"/>
        <w:autoSpaceDN w:val="0"/>
        <w:adjustRightInd w:val="0"/>
        <w:rPr>
          <w:rFonts w:cs="Tahoma"/>
          <w:sz w:val="18"/>
          <w:szCs w:val="18"/>
        </w:rPr>
      </w:pPr>
    </w:p>
    <w:p w14:paraId="14B1B266" w14:textId="77777777" w:rsidR="005F1AED" w:rsidRDefault="005F1AED" w:rsidP="00C35989">
      <w:pPr>
        <w:autoSpaceDE w:val="0"/>
        <w:autoSpaceDN w:val="0"/>
        <w:adjustRightInd w:val="0"/>
        <w:rPr>
          <w:rFonts w:cs="Tahoma"/>
          <w:sz w:val="18"/>
          <w:szCs w:val="18"/>
        </w:rPr>
      </w:pPr>
    </w:p>
    <w:p w14:paraId="0015A57C" w14:textId="77777777" w:rsidR="005F1AED" w:rsidRDefault="005F1AED" w:rsidP="00C35989">
      <w:pPr>
        <w:autoSpaceDE w:val="0"/>
        <w:autoSpaceDN w:val="0"/>
        <w:adjustRightInd w:val="0"/>
        <w:rPr>
          <w:rFonts w:cs="Tahoma"/>
          <w:sz w:val="18"/>
          <w:szCs w:val="18"/>
        </w:rPr>
      </w:pPr>
    </w:p>
    <w:p w14:paraId="597A42E3" w14:textId="77777777" w:rsidR="005F1AED" w:rsidRPr="005F1AED" w:rsidRDefault="005F1AED" w:rsidP="00C35989">
      <w:pPr>
        <w:autoSpaceDE w:val="0"/>
        <w:autoSpaceDN w:val="0"/>
        <w:adjustRightInd w:val="0"/>
        <w:rPr>
          <w:rFonts w:cs="Tahoma"/>
          <w:sz w:val="18"/>
          <w:szCs w:val="18"/>
        </w:rPr>
      </w:pPr>
    </w:p>
    <w:p w14:paraId="4264EB30" w14:textId="77777777" w:rsidR="003B2E9E" w:rsidRPr="005F1AED" w:rsidRDefault="004F22EB" w:rsidP="005F1AED">
      <w:pPr>
        <w:autoSpaceDE w:val="0"/>
        <w:autoSpaceDN w:val="0"/>
        <w:adjustRightInd w:val="0"/>
        <w:jc w:val="center"/>
        <w:rPr>
          <w:rFonts w:cs="Tahoma"/>
          <w:iCs/>
          <w:sz w:val="18"/>
          <w:szCs w:val="18"/>
        </w:rPr>
      </w:pPr>
      <w:r w:rsidRPr="005F1AED">
        <w:rPr>
          <w:rFonts w:cs="Tahoma"/>
          <w:iCs/>
          <w:sz w:val="18"/>
          <w:szCs w:val="18"/>
        </w:rPr>
        <w:t>………</w:t>
      </w:r>
      <w:r w:rsidR="005F1AED">
        <w:rPr>
          <w:rFonts w:cs="Tahoma"/>
          <w:iCs/>
          <w:sz w:val="18"/>
          <w:szCs w:val="18"/>
        </w:rPr>
        <w:t>…………….</w:t>
      </w:r>
      <w:r w:rsidRPr="005F1AED">
        <w:rPr>
          <w:rFonts w:cs="Tahoma"/>
          <w:iCs/>
          <w:sz w:val="18"/>
          <w:szCs w:val="18"/>
        </w:rPr>
        <w:t xml:space="preserve">                                   </w:t>
      </w:r>
      <w:r w:rsidR="005F1AED">
        <w:rPr>
          <w:rFonts w:cs="Tahoma"/>
          <w:iCs/>
          <w:sz w:val="18"/>
          <w:szCs w:val="18"/>
        </w:rPr>
        <w:t xml:space="preserve">            </w:t>
      </w:r>
      <w:r w:rsidRPr="005F1AED">
        <w:rPr>
          <w:rFonts w:cs="Tahoma"/>
          <w:iCs/>
          <w:sz w:val="18"/>
          <w:szCs w:val="18"/>
        </w:rPr>
        <w:t xml:space="preserve">     </w:t>
      </w:r>
      <w:r w:rsidR="005F1AED">
        <w:rPr>
          <w:rFonts w:cs="Tahoma"/>
          <w:iCs/>
          <w:sz w:val="18"/>
          <w:szCs w:val="18"/>
        </w:rPr>
        <w:t xml:space="preserve">                       ……………..</w:t>
      </w:r>
      <w:r w:rsidRPr="005F1AED">
        <w:rPr>
          <w:rFonts w:cs="Tahoma"/>
          <w:iCs/>
          <w:sz w:val="18"/>
          <w:szCs w:val="18"/>
        </w:rPr>
        <w:t>………………………………………..</w:t>
      </w:r>
    </w:p>
    <w:p w14:paraId="349F670E" w14:textId="77777777" w:rsidR="003B2E9E" w:rsidRPr="005F1AED" w:rsidRDefault="00D23B6F" w:rsidP="003B2E9E">
      <w:pPr>
        <w:autoSpaceDE w:val="0"/>
        <w:autoSpaceDN w:val="0"/>
        <w:adjustRightInd w:val="0"/>
        <w:jc w:val="center"/>
        <w:rPr>
          <w:rFonts w:cs="Tahoma"/>
          <w:iCs/>
          <w:sz w:val="18"/>
          <w:szCs w:val="18"/>
        </w:rPr>
      </w:pPr>
      <w:r w:rsidRPr="005F1AED">
        <w:rPr>
          <w:rFonts w:cs="Tahoma"/>
          <w:iCs/>
          <w:sz w:val="18"/>
          <w:szCs w:val="18"/>
        </w:rPr>
        <w:t>miejscowość, data</w:t>
      </w:r>
      <w:r w:rsidR="003B2E9E" w:rsidRPr="005F1AED">
        <w:rPr>
          <w:rFonts w:cs="Tahoma"/>
          <w:iCs/>
          <w:sz w:val="18"/>
          <w:szCs w:val="18"/>
        </w:rPr>
        <w:t xml:space="preserve">                                   </w:t>
      </w:r>
      <w:r w:rsidR="005F1AED">
        <w:rPr>
          <w:rFonts w:cs="Tahoma"/>
          <w:iCs/>
          <w:sz w:val="18"/>
          <w:szCs w:val="18"/>
        </w:rPr>
        <w:t xml:space="preserve">                   </w:t>
      </w:r>
      <w:r w:rsidR="003B2E9E" w:rsidRPr="005F1AED">
        <w:rPr>
          <w:rFonts w:cs="Tahoma"/>
          <w:iCs/>
          <w:sz w:val="18"/>
          <w:szCs w:val="18"/>
        </w:rPr>
        <w:t xml:space="preserve">                  własnoręczny podpis </w:t>
      </w:r>
      <w:r w:rsidR="003B2E9E" w:rsidRPr="005F1AED">
        <w:rPr>
          <w:rFonts w:cs="Tahoma"/>
          <w:sz w:val="18"/>
          <w:szCs w:val="18"/>
        </w:rPr>
        <w:t>Oferenta</w:t>
      </w:r>
      <w:r w:rsidR="003B2E9E" w:rsidRPr="005F1AED">
        <w:rPr>
          <w:rFonts w:cs="Tahoma"/>
          <w:iCs/>
          <w:sz w:val="18"/>
          <w:szCs w:val="18"/>
        </w:rPr>
        <w:t xml:space="preserve"> (pieczęć)</w:t>
      </w:r>
    </w:p>
    <w:p w14:paraId="62415D06" w14:textId="77777777" w:rsidR="003B2E9E" w:rsidRDefault="003B2E9E" w:rsidP="003B2E9E">
      <w:pPr>
        <w:autoSpaceDE w:val="0"/>
        <w:autoSpaceDN w:val="0"/>
        <w:adjustRightInd w:val="0"/>
        <w:rPr>
          <w:rFonts w:cs="Tahoma"/>
          <w:iCs/>
        </w:rPr>
      </w:pPr>
    </w:p>
    <w:p w14:paraId="009AA053" w14:textId="77777777" w:rsidR="00D23B6F" w:rsidRDefault="00D23B6F" w:rsidP="00D23B6F">
      <w:pPr>
        <w:autoSpaceDE w:val="0"/>
        <w:autoSpaceDN w:val="0"/>
        <w:adjustRightInd w:val="0"/>
        <w:rPr>
          <w:rFonts w:cs="Tahoma"/>
          <w:iCs/>
        </w:rPr>
      </w:pPr>
    </w:p>
    <w:p w14:paraId="47054E45" w14:textId="77777777" w:rsidR="00D23B6F" w:rsidRDefault="00D23B6F" w:rsidP="00D23B6F">
      <w:pPr>
        <w:autoSpaceDE w:val="0"/>
        <w:autoSpaceDN w:val="0"/>
        <w:adjustRightInd w:val="0"/>
        <w:rPr>
          <w:rFonts w:cs="Tahoma"/>
          <w:iCs/>
        </w:rPr>
      </w:pPr>
    </w:p>
    <w:p w14:paraId="319876CC" w14:textId="77777777" w:rsidR="003B2E9E" w:rsidRDefault="003B2E9E" w:rsidP="00D23B6F">
      <w:pPr>
        <w:autoSpaceDE w:val="0"/>
        <w:autoSpaceDN w:val="0"/>
        <w:adjustRightInd w:val="0"/>
        <w:rPr>
          <w:rFonts w:cs="Tahoma"/>
          <w:iCs/>
        </w:rPr>
      </w:pPr>
    </w:p>
    <w:p w14:paraId="41124B39" w14:textId="77777777" w:rsidR="003B2E9E" w:rsidRPr="00D23B6F" w:rsidRDefault="003B2E9E">
      <w:pPr>
        <w:rPr>
          <w:rFonts w:cs="Tahoma"/>
        </w:rPr>
      </w:pPr>
    </w:p>
    <w:sectPr w:rsidR="003B2E9E" w:rsidRPr="00D23B6F" w:rsidSect="00CC00F3">
      <w:headerReference w:type="default" r:id="rId7"/>
      <w:type w:val="continuous"/>
      <w:pgSz w:w="11909" w:h="16834" w:code="9"/>
      <w:pgMar w:top="1140" w:right="1111" w:bottom="851" w:left="1361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F4CFD" w14:textId="77777777" w:rsidR="002957B8" w:rsidRDefault="002957B8">
      <w:r>
        <w:separator/>
      </w:r>
    </w:p>
  </w:endnote>
  <w:endnote w:type="continuationSeparator" w:id="0">
    <w:p w14:paraId="5A8F1255" w14:textId="77777777" w:rsidR="002957B8" w:rsidRDefault="0029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BF3E4" w14:textId="77777777" w:rsidR="002957B8" w:rsidRDefault="002957B8">
      <w:r>
        <w:separator/>
      </w:r>
    </w:p>
  </w:footnote>
  <w:footnote w:type="continuationSeparator" w:id="0">
    <w:p w14:paraId="1352FA8E" w14:textId="77777777" w:rsidR="002957B8" w:rsidRDefault="0029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"/>
      <w:gridCol w:w="8364"/>
    </w:tblGrid>
    <w:tr w:rsidR="00E93DDE" w:rsidRPr="00C86EEB" w14:paraId="58E6A894" w14:textId="77777777" w:rsidTr="00507E27">
      <w:trPr>
        <w:cantSplit/>
        <w:trHeight w:val="868"/>
      </w:trPr>
      <w:tc>
        <w:tcPr>
          <w:tcW w:w="1134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73A97B74" w14:textId="560A642B" w:rsidR="00E93DDE" w:rsidRPr="00C86EEB" w:rsidRDefault="00E93DDE" w:rsidP="00E93DDE">
          <w:pPr>
            <w:tabs>
              <w:tab w:val="center" w:pos="4536"/>
              <w:tab w:val="right" w:pos="9072"/>
            </w:tabs>
            <w:rPr>
              <w:rFonts w:ascii="Times New Roman" w:hAnsi="Times New Roman"/>
            </w:rPr>
          </w:pPr>
          <w:r w:rsidRPr="00C86EEB">
            <w:rPr>
              <w:snapToGrid w:val="0"/>
              <w:sz w:val="18"/>
            </w:rPr>
            <w:t xml:space="preserve">  </w:t>
          </w:r>
          <w:r w:rsidR="00A27FC4" w:rsidRPr="00115D20">
            <w:rPr>
              <w:noProof/>
            </w:rPr>
            <w:drawing>
              <wp:inline distT="0" distB="0" distL="0" distR="0" wp14:anchorId="06DC795F" wp14:editId="50011EE0">
                <wp:extent cx="628650" cy="75247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</w:tcPr>
        <w:p w14:paraId="47F21145" w14:textId="77777777" w:rsidR="00E93DDE" w:rsidRPr="00C86EEB" w:rsidRDefault="00E93DDE" w:rsidP="00E93DDE">
          <w:pPr>
            <w:jc w:val="center"/>
            <w:rPr>
              <w:rFonts w:cs="Tahoma"/>
              <w:b/>
              <w:bCs/>
              <w:sz w:val="16"/>
              <w:szCs w:val="16"/>
            </w:rPr>
          </w:pPr>
          <w:r w:rsidRPr="00C86EEB">
            <w:rPr>
              <w:rFonts w:cs="Tahoma"/>
              <w:b/>
              <w:bCs/>
              <w:sz w:val="16"/>
              <w:szCs w:val="16"/>
            </w:rPr>
            <w:t>Szpital Miejski św. Jana  Pawła II w Elblągu</w:t>
          </w:r>
        </w:p>
        <w:p w14:paraId="2C8D4EEC" w14:textId="77777777" w:rsidR="00E93DDE" w:rsidRPr="00C86EEB" w:rsidRDefault="00E93DDE" w:rsidP="00E93DDE">
          <w:pPr>
            <w:jc w:val="center"/>
            <w:rPr>
              <w:rFonts w:cs="Tahoma"/>
              <w:sz w:val="16"/>
              <w:szCs w:val="16"/>
            </w:rPr>
          </w:pPr>
          <w:r w:rsidRPr="00C86EEB">
            <w:rPr>
              <w:rFonts w:cs="Tahoma"/>
              <w:b/>
              <w:bCs/>
              <w:sz w:val="16"/>
              <w:szCs w:val="16"/>
            </w:rPr>
            <w:t>ul. Komeńskiego 35 ; 82–300  Elbląg</w:t>
          </w:r>
        </w:p>
        <w:p w14:paraId="441978D1" w14:textId="77777777" w:rsidR="00E93DDE" w:rsidRPr="00C86EEB" w:rsidRDefault="00E93DDE" w:rsidP="00E93DDE">
          <w:pPr>
            <w:tabs>
              <w:tab w:val="center" w:pos="4536"/>
              <w:tab w:val="right" w:pos="9072"/>
            </w:tabs>
            <w:jc w:val="center"/>
            <w:rPr>
              <w:rFonts w:cs="Tahoma"/>
              <w:sz w:val="12"/>
              <w:szCs w:val="12"/>
            </w:rPr>
          </w:pPr>
          <w:r w:rsidRPr="00C86EEB">
            <w:rPr>
              <w:rFonts w:cs="Tahoma"/>
              <w:sz w:val="12"/>
              <w:szCs w:val="12"/>
            </w:rPr>
            <w:t xml:space="preserve">tel. 55 230–41–84 ,  fax. 55 230–41–50   </w:t>
          </w:r>
        </w:p>
        <w:p w14:paraId="203CD5E6" w14:textId="650AF320" w:rsidR="00E93DDE" w:rsidRPr="00C86EEB" w:rsidRDefault="0014086F" w:rsidP="00E93DD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Cs/>
              <w:sz w:val="18"/>
              <w:lang w:val="de-DE"/>
            </w:rPr>
          </w:pPr>
          <w:r w:rsidRPr="002C7DD7">
            <w:rPr>
              <w:rFonts w:cs="Tahoma"/>
              <w:color w:val="0000FF"/>
              <w:sz w:val="12"/>
              <w:szCs w:val="12"/>
              <w:u w:val="single"/>
              <w:lang w:val="de-DE"/>
            </w:rPr>
            <w:t>http</w:t>
          </w:r>
          <w:r>
            <w:rPr>
              <w:rFonts w:cs="Tahoma"/>
              <w:color w:val="0000FF"/>
              <w:sz w:val="12"/>
              <w:szCs w:val="12"/>
              <w:u w:val="single"/>
              <w:lang w:val="de-DE"/>
            </w:rPr>
            <w:t>://www.szpitalmiejski.elblag.pl</w:t>
          </w:r>
        </w:p>
      </w:tc>
    </w:tr>
    <w:tr w:rsidR="00E93DDE" w:rsidRPr="00C86EEB" w14:paraId="633F9502" w14:textId="77777777" w:rsidTr="00507E27">
      <w:trPr>
        <w:cantSplit/>
        <w:trHeight w:val="256"/>
      </w:trPr>
      <w:tc>
        <w:tcPr>
          <w:tcW w:w="1134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23DE0F4F" w14:textId="77777777" w:rsidR="00E93DDE" w:rsidRPr="0014086F" w:rsidRDefault="00E93DDE" w:rsidP="00E93DDE">
          <w:pPr>
            <w:rPr>
              <w:rFonts w:ascii="Times New Roman" w:hAnsi="Times New Roman"/>
            </w:rPr>
          </w:pPr>
        </w:p>
      </w:tc>
      <w:tc>
        <w:tcPr>
          <w:tcW w:w="8364" w:type="dxa"/>
          <w:tcBorders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</w:tcPr>
        <w:p w14:paraId="18FDFF80" w14:textId="77777777" w:rsidR="00E93DDE" w:rsidRPr="00C86EEB" w:rsidRDefault="00114F76" w:rsidP="00E93DDE">
          <w:pPr>
            <w:tabs>
              <w:tab w:val="left" w:pos="1170"/>
            </w:tabs>
            <w:jc w:val="center"/>
            <w:rPr>
              <w:rFonts w:cs="Tahoma"/>
              <w:bCs/>
              <w:sz w:val="14"/>
              <w:szCs w:val="14"/>
            </w:rPr>
          </w:pPr>
          <w:r w:rsidRPr="0004075B">
            <w:rPr>
              <w:rFonts w:cs="Tahoma"/>
              <w:bCs/>
              <w:sz w:val="18"/>
              <w:szCs w:val="18"/>
            </w:rPr>
            <w:t>Konkurs ofert na świadczenie usług medycznych w zakresie patomorfologii</w:t>
          </w:r>
        </w:p>
      </w:tc>
    </w:tr>
  </w:tbl>
  <w:p w14:paraId="194460D2" w14:textId="77777777" w:rsidR="00DF1DE8" w:rsidRDefault="00DF1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700"/>
        </w:tabs>
        <w:ind w:left="700" w:firstLine="0"/>
      </w:pPr>
    </w:lvl>
  </w:abstractNum>
  <w:abstractNum w:abstractNumId="3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</w:abstractNum>
  <w:abstractNum w:abstractNumId="4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7"/>
      <w:numFmt w:val="upperRoman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</w:abstractNum>
  <w:abstractNum w:abstractNumId="6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upperRoman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7C481A"/>
    <w:multiLevelType w:val="hybridMultilevel"/>
    <w:tmpl w:val="7C50AA56"/>
    <w:lvl w:ilvl="0" w:tplc="7A2C55F8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ahoma" w:hAnsi="Tahoma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757557"/>
    <w:multiLevelType w:val="hybridMultilevel"/>
    <w:tmpl w:val="A4562472"/>
    <w:lvl w:ilvl="0" w:tplc="C94ADA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7100A0"/>
    <w:multiLevelType w:val="multilevel"/>
    <w:tmpl w:val="4C50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Garamond" w:hAnsi="Garamond" w:cs="MS Reference Specialty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16688"/>
    <w:multiLevelType w:val="hybridMultilevel"/>
    <w:tmpl w:val="A68E37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8F56EC"/>
    <w:multiLevelType w:val="multilevel"/>
    <w:tmpl w:val="B824D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firstLine="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8B46A1"/>
    <w:multiLevelType w:val="hybridMultilevel"/>
    <w:tmpl w:val="BB32FB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0763EF"/>
    <w:multiLevelType w:val="hybridMultilevel"/>
    <w:tmpl w:val="332684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42C0D"/>
    <w:multiLevelType w:val="hybridMultilevel"/>
    <w:tmpl w:val="5A98CC18"/>
    <w:lvl w:ilvl="0" w:tplc="AE8A9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7A2C55F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  <w:b w:val="0"/>
        <w:i w:val="0"/>
        <w:sz w:val="18"/>
        <w:szCs w:val="20"/>
      </w:rPr>
    </w:lvl>
    <w:lvl w:ilvl="2" w:tplc="00000007">
      <w:start w:val="1"/>
      <w:numFmt w:val="lowerLetter"/>
      <w:lvlText w:val="%3)"/>
      <w:lvlJc w:val="left"/>
      <w:pPr>
        <w:tabs>
          <w:tab w:val="num" w:pos="2340"/>
        </w:tabs>
        <w:ind w:left="2340" w:firstLine="0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0406401"/>
    <w:multiLevelType w:val="hybridMultilevel"/>
    <w:tmpl w:val="5C00E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A639FA"/>
    <w:multiLevelType w:val="hybridMultilevel"/>
    <w:tmpl w:val="3CCCC86C"/>
    <w:lvl w:ilvl="0" w:tplc="FA7C25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C55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685600"/>
    <w:multiLevelType w:val="hybridMultilevel"/>
    <w:tmpl w:val="5F9A3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493FA9"/>
    <w:multiLevelType w:val="hybridMultilevel"/>
    <w:tmpl w:val="3FD2D442"/>
    <w:lvl w:ilvl="0" w:tplc="AE8A9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C94ADA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7D48F3"/>
    <w:multiLevelType w:val="hybridMultilevel"/>
    <w:tmpl w:val="BC6E7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7E352D"/>
    <w:multiLevelType w:val="hybridMultilevel"/>
    <w:tmpl w:val="78A85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2A6E90"/>
    <w:multiLevelType w:val="hybridMultilevel"/>
    <w:tmpl w:val="96F6EC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827DC5"/>
    <w:multiLevelType w:val="hybridMultilevel"/>
    <w:tmpl w:val="63B6C1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5D4FD5"/>
    <w:multiLevelType w:val="multilevel"/>
    <w:tmpl w:val="8D046E90"/>
    <w:lvl w:ilvl="0">
      <w:start w:val="1"/>
      <w:numFmt w:val="lowerLetter"/>
      <w:lvlText w:val="%1)"/>
      <w:lvlJc w:val="left"/>
      <w:pPr>
        <w:tabs>
          <w:tab w:val="num" w:pos="700"/>
        </w:tabs>
        <w:ind w:left="70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970CB2"/>
    <w:multiLevelType w:val="hybridMultilevel"/>
    <w:tmpl w:val="687E15D8"/>
    <w:lvl w:ilvl="0" w:tplc="BE4C13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C881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69884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565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20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9A3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780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E1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AC47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1F38B0"/>
    <w:multiLevelType w:val="multilevel"/>
    <w:tmpl w:val="DDB27F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893303"/>
    <w:multiLevelType w:val="hybridMultilevel"/>
    <w:tmpl w:val="54F21856"/>
    <w:lvl w:ilvl="0" w:tplc="7340E324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6D8298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D631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0003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C3473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16ECA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62897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78A1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9837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9605A69"/>
    <w:multiLevelType w:val="hybridMultilevel"/>
    <w:tmpl w:val="54CCA910"/>
    <w:lvl w:ilvl="0" w:tplc="0FAA2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F45511"/>
    <w:multiLevelType w:val="hybridMultilevel"/>
    <w:tmpl w:val="8D046E90"/>
    <w:lvl w:ilvl="0" w:tplc="C76C1C54">
      <w:start w:val="1"/>
      <w:numFmt w:val="lowerLetter"/>
      <w:lvlText w:val="%1)"/>
      <w:lvlJc w:val="left"/>
      <w:pPr>
        <w:tabs>
          <w:tab w:val="num" w:pos="700"/>
        </w:tabs>
        <w:ind w:left="700" w:firstLine="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951951"/>
    <w:multiLevelType w:val="hybridMultilevel"/>
    <w:tmpl w:val="D57229E4"/>
    <w:lvl w:ilvl="0" w:tplc="0000000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F2110B8"/>
    <w:multiLevelType w:val="multilevel"/>
    <w:tmpl w:val="A45624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17D0C2B"/>
    <w:multiLevelType w:val="hybridMultilevel"/>
    <w:tmpl w:val="F866E8C4"/>
    <w:lvl w:ilvl="0" w:tplc="40265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D6D5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8EC0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927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0AF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48B1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4A6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2CB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B813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0C7E38"/>
    <w:multiLevelType w:val="hybridMultilevel"/>
    <w:tmpl w:val="094048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597CBD"/>
    <w:multiLevelType w:val="hybridMultilevel"/>
    <w:tmpl w:val="571A0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437930"/>
    <w:multiLevelType w:val="hybridMultilevel"/>
    <w:tmpl w:val="3D3481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3472000"/>
    <w:multiLevelType w:val="hybridMultilevel"/>
    <w:tmpl w:val="BAECA2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83487"/>
    <w:multiLevelType w:val="hybridMultilevel"/>
    <w:tmpl w:val="A4B664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firstLine="0"/>
      </w:pPr>
      <w:rPr>
        <w:rFonts w:hint="default"/>
        <w:b w:val="0"/>
        <w:i w:val="0"/>
        <w:sz w:val="20"/>
        <w:szCs w:val="20"/>
      </w:rPr>
    </w:lvl>
    <w:lvl w:ilvl="2" w:tplc="0415001B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9CD5F88"/>
    <w:multiLevelType w:val="hybridMultilevel"/>
    <w:tmpl w:val="490EEF56"/>
    <w:lvl w:ilvl="0" w:tplc="AE8A9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0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1EB9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352724"/>
    <w:multiLevelType w:val="multilevel"/>
    <w:tmpl w:val="A904AC06"/>
    <w:lvl w:ilvl="0">
      <w:start w:val="1"/>
      <w:numFmt w:val="upperRoman"/>
      <w:pStyle w:val="Wypunktowanie-poziom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Wypunktowanie-poziom2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pStyle w:val="Wypunktowanie-poziom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6F434A1"/>
    <w:multiLevelType w:val="multilevel"/>
    <w:tmpl w:val="CFCEBE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AE7B05"/>
    <w:multiLevelType w:val="hybridMultilevel"/>
    <w:tmpl w:val="5F547F2A"/>
    <w:lvl w:ilvl="0" w:tplc="2BF002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D821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6400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BE7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ABA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060E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709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B2F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9CA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C25B5A"/>
    <w:multiLevelType w:val="hybridMultilevel"/>
    <w:tmpl w:val="C19E5C52"/>
    <w:lvl w:ilvl="0" w:tplc="C2A0F48C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B630F2"/>
    <w:multiLevelType w:val="hybridMultilevel"/>
    <w:tmpl w:val="D1B0C2A8"/>
    <w:lvl w:ilvl="0" w:tplc="10F83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1F487B"/>
    <w:multiLevelType w:val="hybridMultilevel"/>
    <w:tmpl w:val="F4447C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805157"/>
    <w:multiLevelType w:val="hybridMultilevel"/>
    <w:tmpl w:val="84A4FE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F83EE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69507394">
    <w:abstractNumId w:val="33"/>
  </w:num>
  <w:num w:numId="2" w16cid:durableId="773136088">
    <w:abstractNumId w:val="35"/>
  </w:num>
  <w:num w:numId="3" w16cid:durableId="2029329235">
    <w:abstractNumId w:val="13"/>
  </w:num>
  <w:num w:numId="4" w16cid:durableId="2053650915">
    <w:abstractNumId w:val="22"/>
  </w:num>
  <w:num w:numId="5" w16cid:durableId="1920170226">
    <w:abstractNumId w:val="31"/>
  </w:num>
  <w:num w:numId="6" w16cid:durableId="675961683">
    <w:abstractNumId w:val="17"/>
  </w:num>
  <w:num w:numId="7" w16cid:durableId="1062556483">
    <w:abstractNumId w:val="12"/>
  </w:num>
  <w:num w:numId="8" w16cid:durableId="1962153276">
    <w:abstractNumId w:val="43"/>
  </w:num>
  <w:num w:numId="9" w16cid:durableId="1371874880">
    <w:abstractNumId w:val="41"/>
  </w:num>
  <w:num w:numId="10" w16cid:durableId="654531200">
    <w:abstractNumId w:val="15"/>
  </w:num>
  <w:num w:numId="11" w16cid:durableId="406994574">
    <w:abstractNumId w:val="34"/>
  </w:num>
  <w:num w:numId="12" w16cid:durableId="209462359">
    <w:abstractNumId w:val="10"/>
  </w:num>
  <w:num w:numId="13" w16cid:durableId="1473789207">
    <w:abstractNumId w:val="44"/>
  </w:num>
  <w:num w:numId="14" w16cid:durableId="1518303419">
    <w:abstractNumId w:val="42"/>
  </w:num>
  <w:num w:numId="15" w16cid:durableId="2109811736">
    <w:abstractNumId w:val="32"/>
  </w:num>
  <w:num w:numId="16" w16cid:durableId="1296452999">
    <w:abstractNumId w:val="26"/>
  </w:num>
  <w:num w:numId="17" w16cid:durableId="124589729">
    <w:abstractNumId w:val="38"/>
  </w:num>
  <w:num w:numId="18" w16cid:durableId="133241715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3195740">
    <w:abstractNumId w:val="24"/>
  </w:num>
  <w:num w:numId="20" w16cid:durableId="835802185">
    <w:abstractNumId w:val="25"/>
  </w:num>
  <w:num w:numId="21" w16cid:durableId="1104231125">
    <w:abstractNumId w:val="40"/>
  </w:num>
  <w:num w:numId="22" w16cid:durableId="1093282284">
    <w:abstractNumId w:val="0"/>
  </w:num>
  <w:num w:numId="23" w16cid:durableId="115487402">
    <w:abstractNumId w:val="1"/>
  </w:num>
  <w:num w:numId="24" w16cid:durableId="1390418671">
    <w:abstractNumId w:val="2"/>
  </w:num>
  <w:num w:numId="25" w16cid:durableId="11418982">
    <w:abstractNumId w:val="3"/>
  </w:num>
  <w:num w:numId="26" w16cid:durableId="1145587011">
    <w:abstractNumId w:val="4"/>
  </w:num>
  <w:num w:numId="27" w16cid:durableId="1470245781">
    <w:abstractNumId w:val="5"/>
  </w:num>
  <w:num w:numId="28" w16cid:durableId="1069620854">
    <w:abstractNumId w:val="6"/>
  </w:num>
  <w:num w:numId="29" w16cid:durableId="1063523313">
    <w:abstractNumId w:val="21"/>
  </w:num>
  <w:num w:numId="30" w16cid:durableId="720180118">
    <w:abstractNumId w:val="27"/>
  </w:num>
  <w:num w:numId="31" w16cid:durableId="542522873">
    <w:abstractNumId w:val="16"/>
  </w:num>
  <w:num w:numId="32" w16cid:durableId="918367565">
    <w:abstractNumId w:val="19"/>
  </w:num>
  <w:num w:numId="33" w16cid:durableId="581180432">
    <w:abstractNumId w:val="37"/>
  </w:num>
  <w:num w:numId="34" w16cid:durableId="1240745931">
    <w:abstractNumId w:val="18"/>
  </w:num>
  <w:num w:numId="35" w16cid:durableId="84811236">
    <w:abstractNumId w:val="39"/>
  </w:num>
  <w:num w:numId="36" w16cid:durableId="1959490473">
    <w:abstractNumId w:val="9"/>
  </w:num>
  <w:num w:numId="37" w16cid:durableId="1909608824">
    <w:abstractNumId w:val="8"/>
  </w:num>
  <w:num w:numId="38" w16cid:durableId="652611076">
    <w:abstractNumId w:val="30"/>
  </w:num>
  <w:num w:numId="39" w16cid:durableId="1869025916">
    <w:abstractNumId w:val="14"/>
  </w:num>
  <w:num w:numId="40" w16cid:durableId="1441798816">
    <w:abstractNumId w:val="20"/>
  </w:num>
  <w:num w:numId="41" w16cid:durableId="552932177">
    <w:abstractNumId w:val="29"/>
  </w:num>
  <w:num w:numId="42" w16cid:durableId="820075200">
    <w:abstractNumId w:val="28"/>
  </w:num>
  <w:num w:numId="43" w16cid:durableId="865292318">
    <w:abstractNumId w:val="23"/>
  </w:num>
  <w:num w:numId="44" w16cid:durableId="1361854347">
    <w:abstractNumId w:val="36"/>
  </w:num>
  <w:num w:numId="45" w16cid:durableId="187453742">
    <w:abstractNumId w:val="11"/>
  </w:num>
  <w:num w:numId="46" w16cid:durableId="2779578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89"/>
    <w:rsid w:val="00006739"/>
    <w:rsid w:val="00072685"/>
    <w:rsid w:val="000D3FB1"/>
    <w:rsid w:val="000E7823"/>
    <w:rsid w:val="001021AA"/>
    <w:rsid w:val="00114F76"/>
    <w:rsid w:val="0012504E"/>
    <w:rsid w:val="0013136A"/>
    <w:rsid w:val="0014086F"/>
    <w:rsid w:val="00200B5A"/>
    <w:rsid w:val="00210B4A"/>
    <w:rsid w:val="00271E1E"/>
    <w:rsid w:val="00272F27"/>
    <w:rsid w:val="002957B8"/>
    <w:rsid w:val="002B4A6C"/>
    <w:rsid w:val="002C0E47"/>
    <w:rsid w:val="002C2D04"/>
    <w:rsid w:val="0031229A"/>
    <w:rsid w:val="00343C68"/>
    <w:rsid w:val="00354C52"/>
    <w:rsid w:val="00365588"/>
    <w:rsid w:val="003B0897"/>
    <w:rsid w:val="003B2E9E"/>
    <w:rsid w:val="003E0896"/>
    <w:rsid w:val="003F1A30"/>
    <w:rsid w:val="00407536"/>
    <w:rsid w:val="004154D3"/>
    <w:rsid w:val="00464654"/>
    <w:rsid w:val="00467D35"/>
    <w:rsid w:val="00480DD8"/>
    <w:rsid w:val="0049299F"/>
    <w:rsid w:val="004E5313"/>
    <w:rsid w:val="004F22EB"/>
    <w:rsid w:val="00507E27"/>
    <w:rsid w:val="00514834"/>
    <w:rsid w:val="005234C6"/>
    <w:rsid w:val="00527DFB"/>
    <w:rsid w:val="005628C4"/>
    <w:rsid w:val="005A5506"/>
    <w:rsid w:val="005C72BA"/>
    <w:rsid w:val="005D12C9"/>
    <w:rsid w:val="005F1AED"/>
    <w:rsid w:val="006471D7"/>
    <w:rsid w:val="00663E84"/>
    <w:rsid w:val="006805EC"/>
    <w:rsid w:val="00686E09"/>
    <w:rsid w:val="00696127"/>
    <w:rsid w:val="006964FC"/>
    <w:rsid w:val="006D3B1B"/>
    <w:rsid w:val="006F0922"/>
    <w:rsid w:val="00755C00"/>
    <w:rsid w:val="00771036"/>
    <w:rsid w:val="0079176E"/>
    <w:rsid w:val="007A1C37"/>
    <w:rsid w:val="008030A3"/>
    <w:rsid w:val="00807B39"/>
    <w:rsid w:val="008112FC"/>
    <w:rsid w:val="00853B9D"/>
    <w:rsid w:val="0086325D"/>
    <w:rsid w:val="008A2EE9"/>
    <w:rsid w:val="00905122"/>
    <w:rsid w:val="00911275"/>
    <w:rsid w:val="0091742C"/>
    <w:rsid w:val="00967862"/>
    <w:rsid w:val="0097350A"/>
    <w:rsid w:val="009A3E8B"/>
    <w:rsid w:val="009B6CAE"/>
    <w:rsid w:val="00A06FA3"/>
    <w:rsid w:val="00A27FC4"/>
    <w:rsid w:val="00A73502"/>
    <w:rsid w:val="00A76320"/>
    <w:rsid w:val="00AB676B"/>
    <w:rsid w:val="00AE66EA"/>
    <w:rsid w:val="00B3791F"/>
    <w:rsid w:val="00B5091D"/>
    <w:rsid w:val="00B655A3"/>
    <w:rsid w:val="00B72344"/>
    <w:rsid w:val="00B73E21"/>
    <w:rsid w:val="00B9733D"/>
    <w:rsid w:val="00BB3F1C"/>
    <w:rsid w:val="00BC68B5"/>
    <w:rsid w:val="00BF1322"/>
    <w:rsid w:val="00BF15EB"/>
    <w:rsid w:val="00C11DD9"/>
    <w:rsid w:val="00C35989"/>
    <w:rsid w:val="00C4072A"/>
    <w:rsid w:val="00C86BD3"/>
    <w:rsid w:val="00CA7090"/>
    <w:rsid w:val="00CC00F3"/>
    <w:rsid w:val="00CE0FDE"/>
    <w:rsid w:val="00D23B6F"/>
    <w:rsid w:val="00D26822"/>
    <w:rsid w:val="00D4022E"/>
    <w:rsid w:val="00D90C4F"/>
    <w:rsid w:val="00DC4A7E"/>
    <w:rsid w:val="00DE546C"/>
    <w:rsid w:val="00DE642C"/>
    <w:rsid w:val="00DF1DE8"/>
    <w:rsid w:val="00DF7054"/>
    <w:rsid w:val="00E1537F"/>
    <w:rsid w:val="00E5771C"/>
    <w:rsid w:val="00E66F7C"/>
    <w:rsid w:val="00E93DDE"/>
    <w:rsid w:val="00EB2BBE"/>
    <w:rsid w:val="00EB6EED"/>
    <w:rsid w:val="00EC5CC1"/>
    <w:rsid w:val="00ED2F94"/>
    <w:rsid w:val="00ED6414"/>
    <w:rsid w:val="00F0251C"/>
    <w:rsid w:val="00F02FE2"/>
    <w:rsid w:val="00F21359"/>
    <w:rsid w:val="00F23F5D"/>
    <w:rsid w:val="00F41ADB"/>
    <w:rsid w:val="00F459FA"/>
    <w:rsid w:val="00F54C64"/>
    <w:rsid w:val="00F808A6"/>
    <w:rsid w:val="00F90196"/>
    <w:rsid w:val="00F96E54"/>
    <w:rsid w:val="00FE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F563F"/>
  <w15:chartTrackingRefBased/>
  <w15:docId w15:val="{76A563CC-D343-4DDF-946F-3F91A570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1ADB"/>
    <w:rPr>
      <w:rFonts w:ascii="Tahoma" w:hAnsi="Tahoma"/>
    </w:rPr>
  </w:style>
  <w:style w:type="paragraph" w:styleId="Nagwek1">
    <w:name w:val="heading 1"/>
    <w:basedOn w:val="Normalny"/>
    <w:next w:val="Normalny"/>
    <w:qFormat/>
    <w:rsid w:val="00271E1E"/>
    <w:pPr>
      <w:keepNext/>
      <w:outlineLvl w:val="0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qFormat/>
    <w:rsid w:val="00EB6E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71E1E"/>
    <w:pPr>
      <w:keepNext/>
      <w:outlineLvl w:val="2"/>
    </w:pPr>
    <w:rPr>
      <w:rFonts w:ascii="Arial" w:hAnsi="Arial" w:cs="Arial"/>
      <w:b/>
      <w:bCs/>
      <w:sz w:val="22"/>
      <w:szCs w:val="24"/>
    </w:rPr>
  </w:style>
  <w:style w:type="paragraph" w:styleId="Nagwek6">
    <w:name w:val="heading 6"/>
    <w:basedOn w:val="Normalny"/>
    <w:next w:val="Normalny"/>
    <w:qFormat/>
    <w:rsid w:val="00EB6EE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71E1E"/>
    <w:pPr>
      <w:jc w:val="both"/>
    </w:pPr>
    <w:rPr>
      <w:rFonts w:ascii="Times New Roman" w:hAnsi="Times New Roman"/>
      <w:sz w:val="28"/>
    </w:rPr>
  </w:style>
  <w:style w:type="character" w:styleId="Hipercze">
    <w:name w:val="Hyperlink"/>
    <w:rsid w:val="00271E1E"/>
    <w:rPr>
      <w:color w:val="0000FF"/>
      <w:u w:val="single"/>
    </w:rPr>
  </w:style>
  <w:style w:type="paragraph" w:customStyle="1" w:styleId="Wypunktowanie-poziom1">
    <w:name w:val="Wypunktowanie - poziom 1"/>
    <w:basedOn w:val="Normalny"/>
    <w:link w:val="Wypunktowanie-poziom1Znak"/>
    <w:qFormat/>
    <w:rsid w:val="00271E1E"/>
    <w:pPr>
      <w:numPr>
        <w:numId w:val="17"/>
      </w:numPr>
      <w:spacing w:after="120"/>
      <w:jc w:val="both"/>
    </w:pPr>
    <w:rPr>
      <w:rFonts w:ascii="Calibri" w:eastAsia="Calibri" w:hAnsi="Calibri" w:cs="Calibri"/>
      <w:b/>
      <w:color w:val="404040"/>
      <w:sz w:val="22"/>
      <w:lang w:eastAsia="en-US"/>
    </w:rPr>
  </w:style>
  <w:style w:type="paragraph" w:customStyle="1" w:styleId="Wypunktowanie-poziom2">
    <w:name w:val="Wypunktowanie - poziom 2"/>
    <w:basedOn w:val="Normalny"/>
    <w:link w:val="Wypunktowanie-poziom2Znak"/>
    <w:qFormat/>
    <w:rsid w:val="00271E1E"/>
    <w:pPr>
      <w:numPr>
        <w:ilvl w:val="1"/>
        <w:numId w:val="17"/>
      </w:numPr>
      <w:jc w:val="both"/>
    </w:pPr>
    <w:rPr>
      <w:rFonts w:ascii="Calibri" w:eastAsia="Calibri" w:hAnsi="Calibri" w:cs="Calibri"/>
      <w:color w:val="404040"/>
      <w:lang w:eastAsia="en-US"/>
    </w:rPr>
  </w:style>
  <w:style w:type="character" w:customStyle="1" w:styleId="Wypunktowanie-poziom1Znak">
    <w:name w:val="Wypunktowanie - poziom 1 Znak"/>
    <w:link w:val="Wypunktowanie-poziom1"/>
    <w:rsid w:val="00271E1E"/>
    <w:rPr>
      <w:rFonts w:ascii="Calibri" w:eastAsia="Calibri" w:hAnsi="Calibri" w:cs="Calibri"/>
      <w:b/>
      <w:color w:val="404040"/>
      <w:sz w:val="22"/>
      <w:lang w:val="pl-PL" w:eastAsia="en-US" w:bidi="ar-SA"/>
    </w:rPr>
  </w:style>
  <w:style w:type="paragraph" w:customStyle="1" w:styleId="Wypunktowanie-poziom3">
    <w:name w:val="Wypunktowanie - poziom 3"/>
    <w:basedOn w:val="Normalny"/>
    <w:qFormat/>
    <w:rsid w:val="00271E1E"/>
    <w:pPr>
      <w:numPr>
        <w:ilvl w:val="2"/>
        <w:numId w:val="17"/>
      </w:numPr>
      <w:jc w:val="both"/>
    </w:pPr>
    <w:rPr>
      <w:rFonts w:ascii="Calibri" w:eastAsia="Calibri" w:hAnsi="Calibri" w:cs="Calibri"/>
      <w:color w:val="404040"/>
      <w:lang w:eastAsia="en-US"/>
    </w:rPr>
  </w:style>
  <w:style w:type="character" w:customStyle="1" w:styleId="Wypunktowanie-poziom2Znak">
    <w:name w:val="Wypunktowanie - poziom 2 Znak"/>
    <w:link w:val="Wypunktowanie-poziom2"/>
    <w:rsid w:val="00271E1E"/>
    <w:rPr>
      <w:rFonts w:ascii="Calibri" w:eastAsia="Calibri" w:hAnsi="Calibri" w:cs="Calibri"/>
      <w:color w:val="404040"/>
      <w:lang w:val="pl-PL" w:eastAsia="en-US" w:bidi="ar-SA"/>
    </w:rPr>
  </w:style>
  <w:style w:type="paragraph" w:customStyle="1" w:styleId="Opispunktu">
    <w:name w:val="Opis punktu"/>
    <w:basedOn w:val="Wypunktowanie-poziom1"/>
    <w:link w:val="OpispunktuZnak"/>
    <w:qFormat/>
    <w:rsid w:val="00271E1E"/>
    <w:pPr>
      <w:numPr>
        <w:numId w:val="0"/>
      </w:numPr>
      <w:spacing w:after="0"/>
      <w:ind w:left="426"/>
    </w:pPr>
    <w:rPr>
      <w:rFonts w:cs="Times New Roman"/>
      <w:b w:val="0"/>
      <w:lang w:val="x-none"/>
    </w:rPr>
  </w:style>
  <w:style w:type="character" w:customStyle="1" w:styleId="OpispunktuZnak">
    <w:name w:val="Opis punktu Znak"/>
    <w:link w:val="Opispunktu"/>
    <w:rsid w:val="00271E1E"/>
    <w:rPr>
      <w:rFonts w:ascii="Calibri" w:eastAsia="Calibri" w:hAnsi="Calibri"/>
      <w:color w:val="404040"/>
      <w:sz w:val="22"/>
      <w:lang w:val="x-none" w:eastAsia="en-US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71E1E"/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link w:val="Tekstprzypisudolnego"/>
    <w:semiHidden/>
    <w:rsid w:val="00271E1E"/>
    <w:rPr>
      <w:rFonts w:ascii="Calibri" w:eastAsia="Calibri" w:hAnsi="Calibri"/>
      <w:lang w:val="x-none" w:eastAsia="en-US" w:bidi="ar-SA"/>
    </w:rPr>
  </w:style>
  <w:style w:type="character" w:styleId="Odwoanieprzypisudolnego">
    <w:name w:val="footnote reference"/>
    <w:semiHidden/>
    <w:unhideWhenUsed/>
    <w:rsid w:val="00271E1E"/>
    <w:rPr>
      <w:vertAlign w:val="superscript"/>
    </w:rPr>
  </w:style>
  <w:style w:type="character" w:customStyle="1" w:styleId="h2">
    <w:name w:val="h2"/>
    <w:basedOn w:val="Domylnaczcionkaakapitu"/>
    <w:rsid w:val="006805EC"/>
  </w:style>
  <w:style w:type="paragraph" w:styleId="Nagwek">
    <w:name w:val="header"/>
    <w:basedOn w:val="Normalny"/>
    <w:rsid w:val="0036558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65588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663E84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DF1DE8"/>
    <w:pPr>
      <w:jc w:val="center"/>
    </w:pPr>
    <w:rPr>
      <w:rFonts w:ascii="Arial" w:hAnsi="Arial"/>
      <w:b/>
      <w:sz w:val="32"/>
      <w:u w:val="single"/>
    </w:rPr>
  </w:style>
  <w:style w:type="paragraph" w:styleId="Tekstpodstawowy2">
    <w:name w:val="Body Text 2"/>
    <w:basedOn w:val="Normalny"/>
    <w:link w:val="Tekstpodstawowy2Znak"/>
    <w:rsid w:val="00E93DD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E93DDE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3310</CharactersWithSpaces>
  <SharedDoc>false</SharedDoc>
  <HLinks>
    <vt:vector size="12" baseType="variant">
      <vt:variant>
        <vt:i4>5111828</vt:i4>
      </vt:variant>
      <vt:variant>
        <vt:i4>3</vt:i4>
      </vt:variant>
      <vt:variant>
        <vt:i4>0</vt:i4>
      </vt:variant>
      <vt:variant>
        <vt:i4>5</vt:i4>
      </vt:variant>
      <vt:variant>
        <vt:lpwstr>http://www.szpitalmiejski.elblag.pl/</vt:lpwstr>
      </vt:variant>
      <vt:variant>
        <vt:lpwstr/>
      </vt:variant>
      <vt:variant>
        <vt:i4>655464</vt:i4>
      </vt:variant>
      <vt:variant>
        <vt:i4>0</vt:i4>
      </vt:variant>
      <vt:variant>
        <vt:i4>0</vt:i4>
      </vt:variant>
      <vt:variant>
        <vt:i4>5</vt:i4>
      </vt:variant>
      <vt:variant>
        <vt:lpwstr>mailto:zamowienia@szpitalmiejski.elblag.pl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AŻ</dc:creator>
  <cp:keywords/>
  <dc:description/>
  <cp:lastModifiedBy>Sebastian Dąbrowski</cp:lastModifiedBy>
  <cp:revision>4</cp:revision>
  <cp:lastPrinted>2023-01-17T08:38:00Z</cp:lastPrinted>
  <dcterms:created xsi:type="dcterms:W3CDTF">2025-01-14T09:58:00Z</dcterms:created>
  <dcterms:modified xsi:type="dcterms:W3CDTF">2025-02-06T10:32:00Z</dcterms:modified>
</cp:coreProperties>
</file>