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C4CE1" w14:textId="0C6ABA05" w:rsidR="00723CD6" w:rsidRPr="00081428" w:rsidRDefault="00723CD6" w:rsidP="001A5BCB">
      <w:pPr>
        <w:pStyle w:val="Nagwek6"/>
        <w:ind w:left="0" w:right="295"/>
        <w:jc w:val="center"/>
        <w:rPr>
          <w:b w:val="0"/>
          <w:color w:val="auto"/>
          <w:sz w:val="22"/>
          <w:szCs w:val="22"/>
          <w:u w:val="none"/>
          <w:lang w:val="pl-PL"/>
        </w:rPr>
      </w:pPr>
    </w:p>
    <w:p w14:paraId="3A8E7649" w14:textId="6DF6720C" w:rsidR="009A4C66" w:rsidRPr="00081428" w:rsidRDefault="009A4C66" w:rsidP="00DD2525">
      <w:pPr>
        <w:pStyle w:val="Nagwek6"/>
        <w:spacing w:line="276" w:lineRule="auto"/>
        <w:ind w:left="0" w:right="-2"/>
        <w:jc w:val="right"/>
        <w:rPr>
          <w:b w:val="0"/>
          <w:color w:val="auto"/>
          <w:sz w:val="22"/>
          <w:szCs w:val="22"/>
          <w:u w:val="none"/>
          <w:lang w:val="pl-PL"/>
        </w:rPr>
      </w:pPr>
      <w:r w:rsidRPr="00081428">
        <w:rPr>
          <w:b w:val="0"/>
          <w:color w:val="auto"/>
          <w:sz w:val="22"/>
          <w:szCs w:val="22"/>
          <w:u w:val="none"/>
          <w:lang w:val="pl-PL"/>
        </w:rPr>
        <w:t>Zegrze,</w:t>
      </w:r>
      <w:r w:rsidR="008817A7" w:rsidRPr="00081428">
        <w:rPr>
          <w:b w:val="0"/>
          <w:color w:val="auto"/>
          <w:sz w:val="22"/>
          <w:szCs w:val="22"/>
          <w:u w:val="none"/>
          <w:lang w:val="pl-PL"/>
        </w:rPr>
        <w:t xml:space="preserve"> </w:t>
      </w:r>
      <w:r w:rsidR="001A5BCB">
        <w:rPr>
          <w:b w:val="0"/>
          <w:color w:val="auto"/>
          <w:sz w:val="22"/>
          <w:szCs w:val="22"/>
          <w:u w:val="none"/>
          <w:lang w:val="pl-PL"/>
        </w:rPr>
        <w:t>06</w:t>
      </w:r>
      <w:r w:rsidR="006A0F48" w:rsidRPr="00081428">
        <w:rPr>
          <w:b w:val="0"/>
          <w:color w:val="auto"/>
          <w:sz w:val="22"/>
          <w:szCs w:val="22"/>
          <w:u w:val="none"/>
          <w:lang w:val="pl-PL"/>
        </w:rPr>
        <w:t>.</w:t>
      </w:r>
      <w:r w:rsidR="006A0F48" w:rsidRPr="00896FE6">
        <w:rPr>
          <w:b w:val="0"/>
          <w:color w:val="auto"/>
          <w:sz w:val="22"/>
          <w:szCs w:val="22"/>
          <w:u w:val="none"/>
          <w:lang w:val="pl-PL"/>
        </w:rPr>
        <w:t>0</w:t>
      </w:r>
      <w:r w:rsidR="00F756FD" w:rsidRPr="00896FE6">
        <w:rPr>
          <w:b w:val="0"/>
          <w:color w:val="auto"/>
          <w:sz w:val="22"/>
          <w:szCs w:val="22"/>
          <w:u w:val="none"/>
          <w:lang w:val="pl-PL"/>
        </w:rPr>
        <w:t>2</w:t>
      </w:r>
      <w:r w:rsidR="006A0F48" w:rsidRPr="00896FE6">
        <w:rPr>
          <w:b w:val="0"/>
          <w:color w:val="auto"/>
          <w:sz w:val="22"/>
          <w:szCs w:val="22"/>
          <w:u w:val="none"/>
          <w:lang w:val="pl-PL"/>
        </w:rPr>
        <w:t>.</w:t>
      </w:r>
      <w:r w:rsidR="009B1C69" w:rsidRPr="00896FE6">
        <w:rPr>
          <w:b w:val="0"/>
          <w:color w:val="auto"/>
          <w:sz w:val="22"/>
          <w:szCs w:val="22"/>
          <w:u w:val="none"/>
          <w:lang w:val="pl-PL"/>
        </w:rPr>
        <w:t>20</w:t>
      </w:r>
      <w:r w:rsidR="006A0F48" w:rsidRPr="00896FE6">
        <w:rPr>
          <w:b w:val="0"/>
          <w:color w:val="auto"/>
          <w:sz w:val="22"/>
          <w:szCs w:val="22"/>
          <w:u w:val="none"/>
          <w:lang w:val="pl-PL"/>
        </w:rPr>
        <w:t xml:space="preserve">25 </w:t>
      </w:r>
      <w:r w:rsidRPr="00896FE6">
        <w:rPr>
          <w:b w:val="0"/>
          <w:color w:val="auto"/>
          <w:sz w:val="22"/>
          <w:szCs w:val="22"/>
          <w:u w:val="none"/>
          <w:lang w:val="pl-PL"/>
        </w:rPr>
        <w:t>r.</w:t>
      </w:r>
    </w:p>
    <w:p w14:paraId="0C56C585" w14:textId="77777777" w:rsidR="006A0F48" w:rsidRPr="00896FE6" w:rsidRDefault="006A0F48" w:rsidP="006A0F48">
      <w:pPr>
        <w:rPr>
          <w:sz w:val="22"/>
          <w:szCs w:val="22"/>
        </w:rPr>
      </w:pPr>
    </w:p>
    <w:p w14:paraId="70E0A9AD" w14:textId="039733AD" w:rsidR="009A4C66" w:rsidRPr="00081428" w:rsidRDefault="00723CD6" w:rsidP="00144C4A">
      <w:pPr>
        <w:pStyle w:val="Nagwek6"/>
        <w:spacing w:line="276" w:lineRule="auto"/>
        <w:ind w:left="0"/>
        <w:rPr>
          <w:color w:val="auto"/>
          <w:sz w:val="22"/>
          <w:szCs w:val="22"/>
          <w:u w:val="none"/>
          <w:lang w:val="pl-PL"/>
        </w:rPr>
      </w:pPr>
      <w:r w:rsidRPr="00081428">
        <w:rPr>
          <w:color w:val="auto"/>
          <w:sz w:val="22"/>
          <w:szCs w:val="22"/>
          <w:u w:val="none"/>
          <w:lang w:val="pl-PL"/>
        </w:rPr>
        <w:t>Nr sprawy: ZP/</w:t>
      </w:r>
      <w:r w:rsidR="005F1FF1" w:rsidRPr="00081428">
        <w:rPr>
          <w:color w:val="auto"/>
          <w:sz w:val="22"/>
          <w:szCs w:val="22"/>
          <w:u w:val="none"/>
          <w:lang w:val="pl-PL"/>
        </w:rPr>
        <w:t>4</w:t>
      </w:r>
      <w:r w:rsidRPr="00081428">
        <w:rPr>
          <w:color w:val="auto"/>
          <w:sz w:val="22"/>
          <w:szCs w:val="22"/>
          <w:u w:val="none"/>
          <w:lang w:val="pl-PL"/>
        </w:rPr>
        <w:t>/202</w:t>
      </w:r>
      <w:r w:rsidR="006A0F48" w:rsidRPr="00081428">
        <w:rPr>
          <w:color w:val="auto"/>
          <w:sz w:val="22"/>
          <w:szCs w:val="22"/>
          <w:u w:val="none"/>
          <w:lang w:val="pl-PL"/>
        </w:rPr>
        <w:t>5</w:t>
      </w:r>
      <w:r w:rsidRPr="00081428">
        <w:rPr>
          <w:color w:val="auto"/>
          <w:sz w:val="22"/>
          <w:szCs w:val="22"/>
          <w:u w:val="none"/>
          <w:lang w:val="pl-PL"/>
        </w:rPr>
        <w:t xml:space="preserve">                                                         </w:t>
      </w:r>
      <w:r w:rsidR="0064241D" w:rsidRPr="00081428">
        <w:rPr>
          <w:color w:val="auto"/>
          <w:sz w:val="22"/>
          <w:szCs w:val="22"/>
          <w:u w:val="none"/>
          <w:lang w:val="pl-PL"/>
        </w:rPr>
        <w:t xml:space="preserve">   </w:t>
      </w:r>
      <w:r w:rsidR="00D20BFD" w:rsidRPr="00081428">
        <w:rPr>
          <w:color w:val="auto"/>
          <w:sz w:val="22"/>
          <w:szCs w:val="22"/>
          <w:u w:val="none"/>
          <w:lang w:val="pl-PL"/>
        </w:rPr>
        <w:t xml:space="preserve"> </w:t>
      </w:r>
      <w:r w:rsidR="00946361" w:rsidRPr="00081428">
        <w:rPr>
          <w:color w:val="auto"/>
          <w:sz w:val="22"/>
          <w:szCs w:val="22"/>
          <w:u w:val="none"/>
          <w:lang w:val="pl-PL"/>
        </w:rPr>
        <w:t xml:space="preserve"> </w:t>
      </w:r>
      <w:r w:rsidR="00144C4A" w:rsidRPr="00081428">
        <w:rPr>
          <w:color w:val="auto"/>
          <w:sz w:val="22"/>
          <w:szCs w:val="22"/>
          <w:u w:val="none"/>
          <w:lang w:val="pl-PL"/>
        </w:rPr>
        <w:t xml:space="preserve">      </w:t>
      </w:r>
    </w:p>
    <w:p w14:paraId="2D5F0635" w14:textId="5C8A7838" w:rsidR="002C6F1D" w:rsidRPr="00081428" w:rsidRDefault="005F1FF1" w:rsidP="005D5313">
      <w:pPr>
        <w:spacing w:line="276" w:lineRule="auto"/>
        <w:jc w:val="right"/>
        <w:rPr>
          <w:b/>
          <w:bCs/>
          <w:color w:val="auto"/>
          <w:sz w:val="22"/>
          <w:szCs w:val="22"/>
        </w:rPr>
      </w:pPr>
      <w:proofErr w:type="spellStart"/>
      <w:r w:rsidRPr="00081428">
        <w:rPr>
          <w:b/>
          <w:bCs/>
          <w:color w:val="auto"/>
          <w:sz w:val="22"/>
          <w:szCs w:val="22"/>
        </w:rPr>
        <w:t>Marcova</w:t>
      </w:r>
      <w:proofErr w:type="spellEnd"/>
      <w:r w:rsidRPr="00081428">
        <w:rPr>
          <w:b/>
          <w:bCs/>
          <w:color w:val="auto"/>
          <w:sz w:val="22"/>
          <w:szCs w:val="22"/>
        </w:rPr>
        <w:t xml:space="preserve"> Biznes Sp. z o.o.</w:t>
      </w:r>
    </w:p>
    <w:p w14:paraId="1F2664F3" w14:textId="0865EBAD" w:rsidR="00B02C8D" w:rsidRPr="00081428" w:rsidRDefault="006F4059" w:rsidP="00144C4A">
      <w:pPr>
        <w:spacing w:line="276" w:lineRule="auto"/>
        <w:jc w:val="right"/>
        <w:rPr>
          <w:b/>
          <w:bCs/>
          <w:color w:val="auto"/>
          <w:sz w:val="22"/>
          <w:szCs w:val="22"/>
        </w:rPr>
      </w:pPr>
      <w:r w:rsidRPr="00081428">
        <w:rPr>
          <w:b/>
          <w:bCs/>
          <w:color w:val="auto"/>
          <w:sz w:val="22"/>
          <w:szCs w:val="22"/>
        </w:rPr>
        <w:t xml:space="preserve">ul. </w:t>
      </w:r>
      <w:r w:rsidR="005F1FF1" w:rsidRPr="00081428">
        <w:rPr>
          <w:b/>
          <w:bCs/>
          <w:color w:val="auto"/>
          <w:sz w:val="22"/>
          <w:szCs w:val="22"/>
        </w:rPr>
        <w:t>Rozwadowska 30</w:t>
      </w:r>
      <w:r w:rsidRPr="00081428">
        <w:rPr>
          <w:b/>
          <w:bCs/>
          <w:color w:val="auto"/>
          <w:sz w:val="22"/>
          <w:szCs w:val="22"/>
        </w:rPr>
        <w:t xml:space="preserve"> </w:t>
      </w:r>
    </w:p>
    <w:p w14:paraId="3C4C4CE6" w14:textId="490EFAFA" w:rsidR="00D20BFD" w:rsidRPr="00081428" w:rsidRDefault="006F4059" w:rsidP="00144C4A">
      <w:pPr>
        <w:spacing w:line="276" w:lineRule="auto"/>
        <w:jc w:val="right"/>
        <w:rPr>
          <w:b/>
          <w:bCs/>
          <w:color w:val="auto"/>
          <w:sz w:val="22"/>
          <w:szCs w:val="22"/>
        </w:rPr>
      </w:pPr>
      <w:r w:rsidRPr="00081428">
        <w:rPr>
          <w:b/>
          <w:bCs/>
          <w:color w:val="auto"/>
          <w:sz w:val="22"/>
          <w:szCs w:val="22"/>
        </w:rPr>
        <w:t>0</w:t>
      </w:r>
      <w:r w:rsidR="005F1FF1" w:rsidRPr="00081428">
        <w:rPr>
          <w:b/>
          <w:bCs/>
          <w:color w:val="auto"/>
          <w:sz w:val="22"/>
          <w:szCs w:val="22"/>
        </w:rPr>
        <w:t>3-638 Warszawa</w:t>
      </w:r>
    </w:p>
    <w:p w14:paraId="3C4C4CE7" w14:textId="5EBF2C53" w:rsidR="00081E7D" w:rsidRPr="00896FE6" w:rsidRDefault="00946361" w:rsidP="00144C4A">
      <w:pPr>
        <w:spacing w:line="276" w:lineRule="auto"/>
        <w:jc w:val="right"/>
        <w:rPr>
          <w:sz w:val="22"/>
          <w:szCs w:val="22"/>
        </w:rPr>
      </w:pPr>
      <w:r w:rsidRPr="00081428">
        <w:rPr>
          <w:b/>
          <w:sz w:val="22"/>
          <w:szCs w:val="22"/>
        </w:rPr>
        <w:t xml:space="preserve">e-mail: </w:t>
      </w:r>
      <w:r w:rsidR="005F1FF1" w:rsidRPr="00081428">
        <w:rPr>
          <w:b/>
          <w:sz w:val="22"/>
          <w:szCs w:val="22"/>
        </w:rPr>
        <w:t>office@marcova.pl</w:t>
      </w:r>
    </w:p>
    <w:p w14:paraId="02F45B98" w14:textId="77777777" w:rsidR="00905717" w:rsidRPr="00081428" w:rsidRDefault="00905717" w:rsidP="00144C4A">
      <w:pPr>
        <w:spacing w:line="276" w:lineRule="auto"/>
        <w:jc w:val="right"/>
        <w:rPr>
          <w:b/>
          <w:sz w:val="22"/>
          <w:szCs w:val="22"/>
        </w:rPr>
      </w:pPr>
    </w:p>
    <w:p w14:paraId="3C4C4CE8" w14:textId="77777777" w:rsidR="0016417B" w:rsidRPr="00081428" w:rsidRDefault="0016417B" w:rsidP="00144C4A">
      <w:pPr>
        <w:spacing w:line="276" w:lineRule="auto"/>
        <w:rPr>
          <w:b/>
          <w:color w:val="auto"/>
          <w:sz w:val="22"/>
          <w:szCs w:val="22"/>
        </w:rPr>
      </w:pPr>
    </w:p>
    <w:p w14:paraId="3C4C4CEA" w14:textId="16A793D1" w:rsidR="0030162A" w:rsidRPr="00896FE6" w:rsidRDefault="0030162A" w:rsidP="00144C4A">
      <w:pPr>
        <w:spacing w:line="276" w:lineRule="auto"/>
        <w:jc w:val="center"/>
        <w:rPr>
          <w:b/>
          <w:bCs/>
          <w:color w:val="auto"/>
          <w:spacing w:val="20"/>
        </w:rPr>
      </w:pPr>
      <w:r w:rsidRPr="00896FE6">
        <w:rPr>
          <w:b/>
          <w:bCs/>
          <w:color w:val="auto"/>
          <w:spacing w:val="20"/>
        </w:rPr>
        <w:t>ZAPROSZENIE DO NEGOCJACJI</w:t>
      </w:r>
    </w:p>
    <w:p w14:paraId="3C4C4CEB" w14:textId="58837B9A" w:rsidR="00946361" w:rsidRPr="00081428" w:rsidRDefault="00946361" w:rsidP="00144C4A">
      <w:pPr>
        <w:spacing w:line="276" w:lineRule="auto"/>
        <w:jc w:val="center"/>
        <w:rPr>
          <w:b/>
          <w:bCs/>
          <w:color w:val="auto"/>
          <w:spacing w:val="20"/>
          <w:sz w:val="22"/>
          <w:szCs w:val="22"/>
          <w:u w:val="single"/>
        </w:rPr>
      </w:pPr>
    </w:p>
    <w:p w14:paraId="4729A121" w14:textId="77777777" w:rsidR="006A0F48" w:rsidRPr="00081428" w:rsidRDefault="006A0F48" w:rsidP="00144C4A">
      <w:pPr>
        <w:spacing w:line="276" w:lineRule="auto"/>
        <w:jc w:val="center"/>
        <w:rPr>
          <w:b/>
          <w:bCs/>
          <w:color w:val="auto"/>
          <w:spacing w:val="20"/>
          <w:sz w:val="22"/>
          <w:szCs w:val="22"/>
        </w:rPr>
      </w:pPr>
    </w:p>
    <w:p w14:paraId="3C4C4CEC" w14:textId="77777777" w:rsidR="0030162A" w:rsidRPr="00081428" w:rsidRDefault="0030162A" w:rsidP="00144C4A">
      <w:pPr>
        <w:spacing w:line="276" w:lineRule="auto"/>
        <w:rPr>
          <w:b/>
          <w:bCs/>
          <w:color w:val="auto"/>
          <w:sz w:val="22"/>
          <w:szCs w:val="22"/>
        </w:rPr>
      </w:pPr>
      <w:r w:rsidRPr="00081428">
        <w:rPr>
          <w:b/>
          <w:bCs/>
          <w:color w:val="auto"/>
          <w:sz w:val="22"/>
          <w:szCs w:val="22"/>
        </w:rPr>
        <w:t>ZAMAWIAJĄCY:</w:t>
      </w:r>
    </w:p>
    <w:p w14:paraId="3C4C4CED" w14:textId="77777777" w:rsidR="0030162A" w:rsidRPr="00081428" w:rsidRDefault="0030162A" w:rsidP="00144C4A">
      <w:pPr>
        <w:spacing w:after="60" w:line="276" w:lineRule="auto"/>
        <w:ind w:right="-62"/>
        <w:rPr>
          <w:b/>
          <w:color w:val="auto"/>
          <w:sz w:val="22"/>
          <w:szCs w:val="22"/>
        </w:rPr>
      </w:pPr>
      <w:r w:rsidRPr="00081428">
        <w:rPr>
          <w:b/>
          <w:color w:val="auto"/>
          <w:sz w:val="22"/>
          <w:szCs w:val="22"/>
        </w:rPr>
        <w:t>SKARB PAŃSTWA – 26 WOJSKOWY ODDZIAŁ GOSPODARCZY</w:t>
      </w:r>
    </w:p>
    <w:p w14:paraId="3C4C4CEE" w14:textId="77777777" w:rsidR="0030162A" w:rsidRPr="00081428" w:rsidRDefault="0030162A" w:rsidP="00144C4A">
      <w:pPr>
        <w:spacing w:after="60" w:line="276" w:lineRule="auto"/>
        <w:ind w:right="-62"/>
        <w:rPr>
          <w:b/>
          <w:color w:val="auto"/>
          <w:sz w:val="22"/>
          <w:szCs w:val="22"/>
        </w:rPr>
      </w:pPr>
      <w:r w:rsidRPr="00081428">
        <w:rPr>
          <w:bCs/>
          <w:color w:val="auto"/>
          <w:sz w:val="22"/>
          <w:szCs w:val="22"/>
        </w:rPr>
        <w:t>Adres:</w:t>
      </w:r>
      <w:r w:rsidRPr="00081428">
        <w:rPr>
          <w:color w:val="auto"/>
          <w:sz w:val="22"/>
          <w:szCs w:val="22"/>
        </w:rPr>
        <w:t xml:space="preserve"> </w:t>
      </w:r>
      <w:r w:rsidRPr="00081428">
        <w:rPr>
          <w:b/>
          <w:color w:val="auto"/>
          <w:sz w:val="22"/>
          <w:szCs w:val="22"/>
        </w:rPr>
        <w:t>ul. Juzistek 2, 05-131 Zegrze</w:t>
      </w:r>
    </w:p>
    <w:p w14:paraId="3C4C4CEF" w14:textId="77777777" w:rsidR="0030162A" w:rsidRPr="00081428" w:rsidRDefault="0030162A" w:rsidP="00144C4A">
      <w:pPr>
        <w:tabs>
          <w:tab w:val="left" w:pos="567"/>
        </w:tabs>
        <w:spacing w:after="80" w:line="276" w:lineRule="auto"/>
        <w:ind w:right="-1"/>
        <w:jc w:val="both"/>
        <w:rPr>
          <w:color w:val="auto"/>
          <w:spacing w:val="10"/>
          <w:sz w:val="22"/>
          <w:szCs w:val="22"/>
          <w:lang w:val="x-none" w:eastAsia="x-none"/>
        </w:rPr>
      </w:pPr>
      <w:r w:rsidRPr="00081428">
        <w:rPr>
          <w:b/>
          <w:color w:val="auto"/>
          <w:spacing w:val="10"/>
          <w:sz w:val="22"/>
          <w:szCs w:val="22"/>
        </w:rPr>
        <w:t>NIP</w:t>
      </w:r>
      <w:r w:rsidRPr="00081428">
        <w:rPr>
          <w:b/>
          <w:color w:val="auto"/>
          <w:sz w:val="22"/>
          <w:szCs w:val="22"/>
          <w:lang w:val="x-none" w:eastAsia="x-none"/>
        </w:rPr>
        <w:t>: 536-190-2991, REGON 1429</w:t>
      </w:r>
      <w:r w:rsidRPr="00081428">
        <w:rPr>
          <w:b/>
          <w:color w:val="auto"/>
          <w:sz w:val="22"/>
          <w:szCs w:val="22"/>
          <w:lang w:eastAsia="x-none"/>
        </w:rPr>
        <w:t>1</w:t>
      </w:r>
      <w:r w:rsidRPr="00081428">
        <w:rPr>
          <w:b/>
          <w:color w:val="auto"/>
          <w:sz w:val="22"/>
          <w:szCs w:val="22"/>
          <w:lang w:val="x-none" w:eastAsia="x-none"/>
        </w:rPr>
        <w:t>7040</w:t>
      </w:r>
    </w:p>
    <w:p w14:paraId="3C4C4CF0" w14:textId="77777777" w:rsidR="0030162A" w:rsidRPr="00081428" w:rsidRDefault="0030162A" w:rsidP="00144C4A">
      <w:pPr>
        <w:spacing w:after="60" w:line="276" w:lineRule="auto"/>
        <w:jc w:val="both"/>
        <w:rPr>
          <w:color w:val="auto"/>
          <w:spacing w:val="10"/>
          <w:sz w:val="22"/>
          <w:szCs w:val="22"/>
        </w:rPr>
      </w:pPr>
      <w:r w:rsidRPr="00081428">
        <w:rPr>
          <w:color w:val="auto"/>
          <w:sz w:val="22"/>
          <w:szCs w:val="22"/>
        </w:rPr>
        <w:t>Adres poczty elektronicznej</w:t>
      </w:r>
      <w:r w:rsidRPr="00081428">
        <w:rPr>
          <w:b/>
          <w:color w:val="auto"/>
          <w:spacing w:val="10"/>
          <w:sz w:val="22"/>
          <w:szCs w:val="22"/>
        </w:rPr>
        <w:t>:jw4809.zp@ron.mil.pl</w:t>
      </w:r>
    </w:p>
    <w:p w14:paraId="3C4C4CF1" w14:textId="5DE7A23F" w:rsidR="0030162A" w:rsidRPr="00081428" w:rsidRDefault="0030162A" w:rsidP="00144C4A">
      <w:pPr>
        <w:spacing w:after="120" w:line="276" w:lineRule="auto"/>
        <w:jc w:val="both"/>
        <w:rPr>
          <w:b/>
          <w:color w:val="auto"/>
          <w:spacing w:val="10"/>
          <w:sz w:val="22"/>
          <w:szCs w:val="22"/>
        </w:rPr>
      </w:pPr>
      <w:r w:rsidRPr="00081428">
        <w:rPr>
          <w:color w:val="auto"/>
          <w:sz w:val="22"/>
          <w:szCs w:val="22"/>
        </w:rPr>
        <w:t>Adres strony internetowej</w:t>
      </w:r>
      <w:r w:rsidRPr="00081428">
        <w:rPr>
          <w:color w:val="auto"/>
          <w:spacing w:val="10"/>
          <w:sz w:val="22"/>
          <w:szCs w:val="22"/>
        </w:rPr>
        <w:t>:</w:t>
      </w:r>
      <w:r w:rsidRPr="00081428">
        <w:rPr>
          <w:b/>
          <w:color w:val="auto"/>
          <w:spacing w:val="10"/>
          <w:sz w:val="22"/>
          <w:szCs w:val="22"/>
        </w:rPr>
        <w:t xml:space="preserve"> </w:t>
      </w:r>
      <w:hyperlink r:id="rId14" w:history="1">
        <w:r w:rsidR="00C801A8" w:rsidRPr="00081428">
          <w:rPr>
            <w:rStyle w:val="Hipercze"/>
            <w:b/>
            <w:spacing w:val="10"/>
            <w:sz w:val="22"/>
            <w:szCs w:val="22"/>
          </w:rPr>
          <w:t>www.26wog.wp.mil.pl</w:t>
        </w:r>
      </w:hyperlink>
    </w:p>
    <w:p w14:paraId="5130BE72" w14:textId="16CF96D2" w:rsidR="00C801A8" w:rsidRPr="00081428" w:rsidRDefault="00C801A8" w:rsidP="00144C4A">
      <w:pPr>
        <w:spacing w:after="120" w:line="276" w:lineRule="auto"/>
        <w:jc w:val="both"/>
        <w:rPr>
          <w:color w:val="auto"/>
          <w:spacing w:val="10"/>
          <w:sz w:val="22"/>
          <w:szCs w:val="22"/>
        </w:rPr>
      </w:pPr>
      <w:r w:rsidRPr="00896FE6">
        <w:rPr>
          <w:color w:val="auto"/>
          <w:spacing w:val="10"/>
          <w:sz w:val="22"/>
          <w:szCs w:val="22"/>
        </w:rPr>
        <w:t>Adres strony platformy zakupowej:</w:t>
      </w:r>
      <w:r w:rsidR="008817A7" w:rsidRPr="00896FE6">
        <w:rPr>
          <w:sz w:val="22"/>
          <w:szCs w:val="22"/>
        </w:rPr>
        <w:t xml:space="preserve"> </w:t>
      </w:r>
      <w:hyperlink r:id="rId15" w:history="1">
        <w:r w:rsidR="008817A7" w:rsidRPr="00081428">
          <w:rPr>
            <w:rStyle w:val="Hipercze"/>
            <w:spacing w:val="10"/>
            <w:sz w:val="22"/>
            <w:szCs w:val="22"/>
          </w:rPr>
          <w:t>https://platformazakupowa.pl/transakcja/1058504</w:t>
        </w:r>
      </w:hyperlink>
      <w:r w:rsidR="008817A7" w:rsidRPr="00081428">
        <w:rPr>
          <w:color w:val="auto"/>
          <w:spacing w:val="10"/>
          <w:sz w:val="22"/>
          <w:szCs w:val="22"/>
        </w:rPr>
        <w:t xml:space="preserve"> </w:t>
      </w:r>
    </w:p>
    <w:p w14:paraId="3C4C4CF3" w14:textId="77777777" w:rsidR="0030162A" w:rsidRPr="00081428" w:rsidRDefault="0030162A" w:rsidP="00144C4A">
      <w:pPr>
        <w:spacing w:line="276" w:lineRule="auto"/>
        <w:rPr>
          <w:b/>
          <w:bCs/>
          <w:color w:val="auto"/>
          <w:sz w:val="22"/>
          <w:szCs w:val="22"/>
        </w:rPr>
      </w:pPr>
      <w:r w:rsidRPr="00081428">
        <w:rPr>
          <w:b/>
          <w:bCs/>
          <w:color w:val="auto"/>
          <w:sz w:val="22"/>
          <w:szCs w:val="22"/>
        </w:rPr>
        <w:t>Zaprasza do udziału w negocjacjach</w:t>
      </w:r>
    </w:p>
    <w:p w14:paraId="3C4C4CF9" w14:textId="1CCE8265" w:rsidR="0030162A" w:rsidRPr="00081428" w:rsidRDefault="0030162A" w:rsidP="002D5942">
      <w:pPr>
        <w:tabs>
          <w:tab w:val="left" w:pos="567"/>
        </w:tabs>
        <w:spacing w:after="120"/>
        <w:jc w:val="both"/>
        <w:rPr>
          <w:color w:val="auto"/>
          <w:sz w:val="22"/>
          <w:szCs w:val="22"/>
          <w:lang w:eastAsia="x-none"/>
        </w:rPr>
      </w:pPr>
      <w:r w:rsidRPr="00081428">
        <w:rPr>
          <w:bCs/>
          <w:color w:val="auto"/>
          <w:sz w:val="22"/>
          <w:szCs w:val="22"/>
          <w:lang w:val="x-none" w:eastAsia="x-none"/>
        </w:rPr>
        <w:t xml:space="preserve">w postępowaniu prowadzonym </w:t>
      </w:r>
      <w:r w:rsidRPr="00081428">
        <w:rPr>
          <w:b/>
          <w:bCs/>
          <w:color w:val="auto"/>
          <w:sz w:val="22"/>
          <w:szCs w:val="22"/>
          <w:lang w:val="x-none" w:eastAsia="x-none"/>
        </w:rPr>
        <w:t>w trybie zamówienia z</w:t>
      </w:r>
      <w:r w:rsidRPr="00081428">
        <w:rPr>
          <w:bCs/>
          <w:color w:val="auto"/>
          <w:sz w:val="22"/>
          <w:szCs w:val="22"/>
          <w:lang w:val="x-none" w:eastAsia="x-none"/>
        </w:rPr>
        <w:t xml:space="preserve"> </w:t>
      </w:r>
      <w:r w:rsidRPr="00081428">
        <w:rPr>
          <w:b/>
          <w:bCs/>
          <w:color w:val="auto"/>
          <w:sz w:val="22"/>
          <w:szCs w:val="22"/>
          <w:lang w:val="x-none" w:eastAsia="x-none"/>
        </w:rPr>
        <w:t>wolnej</w:t>
      </w:r>
      <w:r w:rsidRPr="00081428">
        <w:rPr>
          <w:bCs/>
          <w:color w:val="auto"/>
          <w:sz w:val="22"/>
          <w:szCs w:val="22"/>
          <w:lang w:val="x-none" w:eastAsia="x-none"/>
        </w:rPr>
        <w:t xml:space="preserve"> </w:t>
      </w:r>
      <w:r w:rsidRPr="00081428">
        <w:rPr>
          <w:b/>
          <w:bCs/>
          <w:color w:val="auto"/>
          <w:sz w:val="22"/>
          <w:szCs w:val="22"/>
          <w:lang w:val="x-none" w:eastAsia="x-none"/>
        </w:rPr>
        <w:t>ręki</w:t>
      </w:r>
      <w:r w:rsidR="00947F5C" w:rsidRPr="00081428">
        <w:rPr>
          <w:b/>
          <w:bCs/>
          <w:color w:val="auto"/>
          <w:sz w:val="22"/>
          <w:szCs w:val="22"/>
          <w:lang w:eastAsia="x-none"/>
        </w:rPr>
        <w:t xml:space="preserve"> </w:t>
      </w:r>
      <w:r w:rsidR="002D5942" w:rsidRPr="00081428">
        <w:rPr>
          <w:b/>
          <w:bCs/>
          <w:color w:val="auto"/>
          <w:sz w:val="22"/>
          <w:szCs w:val="22"/>
          <w:lang w:eastAsia="x-none"/>
        </w:rPr>
        <w:t xml:space="preserve"> </w:t>
      </w:r>
      <w:r w:rsidR="002D5942" w:rsidRPr="00081428">
        <w:rPr>
          <w:bCs/>
          <w:color w:val="auto"/>
          <w:sz w:val="22"/>
          <w:szCs w:val="22"/>
          <w:lang w:eastAsia="x-none"/>
        </w:rPr>
        <w:t xml:space="preserve">zgodnie z </w:t>
      </w:r>
      <w:r w:rsidR="00947F5C" w:rsidRPr="00081428">
        <w:rPr>
          <w:bCs/>
          <w:color w:val="auto"/>
          <w:sz w:val="22"/>
          <w:szCs w:val="22"/>
          <w:lang w:eastAsia="x-none"/>
        </w:rPr>
        <w:t xml:space="preserve">art. 214 ust. 1 pkt </w:t>
      </w:r>
      <w:r w:rsidR="00D972B7" w:rsidRPr="00081428">
        <w:rPr>
          <w:bCs/>
          <w:color w:val="auto"/>
          <w:sz w:val="22"/>
          <w:szCs w:val="22"/>
          <w:lang w:eastAsia="x-none"/>
        </w:rPr>
        <w:t>7</w:t>
      </w:r>
      <w:r w:rsidR="00947F5C" w:rsidRPr="00081428">
        <w:rPr>
          <w:bCs/>
          <w:color w:val="auto"/>
          <w:sz w:val="22"/>
          <w:szCs w:val="22"/>
          <w:lang w:eastAsia="x-none"/>
        </w:rPr>
        <w:t xml:space="preserve"> </w:t>
      </w:r>
      <w:r w:rsidR="002D5942" w:rsidRPr="00081428">
        <w:rPr>
          <w:bCs/>
          <w:color w:val="auto"/>
          <w:sz w:val="22"/>
          <w:szCs w:val="22"/>
          <w:lang w:eastAsia="x-none"/>
        </w:rPr>
        <w:t>u</w:t>
      </w:r>
      <w:r w:rsidR="00947F5C" w:rsidRPr="00081428">
        <w:rPr>
          <w:bCs/>
          <w:color w:val="auto"/>
          <w:sz w:val="22"/>
          <w:szCs w:val="22"/>
          <w:lang w:eastAsia="x-none"/>
        </w:rPr>
        <w:t xml:space="preserve">stawy z dnia </w:t>
      </w:r>
      <w:r w:rsidR="00AB68DD" w:rsidRPr="00081428">
        <w:rPr>
          <w:bCs/>
          <w:color w:val="auto"/>
          <w:sz w:val="22"/>
          <w:szCs w:val="22"/>
          <w:lang w:eastAsia="x-none"/>
        </w:rPr>
        <w:t xml:space="preserve">11 września </w:t>
      </w:r>
      <w:r w:rsidR="00947F5C" w:rsidRPr="00081428">
        <w:rPr>
          <w:bCs/>
          <w:color w:val="auto"/>
          <w:sz w:val="22"/>
          <w:szCs w:val="22"/>
          <w:lang w:eastAsia="x-none"/>
        </w:rPr>
        <w:t>2019</w:t>
      </w:r>
      <w:r w:rsidR="00AB68DD" w:rsidRPr="00081428">
        <w:rPr>
          <w:bCs/>
          <w:color w:val="auto"/>
          <w:sz w:val="22"/>
          <w:szCs w:val="22"/>
          <w:lang w:eastAsia="x-none"/>
        </w:rPr>
        <w:t xml:space="preserve"> </w:t>
      </w:r>
      <w:r w:rsidR="00947F5C" w:rsidRPr="00081428">
        <w:rPr>
          <w:bCs/>
          <w:color w:val="auto"/>
          <w:sz w:val="22"/>
          <w:szCs w:val="22"/>
          <w:lang w:eastAsia="x-none"/>
        </w:rPr>
        <w:t>r.</w:t>
      </w:r>
      <w:r w:rsidR="006B080C" w:rsidRPr="00081428">
        <w:rPr>
          <w:bCs/>
          <w:color w:val="auto"/>
          <w:sz w:val="22"/>
          <w:szCs w:val="22"/>
          <w:lang w:eastAsia="x-none"/>
        </w:rPr>
        <w:t xml:space="preserve"> – Prawo </w:t>
      </w:r>
      <w:r w:rsidR="00F23F16" w:rsidRPr="00081428">
        <w:rPr>
          <w:bCs/>
          <w:color w:val="auto"/>
          <w:sz w:val="22"/>
          <w:szCs w:val="22"/>
          <w:lang w:eastAsia="x-none"/>
        </w:rPr>
        <w:t>z</w:t>
      </w:r>
      <w:r w:rsidR="006B080C" w:rsidRPr="00081428">
        <w:rPr>
          <w:bCs/>
          <w:color w:val="auto"/>
          <w:sz w:val="22"/>
          <w:szCs w:val="22"/>
          <w:lang w:eastAsia="x-none"/>
        </w:rPr>
        <w:t xml:space="preserve">amówień </w:t>
      </w:r>
      <w:r w:rsidR="00F23F16" w:rsidRPr="00081428">
        <w:rPr>
          <w:bCs/>
          <w:color w:val="auto"/>
          <w:sz w:val="22"/>
          <w:szCs w:val="22"/>
          <w:lang w:eastAsia="x-none"/>
        </w:rPr>
        <w:t>p</w:t>
      </w:r>
      <w:r w:rsidR="006B080C" w:rsidRPr="00081428">
        <w:rPr>
          <w:bCs/>
          <w:color w:val="auto"/>
          <w:sz w:val="22"/>
          <w:szCs w:val="22"/>
          <w:lang w:eastAsia="x-none"/>
        </w:rPr>
        <w:t>ublicznych</w:t>
      </w:r>
      <w:r w:rsidR="00947F5C" w:rsidRPr="00081428">
        <w:rPr>
          <w:bCs/>
          <w:color w:val="auto"/>
          <w:sz w:val="22"/>
          <w:szCs w:val="22"/>
          <w:lang w:eastAsia="x-none"/>
        </w:rPr>
        <w:t xml:space="preserve"> (Dz.U. </w:t>
      </w:r>
      <w:r w:rsidR="003E08C2" w:rsidRPr="00081428">
        <w:rPr>
          <w:bCs/>
          <w:color w:val="auto"/>
          <w:sz w:val="22"/>
          <w:szCs w:val="22"/>
          <w:lang w:eastAsia="x-none"/>
        </w:rPr>
        <w:t>z</w:t>
      </w:r>
      <w:r w:rsidR="00947F5C" w:rsidRPr="00081428">
        <w:rPr>
          <w:bCs/>
          <w:color w:val="auto"/>
          <w:sz w:val="22"/>
          <w:szCs w:val="22"/>
          <w:lang w:eastAsia="x-none"/>
        </w:rPr>
        <w:t xml:space="preserve"> 202</w:t>
      </w:r>
      <w:r w:rsidR="00661EC9" w:rsidRPr="00081428">
        <w:rPr>
          <w:bCs/>
          <w:color w:val="auto"/>
          <w:sz w:val="22"/>
          <w:szCs w:val="22"/>
          <w:lang w:eastAsia="x-none"/>
        </w:rPr>
        <w:t>4</w:t>
      </w:r>
      <w:r w:rsidR="00D20BFD" w:rsidRPr="00081428">
        <w:rPr>
          <w:bCs/>
          <w:color w:val="auto"/>
          <w:sz w:val="22"/>
          <w:szCs w:val="22"/>
          <w:lang w:eastAsia="x-none"/>
        </w:rPr>
        <w:t xml:space="preserve"> </w:t>
      </w:r>
      <w:r w:rsidR="003E08C2" w:rsidRPr="00081428">
        <w:rPr>
          <w:bCs/>
          <w:color w:val="auto"/>
          <w:sz w:val="22"/>
          <w:szCs w:val="22"/>
          <w:lang w:eastAsia="x-none"/>
        </w:rPr>
        <w:t>r</w:t>
      </w:r>
      <w:r w:rsidR="00947F5C" w:rsidRPr="00081428">
        <w:rPr>
          <w:bCs/>
          <w:color w:val="auto"/>
          <w:sz w:val="22"/>
          <w:szCs w:val="22"/>
          <w:lang w:eastAsia="x-none"/>
        </w:rPr>
        <w:t xml:space="preserve">. </w:t>
      </w:r>
      <w:r w:rsidR="003E08C2" w:rsidRPr="00081428">
        <w:rPr>
          <w:bCs/>
          <w:color w:val="auto"/>
          <w:sz w:val="22"/>
          <w:szCs w:val="22"/>
          <w:lang w:eastAsia="x-none"/>
        </w:rPr>
        <w:t>poz</w:t>
      </w:r>
      <w:r w:rsidR="00947F5C" w:rsidRPr="00081428">
        <w:rPr>
          <w:bCs/>
          <w:color w:val="auto"/>
          <w:sz w:val="22"/>
          <w:szCs w:val="22"/>
          <w:lang w:eastAsia="x-none"/>
        </w:rPr>
        <w:t>.</w:t>
      </w:r>
      <w:r w:rsidR="000E4CE8" w:rsidRPr="00081428">
        <w:rPr>
          <w:bCs/>
          <w:color w:val="auto"/>
          <w:sz w:val="22"/>
          <w:szCs w:val="22"/>
          <w:lang w:eastAsia="x-none"/>
        </w:rPr>
        <w:t xml:space="preserve"> </w:t>
      </w:r>
      <w:r w:rsidR="001D4AD8" w:rsidRPr="00081428">
        <w:rPr>
          <w:bCs/>
          <w:color w:val="auto"/>
          <w:sz w:val="22"/>
          <w:szCs w:val="22"/>
          <w:lang w:eastAsia="x-none"/>
        </w:rPr>
        <w:t>1</w:t>
      </w:r>
      <w:r w:rsidR="00661EC9" w:rsidRPr="00081428">
        <w:rPr>
          <w:bCs/>
          <w:color w:val="auto"/>
          <w:sz w:val="22"/>
          <w:szCs w:val="22"/>
          <w:lang w:eastAsia="x-none"/>
        </w:rPr>
        <w:t>320</w:t>
      </w:r>
      <w:r w:rsidR="003E08C2" w:rsidRPr="00081428">
        <w:rPr>
          <w:bCs/>
          <w:color w:val="auto"/>
          <w:sz w:val="22"/>
          <w:szCs w:val="22"/>
          <w:lang w:eastAsia="x-none"/>
        </w:rPr>
        <w:t xml:space="preserve">) </w:t>
      </w:r>
      <w:r w:rsidR="002D5942" w:rsidRPr="00081428">
        <w:rPr>
          <w:bCs/>
          <w:color w:val="auto"/>
          <w:sz w:val="22"/>
          <w:szCs w:val="22"/>
          <w:lang w:eastAsia="x-none"/>
        </w:rPr>
        <w:t>pn.:</w:t>
      </w:r>
      <w:r w:rsidR="005F1FF1" w:rsidRPr="00081428">
        <w:rPr>
          <w:bCs/>
          <w:color w:val="auto"/>
          <w:sz w:val="22"/>
          <w:szCs w:val="22"/>
          <w:lang w:eastAsia="x-none"/>
        </w:rPr>
        <w:t xml:space="preserve"> Naprawa oraz przegląd okresowych urządzeń peryferyjnych sprzętu informatyki (drukarki, urządzenia wielofunkcyjne, plotery, skanery, zasilacze UPS, projektory multimedialne, monitory i komputery).</w:t>
      </w:r>
      <w:r w:rsidR="005F1FF1" w:rsidRPr="00081428" w:rsidDel="005F1FF1">
        <w:rPr>
          <w:bCs/>
          <w:color w:val="auto"/>
          <w:sz w:val="22"/>
          <w:szCs w:val="22"/>
          <w:lang w:eastAsia="x-none"/>
        </w:rPr>
        <w:t xml:space="preserve"> </w:t>
      </w:r>
      <w:r w:rsidR="00CE1097" w:rsidRPr="00081428">
        <w:rPr>
          <w:color w:val="auto"/>
          <w:sz w:val="22"/>
          <w:szCs w:val="22"/>
          <w:lang w:eastAsia="x-none"/>
        </w:rPr>
        <w:t>Nr</w:t>
      </w:r>
      <w:r w:rsidR="002D5942" w:rsidRPr="00081428">
        <w:rPr>
          <w:color w:val="auto"/>
          <w:sz w:val="22"/>
          <w:szCs w:val="22"/>
          <w:lang w:eastAsia="x-none"/>
        </w:rPr>
        <w:t> </w:t>
      </w:r>
      <w:r w:rsidR="00CE1097" w:rsidRPr="00081428">
        <w:rPr>
          <w:color w:val="auto"/>
          <w:sz w:val="22"/>
          <w:szCs w:val="22"/>
          <w:lang w:eastAsia="x-none"/>
        </w:rPr>
        <w:t>sprawy</w:t>
      </w:r>
      <w:r w:rsidR="00CE1097" w:rsidRPr="00081428">
        <w:rPr>
          <w:b/>
          <w:color w:val="auto"/>
          <w:sz w:val="22"/>
          <w:szCs w:val="22"/>
          <w:lang w:eastAsia="x-none"/>
        </w:rPr>
        <w:t xml:space="preserve"> </w:t>
      </w:r>
      <w:r w:rsidR="003C565F" w:rsidRPr="00081428">
        <w:rPr>
          <w:b/>
          <w:color w:val="auto"/>
          <w:sz w:val="22"/>
          <w:szCs w:val="22"/>
          <w:lang w:eastAsia="x-none"/>
        </w:rPr>
        <w:t>ZP/</w:t>
      </w:r>
      <w:r w:rsidR="005F1FF1" w:rsidRPr="00081428">
        <w:rPr>
          <w:b/>
          <w:color w:val="auto"/>
          <w:sz w:val="22"/>
          <w:szCs w:val="22"/>
          <w:lang w:eastAsia="x-none"/>
        </w:rPr>
        <w:t>4</w:t>
      </w:r>
      <w:r w:rsidR="00661EC9" w:rsidRPr="00081428">
        <w:rPr>
          <w:b/>
          <w:color w:val="auto"/>
          <w:sz w:val="22"/>
          <w:szCs w:val="22"/>
          <w:lang w:eastAsia="x-none"/>
        </w:rPr>
        <w:t>/</w:t>
      </w:r>
      <w:r w:rsidR="003E08C2" w:rsidRPr="00081428">
        <w:rPr>
          <w:b/>
          <w:color w:val="auto"/>
          <w:sz w:val="22"/>
          <w:szCs w:val="22"/>
          <w:lang w:eastAsia="x-none"/>
        </w:rPr>
        <w:t>2</w:t>
      </w:r>
      <w:r w:rsidR="003C565F" w:rsidRPr="00081428">
        <w:rPr>
          <w:b/>
          <w:color w:val="auto"/>
          <w:sz w:val="22"/>
          <w:szCs w:val="22"/>
          <w:lang w:eastAsia="x-none"/>
        </w:rPr>
        <w:t>02</w:t>
      </w:r>
      <w:r w:rsidR="00661EC9" w:rsidRPr="00081428">
        <w:rPr>
          <w:b/>
          <w:color w:val="auto"/>
          <w:sz w:val="22"/>
          <w:szCs w:val="22"/>
          <w:lang w:eastAsia="x-none"/>
        </w:rPr>
        <w:t>5</w:t>
      </w:r>
    </w:p>
    <w:p w14:paraId="3C4C4CFA" w14:textId="358A219F" w:rsidR="0016417B" w:rsidRPr="00081428" w:rsidRDefault="0016417B" w:rsidP="00144C4A">
      <w:pPr>
        <w:shd w:val="clear" w:color="auto" w:fill="FFFFFF"/>
        <w:spacing w:after="40" w:line="276" w:lineRule="auto"/>
        <w:jc w:val="both"/>
        <w:rPr>
          <w:b/>
          <w:color w:val="auto"/>
          <w:sz w:val="22"/>
          <w:szCs w:val="22"/>
        </w:rPr>
      </w:pPr>
      <w:r w:rsidRPr="00081428">
        <w:rPr>
          <w:b/>
          <w:color w:val="auto"/>
          <w:sz w:val="22"/>
          <w:szCs w:val="22"/>
        </w:rPr>
        <w:t xml:space="preserve">Miejsce wykonania zamówienia: </w:t>
      </w:r>
    </w:p>
    <w:p w14:paraId="4F593F5D" w14:textId="42369104" w:rsidR="005F1FF1" w:rsidRPr="00081428" w:rsidRDefault="005F1FF1" w:rsidP="00092C59">
      <w:pPr>
        <w:spacing w:after="131" w:line="266" w:lineRule="auto"/>
        <w:jc w:val="both"/>
        <w:rPr>
          <w:color w:val="auto"/>
          <w:sz w:val="22"/>
          <w:szCs w:val="22"/>
        </w:rPr>
      </w:pPr>
      <w:r w:rsidRPr="00081428">
        <w:rPr>
          <w:sz w:val="22"/>
          <w:szCs w:val="22"/>
        </w:rPr>
        <w:t>na terenie województwa mazowieckiego, zgodnie z wykazem lokalizacji urząd</w:t>
      </w:r>
      <w:r w:rsidR="00D2556F" w:rsidRPr="00081428">
        <w:rPr>
          <w:sz w:val="22"/>
          <w:szCs w:val="22"/>
        </w:rPr>
        <w:t>zeń -</w:t>
      </w:r>
      <w:r w:rsidRPr="00081428">
        <w:rPr>
          <w:sz w:val="22"/>
          <w:szCs w:val="22"/>
        </w:rPr>
        <w:t xml:space="preserve"> </w:t>
      </w:r>
      <w:r w:rsidR="00D2556F" w:rsidRPr="00081428">
        <w:rPr>
          <w:sz w:val="22"/>
          <w:szCs w:val="22"/>
        </w:rPr>
        <w:t>Z</w:t>
      </w:r>
      <w:r w:rsidRPr="00081428">
        <w:rPr>
          <w:sz w:val="22"/>
          <w:szCs w:val="22"/>
        </w:rPr>
        <w:t xml:space="preserve">ałącznik nr 1 do </w:t>
      </w:r>
      <w:r w:rsidR="003E4780" w:rsidRPr="00081428">
        <w:rPr>
          <w:sz w:val="22"/>
          <w:szCs w:val="22"/>
        </w:rPr>
        <w:t>Projektow</w:t>
      </w:r>
      <w:r w:rsidR="00DF218C" w:rsidRPr="00081428">
        <w:rPr>
          <w:sz w:val="22"/>
          <w:szCs w:val="22"/>
        </w:rPr>
        <w:t>an</w:t>
      </w:r>
      <w:r w:rsidR="003E4780" w:rsidRPr="00081428">
        <w:rPr>
          <w:sz w:val="22"/>
          <w:szCs w:val="22"/>
        </w:rPr>
        <w:t>ych Postanowień U</w:t>
      </w:r>
      <w:r w:rsidRPr="00081428">
        <w:rPr>
          <w:sz w:val="22"/>
          <w:szCs w:val="22"/>
        </w:rPr>
        <w:t>mowy</w:t>
      </w:r>
      <w:r w:rsidR="00CC1F83" w:rsidRPr="00081428">
        <w:rPr>
          <w:sz w:val="22"/>
          <w:szCs w:val="22"/>
        </w:rPr>
        <w:t xml:space="preserve">, które stanowią </w:t>
      </w:r>
      <w:r w:rsidR="003E4780" w:rsidRPr="00081428">
        <w:rPr>
          <w:color w:val="auto"/>
          <w:sz w:val="22"/>
          <w:szCs w:val="22"/>
        </w:rPr>
        <w:t xml:space="preserve">Załącznik nr </w:t>
      </w:r>
      <w:r w:rsidR="005C373D" w:rsidRPr="00081428">
        <w:rPr>
          <w:color w:val="auto"/>
          <w:sz w:val="22"/>
          <w:szCs w:val="22"/>
        </w:rPr>
        <w:t>6</w:t>
      </w:r>
      <w:r w:rsidR="003E4780" w:rsidRPr="00081428">
        <w:rPr>
          <w:color w:val="auto"/>
          <w:sz w:val="22"/>
          <w:szCs w:val="22"/>
        </w:rPr>
        <w:t xml:space="preserve"> d</w:t>
      </w:r>
      <w:r w:rsidR="00CC1F83" w:rsidRPr="00081428">
        <w:rPr>
          <w:color w:val="auto"/>
          <w:sz w:val="22"/>
          <w:szCs w:val="22"/>
        </w:rPr>
        <w:t>o</w:t>
      </w:r>
      <w:r w:rsidR="003E4780" w:rsidRPr="00081428">
        <w:rPr>
          <w:color w:val="auto"/>
          <w:sz w:val="22"/>
          <w:szCs w:val="22"/>
        </w:rPr>
        <w:t xml:space="preserve"> Zaproszenia</w:t>
      </w:r>
      <w:r w:rsidRPr="00081428">
        <w:rPr>
          <w:color w:val="auto"/>
          <w:sz w:val="22"/>
          <w:szCs w:val="22"/>
        </w:rPr>
        <w:t>.</w:t>
      </w:r>
      <w:r w:rsidRPr="00081428" w:rsidDel="005F1FF1">
        <w:rPr>
          <w:color w:val="auto"/>
          <w:sz w:val="22"/>
          <w:szCs w:val="22"/>
        </w:rPr>
        <w:t xml:space="preserve"> </w:t>
      </w:r>
    </w:p>
    <w:p w14:paraId="4B411F75" w14:textId="77777777" w:rsidR="00654B59" w:rsidRPr="00081428" w:rsidRDefault="00DB0E6D" w:rsidP="00DD2525">
      <w:pPr>
        <w:spacing w:after="120"/>
        <w:jc w:val="both"/>
        <w:rPr>
          <w:b/>
          <w:color w:val="auto"/>
          <w:sz w:val="22"/>
          <w:szCs w:val="22"/>
        </w:rPr>
      </w:pPr>
      <w:r w:rsidRPr="00081428">
        <w:rPr>
          <w:b/>
          <w:color w:val="auto"/>
          <w:sz w:val="22"/>
          <w:szCs w:val="22"/>
        </w:rPr>
        <w:t>Termin realizacji prze</w:t>
      </w:r>
      <w:r w:rsidR="00DD0B95" w:rsidRPr="00081428">
        <w:rPr>
          <w:b/>
          <w:color w:val="auto"/>
          <w:sz w:val="22"/>
          <w:szCs w:val="22"/>
        </w:rPr>
        <w:t>dmiotu zamówienia</w:t>
      </w:r>
      <w:r w:rsidR="00654B59" w:rsidRPr="00081428">
        <w:rPr>
          <w:b/>
          <w:color w:val="auto"/>
          <w:sz w:val="22"/>
          <w:szCs w:val="22"/>
        </w:rPr>
        <w:t>:</w:t>
      </w:r>
    </w:p>
    <w:p w14:paraId="5DE829C0" w14:textId="2E4ACFCA" w:rsidR="00B02C8D" w:rsidRPr="00081428" w:rsidRDefault="009E5B08" w:rsidP="00DD2525">
      <w:pPr>
        <w:spacing w:after="240"/>
        <w:jc w:val="both"/>
        <w:rPr>
          <w:sz w:val="22"/>
          <w:szCs w:val="22"/>
        </w:rPr>
      </w:pPr>
      <w:r w:rsidRPr="00081428">
        <w:rPr>
          <w:sz w:val="22"/>
          <w:szCs w:val="22"/>
        </w:rPr>
        <w:t>Zamówienia sukcesywne o</w:t>
      </w:r>
      <w:r w:rsidR="00B02C8D" w:rsidRPr="00081428">
        <w:rPr>
          <w:sz w:val="22"/>
          <w:szCs w:val="22"/>
        </w:rPr>
        <w:t>d dnia zawarcia umowy do 31.</w:t>
      </w:r>
      <w:r w:rsidR="00604729" w:rsidRPr="00081428">
        <w:rPr>
          <w:sz w:val="22"/>
          <w:szCs w:val="22"/>
        </w:rPr>
        <w:t>1</w:t>
      </w:r>
      <w:r w:rsidR="00661EC9" w:rsidRPr="00081428">
        <w:rPr>
          <w:sz w:val="22"/>
          <w:szCs w:val="22"/>
        </w:rPr>
        <w:t>2</w:t>
      </w:r>
      <w:r w:rsidR="00B02C8D" w:rsidRPr="00081428">
        <w:rPr>
          <w:sz w:val="22"/>
          <w:szCs w:val="22"/>
        </w:rPr>
        <w:t>.202</w:t>
      </w:r>
      <w:r w:rsidR="00661EC9" w:rsidRPr="00081428">
        <w:rPr>
          <w:sz w:val="22"/>
          <w:szCs w:val="22"/>
        </w:rPr>
        <w:t>5</w:t>
      </w:r>
      <w:r w:rsidR="00B02C8D" w:rsidRPr="00081428">
        <w:rPr>
          <w:sz w:val="22"/>
          <w:szCs w:val="22"/>
        </w:rPr>
        <w:t xml:space="preserve"> r. lub do wyczerpania środków finansowych przeznaczonych na realizację przedmiotu zamówienia, jednak nie później niż do 31.</w:t>
      </w:r>
      <w:r w:rsidR="00604729" w:rsidRPr="00081428">
        <w:rPr>
          <w:sz w:val="22"/>
          <w:szCs w:val="22"/>
        </w:rPr>
        <w:t>1</w:t>
      </w:r>
      <w:r w:rsidR="00661EC9" w:rsidRPr="00081428">
        <w:rPr>
          <w:sz w:val="22"/>
          <w:szCs w:val="22"/>
        </w:rPr>
        <w:t>2</w:t>
      </w:r>
      <w:r w:rsidR="00B02C8D" w:rsidRPr="00081428">
        <w:rPr>
          <w:sz w:val="22"/>
          <w:szCs w:val="22"/>
        </w:rPr>
        <w:t>.202</w:t>
      </w:r>
      <w:r w:rsidR="00661EC9" w:rsidRPr="00081428">
        <w:rPr>
          <w:sz w:val="22"/>
          <w:szCs w:val="22"/>
        </w:rPr>
        <w:t>5</w:t>
      </w:r>
      <w:r w:rsidR="00B02C8D" w:rsidRPr="00081428">
        <w:rPr>
          <w:sz w:val="22"/>
          <w:szCs w:val="22"/>
        </w:rPr>
        <w:t xml:space="preserve"> r. </w:t>
      </w:r>
    </w:p>
    <w:p w14:paraId="3C4C4D01" w14:textId="6A8A7CF1" w:rsidR="0016417B" w:rsidRPr="00081428" w:rsidRDefault="0016417B" w:rsidP="00DD2525">
      <w:pPr>
        <w:spacing w:after="240"/>
        <w:jc w:val="both"/>
        <w:rPr>
          <w:bCs/>
          <w:color w:val="auto"/>
          <w:sz w:val="22"/>
          <w:szCs w:val="22"/>
        </w:rPr>
      </w:pPr>
      <w:r w:rsidRPr="00081428">
        <w:rPr>
          <w:bCs/>
          <w:color w:val="auto"/>
          <w:sz w:val="22"/>
          <w:szCs w:val="22"/>
        </w:rPr>
        <w:t>Postępowanie jest prowadzone w języku polskim.</w:t>
      </w:r>
    </w:p>
    <w:p w14:paraId="3C4C4D02" w14:textId="77777777" w:rsidR="0016417B" w:rsidRPr="00081428" w:rsidRDefault="0016417B" w:rsidP="00874FAC">
      <w:pPr>
        <w:numPr>
          <w:ilvl w:val="0"/>
          <w:numId w:val="248"/>
        </w:numPr>
        <w:tabs>
          <w:tab w:val="clear" w:pos="717"/>
        </w:tabs>
        <w:autoSpaceDE w:val="0"/>
        <w:autoSpaceDN w:val="0"/>
        <w:spacing w:after="120" w:line="276" w:lineRule="auto"/>
        <w:ind w:left="142" w:hanging="142"/>
        <w:rPr>
          <w:b/>
          <w:color w:val="auto"/>
          <w:sz w:val="22"/>
          <w:szCs w:val="22"/>
        </w:rPr>
      </w:pPr>
      <w:r w:rsidRPr="00081428">
        <w:rPr>
          <w:b/>
          <w:color w:val="auto"/>
          <w:sz w:val="22"/>
          <w:szCs w:val="22"/>
        </w:rPr>
        <w:t xml:space="preserve">Podstawa prawna zaproszenia do negocjacji oraz uzasadnienie faktyczne i prawne wyboru trybu zamówienia z wolnej ręki.  </w:t>
      </w:r>
    </w:p>
    <w:p w14:paraId="3C4C4D03" w14:textId="6B88F1F6" w:rsidR="00DD3AB7" w:rsidRPr="00081428" w:rsidRDefault="0016417B" w:rsidP="00AF3D89">
      <w:pPr>
        <w:spacing w:after="120"/>
        <w:ind w:left="142"/>
        <w:jc w:val="both"/>
        <w:rPr>
          <w:color w:val="auto"/>
          <w:sz w:val="22"/>
          <w:szCs w:val="22"/>
        </w:rPr>
      </w:pPr>
      <w:r w:rsidRPr="00081428">
        <w:rPr>
          <w:b/>
          <w:color w:val="auto"/>
          <w:sz w:val="22"/>
          <w:szCs w:val="22"/>
        </w:rPr>
        <w:t>Podstawa prawna</w:t>
      </w:r>
      <w:r w:rsidRPr="00081428">
        <w:rPr>
          <w:color w:val="auto"/>
          <w:sz w:val="22"/>
          <w:szCs w:val="22"/>
        </w:rPr>
        <w:t xml:space="preserve">: </w:t>
      </w:r>
      <w:bookmarkStart w:id="0" w:name="_Hlk81484728"/>
      <w:r w:rsidR="00683924" w:rsidRPr="00081428">
        <w:rPr>
          <w:color w:val="auto"/>
          <w:sz w:val="22"/>
          <w:szCs w:val="22"/>
        </w:rPr>
        <w:t>na podstawie art. 305 pkt 1 w związku z art.</w:t>
      </w:r>
      <w:r w:rsidR="002B45CD" w:rsidRPr="00081428">
        <w:rPr>
          <w:color w:val="auto"/>
          <w:sz w:val="22"/>
          <w:szCs w:val="22"/>
        </w:rPr>
        <w:t xml:space="preserve">214 ust. 1 pkt 7 ustawy z dnia 11 września 2019 r. – Prawo zamówień publicznych (Dz.U. z 2024 r. </w:t>
      </w:r>
      <w:proofErr w:type="spellStart"/>
      <w:r w:rsidR="002B45CD" w:rsidRPr="00081428">
        <w:rPr>
          <w:color w:val="auto"/>
          <w:sz w:val="22"/>
          <w:szCs w:val="22"/>
        </w:rPr>
        <w:t>poz</w:t>
      </w:r>
      <w:proofErr w:type="spellEnd"/>
      <w:r w:rsidR="002B45CD" w:rsidRPr="00081428">
        <w:rPr>
          <w:color w:val="auto"/>
          <w:sz w:val="22"/>
          <w:szCs w:val="22"/>
        </w:rPr>
        <w:t xml:space="preserve"> 1320)</w:t>
      </w:r>
    </w:p>
    <w:bookmarkEnd w:id="0"/>
    <w:p w14:paraId="3C4C4D05" w14:textId="66AF4E2A" w:rsidR="00CE1097" w:rsidRPr="00081428" w:rsidRDefault="0016417B" w:rsidP="00AF3D89">
      <w:pPr>
        <w:spacing w:after="120"/>
        <w:ind w:left="142"/>
        <w:jc w:val="both"/>
        <w:rPr>
          <w:color w:val="auto"/>
          <w:sz w:val="22"/>
          <w:szCs w:val="22"/>
        </w:rPr>
      </w:pPr>
      <w:r w:rsidRPr="00081428">
        <w:rPr>
          <w:b/>
          <w:color w:val="auto"/>
          <w:sz w:val="22"/>
          <w:szCs w:val="22"/>
        </w:rPr>
        <w:t>Uzasadnienie faktyczne</w:t>
      </w:r>
      <w:r w:rsidRPr="00081428">
        <w:rPr>
          <w:color w:val="auto"/>
          <w:sz w:val="22"/>
          <w:szCs w:val="22"/>
        </w:rPr>
        <w:t>:</w:t>
      </w:r>
      <w:r w:rsidR="001D4AD8" w:rsidRPr="00081428">
        <w:rPr>
          <w:color w:val="auto"/>
          <w:sz w:val="22"/>
          <w:szCs w:val="22"/>
        </w:rPr>
        <w:t xml:space="preserve"> </w:t>
      </w:r>
      <w:r w:rsidR="002B45CD" w:rsidRPr="00081428">
        <w:rPr>
          <w:color w:val="auto"/>
          <w:sz w:val="22"/>
          <w:szCs w:val="22"/>
        </w:rPr>
        <w:t xml:space="preserve"> </w:t>
      </w:r>
    </w:p>
    <w:p w14:paraId="00E00838" w14:textId="74534463" w:rsidR="00800BE9" w:rsidRPr="00081428" w:rsidRDefault="00800BE9" w:rsidP="00800BE9">
      <w:pPr>
        <w:tabs>
          <w:tab w:val="left" w:pos="-567"/>
        </w:tabs>
        <w:spacing w:after="120"/>
        <w:jc w:val="both"/>
        <w:rPr>
          <w:sz w:val="22"/>
          <w:szCs w:val="22"/>
        </w:rPr>
      </w:pPr>
      <w:bookmarkStart w:id="1" w:name="_Hlk155169828"/>
      <w:r w:rsidRPr="00081428">
        <w:rPr>
          <w:sz w:val="22"/>
          <w:szCs w:val="22"/>
        </w:rPr>
        <w:t xml:space="preserve">Postępowanie polegające na powtórzeniu usług podobnych z art. 214 ust. 1 pkt 7 ustawy </w:t>
      </w:r>
      <w:proofErr w:type="spellStart"/>
      <w:r w:rsidRPr="00081428">
        <w:rPr>
          <w:sz w:val="22"/>
          <w:szCs w:val="22"/>
        </w:rPr>
        <w:t>Pzp</w:t>
      </w:r>
      <w:proofErr w:type="spellEnd"/>
      <w:r w:rsidRPr="00081428">
        <w:rPr>
          <w:sz w:val="22"/>
          <w:szCs w:val="22"/>
        </w:rPr>
        <w:t xml:space="preserve"> zgodnie z § 11 umowy nr 120/Łącz. - </w:t>
      </w:r>
      <w:proofErr w:type="spellStart"/>
      <w:r w:rsidRPr="00081428">
        <w:rPr>
          <w:sz w:val="22"/>
          <w:szCs w:val="22"/>
        </w:rPr>
        <w:t>Inf</w:t>
      </w:r>
      <w:proofErr w:type="spellEnd"/>
      <w:r w:rsidRPr="00081428">
        <w:rPr>
          <w:sz w:val="22"/>
          <w:szCs w:val="22"/>
        </w:rPr>
        <w:t xml:space="preserve">/2024, Ogłoszenie o zamówieniu nr 2024/BZP 00251497/01 z dnia 19.03.2024r. (ZP/14/2024). Wykonanie napraw oraz przeglądu okresowych urządzeń peryferyjnych sprzętu informatyki jest niezbędne w związku z brakiem możliwości </w:t>
      </w:r>
      <w:r w:rsidRPr="00081428">
        <w:rPr>
          <w:sz w:val="22"/>
          <w:szCs w:val="22"/>
        </w:rPr>
        <w:lastRenderedPageBreak/>
        <w:t xml:space="preserve">realizacji napraw własnymi siłami i środkami (brak etatowego warsztatu naprawczego </w:t>
      </w:r>
      <w:r w:rsidR="001A5BCB">
        <w:rPr>
          <w:sz w:val="22"/>
          <w:szCs w:val="22"/>
        </w:rPr>
        <w:br/>
      </w:r>
      <w:r w:rsidRPr="00081428">
        <w:rPr>
          <w:sz w:val="22"/>
          <w:szCs w:val="22"/>
        </w:rPr>
        <w:t>w strukturach 26 WOG).</w:t>
      </w:r>
    </w:p>
    <w:p w14:paraId="2DA7F82E" w14:textId="77777777" w:rsidR="00800BE9" w:rsidRPr="00081428" w:rsidRDefault="00800BE9" w:rsidP="00800BE9">
      <w:pPr>
        <w:tabs>
          <w:tab w:val="left" w:pos="-567"/>
        </w:tabs>
        <w:spacing w:after="120"/>
        <w:jc w:val="both"/>
        <w:rPr>
          <w:sz w:val="22"/>
          <w:szCs w:val="22"/>
        </w:rPr>
      </w:pPr>
      <w:r w:rsidRPr="00081428">
        <w:rPr>
          <w:sz w:val="22"/>
          <w:szCs w:val="22"/>
        </w:rPr>
        <w:t>Zamówienie podstawowe 333 000,00 zł brutto</w:t>
      </w:r>
    </w:p>
    <w:p w14:paraId="1FE8BA28" w14:textId="77777777" w:rsidR="00800BE9" w:rsidRPr="00081428" w:rsidRDefault="00800BE9" w:rsidP="00800BE9">
      <w:pPr>
        <w:tabs>
          <w:tab w:val="left" w:pos="-567"/>
        </w:tabs>
        <w:spacing w:after="120"/>
        <w:jc w:val="both"/>
        <w:rPr>
          <w:sz w:val="22"/>
          <w:szCs w:val="22"/>
        </w:rPr>
      </w:pPr>
      <w:r w:rsidRPr="00081428">
        <w:rPr>
          <w:sz w:val="22"/>
          <w:szCs w:val="22"/>
        </w:rPr>
        <w:t>Do wykorzystania 100% usługi podobnej tj. 333 000,00 zł brutto</w:t>
      </w:r>
    </w:p>
    <w:p w14:paraId="6E569C96" w14:textId="78B7BAB1" w:rsidR="002B45CD" w:rsidRPr="00081428" w:rsidRDefault="00800BE9" w:rsidP="005D5313">
      <w:pPr>
        <w:spacing w:after="120"/>
        <w:jc w:val="both"/>
        <w:rPr>
          <w:b/>
          <w:color w:val="auto"/>
          <w:sz w:val="22"/>
          <w:szCs w:val="22"/>
        </w:rPr>
      </w:pPr>
      <w:r w:rsidRPr="00081428">
        <w:rPr>
          <w:sz w:val="22"/>
          <w:szCs w:val="22"/>
        </w:rPr>
        <w:t xml:space="preserve">Służba Sprzętu Łączności i Informatyki w żadnym zakresie nie realizowała zamówień podobnych do w/w umowy, w związku z tym pozostaje 100 % kwoty zamówienia podstawowego. </w:t>
      </w:r>
      <w:bookmarkEnd w:id="1"/>
    </w:p>
    <w:p w14:paraId="3C4C4D07" w14:textId="77777777" w:rsidR="0016417B" w:rsidRPr="00081428" w:rsidRDefault="0016417B" w:rsidP="00874FAC">
      <w:pPr>
        <w:numPr>
          <w:ilvl w:val="0"/>
          <w:numId w:val="248"/>
        </w:numPr>
        <w:tabs>
          <w:tab w:val="clear" w:pos="717"/>
        </w:tabs>
        <w:autoSpaceDE w:val="0"/>
        <w:autoSpaceDN w:val="0"/>
        <w:spacing w:after="120" w:line="276" w:lineRule="auto"/>
        <w:ind w:left="142" w:hanging="142"/>
        <w:rPr>
          <w:b/>
          <w:color w:val="auto"/>
          <w:sz w:val="22"/>
          <w:szCs w:val="22"/>
        </w:rPr>
      </w:pPr>
      <w:r w:rsidRPr="00081428">
        <w:rPr>
          <w:b/>
          <w:color w:val="auto"/>
          <w:sz w:val="22"/>
          <w:szCs w:val="22"/>
        </w:rPr>
        <w:t xml:space="preserve">Miejsce i termin </w:t>
      </w:r>
      <w:r w:rsidR="009504AE" w:rsidRPr="00081428">
        <w:rPr>
          <w:b/>
          <w:color w:val="auto"/>
          <w:sz w:val="22"/>
          <w:szCs w:val="22"/>
        </w:rPr>
        <w:t>przeprowadzenia</w:t>
      </w:r>
      <w:r w:rsidRPr="00081428">
        <w:rPr>
          <w:b/>
          <w:color w:val="auto"/>
          <w:sz w:val="22"/>
          <w:szCs w:val="22"/>
        </w:rPr>
        <w:t xml:space="preserve"> negocjacji.</w:t>
      </w:r>
    </w:p>
    <w:p w14:paraId="14840565" w14:textId="6AB1687C" w:rsidR="00A84D0D" w:rsidRPr="00081428" w:rsidRDefault="00A84D0D" w:rsidP="00874FAC">
      <w:pPr>
        <w:pStyle w:val="pkt"/>
        <w:numPr>
          <w:ilvl w:val="1"/>
          <w:numId w:val="250"/>
        </w:numPr>
        <w:tabs>
          <w:tab w:val="left" w:pos="426"/>
          <w:tab w:val="num" w:pos="1920"/>
        </w:tabs>
        <w:autoSpaceDE w:val="0"/>
        <w:autoSpaceDN w:val="0"/>
        <w:spacing w:before="0" w:after="120"/>
        <w:ind w:left="567" w:hanging="425"/>
        <w:rPr>
          <w:sz w:val="22"/>
          <w:szCs w:val="22"/>
        </w:rPr>
      </w:pPr>
      <w:r w:rsidRPr="00896FE6">
        <w:rPr>
          <w:sz w:val="22"/>
          <w:szCs w:val="22"/>
        </w:rPr>
        <w:t>Zamawiający</w:t>
      </w:r>
      <w:r w:rsidRPr="00081428">
        <w:rPr>
          <w:sz w:val="22"/>
          <w:szCs w:val="22"/>
        </w:rPr>
        <w:t xml:space="preserve"> wyznacza </w:t>
      </w:r>
      <w:r w:rsidRPr="00081428">
        <w:rPr>
          <w:b/>
          <w:sz w:val="22"/>
          <w:szCs w:val="22"/>
        </w:rPr>
        <w:t xml:space="preserve">termin negocjacji na dzień </w:t>
      </w:r>
      <w:r w:rsidR="008817A7" w:rsidRPr="00081428">
        <w:rPr>
          <w:b/>
          <w:sz w:val="22"/>
          <w:szCs w:val="22"/>
        </w:rPr>
        <w:t>12.02.</w:t>
      </w:r>
      <w:r w:rsidR="00DD2525" w:rsidRPr="00081428">
        <w:rPr>
          <w:b/>
          <w:sz w:val="22"/>
          <w:szCs w:val="22"/>
        </w:rPr>
        <w:t>202</w:t>
      </w:r>
      <w:r w:rsidR="00661EC9" w:rsidRPr="00081428">
        <w:rPr>
          <w:b/>
          <w:sz w:val="22"/>
          <w:szCs w:val="22"/>
        </w:rPr>
        <w:t>5</w:t>
      </w:r>
      <w:r w:rsidRPr="00081428">
        <w:rPr>
          <w:b/>
          <w:sz w:val="22"/>
          <w:szCs w:val="22"/>
        </w:rPr>
        <w:t xml:space="preserve"> r. godz. </w:t>
      </w:r>
      <w:r w:rsidR="008817A7" w:rsidRPr="00081428">
        <w:rPr>
          <w:b/>
          <w:sz w:val="22"/>
          <w:szCs w:val="22"/>
        </w:rPr>
        <w:t>10</w:t>
      </w:r>
      <w:r w:rsidRPr="00081428">
        <w:rPr>
          <w:b/>
          <w:sz w:val="22"/>
          <w:szCs w:val="22"/>
        </w:rPr>
        <w:t>:00</w:t>
      </w:r>
    </w:p>
    <w:p w14:paraId="67EA84A6" w14:textId="4B588014" w:rsidR="00A84D0D" w:rsidRPr="00081428" w:rsidRDefault="00A84D0D" w:rsidP="00874FAC">
      <w:pPr>
        <w:pStyle w:val="pkt"/>
        <w:numPr>
          <w:ilvl w:val="1"/>
          <w:numId w:val="250"/>
        </w:numPr>
        <w:autoSpaceDE w:val="0"/>
        <w:autoSpaceDN w:val="0"/>
        <w:spacing w:before="0" w:after="120"/>
        <w:ind w:left="426" w:hanging="284"/>
        <w:rPr>
          <w:sz w:val="22"/>
          <w:szCs w:val="22"/>
          <w:highlight w:val="yellow"/>
        </w:rPr>
      </w:pPr>
      <w:r w:rsidRPr="00896FE6">
        <w:rPr>
          <w:sz w:val="22"/>
          <w:szCs w:val="22"/>
        </w:rPr>
        <w:t>Zamawiający</w:t>
      </w:r>
      <w:r w:rsidR="00B65AEC" w:rsidRPr="00081428">
        <w:rPr>
          <w:sz w:val="22"/>
          <w:szCs w:val="22"/>
        </w:rPr>
        <w:t xml:space="preserve"> proponuje</w:t>
      </w:r>
      <w:r w:rsidRPr="00081428">
        <w:rPr>
          <w:sz w:val="22"/>
          <w:szCs w:val="22"/>
        </w:rPr>
        <w:t xml:space="preserve"> przeprowadzeni</w:t>
      </w:r>
      <w:r w:rsidR="00B65AEC" w:rsidRPr="00081428">
        <w:rPr>
          <w:sz w:val="22"/>
          <w:szCs w:val="22"/>
        </w:rPr>
        <w:t>e</w:t>
      </w:r>
      <w:r w:rsidRPr="00081428">
        <w:rPr>
          <w:sz w:val="22"/>
          <w:szCs w:val="22"/>
        </w:rPr>
        <w:t xml:space="preserve"> negocjacji w formie elektronicznej</w:t>
      </w:r>
      <w:r w:rsidR="00661EC9" w:rsidRPr="00081428">
        <w:rPr>
          <w:sz w:val="22"/>
          <w:szCs w:val="22"/>
        </w:rPr>
        <w:t>, na</w:t>
      </w:r>
      <w:r w:rsidR="003A35B3" w:rsidRPr="00081428">
        <w:rPr>
          <w:sz w:val="22"/>
          <w:szCs w:val="22"/>
        </w:rPr>
        <w:t xml:space="preserve"> platformie zakupowej na</w:t>
      </w:r>
      <w:r w:rsidR="00661EC9" w:rsidRPr="00081428">
        <w:rPr>
          <w:sz w:val="22"/>
          <w:szCs w:val="22"/>
        </w:rPr>
        <w:t xml:space="preserve"> stronie prowadzonego postępowania</w:t>
      </w:r>
      <w:r w:rsidRPr="00081428">
        <w:rPr>
          <w:sz w:val="22"/>
          <w:szCs w:val="22"/>
        </w:rPr>
        <w:t xml:space="preserve"> </w:t>
      </w:r>
      <w:hyperlink r:id="rId16" w:history="1">
        <w:r w:rsidR="00B65AEC" w:rsidRPr="00896FE6">
          <w:rPr>
            <w:rStyle w:val="Hipercze"/>
            <w:sz w:val="22"/>
            <w:szCs w:val="22"/>
          </w:rPr>
          <w:t>https://platformazakupowa.pl/transakcja/1058504</w:t>
        </w:r>
      </w:hyperlink>
      <w:r w:rsidR="00B65AEC" w:rsidRPr="00896FE6">
        <w:rPr>
          <w:sz w:val="22"/>
          <w:szCs w:val="22"/>
        </w:rPr>
        <w:t xml:space="preserve"> lub w siedzibie Zamawiającego.</w:t>
      </w:r>
      <w:r w:rsidR="00B65AEC" w:rsidRPr="00081428">
        <w:rPr>
          <w:sz w:val="22"/>
          <w:szCs w:val="22"/>
        </w:rPr>
        <w:t xml:space="preserve"> </w:t>
      </w:r>
      <w:r w:rsidRPr="00896FE6">
        <w:rPr>
          <w:sz w:val="22"/>
          <w:szCs w:val="22"/>
        </w:rPr>
        <w:t xml:space="preserve">Zamawiający wyśle wiadomość </w:t>
      </w:r>
      <w:r w:rsidR="00B65AEC" w:rsidRPr="00896FE6">
        <w:rPr>
          <w:sz w:val="22"/>
          <w:szCs w:val="22"/>
        </w:rPr>
        <w:t xml:space="preserve">do Wykonawcy </w:t>
      </w:r>
      <w:r w:rsidRPr="00896FE6">
        <w:rPr>
          <w:sz w:val="22"/>
          <w:szCs w:val="22"/>
        </w:rPr>
        <w:t>rozpoczynającą negocjacje w dniu planowanego spotkania</w:t>
      </w:r>
      <w:r w:rsidR="00B65AEC" w:rsidRPr="00896FE6">
        <w:rPr>
          <w:sz w:val="22"/>
          <w:szCs w:val="22"/>
        </w:rPr>
        <w:t>.</w:t>
      </w:r>
    </w:p>
    <w:p w14:paraId="2AEFBD6E" w14:textId="124FA08F" w:rsidR="00A84D0D" w:rsidRPr="00081428" w:rsidRDefault="00A84D0D" w:rsidP="00874FAC">
      <w:pPr>
        <w:pStyle w:val="pkt"/>
        <w:numPr>
          <w:ilvl w:val="1"/>
          <w:numId w:val="250"/>
        </w:numPr>
        <w:autoSpaceDE w:val="0"/>
        <w:autoSpaceDN w:val="0"/>
        <w:spacing w:before="0" w:after="120"/>
        <w:ind w:left="426" w:hanging="284"/>
        <w:rPr>
          <w:b/>
          <w:sz w:val="22"/>
          <w:szCs w:val="22"/>
        </w:rPr>
      </w:pPr>
      <w:r w:rsidRPr="00081428">
        <w:rPr>
          <w:b/>
          <w:sz w:val="22"/>
          <w:szCs w:val="22"/>
          <w:u w:val="single"/>
        </w:rPr>
        <w:t>Wykonawca zobowiązany jest do dnia</w:t>
      </w:r>
      <w:r w:rsidR="005E2D95" w:rsidRPr="00081428">
        <w:rPr>
          <w:b/>
          <w:sz w:val="22"/>
          <w:szCs w:val="22"/>
          <w:u w:val="single"/>
        </w:rPr>
        <w:t xml:space="preserve"> </w:t>
      </w:r>
      <w:r w:rsidR="00B65AEC" w:rsidRPr="00081428">
        <w:rPr>
          <w:b/>
          <w:sz w:val="22"/>
          <w:szCs w:val="22"/>
          <w:u w:val="single"/>
        </w:rPr>
        <w:t>10.02.</w:t>
      </w:r>
      <w:r w:rsidR="00DD2525" w:rsidRPr="00081428">
        <w:rPr>
          <w:b/>
          <w:sz w:val="22"/>
          <w:szCs w:val="22"/>
          <w:u w:val="single"/>
        </w:rPr>
        <w:t>202</w:t>
      </w:r>
      <w:r w:rsidR="00661EC9" w:rsidRPr="00081428">
        <w:rPr>
          <w:b/>
          <w:sz w:val="22"/>
          <w:szCs w:val="22"/>
          <w:u w:val="single"/>
        </w:rPr>
        <w:t>5</w:t>
      </w:r>
      <w:r w:rsidRPr="00081428">
        <w:rPr>
          <w:b/>
          <w:sz w:val="22"/>
          <w:szCs w:val="22"/>
          <w:u w:val="single"/>
        </w:rPr>
        <w:t>r.</w:t>
      </w:r>
      <w:r w:rsidRPr="00081428">
        <w:rPr>
          <w:b/>
          <w:sz w:val="22"/>
          <w:szCs w:val="22"/>
        </w:rPr>
        <w:t xml:space="preserve"> telefonicznie na nr  261 883 </w:t>
      </w:r>
      <w:r w:rsidR="00800BE9" w:rsidRPr="00081428">
        <w:rPr>
          <w:b/>
          <w:sz w:val="22"/>
          <w:szCs w:val="22"/>
        </w:rPr>
        <w:t>506</w:t>
      </w:r>
      <w:r w:rsidRPr="00081428">
        <w:rPr>
          <w:b/>
          <w:sz w:val="22"/>
          <w:szCs w:val="22"/>
        </w:rPr>
        <w:t xml:space="preserve"> lub na adres</w:t>
      </w:r>
      <w:r w:rsidR="00EB2BFE" w:rsidRPr="00081428">
        <w:rPr>
          <w:b/>
          <w:sz w:val="22"/>
          <w:szCs w:val="22"/>
        </w:rPr>
        <w:t xml:space="preserve"> e-mail</w:t>
      </w:r>
      <w:r w:rsidRPr="00081428">
        <w:rPr>
          <w:b/>
          <w:sz w:val="22"/>
          <w:szCs w:val="22"/>
        </w:rPr>
        <w:t>:</w:t>
      </w:r>
      <w:r w:rsidR="00600696" w:rsidRPr="00896FE6">
        <w:rPr>
          <w:b/>
          <w:sz w:val="22"/>
          <w:szCs w:val="22"/>
        </w:rPr>
        <w:t xml:space="preserve"> </w:t>
      </w:r>
      <w:hyperlink r:id="rId17" w:history="1">
        <w:r w:rsidR="00800BE9" w:rsidRPr="00081428">
          <w:rPr>
            <w:rStyle w:val="Hipercze"/>
            <w:b/>
            <w:sz w:val="22"/>
            <w:szCs w:val="22"/>
          </w:rPr>
          <w:t>agn.krupa@ron.mil.pl</w:t>
        </w:r>
      </w:hyperlink>
      <w:r w:rsidR="00600696" w:rsidRPr="00081428">
        <w:rPr>
          <w:b/>
          <w:sz w:val="22"/>
          <w:szCs w:val="22"/>
        </w:rPr>
        <w:t xml:space="preserve"> </w:t>
      </w:r>
      <w:r w:rsidRPr="00081428">
        <w:rPr>
          <w:b/>
          <w:sz w:val="22"/>
          <w:szCs w:val="22"/>
        </w:rPr>
        <w:t>przekazać informację o wybranej formie negocjacji.</w:t>
      </w:r>
    </w:p>
    <w:p w14:paraId="3C4C4D0B" w14:textId="4E972635" w:rsidR="00DB0E6D" w:rsidRPr="00081428" w:rsidRDefault="0016417B" w:rsidP="00874FAC">
      <w:pPr>
        <w:pStyle w:val="pkt"/>
        <w:numPr>
          <w:ilvl w:val="1"/>
          <w:numId w:val="250"/>
        </w:numPr>
        <w:autoSpaceDE w:val="0"/>
        <w:autoSpaceDN w:val="0"/>
        <w:spacing w:before="0" w:after="120"/>
        <w:ind w:left="426" w:hanging="284"/>
        <w:rPr>
          <w:sz w:val="22"/>
          <w:szCs w:val="22"/>
        </w:rPr>
      </w:pPr>
      <w:r w:rsidRPr="00081428">
        <w:rPr>
          <w:snapToGrid w:val="0"/>
          <w:sz w:val="22"/>
          <w:szCs w:val="22"/>
        </w:rPr>
        <w:t>O</w:t>
      </w:r>
      <w:r w:rsidRPr="00081428">
        <w:rPr>
          <w:sz w:val="22"/>
          <w:szCs w:val="22"/>
        </w:rPr>
        <w:t xml:space="preserve">soby reprezentujące Wykonawcę w negocjacjach obowiązane są przedłożyć </w:t>
      </w:r>
      <w:r w:rsidRPr="00081428">
        <w:rPr>
          <w:snapToGrid w:val="0"/>
          <w:sz w:val="22"/>
          <w:szCs w:val="22"/>
        </w:rPr>
        <w:t>Zamawiającemu</w:t>
      </w:r>
      <w:r w:rsidRPr="00081428">
        <w:rPr>
          <w:sz w:val="22"/>
          <w:szCs w:val="22"/>
        </w:rPr>
        <w:t>, przed rozpoczęciem negocjacji, dokumenty potwierdzające ich uprawnienie do prowadzenia negocjacji w imieniu Wykonawcy.</w:t>
      </w:r>
    </w:p>
    <w:p w14:paraId="753ABCFE" w14:textId="0145E751" w:rsidR="00C801A8" w:rsidRPr="00081428" w:rsidRDefault="00A84D0D" w:rsidP="005D5313">
      <w:pPr>
        <w:numPr>
          <w:ilvl w:val="0"/>
          <w:numId w:val="248"/>
        </w:numPr>
        <w:tabs>
          <w:tab w:val="clear" w:pos="717"/>
        </w:tabs>
        <w:autoSpaceDE w:val="0"/>
        <w:autoSpaceDN w:val="0"/>
        <w:spacing w:after="120" w:line="276" w:lineRule="auto"/>
        <w:ind w:left="142" w:hanging="142"/>
        <w:jc w:val="both"/>
        <w:rPr>
          <w:sz w:val="22"/>
          <w:szCs w:val="22"/>
        </w:rPr>
      </w:pPr>
      <w:r w:rsidRPr="00081428">
        <w:rPr>
          <w:b/>
          <w:color w:val="auto"/>
          <w:sz w:val="22"/>
          <w:szCs w:val="22"/>
        </w:rPr>
        <w:t>Projektowane</w:t>
      </w:r>
      <w:r w:rsidRPr="00081428">
        <w:rPr>
          <w:rFonts w:eastAsia="Calibri"/>
          <w:b/>
          <w:sz w:val="22"/>
          <w:szCs w:val="22"/>
          <w:lang w:eastAsia="en-US"/>
        </w:rPr>
        <w:t xml:space="preserve"> </w:t>
      </w:r>
      <w:r w:rsidR="009E5B08" w:rsidRPr="00081428">
        <w:rPr>
          <w:rFonts w:eastAsia="Calibri"/>
          <w:b/>
          <w:sz w:val="22"/>
          <w:szCs w:val="22"/>
          <w:lang w:eastAsia="en-US"/>
        </w:rPr>
        <w:t>P</w:t>
      </w:r>
      <w:r w:rsidRPr="00081428">
        <w:rPr>
          <w:rFonts w:eastAsia="Calibri"/>
          <w:b/>
          <w:sz w:val="22"/>
          <w:szCs w:val="22"/>
          <w:lang w:eastAsia="en-US"/>
        </w:rPr>
        <w:t xml:space="preserve">ostanowienia </w:t>
      </w:r>
      <w:r w:rsidR="009E5B08" w:rsidRPr="00081428">
        <w:rPr>
          <w:rFonts w:eastAsia="Calibri"/>
          <w:b/>
          <w:sz w:val="22"/>
          <w:szCs w:val="22"/>
          <w:lang w:eastAsia="en-US"/>
        </w:rPr>
        <w:t>U</w:t>
      </w:r>
      <w:r w:rsidRPr="00081428">
        <w:rPr>
          <w:rFonts w:eastAsia="Calibri"/>
          <w:b/>
          <w:sz w:val="22"/>
          <w:szCs w:val="22"/>
          <w:lang w:eastAsia="en-US"/>
        </w:rPr>
        <w:t>mowy</w:t>
      </w:r>
      <w:r w:rsidRPr="00081428">
        <w:rPr>
          <w:rFonts w:eastAsia="Calibri"/>
          <w:sz w:val="22"/>
          <w:szCs w:val="22"/>
          <w:lang w:eastAsia="en-US"/>
        </w:rPr>
        <w:t xml:space="preserve"> w sprawie zamówienia publicznego, które zostaną wprowadzone do treści tej umowy, określone zostały w </w:t>
      </w:r>
      <w:r w:rsidRPr="00081428">
        <w:rPr>
          <w:rFonts w:eastAsia="Calibri"/>
          <w:b/>
          <w:color w:val="auto"/>
          <w:sz w:val="22"/>
          <w:szCs w:val="22"/>
          <w:lang w:eastAsia="en-US"/>
        </w:rPr>
        <w:t xml:space="preserve">Załączniku nr </w:t>
      </w:r>
      <w:r w:rsidR="005C373D" w:rsidRPr="00081428">
        <w:rPr>
          <w:rFonts w:eastAsia="Calibri"/>
          <w:b/>
          <w:color w:val="auto"/>
          <w:sz w:val="22"/>
          <w:szCs w:val="22"/>
          <w:lang w:eastAsia="en-US"/>
        </w:rPr>
        <w:t>6</w:t>
      </w:r>
      <w:r w:rsidRPr="00081428">
        <w:rPr>
          <w:rFonts w:eastAsia="Calibri"/>
          <w:b/>
          <w:color w:val="auto"/>
          <w:sz w:val="22"/>
          <w:szCs w:val="22"/>
          <w:lang w:eastAsia="en-US"/>
        </w:rPr>
        <w:t xml:space="preserve"> do Zaproszenia</w:t>
      </w:r>
      <w:r w:rsidR="00E97B42" w:rsidRPr="00081428">
        <w:rPr>
          <w:color w:val="auto"/>
          <w:sz w:val="22"/>
          <w:szCs w:val="22"/>
        </w:rPr>
        <w:t xml:space="preserve">. </w:t>
      </w:r>
    </w:p>
    <w:p w14:paraId="2F72F0F2" w14:textId="1FAC4502" w:rsidR="00A84D0D" w:rsidRPr="00081428" w:rsidRDefault="00A84D0D">
      <w:pPr>
        <w:numPr>
          <w:ilvl w:val="0"/>
          <w:numId w:val="248"/>
        </w:numPr>
        <w:tabs>
          <w:tab w:val="clear" w:pos="717"/>
        </w:tabs>
        <w:autoSpaceDE w:val="0"/>
        <w:autoSpaceDN w:val="0"/>
        <w:spacing w:after="120" w:line="276" w:lineRule="auto"/>
        <w:ind w:left="142" w:hanging="142"/>
        <w:jc w:val="both"/>
        <w:rPr>
          <w:sz w:val="22"/>
          <w:szCs w:val="22"/>
        </w:rPr>
      </w:pPr>
      <w:r w:rsidRPr="00081428">
        <w:rPr>
          <w:b/>
          <w:color w:val="auto"/>
          <w:sz w:val="22"/>
          <w:szCs w:val="22"/>
        </w:rPr>
        <w:t>Opis</w:t>
      </w:r>
      <w:r w:rsidR="009E5B08" w:rsidRPr="00081428">
        <w:rPr>
          <w:b/>
          <w:color w:val="auto"/>
          <w:sz w:val="22"/>
          <w:szCs w:val="22"/>
        </w:rPr>
        <w:t xml:space="preserve"> </w:t>
      </w:r>
      <w:r w:rsidRPr="00081428">
        <w:rPr>
          <w:b/>
          <w:color w:val="auto"/>
          <w:sz w:val="22"/>
          <w:szCs w:val="22"/>
        </w:rPr>
        <w:t>przedmiotu zamówienia</w:t>
      </w:r>
      <w:r w:rsidRPr="00081428">
        <w:rPr>
          <w:sz w:val="22"/>
          <w:szCs w:val="22"/>
        </w:rPr>
        <w:t xml:space="preserve"> </w:t>
      </w:r>
      <w:r w:rsidR="00125BF1" w:rsidRPr="00081428">
        <w:rPr>
          <w:sz w:val="22"/>
          <w:szCs w:val="22"/>
        </w:rPr>
        <w:t>zawarto w</w:t>
      </w:r>
      <w:r w:rsidR="00125BF1" w:rsidRPr="00081428">
        <w:rPr>
          <w:b/>
          <w:sz w:val="22"/>
          <w:szCs w:val="22"/>
        </w:rPr>
        <w:t xml:space="preserve"> </w:t>
      </w:r>
      <w:r w:rsidR="00A61B7A" w:rsidRPr="00081428">
        <w:rPr>
          <w:sz w:val="22"/>
          <w:szCs w:val="22"/>
        </w:rPr>
        <w:t>Projektowan</w:t>
      </w:r>
      <w:r w:rsidR="00125BF1" w:rsidRPr="00081428">
        <w:rPr>
          <w:sz w:val="22"/>
          <w:szCs w:val="22"/>
        </w:rPr>
        <w:t>ych</w:t>
      </w:r>
      <w:r w:rsidR="00A61B7A" w:rsidRPr="00081428">
        <w:rPr>
          <w:sz w:val="22"/>
          <w:szCs w:val="22"/>
        </w:rPr>
        <w:t xml:space="preserve"> </w:t>
      </w:r>
      <w:r w:rsidR="00125BF1" w:rsidRPr="00081428">
        <w:rPr>
          <w:sz w:val="22"/>
          <w:szCs w:val="22"/>
        </w:rPr>
        <w:t>P</w:t>
      </w:r>
      <w:r w:rsidR="00A61B7A" w:rsidRPr="00081428">
        <w:rPr>
          <w:sz w:val="22"/>
          <w:szCs w:val="22"/>
        </w:rPr>
        <w:t>ostanowienia</w:t>
      </w:r>
      <w:r w:rsidR="00125BF1" w:rsidRPr="00081428">
        <w:rPr>
          <w:sz w:val="22"/>
          <w:szCs w:val="22"/>
        </w:rPr>
        <w:t>ch</w:t>
      </w:r>
      <w:r w:rsidR="00A61B7A" w:rsidRPr="00081428">
        <w:rPr>
          <w:sz w:val="22"/>
          <w:szCs w:val="22"/>
        </w:rPr>
        <w:t xml:space="preserve"> </w:t>
      </w:r>
      <w:r w:rsidR="00125BF1" w:rsidRPr="00081428">
        <w:rPr>
          <w:sz w:val="22"/>
          <w:szCs w:val="22"/>
        </w:rPr>
        <w:t>U</w:t>
      </w:r>
      <w:r w:rsidR="00A61B7A" w:rsidRPr="00081428">
        <w:rPr>
          <w:sz w:val="22"/>
          <w:szCs w:val="22"/>
        </w:rPr>
        <w:t>mowy</w:t>
      </w:r>
      <w:r w:rsidRPr="00081428">
        <w:rPr>
          <w:sz w:val="22"/>
          <w:szCs w:val="22"/>
        </w:rPr>
        <w:t>, stanowiąc</w:t>
      </w:r>
      <w:r w:rsidR="00125BF1" w:rsidRPr="00081428">
        <w:rPr>
          <w:sz w:val="22"/>
          <w:szCs w:val="22"/>
        </w:rPr>
        <w:t xml:space="preserve">ych </w:t>
      </w:r>
      <w:r w:rsidRPr="00081428">
        <w:rPr>
          <w:b/>
          <w:color w:val="auto"/>
          <w:sz w:val="22"/>
          <w:szCs w:val="22"/>
        </w:rPr>
        <w:t xml:space="preserve">Załącznik nr </w:t>
      </w:r>
      <w:r w:rsidR="005C373D" w:rsidRPr="00081428">
        <w:rPr>
          <w:b/>
          <w:color w:val="auto"/>
          <w:sz w:val="22"/>
          <w:szCs w:val="22"/>
        </w:rPr>
        <w:t>6</w:t>
      </w:r>
      <w:r w:rsidRPr="00081428">
        <w:rPr>
          <w:b/>
          <w:color w:val="auto"/>
          <w:sz w:val="22"/>
          <w:szCs w:val="22"/>
        </w:rPr>
        <w:t xml:space="preserve"> do </w:t>
      </w:r>
      <w:r w:rsidR="00600696" w:rsidRPr="00081428">
        <w:rPr>
          <w:b/>
          <w:color w:val="auto"/>
          <w:sz w:val="22"/>
          <w:szCs w:val="22"/>
        </w:rPr>
        <w:t>Z</w:t>
      </w:r>
      <w:r w:rsidR="00A61B7A" w:rsidRPr="00081428">
        <w:rPr>
          <w:b/>
          <w:color w:val="auto"/>
          <w:sz w:val="22"/>
          <w:szCs w:val="22"/>
        </w:rPr>
        <w:t>aproszenia</w:t>
      </w:r>
      <w:r w:rsidR="00125BF1" w:rsidRPr="00081428">
        <w:rPr>
          <w:color w:val="auto"/>
          <w:sz w:val="22"/>
          <w:szCs w:val="22"/>
        </w:rPr>
        <w:t>.</w:t>
      </w:r>
    </w:p>
    <w:p w14:paraId="4B10B41E" w14:textId="77777777" w:rsidR="00CC6062" w:rsidRPr="00081428" w:rsidRDefault="00CC6062" w:rsidP="005D5313">
      <w:pPr>
        <w:numPr>
          <w:ilvl w:val="0"/>
          <w:numId w:val="248"/>
        </w:numPr>
        <w:tabs>
          <w:tab w:val="clear" w:pos="717"/>
        </w:tabs>
        <w:autoSpaceDE w:val="0"/>
        <w:autoSpaceDN w:val="0"/>
        <w:spacing w:after="120" w:line="276" w:lineRule="auto"/>
        <w:ind w:left="142" w:hanging="142"/>
        <w:jc w:val="both"/>
        <w:rPr>
          <w:sz w:val="22"/>
          <w:szCs w:val="22"/>
        </w:rPr>
      </w:pPr>
      <w:r w:rsidRPr="00081428">
        <w:rPr>
          <w:sz w:val="22"/>
          <w:szCs w:val="22"/>
        </w:rPr>
        <w:t>Wykaz urządzeń oraz sprzętu objętych obsługą określa Załącznik nr 2 do Umowy.</w:t>
      </w:r>
    </w:p>
    <w:p w14:paraId="5ADACE1F" w14:textId="77777777" w:rsidR="00CC6062" w:rsidRPr="00081428" w:rsidRDefault="00CC6062" w:rsidP="005D5313">
      <w:pPr>
        <w:numPr>
          <w:ilvl w:val="0"/>
          <w:numId w:val="248"/>
        </w:numPr>
        <w:tabs>
          <w:tab w:val="clear" w:pos="717"/>
        </w:tabs>
        <w:autoSpaceDE w:val="0"/>
        <w:autoSpaceDN w:val="0"/>
        <w:spacing w:after="120" w:line="276" w:lineRule="auto"/>
        <w:ind w:left="142" w:hanging="142"/>
        <w:jc w:val="both"/>
        <w:rPr>
          <w:sz w:val="22"/>
          <w:szCs w:val="22"/>
        </w:rPr>
      </w:pPr>
      <w:r w:rsidRPr="00081428">
        <w:rPr>
          <w:sz w:val="22"/>
          <w:szCs w:val="22"/>
        </w:rPr>
        <w:t>Naprawy oraz przeglądy okresowe sprzętu będą odbywać się w ilościach i czasie wynikających z bieżących potrzeb Zamawiającego.</w:t>
      </w:r>
    </w:p>
    <w:p w14:paraId="0C95773D" w14:textId="2B983C94" w:rsidR="00CC6062" w:rsidRPr="00081428" w:rsidRDefault="00CC6062" w:rsidP="005D5313">
      <w:pPr>
        <w:numPr>
          <w:ilvl w:val="0"/>
          <w:numId w:val="248"/>
        </w:numPr>
        <w:tabs>
          <w:tab w:val="clear" w:pos="717"/>
        </w:tabs>
        <w:autoSpaceDE w:val="0"/>
        <w:autoSpaceDN w:val="0"/>
        <w:spacing w:after="120" w:line="276" w:lineRule="auto"/>
        <w:ind w:left="142" w:hanging="142"/>
        <w:jc w:val="both"/>
        <w:rPr>
          <w:sz w:val="22"/>
          <w:szCs w:val="22"/>
        </w:rPr>
      </w:pPr>
      <w:r w:rsidRPr="00081428">
        <w:rPr>
          <w:sz w:val="22"/>
          <w:szCs w:val="22"/>
        </w:rPr>
        <w:t>Zamawiający wymaga zgodnie z § 7 Projekt</w:t>
      </w:r>
      <w:r w:rsidR="009E5B08" w:rsidRPr="00081428">
        <w:rPr>
          <w:sz w:val="22"/>
          <w:szCs w:val="22"/>
        </w:rPr>
        <w:t>ow</w:t>
      </w:r>
      <w:r w:rsidR="00DF218C" w:rsidRPr="00081428">
        <w:rPr>
          <w:sz w:val="22"/>
          <w:szCs w:val="22"/>
        </w:rPr>
        <w:t>an</w:t>
      </w:r>
      <w:r w:rsidR="009E5B08" w:rsidRPr="00081428">
        <w:rPr>
          <w:sz w:val="22"/>
          <w:szCs w:val="22"/>
        </w:rPr>
        <w:t>ych Postanowień</w:t>
      </w:r>
      <w:r w:rsidRPr="00081428">
        <w:rPr>
          <w:sz w:val="22"/>
          <w:szCs w:val="22"/>
        </w:rPr>
        <w:t xml:space="preserve"> Umowy stanowiąc</w:t>
      </w:r>
      <w:r w:rsidR="00DF218C" w:rsidRPr="00081428">
        <w:rPr>
          <w:sz w:val="22"/>
          <w:szCs w:val="22"/>
        </w:rPr>
        <w:t>ych</w:t>
      </w:r>
      <w:r w:rsidRPr="00081428">
        <w:rPr>
          <w:sz w:val="22"/>
          <w:szCs w:val="22"/>
        </w:rPr>
        <w:t xml:space="preserve"> Załącznik nr 6 do Zaproszenia, udzielenia na wykonan</w:t>
      </w:r>
      <w:r w:rsidR="009E5B08" w:rsidRPr="00081428">
        <w:rPr>
          <w:sz w:val="22"/>
          <w:szCs w:val="22"/>
        </w:rPr>
        <w:t>ą</w:t>
      </w:r>
      <w:r w:rsidRPr="00081428">
        <w:rPr>
          <w:sz w:val="22"/>
          <w:szCs w:val="22"/>
        </w:rPr>
        <w:t xml:space="preserve"> usługę, będącą przedmiotem zamówienia </w:t>
      </w:r>
      <w:r w:rsidRPr="00081428">
        <w:rPr>
          <w:b/>
          <w:sz w:val="22"/>
          <w:szCs w:val="22"/>
        </w:rPr>
        <w:t>minimum 12 miesięcznej gwarancji,</w:t>
      </w:r>
      <w:r w:rsidRPr="00081428">
        <w:rPr>
          <w:sz w:val="22"/>
          <w:szCs w:val="22"/>
        </w:rPr>
        <w:t xml:space="preserve"> a na wymienione części zamienne (akcesoria, podzespoły i inne) wymienione w trakcie realizacji przedmiotu umowy minimum 12 miesięcznej gwarancji, chyba, że producent udzielił dłuższej gwarancji na wymienione części wówczas obowiązuje gwarancja udzielona przez producenta. Wykonawca przekaże Zamawiającemu wszelkie dokumenty, w tym kartę gwarancyjną, niezbędną do dochodzenia </w:t>
      </w:r>
      <w:proofErr w:type="spellStart"/>
      <w:r w:rsidRPr="00081428">
        <w:rPr>
          <w:sz w:val="22"/>
          <w:szCs w:val="22"/>
        </w:rPr>
        <w:t>rozszczeń</w:t>
      </w:r>
      <w:proofErr w:type="spellEnd"/>
      <w:r w:rsidRPr="00081428">
        <w:rPr>
          <w:sz w:val="22"/>
          <w:szCs w:val="22"/>
        </w:rPr>
        <w:t xml:space="preserve"> względem producenta lub sprzedawcy części zamiennej.</w:t>
      </w:r>
    </w:p>
    <w:p w14:paraId="3C4C4D1E" w14:textId="77777777" w:rsidR="008B2DCE" w:rsidRPr="00081428" w:rsidRDefault="008B2DCE" w:rsidP="00874FAC">
      <w:pPr>
        <w:numPr>
          <w:ilvl w:val="0"/>
          <w:numId w:val="248"/>
        </w:numPr>
        <w:tabs>
          <w:tab w:val="clear" w:pos="717"/>
        </w:tabs>
        <w:autoSpaceDE w:val="0"/>
        <w:autoSpaceDN w:val="0"/>
        <w:spacing w:after="120" w:line="276" w:lineRule="auto"/>
        <w:ind w:left="142" w:hanging="142"/>
        <w:rPr>
          <w:b/>
          <w:sz w:val="22"/>
          <w:szCs w:val="22"/>
        </w:rPr>
      </w:pPr>
      <w:r w:rsidRPr="00081428">
        <w:rPr>
          <w:rFonts w:eastAsia="Calibri"/>
          <w:b/>
          <w:color w:val="auto"/>
          <w:sz w:val="22"/>
          <w:szCs w:val="22"/>
          <w:lang w:eastAsia="en-US"/>
        </w:rPr>
        <w:t>Prawo</w:t>
      </w:r>
      <w:r w:rsidRPr="00081428">
        <w:rPr>
          <w:b/>
          <w:sz w:val="22"/>
          <w:szCs w:val="22"/>
        </w:rPr>
        <w:t xml:space="preserve"> opcji:</w:t>
      </w:r>
    </w:p>
    <w:p w14:paraId="3C4C4D1F" w14:textId="77777777" w:rsidR="00782089" w:rsidRPr="00081428" w:rsidRDefault="00782089" w:rsidP="00481572">
      <w:pPr>
        <w:pStyle w:val="pkt"/>
        <w:spacing w:before="0" w:line="276" w:lineRule="auto"/>
        <w:ind w:left="0" w:firstLine="142"/>
        <w:rPr>
          <w:sz w:val="22"/>
          <w:szCs w:val="22"/>
        </w:rPr>
      </w:pPr>
      <w:r w:rsidRPr="00081428">
        <w:rPr>
          <w:sz w:val="22"/>
          <w:szCs w:val="22"/>
        </w:rPr>
        <w:t xml:space="preserve">Zamawiający nie przewiduje udzielania zamówienia w ramach prawa opcji. </w:t>
      </w:r>
    </w:p>
    <w:p w14:paraId="3C4C4D21" w14:textId="77777777" w:rsidR="00EF1D38" w:rsidRPr="00081428" w:rsidRDefault="00EF1D38" w:rsidP="00874FAC">
      <w:pPr>
        <w:numPr>
          <w:ilvl w:val="0"/>
          <w:numId w:val="248"/>
        </w:numPr>
        <w:tabs>
          <w:tab w:val="clear" w:pos="717"/>
        </w:tabs>
        <w:autoSpaceDE w:val="0"/>
        <w:autoSpaceDN w:val="0"/>
        <w:spacing w:after="120" w:line="276" w:lineRule="auto"/>
        <w:ind w:left="142" w:hanging="142"/>
        <w:rPr>
          <w:b/>
          <w:sz w:val="22"/>
          <w:szCs w:val="22"/>
        </w:rPr>
      </w:pPr>
      <w:r w:rsidRPr="00081428">
        <w:rPr>
          <w:rFonts w:eastAsia="Calibri"/>
          <w:b/>
          <w:color w:val="auto"/>
          <w:sz w:val="22"/>
          <w:szCs w:val="22"/>
          <w:lang w:eastAsia="en-US"/>
        </w:rPr>
        <w:t>Kody</w:t>
      </w:r>
      <w:r w:rsidRPr="00081428">
        <w:rPr>
          <w:b/>
          <w:sz w:val="22"/>
          <w:szCs w:val="22"/>
        </w:rPr>
        <w:t xml:space="preserve"> i nazwy opisujące przedmiot zamówienia (CPV):</w:t>
      </w:r>
    </w:p>
    <w:p w14:paraId="3C4C4D22" w14:textId="38C359DF" w:rsidR="00A76A6B" w:rsidRPr="00081428" w:rsidRDefault="00125BF1" w:rsidP="005D5313">
      <w:pPr>
        <w:pStyle w:val="pkt"/>
        <w:spacing w:line="276" w:lineRule="auto"/>
        <w:ind w:left="717" w:firstLine="0"/>
        <w:rPr>
          <w:sz w:val="22"/>
          <w:szCs w:val="22"/>
        </w:rPr>
      </w:pPr>
      <w:r w:rsidRPr="00081428">
        <w:rPr>
          <w:sz w:val="22"/>
          <w:szCs w:val="22"/>
        </w:rPr>
        <w:t>50312000-5- Usługi w zakresie napraw i konserwacji sprzętu komputerowego;</w:t>
      </w:r>
    </w:p>
    <w:p w14:paraId="60141704" w14:textId="77777777" w:rsidR="005A4B32" w:rsidRPr="00081428" w:rsidRDefault="005A4B32" w:rsidP="00874FAC">
      <w:pPr>
        <w:numPr>
          <w:ilvl w:val="0"/>
          <w:numId w:val="248"/>
        </w:numPr>
        <w:autoSpaceDE w:val="0"/>
        <w:autoSpaceDN w:val="0"/>
        <w:spacing w:after="120" w:line="276" w:lineRule="auto"/>
        <w:ind w:left="142" w:hanging="142"/>
        <w:rPr>
          <w:b/>
          <w:sz w:val="22"/>
          <w:szCs w:val="22"/>
        </w:rPr>
      </w:pPr>
      <w:r w:rsidRPr="00081428">
        <w:rPr>
          <w:rFonts w:eastAsia="Calibri"/>
          <w:b/>
          <w:color w:val="auto"/>
          <w:sz w:val="22"/>
          <w:szCs w:val="22"/>
          <w:lang w:eastAsia="en-US"/>
        </w:rPr>
        <w:t>Wykaz</w:t>
      </w:r>
      <w:r w:rsidRPr="00081428">
        <w:rPr>
          <w:b/>
          <w:sz w:val="22"/>
          <w:szCs w:val="22"/>
        </w:rPr>
        <w:t xml:space="preserve"> wymaganych oświadczeń i dokumentów:</w:t>
      </w:r>
    </w:p>
    <w:p w14:paraId="7DC3CC31" w14:textId="77777777" w:rsidR="005A4B32" w:rsidRPr="00081428" w:rsidRDefault="005A4B32" w:rsidP="005A4B32">
      <w:pPr>
        <w:autoSpaceDE w:val="0"/>
        <w:autoSpaceDN w:val="0"/>
        <w:spacing w:after="120"/>
        <w:jc w:val="both"/>
        <w:rPr>
          <w:color w:val="auto"/>
          <w:sz w:val="22"/>
          <w:szCs w:val="22"/>
        </w:rPr>
      </w:pPr>
      <w:r w:rsidRPr="00081428">
        <w:rPr>
          <w:color w:val="auto"/>
          <w:sz w:val="22"/>
          <w:szCs w:val="22"/>
        </w:rPr>
        <w:t xml:space="preserve">1.    Treść oferty wstępnej musi odpowiadać treści Zaproszenia. </w:t>
      </w:r>
    </w:p>
    <w:p w14:paraId="5B7D688A" w14:textId="719D6E3D" w:rsidR="005A4B32" w:rsidRPr="00081428" w:rsidRDefault="005A4B32" w:rsidP="005A4B32">
      <w:pPr>
        <w:autoSpaceDE w:val="0"/>
        <w:autoSpaceDN w:val="0"/>
        <w:spacing w:after="120"/>
        <w:ind w:left="426" w:hanging="426"/>
        <w:jc w:val="both"/>
        <w:rPr>
          <w:color w:val="auto"/>
          <w:sz w:val="22"/>
          <w:szCs w:val="22"/>
        </w:rPr>
      </w:pPr>
      <w:r w:rsidRPr="00081428">
        <w:rPr>
          <w:color w:val="auto"/>
          <w:sz w:val="22"/>
          <w:szCs w:val="22"/>
        </w:rPr>
        <w:t>2.</w:t>
      </w:r>
      <w:r w:rsidRPr="00081428">
        <w:rPr>
          <w:color w:val="auto"/>
          <w:sz w:val="22"/>
          <w:szCs w:val="22"/>
        </w:rPr>
        <w:tab/>
        <w:t xml:space="preserve">Oferta wstępna wraz z załącznikami </w:t>
      </w:r>
      <w:r w:rsidRPr="00081428">
        <w:rPr>
          <w:b/>
          <w:sz w:val="22"/>
          <w:szCs w:val="22"/>
        </w:rPr>
        <w:t xml:space="preserve">musi być </w:t>
      </w:r>
      <w:r w:rsidRPr="00081428">
        <w:rPr>
          <w:b/>
          <w:bCs/>
          <w:sz w:val="22"/>
          <w:szCs w:val="22"/>
        </w:rPr>
        <w:t xml:space="preserve"> złożona </w:t>
      </w:r>
      <w:r w:rsidR="00C801A8" w:rsidRPr="00081428">
        <w:rPr>
          <w:b/>
          <w:bCs/>
          <w:sz w:val="22"/>
          <w:szCs w:val="22"/>
        </w:rPr>
        <w:t xml:space="preserve">w </w:t>
      </w:r>
      <w:r w:rsidRPr="00081428">
        <w:rPr>
          <w:b/>
          <w:bCs/>
          <w:sz w:val="22"/>
          <w:szCs w:val="22"/>
        </w:rPr>
        <w:t xml:space="preserve">postaci elektronicznej podpisana kwalifikowanym podpisem elektronicznym, podpisem osobistym lub podpisem </w:t>
      </w:r>
      <w:r w:rsidRPr="00081428">
        <w:rPr>
          <w:b/>
          <w:bCs/>
          <w:sz w:val="22"/>
          <w:szCs w:val="22"/>
        </w:rPr>
        <w:lastRenderedPageBreak/>
        <w:t>zaufanym pod rygorem nieważności</w:t>
      </w:r>
      <w:r w:rsidRPr="00081428">
        <w:rPr>
          <w:sz w:val="22"/>
          <w:szCs w:val="22"/>
        </w:rPr>
        <w:t xml:space="preserve">:  </w:t>
      </w:r>
      <w:r w:rsidRPr="00081428">
        <w:rPr>
          <w:color w:val="auto"/>
          <w:sz w:val="22"/>
          <w:szCs w:val="22"/>
        </w:rPr>
        <w:t>przez osobę (osoby) uprawnione do składania oświadczeń woli ze skutkiem zaciągania zobowiązań w imieniu Wykonawcy.</w:t>
      </w:r>
    </w:p>
    <w:p w14:paraId="75204FF8" w14:textId="13CF50F0" w:rsidR="005A4B32" w:rsidRPr="00896FE6" w:rsidRDefault="005A4B32" w:rsidP="00896FE6">
      <w:pPr>
        <w:autoSpaceDE w:val="0"/>
        <w:autoSpaceDN w:val="0"/>
        <w:spacing w:after="120"/>
        <w:ind w:left="426" w:hanging="426"/>
        <w:rPr>
          <w:sz w:val="22"/>
          <w:szCs w:val="22"/>
        </w:rPr>
      </w:pPr>
      <w:r w:rsidRPr="00081428">
        <w:rPr>
          <w:color w:val="auto"/>
          <w:sz w:val="22"/>
          <w:szCs w:val="22"/>
        </w:rPr>
        <w:t xml:space="preserve">3. </w:t>
      </w:r>
      <w:r w:rsidR="009E5B08" w:rsidRPr="00081428">
        <w:rPr>
          <w:color w:val="auto"/>
          <w:sz w:val="22"/>
          <w:szCs w:val="22"/>
        </w:rPr>
        <w:t xml:space="preserve">  </w:t>
      </w:r>
      <w:r w:rsidR="00081428" w:rsidRPr="00081428">
        <w:rPr>
          <w:color w:val="auto"/>
          <w:sz w:val="22"/>
          <w:szCs w:val="22"/>
        </w:rPr>
        <w:t xml:space="preserve">  </w:t>
      </w:r>
      <w:r w:rsidRPr="00081428">
        <w:rPr>
          <w:b/>
          <w:color w:val="auto"/>
          <w:sz w:val="22"/>
          <w:szCs w:val="22"/>
        </w:rPr>
        <w:t xml:space="preserve">W celu sprawnego przeprowadzenia negocjacji Zamawiający wymaga przekazania wypełnionych </w:t>
      </w:r>
      <w:r w:rsidR="00CC1F83" w:rsidRPr="00081428">
        <w:rPr>
          <w:b/>
          <w:color w:val="auto"/>
          <w:sz w:val="22"/>
          <w:szCs w:val="22"/>
        </w:rPr>
        <w:t xml:space="preserve">i </w:t>
      </w:r>
      <w:r w:rsidR="00081428" w:rsidRPr="00081428">
        <w:rPr>
          <w:b/>
          <w:color w:val="auto"/>
          <w:sz w:val="22"/>
          <w:szCs w:val="22"/>
        </w:rPr>
        <w:t xml:space="preserve">elektronicznie </w:t>
      </w:r>
      <w:r w:rsidR="00CC1F83" w:rsidRPr="00081428">
        <w:rPr>
          <w:b/>
          <w:color w:val="auto"/>
          <w:sz w:val="22"/>
          <w:szCs w:val="22"/>
        </w:rPr>
        <w:t xml:space="preserve">podpisanych </w:t>
      </w:r>
      <w:r w:rsidRPr="00081428">
        <w:rPr>
          <w:b/>
          <w:color w:val="auto"/>
          <w:sz w:val="22"/>
          <w:szCs w:val="22"/>
        </w:rPr>
        <w:t>załączników do zaproszenia</w:t>
      </w:r>
      <w:r w:rsidR="00B65AEC" w:rsidRPr="00081428">
        <w:rPr>
          <w:b/>
          <w:color w:val="auto"/>
          <w:sz w:val="22"/>
          <w:szCs w:val="22"/>
        </w:rPr>
        <w:t xml:space="preserve"> </w:t>
      </w:r>
      <w:r w:rsidR="00B65AEC" w:rsidRPr="00896FE6">
        <w:rPr>
          <w:b/>
          <w:color w:val="auto"/>
          <w:sz w:val="22"/>
          <w:szCs w:val="22"/>
        </w:rPr>
        <w:t>najpóźniej do dni</w:t>
      </w:r>
      <w:r w:rsidR="00B65AEC" w:rsidRPr="00081428">
        <w:rPr>
          <w:b/>
          <w:color w:val="auto"/>
          <w:sz w:val="22"/>
          <w:szCs w:val="22"/>
        </w:rPr>
        <w:t>a 12.02.2025</w:t>
      </w:r>
      <w:r w:rsidR="00B65AEC" w:rsidRPr="00896FE6">
        <w:rPr>
          <w:b/>
          <w:color w:val="auto"/>
          <w:sz w:val="22"/>
          <w:szCs w:val="22"/>
        </w:rPr>
        <w:t xml:space="preserve"> r. do godz. 08:00 na adres:</w:t>
      </w:r>
      <w:r w:rsidR="00B65AEC" w:rsidRPr="00081428">
        <w:rPr>
          <w:color w:val="auto"/>
          <w:sz w:val="22"/>
          <w:szCs w:val="22"/>
        </w:rPr>
        <w:t xml:space="preserve"> </w:t>
      </w:r>
      <w:hyperlink r:id="rId18" w:history="1">
        <w:r w:rsidR="00B65AEC" w:rsidRPr="00081428">
          <w:rPr>
            <w:rStyle w:val="Hipercze"/>
            <w:sz w:val="22"/>
            <w:szCs w:val="22"/>
          </w:rPr>
          <w:t>https://platformazakupowa.pl/transakcja/1058504</w:t>
        </w:r>
      </w:hyperlink>
      <w:r w:rsidR="00B65AEC" w:rsidRPr="00081428">
        <w:rPr>
          <w:color w:val="auto"/>
          <w:sz w:val="22"/>
          <w:szCs w:val="22"/>
        </w:rPr>
        <w:t xml:space="preserve"> </w:t>
      </w:r>
    </w:p>
    <w:p w14:paraId="73A8D520" w14:textId="1B00E95A" w:rsidR="005A4B32" w:rsidRPr="00081428" w:rsidRDefault="005A4B32" w:rsidP="0025453A">
      <w:pPr>
        <w:numPr>
          <w:ilvl w:val="0"/>
          <w:numId w:val="298"/>
        </w:numPr>
        <w:autoSpaceDE w:val="0"/>
        <w:autoSpaceDN w:val="0"/>
        <w:spacing w:after="60"/>
        <w:ind w:left="709" w:hanging="283"/>
        <w:jc w:val="both"/>
        <w:rPr>
          <w:sz w:val="22"/>
          <w:szCs w:val="22"/>
        </w:rPr>
      </w:pPr>
      <w:r w:rsidRPr="00081428">
        <w:rPr>
          <w:color w:val="auto"/>
          <w:sz w:val="22"/>
          <w:szCs w:val="22"/>
        </w:rPr>
        <w:t>Załącznika nr 1</w:t>
      </w:r>
      <w:r w:rsidR="00A61B7A" w:rsidRPr="00081428">
        <w:rPr>
          <w:color w:val="auto"/>
          <w:sz w:val="22"/>
          <w:szCs w:val="22"/>
        </w:rPr>
        <w:t xml:space="preserve"> – </w:t>
      </w:r>
      <w:r w:rsidRPr="00081428">
        <w:rPr>
          <w:color w:val="auto"/>
          <w:sz w:val="22"/>
          <w:szCs w:val="22"/>
        </w:rPr>
        <w:t xml:space="preserve">Wstępny formularz ofertowy, </w:t>
      </w:r>
    </w:p>
    <w:p w14:paraId="748A1347" w14:textId="395BA504" w:rsidR="005A4B32" w:rsidRPr="00081428" w:rsidRDefault="005A4B32" w:rsidP="0025453A">
      <w:pPr>
        <w:numPr>
          <w:ilvl w:val="0"/>
          <w:numId w:val="298"/>
        </w:numPr>
        <w:autoSpaceDE w:val="0"/>
        <w:autoSpaceDN w:val="0"/>
        <w:spacing w:after="60"/>
        <w:ind w:left="709" w:hanging="283"/>
        <w:jc w:val="both"/>
        <w:rPr>
          <w:sz w:val="22"/>
          <w:szCs w:val="22"/>
        </w:rPr>
      </w:pPr>
      <w:r w:rsidRPr="00081428">
        <w:rPr>
          <w:sz w:val="22"/>
          <w:szCs w:val="22"/>
        </w:rPr>
        <w:t>Załącznik</w:t>
      </w:r>
      <w:r w:rsidR="00600696" w:rsidRPr="00081428">
        <w:rPr>
          <w:sz w:val="22"/>
          <w:szCs w:val="22"/>
        </w:rPr>
        <w:t>a</w:t>
      </w:r>
      <w:r w:rsidRPr="00081428">
        <w:rPr>
          <w:sz w:val="22"/>
          <w:szCs w:val="22"/>
        </w:rPr>
        <w:t xml:space="preserve"> nr </w:t>
      </w:r>
      <w:r w:rsidR="001C6375" w:rsidRPr="00081428">
        <w:rPr>
          <w:sz w:val="22"/>
          <w:szCs w:val="22"/>
        </w:rPr>
        <w:t>2</w:t>
      </w:r>
      <w:r w:rsidRPr="00081428">
        <w:rPr>
          <w:sz w:val="22"/>
          <w:szCs w:val="22"/>
        </w:rPr>
        <w:t xml:space="preserve"> – Oświadczenie </w:t>
      </w:r>
      <w:r w:rsidR="001C6375" w:rsidRPr="00081428">
        <w:rPr>
          <w:sz w:val="22"/>
          <w:szCs w:val="22"/>
        </w:rPr>
        <w:t>na temat personelu</w:t>
      </w:r>
    </w:p>
    <w:p w14:paraId="117F5C98" w14:textId="00D8F520" w:rsidR="001C6375" w:rsidRPr="00081428" w:rsidRDefault="001C6375" w:rsidP="0025453A">
      <w:pPr>
        <w:numPr>
          <w:ilvl w:val="0"/>
          <w:numId w:val="298"/>
        </w:numPr>
        <w:autoSpaceDE w:val="0"/>
        <w:autoSpaceDN w:val="0"/>
        <w:spacing w:after="60"/>
        <w:ind w:left="709" w:hanging="283"/>
        <w:jc w:val="both"/>
        <w:rPr>
          <w:sz w:val="22"/>
          <w:szCs w:val="22"/>
        </w:rPr>
      </w:pPr>
      <w:r w:rsidRPr="00081428">
        <w:rPr>
          <w:sz w:val="22"/>
          <w:szCs w:val="22"/>
        </w:rPr>
        <w:t xml:space="preserve">Załącznik nr 3 </w:t>
      </w:r>
      <w:r w:rsidR="0006645C" w:rsidRPr="00081428">
        <w:rPr>
          <w:sz w:val="22"/>
          <w:szCs w:val="22"/>
        </w:rPr>
        <w:t>– Oświadczenie</w:t>
      </w:r>
      <w:r w:rsidR="00CC1F83" w:rsidRPr="00081428">
        <w:rPr>
          <w:sz w:val="22"/>
          <w:szCs w:val="22"/>
        </w:rPr>
        <w:t xml:space="preserve"> Wykonawcy</w:t>
      </w:r>
    </w:p>
    <w:p w14:paraId="1D164272" w14:textId="523D6D12" w:rsidR="00C801A8" w:rsidRPr="00081428" w:rsidRDefault="00C801A8" w:rsidP="0025453A">
      <w:pPr>
        <w:numPr>
          <w:ilvl w:val="0"/>
          <w:numId w:val="298"/>
        </w:numPr>
        <w:autoSpaceDE w:val="0"/>
        <w:autoSpaceDN w:val="0"/>
        <w:spacing w:after="60"/>
        <w:ind w:left="709" w:hanging="283"/>
        <w:jc w:val="both"/>
        <w:rPr>
          <w:sz w:val="22"/>
          <w:szCs w:val="22"/>
        </w:rPr>
      </w:pPr>
      <w:r w:rsidRPr="00081428">
        <w:rPr>
          <w:sz w:val="22"/>
          <w:szCs w:val="22"/>
        </w:rPr>
        <w:t xml:space="preserve">Załącznika nr 4 – Oświadczenia Wykonawców wspólnie ubiegających się o udzielenie zamówienia </w:t>
      </w:r>
      <w:r w:rsidRPr="00081428">
        <w:rPr>
          <w:i/>
          <w:sz w:val="22"/>
          <w:szCs w:val="22"/>
        </w:rPr>
        <w:t>( jeśli dotyczy)</w:t>
      </w:r>
    </w:p>
    <w:p w14:paraId="198E26BB" w14:textId="25970580" w:rsidR="00CC1F83" w:rsidRPr="00081428" w:rsidRDefault="00CC1F83" w:rsidP="0025453A">
      <w:pPr>
        <w:numPr>
          <w:ilvl w:val="0"/>
          <w:numId w:val="298"/>
        </w:numPr>
        <w:autoSpaceDE w:val="0"/>
        <w:autoSpaceDN w:val="0"/>
        <w:spacing w:after="60"/>
        <w:ind w:left="709" w:hanging="283"/>
        <w:jc w:val="both"/>
        <w:rPr>
          <w:sz w:val="22"/>
          <w:szCs w:val="22"/>
        </w:rPr>
      </w:pPr>
      <w:r w:rsidRPr="00081428">
        <w:rPr>
          <w:sz w:val="22"/>
          <w:szCs w:val="22"/>
        </w:rPr>
        <w:t>Załącznik nr 5 – Zobowiązanie (</w:t>
      </w:r>
      <w:r w:rsidRPr="00081428">
        <w:rPr>
          <w:i/>
          <w:sz w:val="22"/>
          <w:szCs w:val="22"/>
        </w:rPr>
        <w:t>jeśli dotyczy</w:t>
      </w:r>
      <w:r w:rsidRPr="00081428">
        <w:rPr>
          <w:sz w:val="22"/>
          <w:szCs w:val="22"/>
        </w:rPr>
        <w:t>)</w:t>
      </w:r>
    </w:p>
    <w:p w14:paraId="70127BA2" w14:textId="77423B11" w:rsidR="005A4B32" w:rsidRPr="00081428" w:rsidRDefault="005A4B32" w:rsidP="0025453A">
      <w:pPr>
        <w:numPr>
          <w:ilvl w:val="0"/>
          <w:numId w:val="298"/>
        </w:numPr>
        <w:autoSpaceDE w:val="0"/>
        <w:autoSpaceDN w:val="0"/>
        <w:spacing w:after="60"/>
        <w:ind w:left="709" w:hanging="283"/>
        <w:jc w:val="both"/>
        <w:rPr>
          <w:sz w:val="22"/>
          <w:szCs w:val="22"/>
        </w:rPr>
      </w:pPr>
      <w:r w:rsidRPr="00081428">
        <w:rPr>
          <w:sz w:val="22"/>
          <w:szCs w:val="22"/>
        </w:rPr>
        <w:t>Załącznik</w:t>
      </w:r>
      <w:r w:rsidR="00600696" w:rsidRPr="00081428">
        <w:rPr>
          <w:sz w:val="22"/>
          <w:szCs w:val="22"/>
        </w:rPr>
        <w:t>a</w:t>
      </w:r>
      <w:r w:rsidRPr="00081428">
        <w:rPr>
          <w:sz w:val="22"/>
          <w:szCs w:val="22"/>
        </w:rPr>
        <w:t xml:space="preserve"> nr </w:t>
      </w:r>
      <w:r w:rsidR="00C801A8" w:rsidRPr="00081428">
        <w:rPr>
          <w:sz w:val="22"/>
          <w:szCs w:val="22"/>
        </w:rPr>
        <w:t>6</w:t>
      </w:r>
      <w:r w:rsidRPr="00081428">
        <w:rPr>
          <w:sz w:val="22"/>
          <w:szCs w:val="22"/>
        </w:rPr>
        <w:t xml:space="preserve"> – </w:t>
      </w:r>
      <w:r w:rsidR="009E5B08" w:rsidRPr="00081428">
        <w:rPr>
          <w:sz w:val="22"/>
          <w:szCs w:val="22"/>
        </w:rPr>
        <w:t>Kopie c</w:t>
      </w:r>
      <w:r w:rsidR="00CC1F83" w:rsidRPr="00081428">
        <w:rPr>
          <w:sz w:val="22"/>
          <w:szCs w:val="22"/>
        </w:rPr>
        <w:t>ertyfikat</w:t>
      </w:r>
      <w:r w:rsidR="009E5B08" w:rsidRPr="00081428">
        <w:rPr>
          <w:sz w:val="22"/>
          <w:szCs w:val="22"/>
        </w:rPr>
        <w:t>ów</w:t>
      </w:r>
      <w:r w:rsidR="00CC1F83" w:rsidRPr="00081428">
        <w:rPr>
          <w:sz w:val="22"/>
          <w:szCs w:val="22"/>
        </w:rPr>
        <w:t xml:space="preserve"> </w:t>
      </w:r>
    </w:p>
    <w:p w14:paraId="5B5B821D" w14:textId="6B897487" w:rsidR="00CC1F83" w:rsidRPr="00081428" w:rsidRDefault="00CC1F83" w:rsidP="0025453A">
      <w:pPr>
        <w:numPr>
          <w:ilvl w:val="0"/>
          <w:numId w:val="298"/>
        </w:numPr>
        <w:autoSpaceDE w:val="0"/>
        <w:autoSpaceDN w:val="0"/>
        <w:spacing w:after="60"/>
        <w:ind w:left="709" w:hanging="283"/>
        <w:jc w:val="both"/>
        <w:rPr>
          <w:sz w:val="22"/>
          <w:szCs w:val="22"/>
        </w:rPr>
      </w:pPr>
      <w:r w:rsidRPr="00081428">
        <w:rPr>
          <w:sz w:val="22"/>
          <w:szCs w:val="22"/>
        </w:rPr>
        <w:t xml:space="preserve">Załącznik nr </w:t>
      </w:r>
      <w:r w:rsidR="005C373D" w:rsidRPr="00081428">
        <w:rPr>
          <w:sz w:val="22"/>
          <w:szCs w:val="22"/>
        </w:rPr>
        <w:t>4 do Umowy</w:t>
      </w:r>
      <w:r w:rsidRPr="00081428">
        <w:rPr>
          <w:sz w:val="22"/>
          <w:szCs w:val="22"/>
        </w:rPr>
        <w:t xml:space="preserve"> - Wykaz osób </w:t>
      </w:r>
      <w:r w:rsidR="00910AB5" w:rsidRPr="00081428">
        <w:rPr>
          <w:sz w:val="22"/>
          <w:szCs w:val="22"/>
        </w:rPr>
        <w:t xml:space="preserve">wykonujących prace </w:t>
      </w:r>
      <w:r w:rsidRPr="00081428">
        <w:rPr>
          <w:sz w:val="22"/>
          <w:szCs w:val="22"/>
        </w:rPr>
        <w:t>i pojazdów</w:t>
      </w:r>
      <w:r w:rsidR="00910AB5" w:rsidRPr="00081428">
        <w:rPr>
          <w:sz w:val="22"/>
          <w:szCs w:val="22"/>
        </w:rPr>
        <w:t xml:space="preserve"> </w:t>
      </w:r>
    </w:p>
    <w:p w14:paraId="3FC1A4AA" w14:textId="343FF8AF" w:rsidR="005A4B32" w:rsidRPr="00081428" w:rsidRDefault="00910AB5" w:rsidP="00896FE6">
      <w:pPr>
        <w:numPr>
          <w:ilvl w:val="0"/>
          <w:numId w:val="298"/>
        </w:numPr>
        <w:autoSpaceDE w:val="0"/>
        <w:autoSpaceDN w:val="0"/>
        <w:spacing w:after="60"/>
        <w:ind w:left="709" w:hanging="283"/>
        <w:jc w:val="both"/>
        <w:rPr>
          <w:sz w:val="22"/>
          <w:szCs w:val="22"/>
        </w:rPr>
      </w:pPr>
      <w:r w:rsidRPr="00081428">
        <w:rPr>
          <w:sz w:val="22"/>
          <w:szCs w:val="22"/>
        </w:rPr>
        <w:t xml:space="preserve">Załącznik nr </w:t>
      </w:r>
      <w:r w:rsidR="005C373D" w:rsidRPr="00081428">
        <w:rPr>
          <w:sz w:val="22"/>
          <w:szCs w:val="22"/>
        </w:rPr>
        <w:t>4</w:t>
      </w:r>
      <w:r w:rsidRPr="00081428">
        <w:rPr>
          <w:sz w:val="22"/>
          <w:szCs w:val="22"/>
        </w:rPr>
        <w:t xml:space="preserve"> a</w:t>
      </w:r>
      <w:r w:rsidR="005C373D" w:rsidRPr="00081428">
        <w:rPr>
          <w:sz w:val="22"/>
          <w:szCs w:val="22"/>
        </w:rPr>
        <w:t xml:space="preserve"> do Umowy</w:t>
      </w:r>
      <w:r w:rsidRPr="00081428">
        <w:rPr>
          <w:sz w:val="22"/>
          <w:szCs w:val="22"/>
        </w:rPr>
        <w:t xml:space="preserve"> - Wykaz osób wykonujących czynności zlecone, które posiadają uprawnienia do dostępu do informacji niejawnych</w:t>
      </w:r>
    </w:p>
    <w:p w14:paraId="02D6F58A" w14:textId="15341370" w:rsidR="005A4B32" w:rsidRPr="00081428" w:rsidRDefault="005A4B32" w:rsidP="00896FE6">
      <w:pPr>
        <w:autoSpaceDE w:val="0"/>
        <w:autoSpaceDN w:val="0"/>
        <w:spacing w:after="120"/>
        <w:ind w:left="426" w:hanging="426"/>
        <w:jc w:val="both"/>
        <w:rPr>
          <w:color w:val="auto"/>
          <w:sz w:val="22"/>
          <w:szCs w:val="22"/>
        </w:rPr>
      </w:pPr>
      <w:r w:rsidRPr="00081428">
        <w:rPr>
          <w:color w:val="auto"/>
          <w:sz w:val="22"/>
          <w:szCs w:val="22"/>
        </w:rPr>
        <w:t>4</w:t>
      </w:r>
      <w:r w:rsidR="00081428" w:rsidRPr="00081428">
        <w:rPr>
          <w:color w:val="auto"/>
          <w:sz w:val="22"/>
          <w:szCs w:val="22"/>
        </w:rPr>
        <w:t>.</w:t>
      </w:r>
      <w:r w:rsidRPr="00081428">
        <w:rPr>
          <w:color w:val="auto"/>
          <w:sz w:val="22"/>
          <w:szCs w:val="22"/>
        </w:rPr>
        <w:t xml:space="preserve"> </w:t>
      </w:r>
      <w:r w:rsidR="00081428" w:rsidRPr="00081428">
        <w:rPr>
          <w:color w:val="auto"/>
          <w:sz w:val="22"/>
          <w:szCs w:val="22"/>
        </w:rPr>
        <w:t xml:space="preserve"> </w:t>
      </w:r>
      <w:r w:rsidRPr="00081428">
        <w:rPr>
          <w:color w:val="auto"/>
          <w:sz w:val="22"/>
          <w:szCs w:val="22"/>
        </w:rPr>
        <w:t xml:space="preserve">Oferta wstępna powinna być sporządzona w języku polskim, </w:t>
      </w:r>
      <w:r w:rsidRPr="00081428">
        <w:rPr>
          <w:b/>
          <w:color w:val="auto"/>
          <w:sz w:val="22"/>
          <w:szCs w:val="22"/>
        </w:rPr>
        <w:t xml:space="preserve">z zachowaniem formy     </w:t>
      </w:r>
      <w:r w:rsidR="009E5B08" w:rsidRPr="00081428">
        <w:rPr>
          <w:b/>
          <w:color w:val="auto"/>
          <w:sz w:val="22"/>
          <w:szCs w:val="22"/>
        </w:rPr>
        <w:t xml:space="preserve">   </w:t>
      </w:r>
      <w:r w:rsidR="00081428" w:rsidRPr="00081428">
        <w:rPr>
          <w:b/>
          <w:color w:val="auto"/>
          <w:sz w:val="22"/>
          <w:szCs w:val="22"/>
        </w:rPr>
        <w:t xml:space="preserve">   </w:t>
      </w:r>
      <w:r w:rsidRPr="00081428">
        <w:rPr>
          <w:b/>
          <w:color w:val="auto"/>
          <w:sz w:val="22"/>
          <w:szCs w:val="22"/>
        </w:rPr>
        <w:t>elektronicznej</w:t>
      </w:r>
      <w:r w:rsidRPr="00081428">
        <w:rPr>
          <w:color w:val="auto"/>
          <w:sz w:val="22"/>
          <w:szCs w:val="22"/>
        </w:rPr>
        <w:t xml:space="preserve"> w formacie danych pdf, </w:t>
      </w:r>
      <w:proofErr w:type="spellStart"/>
      <w:r w:rsidRPr="00081428">
        <w:rPr>
          <w:color w:val="auto"/>
          <w:sz w:val="22"/>
          <w:szCs w:val="22"/>
        </w:rPr>
        <w:t>doc</w:t>
      </w:r>
      <w:proofErr w:type="spellEnd"/>
      <w:r w:rsidRPr="00081428">
        <w:rPr>
          <w:color w:val="auto"/>
          <w:sz w:val="22"/>
          <w:szCs w:val="22"/>
        </w:rPr>
        <w:t xml:space="preserve">, </w:t>
      </w:r>
      <w:proofErr w:type="spellStart"/>
      <w:r w:rsidRPr="00081428">
        <w:rPr>
          <w:color w:val="auto"/>
          <w:sz w:val="22"/>
          <w:szCs w:val="22"/>
        </w:rPr>
        <w:t>docx</w:t>
      </w:r>
      <w:proofErr w:type="spellEnd"/>
      <w:r w:rsidRPr="00081428">
        <w:rPr>
          <w:color w:val="auto"/>
          <w:sz w:val="22"/>
          <w:szCs w:val="22"/>
        </w:rPr>
        <w:t xml:space="preserve">, xls, </w:t>
      </w:r>
      <w:proofErr w:type="spellStart"/>
      <w:r w:rsidRPr="00081428">
        <w:rPr>
          <w:color w:val="auto"/>
          <w:sz w:val="22"/>
          <w:szCs w:val="22"/>
        </w:rPr>
        <w:t>xlsx</w:t>
      </w:r>
      <w:proofErr w:type="spellEnd"/>
      <w:r w:rsidRPr="00081428">
        <w:rPr>
          <w:color w:val="auto"/>
          <w:sz w:val="22"/>
          <w:szCs w:val="22"/>
        </w:rPr>
        <w:t xml:space="preserve">. </w:t>
      </w:r>
    </w:p>
    <w:p w14:paraId="0B965234" w14:textId="77777777" w:rsidR="005A4B32" w:rsidRPr="00081428" w:rsidRDefault="005A4B32" w:rsidP="005A4B32">
      <w:pPr>
        <w:autoSpaceDE w:val="0"/>
        <w:autoSpaceDN w:val="0"/>
        <w:spacing w:after="120"/>
        <w:ind w:left="426" w:hanging="426"/>
        <w:jc w:val="both"/>
        <w:rPr>
          <w:color w:val="auto"/>
          <w:sz w:val="22"/>
          <w:szCs w:val="22"/>
          <w:u w:val="single"/>
        </w:rPr>
      </w:pPr>
      <w:r w:rsidRPr="00081428">
        <w:rPr>
          <w:color w:val="auto"/>
          <w:sz w:val="22"/>
          <w:szCs w:val="22"/>
        </w:rPr>
        <w:t>5.</w:t>
      </w:r>
      <w:r w:rsidRPr="00081428">
        <w:rPr>
          <w:color w:val="auto"/>
          <w:sz w:val="22"/>
          <w:szCs w:val="22"/>
        </w:rPr>
        <w:tab/>
      </w:r>
      <w:r w:rsidRPr="00081428">
        <w:rPr>
          <w:color w:val="auto"/>
          <w:sz w:val="22"/>
          <w:szCs w:val="22"/>
          <w:u w:val="single"/>
        </w:rPr>
        <w:t>Zamawiający wymaga, by dokumenty w postępowaniu były skompresowane do pliku archiwum zip lub zip7.</w:t>
      </w:r>
    </w:p>
    <w:p w14:paraId="20DC48AC" w14:textId="3511EB13" w:rsidR="005A4B32" w:rsidRPr="00081428" w:rsidRDefault="005A4B32" w:rsidP="005A4B32">
      <w:pPr>
        <w:autoSpaceDE w:val="0"/>
        <w:autoSpaceDN w:val="0"/>
        <w:spacing w:after="120"/>
        <w:ind w:left="426" w:hanging="426"/>
        <w:jc w:val="both"/>
        <w:rPr>
          <w:color w:val="auto"/>
          <w:sz w:val="22"/>
          <w:szCs w:val="22"/>
        </w:rPr>
      </w:pPr>
      <w:r w:rsidRPr="00081428">
        <w:rPr>
          <w:color w:val="auto"/>
          <w:sz w:val="22"/>
          <w:szCs w:val="22"/>
        </w:rPr>
        <w:t>6.</w:t>
      </w:r>
      <w:r w:rsidRPr="00081428">
        <w:rPr>
          <w:color w:val="auto"/>
          <w:sz w:val="22"/>
          <w:szCs w:val="22"/>
        </w:rPr>
        <w:tab/>
        <w:t xml:space="preserve">Zamawiający </w:t>
      </w:r>
      <w:r w:rsidRPr="00081428">
        <w:rPr>
          <w:b/>
          <w:color w:val="auto"/>
          <w:sz w:val="22"/>
          <w:szCs w:val="22"/>
          <w:lang w:eastAsia="zh-CN"/>
        </w:rPr>
        <w:t>nie dopuszcza</w:t>
      </w:r>
      <w:r w:rsidRPr="00081428">
        <w:rPr>
          <w:color w:val="auto"/>
          <w:sz w:val="22"/>
          <w:szCs w:val="22"/>
          <w:lang w:eastAsia="zh-CN"/>
        </w:rPr>
        <w:t xml:space="preserve"> w postępowaniu ofert, których dokumenty będą skompresowane aplikacją Win </w:t>
      </w:r>
      <w:proofErr w:type="spellStart"/>
      <w:r w:rsidRPr="00081428">
        <w:rPr>
          <w:color w:val="auto"/>
          <w:sz w:val="22"/>
          <w:szCs w:val="22"/>
          <w:lang w:eastAsia="zh-CN"/>
        </w:rPr>
        <w:t>Rar</w:t>
      </w:r>
      <w:proofErr w:type="spellEnd"/>
      <w:r w:rsidRPr="00081428">
        <w:rPr>
          <w:color w:val="auto"/>
          <w:sz w:val="22"/>
          <w:szCs w:val="22"/>
          <w:lang w:eastAsia="zh-CN"/>
        </w:rPr>
        <w:t xml:space="preserve"> (rozszerzenie *.</w:t>
      </w:r>
      <w:proofErr w:type="spellStart"/>
      <w:r w:rsidRPr="00081428">
        <w:rPr>
          <w:color w:val="auto"/>
          <w:sz w:val="22"/>
          <w:szCs w:val="22"/>
          <w:lang w:eastAsia="zh-CN"/>
        </w:rPr>
        <w:t>rar</w:t>
      </w:r>
      <w:proofErr w:type="spellEnd"/>
      <w:r w:rsidRPr="00081428">
        <w:rPr>
          <w:color w:val="auto"/>
          <w:sz w:val="22"/>
          <w:szCs w:val="22"/>
          <w:lang w:eastAsia="zh-CN"/>
        </w:rPr>
        <w:t>), format kompresji .RAR nie został przewidziany w załączniku nr 2 do</w:t>
      </w:r>
      <w:r w:rsidR="002D557C" w:rsidRPr="00081428">
        <w:rPr>
          <w:color w:val="auto"/>
          <w:sz w:val="22"/>
          <w:szCs w:val="22"/>
          <w:lang w:eastAsia="zh-CN"/>
        </w:rPr>
        <w:t xml:space="preserve"> Rozporządzenia Rady Ministrów z dnia 21 maja 2024 r. w sprawie Krajowych Ram Interoperacyjności, minimalnych wymagań dla rejestrów publicznych i wymiany informacji w postaci elektronicznej oraz minimalnych wymagań dla systemów teleinformatycznych (Dz.U. poz. 773</w:t>
      </w:r>
      <w:r w:rsidR="00DF218C" w:rsidRPr="00081428">
        <w:rPr>
          <w:color w:val="auto"/>
          <w:sz w:val="22"/>
          <w:szCs w:val="22"/>
          <w:lang w:eastAsia="zh-CN"/>
        </w:rPr>
        <w:t xml:space="preserve">). </w:t>
      </w:r>
      <w:r w:rsidRPr="00081428">
        <w:rPr>
          <w:rFonts w:eastAsia="SimSun"/>
          <w:sz w:val="22"/>
          <w:szCs w:val="22"/>
          <w:lang w:eastAsia="zh-CN"/>
        </w:rPr>
        <w:t>Oferta spakowana do pliku .</w:t>
      </w:r>
      <w:proofErr w:type="spellStart"/>
      <w:r w:rsidRPr="00081428">
        <w:rPr>
          <w:rFonts w:eastAsia="SimSun"/>
          <w:sz w:val="22"/>
          <w:szCs w:val="22"/>
          <w:lang w:eastAsia="zh-CN"/>
        </w:rPr>
        <w:t>rar</w:t>
      </w:r>
      <w:proofErr w:type="spellEnd"/>
      <w:r w:rsidRPr="00081428">
        <w:rPr>
          <w:rFonts w:eastAsia="SimSun"/>
          <w:sz w:val="22"/>
          <w:szCs w:val="22"/>
          <w:lang w:eastAsia="zh-CN"/>
        </w:rPr>
        <w:t xml:space="preserve"> zostanie uznana przez Zamawiającego jako złożone nieskutecznie</w:t>
      </w:r>
      <w:r w:rsidRPr="00081428">
        <w:rPr>
          <w:color w:val="auto"/>
          <w:sz w:val="22"/>
          <w:szCs w:val="22"/>
        </w:rPr>
        <w:t xml:space="preserve"> </w:t>
      </w:r>
    </w:p>
    <w:p w14:paraId="3DDCA64C" w14:textId="77777777" w:rsidR="005A4B32" w:rsidRPr="00081428" w:rsidRDefault="005A4B32" w:rsidP="005A4B32">
      <w:pPr>
        <w:autoSpaceDE w:val="0"/>
        <w:autoSpaceDN w:val="0"/>
        <w:spacing w:after="120"/>
        <w:ind w:left="426" w:hanging="426"/>
        <w:jc w:val="both"/>
        <w:rPr>
          <w:color w:val="auto"/>
          <w:sz w:val="22"/>
          <w:szCs w:val="22"/>
        </w:rPr>
      </w:pPr>
      <w:r w:rsidRPr="00081428">
        <w:rPr>
          <w:color w:val="auto"/>
          <w:sz w:val="22"/>
          <w:szCs w:val="22"/>
        </w:rPr>
        <w:t>7.</w:t>
      </w:r>
      <w:r w:rsidRPr="00081428">
        <w:rPr>
          <w:color w:val="auto"/>
          <w:sz w:val="22"/>
          <w:szCs w:val="22"/>
        </w:rPr>
        <w:tab/>
        <w:t xml:space="preserve">Wszelkie informacje stanowiące tajemnicę przedsiębiorstwa w rozumieniu </w:t>
      </w:r>
      <w:r w:rsidRPr="00896FE6">
        <w:rPr>
          <w:sz w:val="22"/>
          <w:szCs w:val="22"/>
        </w:rPr>
        <w:t>ustawy z dnia   16 kwietnia 1993 r. o zwalczaniu nieuczciwej konkurencji</w:t>
      </w:r>
      <w:r w:rsidRPr="00081428">
        <w:rPr>
          <w:color w:val="auto"/>
          <w:sz w:val="22"/>
          <w:szCs w:val="22"/>
        </w:rPr>
        <w:t xml:space="preserve">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081428">
        <w:rPr>
          <w:color w:val="auto"/>
          <w:sz w:val="22"/>
          <w:szCs w:val="22"/>
        </w:rPr>
        <w:t>Pzp</w:t>
      </w:r>
      <w:proofErr w:type="spellEnd"/>
      <w:r w:rsidRPr="00081428">
        <w:rPr>
          <w:color w:val="auto"/>
          <w:sz w:val="22"/>
          <w:szCs w:val="22"/>
        </w:rPr>
        <w:t xml:space="preserve">. </w:t>
      </w:r>
    </w:p>
    <w:p w14:paraId="54E48890" w14:textId="77777777" w:rsidR="005A4B32" w:rsidRPr="00081428" w:rsidRDefault="005A4B32" w:rsidP="005A4B32">
      <w:pPr>
        <w:autoSpaceDE w:val="0"/>
        <w:autoSpaceDN w:val="0"/>
        <w:spacing w:after="120"/>
        <w:ind w:left="426" w:hanging="426"/>
        <w:jc w:val="both"/>
        <w:rPr>
          <w:color w:val="auto"/>
          <w:sz w:val="22"/>
          <w:szCs w:val="22"/>
        </w:rPr>
      </w:pPr>
      <w:r w:rsidRPr="00081428">
        <w:rPr>
          <w:color w:val="auto"/>
          <w:sz w:val="22"/>
          <w:szCs w:val="22"/>
        </w:rPr>
        <w:t>8.</w:t>
      </w:r>
      <w:r w:rsidRPr="00081428">
        <w:rPr>
          <w:color w:val="auto"/>
          <w:sz w:val="22"/>
          <w:szCs w:val="22"/>
        </w:rPr>
        <w:tab/>
        <w:t xml:space="preserve">Wykonawca składając ofertę wstępną, zobowiązany jest złożyć następujące dokumenty </w:t>
      </w:r>
      <w:r w:rsidRPr="00081428">
        <w:rPr>
          <w:color w:val="auto"/>
          <w:sz w:val="22"/>
          <w:szCs w:val="22"/>
        </w:rPr>
        <w:br/>
        <w:t>w formie elektronicznej, podpisane kwalifikowanym podpisem elektronicznym, podpisem osobistym lub podpisem kwalifikowanym pod rygorem nieważności:</w:t>
      </w:r>
    </w:p>
    <w:p w14:paraId="155B30FC" w14:textId="4B2AA2A0" w:rsidR="005A4B32" w:rsidRPr="00C826EF" w:rsidRDefault="005A4B32" w:rsidP="0025453A">
      <w:pPr>
        <w:pStyle w:val="Akapitzlist"/>
        <w:numPr>
          <w:ilvl w:val="3"/>
          <w:numId w:val="299"/>
        </w:numPr>
        <w:autoSpaceDE w:val="0"/>
        <w:autoSpaceDN w:val="0"/>
        <w:spacing w:after="120"/>
        <w:ind w:left="567" w:hanging="141"/>
        <w:jc w:val="both"/>
        <w:rPr>
          <w:b/>
          <w:color w:val="auto"/>
          <w:sz w:val="22"/>
          <w:szCs w:val="22"/>
        </w:rPr>
      </w:pPr>
      <w:r w:rsidRPr="00C826EF">
        <w:rPr>
          <w:b/>
          <w:color w:val="auto"/>
          <w:sz w:val="22"/>
          <w:szCs w:val="22"/>
        </w:rPr>
        <w:t xml:space="preserve">Pełnomocnictwo do działania innej osoby w imieniu Wykonawcy </w:t>
      </w:r>
      <w:r w:rsidRPr="00C826EF">
        <w:rPr>
          <w:b/>
          <w:i/>
          <w:color w:val="auto"/>
          <w:sz w:val="22"/>
          <w:szCs w:val="22"/>
        </w:rPr>
        <w:t>(jeżeli dotyczy)</w:t>
      </w:r>
      <w:r w:rsidRPr="00C826EF">
        <w:rPr>
          <w:b/>
          <w:i/>
          <w:color w:val="auto"/>
          <w:sz w:val="22"/>
          <w:szCs w:val="22"/>
          <w:lang w:val="pl-PL"/>
        </w:rPr>
        <w:t>.</w:t>
      </w:r>
    </w:p>
    <w:p w14:paraId="6672DE41" w14:textId="77777777" w:rsidR="005A4B32" w:rsidRPr="00081428" w:rsidRDefault="005A4B32" w:rsidP="00DD2525">
      <w:pPr>
        <w:pStyle w:val="Akapitzlist"/>
        <w:autoSpaceDE w:val="0"/>
        <w:autoSpaceDN w:val="0"/>
        <w:spacing w:after="120"/>
        <w:ind w:left="709"/>
        <w:jc w:val="both"/>
        <w:rPr>
          <w:color w:val="auto"/>
          <w:sz w:val="22"/>
          <w:szCs w:val="22"/>
        </w:rPr>
      </w:pPr>
      <w:r w:rsidRPr="00081428">
        <w:rPr>
          <w:color w:val="auto"/>
          <w:sz w:val="22"/>
          <w:szCs w:val="22"/>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w:t>
      </w:r>
      <w:r w:rsidRPr="00081428">
        <w:rPr>
          <w:color w:val="auto"/>
          <w:sz w:val="22"/>
          <w:szCs w:val="22"/>
        </w:rPr>
        <w:lastRenderedPageBreak/>
        <w:t xml:space="preserve">§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5FC551FB" w14:textId="77777777" w:rsidR="005A4B32" w:rsidRPr="00081428" w:rsidRDefault="005A4B32" w:rsidP="00DD2525">
      <w:pPr>
        <w:autoSpaceDE w:val="0"/>
        <w:autoSpaceDN w:val="0"/>
        <w:spacing w:after="120"/>
        <w:ind w:left="426" w:hanging="426"/>
        <w:jc w:val="both"/>
        <w:rPr>
          <w:color w:val="auto"/>
          <w:sz w:val="22"/>
          <w:szCs w:val="22"/>
        </w:rPr>
      </w:pPr>
      <w:r w:rsidRPr="00081428">
        <w:rPr>
          <w:color w:val="auto"/>
          <w:sz w:val="22"/>
          <w:szCs w:val="22"/>
        </w:rPr>
        <w:t>9.</w:t>
      </w:r>
      <w:r w:rsidRPr="00081428">
        <w:rPr>
          <w:color w:val="auto"/>
          <w:sz w:val="22"/>
          <w:szCs w:val="22"/>
        </w:rPr>
        <w:tab/>
        <w:t>Forma złożenia dokumentów:</w:t>
      </w:r>
    </w:p>
    <w:p w14:paraId="2FE6F961" w14:textId="4B79EE41" w:rsidR="005A4B32" w:rsidRPr="00081428" w:rsidRDefault="005A4B32" w:rsidP="00DD2525">
      <w:pPr>
        <w:autoSpaceDE w:val="0"/>
        <w:autoSpaceDN w:val="0"/>
        <w:spacing w:after="120"/>
        <w:ind w:left="709" w:hanging="283"/>
        <w:jc w:val="both"/>
        <w:rPr>
          <w:color w:val="auto"/>
          <w:sz w:val="22"/>
          <w:szCs w:val="22"/>
        </w:rPr>
      </w:pPr>
      <w:r w:rsidRPr="00081428">
        <w:rPr>
          <w:color w:val="auto"/>
          <w:sz w:val="22"/>
          <w:szCs w:val="22"/>
        </w:rPr>
        <w:t>a)</w:t>
      </w:r>
      <w:r w:rsidRPr="00081428">
        <w:rPr>
          <w:color w:val="auto"/>
          <w:sz w:val="22"/>
          <w:szCs w:val="22"/>
        </w:rPr>
        <w:tab/>
        <w:t xml:space="preserve">dokumenty lub oświadczenia, o których mowa w rozporządzeniu Ministra Rozwoju, Pracy i Technologii </w:t>
      </w:r>
      <w:r w:rsidR="00886650" w:rsidRPr="00081428">
        <w:rPr>
          <w:color w:val="auto"/>
          <w:sz w:val="22"/>
          <w:szCs w:val="22"/>
        </w:rPr>
        <w:t xml:space="preserve">z dnia 23 grudnia 2020 r. </w:t>
      </w:r>
      <w:r w:rsidRPr="00081428">
        <w:rPr>
          <w:color w:val="auto"/>
          <w:sz w:val="22"/>
          <w:szCs w:val="22"/>
        </w:rPr>
        <w:t>w sprawie podmiotowych środków dowodowych oraz innych dokumentów lub oświadczeń, jakich może żądać Zamawiający od Wykonawcy sporządzone w języku obcym są składane wraz z tłumaczeniem na język polski;</w:t>
      </w:r>
    </w:p>
    <w:p w14:paraId="4AF9C6FE" w14:textId="2CEBB036" w:rsidR="005A4B32" w:rsidRPr="00081428" w:rsidRDefault="005A4B32" w:rsidP="00DD2525">
      <w:pPr>
        <w:autoSpaceDE w:val="0"/>
        <w:autoSpaceDN w:val="0"/>
        <w:spacing w:after="120"/>
        <w:ind w:left="709" w:hanging="283"/>
        <w:jc w:val="both"/>
        <w:rPr>
          <w:color w:val="auto"/>
          <w:sz w:val="22"/>
          <w:szCs w:val="22"/>
        </w:rPr>
      </w:pPr>
      <w:r w:rsidRPr="00081428">
        <w:rPr>
          <w:color w:val="auto"/>
          <w:sz w:val="22"/>
          <w:szCs w:val="22"/>
        </w:rPr>
        <w:t>b)</w:t>
      </w:r>
      <w:r w:rsidRPr="00081428">
        <w:rPr>
          <w:color w:val="auto"/>
          <w:sz w:val="22"/>
          <w:szCs w:val="22"/>
        </w:rPr>
        <w:tab/>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00886650" w:rsidRPr="00081428">
        <w:rPr>
          <w:color w:val="auto"/>
          <w:sz w:val="22"/>
          <w:szCs w:val="22"/>
        </w:rPr>
        <w:t xml:space="preserve">z dnia 23 grudnia 2020 r. </w:t>
      </w:r>
      <w:r w:rsidRPr="00081428">
        <w:rPr>
          <w:color w:val="auto"/>
          <w:sz w:val="22"/>
          <w:szCs w:val="22"/>
        </w:rPr>
        <w:t>w sprawie podmiotowych środków dowodowych oraz innych dokumentów lub oświadczeń, jakich może żądać Zamawiający od Wykonawcy.</w:t>
      </w:r>
    </w:p>
    <w:p w14:paraId="3C4C4D47" w14:textId="7B078697" w:rsidR="00782089" w:rsidRPr="00081428" w:rsidRDefault="005A4B32" w:rsidP="00DD2525">
      <w:pPr>
        <w:ind w:left="426" w:hanging="426"/>
        <w:jc w:val="both"/>
        <w:rPr>
          <w:bCs/>
          <w:sz w:val="22"/>
          <w:szCs w:val="22"/>
          <w:lang w:eastAsia="x-none"/>
        </w:rPr>
      </w:pPr>
      <w:r w:rsidRPr="00081428">
        <w:rPr>
          <w:color w:val="auto"/>
          <w:sz w:val="22"/>
          <w:szCs w:val="22"/>
        </w:rPr>
        <w:t>10.</w:t>
      </w:r>
      <w:r w:rsidRPr="00081428">
        <w:rPr>
          <w:color w:val="auto"/>
          <w:sz w:val="22"/>
          <w:szCs w:val="22"/>
        </w:rPr>
        <w:tab/>
        <w:t>Wykonawcy ponoszą wszelkie koszty własne związane z przygotowaniem i złożeniem oferty, niezależnie od wyniku postępowania. Zamawiający nie odpowiada za koszty poniesione przez</w:t>
      </w:r>
      <w:r w:rsidR="00DD2525" w:rsidRPr="00081428">
        <w:rPr>
          <w:color w:val="auto"/>
          <w:sz w:val="22"/>
          <w:szCs w:val="22"/>
        </w:rPr>
        <w:t xml:space="preserve"> Wykonawcę.</w:t>
      </w:r>
    </w:p>
    <w:p w14:paraId="363BBCD5" w14:textId="77777777" w:rsidR="005A4B32" w:rsidRPr="00081428" w:rsidRDefault="005A4B32" w:rsidP="00DD2525">
      <w:pPr>
        <w:rPr>
          <w:bCs/>
          <w:sz w:val="22"/>
          <w:szCs w:val="22"/>
          <w:lang w:eastAsia="x-none"/>
        </w:rPr>
      </w:pPr>
    </w:p>
    <w:p w14:paraId="3C4C4D48" w14:textId="77777777" w:rsidR="00EF1D38" w:rsidRPr="00081428" w:rsidRDefault="00EF1D38" w:rsidP="00874FAC">
      <w:pPr>
        <w:numPr>
          <w:ilvl w:val="0"/>
          <w:numId w:val="248"/>
        </w:numPr>
        <w:tabs>
          <w:tab w:val="clear" w:pos="717"/>
        </w:tabs>
        <w:autoSpaceDE w:val="0"/>
        <w:autoSpaceDN w:val="0"/>
        <w:spacing w:after="120" w:line="276" w:lineRule="auto"/>
        <w:ind w:left="142" w:hanging="284"/>
        <w:rPr>
          <w:b/>
          <w:color w:val="auto"/>
          <w:sz w:val="22"/>
          <w:szCs w:val="22"/>
        </w:rPr>
      </w:pPr>
      <w:r w:rsidRPr="00081428">
        <w:rPr>
          <w:rFonts w:eastAsia="Calibri"/>
          <w:b/>
          <w:color w:val="auto"/>
          <w:sz w:val="22"/>
          <w:szCs w:val="22"/>
          <w:lang w:eastAsia="en-US"/>
        </w:rPr>
        <w:t>Podstawy</w:t>
      </w:r>
      <w:r w:rsidRPr="00081428">
        <w:rPr>
          <w:b/>
          <w:color w:val="auto"/>
          <w:sz w:val="22"/>
          <w:szCs w:val="22"/>
        </w:rPr>
        <w:t xml:space="preserve"> wykluczenia.</w:t>
      </w:r>
    </w:p>
    <w:p w14:paraId="3C4C4D49" w14:textId="3DF7B72F" w:rsidR="00E97B42" w:rsidRPr="00081428" w:rsidRDefault="003F0F2C" w:rsidP="0025453A">
      <w:pPr>
        <w:widowControl w:val="0"/>
        <w:numPr>
          <w:ilvl w:val="0"/>
          <w:numId w:val="295"/>
        </w:numPr>
        <w:autoSpaceDE w:val="0"/>
        <w:autoSpaceDN w:val="0"/>
        <w:adjustRightInd w:val="0"/>
        <w:spacing w:after="120" w:line="276" w:lineRule="auto"/>
        <w:ind w:left="426" w:hanging="284"/>
        <w:jc w:val="both"/>
        <w:rPr>
          <w:color w:val="auto"/>
          <w:sz w:val="22"/>
          <w:szCs w:val="22"/>
        </w:rPr>
      </w:pPr>
      <w:r w:rsidRPr="00081428">
        <w:rPr>
          <w:color w:val="auto"/>
          <w:sz w:val="22"/>
          <w:szCs w:val="22"/>
        </w:rPr>
        <w:t xml:space="preserve">Z postępowania o udzielenie zamówienia, na podstawie </w:t>
      </w:r>
      <w:r w:rsidRPr="00081428">
        <w:rPr>
          <w:color w:val="auto"/>
          <w:sz w:val="22"/>
          <w:szCs w:val="22"/>
          <w:u w:val="single"/>
        </w:rPr>
        <w:t>art. 108 ust. 1 ustawy</w:t>
      </w:r>
      <w:r w:rsidR="0032018F" w:rsidRPr="00081428">
        <w:rPr>
          <w:color w:val="auto"/>
          <w:sz w:val="22"/>
          <w:szCs w:val="22"/>
          <w:u w:val="single"/>
        </w:rPr>
        <w:t xml:space="preserve"> </w:t>
      </w:r>
      <w:proofErr w:type="spellStart"/>
      <w:r w:rsidR="0032018F" w:rsidRPr="00081428">
        <w:rPr>
          <w:color w:val="auto"/>
          <w:sz w:val="22"/>
          <w:szCs w:val="22"/>
          <w:u w:val="single"/>
        </w:rPr>
        <w:t>Pzp</w:t>
      </w:r>
      <w:proofErr w:type="spellEnd"/>
      <w:r w:rsidRPr="00081428">
        <w:rPr>
          <w:color w:val="auto"/>
          <w:sz w:val="22"/>
          <w:szCs w:val="22"/>
        </w:rPr>
        <w:t xml:space="preserve">, </w:t>
      </w:r>
      <w:r w:rsidR="00E97B42" w:rsidRPr="00081428">
        <w:rPr>
          <w:color w:val="auto"/>
          <w:sz w:val="22"/>
          <w:szCs w:val="22"/>
        </w:rPr>
        <w:t xml:space="preserve">   </w:t>
      </w:r>
    </w:p>
    <w:p w14:paraId="3C4C4D59" w14:textId="22B37573" w:rsidR="003F0F2C" w:rsidRPr="00081428" w:rsidRDefault="003F0F2C" w:rsidP="0025453A">
      <w:pPr>
        <w:widowControl w:val="0"/>
        <w:numPr>
          <w:ilvl w:val="0"/>
          <w:numId w:val="295"/>
        </w:numPr>
        <w:autoSpaceDE w:val="0"/>
        <w:autoSpaceDN w:val="0"/>
        <w:adjustRightInd w:val="0"/>
        <w:spacing w:after="120"/>
        <w:ind w:left="426" w:hanging="284"/>
        <w:jc w:val="both"/>
        <w:rPr>
          <w:color w:val="auto"/>
          <w:sz w:val="22"/>
          <w:szCs w:val="22"/>
        </w:rPr>
      </w:pPr>
      <w:r w:rsidRPr="00081428">
        <w:rPr>
          <w:rFonts w:eastAsia="Calibri"/>
          <w:color w:val="auto"/>
          <w:sz w:val="22"/>
          <w:szCs w:val="22"/>
        </w:rPr>
        <w:t xml:space="preserve">Z postępowania o udzielenie zamówienia Zamawiający może, na podstawie </w:t>
      </w:r>
      <w:r w:rsidRPr="00081428">
        <w:rPr>
          <w:rFonts w:eastAsia="Calibri"/>
          <w:color w:val="auto"/>
          <w:sz w:val="22"/>
          <w:szCs w:val="22"/>
          <w:u w:val="single"/>
        </w:rPr>
        <w:t xml:space="preserve">art. 109 ust. 1 </w:t>
      </w:r>
      <w:r w:rsidRPr="00081428">
        <w:rPr>
          <w:color w:val="auto"/>
          <w:sz w:val="22"/>
          <w:szCs w:val="22"/>
          <w:u w:val="single"/>
        </w:rPr>
        <w:t xml:space="preserve">pkt 4 </w:t>
      </w:r>
      <w:r w:rsidRPr="00081428">
        <w:rPr>
          <w:rFonts w:eastAsia="Calibri"/>
          <w:color w:val="auto"/>
          <w:sz w:val="22"/>
          <w:szCs w:val="22"/>
          <w:u w:val="single"/>
        </w:rPr>
        <w:t>ustawy</w:t>
      </w:r>
      <w:r w:rsidR="0032018F" w:rsidRPr="00081428">
        <w:rPr>
          <w:rFonts w:eastAsia="Calibri"/>
          <w:color w:val="auto"/>
          <w:sz w:val="22"/>
          <w:szCs w:val="22"/>
        </w:rPr>
        <w:t xml:space="preserve"> </w:t>
      </w:r>
      <w:proofErr w:type="spellStart"/>
      <w:r w:rsidR="0032018F" w:rsidRPr="00081428">
        <w:rPr>
          <w:rFonts w:eastAsia="Calibri"/>
          <w:color w:val="auto"/>
          <w:sz w:val="22"/>
          <w:szCs w:val="22"/>
        </w:rPr>
        <w:t>Pzp</w:t>
      </w:r>
      <w:proofErr w:type="spellEnd"/>
      <w:r w:rsidRPr="00081428">
        <w:rPr>
          <w:rFonts w:eastAsia="Calibri"/>
          <w:color w:val="auto"/>
          <w:sz w:val="22"/>
          <w:szCs w:val="22"/>
        </w:rPr>
        <w:t>, wykluczyć wykonawcę</w:t>
      </w:r>
      <w:r w:rsidRPr="00081428">
        <w:rPr>
          <w:color w:val="auto"/>
          <w:sz w:val="22"/>
          <w:szCs w:val="22"/>
        </w:rPr>
        <w:t xml:space="preserve"> w stosunku do którego otwarto likwidację, ogłoszono upadłość, którego aktywami zarządza likwidator lub sąd, zawarł układ z</w:t>
      </w:r>
      <w:r w:rsidR="0032018F" w:rsidRPr="00081428">
        <w:rPr>
          <w:color w:val="auto"/>
          <w:sz w:val="22"/>
          <w:szCs w:val="22"/>
        </w:rPr>
        <w:t> </w:t>
      </w:r>
      <w:r w:rsidRPr="00081428">
        <w:rPr>
          <w:color w:val="auto"/>
          <w:sz w:val="22"/>
          <w:szCs w:val="22"/>
        </w:rPr>
        <w:t>wierzycielami, którego działalność gospodarcza jest zawieszona albo znajduje się on w innej tego rodzaju sytuacji wynikającej z podobnej procedury przewidzianej w przepisach miejsca wszczęcia tej procedury.</w:t>
      </w:r>
    </w:p>
    <w:p w14:paraId="3C4C4D5A" w14:textId="00C6BE42" w:rsidR="003F0F2C" w:rsidRPr="00081428" w:rsidRDefault="003F0F2C" w:rsidP="0025453A">
      <w:pPr>
        <w:widowControl w:val="0"/>
        <w:numPr>
          <w:ilvl w:val="0"/>
          <w:numId w:val="295"/>
        </w:numPr>
        <w:autoSpaceDE w:val="0"/>
        <w:autoSpaceDN w:val="0"/>
        <w:adjustRightInd w:val="0"/>
        <w:spacing w:after="120"/>
        <w:ind w:left="426" w:hanging="284"/>
        <w:jc w:val="both"/>
        <w:rPr>
          <w:color w:val="auto"/>
          <w:sz w:val="22"/>
          <w:szCs w:val="22"/>
        </w:rPr>
      </w:pPr>
      <w:r w:rsidRPr="00081428">
        <w:rPr>
          <w:color w:val="auto"/>
          <w:sz w:val="22"/>
          <w:szCs w:val="22"/>
        </w:rPr>
        <w:t xml:space="preserve">Wykonawca może zostać wykluczony przez Zamawiającego na każdym etapie postępowania o udzielenie zamówienia. </w:t>
      </w:r>
    </w:p>
    <w:p w14:paraId="3C4C4D5B" w14:textId="44D9C9CB" w:rsidR="003F0F2C" w:rsidRPr="00081428" w:rsidRDefault="003F0F2C" w:rsidP="0025453A">
      <w:pPr>
        <w:widowControl w:val="0"/>
        <w:numPr>
          <w:ilvl w:val="0"/>
          <w:numId w:val="295"/>
        </w:numPr>
        <w:autoSpaceDE w:val="0"/>
        <w:autoSpaceDN w:val="0"/>
        <w:adjustRightInd w:val="0"/>
        <w:spacing w:after="120"/>
        <w:ind w:left="426" w:hanging="284"/>
        <w:jc w:val="both"/>
        <w:rPr>
          <w:color w:val="auto"/>
          <w:sz w:val="22"/>
          <w:szCs w:val="22"/>
        </w:rPr>
      </w:pPr>
      <w:r w:rsidRPr="00081428">
        <w:rPr>
          <w:color w:val="auto"/>
          <w:sz w:val="22"/>
          <w:szCs w:val="22"/>
        </w:rPr>
        <w:t>Wykonawca nie będzie podlegał wykluczeniu w okolicznościach określonych w ust. 1, jeżeli udowodni zamawiającemu, że spełnił łącznie następujące przesłanki:</w:t>
      </w:r>
    </w:p>
    <w:p w14:paraId="3C4C4D5C" w14:textId="77777777" w:rsidR="003F0F2C" w:rsidRPr="00081428" w:rsidRDefault="003F0F2C" w:rsidP="00983739">
      <w:pPr>
        <w:widowControl w:val="0"/>
        <w:numPr>
          <w:ilvl w:val="0"/>
          <w:numId w:val="85"/>
        </w:numPr>
        <w:autoSpaceDE w:val="0"/>
        <w:autoSpaceDN w:val="0"/>
        <w:adjustRightInd w:val="0"/>
        <w:spacing w:after="120"/>
        <w:ind w:left="714" w:hanging="357"/>
        <w:jc w:val="both"/>
        <w:rPr>
          <w:color w:val="auto"/>
          <w:sz w:val="22"/>
          <w:szCs w:val="22"/>
        </w:rPr>
      </w:pPr>
      <w:r w:rsidRPr="00081428">
        <w:rPr>
          <w:color w:val="auto"/>
          <w:sz w:val="22"/>
          <w:szCs w:val="22"/>
        </w:rPr>
        <w:t>naprawił lub zobowiązał się do naprawienia szkody wyrządzonej przestępstwem, wykroczeniem lub swoim nieprawidłowym postępowaniem, w tym poprzez zadośćuczynienie pieniężne;</w:t>
      </w:r>
    </w:p>
    <w:p w14:paraId="3C4C4D5D" w14:textId="77777777" w:rsidR="003F0F2C" w:rsidRPr="00081428" w:rsidRDefault="003F0F2C" w:rsidP="00983739">
      <w:pPr>
        <w:widowControl w:val="0"/>
        <w:numPr>
          <w:ilvl w:val="0"/>
          <w:numId w:val="85"/>
        </w:numPr>
        <w:autoSpaceDE w:val="0"/>
        <w:autoSpaceDN w:val="0"/>
        <w:adjustRightInd w:val="0"/>
        <w:spacing w:after="120"/>
        <w:ind w:left="714" w:hanging="357"/>
        <w:jc w:val="both"/>
        <w:rPr>
          <w:color w:val="auto"/>
          <w:sz w:val="22"/>
          <w:szCs w:val="22"/>
        </w:rPr>
      </w:pPr>
      <w:r w:rsidRPr="00081428">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4C4D5E" w14:textId="77777777" w:rsidR="003F0F2C" w:rsidRPr="00081428" w:rsidRDefault="003F0F2C" w:rsidP="00983739">
      <w:pPr>
        <w:widowControl w:val="0"/>
        <w:numPr>
          <w:ilvl w:val="0"/>
          <w:numId w:val="85"/>
        </w:numPr>
        <w:autoSpaceDE w:val="0"/>
        <w:autoSpaceDN w:val="0"/>
        <w:adjustRightInd w:val="0"/>
        <w:spacing w:after="120"/>
        <w:ind w:left="714" w:hanging="357"/>
        <w:jc w:val="both"/>
        <w:rPr>
          <w:color w:val="auto"/>
          <w:sz w:val="22"/>
          <w:szCs w:val="22"/>
        </w:rPr>
      </w:pPr>
      <w:r w:rsidRPr="00081428">
        <w:rPr>
          <w:color w:val="auto"/>
          <w:sz w:val="22"/>
          <w:szCs w:val="22"/>
        </w:rPr>
        <w:t xml:space="preserve">podjął konkretne środki techniczne, organizacyjne i kadrowe, odpowiednie dla zapobiegania dalszym przestępstwom, wykroczeniom lub nieprawidłowemu postępowaniu, w szczególności: </w:t>
      </w:r>
    </w:p>
    <w:p w14:paraId="3C4C4D5F" w14:textId="77777777" w:rsidR="003F0F2C" w:rsidRPr="00081428" w:rsidRDefault="003F0F2C" w:rsidP="0032018F">
      <w:pPr>
        <w:widowControl w:val="0"/>
        <w:numPr>
          <w:ilvl w:val="1"/>
          <w:numId w:val="84"/>
        </w:numPr>
        <w:autoSpaceDE w:val="0"/>
        <w:autoSpaceDN w:val="0"/>
        <w:adjustRightInd w:val="0"/>
        <w:spacing w:after="120"/>
        <w:ind w:left="1173" w:hanging="357"/>
        <w:jc w:val="both"/>
        <w:rPr>
          <w:color w:val="auto"/>
          <w:sz w:val="22"/>
          <w:szCs w:val="22"/>
        </w:rPr>
      </w:pPr>
      <w:r w:rsidRPr="00081428">
        <w:rPr>
          <w:color w:val="auto"/>
          <w:sz w:val="22"/>
          <w:szCs w:val="22"/>
        </w:rPr>
        <w:t xml:space="preserve">zerwał wszelkie powiązania z osobami lub podmiotami odpowiedzialnymi za nieprawidłowe postępowanie wykonawcy, </w:t>
      </w:r>
    </w:p>
    <w:p w14:paraId="3C4C4D60" w14:textId="77777777" w:rsidR="003F0F2C" w:rsidRPr="00081428" w:rsidRDefault="003F0F2C" w:rsidP="0032018F">
      <w:pPr>
        <w:widowControl w:val="0"/>
        <w:numPr>
          <w:ilvl w:val="1"/>
          <w:numId w:val="84"/>
        </w:numPr>
        <w:autoSpaceDE w:val="0"/>
        <w:autoSpaceDN w:val="0"/>
        <w:adjustRightInd w:val="0"/>
        <w:spacing w:after="120"/>
        <w:ind w:left="1173" w:hanging="357"/>
        <w:jc w:val="both"/>
        <w:rPr>
          <w:color w:val="auto"/>
          <w:sz w:val="22"/>
          <w:szCs w:val="22"/>
        </w:rPr>
      </w:pPr>
      <w:r w:rsidRPr="00081428">
        <w:rPr>
          <w:color w:val="auto"/>
          <w:sz w:val="22"/>
          <w:szCs w:val="22"/>
        </w:rPr>
        <w:t xml:space="preserve">zreorganizował personel, </w:t>
      </w:r>
    </w:p>
    <w:p w14:paraId="3C4C4D61" w14:textId="77777777" w:rsidR="003F0F2C" w:rsidRPr="00081428" w:rsidRDefault="003F0F2C" w:rsidP="0032018F">
      <w:pPr>
        <w:widowControl w:val="0"/>
        <w:numPr>
          <w:ilvl w:val="1"/>
          <w:numId w:val="84"/>
        </w:numPr>
        <w:autoSpaceDE w:val="0"/>
        <w:autoSpaceDN w:val="0"/>
        <w:adjustRightInd w:val="0"/>
        <w:spacing w:after="120"/>
        <w:ind w:left="1173" w:hanging="357"/>
        <w:jc w:val="both"/>
        <w:rPr>
          <w:color w:val="auto"/>
          <w:sz w:val="22"/>
          <w:szCs w:val="22"/>
        </w:rPr>
      </w:pPr>
      <w:r w:rsidRPr="00081428">
        <w:rPr>
          <w:color w:val="auto"/>
          <w:sz w:val="22"/>
          <w:szCs w:val="22"/>
        </w:rPr>
        <w:t xml:space="preserve">wdrożył system sprawozdawczości i kontroli, </w:t>
      </w:r>
    </w:p>
    <w:p w14:paraId="3C4C4D62" w14:textId="77777777" w:rsidR="003F0F2C" w:rsidRPr="00081428" w:rsidRDefault="003F0F2C" w:rsidP="0032018F">
      <w:pPr>
        <w:widowControl w:val="0"/>
        <w:numPr>
          <w:ilvl w:val="1"/>
          <w:numId w:val="84"/>
        </w:numPr>
        <w:autoSpaceDE w:val="0"/>
        <w:autoSpaceDN w:val="0"/>
        <w:adjustRightInd w:val="0"/>
        <w:spacing w:after="120"/>
        <w:ind w:left="1173" w:hanging="357"/>
        <w:jc w:val="both"/>
        <w:rPr>
          <w:color w:val="auto"/>
          <w:sz w:val="22"/>
          <w:szCs w:val="22"/>
        </w:rPr>
      </w:pPr>
      <w:r w:rsidRPr="00081428">
        <w:rPr>
          <w:color w:val="auto"/>
          <w:sz w:val="22"/>
          <w:szCs w:val="22"/>
        </w:rPr>
        <w:lastRenderedPageBreak/>
        <w:t xml:space="preserve">utworzył struktury audytu wewnętrznego do monitorowania przestrzegania przepisów, wewnętrznych regulacji lub standardów, </w:t>
      </w:r>
    </w:p>
    <w:p w14:paraId="3C4C4D63" w14:textId="7A2D1A65" w:rsidR="003F0F2C" w:rsidRPr="00081428" w:rsidRDefault="003F0F2C" w:rsidP="0032018F">
      <w:pPr>
        <w:widowControl w:val="0"/>
        <w:numPr>
          <w:ilvl w:val="1"/>
          <w:numId w:val="84"/>
        </w:numPr>
        <w:autoSpaceDE w:val="0"/>
        <w:autoSpaceDN w:val="0"/>
        <w:adjustRightInd w:val="0"/>
        <w:spacing w:after="120"/>
        <w:ind w:left="1173" w:hanging="357"/>
        <w:jc w:val="both"/>
        <w:rPr>
          <w:color w:val="auto"/>
          <w:sz w:val="22"/>
          <w:szCs w:val="22"/>
        </w:rPr>
      </w:pPr>
      <w:r w:rsidRPr="00081428">
        <w:rPr>
          <w:color w:val="auto"/>
          <w:sz w:val="22"/>
          <w:szCs w:val="22"/>
        </w:rPr>
        <w:t xml:space="preserve">wprowadził wewnętrzne regulacje dotyczące odpowiedzialności i odszkodowań za nieprzestrzeganie przepisów, wewnętrznych regulacji lub standardów. </w:t>
      </w:r>
    </w:p>
    <w:p w14:paraId="0D949F19" w14:textId="2861708A" w:rsidR="00B47933" w:rsidRPr="00081428" w:rsidRDefault="00B47933" w:rsidP="0025453A">
      <w:pPr>
        <w:widowControl w:val="0"/>
        <w:numPr>
          <w:ilvl w:val="0"/>
          <w:numId w:val="295"/>
        </w:numPr>
        <w:autoSpaceDE w:val="0"/>
        <w:autoSpaceDN w:val="0"/>
        <w:adjustRightInd w:val="0"/>
        <w:spacing w:after="120"/>
        <w:ind w:left="426" w:hanging="284"/>
        <w:jc w:val="both"/>
        <w:rPr>
          <w:sz w:val="22"/>
          <w:szCs w:val="22"/>
        </w:rPr>
      </w:pPr>
      <w:r w:rsidRPr="00081428">
        <w:rPr>
          <w:rStyle w:val="Uwydatnienie"/>
          <w:i w:val="0"/>
          <w:sz w:val="22"/>
          <w:szCs w:val="22"/>
        </w:rPr>
        <w:t>Na</w:t>
      </w:r>
      <w:r w:rsidRPr="00081428">
        <w:rPr>
          <w:sz w:val="22"/>
          <w:szCs w:val="22"/>
        </w:rPr>
        <w:t xml:space="preserve"> </w:t>
      </w:r>
      <w:r w:rsidRPr="00081428">
        <w:rPr>
          <w:color w:val="auto"/>
          <w:sz w:val="22"/>
          <w:szCs w:val="22"/>
        </w:rPr>
        <w:t>podstawie</w:t>
      </w:r>
      <w:r w:rsidRPr="00081428">
        <w:rPr>
          <w:sz w:val="22"/>
          <w:szCs w:val="22"/>
        </w:rPr>
        <w:t xml:space="preserve"> </w:t>
      </w:r>
      <w:hyperlink r:id="rId19" w:anchor="/document/19231047?unitId=art(7)ust(1)&amp;cm=DOCUMENT" w:history="1">
        <w:r w:rsidRPr="00081428">
          <w:rPr>
            <w:rStyle w:val="Hipercze"/>
            <w:color w:val="000000"/>
            <w:sz w:val="22"/>
            <w:szCs w:val="22"/>
          </w:rPr>
          <w:t>art. 7 ust. 1</w:t>
        </w:r>
      </w:hyperlink>
      <w:r w:rsidRPr="00081428">
        <w:rPr>
          <w:sz w:val="22"/>
          <w:szCs w:val="22"/>
        </w:rPr>
        <w:t xml:space="preserve"> z dnia 13 kwietnia 2022 r. o szczególnych rozwiązaniach w zakresie przeciwdziałania </w:t>
      </w:r>
      <w:r w:rsidRPr="00081428">
        <w:rPr>
          <w:rStyle w:val="Uwydatnienie"/>
          <w:sz w:val="22"/>
          <w:szCs w:val="22"/>
        </w:rPr>
        <w:t>wspieraniu agresji na Ukrainę</w:t>
      </w:r>
      <w:r w:rsidRPr="00081428">
        <w:rPr>
          <w:sz w:val="22"/>
          <w:szCs w:val="22"/>
        </w:rPr>
        <w:t xml:space="preserve"> oraz służących ochronie bezpieczeństwa narodowego, zwanej „ustawą” z postępowania o udzielenie zamówienia publicznego lub konkursu prowadzonego </w:t>
      </w:r>
      <w:r w:rsidRPr="00081428">
        <w:rPr>
          <w:rStyle w:val="Uwydatnienie"/>
          <w:sz w:val="22"/>
          <w:szCs w:val="22"/>
        </w:rPr>
        <w:t>na</w:t>
      </w:r>
      <w:r w:rsidRPr="00081428">
        <w:rPr>
          <w:sz w:val="22"/>
          <w:szCs w:val="22"/>
        </w:rPr>
        <w:t xml:space="preserve"> podstawie </w:t>
      </w:r>
      <w:hyperlink r:id="rId20" w:anchor="/document/18903829?cm=DOCUMENT" w:history="1">
        <w:r w:rsidRPr="00081428">
          <w:rPr>
            <w:rStyle w:val="Hipercze"/>
            <w:color w:val="000000"/>
            <w:sz w:val="22"/>
            <w:szCs w:val="22"/>
          </w:rPr>
          <w:t>ustawy</w:t>
        </w:r>
      </w:hyperlink>
      <w:r w:rsidRPr="00081428">
        <w:rPr>
          <w:sz w:val="22"/>
          <w:szCs w:val="22"/>
        </w:rPr>
        <w:t xml:space="preserve"> </w:t>
      </w:r>
      <w:proofErr w:type="spellStart"/>
      <w:r w:rsidRPr="00081428">
        <w:rPr>
          <w:sz w:val="22"/>
          <w:szCs w:val="22"/>
        </w:rPr>
        <w:t>Pzp</w:t>
      </w:r>
      <w:proofErr w:type="spellEnd"/>
      <w:r w:rsidRPr="00081428">
        <w:rPr>
          <w:sz w:val="22"/>
          <w:szCs w:val="22"/>
        </w:rPr>
        <w:t xml:space="preserve"> wyklucza się:</w:t>
      </w:r>
    </w:p>
    <w:p w14:paraId="19A8431F" w14:textId="3D48C800" w:rsidR="00B47933" w:rsidRPr="00081428" w:rsidRDefault="00B47933" w:rsidP="0025453A">
      <w:pPr>
        <w:pStyle w:val="Akapitzlist"/>
        <w:numPr>
          <w:ilvl w:val="0"/>
          <w:numId w:val="301"/>
        </w:numPr>
        <w:spacing w:after="120"/>
        <w:ind w:left="851"/>
        <w:jc w:val="both"/>
        <w:rPr>
          <w:sz w:val="22"/>
          <w:szCs w:val="22"/>
        </w:rPr>
      </w:pPr>
      <w:r w:rsidRPr="00081428">
        <w:rPr>
          <w:sz w:val="22"/>
          <w:szCs w:val="22"/>
        </w:rPr>
        <w:t>wykonawcę oraz uczestnika konkursu wymienionego w wykazach określonych w</w:t>
      </w:r>
      <w:r w:rsidRPr="00081428">
        <w:rPr>
          <w:sz w:val="22"/>
          <w:szCs w:val="22"/>
          <w:lang w:val="pl-PL"/>
        </w:rPr>
        <w:t> </w:t>
      </w:r>
      <w:hyperlink r:id="rId21" w:anchor="/document/67607987?cm=DOCUMENT" w:history="1">
        <w:r w:rsidRPr="00081428">
          <w:rPr>
            <w:rStyle w:val="Hipercze"/>
            <w:color w:val="000000"/>
            <w:sz w:val="22"/>
            <w:szCs w:val="22"/>
          </w:rPr>
          <w:t>rozporządzeniu</w:t>
        </w:r>
      </w:hyperlink>
      <w:r w:rsidRPr="00081428">
        <w:rPr>
          <w:sz w:val="22"/>
          <w:szCs w:val="22"/>
        </w:rPr>
        <w:t xml:space="preserve"> 765/2006 i </w:t>
      </w:r>
      <w:hyperlink r:id="rId22" w:anchor="/document/68410867?cm=DOCUMENT" w:history="1">
        <w:r w:rsidRPr="00081428">
          <w:rPr>
            <w:rStyle w:val="Hipercze"/>
            <w:color w:val="000000"/>
            <w:sz w:val="22"/>
            <w:szCs w:val="22"/>
          </w:rPr>
          <w:t>rozporządzeniu</w:t>
        </w:r>
      </w:hyperlink>
      <w:r w:rsidRPr="00081428">
        <w:rPr>
          <w:sz w:val="22"/>
          <w:szCs w:val="22"/>
        </w:rPr>
        <w:t xml:space="preserve"> 269/2014 albo wpisanego </w:t>
      </w:r>
      <w:r w:rsidRPr="00081428">
        <w:rPr>
          <w:rStyle w:val="Uwydatnienie"/>
          <w:sz w:val="22"/>
          <w:szCs w:val="22"/>
        </w:rPr>
        <w:t>na</w:t>
      </w:r>
      <w:r w:rsidRPr="00081428">
        <w:rPr>
          <w:sz w:val="22"/>
          <w:szCs w:val="22"/>
        </w:rPr>
        <w:t xml:space="preserve"> listę </w:t>
      </w:r>
      <w:r w:rsidRPr="00081428">
        <w:rPr>
          <w:rStyle w:val="Uwydatnienie"/>
          <w:sz w:val="22"/>
          <w:szCs w:val="22"/>
        </w:rPr>
        <w:t>na</w:t>
      </w:r>
      <w:r w:rsidRPr="00081428">
        <w:rPr>
          <w:sz w:val="22"/>
          <w:szCs w:val="22"/>
        </w:rPr>
        <w:t xml:space="preserve"> podstawie decyzji w sprawie wpisu </w:t>
      </w:r>
      <w:r w:rsidRPr="00081428">
        <w:rPr>
          <w:rStyle w:val="Uwydatnienie"/>
          <w:sz w:val="22"/>
          <w:szCs w:val="22"/>
        </w:rPr>
        <w:t>na</w:t>
      </w:r>
      <w:r w:rsidRPr="00081428">
        <w:rPr>
          <w:sz w:val="22"/>
          <w:szCs w:val="22"/>
        </w:rPr>
        <w:t xml:space="preserve"> listę rozstrzygającej o zastosowaniu środka, o</w:t>
      </w:r>
      <w:r w:rsidRPr="00081428">
        <w:rPr>
          <w:sz w:val="22"/>
          <w:szCs w:val="22"/>
          <w:lang w:val="pl-PL"/>
        </w:rPr>
        <w:t> </w:t>
      </w:r>
      <w:r w:rsidRPr="00081428">
        <w:rPr>
          <w:sz w:val="22"/>
          <w:szCs w:val="22"/>
        </w:rPr>
        <w:t xml:space="preserve">którym mowa w </w:t>
      </w:r>
      <w:hyperlink r:id="rId23" w:anchor="/document/19231047?unitId=art(1)pkt(3)&amp;cm=DOCUMENT" w:history="1">
        <w:r w:rsidRPr="00081428">
          <w:rPr>
            <w:rStyle w:val="Hipercze"/>
            <w:color w:val="000000"/>
            <w:sz w:val="22"/>
            <w:szCs w:val="22"/>
          </w:rPr>
          <w:t>art. 1 pkt 3</w:t>
        </w:r>
      </w:hyperlink>
      <w:r w:rsidRPr="00081428">
        <w:rPr>
          <w:sz w:val="22"/>
          <w:szCs w:val="22"/>
        </w:rPr>
        <w:t xml:space="preserve"> ustawy;</w:t>
      </w:r>
    </w:p>
    <w:p w14:paraId="6723C936" w14:textId="324334B6" w:rsidR="00B47933" w:rsidRPr="00081428" w:rsidRDefault="00B47933" w:rsidP="0025453A">
      <w:pPr>
        <w:pStyle w:val="Akapitzlist"/>
        <w:numPr>
          <w:ilvl w:val="0"/>
          <w:numId w:val="301"/>
        </w:numPr>
        <w:spacing w:after="120"/>
        <w:ind w:left="851"/>
        <w:jc w:val="both"/>
        <w:rPr>
          <w:sz w:val="22"/>
          <w:szCs w:val="22"/>
        </w:rPr>
      </w:pPr>
      <w:r w:rsidRPr="00081428">
        <w:rPr>
          <w:sz w:val="22"/>
          <w:szCs w:val="22"/>
        </w:rPr>
        <w:t>wykonawcę oraz uczestnika konkursu, którego beneficjentem rzeczywistym w</w:t>
      </w:r>
      <w:r w:rsidRPr="00081428">
        <w:rPr>
          <w:sz w:val="22"/>
          <w:szCs w:val="22"/>
          <w:lang w:val="pl-PL"/>
        </w:rPr>
        <w:t> </w:t>
      </w:r>
      <w:r w:rsidRPr="00081428">
        <w:rPr>
          <w:sz w:val="22"/>
          <w:szCs w:val="22"/>
        </w:rPr>
        <w:t xml:space="preserve">rozumieniu </w:t>
      </w:r>
      <w:hyperlink r:id="rId24" w:anchor="/document/18708093?cm=DOCUMENT" w:history="1">
        <w:r w:rsidRPr="00081428">
          <w:rPr>
            <w:rStyle w:val="Hipercze"/>
            <w:color w:val="000000"/>
            <w:sz w:val="22"/>
            <w:szCs w:val="22"/>
          </w:rPr>
          <w:t>ustawy</w:t>
        </w:r>
      </w:hyperlink>
      <w:r w:rsidRPr="00081428">
        <w:rPr>
          <w:sz w:val="22"/>
          <w:szCs w:val="22"/>
        </w:rPr>
        <w:t xml:space="preserve"> z dnia 1 marca 2018 r. o przeciwdziałaniu praniu pieniędzy oraz finansowaniu terroryzmu (Dz.U. z 202</w:t>
      </w:r>
      <w:r w:rsidR="005E2D95" w:rsidRPr="00081428">
        <w:rPr>
          <w:sz w:val="22"/>
          <w:szCs w:val="22"/>
          <w:lang w:val="pl-PL"/>
        </w:rPr>
        <w:t>3</w:t>
      </w:r>
      <w:r w:rsidRPr="00081428">
        <w:rPr>
          <w:sz w:val="22"/>
          <w:szCs w:val="22"/>
        </w:rPr>
        <w:t xml:space="preserve"> r. poz. </w:t>
      </w:r>
      <w:r w:rsidR="005E2D95" w:rsidRPr="00081428">
        <w:rPr>
          <w:sz w:val="22"/>
          <w:szCs w:val="22"/>
          <w:lang w:val="pl-PL"/>
        </w:rPr>
        <w:t>1124</w:t>
      </w:r>
      <w:r w:rsidRPr="00081428">
        <w:rPr>
          <w:sz w:val="22"/>
          <w:szCs w:val="22"/>
        </w:rPr>
        <w:t>) jest osoba wymieniona w</w:t>
      </w:r>
      <w:r w:rsidRPr="00081428">
        <w:rPr>
          <w:sz w:val="22"/>
          <w:szCs w:val="22"/>
          <w:lang w:val="pl-PL"/>
        </w:rPr>
        <w:t> </w:t>
      </w:r>
      <w:r w:rsidRPr="00081428">
        <w:rPr>
          <w:sz w:val="22"/>
          <w:szCs w:val="22"/>
        </w:rPr>
        <w:t xml:space="preserve">wykazach określonych w </w:t>
      </w:r>
      <w:hyperlink r:id="rId25" w:anchor="/document/67607987?cm=DOCUMENT" w:history="1">
        <w:r w:rsidRPr="00081428">
          <w:rPr>
            <w:rStyle w:val="Hipercze"/>
            <w:color w:val="000000"/>
            <w:sz w:val="22"/>
            <w:szCs w:val="22"/>
          </w:rPr>
          <w:t>rozporządzeniu</w:t>
        </w:r>
      </w:hyperlink>
      <w:r w:rsidRPr="00081428">
        <w:rPr>
          <w:sz w:val="22"/>
          <w:szCs w:val="22"/>
        </w:rPr>
        <w:t xml:space="preserve"> 765/2006 i </w:t>
      </w:r>
      <w:hyperlink r:id="rId26" w:anchor="/document/68410867?cm=DOCUMENT" w:history="1">
        <w:r w:rsidRPr="00081428">
          <w:rPr>
            <w:rStyle w:val="Hipercze"/>
            <w:color w:val="000000"/>
            <w:sz w:val="22"/>
            <w:szCs w:val="22"/>
          </w:rPr>
          <w:t>rozporządzeniu</w:t>
        </w:r>
      </w:hyperlink>
      <w:r w:rsidRPr="00081428">
        <w:rPr>
          <w:sz w:val="22"/>
          <w:szCs w:val="22"/>
        </w:rPr>
        <w:t xml:space="preserve"> 269/2014 albo wpisana </w:t>
      </w:r>
      <w:r w:rsidRPr="00081428">
        <w:rPr>
          <w:rStyle w:val="Uwydatnienie"/>
          <w:sz w:val="22"/>
          <w:szCs w:val="22"/>
        </w:rPr>
        <w:t>na</w:t>
      </w:r>
      <w:r w:rsidRPr="00081428">
        <w:rPr>
          <w:sz w:val="22"/>
          <w:szCs w:val="22"/>
        </w:rPr>
        <w:t xml:space="preserve"> listę lub będąca takim beneficjentem rzeczywistym od dnia 24 lutego 2022 r., o ile została wpisana </w:t>
      </w:r>
      <w:r w:rsidRPr="00081428">
        <w:rPr>
          <w:rStyle w:val="Uwydatnienie"/>
          <w:sz w:val="22"/>
          <w:szCs w:val="22"/>
        </w:rPr>
        <w:t>na</w:t>
      </w:r>
      <w:r w:rsidRPr="00081428">
        <w:rPr>
          <w:sz w:val="22"/>
          <w:szCs w:val="22"/>
        </w:rPr>
        <w:t xml:space="preserve"> listę </w:t>
      </w:r>
      <w:r w:rsidRPr="00081428">
        <w:rPr>
          <w:rStyle w:val="Uwydatnienie"/>
          <w:sz w:val="22"/>
          <w:szCs w:val="22"/>
        </w:rPr>
        <w:t>na</w:t>
      </w:r>
      <w:r w:rsidRPr="00081428">
        <w:rPr>
          <w:sz w:val="22"/>
          <w:szCs w:val="22"/>
        </w:rPr>
        <w:t xml:space="preserve"> podstawie decyzji w sprawie wpisu </w:t>
      </w:r>
      <w:r w:rsidRPr="00081428">
        <w:rPr>
          <w:rStyle w:val="Uwydatnienie"/>
          <w:sz w:val="22"/>
          <w:szCs w:val="22"/>
        </w:rPr>
        <w:t>na</w:t>
      </w:r>
      <w:r w:rsidRPr="00081428">
        <w:rPr>
          <w:sz w:val="22"/>
          <w:szCs w:val="22"/>
        </w:rPr>
        <w:t xml:space="preserve"> listę rozstrzygającej o zastosowaniu środka, o którym mowa w art. 1 pkt 3 ustawy;</w:t>
      </w:r>
    </w:p>
    <w:p w14:paraId="62EB0B5C" w14:textId="45B7A589" w:rsidR="00B47933" w:rsidRPr="00081428" w:rsidRDefault="00B47933" w:rsidP="0025453A">
      <w:pPr>
        <w:pStyle w:val="Akapitzlist"/>
        <w:numPr>
          <w:ilvl w:val="0"/>
          <w:numId w:val="301"/>
        </w:numPr>
        <w:spacing w:after="120"/>
        <w:ind w:left="851"/>
        <w:jc w:val="both"/>
        <w:rPr>
          <w:sz w:val="22"/>
          <w:szCs w:val="22"/>
        </w:rPr>
      </w:pPr>
      <w:r w:rsidRPr="00081428">
        <w:rPr>
          <w:sz w:val="22"/>
          <w:szCs w:val="22"/>
        </w:rPr>
        <w:t xml:space="preserve">wykonawcę oraz uczestnika konkursu, którego jednostką dominującą w rozumieniu </w:t>
      </w:r>
      <w:hyperlink r:id="rId27" w:anchor="/document/16796295?unitId=art(3)ust(1)pkt(37)&amp;cm=DOCUMENT" w:history="1">
        <w:r w:rsidRPr="00081428">
          <w:rPr>
            <w:rStyle w:val="Hipercze"/>
            <w:color w:val="000000"/>
            <w:sz w:val="22"/>
            <w:szCs w:val="22"/>
          </w:rPr>
          <w:t>art. 3 ust. 1 pkt 37</w:t>
        </w:r>
      </w:hyperlink>
      <w:r w:rsidRPr="00081428">
        <w:rPr>
          <w:sz w:val="22"/>
          <w:szCs w:val="22"/>
        </w:rPr>
        <w:t xml:space="preserve"> ustawy z dnia 29 września 1994 r. o rachunkowości (Dz.U. z 202</w:t>
      </w:r>
      <w:r w:rsidR="005E2D95" w:rsidRPr="00081428">
        <w:rPr>
          <w:sz w:val="22"/>
          <w:szCs w:val="22"/>
          <w:lang w:val="pl-PL"/>
        </w:rPr>
        <w:t>3</w:t>
      </w:r>
      <w:r w:rsidRPr="00081428">
        <w:rPr>
          <w:sz w:val="22"/>
          <w:szCs w:val="22"/>
        </w:rPr>
        <w:t xml:space="preserve"> r. poz. </w:t>
      </w:r>
      <w:r w:rsidR="005E2D95" w:rsidRPr="00081428">
        <w:rPr>
          <w:sz w:val="22"/>
          <w:szCs w:val="22"/>
          <w:lang w:val="pl-PL"/>
        </w:rPr>
        <w:t>120</w:t>
      </w:r>
      <w:r w:rsidRPr="00081428">
        <w:rPr>
          <w:sz w:val="22"/>
          <w:szCs w:val="22"/>
        </w:rPr>
        <w:t>), jest podmiot wymieniony w wykazach określonych w</w:t>
      </w:r>
      <w:r w:rsidRPr="00081428">
        <w:rPr>
          <w:sz w:val="22"/>
          <w:szCs w:val="22"/>
          <w:lang w:val="pl-PL"/>
        </w:rPr>
        <w:t> </w:t>
      </w:r>
      <w:hyperlink r:id="rId28" w:anchor="/document/67607987?cm=DOCUMENT" w:history="1">
        <w:r w:rsidRPr="00081428">
          <w:rPr>
            <w:rStyle w:val="Hipercze"/>
            <w:color w:val="000000"/>
            <w:sz w:val="22"/>
            <w:szCs w:val="22"/>
          </w:rPr>
          <w:t>rozporządzeniu</w:t>
        </w:r>
      </w:hyperlink>
      <w:r w:rsidRPr="00081428">
        <w:rPr>
          <w:sz w:val="22"/>
          <w:szCs w:val="22"/>
        </w:rPr>
        <w:t xml:space="preserve"> 765/2006 i </w:t>
      </w:r>
      <w:hyperlink r:id="rId29" w:anchor="/document/68410867?cm=DOCUMENT" w:history="1">
        <w:r w:rsidRPr="00081428">
          <w:rPr>
            <w:rStyle w:val="Hipercze"/>
            <w:color w:val="000000"/>
            <w:sz w:val="22"/>
            <w:szCs w:val="22"/>
          </w:rPr>
          <w:t>rozporządzeniu</w:t>
        </w:r>
      </w:hyperlink>
      <w:r w:rsidRPr="00081428">
        <w:rPr>
          <w:sz w:val="22"/>
          <w:szCs w:val="22"/>
        </w:rPr>
        <w:t xml:space="preserve"> 269/2014 albo wpisany </w:t>
      </w:r>
      <w:r w:rsidRPr="00081428">
        <w:rPr>
          <w:rStyle w:val="Uwydatnienie"/>
          <w:sz w:val="22"/>
          <w:szCs w:val="22"/>
        </w:rPr>
        <w:t>na</w:t>
      </w:r>
      <w:r w:rsidRPr="00081428">
        <w:rPr>
          <w:sz w:val="22"/>
          <w:szCs w:val="22"/>
        </w:rPr>
        <w:t xml:space="preserve"> listę lub będący taką jednostką dominującą od dnia 24 lutego 2022 r., o ile został wpisany </w:t>
      </w:r>
      <w:r w:rsidRPr="00081428">
        <w:rPr>
          <w:rStyle w:val="Uwydatnienie"/>
          <w:sz w:val="22"/>
          <w:szCs w:val="22"/>
        </w:rPr>
        <w:t>na</w:t>
      </w:r>
      <w:r w:rsidRPr="00081428">
        <w:rPr>
          <w:sz w:val="22"/>
          <w:szCs w:val="22"/>
        </w:rPr>
        <w:t xml:space="preserve"> listę </w:t>
      </w:r>
      <w:r w:rsidRPr="00081428">
        <w:rPr>
          <w:rStyle w:val="Uwydatnienie"/>
          <w:sz w:val="22"/>
          <w:szCs w:val="22"/>
        </w:rPr>
        <w:t>na</w:t>
      </w:r>
      <w:r w:rsidRPr="00081428">
        <w:rPr>
          <w:sz w:val="22"/>
          <w:szCs w:val="22"/>
        </w:rPr>
        <w:t xml:space="preserve"> podstawie decyzji w sprawie wpisu </w:t>
      </w:r>
      <w:r w:rsidRPr="00081428">
        <w:rPr>
          <w:rStyle w:val="Uwydatnienie"/>
          <w:sz w:val="22"/>
          <w:szCs w:val="22"/>
        </w:rPr>
        <w:t>na</w:t>
      </w:r>
      <w:r w:rsidRPr="00081428">
        <w:rPr>
          <w:sz w:val="22"/>
          <w:szCs w:val="22"/>
        </w:rPr>
        <w:t xml:space="preserve"> listę rozstrzygającej o zastosowaniu środka, o którym mowa w </w:t>
      </w:r>
      <w:hyperlink r:id="rId30" w:anchor="/document/19231047?unitId=art(1)pkt(3)&amp;cm=DOCUMENT" w:history="1">
        <w:r w:rsidRPr="00081428">
          <w:rPr>
            <w:rStyle w:val="Hipercze"/>
            <w:color w:val="000000"/>
            <w:sz w:val="22"/>
            <w:szCs w:val="22"/>
          </w:rPr>
          <w:t>art. 1 pkt 3</w:t>
        </w:r>
      </w:hyperlink>
      <w:r w:rsidRPr="00081428">
        <w:rPr>
          <w:sz w:val="22"/>
          <w:szCs w:val="22"/>
        </w:rPr>
        <w:t xml:space="preserve"> ustawy.</w:t>
      </w:r>
    </w:p>
    <w:p w14:paraId="6E1FB417" w14:textId="2302BB18" w:rsidR="00B47933" w:rsidRPr="00081428" w:rsidRDefault="00B47933" w:rsidP="0025453A">
      <w:pPr>
        <w:widowControl w:val="0"/>
        <w:numPr>
          <w:ilvl w:val="0"/>
          <w:numId w:val="295"/>
        </w:numPr>
        <w:autoSpaceDE w:val="0"/>
        <w:autoSpaceDN w:val="0"/>
        <w:adjustRightInd w:val="0"/>
        <w:spacing w:after="120"/>
        <w:ind w:left="426" w:hanging="284"/>
        <w:jc w:val="both"/>
        <w:rPr>
          <w:sz w:val="22"/>
          <w:szCs w:val="22"/>
        </w:rPr>
      </w:pPr>
      <w:r w:rsidRPr="00081428">
        <w:rPr>
          <w:sz w:val="22"/>
          <w:szCs w:val="22"/>
        </w:rPr>
        <w:t xml:space="preserve">Wykluczenie następuje </w:t>
      </w:r>
      <w:r w:rsidRPr="00081428">
        <w:rPr>
          <w:rStyle w:val="Uwydatnienie"/>
          <w:sz w:val="22"/>
          <w:szCs w:val="22"/>
        </w:rPr>
        <w:t>na</w:t>
      </w:r>
      <w:r w:rsidRPr="00081428">
        <w:rPr>
          <w:sz w:val="22"/>
          <w:szCs w:val="22"/>
        </w:rPr>
        <w:t xml:space="preserve"> okres trwania okoliczności, o których mowa w ust. 6. W </w:t>
      </w:r>
      <w:r w:rsidRPr="00081428">
        <w:rPr>
          <w:color w:val="auto"/>
          <w:sz w:val="22"/>
          <w:szCs w:val="22"/>
        </w:rPr>
        <w:t>przypadku</w:t>
      </w:r>
      <w:r w:rsidRPr="00081428">
        <w:rPr>
          <w:sz w:val="22"/>
          <w:szCs w:val="22"/>
        </w:rPr>
        <w:t xml:space="preserve"> wykonawcy lub uczestnika konkursu wykluczonego </w:t>
      </w:r>
      <w:r w:rsidRPr="00081428">
        <w:rPr>
          <w:rStyle w:val="Uwydatnienie"/>
          <w:sz w:val="22"/>
          <w:szCs w:val="22"/>
        </w:rPr>
        <w:t>na</w:t>
      </w:r>
      <w:r w:rsidRPr="00081428">
        <w:rPr>
          <w:sz w:val="22"/>
          <w:szCs w:val="22"/>
        </w:rPr>
        <w:t xml:space="preserve"> podstawie </w:t>
      </w:r>
      <w:hyperlink r:id="rId31" w:anchor="/document/19231047?unitId=art(7)ust(1)&amp;cm=DOCUMENT" w:history="1">
        <w:r w:rsidRPr="00081428">
          <w:rPr>
            <w:rStyle w:val="Hipercze"/>
            <w:color w:val="000000"/>
            <w:sz w:val="22"/>
            <w:szCs w:val="22"/>
          </w:rPr>
          <w:t>art. 7 ust. 1</w:t>
        </w:r>
      </w:hyperlink>
      <w:r w:rsidRPr="00081428">
        <w:rPr>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C4C4D64" w14:textId="2E14F3A9" w:rsidR="00043AE0" w:rsidRPr="00081428" w:rsidRDefault="003F0F2C" w:rsidP="0025453A">
      <w:pPr>
        <w:widowControl w:val="0"/>
        <w:numPr>
          <w:ilvl w:val="0"/>
          <w:numId w:val="295"/>
        </w:numPr>
        <w:autoSpaceDE w:val="0"/>
        <w:autoSpaceDN w:val="0"/>
        <w:adjustRightInd w:val="0"/>
        <w:spacing w:after="120"/>
        <w:ind w:left="426" w:hanging="284"/>
        <w:jc w:val="both"/>
        <w:rPr>
          <w:color w:val="auto"/>
          <w:sz w:val="22"/>
          <w:szCs w:val="22"/>
        </w:rPr>
      </w:pPr>
      <w:r w:rsidRPr="00081428">
        <w:rPr>
          <w:color w:val="auto"/>
          <w:sz w:val="22"/>
          <w:szCs w:val="22"/>
        </w:rPr>
        <w:t xml:space="preserve">Zamawiający ocenia, czy podjęte przez wykonawcę czynności, o których mowa </w:t>
      </w:r>
      <w:r w:rsidRPr="00081428">
        <w:rPr>
          <w:color w:val="auto"/>
          <w:sz w:val="22"/>
          <w:szCs w:val="22"/>
        </w:rPr>
        <w:br/>
        <w:t xml:space="preserve">w ust. 4, są wystarczające do wykazania jego rzetelności, uwzględniając wagę </w:t>
      </w:r>
      <w:r w:rsidRPr="00081428">
        <w:rPr>
          <w:color w:val="auto"/>
          <w:sz w:val="22"/>
          <w:szCs w:val="22"/>
        </w:rPr>
        <w:br/>
        <w:t xml:space="preserve">i szczególne okoliczności czynu Wykonawcy. Jeżeli podjęte przez Wykonawcę czynności, </w:t>
      </w:r>
      <w:r w:rsidR="00C542C3" w:rsidRPr="00081428">
        <w:rPr>
          <w:color w:val="auto"/>
          <w:sz w:val="22"/>
          <w:szCs w:val="22"/>
        </w:rPr>
        <w:br/>
      </w:r>
      <w:r w:rsidRPr="00081428">
        <w:rPr>
          <w:color w:val="auto"/>
          <w:sz w:val="22"/>
          <w:szCs w:val="22"/>
        </w:rPr>
        <w:t>o których mowa w ust. 4, nie są wystarczające do wykazania jego rzetelności, Zamawiający wyklucza Wykonawcę.</w:t>
      </w:r>
    </w:p>
    <w:p w14:paraId="3C4C4D65" w14:textId="77777777" w:rsidR="0016417B" w:rsidRPr="00081428" w:rsidRDefault="0016417B" w:rsidP="00874FAC">
      <w:pPr>
        <w:numPr>
          <w:ilvl w:val="0"/>
          <w:numId w:val="248"/>
        </w:numPr>
        <w:tabs>
          <w:tab w:val="clear" w:pos="717"/>
        </w:tabs>
        <w:autoSpaceDE w:val="0"/>
        <w:autoSpaceDN w:val="0"/>
        <w:spacing w:after="120"/>
        <w:ind w:left="142" w:hanging="284"/>
        <w:rPr>
          <w:b/>
          <w:color w:val="auto"/>
          <w:sz w:val="22"/>
          <w:szCs w:val="22"/>
        </w:rPr>
      </w:pPr>
      <w:r w:rsidRPr="00081428">
        <w:rPr>
          <w:b/>
          <w:color w:val="auto"/>
          <w:sz w:val="22"/>
          <w:szCs w:val="22"/>
        </w:rPr>
        <w:t xml:space="preserve">Warunki udziału w postępowaniu oraz opis sposobu dokonywania oceny spełniania tych warunków. </w:t>
      </w:r>
    </w:p>
    <w:p w14:paraId="3C4C4D66" w14:textId="77777777" w:rsidR="00384644" w:rsidRPr="00081428" w:rsidRDefault="006C5893" w:rsidP="00874FAC">
      <w:pPr>
        <w:numPr>
          <w:ilvl w:val="0"/>
          <w:numId w:val="263"/>
        </w:numPr>
        <w:spacing w:after="120"/>
        <w:ind w:left="357" w:hanging="357"/>
        <w:jc w:val="both"/>
        <w:rPr>
          <w:rFonts w:eastAsia="Calibri"/>
          <w:color w:val="auto"/>
          <w:sz w:val="22"/>
          <w:szCs w:val="22"/>
          <w:lang w:eastAsia="en-US"/>
        </w:rPr>
      </w:pPr>
      <w:r w:rsidRPr="00081428">
        <w:rPr>
          <w:rFonts w:eastAsia="Calibri"/>
          <w:color w:val="auto"/>
          <w:sz w:val="22"/>
          <w:szCs w:val="22"/>
          <w:lang w:eastAsia="en-US"/>
        </w:rPr>
        <w:t xml:space="preserve">O udzielenie zamówienia na podstawie art. 112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 mogą ubiegać się Wykonawcy, którzy spełniają warunki udziału dotyczące:</w:t>
      </w:r>
    </w:p>
    <w:p w14:paraId="74FB7976" w14:textId="77777777" w:rsidR="0025747E" w:rsidRPr="00081428" w:rsidRDefault="00384644" w:rsidP="00874FAC">
      <w:pPr>
        <w:numPr>
          <w:ilvl w:val="0"/>
          <w:numId w:val="264"/>
        </w:numPr>
        <w:spacing w:after="120"/>
        <w:ind w:left="709" w:hanging="306"/>
        <w:jc w:val="both"/>
        <w:rPr>
          <w:rFonts w:eastAsia="Calibri"/>
          <w:color w:val="auto"/>
          <w:sz w:val="22"/>
          <w:szCs w:val="22"/>
          <w:lang w:eastAsia="en-US"/>
        </w:rPr>
      </w:pPr>
      <w:r w:rsidRPr="00081428">
        <w:rPr>
          <w:rFonts w:eastAsia="Calibri"/>
          <w:b/>
          <w:color w:val="auto"/>
          <w:sz w:val="22"/>
          <w:szCs w:val="22"/>
          <w:lang w:eastAsia="en-US"/>
        </w:rPr>
        <w:t>zdolności do występowanie w obrocie gospodarczym</w:t>
      </w:r>
      <w:r w:rsidRPr="00081428">
        <w:rPr>
          <w:rFonts w:eastAsia="Calibri"/>
          <w:color w:val="auto"/>
          <w:sz w:val="22"/>
          <w:szCs w:val="22"/>
          <w:lang w:eastAsia="en-US"/>
        </w:rPr>
        <w:t>:</w:t>
      </w:r>
      <w:r w:rsidR="00C14B94" w:rsidRPr="00081428">
        <w:rPr>
          <w:rFonts w:eastAsia="Calibri"/>
          <w:color w:val="auto"/>
          <w:sz w:val="22"/>
          <w:szCs w:val="22"/>
          <w:lang w:eastAsia="en-US"/>
        </w:rPr>
        <w:t xml:space="preserve"> </w:t>
      </w:r>
    </w:p>
    <w:p w14:paraId="3C4C4D67" w14:textId="410B990E" w:rsidR="00384644" w:rsidRPr="00081428" w:rsidRDefault="00384644" w:rsidP="0025747E">
      <w:pPr>
        <w:spacing w:after="120"/>
        <w:ind w:left="403" w:firstLine="306"/>
        <w:jc w:val="both"/>
        <w:rPr>
          <w:rFonts w:eastAsia="Calibri"/>
          <w:color w:val="auto"/>
          <w:sz w:val="22"/>
          <w:szCs w:val="22"/>
          <w:lang w:eastAsia="en-US"/>
        </w:rPr>
      </w:pPr>
      <w:r w:rsidRPr="00081428">
        <w:rPr>
          <w:rFonts w:eastAsia="Calibri"/>
          <w:color w:val="auto"/>
          <w:sz w:val="22"/>
          <w:szCs w:val="22"/>
          <w:lang w:eastAsia="en-US"/>
        </w:rPr>
        <w:t xml:space="preserve">Zamawiający </w:t>
      </w:r>
      <w:r w:rsidRPr="00081428">
        <w:rPr>
          <w:rFonts w:eastAsia="Calibri"/>
          <w:b/>
          <w:color w:val="auto"/>
          <w:sz w:val="22"/>
          <w:szCs w:val="22"/>
          <w:lang w:eastAsia="en-US"/>
        </w:rPr>
        <w:t>nie stawia</w:t>
      </w:r>
      <w:r w:rsidRPr="00081428">
        <w:rPr>
          <w:rFonts w:eastAsia="Calibri"/>
          <w:color w:val="auto"/>
          <w:sz w:val="22"/>
          <w:szCs w:val="22"/>
          <w:lang w:eastAsia="en-US"/>
        </w:rPr>
        <w:t xml:space="preserve"> wymagań w tym zakresie.</w:t>
      </w:r>
    </w:p>
    <w:p w14:paraId="22736C39" w14:textId="77777777" w:rsidR="0025747E" w:rsidRPr="00081428" w:rsidRDefault="006C5893" w:rsidP="00874FAC">
      <w:pPr>
        <w:numPr>
          <w:ilvl w:val="0"/>
          <w:numId w:val="264"/>
        </w:numPr>
        <w:spacing w:after="240"/>
        <w:ind w:left="709" w:hanging="306"/>
        <w:jc w:val="both"/>
        <w:rPr>
          <w:rFonts w:eastAsia="Arial Unicode MS"/>
          <w:b/>
          <w:color w:val="auto"/>
          <w:sz w:val="22"/>
          <w:szCs w:val="22"/>
        </w:rPr>
      </w:pPr>
      <w:r w:rsidRPr="00081428">
        <w:rPr>
          <w:rFonts w:eastAsia="Arial Unicode MS"/>
          <w:b/>
          <w:color w:val="auto"/>
          <w:sz w:val="22"/>
          <w:szCs w:val="22"/>
        </w:rPr>
        <w:t xml:space="preserve">posiadania kompetencji lub uprawnień do prowadzenia </w:t>
      </w:r>
    </w:p>
    <w:p w14:paraId="0F4E9031" w14:textId="44D88B0E" w:rsidR="007A5767" w:rsidRPr="00896FE6" w:rsidRDefault="007A5767" w:rsidP="007A5767">
      <w:pPr>
        <w:spacing w:after="120"/>
        <w:ind w:left="360"/>
        <w:jc w:val="both"/>
        <w:rPr>
          <w:sz w:val="22"/>
          <w:szCs w:val="22"/>
        </w:rPr>
      </w:pPr>
      <w:r w:rsidRPr="00896FE6">
        <w:rPr>
          <w:sz w:val="22"/>
          <w:szCs w:val="22"/>
        </w:rPr>
        <w:lastRenderedPageBreak/>
        <w:t xml:space="preserve">W celu potwierdzenia zgodności oferowanych dostaw/usług z wymaganiami, cechami lub kryteriami określonymi w opisie przedmiotu zamówienia lub opisie kryteriów oceny ofert lub wymaganiami związanymi z realizacją zamówienia Zamawiający na podstawie art. 107 ustawy </w:t>
      </w:r>
      <w:proofErr w:type="spellStart"/>
      <w:r w:rsidRPr="00896FE6">
        <w:rPr>
          <w:sz w:val="22"/>
          <w:szCs w:val="22"/>
        </w:rPr>
        <w:t>Pzp</w:t>
      </w:r>
      <w:proofErr w:type="spellEnd"/>
      <w:r w:rsidRPr="00896FE6">
        <w:rPr>
          <w:sz w:val="22"/>
          <w:szCs w:val="22"/>
        </w:rPr>
        <w:t xml:space="preserve"> </w:t>
      </w:r>
      <w:r w:rsidRPr="00896FE6">
        <w:rPr>
          <w:bCs/>
          <w:sz w:val="22"/>
          <w:szCs w:val="22"/>
        </w:rPr>
        <w:t>żąda</w:t>
      </w:r>
      <w:r w:rsidRPr="00896FE6">
        <w:rPr>
          <w:sz w:val="22"/>
          <w:szCs w:val="22"/>
        </w:rPr>
        <w:t xml:space="preserve"> </w:t>
      </w:r>
      <w:r w:rsidRPr="00896FE6">
        <w:rPr>
          <w:bCs/>
          <w:sz w:val="22"/>
          <w:szCs w:val="22"/>
        </w:rPr>
        <w:t>złożenia</w:t>
      </w:r>
      <w:r w:rsidRPr="00896FE6">
        <w:rPr>
          <w:sz w:val="22"/>
          <w:szCs w:val="22"/>
        </w:rPr>
        <w:t xml:space="preserve"> </w:t>
      </w:r>
      <w:r w:rsidRPr="00896FE6">
        <w:rPr>
          <w:bCs/>
          <w:sz w:val="22"/>
          <w:szCs w:val="22"/>
        </w:rPr>
        <w:t>wraz z ofertą</w:t>
      </w:r>
      <w:r w:rsidRPr="00896FE6">
        <w:rPr>
          <w:sz w:val="22"/>
          <w:szCs w:val="22"/>
        </w:rPr>
        <w:t xml:space="preserve"> następujących </w:t>
      </w:r>
      <w:r w:rsidRPr="00896FE6">
        <w:rPr>
          <w:bCs/>
          <w:sz w:val="22"/>
          <w:szCs w:val="22"/>
        </w:rPr>
        <w:t>przedmiotowych środków dowodowych</w:t>
      </w:r>
      <w:r w:rsidRPr="00896FE6">
        <w:rPr>
          <w:sz w:val="22"/>
          <w:szCs w:val="22"/>
        </w:rPr>
        <w:t>:</w:t>
      </w:r>
    </w:p>
    <w:p w14:paraId="2C43E28C" w14:textId="64C343B4" w:rsidR="007A5767" w:rsidRPr="00896FE6" w:rsidRDefault="007A5767" w:rsidP="007A5767">
      <w:pPr>
        <w:spacing w:after="120"/>
        <w:ind w:left="357"/>
        <w:jc w:val="both"/>
        <w:rPr>
          <w:sz w:val="22"/>
          <w:szCs w:val="22"/>
        </w:rPr>
      </w:pPr>
      <w:r w:rsidRPr="00896FE6">
        <w:rPr>
          <w:sz w:val="22"/>
          <w:szCs w:val="22"/>
        </w:rPr>
        <w:t>-Certyfikat/Certyfikaty potwierdzający</w:t>
      </w:r>
      <w:r w:rsidR="001F6CE0" w:rsidRPr="00896FE6">
        <w:rPr>
          <w:sz w:val="22"/>
          <w:szCs w:val="22"/>
        </w:rPr>
        <w:t>/e</w:t>
      </w:r>
      <w:r w:rsidRPr="00896FE6">
        <w:rPr>
          <w:sz w:val="22"/>
          <w:szCs w:val="22"/>
        </w:rPr>
        <w:t xml:space="preserve"> posiadanie statusu autoryzowanego partnera serwisowego, potwierdzonego certyfikatem </w:t>
      </w:r>
      <w:r w:rsidRPr="00896FE6">
        <w:rPr>
          <w:b/>
          <w:sz w:val="22"/>
          <w:szCs w:val="22"/>
          <w:shd w:val="clear" w:color="auto" w:fill="FFFFFF"/>
        </w:rPr>
        <w:t>na serwisowanie sprzętu znajdującego się na wyposażeniu Zamawiającego</w:t>
      </w:r>
      <w:r w:rsidR="001F6CE0" w:rsidRPr="00896FE6">
        <w:rPr>
          <w:b/>
          <w:sz w:val="22"/>
          <w:szCs w:val="22"/>
          <w:shd w:val="clear" w:color="auto" w:fill="FFFFFF"/>
        </w:rPr>
        <w:t>.</w:t>
      </w:r>
    </w:p>
    <w:p w14:paraId="786A9786" w14:textId="48A43F76" w:rsidR="007A5767" w:rsidRPr="00896FE6" w:rsidRDefault="007A5767" w:rsidP="007A5767">
      <w:pPr>
        <w:spacing w:after="120"/>
        <w:ind w:left="360"/>
        <w:jc w:val="both"/>
        <w:rPr>
          <w:iCs/>
          <w:sz w:val="22"/>
          <w:szCs w:val="22"/>
        </w:rPr>
      </w:pPr>
      <w:r w:rsidRPr="00896FE6">
        <w:rPr>
          <w:iCs/>
          <w:sz w:val="22"/>
          <w:szCs w:val="22"/>
        </w:rPr>
        <w:t>Zamawiający akceptuje równoważne przedmiotowe środki dowodowe, jeśli potwierdzają, że oferowane świadczenia spełniają określone przez Zamawiającego wymagania, cechy lub kryteria.</w:t>
      </w:r>
    </w:p>
    <w:p w14:paraId="7D613065" w14:textId="362BC15E" w:rsidR="004A73E8" w:rsidRPr="00896FE6" w:rsidRDefault="001F6CE0" w:rsidP="005D5313">
      <w:pPr>
        <w:spacing w:after="120"/>
        <w:ind w:left="357"/>
        <w:jc w:val="both"/>
        <w:rPr>
          <w:sz w:val="22"/>
          <w:szCs w:val="22"/>
        </w:rPr>
      </w:pPr>
      <w:r w:rsidRPr="00896FE6">
        <w:rPr>
          <w:sz w:val="22"/>
          <w:szCs w:val="22"/>
        </w:rPr>
        <w:t>Zamawiający może żądać od Wykonawców wyjaśnień dotyczących treści przedmiotowych środków dowodowych.</w:t>
      </w:r>
    </w:p>
    <w:p w14:paraId="3C4C4D69" w14:textId="35532F7D" w:rsidR="006C5893" w:rsidRPr="00081428" w:rsidRDefault="006C5893" w:rsidP="00874FAC">
      <w:pPr>
        <w:numPr>
          <w:ilvl w:val="0"/>
          <w:numId w:val="264"/>
        </w:numPr>
        <w:spacing w:after="120"/>
        <w:ind w:left="709" w:hanging="306"/>
        <w:jc w:val="both"/>
        <w:rPr>
          <w:rFonts w:eastAsia="Arial Unicode MS"/>
          <w:color w:val="auto"/>
          <w:sz w:val="22"/>
          <w:szCs w:val="22"/>
        </w:rPr>
      </w:pPr>
      <w:r w:rsidRPr="00081428">
        <w:rPr>
          <w:rFonts w:eastAsia="Arial Unicode MS"/>
          <w:b/>
          <w:color w:val="auto"/>
          <w:sz w:val="22"/>
          <w:szCs w:val="22"/>
        </w:rPr>
        <w:t>sytuacji ekonomicznej lub finansowej:</w:t>
      </w:r>
    </w:p>
    <w:p w14:paraId="5351AE05" w14:textId="7F8DDDF7" w:rsidR="00910AB5" w:rsidRPr="00081428" w:rsidRDefault="00910AB5" w:rsidP="005D5313">
      <w:pPr>
        <w:spacing w:after="120"/>
        <w:ind w:left="709"/>
        <w:jc w:val="both"/>
        <w:rPr>
          <w:rFonts w:eastAsia="Arial Unicode MS"/>
          <w:color w:val="auto"/>
          <w:sz w:val="22"/>
          <w:szCs w:val="22"/>
        </w:rPr>
      </w:pPr>
      <w:r w:rsidRPr="00081428">
        <w:rPr>
          <w:rFonts w:eastAsia="Calibri"/>
          <w:color w:val="auto"/>
          <w:sz w:val="22"/>
          <w:szCs w:val="22"/>
          <w:lang w:eastAsia="en-US"/>
        </w:rPr>
        <w:t xml:space="preserve">Zamawiający </w:t>
      </w:r>
      <w:r w:rsidRPr="00081428">
        <w:rPr>
          <w:rFonts w:eastAsia="Calibri"/>
          <w:b/>
          <w:color w:val="auto"/>
          <w:sz w:val="22"/>
          <w:szCs w:val="22"/>
          <w:lang w:eastAsia="en-US"/>
        </w:rPr>
        <w:t>nie stawia</w:t>
      </w:r>
      <w:r w:rsidRPr="00081428">
        <w:rPr>
          <w:rFonts w:eastAsia="Calibri"/>
          <w:color w:val="auto"/>
          <w:sz w:val="22"/>
          <w:szCs w:val="22"/>
          <w:lang w:eastAsia="en-US"/>
        </w:rPr>
        <w:t xml:space="preserve"> wymagań w tym zakresie.</w:t>
      </w:r>
    </w:p>
    <w:p w14:paraId="3C4C4D72" w14:textId="68C716A8" w:rsidR="006C5893" w:rsidRPr="00081428" w:rsidRDefault="006C5893" w:rsidP="00874FAC">
      <w:pPr>
        <w:numPr>
          <w:ilvl w:val="0"/>
          <w:numId w:val="264"/>
        </w:numPr>
        <w:spacing w:after="120"/>
        <w:ind w:left="709" w:hanging="306"/>
        <w:jc w:val="both"/>
        <w:rPr>
          <w:rFonts w:eastAsia="Arial Unicode MS"/>
          <w:color w:val="auto"/>
          <w:sz w:val="22"/>
          <w:szCs w:val="22"/>
        </w:rPr>
      </w:pPr>
      <w:r w:rsidRPr="00081428">
        <w:rPr>
          <w:rFonts w:eastAsia="Arial Unicode MS"/>
          <w:b/>
          <w:color w:val="auto"/>
          <w:sz w:val="22"/>
          <w:szCs w:val="22"/>
        </w:rPr>
        <w:t>zdolności technicznej lub zawodowej</w:t>
      </w:r>
      <w:r w:rsidRPr="00081428">
        <w:rPr>
          <w:rFonts w:eastAsia="Arial Unicode MS"/>
          <w:color w:val="auto"/>
          <w:sz w:val="22"/>
          <w:szCs w:val="22"/>
        </w:rPr>
        <w:t>:</w:t>
      </w:r>
    </w:p>
    <w:p w14:paraId="52FA7958" w14:textId="77777777" w:rsidR="00B055DE" w:rsidRPr="00081428" w:rsidRDefault="00B055DE" w:rsidP="005D5313">
      <w:pPr>
        <w:spacing w:after="120"/>
        <w:ind w:left="567"/>
        <w:jc w:val="both"/>
        <w:rPr>
          <w:sz w:val="22"/>
          <w:szCs w:val="22"/>
          <w:u w:val="single"/>
          <w:lang w:val="x-none"/>
        </w:rPr>
      </w:pPr>
      <w:r w:rsidRPr="00081428">
        <w:rPr>
          <w:sz w:val="22"/>
          <w:szCs w:val="22"/>
          <w:u w:val="single"/>
          <w:lang w:val="x-none"/>
        </w:rPr>
        <w:t>Opis spełnienia warunku:</w:t>
      </w:r>
    </w:p>
    <w:p w14:paraId="6E0E0C38" w14:textId="569D7AE7" w:rsidR="00B055DE" w:rsidRPr="00081428" w:rsidRDefault="00B055DE" w:rsidP="005D5313">
      <w:pPr>
        <w:ind w:left="567"/>
        <w:jc w:val="both"/>
        <w:rPr>
          <w:sz w:val="22"/>
          <w:szCs w:val="22"/>
        </w:rPr>
      </w:pPr>
      <w:r w:rsidRPr="00081428">
        <w:rPr>
          <w:sz w:val="22"/>
          <w:szCs w:val="22"/>
          <w:lang w:val="x-none"/>
        </w:rPr>
        <w:t xml:space="preserve">Zamawiający wymaga, aby wszystkie osoby skierowane do realizacji przedmiotu zamówienia posiadały upoważnienia do dostępu do informacji niejawnych o klauzuli „ZASTRZEŻONE” lub poświadczenie bezpieczeństwa oraz aktualne zaświadczenie </w:t>
      </w:r>
    </w:p>
    <w:p w14:paraId="1F244FC8" w14:textId="615313ED" w:rsidR="00765A8C" w:rsidRPr="00081428" w:rsidRDefault="00B055DE" w:rsidP="005D5313">
      <w:pPr>
        <w:pStyle w:val="Akapitzlist"/>
        <w:spacing w:after="131" w:line="266" w:lineRule="auto"/>
        <w:ind w:left="567"/>
        <w:jc w:val="both"/>
        <w:rPr>
          <w:bCs/>
          <w:sz w:val="22"/>
          <w:szCs w:val="22"/>
        </w:rPr>
      </w:pPr>
      <w:r w:rsidRPr="00081428">
        <w:rPr>
          <w:sz w:val="22"/>
          <w:szCs w:val="22"/>
        </w:rPr>
        <w:t xml:space="preserve">o odbytym przeszkoleniu w zakresie ochrony informacji niejawnych przez osoby realizujące przedmiot umowy. </w:t>
      </w:r>
      <w:r w:rsidRPr="00081428">
        <w:rPr>
          <w:b/>
          <w:color w:val="auto"/>
          <w:sz w:val="22"/>
          <w:szCs w:val="22"/>
        </w:rPr>
        <w:t>Zamawiający wymaga, aby Wykonawca złożył wykaz pracowników przewidzianych do realizacji zamówienia wraz z kserokopiami posiadanych certyfikatów i uprawnień razem z ofertą.</w:t>
      </w:r>
      <w:r w:rsidRPr="00081428">
        <w:rPr>
          <w:color w:val="auto"/>
          <w:sz w:val="22"/>
          <w:szCs w:val="22"/>
        </w:rPr>
        <w:t xml:space="preserve"> </w:t>
      </w:r>
      <w:r w:rsidRPr="00081428">
        <w:rPr>
          <w:sz w:val="22"/>
          <w:szCs w:val="22"/>
        </w:rPr>
        <w:t xml:space="preserve">W celu potwierdzenia zdolności zawodowych Wykonawca złoży stosowne </w:t>
      </w:r>
      <w:r w:rsidRPr="00081428">
        <w:rPr>
          <w:sz w:val="22"/>
          <w:szCs w:val="22"/>
          <w:lang w:val="pl-PL"/>
        </w:rPr>
        <w:t xml:space="preserve">dokumenty a </w:t>
      </w:r>
      <w:r w:rsidRPr="00081428">
        <w:rPr>
          <w:sz w:val="22"/>
          <w:szCs w:val="22"/>
        </w:rPr>
        <w:t xml:space="preserve">Zamawiający zbada, czy Wykonawca spełnia wymagania dotyczące zdolności zawodowych. </w:t>
      </w:r>
    </w:p>
    <w:p w14:paraId="1BBBA5B2" w14:textId="77777777" w:rsidR="00E65E51" w:rsidRPr="00081428" w:rsidRDefault="00E65E51" w:rsidP="00874FAC">
      <w:pPr>
        <w:numPr>
          <w:ilvl w:val="0"/>
          <w:numId w:val="248"/>
        </w:numPr>
        <w:autoSpaceDE w:val="0"/>
        <w:autoSpaceDN w:val="0"/>
        <w:spacing w:after="120"/>
        <w:ind w:left="142" w:hanging="284"/>
        <w:rPr>
          <w:b/>
          <w:sz w:val="22"/>
          <w:szCs w:val="22"/>
        </w:rPr>
      </w:pPr>
      <w:r w:rsidRPr="00081428">
        <w:rPr>
          <w:b/>
          <w:color w:val="auto"/>
          <w:sz w:val="22"/>
          <w:szCs w:val="22"/>
        </w:rPr>
        <w:t>Osoby upoważnione do kontaktów z Wykonawcą</w:t>
      </w:r>
      <w:r w:rsidRPr="00081428">
        <w:rPr>
          <w:b/>
          <w:sz w:val="22"/>
          <w:szCs w:val="22"/>
        </w:rPr>
        <w:t xml:space="preserve">.  </w:t>
      </w:r>
    </w:p>
    <w:p w14:paraId="08D07196" w14:textId="307780B7" w:rsidR="00E65E51" w:rsidRPr="00081428" w:rsidRDefault="005C373D" w:rsidP="0025453A">
      <w:pPr>
        <w:pStyle w:val="pkt"/>
        <w:numPr>
          <w:ilvl w:val="1"/>
          <w:numId w:val="300"/>
        </w:numPr>
        <w:tabs>
          <w:tab w:val="num" w:pos="966"/>
        </w:tabs>
        <w:autoSpaceDE w:val="0"/>
        <w:autoSpaceDN w:val="0"/>
        <w:spacing w:before="0" w:after="120"/>
        <w:ind w:left="709" w:hanging="283"/>
        <w:rPr>
          <w:sz w:val="22"/>
          <w:szCs w:val="22"/>
        </w:rPr>
      </w:pPr>
      <w:r w:rsidRPr="00081428">
        <w:rPr>
          <w:sz w:val="22"/>
          <w:szCs w:val="22"/>
        </w:rPr>
        <w:t>Pracownik</w:t>
      </w:r>
      <w:r w:rsidR="00261EE9" w:rsidRPr="00081428">
        <w:rPr>
          <w:sz w:val="22"/>
          <w:szCs w:val="22"/>
        </w:rPr>
        <w:t xml:space="preserve"> </w:t>
      </w:r>
      <w:r w:rsidR="00E65E51" w:rsidRPr="00081428">
        <w:rPr>
          <w:sz w:val="22"/>
          <w:szCs w:val="22"/>
        </w:rPr>
        <w:t xml:space="preserve">Sekcji </w:t>
      </w:r>
      <w:r w:rsidRPr="00081428">
        <w:rPr>
          <w:sz w:val="22"/>
          <w:szCs w:val="22"/>
        </w:rPr>
        <w:t>Z</w:t>
      </w:r>
      <w:r w:rsidR="00E65E51" w:rsidRPr="00081428">
        <w:rPr>
          <w:sz w:val="22"/>
          <w:szCs w:val="22"/>
        </w:rPr>
        <w:t xml:space="preserve">amówień </w:t>
      </w:r>
      <w:r w:rsidRPr="00081428">
        <w:rPr>
          <w:sz w:val="22"/>
          <w:szCs w:val="22"/>
        </w:rPr>
        <w:t>P</w:t>
      </w:r>
      <w:r w:rsidR="00E65E51" w:rsidRPr="00081428">
        <w:rPr>
          <w:sz w:val="22"/>
          <w:szCs w:val="22"/>
        </w:rPr>
        <w:t xml:space="preserve">ublicznych </w:t>
      </w:r>
      <w:r w:rsidR="00496517" w:rsidRPr="00081428">
        <w:rPr>
          <w:b/>
          <w:sz w:val="22"/>
          <w:szCs w:val="22"/>
        </w:rPr>
        <w:t>A</w:t>
      </w:r>
      <w:r w:rsidR="00B055DE" w:rsidRPr="00081428">
        <w:rPr>
          <w:b/>
          <w:sz w:val="22"/>
          <w:szCs w:val="22"/>
        </w:rPr>
        <w:t>gnieszka Krupa</w:t>
      </w:r>
      <w:r w:rsidR="00E65E51" w:rsidRPr="00081428">
        <w:rPr>
          <w:b/>
          <w:sz w:val="22"/>
          <w:szCs w:val="22"/>
        </w:rPr>
        <w:t>,</w:t>
      </w:r>
      <w:r w:rsidR="00E65E51" w:rsidRPr="00081428">
        <w:rPr>
          <w:sz w:val="22"/>
          <w:szCs w:val="22"/>
        </w:rPr>
        <w:t xml:space="preserve"> tel. 261 883</w:t>
      </w:r>
      <w:r w:rsidR="00261EE9" w:rsidRPr="00081428">
        <w:rPr>
          <w:sz w:val="22"/>
          <w:szCs w:val="22"/>
        </w:rPr>
        <w:t> </w:t>
      </w:r>
      <w:r w:rsidR="00B055DE" w:rsidRPr="00081428">
        <w:rPr>
          <w:sz w:val="22"/>
          <w:szCs w:val="22"/>
        </w:rPr>
        <w:t>506</w:t>
      </w:r>
      <w:r w:rsidR="00261EE9" w:rsidRPr="00081428">
        <w:rPr>
          <w:sz w:val="22"/>
          <w:szCs w:val="22"/>
        </w:rPr>
        <w:t>,</w:t>
      </w:r>
      <w:r w:rsidR="00E65E51" w:rsidRPr="00081428">
        <w:rPr>
          <w:sz w:val="22"/>
          <w:szCs w:val="22"/>
        </w:rPr>
        <w:t xml:space="preserve"> </w:t>
      </w:r>
    </w:p>
    <w:p w14:paraId="66629919" w14:textId="5EAF0C90" w:rsidR="00E65E51" w:rsidRPr="00081428" w:rsidRDefault="00E65E51" w:rsidP="0025453A">
      <w:pPr>
        <w:pStyle w:val="pkt"/>
        <w:numPr>
          <w:ilvl w:val="1"/>
          <w:numId w:val="300"/>
        </w:numPr>
        <w:tabs>
          <w:tab w:val="num" w:pos="966"/>
        </w:tabs>
        <w:autoSpaceDE w:val="0"/>
        <w:autoSpaceDN w:val="0"/>
        <w:spacing w:before="0" w:after="120"/>
        <w:ind w:left="709" w:hanging="283"/>
        <w:rPr>
          <w:sz w:val="22"/>
          <w:szCs w:val="22"/>
        </w:rPr>
      </w:pPr>
      <w:r w:rsidRPr="00081428">
        <w:rPr>
          <w:sz w:val="22"/>
          <w:szCs w:val="22"/>
        </w:rPr>
        <w:t xml:space="preserve">Zamawiający zastrzega sobie prawo do negocjacji warunków przyszłej umowy, </w:t>
      </w:r>
      <w:r w:rsidRPr="00081428">
        <w:rPr>
          <w:sz w:val="22"/>
          <w:szCs w:val="22"/>
        </w:rPr>
        <w:br/>
        <w:t>w szczególności</w:t>
      </w:r>
      <w:r w:rsidR="00ED7F05" w:rsidRPr="00081428">
        <w:rPr>
          <w:sz w:val="22"/>
          <w:szCs w:val="22"/>
        </w:rPr>
        <w:t xml:space="preserve"> </w:t>
      </w:r>
      <w:r w:rsidRPr="00081428">
        <w:rPr>
          <w:sz w:val="22"/>
          <w:szCs w:val="22"/>
          <w:u w:val="single"/>
        </w:rPr>
        <w:t>ceny</w:t>
      </w:r>
      <w:r w:rsidR="001F6CE0" w:rsidRPr="00081428">
        <w:rPr>
          <w:sz w:val="22"/>
          <w:szCs w:val="22"/>
          <w:u w:val="single"/>
        </w:rPr>
        <w:t xml:space="preserve"> za 1 roboczogodzinę</w:t>
      </w:r>
      <w:r w:rsidR="00B055DE" w:rsidRPr="00081428">
        <w:rPr>
          <w:sz w:val="22"/>
          <w:szCs w:val="22"/>
          <w:u w:val="single"/>
        </w:rPr>
        <w:t>.</w:t>
      </w:r>
    </w:p>
    <w:p w14:paraId="3C4C4D87" w14:textId="77777777" w:rsidR="00DD0CF3" w:rsidRPr="00081428" w:rsidRDefault="0016417B" w:rsidP="00971CBF">
      <w:pPr>
        <w:numPr>
          <w:ilvl w:val="0"/>
          <w:numId w:val="248"/>
        </w:numPr>
        <w:tabs>
          <w:tab w:val="clear" w:pos="717"/>
        </w:tabs>
        <w:autoSpaceDE w:val="0"/>
        <w:autoSpaceDN w:val="0"/>
        <w:spacing w:after="120"/>
        <w:ind w:left="142" w:hanging="284"/>
        <w:jc w:val="both"/>
        <w:rPr>
          <w:b/>
          <w:color w:val="auto"/>
          <w:sz w:val="22"/>
          <w:szCs w:val="22"/>
        </w:rPr>
      </w:pPr>
      <w:r w:rsidRPr="00081428">
        <w:rPr>
          <w:b/>
          <w:color w:val="auto"/>
          <w:sz w:val="22"/>
          <w:szCs w:val="22"/>
        </w:rPr>
        <w:t xml:space="preserve">Informacje o sposobie porozumiewania się Zamawiającego z Wykonawcą oraz przekazywania oświadczeń i dokumentów, a także wskazanie osób uprawnionych do porozumiewania się z Wykonawcą. </w:t>
      </w:r>
    </w:p>
    <w:p w14:paraId="3C4C4D88" w14:textId="09DA7C91" w:rsidR="00AC1ABE" w:rsidRPr="00081428" w:rsidRDefault="00AC1ABE" w:rsidP="006917CF">
      <w:pPr>
        <w:spacing w:after="120"/>
        <w:ind w:left="426" w:hanging="292"/>
        <w:jc w:val="both"/>
        <w:rPr>
          <w:rFonts w:eastAsia="Calibri"/>
          <w:color w:val="auto"/>
          <w:sz w:val="22"/>
          <w:szCs w:val="22"/>
        </w:rPr>
      </w:pPr>
      <w:r w:rsidRPr="00081428">
        <w:rPr>
          <w:rFonts w:eastAsia="Calibri"/>
          <w:color w:val="auto"/>
          <w:sz w:val="22"/>
          <w:szCs w:val="22"/>
        </w:rPr>
        <w:t>1. W postępowaniu o udzielenie zamówienia oświadczenia, wnioski, zawiadomienia oraz informacje Zamawiający i Wykonawca przekazują drogą elektroniczną.</w:t>
      </w:r>
    </w:p>
    <w:p w14:paraId="3C4C4D89" w14:textId="77777777" w:rsidR="00AC1ABE" w:rsidRPr="00081428" w:rsidRDefault="00AC1ABE" w:rsidP="006917CF">
      <w:pPr>
        <w:spacing w:after="120"/>
        <w:ind w:left="426" w:hanging="284"/>
        <w:jc w:val="both"/>
        <w:rPr>
          <w:rFonts w:eastAsia="Calibri"/>
          <w:color w:val="auto"/>
          <w:sz w:val="22"/>
          <w:szCs w:val="22"/>
        </w:rPr>
      </w:pPr>
      <w:r w:rsidRPr="00081428">
        <w:rPr>
          <w:rFonts w:eastAsia="Calibri"/>
          <w:color w:val="auto"/>
          <w:sz w:val="22"/>
          <w:szCs w:val="22"/>
        </w:rPr>
        <w:t>2. Jeżeli Zamawiający lub Wykonawca przekazują oświadczenia, wnioski, zawiadomienia oraz informacje drogą elektroniczną, każda ze stron na żądanie drugiej niezwłocznie potwierdza fakt ich otrzymania.</w:t>
      </w:r>
    </w:p>
    <w:p w14:paraId="3C4C4D8A" w14:textId="2316A3CA" w:rsidR="00AC1ABE" w:rsidRPr="00081428" w:rsidRDefault="00AC1ABE" w:rsidP="006917CF">
      <w:pPr>
        <w:spacing w:after="240"/>
        <w:ind w:left="715" w:hanging="573"/>
        <w:jc w:val="both"/>
        <w:rPr>
          <w:rFonts w:eastAsia="Calibri"/>
          <w:color w:val="auto"/>
          <w:sz w:val="22"/>
          <w:szCs w:val="22"/>
        </w:rPr>
      </w:pPr>
      <w:r w:rsidRPr="00081428">
        <w:rPr>
          <w:rFonts w:eastAsia="Calibri"/>
          <w:color w:val="auto"/>
          <w:sz w:val="22"/>
          <w:szCs w:val="22"/>
        </w:rPr>
        <w:t>3.  Adres Zamawiają</w:t>
      </w:r>
      <w:r w:rsidR="00600696" w:rsidRPr="00081428">
        <w:rPr>
          <w:rFonts w:eastAsia="Calibri"/>
          <w:color w:val="auto"/>
          <w:sz w:val="22"/>
          <w:szCs w:val="22"/>
        </w:rPr>
        <w:t xml:space="preserve">cego </w:t>
      </w:r>
      <w:hyperlink r:id="rId32" w:history="1">
        <w:r w:rsidR="00081428" w:rsidRPr="00440985">
          <w:rPr>
            <w:rStyle w:val="Hipercze"/>
            <w:rFonts w:eastAsia="Calibri"/>
            <w:sz w:val="22"/>
            <w:szCs w:val="22"/>
          </w:rPr>
          <w:t>https://platformazakupowa.pl/transakcja/1058504</w:t>
        </w:r>
      </w:hyperlink>
      <w:r w:rsidR="00081428">
        <w:rPr>
          <w:rFonts w:eastAsia="Calibri"/>
          <w:color w:val="auto"/>
          <w:sz w:val="22"/>
          <w:szCs w:val="22"/>
        </w:rPr>
        <w:t xml:space="preserve"> </w:t>
      </w:r>
    </w:p>
    <w:p w14:paraId="3C4C4DAB" w14:textId="77777777" w:rsidR="00DD0CF3" w:rsidRPr="00081428" w:rsidRDefault="00DD0CF3" w:rsidP="00874FAC">
      <w:pPr>
        <w:numPr>
          <w:ilvl w:val="0"/>
          <w:numId w:val="248"/>
        </w:numPr>
        <w:tabs>
          <w:tab w:val="clear" w:pos="717"/>
        </w:tabs>
        <w:autoSpaceDE w:val="0"/>
        <w:autoSpaceDN w:val="0"/>
        <w:spacing w:after="120"/>
        <w:ind w:left="142" w:hanging="284"/>
        <w:rPr>
          <w:b/>
          <w:color w:val="auto"/>
          <w:sz w:val="22"/>
          <w:szCs w:val="22"/>
        </w:rPr>
      </w:pPr>
      <w:r w:rsidRPr="00081428">
        <w:rPr>
          <w:b/>
          <w:color w:val="auto"/>
          <w:sz w:val="22"/>
          <w:szCs w:val="22"/>
        </w:rPr>
        <w:t>Informacje dotyczące walut obcych, w jakich mogą być prowadzone rozliczenia między Zamawiającym a Wykonawcą.</w:t>
      </w:r>
    </w:p>
    <w:p w14:paraId="3C4C4DAC" w14:textId="7C81D457" w:rsidR="0016417B" w:rsidRPr="00081428" w:rsidRDefault="0016417B" w:rsidP="00BF0900">
      <w:pPr>
        <w:spacing w:after="240" w:line="276" w:lineRule="auto"/>
        <w:ind w:firstLine="142"/>
        <w:jc w:val="both"/>
        <w:rPr>
          <w:color w:val="auto"/>
          <w:sz w:val="22"/>
          <w:szCs w:val="22"/>
        </w:rPr>
      </w:pPr>
      <w:r w:rsidRPr="00081428">
        <w:rPr>
          <w:color w:val="auto"/>
          <w:sz w:val="22"/>
          <w:szCs w:val="22"/>
        </w:rPr>
        <w:t>Zamawiający nie przewiduje rozliczenia w walutach obcych.</w:t>
      </w:r>
    </w:p>
    <w:p w14:paraId="1BBBFA41" w14:textId="77777777" w:rsidR="001F6CE0" w:rsidRPr="00081428" w:rsidRDefault="001F6CE0" w:rsidP="00BF0900">
      <w:pPr>
        <w:spacing w:after="240" w:line="276" w:lineRule="auto"/>
        <w:ind w:firstLine="142"/>
        <w:jc w:val="both"/>
        <w:rPr>
          <w:color w:val="auto"/>
          <w:sz w:val="22"/>
          <w:szCs w:val="22"/>
        </w:rPr>
      </w:pPr>
    </w:p>
    <w:p w14:paraId="3C4C4DAD" w14:textId="77777777" w:rsidR="0016417B" w:rsidRPr="00081428" w:rsidRDefault="0016417B" w:rsidP="00874FAC">
      <w:pPr>
        <w:numPr>
          <w:ilvl w:val="0"/>
          <w:numId w:val="248"/>
        </w:numPr>
        <w:tabs>
          <w:tab w:val="clear" w:pos="717"/>
        </w:tabs>
        <w:autoSpaceDE w:val="0"/>
        <w:autoSpaceDN w:val="0"/>
        <w:spacing w:after="120"/>
        <w:ind w:left="142" w:hanging="284"/>
        <w:rPr>
          <w:b/>
          <w:color w:val="auto"/>
          <w:sz w:val="22"/>
          <w:szCs w:val="22"/>
        </w:rPr>
      </w:pPr>
      <w:r w:rsidRPr="00081428">
        <w:rPr>
          <w:b/>
          <w:color w:val="auto"/>
          <w:sz w:val="22"/>
          <w:szCs w:val="22"/>
        </w:rPr>
        <w:lastRenderedPageBreak/>
        <w:t xml:space="preserve">Wysokość zwrotu kosztów udziału w postępowaniu. </w:t>
      </w:r>
    </w:p>
    <w:p w14:paraId="3C4C4DAE" w14:textId="77777777" w:rsidR="0016417B" w:rsidRPr="00081428" w:rsidRDefault="0016417B" w:rsidP="00BF0900">
      <w:pPr>
        <w:spacing w:after="240" w:line="276" w:lineRule="auto"/>
        <w:ind w:firstLine="142"/>
        <w:jc w:val="both"/>
        <w:rPr>
          <w:sz w:val="22"/>
          <w:szCs w:val="22"/>
        </w:rPr>
      </w:pPr>
      <w:r w:rsidRPr="00081428">
        <w:rPr>
          <w:color w:val="auto"/>
          <w:sz w:val="22"/>
          <w:szCs w:val="22"/>
        </w:rPr>
        <w:t>Zamawiający</w:t>
      </w:r>
      <w:r w:rsidRPr="00081428">
        <w:rPr>
          <w:sz w:val="22"/>
          <w:szCs w:val="22"/>
        </w:rPr>
        <w:t xml:space="preserve"> nie przewiduje zwrotu kosztów udziału w postępowaniu.</w:t>
      </w:r>
    </w:p>
    <w:p w14:paraId="3C4C4DAF" w14:textId="77777777" w:rsidR="0016417B" w:rsidRPr="00081428" w:rsidRDefault="0016417B" w:rsidP="00874FAC">
      <w:pPr>
        <w:numPr>
          <w:ilvl w:val="0"/>
          <w:numId w:val="248"/>
        </w:numPr>
        <w:tabs>
          <w:tab w:val="clear" w:pos="717"/>
        </w:tabs>
        <w:autoSpaceDE w:val="0"/>
        <w:autoSpaceDN w:val="0"/>
        <w:spacing w:after="120"/>
        <w:ind w:left="142" w:hanging="284"/>
        <w:rPr>
          <w:b/>
          <w:color w:val="auto"/>
          <w:sz w:val="22"/>
          <w:szCs w:val="22"/>
        </w:rPr>
      </w:pPr>
      <w:r w:rsidRPr="00081428">
        <w:rPr>
          <w:b/>
          <w:color w:val="auto"/>
          <w:sz w:val="22"/>
          <w:szCs w:val="22"/>
        </w:rPr>
        <w:t>Informacje dotyczące Administratora Danych Osobowych</w:t>
      </w:r>
    </w:p>
    <w:p w14:paraId="3C4C4DB0" w14:textId="77777777" w:rsidR="00C9193B" w:rsidRPr="00081428" w:rsidRDefault="00C9193B" w:rsidP="0025453A">
      <w:pPr>
        <w:numPr>
          <w:ilvl w:val="0"/>
          <w:numId w:val="296"/>
        </w:numPr>
        <w:tabs>
          <w:tab w:val="clear" w:pos="717"/>
        </w:tabs>
        <w:autoSpaceDE w:val="0"/>
        <w:autoSpaceDN w:val="0"/>
        <w:spacing w:after="120"/>
        <w:ind w:left="426" w:hanging="284"/>
        <w:rPr>
          <w:b/>
          <w:color w:val="auto"/>
          <w:sz w:val="22"/>
          <w:szCs w:val="22"/>
        </w:rPr>
      </w:pPr>
      <w:r w:rsidRPr="00081428">
        <w:rPr>
          <w:b/>
          <w:color w:val="auto"/>
          <w:sz w:val="22"/>
          <w:szCs w:val="22"/>
        </w:rPr>
        <w:t>Informacje dotyczące ochrony danych osobowych zebranych przez Zamawiającego w toku postępowania:</w:t>
      </w:r>
    </w:p>
    <w:p w14:paraId="3C4C4DB1" w14:textId="77777777" w:rsidR="00C9193B" w:rsidRPr="00081428" w:rsidRDefault="00C9193B" w:rsidP="00874FAC">
      <w:pPr>
        <w:numPr>
          <w:ilvl w:val="0"/>
          <w:numId w:val="243"/>
        </w:numPr>
        <w:spacing w:after="120"/>
        <w:ind w:left="714" w:hanging="357"/>
        <w:jc w:val="both"/>
        <w:rPr>
          <w:color w:val="auto"/>
          <w:sz w:val="22"/>
          <w:szCs w:val="22"/>
        </w:rPr>
      </w:pPr>
      <w:r w:rsidRPr="00081428">
        <w:rPr>
          <w:color w:val="auto"/>
          <w:sz w:val="22"/>
          <w:szCs w:val="22"/>
        </w:rPr>
        <w:t>Administratorem Państwa danych osobowych przetwarzanych w związku z prowadzeniem postępowania o udzielenie zamówienia publicznego będzie 26 Wojskowy Oddział Gospodarczy.</w:t>
      </w:r>
    </w:p>
    <w:p w14:paraId="3C4C4DB2" w14:textId="77777777" w:rsidR="00C9193B" w:rsidRPr="00081428" w:rsidRDefault="00C9193B" w:rsidP="00F117E1">
      <w:pPr>
        <w:spacing w:after="120"/>
        <w:ind w:left="728"/>
        <w:jc w:val="both"/>
        <w:rPr>
          <w:color w:val="auto"/>
          <w:sz w:val="22"/>
          <w:szCs w:val="22"/>
        </w:rPr>
      </w:pPr>
      <w:r w:rsidRPr="00081428">
        <w:rPr>
          <w:color w:val="auto"/>
          <w:sz w:val="22"/>
          <w:szCs w:val="22"/>
        </w:rPr>
        <w:t>Mogą się Państwo z nim kontaktować w następujący sposób:</w:t>
      </w:r>
    </w:p>
    <w:p w14:paraId="3C4C4DB3"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listownie na adres: ul. Juzistek 2, 05-131 Zegrze;</w:t>
      </w:r>
    </w:p>
    <w:p w14:paraId="3C4C4DB4"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 xml:space="preserve">poprzez e-mail: </w:t>
      </w:r>
      <w:hyperlink r:id="rId33" w:history="1">
        <w:r w:rsidRPr="00081428">
          <w:rPr>
            <w:color w:val="auto"/>
            <w:sz w:val="22"/>
            <w:szCs w:val="22"/>
            <w:u w:val="single"/>
          </w:rPr>
          <w:t>jw4809.kj@ron.mil.pl</w:t>
        </w:r>
      </w:hyperlink>
      <w:r w:rsidRPr="00081428">
        <w:rPr>
          <w:color w:val="auto"/>
          <w:sz w:val="22"/>
          <w:szCs w:val="22"/>
        </w:rPr>
        <w:t xml:space="preserve"> ;</w:t>
      </w:r>
    </w:p>
    <w:p w14:paraId="3C4C4DB5"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telefonicznie: 261 882 592.</w:t>
      </w:r>
    </w:p>
    <w:p w14:paraId="3C4C4DB6" w14:textId="77777777" w:rsidR="00C9193B" w:rsidRPr="00081428" w:rsidRDefault="00C9193B" w:rsidP="00874FAC">
      <w:pPr>
        <w:numPr>
          <w:ilvl w:val="0"/>
          <w:numId w:val="243"/>
        </w:numPr>
        <w:spacing w:after="120"/>
        <w:ind w:left="714" w:hanging="357"/>
        <w:jc w:val="both"/>
        <w:rPr>
          <w:b/>
          <w:color w:val="auto"/>
          <w:sz w:val="22"/>
          <w:szCs w:val="22"/>
        </w:rPr>
      </w:pPr>
      <w:r w:rsidRPr="00081428">
        <w:rPr>
          <w:b/>
          <w:color w:val="auto"/>
          <w:sz w:val="22"/>
          <w:szCs w:val="22"/>
        </w:rPr>
        <w:t>Inspektor Ochrony Danych</w:t>
      </w:r>
    </w:p>
    <w:p w14:paraId="3C4C4DB7" w14:textId="77777777" w:rsidR="00C9193B" w:rsidRPr="00081428" w:rsidRDefault="00C9193B" w:rsidP="00F117E1">
      <w:pPr>
        <w:spacing w:after="120"/>
        <w:ind w:left="714"/>
        <w:jc w:val="both"/>
        <w:rPr>
          <w:color w:val="auto"/>
          <w:sz w:val="22"/>
          <w:szCs w:val="22"/>
        </w:rPr>
      </w:pPr>
      <w:r w:rsidRPr="00081428">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3C4C4DB8"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listownie na adres: ul. Juzistek 2, 05-131 Zegrze;</w:t>
      </w:r>
    </w:p>
    <w:p w14:paraId="3C4C4DB9"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 xml:space="preserve">poprzez adres e-mail: </w:t>
      </w:r>
      <w:hyperlink r:id="rId34" w:history="1">
        <w:r w:rsidRPr="00081428">
          <w:rPr>
            <w:color w:val="auto"/>
            <w:sz w:val="22"/>
            <w:szCs w:val="22"/>
          </w:rPr>
          <w:t>jw4809.iodo@ron.mil.pl</w:t>
        </w:r>
      </w:hyperlink>
      <w:r w:rsidRPr="00081428">
        <w:rPr>
          <w:color w:val="auto"/>
          <w:sz w:val="22"/>
          <w:szCs w:val="22"/>
        </w:rPr>
        <w:t xml:space="preserve"> ;</w:t>
      </w:r>
    </w:p>
    <w:p w14:paraId="3C4C4DBA" w14:textId="77777777" w:rsidR="00E97B42"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telefonicznie: 261-883-672, tel. kom.: 727028098.</w:t>
      </w:r>
    </w:p>
    <w:p w14:paraId="3C4C4DBB" w14:textId="77777777" w:rsidR="00C9193B" w:rsidRPr="00081428" w:rsidRDefault="00C9193B" w:rsidP="00874FAC">
      <w:pPr>
        <w:numPr>
          <w:ilvl w:val="0"/>
          <w:numId w:val="243"/>
        </w:numPr>
        <w:spacing w:after="120"/>
        <w:ind w:left="714" w:hanging="357"/>
        <w:jc w:val="both"/>
        <w:rPr>
          <w:b/>
          <w:color w:val="auto"/>
          <w:sz w:val="22"/>
          <w:szCs w:val="22"/>
        </w:rPr>
      </w:pPr>
      <w:r w:rsidRPr="00081428">
        <w:rPr>
          <w:b/>
          <w:color w:val="auto"/>
          <w:sz w:val="22"/>
          <w:szCs w:val="22"/>
        </w:rPr>
        <w:t>Cel przetwarzania Państwa danych oraz podstawy prawne</w:t>
      </w:r>
    </w:p>
    <w:p w14:paraId="3C4C4DBC" w14:textId="519BC8BD" w:rsidR="00C9193B" w:rsidRPr="00081428" w:rsidRDefault="00C9193B" w:rsidP="00F117E1">
      <w:pPr>
        <w:spacing w:after="120"/>
        <w:ind w:left="728"/>
        <w:jc w:val="both"/>
        <w:rPr>
          <w:color w:val="auto"/>
          <w:sz w:val="22"/>
          <w:szCs w:val="22"/>
        </w:rPr>
      </w:pPr>
      <w:r w:rsidRPr="00081428">
        <w:rPr>
          <w:color w:val="auto"/>
          <w:sz w:val="22"/>
          <w:szCs w:val="22"/>
        </w:rPr>
        <w:t>Państwa dane będą przetwarzane w celu związanym z postępowaniem o udzielenie zamówienia publicznego. Podstawą prawną ich przetwarzania jest akt uczestnictwa w</w:t>
      </w:r>
      <w:r w:rsidR="00F21501" w:rsidRPr="00081428">
        <w:rPr>
          <w:color w:val="auto"/>
          <w:sz w:val="22"/>
          <w:szCs w:val="22"/>
        </w:rPr>
        <w:t> </w:t>
      </w:r>
      <w:r w:rsidRPr="00081428">
        <w:rPr>
          <w:color w:val="auto"/>
          <w:sz w:val="22"/>
          <w:szCs w:val="22"/>
        </w:rPr>
        <w:t>postępowaniu oraz przepisy prawa, tj.:</w:t>
      </w:r>
    </w:p>
    <w:p w14:paraId="3C4C4DBD" w14:textId="7D64D6C0"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 xml:space="preserve">ustawa z dnia 11 września 2019 r. </w:t>
      </w:r>
      <w:r w:rsidRPr="00081428">
        <w:rPr>
          <w:i/>
          <w:color w:val="auto"/>
          <w:sz w:val="22"/>
          <w:szCs w:val="22"/>
        </w:rPr>
        <w:t>– Prawo zamówień publicznych</w:t>
      </w:r>
      <w:r w:rsidRPr="00081428">
        <w:rPr>
          <w:color w:val="auto"/>
          <w:sz w:val="22"/>
          <w:szCs w:val="22"/>
        </w:rPr>
        <w:t xml:space="preserve"> (Dz. U.</w:t>
      </w:r>
      <w:r w:rsidR="00514A20" w:rsidRPr="00081428">
        <w:rPr>
          <w:color w:val="auto"/>
          <w:sz w:val="22"/>
          <w:szCs w:val="22"/>
        </w:rPr>
        <w:t xml:space="preserve"> z </w:t>
      </w:r>
      <w:r w:rsidR="00F22C54" w:rsidRPr="00081428">
        <w:rPr>
          <w:color w:val="auto"/>
          <w:sz w:val="22"/>
          <w:szCs w:val="22"/>
        </w:rPr>
        <w:t>202</w:t>
      </w:r>
      <w:r w:rsidR="003659E4" w:rsidRPr="00081428">
        <w:rPr>
          <w:color w:val="auto"/>
          <w:sz w:val="22"/>
          <w:szCs w:val="22"/>
        </w:rPr>
        <w:t>4</w:t>
      </w:r>
      <w:r w:rsidR="00F22C54" w:rsidRPr="00081428">
        <w:rPr>
          <w:color w:val="auto"/>
          <w:sz w:val="22"/>
          <w:szCs w:val="22"/>
        </w:rPr>
        <w:t xml:space="preserve"> </w:t>
      </w:r>
      <w:r w:rsidR="00514A20" w:rsidRPr="00081428">
        <w:rPr>
          <w:color w:val="auto"/>
          <w:sz w:val="22"/>
          <w:szCs w:val="22"/>
        </w:rPr>
        <w:t xml:space="preserve">r. poz. </w:t>
      </w:r>
      <w:r w:rsidR="00F21501" w:rsidRPr="00081428">
        <w:rPr>
          <w:color w:val="auto"/>
          <w:sz w:val="22"/>
          <w:szCs w:val="22"/>
        </w:rPr>
        <w:t>1</w:t>
      </w:r>
      <w:r w:rsidR="003659E4" w:rsidRPr="00081428">
        <w:rPr>
          <w:color w:val="auto"/>
          <w:sz w:val="22"/>
          <w:szCs w:val="22"/>
        </w:rPr>
        <w:t>320</w:t>
      </w:r>
      <w:r w:rsidRPr="00081428">
        <w:rPr>
          <w:color w:val="auto"/>
          <w:sz w:val="22"/>
          <w:szCs w:val="22"/>
        </w:rPr>
        <w:t>);</w:t>
      </w:r>
    </w:p>
    <w:p w14:paraId="3C4C4DBE" w14:textId="49FAFD4E"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 xml:space="preserve">rozporządzenie Ministra Rozwoju, Pracy i Technologii z dnia 23 grudnia 2020 r. </w:t>
      </w:r>
      <w:r w:rsidRPr="00081428">
        <w:rPr>
          <w:i/>
          <w:color w:val="auto"/>
          <w:sz w:val="22"/>
          <w:szCs w:val="22"/>
        </w:rPr>
        <w:t>w</w:t>
      </w:r>
      <w:r w:rsidR="00D86056" w:rsidRPr="00081428">
        <w:rPr>
          <w:i/>
          <w:color w:val="auto"/>
          <w:sz w:val="22"/>
          <w:szCs w:val="22"/>
        </w:rPr>
        <w:t> </w:t>
      </w:r>
      <w:r w:rsidRPr="00081428">
        <w:rPr>
          <w:i/>
          <w:color w:val="auto"/>
          <w:sz w:val="22"/>
          <w:szCs w:val="22"/>
        </w:rPr>
        <w:t xml:space="preserve">sprawie podmiotowych środków dowodowych oraz innych dokumentów lub oświadczeń, jakich może żądać zamawiający od wykonawcy </w:t>
      </w:r>
      <w:r w:rsidRPr="00081428">
        <w:rPr>
          <w:color w:val="auto"/>
          <w:sz w:val="22"/>
          <w:szCs w:val="22"/>
        </w:rPr>
        <w:t>(Dz. U. poz. 2415);</w:t>
      </w:r>
    </w:p>
    <w:p w14:paraId="3C4C4DBF" w14:textId="77777777" w:rsidR="00C9193B" w:rsidRPr="00081428" w:rsidRDefault="00C9193B" w:rsidP="00F117E1">
      <w:pPr>
        <w:numPr>
          <w:ilvl w:val="0"/>
          <w:numId w:val="58"/>
        </w:numPr>
        <w:spacing w:after="120"/>
        <w:ind w:left="1078" w:hanging="283"/>
        <w:jc w:val="both"/>
        <w:rPr>
          <w:color w:val="auto"/>
          <w:sz w:val="22"/>
          <w:szCs w:val="22"/>
        </w:rPr>
      </w:pPr>
      <w:r w:rsidRPr="00081428">
        <w:rPr>
          <w:color w:val="auto"/>
          <w:sz w:val="22"/>
          <w:szCs w:val="22"/>
        </w:rPr>
        <w:t xml:space="preserve">ustawy z dnia 14 lipca 1983 r. </w:t>
      </w:r>
      <w:r w:rsidRPr="00081428">
        <w:rPr>
          <w:i/>
          <w:color w:val="auto"/>
          <w:sz w:val="22"/>
          <w:szCs w:val="22"/>
        </w:rPr>
        <w:t>o narodowym zasobie archiwalnym i archiwach</w:t>
      </w:r>
      <w:r w:rsidRPr="00081428">
        <w:rPr>
          <w:color w:val="auto"/>
          <w:sz w:val="22"/>
          <w:szCs w:val="22"/>
        </w:rPr>
        <w:t xml:space="preserve"> (Dz. U. z 2020 r. poz.  164, z </w:t>
      </w:r>
      <w:proofErr w:type="spellStart"/>
      <w:r w:rsidRPr="00081428">
        <w:rPr>
          <w:color w:val="auto"/>
          <w:sz w:val="22"/>
          <w:szCs w:val="22"/>
        </w:rPr>
        <w:t>późn</w:t>
      </w:r>
      <w:proofErr w:type="spellEnd"/>
      <w:r w:rsidRPr="00081428">
        <w:rPr>
          <w:color w:val="auto"/>
          <w:sz w:val="22"/>
          <w:szCs w:val="22"/>
        </w:rPr>
        <w:t>. zm.).</w:t>
      </w:r>
    </w:p>
    <w:p w14:paraId="3C4C4DC0" w14:textId="77777777" w:rsidR="00C9193B" w:rsidRPr="00081428" w:rsidRDefault="00C9193B" w:rsidP="00874FAC">
      <w:pPr>
        <w:numPr>
          <w:ilvl w:val="0"/>
          <w:numId w:val="243"/>
        </w:numPr>
        <w:spacing w:after="120"/>
        <w:ind w:left="714" w:hanging="357"/>
        <w:jc w:val="both"/>
        <w:rPr>
          <w:b/>
          <w:color w:val="auto"/>
          <w:sz w:val="22"/>
          <w:szCs w:val="22"/>
        </w:rPr>
      </w:pPr>
      <w:r w:rsidRPr="00081428">
        <w:rPr>
          <w:b/>
          <w:color w:val="auto"/>
          <w:sz w:val="22"/>
          <w:szCs w:val="22"/>
        </w:rPr>
        <w:t>Okres przechowywania danych</w:t>
      </w:r>
    </w:p>
    <w:p w14:paraId="3C4C4DC1" w14:textId="77777777" w:rsidR="00C9193B" w:rsidRPr="00081428" w:rsidRDefault="00C9193B" w:rsidP="00874FAC">
      <w:pPr>
        <w:numPr>
          <w:ilvl w:val="0"/>
          <w:numId w:val="241"/>
        </w:numPr>
        <w:spacing w:after="120"/>
        <w:ind w:left="1134"/>
        <w:jc w:val="both"/>
        <w:rPr>
          <w:color w:val="auto"/>
          <w:sz w:val="22"/>
          <w:szCs w:val="22"/>
        </w:rPr>
      </w:pPr>
      <w:r w:rsidRPr="00081428">
        <w:rPr>
          <w:color w:val="auto"/>
          <w:sz w:val="22"/>
          <w:szCs w:val="22"/>
        </w:rPr>
        <w:t xml:space="preserve">Państwa dane osobowe będą przechowywane, zgodnie z art. 5 ust. 1 pkt 2 ustawy z dnia 14 lipca 1983 r. </w:t>
      </w:r>
      <w:r w:rsidRPr="00081428">
        <w:rPr>
          <w:i/>
          <w:color w:val="auto"/>
          <w:sz w:val="22"/>
          <w:szCs w:val="22"/>
        </w:rPr>
        <w:t>o narodowym zasobie archiwalnym i archiwach</w:t>
      </w:r>
      <w:r w:rsidRPr="00081428">
        <w:rPr>
          <w:color w:val="auto"/>
          <w:sz w:val="22"/>
          <w:szCs w:val="22"/>
        </w:rPr>
        <w:t>, w związku z </w:t>
      </w:r>
      <w:r w:rsidRPr="00081428">
        <w:rPr>
          <w:i/>
          <w:color w:val="auto"/>
          <w:sz w:val="22"/>
          <w:szCs w:val="22"/>
        </w:rPr>
        <w:t>Jednolitym Rzeczowym Wykazem Akt 26 Wojskowego Oddziału Gospodarczego</w:t>
      </w:r>
      <w:r w:rsidRPr="00081428">
        <w:rPr>
          <w:color w:val="auto"/>
          <w:sz w:val="22"/>
          <w:szCs w:val="22"/>
        </w:rPr>
        <w:t>, przez okres 5 lat od dnia zakończenia postępowania o udzielenie zamówienia, a jeżeli czas trwania umowy przekracza 5 lat, okres przechowywania obejmuje cały czas trwania umowy.</w:t>
      </w:r>
    </w:p>
    <w:p w14:paraId="3C4C4DC2" w14:textId="1A4A52C0" w:rsidR="00C9193B" w:rsidRDefault="00C9193B" w:rsidP="00874FAC">
      <w:pPr>
        <w:numPr>
          <w:ilvl w:val="0"/>
          <w:numId w:val="241"/>
        </w:numPr>
        <w:spacing w:after="120"/>
        <w:ind w:left="1134"/>
        <w:jc w:val="both"/>
        <w:rPr>
          <w:color w:val="auto"/>
          <w:sz w:val="22"/>
          <w:szCs w:val="22"/>
        </w:rPr>
      </w:pPr>
      <w:r w:rsidRPr="00081428">
        <w:rPr>
          <w:color w:val="auto"/>
          <w:sz w:val="22"/>
          <w:szCs w:val="22"/>
        </w:rPr>
        <w:t>w przypadku udzielenia Państwu zamówienia, dane osobowe będą przechowywane, zgodnie z art. 5 ust. 1 pkt 2 ustawy z dnia 14 lipca 1983 r.</w:t>
      </w:r>
      <w:r w:rsidRPr="00081428">
        <w:rPr>
          <w:i/>
          <w:color w:val="auto"/>
          <w:sz w:val="22"/>
          <w:szCs w:val="22"/>
        </w:rPr>
        <w:t xml:space="preserve"> o narodowym zasobie archiwalnym i archiwach</w:t>
      </w:r>
      <w:r w:rsidRPr="00081428">
        <w:rPr>
          <w:color w:val="auto"/>
          <w:sz w:val="22"/>
          <w:szCs w:val="22"/>
        </w:rPr>
        <w:t>, od dnia udzielenia zamówienia przez czas trwania umowy, okres gwarancji oraz czas na dochodzenie ewentualnych roszczeń;</w:t>
      </w:r>
    </w:p>
    <w:p w14:paraId="305541CE" w14:textId="77777777" w:rsidR="00896FE6" w:rsidRPr="00081428" w:rsidRDefault="00896FE6" w:rsidP="00C826EF">
      <w:pPr>
        <w:spacing w:after="120"/>
        <w:ind w:left="1134"/>
        <w:jc w:val="both"/>
        <w:rPr>
          <w:color w:val="auto"/>
          <w:sz w:val="22"/>
          <w:szCs w:val="22"/>
        </w:rPr>
      </w:pPr>
    </w:p>
    <w:p w14:paraId="3C4C4DC3" w14:textId="77777777" w:rsidR="00C9193B" w:rsidRPr="00081428" w:rsidRDefault="00C9193B" w:rsidP="00874FAC">
      <w:pPr>
        <w:numPr>
          <w:ilvl w:val="0"/>
          <w:numId w:val="243"/>
        </w:numPr>
        <w:spacing w:after="120"/>
        <w:ind w:left="714" w:hanging="357"/>
        <w:jc w:val="both"/>
        <w:rPr>
          <w:b/>
          <w:color w:val="auto"/>
          <w:sz w:val="22"/>
          <w:szCs w:val="22"/>
        </w:rPr>
      </w:pPr>
      <w:r w:rsidRPr="00081428">
        <w:rPr>
          <w:b/>
          <w:color w:val="auto"/>
          <w:sz w:val="22"/>
          <w:szCs w:val="22"/>
        </w:rPr>
        <w:lastRenderedPageBreak/>
        <w:t>Komu przekazujemy Państwa dane?</w:t>
      </w:r>
    </w:p>
    <w:p w14:paraId="3C4C4DC4" w14:textId="77777777" w:rsidR="00C9193B" w:rsidRPr="00081428" w:rsidRDefault="00C9193B" w:rsidP="00874FAC">
      <w:pPr>
        <w:numPr>
          <w:ilvl w:val="0"/>
          <w:numId w:val="242"/>
        </w:numPr>
        <w:spacing w:after="120"/>
        <w:ind w:left="1120"/>
        <w:jc w:val="both"/>
        <w:rPr>
          <w:color w:val="auto"/>
          <w:sz w:val="22"/>
          <w:szCs w:val="22"/>
        </w:rPr>
      </w:pPr>
      <w:r w:rsidRPr="00081428">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3C4C4DC5" w14:textId="77777777" w:rsidR="00C9193B" w:rsidRPr="00081428" w:rsidRDefault="00C9193B" w:rsidP="00874FAC">
      <w:pPr>
        <w:numPr>
          <w:ilvl w:val="0"/>
          <w:numId w:val="242"/>
        </w:numPr>
        <w:spacing w:after="120"/>
        <w:ind w:left="1120"/>
        <w:jc w:val="both"/>
        <w:rPr>
          <w:color w:val="auto"/>
          <w:sz w:val="22"/>
          <w:szCs w:val="22"/>
        </w:rPr>
      </w:pPr>
      <w:r w:rsidRPr="00081428">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081428">
        <w:rPr>
          <w:color w:val="auto"/>
          <w:sz w:val="22"/>
          <w:szCs w:val="22"/>
        </w:rPr>
        <w:t>Pzp</w:t>
      </w:r>
      <w:proofErr w:type="spellEnd"/>
      <w:r w:rsidRPr="00081428">
        <w:rPr>
          <w:color w:val="auto"/>
          <w:sz w:val="22"/>
          <w:szCs w:val="22"/>
        </w:rPr>
        <w:t>;</w:t>
      </w:r>
    </w:p>
    <w:p w14:paraId="3C4C4DC6" w14:textId="77777777" w:rsidR="00C9193B" w:rsidRPr="00081428" w:rsidRDefault="00C9193B" w:rsidP="00874FAC">
      <w:pPr>
        <w:numPr>
          <w:ilvl w:val="0"/>
          <w:numId w:val="243"/>
        </w:numPr>
        <w:spacing w:after="120"/>
        <w:ind w:left="714" w:hanging="357"/>
        <w:jc w:val="both"/>
        <w:rPr>
          <w:b/>
          <w:color w:val="auto"/>
          <w:sz w:val="22"/>
          <w:szCs w:val="22"/>
        </w:rPr>
      </w:pPr>
      <w:r w:rsidRPr="00081428">
        <w:rPr>
          <w:b/>
          <w:color w:val="auto"/>
          <w:sz w:val="22"/>
          <w:szCs w:val="22"/>
        </w:rPr>
        <w:t>Przekazywanie danych poza Europejski Obszar Gospodarczy</w:t>
      </w:r>
    </w:p>
    <w:p w14:paraId="3C4C4DC7" w14:textId="77777777" w:rsidR="00C9193B" w:rsidRPr="00081428" w:rsidRDefault="00C9193B" w:rsidP="00DD2525">
      <w:pPr>
        <w:spacing w:after="120"/>
        <w:ind w:left="700"/>
        <w:jc w:val="both"/>
        <w:rPr>
          <w:color w:val="auto"/>
          <w:sz w:val="22"/>
          <w:szCs w:val="22"/>
        </w:rPr>
      </w:pPr>
      <w:r w:rsidRPr="00081428">
        <w:rPr>
          <w:color w:val="auto"/>
          <w:sz w:val="22"/>
          <w:szCs w:val="22"/>
        </w:rPr>
        <w:t>W związku z jawnością postępowania o udzielenie zamówienia publicznego Państwa dane mogą być przekazywane do państw spoza EWG z zastrzeżeniem, o którym mowa w pkt 5 lit. b.</w:t>
      </w:r>
    </w:p>
    <w:p w14:paraId="3C4C4DC8" w14:textId="77777777" w:rsidR="00C9193B" w:rsidRPr="00081428" w:rsidRDefault="00C9193B" w:rsidP="00DD2525">
      <w:pPr>
        <w:numPr>
          <w:ilvl w:val="0"/>
          <w:numId w:val="243"/>
        </w:numPr>
        <w:spacing w:after="120"/>
        <w:ind w:left="714" w:hanging="357"/>
        <w:jc w:val="both"/>
        <w:rPr>
          <w:b/>
          <w:color w:val="auto"/>
          <w:sz w:val="22"/>
          <w:szCs w:val="22"/>
        </w:rPr>
      </w:pPr>
      <w:r w:rsidRPr="00081428">
        <w:rPr>
          <w:b/>
          <w:color w:val="auto"/>
          <w:sz w:val="22"/>
          <w:szCs w:val="22"/>
        </w:rPr>
        <w:t>Przysługujące Państwu uprawnienia związane z przetwarzaniem danych osobowych</w:t>
      </w:r>
    </w:p>
    <w:p w14:paraId="3C4C4DC9" w14:textId="77777777" w:rsidR="00C9193B" w:rsidRPr="00081428" w:rsidRDefault="00C9193B" w:rsidP="00DD2525">
      <w:pPr>
        <w:spacing w:after="120"/>
        <w:ind w:left="742"/>
        <w:jc w:val="both"/>
        <w:rPr>
          <w:color w:val="auto"/>
          <w:sz w:val="22"/>
          <w:szCs w:val="22"/>
        </w:rPr>
      </w:pPr>
      <w:r w:rsidRPr="00081428">
        <w:rPr>
          <w:color w:val="auto"/>
          <w:sz w:val="22"/>
          <w:szCs w:val="22"/>
        </w:rPr>
        <w:t>W odniesieniu do danych pozyskanych w związku z prowadzonym postępowaniem o udzielenie zamówienia publicznego przysługują Państwu następujące uprawnienia:</w:t>
      </w:r>
    </w:p>
    <w:p w14:paraId="3C4C4DCA" w14:textId="77777777" w:rsidR="00C9193B" w:rsidRPr="00081428" w:rsidRDefault="00C9193B" w:rsidP="00DD2525">
      <w:pPr>
        <w:numPr>
          <w:ilvl w:val="0"/>
          <w:numId w:val="58"/>
        </w:numPr>
        <w:spacing w:after="120"/>
        <w:ind w:left="1078" w:hanging="283"/>
        <w:jc w:val="both"/>
        <w:rPr>
          <w:color w:val="auto"/>
          <w:sz w:val="22"/>
          <w:szCs w:val="22"/>
        </w:rPr>
      </w:pPr>
      <w:r w:rsidRPr="00081428">
        <w:rPr>
          <w:color w:val="auto"/>
          <w:sz w:val="22"/>
          <w:szCs w:val="22"/>
        </w:rPr>
        <w:t>prawo dostępu do swoich danych oraz otrzymania ich kopii;</w:t>
      </w:r>
    </w:p>
    <w:p w14:paraId="3C4C4DCB" w14:textId="77777777" w:rsidR="00C9193B" w:rsidRPr="00081428" w:rsidRDefault="00C9193B" w:rsidP="00DD2525">
      <w:pPr>
        <w:numPr>
          <w:ilvl w:val="0"/>
          <w:numId w:val="58"/>
        </w:numPr>
        <w:spacing w:after="120"/>
        <w:ind w:left="1078" w:hanging="283"/>
        <w:jc w:val="both"/>
        <w:rPr>
          <w:color w:val="auto"/>
          <w:sz w:val="22"/>
          <w:szCs w:val="22"/>
        </w:rPr>
      </w:pPr>
      <w:r w:rsidRPr="00081428">
        <w:rPr>
          <w:color w:val="auto"/>
          <w:sz w:val="22"/>
          <w:szCs w:val="22"/>
        </w:rPr>
        <w:t>prawo do sprostowania (poprawienia) swoich danych;</w:t>
      </w:r>
    </w:p>
    <w:p w14:paraId="3C4C4DCC" w14:textId="77777777" w:rsidR="00C9193B" w:rsidRPr="00081428" w:rsidRDefault="00C9193B" w:rsidP="00DD2525">
      <w:pPr>
        <w:numPr>
          <w:ilvl w:val="0"/>
          <w:numId w:val="58"/>
        </w:numPr>
        <w:spacing w:after="120"/>
        <w:ind w:left="1078" w:hanging="283"/>
        <w:jc w:val="both"/>
        <w:rPr>
          <w:color w:val="auto"/>
          <w:sz w:val="22"/>
          <w:szCs w:val="22"/>
        </w:rPr>
      </w:pPr>
      <w:r w:rsidRPr="00081428">
        <w:rPr>
          <w:color w:val="auto"/>
          <w:sz w:val="22"/>
          <w:szCs w:val="22"/>
        </w:rPr>
        <w:t>prawo do usunięcia danych osobowych, w sytuacji, gdy przetwarzanie danych nie następuje w celu wywiązania się z obowiązku wynikającego z przepisu prawa lub w ramach sprawowania władzy publicznej;</w:t>
      </w:r>
    </w:p>
    <w:p w14:paraId="3C4C4DCD" w14:textId="77777777" w:rsidR="00C9193B" w:rsidRPr="00081428" w:rsidRDefault="00C9193B" w:rsidP="00DD2525">
      <w:pPr>
        <w:numPr>
          <w:ilvl w:val="0"/>
          <w:numId w:val="58"/>
        </w:numPr>
        <w:spacing w:after="120"/>
        <w:ind w:left="1078" w:hanging="283"/>
        <w:jc w:val="both"/>
        <w:rPr>
          <w:color w:val="auto"/>
          <w:sz w:val="22"/>
          <w:szCs w:val="22"/>
        </w:rPr>
      </w:pPr>
      <w:r w:rsidRPr="00081428">
        <w:rPr>
          <w:color w:val="auto"/>
          <w:sz w:val="22"/>
          <w:szCs w:val="22"/>
        </w:rPr>
        <w:t>prawo do ograniczenia przetwarzania danych, przy czym przepisy odrębne mogą wyłączyć możliwość skorzystania z tego prawa;</w:t>
      </w:r>
    </w:p>
    <w:p w14:paraId="3C4C4DCE" w14:textId="77777777" w:rsidR="00C9193B" w:rsidRPr="00081428" w:rsidRDefault="00C9193B" w:rsidP="00DD2525">
      <w:pPr>
        <w:numPr>
          <w:ilvl w:val="0"/>
          <w:numId w:val="58"/>
        </w:numPr>
        <w:spacing w:after="120"/>
        <w:ind w:left="1078" w:hanging="283"/>
        <w:jc w:val="both"/>
        <w:rPr>
          <w:color w:val="auto"/>
          <w:sz w:val="22"/>
          <w:szCs w:val="22"/>
        </w:rPr>
      </w:pPr>
      <w:r w:rsidRPr="00081428">
        <w:rPr>
          <w:color w:val="auto"/>
          <w:sz w:val="22"/>
          <w:szCs w:val="22"/>
        </w:rPr>
        <w:t>prawo wniesienia skargi do Prezesa Urzędu Ochrony Danych Osobowych.</w:t>
      </w:r>
    </w:p>
    <w:p w14:paraId="3C4C4DCF" w14:textId="2D2828F7" w:rsidR="00C9193B" w:rsidRPr="00081428" w:rsidRDefault="00C9193B" w:rsidP="00DD2525">
      <w:pPr>
        <w:spacing w:after="120"/>
        <w:ind w:left="714"/>
        <w:jc w:val="both"/>
        <w:rPr>
          <w:color w:val="auto"/>
          <w:sz w:val="22"/>
          <w:szCs w:val="22"/>
        </w:rPr>
      </w:pPr>
      <w:r w:rsidRPr="00081428">
        <w:rPr>
          <w:color w:val="auto"/>
          <w:sz w:val="22"/>
          <w:szCs w:val="22"/>
        </w:rPr>
        <w:t>W celu skorzystania z powyżej wymienionych praw należy skontaktować się z</w:t>
      </w:r>
      <w:r w:rsidR="000D10FB" w:rsidRPr="00081428">
        <w:rPr>
          <w:color w:val="auto"/>
          <w:sz w:val="22"/>
          <w:szCs w:val="22"/>
        </w:rPr>
        <w:t> </w:t>
      </w:r>
      <w:r w:rsidRPr="00081428">
        <w:rPr>
          <w:color w:val="auto"/>
          <w:sz w:val="22"/>
          <w:szCs w:val="22"/>
        </w:rPr>
        <w:t>Administratorem lub Inspektorem Danych Osobowych (dane kontaktowe zawarte w punktach 1 i 2).</w:t>
      </w:r>
    </w:p>
    <w:p w14:paraId="3C4C4DD0" w14:textId="77777777" w:rsidR="00C9193B" w:rsidRPr="00081428" w:rsidRDefault="00C9193B" w:rsidP="00DD2525">
      <w:pPr>
        <w:numPr>
          <w:ilvl w:val="0"/>
          <w:numId w:val="243"/>
        </w:numPr>
        <w:spacing w:after="120"/>
        <w:ind w:left="714" w:hanging="357"/>
        <w:jc w:val="both"/>
        <w:rPr>
          <w:b/>
          <w:color w:val="auto"/>
          <w:sz w:val="22"/>
          <w:szCs w:val="22"/>
        </w:rPr>
      </w:pPr>
      <w:r w:rsidRPr="00081428">
        <w:rPr>
          <w:b/>
          <w:color w:val="auto"/>
          <w:sz w:val="22"/>
          <w:szCs w:val="22"/>
        </w:rPr>
        <w:t>Obowiązek podania danych osobowych</w:t>
      </w:r>
    </w:p>
    <w:p w14:paraId="3C4C4DD1" w14:textId="77777777" w:rsidR="00C9193B" w:rsidRPr="00081428" w:rsidRDefault="00C9193B" w:rsidP="00DD2525">
      <w:pPr>
        <w:spacing w:after="120"/>
        <w:ind w:left="728"/>
        <w:jc w:val="both"/>
        <w:rPr>
          <w:color w:val="auto"/>
          <w:sz w:val="22"/>
          <w:szCs w:val="22"/>
        </w:rPr>
      </w:pPr>
      <w:r w:rsidRPr="00081428">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081428">
        <w:rPr>
          <w:color w:val="auto"/>
          <w:sz w:val="22"/>
          <w:szCs w:val="22"/>
        </w:rPr>
        <w:t>Pzp</w:t>
      </w:r>
      <w:proofErr w:type="spellEnd"/>
      <w:r w:rsidRPr="00081428">
        <w:rPr>
          <w:color w:val="auto"/>
          <w:sz w:val="22"/>
          <w:szCs w:val="22"/>
        </w:rPr>
        <w:t xml:space="preserve"> oraz wydanych do niej przepisów wykonawczych. </w:t>
      </w:r>
    </w:p>
    <w:p w14:paraId="027DAA38" w14:textId="24407F9F" w:rsidR="00B87736" w:rsidRPr="00081428" w:rsidRDefault="00C9193B" w:rsidP="00B87736">
      <w:pPr>
        <w:numPr>
          <w:ilvl w:val="0"/>
          <w:numId w:val="244"/>
        </w:numPr>
        <w:spacing w:after="120"/>
        <w:jc w:val="both"/>
        <w:rPr>
          <w:rFonts w:eastAsia="Calibri"/>
          <w:b/>
          <w:color w:val="auto"/>
          <w:sz w:val="22"/>
          <w:szCs w:val="22"/>
          <w:lang w:eastAsia="en-US"/>
        </w:rPr>
      </w:pPr>
      <w:r w:rsidRPr="00081428">
        <w:rPr>
          <w:rFonts w:eastAsia="Calibri"/>
          <w:b/>
          <w:color w:val="auto"/>
          <w:sz w:val="22"/>
          <w:szCs w:val="22"/>
          <w:lang w:eastAsia="en-US"/>
        </w:rPr>
        <w:t>Inne informacje:</w:t>
      </w:r>
      <w:r w:rsidRPr="00081428">
        <w:rPr>
          <w:rFonts w:eastAsia="Calibri"/>
          <w:color w:val="auto"/>
          <w:sz w:val="22"/>
          <w:szCs w:val="22"/>
          <w:lang w:eastAsia="en-US"/>
        </w:rPr>
        <w:t xml:space="preserve">. </w:t>
      </w:r>
    </w:p>
    <w:p w14:paraId="6A42FFDC" w14:textId="0CED7F8B" w:rsidR="00B87736" w:rsidRPr="00081428" w:rsidRDefault="00B87736" w:rsidP="00B87736">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Zamawiający informuje, że naprawy oraz przeglądy okresowe sprzętu będą odbywać się w ilościach wynikających z bieżących zleceń składanych przez Zamawiającego.</w:t>
      </w:r>
    </w:p>
    <w:p w14:paraId="0E42A92D" w14:textId="2888DFA5" w:rsidR="00E82797" w:rsidRPr="00081428" w:rsidRDefault="00E82797" w:rsidP="00B87736">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Wartość środków posiadanych na realizację przedmiotu zamówienia wynosi 217 000,00 zł brutto.</w:t>
      </w:r>
    </w:p>
    <w:p w14:paraId="3BDADB65" w14:textId="3963E321" w:rsidR="00B87736" w:rsidRPr="00081428" w:rsidRDefault="00514A20" w:rsidP="00896FE6">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Zamawiający nie wymaga zatrudnienia osób, o których mowa w art. 96 ust. 2 pkt 2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 xml:space="preserve">. </w:t>
      </w:r>
    </w:p>
    <w:p w14:paraId="3C4C4DD4" w14:textId="77777777" w:rsidR="00C9193B" w:rsidRPr="00081428" w:rsidRDefault="00C9193B" w:rsidP="00DD2525">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3C4C4DD5" w14:textId="77777777" w:rsidR="004624A4" w:rsidRPr="00081428" w:rsidRDefault="004624A4" w:rsidP="00DD2525">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lastRenderedPageBreak/>
        <w:t xml:space="preserve">Zamawiający nie przewiduje udzielenia zamówień, o których mowa w art. 214 ust. 1 pkt 7 i 8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w:t>
      </w:r>
    </w:p>
    <w:p w14:paraId="3C4C4DD6" w14:textId="77777777" w:rsidR="00C9193B" w:rsidRPr="00081428" w:rsidRDefault="00C9193B" w:rsidP="00DD2525">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Zamawiający nie przewiduje zwrotu kosztów udziału w postępowaniu. </w:t>
      </w:r>
    </w:p>
    <w:p w14:paraId="3C4C4DD7" w14:textId="77777777" w:rsidR="00C9193B" w:rsidRPr="00081428" w:rsidRDefault="00C9193B" w:rsidP="00DD2525">
      <w:pPr>
        <w:numPr>
          <w:ilvl w:val="0"/>
          <w:numId w:val="81"/>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Zamawiający nie przewiduje zawarcia umowy ramowej.</w:t>
      </w:r>
    </w:p>
    <w:p w14:paraId="3C4C4DD8" w14:textId="77777777" w:rsidR="0016417B" w:rsidRPr="00081428" w:rsidRDefault="0016417B" w:rsidP="00C826EF">
      <w:pPr>
        <w:pStyle w:val="pkt"/>
        <w:autoSpaceDE w:val="0"/>
        <w:autoSpaceDN w:val="0"/>
        <w:spacing w:before="0" w:after="0" w:line="276" w:lineRule="auto"/>
        <w:ind w:left="437" w:firstLine="0"/>
        <w:rPr>
          <w:b/>
          <w:sz w:val="22"/>
          <w:szCs w:val="22"/>
        </w:rPr>
      </w:pPr>
      <w:r w:rsidRPr="00081428">
        <w:rPr>
          <w:b/>
          <w:sz w:val="22"/>
          <w:szCs w:val="22"/>
        </w:rPr>
        <w:t>Załącznik</w:t>
      </w:r>
      <w:r w:rsidR="00EB334A" w:rsidRPr="00081428">
        <w:rPr>
          <w:b/>
          <w:sz w:val="22"/>
          <w:szCs w:val="22"/>
        </w:rPr>
        <w:t>i</w:t>
      </w:r>
      <w:r w:rsidRPr="00081428">
        <w:rPr>
          <w:b/>
          <w:sz w:val="22"/>
          <w:szCs w:val="22"/>
        </w:rPr>
        <w:t>:</w:t>
      </w:r>
    </w:p>
    <w:p w14:paraId="3C4C4DD9" w14:textId="5FA4A0B4" w:rsidR="00DB0E6D" w:rsidRPr="00081428" w:rsidRDefault="00EB334A" w:rsidP="00144C4A">
      <w:pPr>
        <w:pStyle w:val="pkt"/>
        <w:spacing w:before="0" w:after="0" w:line="276" w:lineRule="auto"/>
        <w:ind w:left="437" w:hanging="11"/>
        <w:rPr>
          <w:sz w:val="22"/>
          <w:szCs w:val="22"/>
        </w:rPr>
      </w:pPr>
      <w:r w:rsidRPr="00081428">
        <w:rPr>
          <w:sz w:val="22"/>
          <w:szCs w:val="22"/>
        </w:rPr>
        <w:t>Załącznik</w:t>
      </w:r>
      <w:r w:rsidR="0016417B" w:rsidRPr="00081428">
        <w:rPr>
          <w:sz w:val="22"/>
          <w:szCs w:val="22"/>
        </w:rPr>
        <w:t xml:space="preserve"> 1</w:t>
      </w:r>
      <w:r w:rsidR="00774339" w:rsidRPr="00081428">
        <w:rPr>
          <w:sz w:val="22"/>
          <w:szCs w:val="22"/>
        </w:rPr>
        <w:t xml:space="preserve"> </w:t>
      </w:r>
      <w:r w:rsidR="0016417B" w:rsidRPr="00081428">
        <w:rPr>
          <w:sz w:val="22"/>
          <w:szCs w:val="22"/>
        </w:rPr>
        <w:t xml:space="preserve">– </w:t>
      </w:r>
      <w:r w:rsidR="00DB0E6D" w:rsidRPr="00081428">
        <w:rPr>
          <w:sz w:val="22"/>
          <w:szCs w:val="22"/>
        </w:rPr>
        <w:t xml:space="preserve">Formularz ofertowy </w:t>
      </w:r>
    </w:p>
    <w:p w14:paraId="49B5F361" w14:textId="37027109" w:rsidR="00600696" w:rsidRPr="00081428" w:rsidRDefault="00600696" w:rsidP="00144C4A">
      <w:pPr>
        <w:pStyle w:val="pkt"/>
        <w:spacing w:before="0" w:after="0" w:line="276" w:lineRule="auto"/>
        <w:ind w:left="437" w:hanging="11"/>
        <w:rPr>
          <w:sz w:val="22"/>
          <w:szCs w:val="22"/>
        </w:rPr>
      </w:pPr>
      <w:r w:rsidRPr="00081428">
        <w:rPr>
          <w:sz w:val="22"/>
          <w:szCs w:val="22"/>
        </w:rPr>
        <w:t xml:space="preserve">Załącznik 2 – </w:t>
      </w:r>
      <w:r w:rsidR="00B055DE" w:rsidRPr="00081428">
        <w:rPr>
          <w:sz w:val="22"/>
          <w:szCs w:val="22"/>
        </w:rPr>
        <w:t>Oświadczenie na temat personelu</w:t>
      </w:r>
    </w:p>
    <w:p w14:paraId="3C4C4DDB" w14:textId="3E15888F" w:rsidR="00164965" w:rsidRPr="00081428" w:rsidRDefault="00EB334A" w:rsidP="00144C4A">
      <w:pPr>
        <w:pStyle w:val="pkt"/>
        <w:spacing w:before="0" w:after="0" w:line="276" w:lineRule="auto"/>
        <w:ind w:left="437" w:hanging="11"/>
        <w:rPr>
          <w:sz w:val="22"/>
          <w:szCs w:val="22"/>
        </w:rPr>
      </w:pPr>
      <w:r w:rsidRPr="00081428">
        <w:rPr>
          <w:sz w:val="22"/>
          <w:szCs w:val="22"/>
        </w:rPr>
        <w:t>Załącznik</w:t>
      </w:r>
      <w:r w:rsidR="0016417B" w:rsidRPr="00081428">
        <w:rPr>
          <w:sz w:val="22"/>
          <w:szCs w:val="22"/>
        </w:rPr>
        <w:t xml:space="preserve"> </w:t>
      </w:r>
      <w:r w:rsidR="00600696" w:rsidRPr="00081428">
        <w:rPr>
          <w:sz w:val="22"/>
          <w:szCs w:val="22"/>
        </w:rPr>
        <w:t>3</w:t>
      </w:r>
      <w:r w:rsidR="0016417B" w:rsidRPr="00081428">
        <w:rPr>
          <w:sz w:val="22"/>
          <w:szCs w:val="22"/>
        </w:rPr>
        <w:t xml:space="preserve"> – </w:t>
      </w:r>
      <w:r w:rsidR="00DA69A8" w:rsidRPr="00081428">
        <w:rPr>
          <w:sz w:val="22"/>
          <w:szCs w:val="22"/>
        </w:rPr>
        <w:t xml:space="preserve">Oświadczenie </w:t>
      </w:r>
    </w:p>
    <w:p w14:paraId="3C4C4DDC" w14:textId="67EEC7A3" w:rsidR="00774339" w:rsidRPr="00081428" w:rsidRDefault="00107A2A" w:rsidP="00144C4A">
      <w:pPr>
        <w:pStyle w:val="pkt"/>
        <w:spacing w:before="0" w:after="0" w:line="276" w:lineRule="auto"/>
        <w:ind w:left="437" w:hanging="11"/>
        <w:rPr>
          <w:sz w:val="22"/>
          <w:szCs w:val="22"/>
        </w:rPr>
      </w:pPr>
      <w:r w:rsidRPr="00081428">
        <w:rPr>
          <w:sz w:val="22"/>
          <w:szCs w:val="22"/>
        </w:rPr>
        <w:t xml:space="preserve">Załącznik </w:t>
      </w:r>
      <w:r w:rsidR="00774339" w:rsidRPr="00081428">
        <w:rPr>
          <w:sz w:val="22"/>
          <w:szCs w:val="22"/>
        </w:rPr>
        <w:t>4</w:t>
      </w:r>
      <w:r w:rsidRPr="00081428">
        <w:rPr>
          <w:sz w:val="22"/>
          <w:szCs w:val="22"/>
        </w:rPr>
        <w:t xml:space="preserve"> – </w:t>
      </w:r>
      <w:r w:rsidR="00600696" w:rsidRPr="00081428">
        <w:rPr>
          <w:sz w:val="22"/>
          <w:szCs w:val="22"/>
        </w:rPr>
        <w:t xml:space="preserve">Oświadczenie </w:t>
      </w:r>
      <w:r w:rsidR="00C7518B" w:rsidRPr="00081428">
        <w:rPr>
          <w:sz w:val="22"/>
          <w:szCs w:val="22"/>
        </w:rPr>
        <w:t>Wykonawców wspólnie ubiegających się o udzielenie zamówienia</w:t>
      </w:r>
      <w:r w:rsidR="007B77EE" w:rsidRPr="00081428">
        <w:rPr>
          <w:sz w:val="22"/>
          <w:szCs w:val="22"/>
        </w:rPr>
        <w:t xml:space="preserve"> (jeżeli dotyczy)</w:t>
      </w:r>
    </w:p>
    <w:p w14:paraId="660229CC" w14:textId="6AC98E77" w:rsidR="00600696" w:rsidRPr="00081428" w:rsidRDefault="00600696" w:rsidP="00600696">
      <w:pPr>
        <w:pStyle w:val="pkt"/>
        <w:spacing w:before="0" w:after="0" w:line="276" w:lineRule="auto"/>
        <w:ind w:left="437" w:hanging="11"/>
        <w:rPr>
          <w:sz w:val="22"/>
          <w:szCs w:val="22"/>
        </w:rPr>
      </w:pPr>
      <w:r w:rsidRPr="00081428">
        <w:rPr>
          <w:sz w:val="22"/>
          <w:szCs w:val="22"/>
        </w:rPr>
        <w:t xml:space="preserve">Załącznik </w:t>
      </w:r>
      <w:r w:rsidR="00B055DE" w:rsidRPr="00081428">
        <w:rPr>
          <w:sz w:val="22"/>
          <w:szCs w:val="22"/>
        </w:rPr>
        <w:t>5</w:t>
      </w:r>
      <w:r w:rsidRPr="00081428">
        <w:rPr>
          <w:sz w:val="22"/>
          <w:szCs w:val="22"/>
        </w:rPr>
        <w:t xml:space="preserve"> – Zobowiązanie Wykonawcy </w:t>
      </w:r>
      <w:r w:rsidRPr="00C826EF">
        <w:rPr>
          <w:i/>
          <w:sz w:val="18"/>
          <w:szCs w:val="18"/>
        </w:rPr>
        <w:t>(jeżeli dotyczy)</w:t>
      </w:r>
    </w:p>
    <w:p w14:paraId="301CA599" w14:textId="12498EBB" w:rsidR="00B055DE" w:rsidRPr="00081428" w:rsidRDefault="00B055DE" w:rsidP="00B055DE">
      <w:pPr>
        <w:pStyle w:val="pkt"/>
        <w:spacing w:before="0" w:after="0" w:line="276" w:lineRule="auto"/>
        <w:ind w:left="437" w:hanging="11"/>
        <w:rPr>
          <w:sz w:val="22"/>
          <w:szCs w:val="22"/>
        </w:rPr>
      </w:pPr>
      <w:r w:rsidRPr="00081428">
        <w:rPr>
          <w:sz w:val="22"/>
          <w:szCs w:val="22"/>
        </w:rPr>
        <w:t xml:space="preserve">Załącznik 6 – Projektowane Postanowienia Umowy </w:t>
      </w:r>
    </w:p>
    <w:p w14:paraId="51D33ECA" w14:textId="77777777" w:rsidR="00B055DE" w:rsidRPr="00081428" w:rsidRDefault="00B055DE" w:rsidP="00600696">
      <w:pPr>
        <w:pStyle w:val="pkt"/>
        <w:spacing w:before="0" w:after="0" w:line="276" w:lineRule="auto"/>
        <w:ind w:left="437" w:hanging="11"/>
        <w:rPr>
          <w:sz w:val="22"/>
          <w:szCs w:val="22"/>
        </w:rPr>
      </w:pPr>
    </w:p>
    <w:p w14:paraId="097B9B51" w14:textId="77777777" w:rsidR="00600696" w:rsidRPr="00081428" w:rsidRDefault="00600696" w:rsidP="00144C4A">
      <w:pPr>
        <w:pStyle w:val="pkt"/>
        <w:spacing w:before="0" w:after="0" w:line="276" w:lineRule="auto"/>
        <w:ind w:left="437" w:hanging="11"/>
        <w:rPr>
          <w:sz w:val="22"/>
          <w:szCs w:val="22"/>
        </w:rPr>
      </w:pPr>
    </w:p>
    <w:p w14:paraId="3C4C4DE3" w14:textId="77777777" w:rsidR="006D20ED" w:rsidRPr="00081428" w:rsidRDefault="006D20ED" w:rsidP="00144C4A">
      <w:pPr>
        <w:pStyle w:val="pkt"/>
        <w:spacing w:before="0" w:after="0" w:line="276" w:lineRule="auto"/>
        <w:ind w:left="437" w:hanging="11"/>
        <w:rPr>
          <w:sz w:val="22"/>
          <w:szCs w:val="22"/>
        </w:rPr>
      </w:pPr>
    </w:p>
    <w:p w14:paraId="3C4C4DE6" w14:textId="77C84AAB" w:rsidR="0016417B" w:rsidRPr="00081428" w:rsidRDefault="0016417B" w:rsidP="00DD2525">
      <w:pPr>
        <w:pStyle w:val="Tekstpodstawowy"/>
        <w:spacing w:line="276" w:lineRule="auto"/>
        <w:ind w:left="5103"/>
        <w:jc w:val="center"/>
        <w:rPr>
          <w:b/>
          <w:sz w:val="22"/>
          <w:szCs w:val="22"/>
        </w:rPr>
      </w:pPr>
      <w:r w:rsidRPr="00081428">
        <w:rPr>
          <w:b/>
          <w:sz w:val="22"/>
          <w:szCs w:val="22"/>
        </w:rPr>
        <w:t>KOMENDANT</w:t>
      </w:r>
    </w:p>
    <w:p w14:paraId="59E56DCB" w14:textId="77777777" w:rsidR="00DD2525" w:rsidRPr="00081428" w:rsidRDefault="00DD2525" w:rsidP="00DD2525">
      <w:pPr>
        <w:pStyle w:val="Tekstpodstawowy"/>
        <w:spacing w:line="276" w:lineRule="auto"/>
        <w:ind w:left="5103"/>
        <w:jc w:val="center"/>
        <w:rPr>
          <w:b/>
          <w:sz w:val="22"/>
          <w:szCs w:val="22"/>
        </w:rPr>
      </w:pPr>
    </w:p>
    <w:p w14:paraId="2BCE3840" w14:textId="2150CC9D" w:rsidR="00DD2525" w:rsidRPr="00081428" w:rsidRDefault="00DD2525" w:rsidP="00DD2525">
      <w:pPr>
        <w:pStyle w:val="Tekstpodstawowy"/>
        <w:spacing w:line="276" w:lineRule="auto"/>
        <w:ind w:left="5103"/>
        <w:jc w:val="center"/>
        <w:rPr>
          <w:b/>
          <w:sz w:val="22"/>
          <w:szCs w:val="22"/>
        </w:rPr>
      </w:pPr>
    </w:p>
    <w:p w14:paraId="33C662F3" w14:textId="1B659E2A" w:rsidR="00DD2525" w:rsidRPr="00081428" w:rsidRDefault="00DD2525" w:rsidP="00DD2525">
      <w:pPr>
        <w:pStyle w:val="Tekstpodstawowy"/>
        <w:spacing w:line="276" w:lineRule="auto"/>
        <w:ind w:left="5103"/>
        <w:jc w:val="center"/>
        <w:rPr>
          <w:b/>
          <w:sz w:val="22"/>
          <w:szCs w:val="22"/>
          <w:lang w:val="pl-PL"/>
        </w:rPr>
      </w:pPr>
      <w:r w:rsidRPr="00081428">
        <w:rPr>
          <w:b/>
          <w:sz w:val="22"/>
          <w:szCs w:val="22"/>
          <w:lang w:val="pl-PL"/>
        </w:rPr>
        <w:t xml:space="preserve"> </w:t>
      </w:r>
      <w:r w:rsidRPr="00896FE6">
        <w:rPr>
          <w:b/>
          <w:sz w:val="22"/>
          <w:szCs w:val="22"/>
          <w:lang w:val="pl-PL"/>
        </w:rPr>
        <w:t>płk</w:t>
      </w:r>
      <w:r w:rsidR="00C826EF">
        <w:rPr>
          <w:b/>
          <w:sz w:val="22"/>
          <w:szCs w:val="22"/>
          <w:lang w:val="pl-PL"/>
        </w:rPr>
        <w:t xml:space="preserve"> dypl. </w:t>
      </w:r>
      <w:r w:rsidR="00081428">
        <w:rPr>
          <w:b/>
          <w:sz w:val="22"/>
          <w:szCs w:val="22"/>
          <w:lang w:val="pl-PL"/>
        </w:rPr>
        <w:t xml:space="preserve"> </w:t>
      </w:r>
      <w:r w:rsidR="00C826EF">
        <w:rPr>
          <w:b/>
          <w:sz w:val="22"/>
          <w:szCs w:val="22"/>
          <w:lang w:val="pl-PL"/>
        </w:rPr>
        <w:t>Robert HRYCKOWIAN</w:t>
      </w:r>
      <w:r w:rsidRPr="00896FE6">
        <w:rPr>
          <w:b/>
          <w:sz w:val="22"/>
          <w:szCs w:val="22"/>
          <w:lang w:val="pl-PL"/>
        </w:rPr>
        <w:t xml:space="preserve"> </w:t>
      </w:r>
    </w:p>
    <w:p w14:paraId="134C1FAC" w14:textId="77777777" w:rsidR="00DD2525" w:rsidRPr="00896FE6" w:rsidRDefault="00DD2525">
      <w:pPr>
        <w:rPr>
          <w:b/>
          <w:color w:val="auto"/>
          <w:sz w:val="22"/>
          <w:szCs w:val="22"/>
        </w:rPr>
      </w:pPr>
      <w:r w:rsidRPr="00896FE6">
        <w:rPr>
          <w:b/>
          <w:color w:val="auto"/>
          <w:sz w:val="22"/>
          <w:szCs w:val="22"/>
        </w:rPr>
        <w:br w:type="page"/>
      </w:r>
    </w:p>
    <w:p w14:paraId="3C4C4DF0" w14:textId="3B1798C2" w:rsidR="00723997" w:rsidRPr="00896FE6" w:rsidRDefault="00723997" w:rsidP="00331D9A">
      <w:pPr>
        <w:ind w:right="-2"/>
        <w:jc w:val="right"/>
        <w:rPr>
          <w:b/>
          <w:color w:val="auto"/>
          <w:sz w:val="22"/>
          <w:szCs w:val="22"/>
        </w:rPr>
      </w:pPr>
      <w:r w:rsidRPr="00896FE6">
        <w:rPr>
          <w:b/>
          <w:color w:val="auto"/>
          <w:sz w:val="22"/>
          <w:szCs w:val="22"/>
        </w:rPr>
        <w:lastRenderedPageBreak/>
        <w:t>Zał</w:t>
      </w:r>
      <w:r w:rsidR="002C1CC4" w:rsidRPr="00896FE6">
        <w:rPr>
          <w:b/>
          <w:color w:val="auto"/>
          <w:sz w:val="22"/>
          <w:szCs w:val="22"/>
        </w:rPr>
        <w:t>ącznik</w:t>
      </w:r>
      <w:r w:rsidRPr="00896FE6">
        <w:rPr>
          <w:b/>
          <w:color w:val="auto"/>
          <w:sz w:val="22"/>
          <w:szCs w:val="22"/>
        </w:rPr>
        <w:t xml:space="preserve"> nr 1 do </w:t>
      </w:r>
      <w:r w:rsidR="0056368F" w:rsidRPr="00896FE6">
        <w:rPr>
          <w:b/>
          <w:color w:val="auto"/>
          <w:sz w:val="22"/>
          <w:szCs w:val="22"/>
        </w:rPr>
        <w:t>Zaproszenia</w:t>
      </w:r>
    </w:p>
    <w:p w14:paraId="3C4C4DF1" w14:textId="77777777" w:rsidR="00723997" w:rsidRPr="00896FE6" w:rsidRDefault="00723997" w:rsidP="00723997">
      <w:pPr>
        <w:jc w:val="both"/>
        <w:rPr>
          <w:i/>
          <w:color w:val="auto"/>
          <w:sz w:val="22"/>
          <w:szCs w:val="22"/>
        </w:rPr>
      </w:pPr>
    </w:p>
    <w:p w14:paraId="756E92AE" w14:textId="77777777" w:rsidR="007E08CD" w:rsidRPr="00081428" w:rsidRDefault="007E08CD" w:rsidP="00971CBF">
      <w:pPr>
        <w:rPr>
          <w:b/>
          <w:color w:val="auto"/>
          <w:sz w:val="22"/>
          <w:szCs w:val="22"/>
        </w:rPr>
      </w:pPr>
    </w:p>
    <w:p w14:paraId="3C4C4DFE" w14:textId="7CD5B2E4" w:rsidR="00B80465" w:rsidRPr="00081428" w:rsidRDefault="00971CBF" w:rsidP="00B80465">
      <w:pPr>
        <w:jc w:val="center"/>
        <w:rPr>
          <w:b/>
          <w:color w:val="auto"/>
          <w:sz w:val="22"/>
          <w:szCs w:val="22"/>
        </w:rPr>
      </w:pPr>
      <w:r w:rsidRPr="00081428">
        <w:rPr>
          <w:b/>
          <w:color w:val="auto"/>
          <w:sz w:val="22"/>
          <w:szCs w:val="22"/>
        </w:rPr>
        <w:t xml:space="preserve">WSTĘPNY </w:t>
      </w:r>
      <w:r w:rsidR="00B80465" w:rsidRPr="00081428">
        <w:rPr>
          <w:b/>
          <w:color w:val="auto"/>
          <w:sz w:val="22"/>
          <w:szCs w:val="22"/>
        </w:rPr>
        <w:t>FORMULARZ OFERTOWY</w:t>
      </w:r>
    </w:p>
    <w:p w14:paraId="3C4C4DFF" w14:textId="77777777" w:rsidR="00B80465" w:rsidRPr="00081428" w:rsidRDefault="00B80465" w:rsidP="00B80465">
      <w:pPr>
        <w:jc w:val="center"/>
        <w:rPr>
          <w:b/>
          <w:color w:val="auto"/>
          <w:sz w:val="22"/>
          <w:szCs w:val="22"/>
        </w:rPr>
      </w:pPr>
    </w:p>
    <w:p w14:paraId="2453E9BF" w14:textId="751F06F4" w:rsidR="00971CBF" w:rsidRPr="00081428" w:rsidRDefault="00B80465" w:rsidP="00971CBF">
      <w:pPr>
        <w:tabs>
          <w:tab w:val="left" w:pos="567"/>
        </w:tabs>
        <w:spacing w:after="120"/>
        <w:jc w:val="both"/>
        <w:rPr>
          <w:b/>
          <w:sz w:val="22"/>
          <w:szCs w:val="22"/>
        </w:rPr>
      </w:pPr>
      <w:r w:rsidRPr="00081428">
        <w:rPr>
          <w:color w:val="auto"/>
          <w:sz w:val="22"/>
          <w:szCs w:val="22"/>
        </w:rPr>
        <w:t>Przystępując do udziału w postępowaniu o udzielenie zamówienia publicznego prowadzonego w</w:t>
      </w:r>
      <w:r w:rsidR="000D10FB" w:rsidRPr="00081428">
        <w:rPr>
          <w:color w:val="auto"/>
          <w:sz w:val="22"/>
          <w:szCs w:val="22"/>
        </w:rPr>
        <w:t> </w:t>
      </w:r>
      <w:r w:rsidRPr="00081428">
        <w:rPr>
          <w:color w:val="auto"/>
          <w:sz w:val="22"/>
          <w:szCs w:val="22"/>
        </w:rPr>
        <w:t xml:space="preserve">trybie </w:t>
      </w:r>
      <w:r w:rsidR="007B4668" w:rsidRPr="00081428">
        <w:rPr>
          <w:color w:val="auto"/>
          <w:sz w:val="22"/>
          <w:szCs w:val="22"/>
        </w:rPr>
        <w:t>wolnej ręki</w:t>
      </w:r>
      <w:r w:rsidR="00FD76E9" w:rsidRPr="00081428">
        <w:rPr>
          <w:color w:val="auto"/>
          <w:sz w:val="22"/>
          <w:szCs w:val="22"/>
        </w:rPr>
        <w:t xml:space="preserve"> pn.: </w:t>
      </w:r>
      <w:r w:rsidR="00D7290F" w:rsidRPr="00081428">
        <w:rPr>
          <w:b/>
          <w:color w:val="auto"/>
          <w:sz w:val="22"/>
          <w:szCs w:val="22"/>
        </w:rPr>
        <w:t>„Naprawa oraz przeglądy okresowe urz</w:t>
      </w:r>
      <w:r w:rsidR="00896FE6">
        <w:rPr>
          <w:b/>
          <w:color w:val="auto"/>
          <w:sz w:val="22"/>
          <w:szCs w:val="22"/>
        </w:rPr>
        <w:t>ą</w:t>
      </w:r>
      <w:r w:rsidR="00D7290F" w:rsidRPr="00081428">
        <w:rPr>
          <w:b/>
          <w:color w:val="auto"/>
          <w:sz w:val="22"/>
          <w:szCs w:val="22"/>
        </w:rPr>
        <w:t>dzeń peryferyjnych sprzętu informatyki ( drukarki, urz</w:t>
      </w:r>
      <w:r w:rsidR="00896FE6">
        <w:rPr>
          <w:b/>
          <w:color w:val="auto"/>
          <w:sz w:val="22"/>
          <w:szCs w:val="22"/>
        </w:rPr>
        <w:t>ą</w:t>
      </w:r>
      <w:r w:rsidR="00D7290F" w:rsidRPr="00081428">
        <w:rPr>
          <w:b/>
          <w:color w:val="auto"/>
          <w:sz w:val="22"/>
          <w:szCs w:val="22"/>
        </w:rPr>
        <w:t>dzenia wielofunkcyjne, plotery, skanery, zasilacze UPS, projektory multimedialne, monitory, komputery)”</w:t>
      </w:r>
      <w:r w:rsidR="00F756FD" w:rsidRPr="00081428">
        <w:rPr>
          <w:b/>
          <w:color w:val="auto"/>
          <w:sz w:val="22"/>
          <w:szCs w:val="22"/>
        </w:rPr>
        <w:t>,</w:t>
      </w:r>
      <w:r w:rsidR="00D7290F" w:rsidRPr="00081428" w:rsidDel="00D7290F">
        <w:rPr>
          <w:b/>
          <w:color w:val="auto"/>
          <w:sz w:val="22"/>
          <w:szCs w:val="22"/>
        </w:rPr>
        <w:t xml:space="preserve"> </w:t>
      </w:r>
      <w:r w:rsidR="00971CBF" w:rsidRPr="00081428">
        <w:rPr>
          <w:b/>
          <w:sz w:val="22"/>
          <w:szCs w:val="22"/>
        </w:rPr>
        <w:t>Nr sprawy ZP/</w:t>
      </w:r>
      <w:r w:rsidR="00D7290F" w:rsidRPr="00081428">
        <w:rPr>
          <w:b/>
          <w:sz w:val="22"/>
          <w:szCs w:val="22"/>
        </w:rPr>
        <w:t>4</w:t>
      </w:r>
      <w:r w:rsidR="00971CBF" w:rsidRPr="00081428">
        <w:rPr>
          <w:b/>
          <w:sz w:val="22"/>
          <w:szCs w:val="22"/>
        </w:rPr>
        <w:t>/202</w:t>
      </w:r>
      <w:r w:rsidR="003659E4" w:rsidRPr="00081428">
        <w:rPr>
          <w:b/>
          <w:sz w:val="22"/>
          <w:szCs w:val="22"/>
        </w:rPr>
        <w:t>5</w:t>
      </w:r>
    </w:p>
    <w:p w14:paraId="3C4C4E06" w14:textId="6FB8EC73" w:rsidR="00B80465" w:rsidRPr="00081428" w:rsidRDefault="00B80465" w:rsidP="00971CBF">
      <w:pPr>
        <w:tabs>
          <w:tab w:val="left" w:pos="567"/>
        </w:tabs>
        <w:spacing w:after="120"/>
        <w:jc w:val="both"/>
        <w:rPr>
          <w:b/>
          <w:bCs/>
          <w:color w:val="auto"/>
          <w:sz w:val="22"/>
          <w:szCs w:val="22"/>
          <w:u w:val="single"/>
          <w:lang w:eastAsia="en-US"/>
        </w:rPr>
      </w:pPr>
      <w:r w:rsidRPr="00081428">
        <w:rPr>
          <w:b/>
          <w:bCs/>
          <w:color w:val="auto"/>
          <w:sz w:val="22"/>
          <w:szCs w:val="22"/>
          <w:u w:val="single"/>
          <w:lang w:eastAsia="en-US"/>
        </w:rPr>
        <w:t>Ofertę składam samodzielnie*:</w:t>
      </w:r>
    </w:p>
    <w:p w14:paraId="3C4C4E07" w14:textId="77777777" w:rsidR="00B80465" w:rsidRPr="00081428" w:rsidRDefault="00B80465" w:rsidP="00B80465">
      <w:pPr>
        <w:widowControl w:val="0"/>
        <w:autoSpaceDE w:val="0"/>
        <w:jc w:val="both"/>
        <w:rPr>
          <w:b/>
          <w:bCs/>
          <w:color w:val="auto"/>
          <w:sz w:val="22"/>
          <w:szCs w:val="22"/>
        </w:rPr>
      </w:pPr>
    </w:p>
    <w:p w14:paraId="3C4C4E08" w14:textId="77777777" w:rsidR="00B80465" w:rsidRPr="00081428" w:rsidRDefault="00B80465" w:rsidP="00B80465">
      <w:pPr>
        <w:widowControl w:val="0"/>
        <w:autoSpaceDE w:val="0"/>
        <w:rPr>
          <w:color w:val="auto"/>
          <w:sz w:val="22"/>
          <w:szCs w:val="22"/>
        </w:rPr>
      </w:pPr>
      <w:r w:rsidRPr="00081428">
        <w:rPr>
          <w:b/>
          <w:bCs/>
          <w:color w:val="auto"/>
          <w:sz w:val="22"/>
          <w:szCs w:val="22"/>
        </w:rPr>
        <w:t>Nazwa/Firma Wykonawcy:</w:t>
      </w:r>
      <w:r w:rsidRPr="00081428">
        <w:rPr>
          <w:color w:val="auto"/>
          <w:sz w:val="22"/>
          <w:szCs w:val="22"/>
        </w:rPr>
        <w:t xml:space="preserve"> </w:t>
      </w:r>
    </w:p>
    <w:p w14:paraId="3C4C4E09" w14:textId="77777777" w:rsidR="00B80465" w:rsidRPr="00081428" w:rsidRDefault="00B80465" w:rsidP="00B80465">
      <w:pPr>
        <w:widowControl w:val="0"/>
        <w:autoSpaceDE w:val="0"/>
        <w:spacing w:after="120"/>
        <w:rPr>
          <w:color w:val="auto"/>
          <w:sz w:val="22"/>
          <w:szCs w:val="22"/>
        </w:rPr>
      </w:pPr>
      <w:r w:rsidRPr="00081428">
        <w:rPr>
          <w:color w:val="auto"/>
          <w:sz w:val="22"/>
          <w:szCs w:val="22"/>
        </w:rPr>
        <w:t>………………………………………………………………………………………...……….</w:t>
      </w:r>
    </w:p>
    <w:p w14:paraId="3C4C4E0A" w14:textId="77777777" w:rsidR="00B80465" w:rsidRPr="00081428" w:rsidRDefault="00B80465" w:rsidP="00B80465">
      <w:pPr>
        <w:widowControl w:val="0"/>
        <w:autoSpaceDE w:val="0"/>
        <w:spacing w:after="120"/>
        <w:rPr>
          <w:color w:val="auto"/>
          <w:sz w:val="22"/>
          <w:szCs w:val="22"/>
        </w:rPr>
      </w:pPr>
      <w:r w:rsidRPr="00081428">
        <w:rPr>
          <w:color w:val="auto"/>
          <w:sz w:val="22"/>
          <w:szCs w:val="22"/>
        </w:rPr>
        <w:t>…………………………………………………………………………….…………………..</w:t>
      </w:r>
    </w:p>
    <w:p w14:paraId="3C4C4E0B" w14:textId="77777777" w:rsidR="00B80465" w:rsidRPr="00081428" w:rsidRDefault="00B80465" w:rsidP="00B80465">
      <w:pPr>
        <w:widowControl w:val="0"/>
        <w:autoSpaceDE w:val="0"/>
        <w:spacing w:after="120"/>
        <w:rPr>
          <w:b/>
          <w:bCs/>
          <w:color w:val="auto"/>
          <w:sz w:val="22"/>
          <w:szCs w:val="22"/>
        </w:rPr>
      </w:pPr>
      <w:r w:rsidRPr="00081428">
        <w:rPr>
          <w:b/>
          <w:bCs/>
          <w:color w:val="auto"/>
          <w:sz w:val="22"/>
          <w:szCs w:val="22"/>
        </w:rPr>
        <w:t>Siedziba Wykonawcy:</w:t>
      </w:r>
    </w:p>
    <w:p w14:paraId="3C4C4E0C" w14:textId="77777777" w:rsidR="00B80465" w:rsidRPr="00081428" w:rsidRDefault="00B80465" w:rsidP="00B80465">
      <w:pPr>
        <w:widowControl w:val="0"/>
        <w:autoSpaceDE w:val="0"/>
        <w:spacing w:after="120"/>
        <w:jc w:val="both"/>
        <w:rPr>
          <w:color w:val="auto"/>
          <w:sz w:val="22"/>
          <w:szCs w:val="22"/>
        </w:rPr>
      </w:pPr>
      <w:r w:rsidRPr="00081428">
        <w:rPr>
          <w:color w:val="auto"/>
          <w:sz w:val="22"/>
          <w:szCs w:val="22"/>
        </w:rPr>
        <w:t>ulica, nr domu, nr lokalu ...........................................................................................................</w:t>
      </w:r>
    </w:p>
    <w:p w14:paraId="3C4C4E0D" w14:textId="77777777" w:rsidR="00B80465" w:rsidRPr="00081428" w:rsidRDefault="00B80465" w:rsidP="00B80465">
      <w:pPr>
        <w:widowControl w:val="0"/>
        <w:autoSpaceDE w:val="0"/>
        <w:spacing w:after="120"/>
        <w:jc w:val="both"/>
        <w:rPr>
          <w:color w:val="auto"/>
          <w:sz w:val="22"/>
          <w:szCs w:val="22"/>
        </w:rPr>
      </w:pPr>
      <w:r w:rsidRPr="00081428">
        <w:rPr>
          <w:color w:val="auto"/>
          <w:sz w:val="22"/>
          <w:szCs w:val="22"/>
        </w:rPr>
        <w:t>kod ……………..………..… miejscowość .............................................................................</w:t>
      </w:r>
    </w:p>
    <w:p w14:paraId="3C4C4E0E" w14:textId="77777777" w:rsidR="00B80465" w:rsidRPr="00081428" w:rsidRDefault="00B80465" w:rsidP="00B80465">
      <w:pPr>
        <w:widowControl w:val="0"/>
        <w:autoSpaceDE w:val="0"/>
        <w:spacing w:after="120"/>
        <w:jc w:val="both"/>
        <w:rPr>
          <w:color w:val="auto"/>
          <w:sz w:val="22"/>
          <w:szCs w:val="22"/>
        </w:rPr>
      </w:pPr>
      <w:r w:rsidRPr="00081428">
        <w:rPr>
          <w:color w:val="auto"/>
          <w:sz w:val="22"/>
          <w:szCs w:val="22"/>
        </w:rPr>
        <w:t>województwo ………………………………………………………….……………………..</w:t>
      </w:r>
    </w:p>
    <w:p w14:paraId="3C4C4E0F" w14:textId="77777777" w:rsidR="00B80465" w:rsidRPr="00081428" w:rsidRDefault="00B80465" w:rsidP="00B80465">
      <w:pPr>
        <w:widowControl w:val="0"/>
        <w:autoSpaceDE w:val="0"/>
        <w:spacing w:after="120"/>
        <w:jc w:val="both"/>
        <w:rPr>
          <w:color w:val="auto"/>
          <w:sz w:val="22"/>
          <w:szCs w:val="22"/>
        </w:rPr>
      </w:pPr>
      <w:r w:rsidRPr="00081428">
        <w:rPr>
          <w:color w:val="auto"/>
          <w:sz w:val="22"/>
          <w:szCs w:val="22"/>
        </w:rPr>
        <w:t>tel. ..................................................................... faks ...............................................................</w:t>
      </w:r>
    </w:p>
    <w:p w14:paraId="3C4C4E10" w14:textId="77777777" w:rsidR="00B80465" w:rsidRPr="00081428" w:rsidRDefault="00B80465" w:rsidP="00B80465">
      <w:pPr>
        <w:widowControl w:val="0"/>
        <w:autoSpaceDE w:val="0"/>
        <w:spacing w:after="120"/>
        <w:jc w:val="both"/>
        <w:rPr>
          <w:color w:val="auto"/>
          <w:sz w:val="22"/>
          <w:szCs w:val="22"/>
        </w:rPr>
      </w:pPr>
      <w:r w:rsidRPr="00081428">
        <w:rPr>
          <w:color w:val="auto"/>
          <w:sz w:val="22"/>
          <w:szCs w:val="22"/>
        </w:rPr>
        <w:t>REGON ........................................................... NIP ................................................................</w:t>
      </w:r>
    </w:p>
    <w:p w14:paraId="3C4C4E11" w14:textId="77777777" w:rsidR="00B80465" w:rsidRPr="00081428" w:rsidRDefault="00B80465" w:rsidP="00B80465">
      <w:pPr>
        <w:widowControl w:val="0"/>
        <w:autoSpaceDE w:val="0"/>
        <w:jc w:val="both"/>
        <w:rPr>
          <w:color w:val="auto"/>
          <w:sz w:val="22"/>
          <w:szCs w:val="22"/>
        </w:rPr>
      </w:pPr>
    </w:p>
    <w:p w14:paraId="3C4C4E12" w14:textId="77777777" w:rsidR="00B80465" w:rsidRPr="00081428" w:rsidRDefault="00B80465" w:rsidP="00B80465">
      <w:pPr>
        <w:jc w:val="both"/>
        <w:rPr>
          <w:b/>
          <w:bCs/>
          <w:color w:val="auto"/>
          <w:sz w:val="22"/>
          <w:szCs w:val="22"/>
          <w:u w:val="single"/>
          <w:lang w:eastAsia="en-US"/>
        </w:rPr>
      </w:pPr>
      <w:r w:rsidRPr="00081428">
        <w:rPr>
          <w:b/>
          <w:bCs/>
          <w:color w:val="auto"/>
          <w:sz w:val="22"/>
          <w:szCs w:val="22"/>
          <w:u w:val="single"/>
          <w:lang w:eastAsia="en-US"/>
        </w:rPr>
        <w:t>Ofertę składam w imieniu Wykonawców wspólnie ubiegających się o udzielenie zamówienia (konsorcjum/spółka cywilna*)*</w:t>
      </w:r>
    </w:p>
    <w:p w14:paraId="3C4C4E13" w14:textId="77777777" w:rsidR="00B80465" w:rsidRPr="00081428" w:rsidRDefault="00B80465" w:rsidP="00B80465">
      <w:pPr>
        <w:jc w:val="both"/>
        <w:rPr>
          <w:b/>
          <w:bCs/>
          <w:color w:val="auto"/>
          <w:sz w:val="22"/>
          <w:szCs w:val="22"/>
          <w:u w:val="single"/>
          <w:lang w:eastAsia="en-US"/>
        </w:rPr>
      </w:pPr>
    </w:p>
    <w:p w14:paraId="3C4C4E14" w14:textId="77777777" w:rsidR="00B80465" w:rsidRPr="00081428" w:rsidRDefault="00B80465" w:rsidP="00B80465">
      <w:pPr>
        <w:jc w:val="both"/>
        <w:rPr>
          <w:b/>
          <w:bCs/>
          <w:color w:val="auto"/>
          <w:sz w:val="22"/>
          <w:szCs w:val="22"/>
          <w:lang w:eastAsia="en-US"/>
        </w:rPr>
      </w:pPr>
      <w:r w:rsidRPr="00081428">
        <w:rPr>
          <w:bCs/>
          <w:color w:val="auto"/>
          <w:sz w:val="22"/>
          <w:szCs w:val="22"/>
          <w:lang w:eastAsia="en-US"/>
        </w:rPr>
        <w:t>Nazwy i siedziby wszystkich Wykonawców wspólnie ubiegających się o udzielenie zamówienia /jeżeli dotyczy/</w:t>
      </w:r>
      <w:r w:rsidRPr="00081428">
        <w:rPr>
          <w:b/>
          <w:bCs/>
          <w:color w:val="auto"/>
          <w:sz w:val="22"/>
          <w:szCs w:val="22"/>
          <w:lang w:eastAsia="en-US"/>
        </w:rPr>
        <w:t xml:space="preserve"> </w:t>
      </w:r>
    </w:p>
    <w:p w14:paraId="3C4C4E15" w14:textId="77777777" w:rsidR="00B80465" w:rsidRPr="00081428" w:rsidRDefault="00B80465" w:rsidP="00B80465">
      <w:pPr>
        <w:spacing w:after="120"/>
        <w:jc w:val="both"/>
        <w:rPr>
          <w:bCs/>
          <w:color w:val="auto"/>
          <w:sz w:val="22"/>
          <w:szCs w:val="22"/>
          <w:lang w:eastAsia="en-US"/>
        </w:rPr>
      </w:pPr>
      <w:r w:rsidRPr="00081428">
        <w:rPr>
          <w:bCs/>
          <w:color w:val="auto"/>
          <w:sz w:val="22"/>
          <w:szCs w:val="22"/>
          <w:lang w:eastAsia="en-US"/>
        </w:rPr>
        <w:t>Lider: …………………………………………… Adres ………………………………..……….</w:t>
      </w:r>
    </w:p>
    <w:p w14:paraId="3C4C4E16" w14:textId="77777777" w:rsidR="00B80465" w:rsidRPr="00081428" w:rsidRDefault="00B80465" w:rsidP="00B80465">
      <w:pPr>
        <w:spacing w:after="120"/>
        <w:jc w:val="both"/>
        <w:rPr>
          <w:bCs/>
          <w:color w:val="auto"/>
          <w:sz w:val="22"/>
          <w:szCs w:val="22"/>
          <w:lang w:eastAsia="en-US"/>
        </w:rPr>
      </w:pPr>
      <w:r w:rsidRPr="00081428">
        <w:rPr>
          <w:bCs/>
          <w:color w:val="auto"/>
          <w:sz w:val="22"/>
          <w:szCs w:val="22"/>
          <w:lang w:eastAsia="en-US"/>
        </w:rPr>
        <w:t>Partnerzy:</w:t>
      </w:r>
    </w:p>
    <w:p w14:paraId="3C4C4E17" w14:textId="6F727D1E" w:rsidR="00B80465" w:rsidRPr="00081428" w:rsidRDefault="00B80465" w:rsidP="00B80465">
      <w:pPr>
        <w:spacing w:after="120"/>
        <w:jc w:val="both"/>
        <w:rPr>
          <w:bCs/>
          <w:color w:val="auto"/>
          <w:sz w:val="22"/>
          <w:szCs w:val="22"/>
          <w:lang w:eastAsia="en-US"/>
        </w:rPr>
      </w:pPr>
      <w:r w:rsidRPr="00081428">
        <w:rPr>
          <w:bCs/>
          <w:color w:val="auto"/>
          <w:sz w:val="22"/>
          <w:szCs w:val="22"/>
          <w:lang w:eastAsia="en-US"/>
        </w:rPr>
        <w:t>Nazwa ………………………………………… Adres ………….……………….……………...</w:t>
      </w:r>
    </w:p>
    <w:p w14:paraId="532B2280" w14:textId="77777777" w:rsidR="003659E4" w:rsidRPr="00081428" w:rsidRDefault="003659E4" w:rsidP="003659E4">
      <w:pPr>
        <w:spacing w:after="120"/>
        <w:jc w:val="both"/>
        <w:rPr>
          <w:bCs/>
          <w:color w:val="auto"/>
          <w:sz w:val="22"/>
          <w:szCs w:val="22"/>
          <w:lang w:eastAsia="en-US"/>
        </w:rPr>
      </w:pPr>
      <w:r w:rsidRPr="00081428">
        <w:rPr>
          <w:bCs/>
          <w:color w:val="auto"/>
          <w:sz w:val="22"/>
          <w:szCs w:val="22"/>
          <w:lang w:eastAsia="en-US"/>
        </w:rPr>
        <w:t>Nazwa ………………………………………… Adres ………….……………….……………...</w:t>
      </w:r>
    </w:p>
    <w:p w14:paraId="1636E63B" w14:textId="77777777" w:rsidR="003659E4" w:rsidRPr="00081428" w:rsidRDefault="003659E4" w:rsidP="00B80465">
      <w:pPr>
        <w:spacing w:after="120"/>
        <w:jc w:val="both"/>
        <w:rPr>
          <w:bCs/>
          <w:color w:val="auto"/>
          <w:sz w:val="22"/>
          <w:szCs w:val="22"/>
          <w:lang w:eastAsia="en-US"/>
        </w:rPr>
      </w:pPr>
    </w:p>
    <w:p w14:paraId="3C4C4E18" w14:textId="77777777" w:rsidR="00B80465" w:rsidRPr="00081428" w:rsidRDefault="00B80465" w:rsidP="00B80465">
      <w:pPr>
        <w:spacing w:after="120"/>
        <w:jc w:val="both"/>
        <w:rPr>
          <w:bCs/>
          <w:color w:val="auto"/>
          <w:sz w:val="22"/>
          <w:szCs w:val="22"/>
          <w:lang w:eastAsia="en-US"/>
        </w:rPr>
      </w:pPr>
      <w:r w:rsidRPr="00081428">
        <w:rPr>
          <w:bCs/>
          <w:color w:val="auto"/>
          <w:sz w:val="22"/>
          <w:szCs w:val="22"/>
          <w:lang w:eastAsia="en-US"/>
        </w:rPr>
        <w:t>Ustanowionym pełnomocnikiem do reprezentowania w postępowaniu o udzielenie zamówienia i/lub zawarcia umowy w sprawie zamówienia publicznego, w przypadku składania oferty wspólnej przez dwa lub więcej podmioty gospodarcze jest:</w:t>
      </w:r>
    </w:p>
    <w:p w14:paraId="3C4C4E19" w14:textId="3ADB07BA" w:rsidR="00B80465" w:rsidRPr="00081428" w:rsidRDefault="00B80465" w:rsidP="00B80465">
      <w:pPr>
        <w:spacing w:after="120"/>
        <w:jc w:val="both"/>
        <w:rPr>
          <w:bCs/>
          <w:color w:val="auto"/>
          <w:sz w:val="22"/>
          <w:szCs w:val="22"/>
          <w:lang w:eastAsia="en-US"/>
        </w:rPr>
      </w:pPr>
      <w:r w:rsidRPr="00081428">
        <w:rPr>
          <w:bCs/>
          <w:color w:val="auto"/>
          <w:sz w:val="22"/>
          <w:szCs w:val="22"/>
          <w:lang w:eastAsia="en-US"/>
        </w:rPr>
        <w:t>Stanowisko: ………………………………… imię i nazwisko …….………….………</w:t>
      </w:r>
      <w:r w:rsidR="00F756FD" w:rsidRPr="00081428">
        <w:rPr>
          <w:bCs/>
          <w:color w:val="auto"/>
          <w:sz w:val="22"/>
          <w:szCs w:val="22"/>
          <w:lang w:eastAsia="en-US"/>
        </w:rPr>
        <w:t>………..</w:t>
      </w:r>
    </w:p>
    <w:p w14:paraId="24718C80" w14:textId="50A1CA8C" w:rsidR="003659E4" w:rsidRPr="00081428" w:rsidRDefault="00B80465" w:rsidP="00B80465">
      <w:pPr>
        <w:spacing w:after="120"/>
        <w:jc w:val="both"/>
        <w:rPr>
          <w:bCs/>
          <w:color w:val="auto"/>
          <w:sz w:val="22"/>
          <w:szCs w:val="22"/>
          <w:lang w:eastAsia="en-US"/>
        </w:rPr>
      </w:pPr>
      <w:r w:rsidRPr="00081428">
        <w:rPr>
          <w:bCs/>
          <w:color w:val="auto"/>
          <w:sz w:val="22"/>
          <w:szCs w:val="22"/>
          <w:lang w:eastAsia="en-US"/>
        </w:rPr>
        <w:t xml:space="preserve">tel. kontaktowy ……………………………… </w:t>
      </w:r>
      <w:r w:rsidR="00D7290F" w:rsidRPr="00081428">
        <w:rPr>
          <w:bCs/>
          <w:color w:val="auto"/>
          <w:sz w:val="22"/>
          <w:szCs w:val="22"/>
          <w:lang w:eastAsia="en-US"/>
        </w:rPr>
        <w:t>e - mail</w:t>
      </w:r>
      <w:r w:rsidRPr="00081428">
        <w:rPr>
          <w:bCs/>
          <w:color w:val="auto"/>
          <w:sz w:val="22"/>
          <w:szCs w:val="22"/>
          <w:lang w:eastAsia="en-US"/>
        </w:rPr>
        <w:t xml:space="preserve"> ………..…..…………………</w:t>
      </w:r>
      <w:r w:rsidR="00F756FD" w:rsidRPr="00081428">
        <w:rPr>
          <w:bCs/>
          <w:color w:val="auto"/>
          <w:sz w:val="22"/>
          <w:szCs w:val="22"/>
          <w:lang w:eastAsia="en-US"/>
        </w:rPr>
        <w:t>…………</w:t>
      </w:r>
    </w:p>
    <w:p w14:paraId="1C404D5B" w14:textId="72B18718" w:rsidR="00800C88" w:rsidRPr="00081428" w:rsidRDefault="00B80465" w:rsidP="00A236BB">
      <w:pPr>
        <w:numPr>
          <w:ilvl w:val="3"/>
          <w:numId w:val="34"/>
        </w:numPr>
        <w:tabs>
          <w:tab w:val="num" w:pos="284"/>
        </w:tabs>
        <w:spacing w:after="120"/>
        <w:ind w:left="284" w:hanging="284"/>
        <w:jc w:val="both"/>
        <w:rPr>
          <w:color w:val="auto"/>
          <w:sz w:val="22"/>
          <w:szCs w:val="22"/>
        </w:rPr>
      </w:pPr>
      <w:r w:rsidRPr="00081428">
        <w:rPr>
          <w:color w:val="auto"/>
          <w:sz w:val="22"/>
          <w:szCs w:val="22"/>
        </w:rPr>
        <w:t>Oferujemy wykonanie zamówien</w:t>
      </w:r>
      <w:r w:rsidR="003659E4" w:rsidRPr="00081428">
        <w:rPr>
          <w:color w:val="auto"/>
          <w:sz w:val="22"/>
          <w:szCs w:val="22"/>
        </w:rPr>
        <w:t>i</w:t>
      </w:r>
      <w:r w:rsidRPr="00081428">
        <w:rPr>
          <w:color w:val="auto"/>
          <w:sz w:val="22"/>
          <w:szCs w:val="22"/>
        </w:rPr>
        <w:t xml:space="preserve">a zgodnie z wymogami </w:t>
      </w:r>
      <w:r w:rsidR="0036768C" w:rsidRPr="00081428">
        <w:rPr>
          <w:color w:val="auto"/>
          <w:sz w:val="22"/>
          <w:szCs w:val="22"/>
        </w:rPr>
        <w:t>Zaproszenia</w:t>
      </w:r>
      <w:r w:rsidRPr="00081428">
        <w:rPr>
          <w:color w:val="auto"/>
          <w:sz w:val="22"/>
          <w:szCs w:val="22"/>
        </w:rPr>
        <w:t>:</w:t>
      </w:r>
    </w:p>
    <w:p w14:paraId="61C1C99F" w14:textId="0CEB4E44" w:rsidR="00F756FD" w:rsidRPr="00081428" w:rsidRDefault="00F756FD" w:rsidP="00D7290F">
      <w:pPr>
        <w:tabs>
          <w:tab w:val="num" w:pos="2880"/>
        </w:tabs>
        <w:spacing w:after="120"/>
        <w:ind w:left="284"/>
        <w:jc w:val="both"/>
        <w:rPr>
          <w:b/>
          <w:color w:val="auto"/>
          <w:sz w:val="22"/>
          <w:szCs w:val="22"/>
        </w:rPr>
      </w:pPr>
      <w:r w:rsidRPr="00081428">
        <w:rPr>
          <w:b/>
          <w:color w:val="auto"/>
          <w:sz w:val="22"/>
          <w:szCs w:val="22"/>
        </w:rPr>
        <w:t>Cena za 1 rob</w:t>
      </w:r>
      <w:r w:rsidR="001F6CE0" w:rsidRPr="00081428">
        <w:rPr>
          <w:b/>
          <w:color w:val="auto"/>
          <w:sz w:val="22"/>
          <w:szCs w:val="22"/>
        </w:rPr>
        <w:t>oczo</w:t>
      </w:r>
      <w:r w:rsidRPr="00081428">
        <w:rPr>
          <w:b/>
          <w:color w:val="auto"/>
          <w:sz w:val="22"/>
          <w:szCs w:val="22"/>
        </w:rPr>
        <w:t>godz</w:t>
      </w:r>
      <w:r w:rsidR="001F6CE0" w:rsidRPr="00081428">
        <w:rPr>
          <w:b/>
          <w:color w:val="auto"/>
          <w:sz w:val="22"/>
          <w:szCs w:val="22"/>
        </w:rPr>
        <w:t>inę</w:t>
      </w:r>
    </w:p>
    <w:p w14:paraId="7722CE61" w14:textId="60DEE345" w:rsidR="00D7290F" w:rsidRPr="00081428" w:rsidRDefault="00D7290F" w:rsidP="00D7290F">
      <w:pPr>
        <w:tabs>
          <w:tab w:val="num" w:pos="2880"/>
        </w:tabs>
        <w:spacing w:after="120"/>
        <w:ind w:left="284"/>
        <w:jc w:val="both"/>
        <w:rPr>
          <w:b/>
          <w:color w:val="auto"/>
          <w:sz w:val="22"/>
          <w:szCs w:val="22"/>
        </w:rPr>
      </w:pPr>
      <w:r w:rsidRPr="00081428">
        <w:rPr>
          <w:b/>
          <w:color w:val="auto"/>
          <w:sz w:val="22"/>
          <w:szCs w:val="22"/>
        </w:rPr>
        <w:t>netto: ……………………………… zł</w:t>
      </w:r>
    </w:p>
    <w:p w14:paraId="767CDF36" w14:textId="77777777" w:rsidR="00D7290F" w:rsidRPr="00081428" w:rsidRDefault="00D7290F" w:rsidP="00D7290F">
      <w:pPr>
        <w:tabs>
          <w:tab w:val="num" w:pos="2880"/>
        </w:tabs>
        <w:spacing w:after="120"/>
        <w:ind w:left="284"/>
        <w:jc w:val="both"/>
        <w:rPr>
          <w:b/>
          <w:color w:val="auto"/>
          <w:sz w:val="22"/>
          <w:szCs w:val="22"/>
        </w:rPr>
      </w:pPr>
      <w:r w:rsidRPr="00081428">
        <w:rPr>
          <w:b/>
          <w:color w:val="auto"/>
          <w:sz w:val="22"/>
          <w:szCs w:val="22"/>
        </w:rPr>
        <w:t xml:space="preserve">wartość </w:t>
      </w:r>
      <w:proofErr w:type="spellStart"/>
      <w:r w:rsidRPr="00081428">
        <w:rPr>
          <w:b/>
          <w:color w:val="auto"/>
          <w:sz w:val="22"/>
          <w:szCs w:val="22"/>
        </w:rPr>
        <w:t>podateku</w:t>
      </w:r>
      <w:proofErr w:type="spellEnd"/>
      <w:r w:rsidRPr="00081428">
        <w:rPr>
          <w:b/>
          <w:color w:val="auto"/>
          <w:sz w:val="22"/>
          <w:szCs w:val="22"/>
        </w:rPr>
        <w:t xml:space="preserve"> VAT: …………………..zł, </w:t>
      </w:r>
    </w:p>
    <w:p w14:paraId="2C2B1BDF" w14:textId="2055716F" w:rsidR="00D7290F" w:rsidRPr="00081428" w:rsidRDefault="00D7290F">
      <w:pPr>
        <w:tabs>
          <w:tab w:val="num" w:pos="2880"/>
        </w:tabs>
        <w:spacing w:after="120"/>
        <w:ind w:left="284"/>
        <w:jc w:val="both"/>
        <w:rPr>
          <w:b/>
          <w:color w:val="auto"/>
          <w:sz w:val="22"/>
          <w:szCs w:val="22"/>
        </w:rPr>
      </w:pPr>
      <w:r w:rsidRPr="00081428">
        <w:rPr>
          <w:b/>
          <w:color w:val="auto"/>
          <w:sz w:val="22"/>
          <w:szCs w:val="22"/>
        </w:rPr>
        <w:t>brutto: ……………………………… zł</w:t>
      </w:r>
    </w:p>
    <w:p w14:paraId="68BA2205" w14:textId="77777777" w:rsidR="00F756FD" w:rsidRPr="00081428" w:rsidRDefault="00D7290F" w:rsidP="00D7290F">
      <w:pPr>
        <w:tabs>
          <w:tab w:val="num" w:pos="2880"/>
        </w:tabs>
        <w:spacing w:after="120"/>
        <w:ind w:left="284"/>
        <w:jc w:val="both"/>
        <w:rPr>
          <w:color w:val="auto"/>
          <w:sz w:val="22"/>
          <w:szCs w:val="22"/>
        </w:rPr>
      </w:pPr>
      <w:r w:rsidRPr="00081428">
        <w:rPr>
          <w:color w:val="auto"/>
          <w:sz w:val="22"/>
          <w:szCs w:val="22"/>
        </w:rPr>
        <w:t>Rodzaj posiadanych certyfikatów:</w:t>
      </w:r>
    </w:p>
    <w:p w14:paraId="0CD90817" w14:textId="1FC75B9B" w:rsidR="00D7290F" w:rsidRPr="00081428" w:rsidRDefault="00D7290F" w:rsidP="00F756FD">
      <w:pPr>
        <w:pStyle w:val="Akapitzlist"/>
        <w:numPr>
          <w:ilvl w:val="0"/>
          <w:numId w:val="353"/>
        </w:numPr>
        <w:spacing w:after="120"/>
        <w:jc w:val="both"/>
        <w:rPr>
          <w:color w:val="auto"/>
          <w:sz w:val="22"/>
          <w:szCs w:val="22"/>
        </w:rPr>
      </w:pPr>
      <w:r w:rsidRPr="00081428">
        <w:rPr>
          <w:color w:val="auto"/>
          <w:sz w:val="22"/>
          <w:szCs w:val="22"/>
        </w:rPr>
        <w:t>………………………………………………………</w:t>
      </w:r>
      <w:r w:rsidR="00201274" w:rsidRPr="00081428">
        <w:rPr>
          <w:color w:val="auto"/>
          <w:sz w:val="22"/>
          <w:szCs w:val="22"/>
        </w:rPr>
        <w:t>……..</w:t>
      </w:r>
    </w:p>
    <w:p w14:paraId="3E1218E2" w14:textId="53046E52" w:rsidR="00F756FD" w:rsidRPr="00081428" w:rsidRDefault="00F756FD" w:rsidP="00F756FD">
      <w:pPr>
        <w:pStyle w:val="Akapitzlist"/>
        <w:numPr>
          <w:ilvl w:val="0"/>
          <w:numId w:val="353"/>
        </w:numPr>
        <w:spacing w:after="120"/>
        <w:jc w:val="both"/>
        <w:rPr>
          <w:color w:val="auto"/>
          <w:sz w:val="22"/>
          <w:szCs w:val="22"/>
        </w:rPr>
      </w:pPr>
      <w:r w:rsidRPr="00081428">
        <w:rPr>
          <w:color w:val="auto"/>
          <w:sz w:val="22"/>
          <w:szCs w:val="22"/>
          <w:lang w:val="pl-PL"/>
        </w:rPr>
        <w:lastRenderedPageBreak/>
        <w:t>……………………………………………………………</w:t>
      </w:r>
    </w:p>
    <w:p w14:paraId="6C09271D" w14:textId="6A3D737F" w:rsidR="00F756FD" w:rsidRPr="00081428" w:rsidRDefault="00F756FD" w:rsidP="00F756FD">
      <w:pPr>
        <w:pStyle w:val="Akapitzlist"/>
        <w:numPr>
          <w:ilvl w:val="0"/>
          <w:numId w:val="353"/>
        </w:numPr>
        <w:spacing w:after="120"/>
        <w:jc w:val="both"/>
        <w:rPr>
          <w:color w:val="auto"/>
          <w:sz w:val="22"/>
          <w:szCs w:val="22"/>
        </w:rPr>
      </w:pPr>
      <w:r w:rsidRPr="00081428">
        <w:rPr>
          <w:color w:val="auto"/>
          <w:sz w:val="22"/>
          <w:szCs w:val="22"/>
          <w:lang w:val="pl-PL"/>
        </w:rPr>
        <w:t>……………………………………………………………</w:t>
      </w:r>
    </w:p>
    <w:p w14:paraId="5284B543" w14:textId="4FC51747" w:rsidR="00F756FD" w:rsidRPr="00081428" w:rsidRDefault="00F756FD" w:rsidP="005D5313">
      <w:pPr>
        <w:pStyle w:val="Akapitzlist"/>
        <w:numPr>
          <w:ilvl w:val="0"/>
          <w:numId w:val="353"/>
        </w:numPr>
        <w:spacing w:after="120"/>
        <w:jc w:val="both"/>
        <w:rPr>
          <w:color w:val="auto"/>
          <w:sz w:val="22"/>
          <w:szCs w:val="22"/>
        </w:rPr>
      </w:pPr>
      <w:r w:rsidRPr="00081428">
        <w:rPr>
          <w:color w:val="auto"/>
          <w:sz w:val="22"/>
          <w:szCs w:val="22"/>
          <w:lang w:val="pl-PL"/>
        </w:rPr>
        <w:t>……………………………………………………………</w:t>
      </w:r>
    </w:p>
    <w:p w14:paraId="1BF1A917" w14:textId="571AE37F" w:rsidR="00D7290F" w:rsidRPr="00081428" w:rsidRDefault="00D7290F" w:rsidP="005D5313">
      <w:pPr>
        <w:tabs>
          <w:tab w:val="num" w:pos="2880"/>
        </w:tabs>
        <w:spacing w:after="120"/>
        <w:ind w:left="284"/>
        <w:jc w:val="both"/>
        <w:rPr>
          <w:color w:val="auto"/>
          <w:sz w:val="22"/>
          <w:szCs w:val="22"/>
        </w:rPr>
      </w:pPr>
      <w:r w:rsidRPr="00081428">
        <w:rPr>
          <w:color w:val="auto"/>
          <w:sz w:val="22"/>
          <w:szCs w:val="22"/>
        </w:rPr>
        <w:t>(Wykonawca jeśli posiada  dostarcza wraz z ofertą  posiadane certyfikat/certyfikaty autoryzacji na serwisowanie sprzętu).</w:t>
      </w:r>
    </w:p>
    <w:p w14:paraId="3C4C4E36" w14:textId="2A0CF287" w:rsidR="00B80465" w:rsidRPr="00081428" w:rsidRDefault="00B80465" w:rsidP="00B80465">
      <w:pPr>
        <w:numPr>
          <w:ilvl w:val="3"/>
          <w:numId w:val="34"/>
        </w:numPr>
        <w:tabs>
          <w:tab w:val="num" w:pos="284"/>
        </w:tabs>
        <w:spacing w:before="120" w:after="120"/>
        <w:ind w:left="284" w:hanging="284"/>
        <w:jc w:val="both"/>
        <w:rPr>
          <w:color w:val="auto"/>
          <w:sz w:val="22"/>
          <w:szCs w:val="22"/>
        </w:rPr>
      </w:pPr>
      <w:r w:rsidRPr="00081428">
        <w:rPr>
          <w:color w:val="auto"/>
          <w:sz w:val="22"/>
          <w:szCs w:val="22"/>
        </w:rPr>
        <w:t xml:space="preserve">Oświadczam/my*, że </w:t>
      </w:r>
      <w:r w:rsidRPr="00081428">
        <w:rPr>
          <w:b/>
          <w:color w:val="auto"/>
          <w:sz w:val="22"/>
          <w:szCs w:val="22"/>
        </w:rPr>
        <w:t>jestem</w:t>
      </w:r>
      <w:r w:rsidR="00201274" w:rsidRPr="00081428">
        <w:rPr>
          <w:b/>
          <w:color w:val="auto"/>
          <w:sz w:val="22"/>
          <w:szCs w:val="22"/>
        </w:rPr>
        <w:t>/nie jestem</w:t>
      </w:r>
      <w:r w:rsidR="00800C88" w:rsidRPr="00081428">
        <w:rPr>
          <w:b/>
          <w:color w:val="auto"/>
          <w:sz w:val="22"/>
          <w:szCs w:val="22"/>
        </w:rPr>
        <w:t xml:space="preserve"> </w:t>
      </w:r>
      <w:r w:rsidR="00201274" w:rsidRPr="00081428">
        <w:rPr>
          <w:b/>
          <w:color w:val="auto"/>
          <w:sz w:val="22"/>
          <w:szCs w:val="22"/>
        </w:rPr>
        <w:t>*</w:t>
      </w:r>
      <w:r w:rsidRPr="00081428">
        <w:rPr>
          <w:color w:val="auto"/>
          <w:sz w:val="22"/>
          <w:szCs w:val="22"/>
        </w:rPr>
        <w:t>zarejestrowanym czynnym płatnikiem podatku VAT/ zwolnionym z obowiązku uiszczenia podatku VAT*</w:t>
      </w:r>
      <w:r w:rsidR="00201274" w:rsidRPr="00081428">
        <w:rPr>
          <w:color w:val="auto"/>
          <w:sz w:val="22"/>
          <w:szCs w:val="22"/>
        </w:rPr>
        <w:t xml:space="preserve">, </w:t>
      </w:r>
      <w:r w:rsidR="00201274" w:rsidRPr="00081428">
        <w:rPr>
          <w:i/>
          <w:sz w:val="22"/>
          <w:szCs w:val="22"/>
        </w:rPr>
        <w:t>podstawa zwolnienia</w:t>
      </w:r>
      <w:r w:rsidR="00201274" w:rsidRPr="00896FE6">
        <w:rPr>
          <w:i/>
          <w:sz w:val="22"/>
          <w:szCs w:val="22"/>
        </w:rPr>
        <w:t xml:space="preserve"> ……………………………………………………………………………….……………………</w:t>
      </w:r>
    </w:p>
    <w:p w14:paraId="3C4C4E37" w14:textId="45A81843" w:rsidR="00B80465" w:rsidRPr="00081428" w:rsidRDefault="00B80465" w:rsidP="00B80465">
      <w:pPr>
        <w:numPr>
          <w:ilvl w:val="3"/>
          <w:numId w:val="34"/>
        </w:numPr>
        <w:tabs>
          <w:tab w:val="num" w:pos="284"/>
        </w:tabs>
        <w:spacing w:before="120" w:after="120"/>
        <w:ind w:left="284" w:hanging="284"/>
        <w:jc w:val="both"/>
        <w:rPr>
          <w:bCs/>
          <w:color w:val="auto"/>
          <w:sz w:val="22"/>
          <w:szCs w:val="22"/>
        </w:rPr>
      </w:pPr>
      <w:r w:rsidRPr="00081428">
        <w:rPr>
          <w:color w:val="auto"/>
          <w:sz w:val="22"/>
          <w:szCs w:val="22"/>
        </w:rPr>
        <w:t>Oświadczam</w:t>
      </w:r>
      <w:r w:rsidRPr="00081428">
        <w:rPr>
          <w:bCs/>
          <w:color w:val="auto"/>
          <w:sz w:val="22"/>
          <w:szCs w:val="22"/>
        </w:rPr>
        <w:t>/my, że oferowana cena zawiera wszystkie koszty związane z wykonaniem zamówienia. Podana cena będzie obowiązywać w okresie ważności umowy i nie ulegnie zmianie.</w:t>
      </w:r>
    </w:p>
    <w:p w14:paraId="5CB79DD3" w14:textId="3D7581D2" w:rsidR="00B87736" w:rsidRPr="00081428" w:rsidRDefault="00B87736" w:rsidP="00B80465">
      <w:pPr>
        <w:numPr>
          <w:ilvl w:val="3"/>
          <w:numId w:val="34"/>
        </w:numPr>
        <w:tabs>
          <w:tab w:val="num" w:pos="284"/>
        </w:tabs>
        <w:spacing w:before="120" w:after="120"/>
        <w:ind w:left="284" w:hanging="284"/>
        <w:jc w:val="both"/>
        <w:rPr>
          <w:bCs/>
          <w:color w:val="auto"/>
          <w:sz w:val="22"/>
          <w:szCs w:val="22"/>
        </w:rPr>
      </w:pPr>
      <w:r w:rsidRPr="00081428">
        <w:rPr>
          <w:bCs/>
          <w:color w:val="auto"/>
          <w:sz w:val="22"/>
          <w:szCs w:val="22"/>
        </w:rPr>
        <w:t>Oświadczamy, że akceptujemy ilości napraw i przeglądów wynikających ze zleceń składanych przez Zamawiającego.</w:t>
      </w:r>
    </w:p>
    <w:p w14:paraId="3C4C4E38" w14:textId="00A20D58" w:rsidR="00B80465" w:rsidRPr="00081428" w:rsidRDefault="00B80465" w:rsidP="00B80465">
      <w:pPr>
        <w:numPr>
          <w:ilvl w:val="3"/>
          <w:numId w:val="34"/>
        </w:numPr>
        <w:tabs>
          <w:tab w:val="num" w:pos="284"/>
        </w:tabs>
        <w:spacing w:before="120" w:after="120"/>
        <w:ind w:left="284" w:hanging="284"/>
        <w:jc w:val="both"/>
        <w:rPr>
          <w:sz w:val="22"/>
          <w:szCs w:val="22"/>
        </w:rPr>
      </w:pPr>
      <w:r w:rsidRPr="00081428">
        <w:rPr>
          <w:sz w:val="22"/>
          <w:szCs w:val="22"/>
        </w:rPr>
        <w:t xml:space="preserve">Oświadczam/my, że zamówienie wykonamy na zasadach określonych w </w:t>
      </w:r>
      <w:r w:rsidR="0036768C" w:rsidRPr="00081428">
        <w:rPr>
          <w:sz w:val="22"/>
          <w:szCs w:val="22"/>
        </w:rPr>
        <w:t>Zaproszeniu</w:t>
      </w:r>
      <w:r w:rsidRPr="00081428">
        <w:rPr>
          <w:sz w:val="22"/>
          <w:szCs w:val="22"/>
        </w:rPr>
        <w:t>.</w:t>
      </w:r>
    </w:p>
    <w:p w14:paraId="3C4C4E39" w14:textId="77777777" w:rsidR="00B80465" w:rsidRPr="00081428" w:rsidRDefault="00B80465" w:rsidP="00B80465">
      <w:pPr>
        <w:numPr>
          <w:ilvl w:val="3"/>
          <w:numId w:val="34"/>
        </w:numPr>
        <w:tabs>
          <w:tab w:val="num" w:pos="284"/>
        </w:tabs>
        <w:spacing w:before="120" w:after="120"/>
        <w:ind w:left="284" w:hanging="284"/>
        <w:jc w:val="both"/>
        <w:rPr>
          <w:color w:val="auto"/>
          <w:sz w:val="22"/>
          <w:szCs w:val="22"/>
        </w:rPr>
      </w:pPr>
      <w:r w:rsidRPr="00081428">
        <w:rPr>
          <w:color w:val="auto"/>
          <w:sz w:val="22"/>
          <w:szCs w:val="22"/>
        </w:rPr>
        <w:t>Oświadczamy, że akceptujemy termin płatności:</w:t>
      </w:r>
      <w:r w:rsidRPr="00081428">
        <w:rPr>
          <w:b/>
          <w:color w:val="auto"/>
          <w:sz w:val="22"/>
          <w:szCs w:val="22"/>
        </w:rPr>
        <w:t xml:space="preserve"> 30 dni </w:t>
      </w:r>
      <w:r w:rsidRPr="00081428">
        <w:rPr>
          <w:color w:val="auto"/>
          <w:sz w:val="22"/>
          <w:szCs w:val="22"/>
        </w:rPr>
        <w:t>od daty otrzymania przez Zamawiającego prawidłowo wystawionej faktury VAT.</w:t>
      </w:r>
    </w:p>
    <w:p w14:paraId="3C4C4E3A" w14:textId="77777777" w:rsidR="00B80465" w:rsidRPr="00081428" w:rsidRDefault="00B80465" w:rsidP="00B80465">
      <w:pPr>
        <w:numPr>
          <w:ilvl w:val="3"/>
          <w:numId w:val="34"/>
        </w:numPr>
        <w:tabs>
          <w:tab w:val="num" w:pos="284"/>
        </w:tabs>
        <w:spacing w:before="120" w:after="120"/>
        <w:ind w:left="284" w:hanging="284"/>
        <w:jc w:val="both"/>
        <w:rPr>
          <w:sz w:val="22"/>
          <w:szCs w:val="22"/>
        </w:rPr>
      </w:pPr>
      <w:r w:rsidRPr="00081428">
        <w:rPr>
          <w:sz w:val="22"/>
          <w:szCs w:val="22"/>
        </w:rPr>
        <w:t xml:space="preserve">Oświadczam/my, że zapoznaliśmy się ze </w:t>
      </w:r>
      <w:r w:rsidR="00AC688D" w:rsidRPr="00081428">
        <w:rPr>
          <w:sz w:val="22"/>
          <w:szCs w:val="22"/>
        </w:rPr>
        <w:t xml:space="preserve">treścią Zaproszenia </w:t>
      </w:r>
      <w:r w:rsidRPr="00081428">
        <w:rPr>
          <w:sz w:val="22"/>
          <w:szCs w:val="22"/>
        </w:rPr>
        <w:t>i uznajemy się za związanych określonymi w nich postanowieniami i zasadami postępowania. Zdobyliśmy konieczne informacje potrzebne do sporządzenia oferty i właściwego wykonania zamówienia.</w:t>
      </w:r>
    </w:p>
    <w:p w14:paraId="3C4C4E3B" w14:textId="10F3C95F" w:rsidR="00B80465" w:rsidRPr="00081428" w:rsidRDefault="00B80465" w:rsidP="00B80465">
      <w:pPr>
        <w:numPr>
          <w:ilvl w:val="3"/>
          <w:numId w:val="34"/>
        </w:numPr>
        <w:tabs>
          <w:tab w:val="num" w:pos="284"/>
        </w:tabs>
        <w:spacing w:before="120" w:after="120"/>
        <w:ind w:left="284" w:hanging="284"/>
        <w:jc w:val="both"/>
        <w:rPr>
          <w:sz w:val="22"/>
          <w:szCs w:val="22"/>
        </w:rPr>
      </w:pPr>
      <w:r w:rsidRPr="00081428">
        <w:rPr>
          <w:sz w:val="22"/>
          <w:szCs w:val="22"/>
        </w:rPr>
        <w:t xml:space="preserve">Oświadczam/my, że akceptujemy dołączony do </w:t>
      </w:r>
      <w:r w:rsidR="0036768C" w:rsidRPr="00081428">
        <w:rPr>
          <w:sz w:val="22"/>
          <w:szCs w:val="22"/>
        </w:rPr>
        <w:t>Zaproszenia</w:t>
      </w:r>
      <w:r w:rsidRPr="00081428">
        <w:rPr>
          <w:sz w:val="22"/>
          <w:szCs w:val="22"/>
        </w:rPr>
        <w:t xml:space="preserve"> projekt umowy i zobowiązujemy się w przypadku wyboru naszej oferty do zawarcia umowy na warunkach w niej określonych, </w:t>
      </w:r>
      <w:r w:rsidRPr="00081428">
        <w:rPr>
          <w:sz w:val="22"/>
          <w:szCs w:val="22"/>
        </w:rPr>
        <w:br/>
        <w:t>a także w miejscu i terminie wyznaczonym przez Zamawiającego.</w:t>
      </w:r>
    </w:p>
    <w:p w14:paraId="7380E9F8" w14:textId="64F1DE8B" w:rsidR="00242DB7" w:rsidRPr="00081428" w:rsidRDefault="00242DB7" w:rsidP="00B80465">
      <w:pPr>
        <w:numPr>
          <w:ilvl w:val="3"/>
          <w:numId w:val="34"/>
        </w:numPr>
        <w:tabs>
          <w:tab w:val="num" w:pos="284"/>
        </w:tabs>
        <w:spacing w:before="120" w:after="120"/>
        <w:ind w:left="284" w:hanging="284"/>
        <w:jc w:val="both"/>
        <w:rPr>
          <w:sz w:val="22"/>
          <w:szCs w:val="22"/>
        </w:rPr>
      </w:pPr>
      <w:r w:rsidRPr="00081428">
        <w:rPr>
          <w:sz w:val="22"/>
          <w:szCs w:val="22"/>
        </w:rPr>
        <w:t xml:space="preserve">Oświadczam/my, że zapoznaliśmy się i w pełni akceptujemy postanowienia zawarte </w:t>
      </w:r>
      <w:r w:rsidR="00201274" w:rsidRPr="00081428">
        <w:rPr>
          <w:sz w:val="22"/>
          <w:szCs w:val="22"/>
        </w:rPr>
        <w:br/>
      </w:r>
      <w:r w:rsidRPr="00081428">
        <w:rPr>
          <w:sz w:val="22"/>
          <w:szCs w:val="22"/>
        </w:rPr>
        <w:t>w Regulaminie korzystania z Platformy zakupowej.</w:t>
      </w:r>
    </w:p>
    <w:p w14:paraId="3C4C4E3C" w14:textId="29179AC1" w:rsidR="00B80465" w:rsidRPr="00081428" w:rsidRDefault="00B80465" w:rsidP="00B80465">
      <w:pPr>
        <w:numPr>
          <w:ilvl w:val="3"/>
          <w:numId w:val="34"/>
        </w:numPr>
        <w:tabs>
          <w:tab w:val="num" w:pos="284"/>
        </w:tabs>
        <w:spacing w:before="120" w:after="120"/>
        <w:ind w:left="284" w:hanging="284"/>
        <w:jc w:val="both"/>
        <w:rPr>
          <w:rFonts w:eastAsia="SimSun"/>
          <w:color w:val="auto"/>
          <w:sz w:val="22"/>
          <w:szCs w:val="22"/>
        </w:rPr>
      </w:pPr>
      <w:r w:rsidRPr="00081428">
        <w:rPr>
          <w:color w:val="auto"/>
          <w:sz w:val="22"/>
          <w:szCs w:val="22"/>
        </w:rPr>
        <w:t>Oświadczam/my</w:t>
      </w:r>
      <w:r w:rsidRPr="00081428">
        <w:rPr>
          <w:rFonts w:eastAsia="SimSun"/>
          <w:color w:val="auto"/>
          <w:sz w:val="22"/>
          <w:szCs w:val="22"/>
        </w:rPr>
        <w:t>, że oferta nie zawiera/zawiera* informacji(e) stanowiących(e) tajemnicę przedsiębiorstwa w rozumieniu art. 11 ust. 4 ustawy o zwalczaniu nieuczciwej konkurencji. Informacje takie zawarte są w następujących dokumentach/ stronach oferty*</w:t>
      </w:r>
      <w:r w:rsidR="00FD76E9" w:rsidRPr="00081428">
        <w:rPr>
          <w:rFonts w:eastAsia="SimSun"/>
          <w:color w:val="auto"/>
          <w:sz w:val="22"/>
          <w:szCs w:val="22"/>
        </w:rPr>
        <w:t xml:space="preserve"> </w:t>
      </w:r>
      <w:r w:rsidRPr="00081428">
        <w:rPr>
          <w:rFonts w:eastAsia="SimSun"/>
          <w:color w:val="auto"/>
          <w:sz w:val="22"/>
          <w:szCs w:val="22"/>
        </w:rPr>
        <w:t>…………………….………………………………..……………...…</w:t>
      </w:r>
    </w:p>
    <w:p w14:paraId="2D694301" w14:textId="77777777" w:rsidR="00F21501" w:rsidRPr="00081428" w:rsidRDefault="00F21501" w:rsidP="00F21501">
      <w:pPr>
        <w:numPr>
          <w:ilvl w:val="3"/>
          <w:numId w:val="34"/>
        </w:numPr>
        <w:tabs>
          <w:tab w:val="num" w:pos="284"/>
        </w:tabs>
        <w:spacing w:before="120" w:after="120"/>
        <w:ind w:left="284" w:hanging="284"/>
        <w:jc w:val="both"/>
        <w:rPr>
          <w:rFonts w:eastAsia="SimSun"/>
          <w:b/>
          <w:sz w:val="22"/>
          <w:szCs w:val="22"/>
        </w:rPr>
      </w:pPr>
      <w:r w:rsidRPr="00081428">
        <w:rPr>
          <w:b/>
          <w:color w:val="auto"/>
          <w:sz w:val="22"/>
          <w:szCs w:val="22"/>
        </w:rPr>
        <w:t>Oświadczam</w:t>
      </w:r>
      <w:r w:rsidRPr="00081428">
        <w:rPr>
          <w:rFonts w:eastAsia="SimSun"/>
          <w:b/>
          <w:sz w:val="22"/>
          <w:szCs w:val="22"/>
        </w:rPr>
        <w:t xml:space="preserve">/my, że Wykonawca jest: </w:t>
      </w:r>
      <w:r w:rsidRPr="00081428">
        <w:rPr>
          <w:sz w:val="22"/>
          <w:szCs w:val="22"/>
        </w:rPr>
        <w:t xml:space="preserve"> </w:t>
      </w:r>
    </w:p>
    <w:p w14:paraId="3A3C5242" w14:textId="77777777" w:rsidR="00F21501" w:rsidRPr="00081428" w:rsidRDefault="00F21501" w:rsidP="0025453A">
      <w:pPr>
        <w:numPr>
          <w:ilvl w:val="0"/>
          <w:numId w:val="303"/>
        </w:numPr>
        <w:jc w:val="both"/>
        <w:rPr>
          <w:sz w:val="22"/>
          <w:szCs w:val="22"/>
        </w:rPr>
      </w:pPr>
      <w:r w:rsidRPr="00081428">
        <w:rPr>
          <w:sz w:val="22"/>
          <w:szCs w:val="22"/>
        </w:rPr>
        <w:t>*</w:t>
      </w:r>
      <w:r w:rsidRPr="00081428">
        <w:rPr>
          <w:sz w:val="22"/>
          <w:szCs w:val="22"/>
          <w:vertAlign w:val="superscript"/>
        </w:rPr>
        <w:t xml:space="preserve">  </w:t>
      </w:r>
      <w:r w:rsidRPr="00081428">
        <w:rPr>
          <w:sz w:val="22"/>
          <w:szCs w:val="22"/>
        </w:rPr>
        <w:t xml:space="preserve">Mikroprzedsiębiorstwem </w:t>
      </w:r>
      <w:r w:rsidRPr="00081428">
        <w:rPr>
          <w:sz w:val="22"/>
          <w:szCs w:val="22"/>
          <w:vertAlign w:val="superscript"/>
        </w:rPr>
        <w:t xml:space="preserve"> </w:t>
      </w:r>
    </w:p>
    <w:p w14:paraId="372C8019" w14:textId="77777777" w:rsidR="00F21501" w:rsidRPr="00081428" w:rsidRDefault="00F21501" w:rsidP="0025453A">
      <w:pPr>
        <w:numPr>
          <w:ilvl w:val="0"/>
          <w:numId w:val="303"/>
        </w:numPr>
        <w:jc w:val="both"/>
        <w:rPr>
          <w:sz w:val="22"/>
          <w:szCs w:val="22"/>
        </w:rPr>
      </w:pPr>
      <w:r w:rsidRPr="00081428">
        <w:rPr>
          <w:sz w:val="22"/>
          <w:szCs w:val="22"/>
        </w:rPr>
        <w:t>*</w:t>
      </w:r>
      <w:r w:rsidRPr="00081428">
        <w:rPr>
          <w:sz w:val="22"/>
          <w:szCs w:val="22"/>
          <w:vertAlign w:val="superscript"/>
        </w:rPr>
        <w:t xml:space="preserve">   </w:t>
      </w:r>
      <w:r w:rsidRPr="00081428">
        <w:rPr>
          <w:sz w:val="22"/>
          <w:szCs w:val="22"/>
        </w:rPr>
        <w:t xml:space="preserve">Małym przedsiębiorstwem  </w:t>
      </w:r>
      <w:r w:rsidRPr="00081428">
        <w:rPr>
          <w:sz w:val="22"/>
          <w:szCs w:val="22"/>
          <w:vertAlign w:val="superscript"/>
        </w:rPr>
        <w:t xml:space="preserve"> </w:t>
      </w:r>
    </w:p>
    <w:p w14:paraId="413B1BEB" w14:textId="77777777" w:rsidR="00F21501" w:rsidRPr="00081428" w:rsidRDefault="00F21501" w:rsidP="0025453A">
      <w:pPr>
        <w:numPr>
          <w:ilvl w:val="0"/>
          <w:numId w:val="303"/>
        </w:numPr>
        <w:jc w:val="both"/>
        <w:rPr>
          <w:sz w:val="22"/>
          <w:szCs w:val="22"/>
        </w:rPr>
      </w:pPr>
      <w:r w:rsidRPr="00081428">
        <w:rPr>
          <w:sz w:val="22"/>
          <w:szCs w:val="22"/>
        </w:rPr>
        <w:t>*</w:t>
      </w:r>
      <w:r w:rsidRPr="00081428">
        <w:rPr>
          <w:sz w:val="22"/>
          <w:szCs w:val="22"/>
          <w:vertAlign w:val="superscript"/>
        </w:rPr>
        <w:t xml:space="preserve">  </w:t>
      </w:r>
      <w:r w:rsidRPr="00081428">
        <w:rPr>
          <w:sz w:val="22"/>
          <w:szCs w:val="22"/>
        </w:rPr>
        <w:t xml:space="preserve">Średnim przedsiębiorstwem  </w:t>
      </w:r>
      <w:r w:rsidRPr="00081428">
        <w:rPr>
          <w:sz w:val="22"/>
          <w:szCs w:val="22"/>
          <w:vertAlign w:val="superscript"/>
        </w:rPr>
        <w:t xml:space="preserve"> </w:t>
      </w:r>
      <w:r w:rsidRPr="00081428">
        <w:rPr>
          <w:sz w:val="22"/>
          <w:szCs w:val="22"/>
        </w:rPr>
        <w:t xml:space="preserve"> </w:t>
      </w:r>
      <w:r w:rsidRPr="00081428">
        <w:rPr>
          <w:sz w:val="22"/>
          <w:szCs w:val="22"/>
          <w:vertAlign w:val="superscript"/>
        </w:rPr>
        <w:t xml:space="preserve"> </w:t>
      </w:r>
    </w:p>
    <w:p w14:paraId="13AAE23C" w14:textId="77777777" w:rsidR="00F21501" w:rsidRPr="00081428" w:rsidRDefault="00F21501" w:rsidP="0025453A">
      <w:pPr>
        <w:numPr>
          <w:ilvl w:val="0"/>
          <w:numId w:val="303"/>
        </w:numPr>
        <w:jc w:val="both"/>
        <w:rPr>
          <w:sz w:val="22"/>
          <w:szCs w:val="22"/>
        </w:rPr>
      </w:pPr>
      <w:r w:rsidRPr="00081428">
        <w:rPr>
          <w:sz w:val="22"/>
          <w:szCs w:val="22"/>
        </w:rPr>
        <w:t>*  Jednoosobowa działalność gospodarcza</w:t>
      </w:r>
    </w:p>
    <w:p w14:paraId="1DB5E5CD" w14:textId="77777777" w:rsidR="00F21501" w:rsidRPr="00081428" w:rsidRDefault="00F21501" w:rsidP="0025453A">
      <w:pPr>
        <w:numPr>
          <w:ilvl w:val="0"/>
          <w:numId w:val="303"/>
        </w:numPr>
        <w:jc w:val="both"/>
        <w:rPr>
          <w:sz w:val="22"/>
          <w:szCs w:val="22"/>
        </w:rPr>
      </w:pPr>
      <w:r w:rsidRPr="00081428">
        <w:rPr>
          <w:sz w:val="22"/>
          <w:szCs w:val="22"/>
        </w:rPr>
        <w:t>*  Osoba fizyczna nieprowadząca działalności gospodarczej</w:t>
      </w:r>
    </w:p>
    <w:p w14:paraId="663DA051" w14:textId="77777777" w:rsidR="00F21501" w:rsidRPr="00081428" w:rsidRDefault="00F21501" w:rsidP="0025453A">
      <w:pPr>
        <w:numPr>
          <w:ilvl w:val="0"/>
          <w:numId w:val="303"/>
        </w:numPr>
        <w:jc w:val="both"/>
        <w:rPr>
          <w:sz w:val="22"/>
          <w:szCs w:val="22"/>
        </w:rPr>
      </w:pPr>
      <w:r w:rsidRPr="00081428">
        <w:rPr>
          <w:sz w:val="22"/>
          <w:szCs w:val="22"/>
        </w:rPr>
        <w:t>*  Inny rodzaj</w:t>
      </w:r>
    </w:p>
    <w:p w14:paraId="653C4221" w14:textId="77777777" w:rsidR="00F21501" w:rsidRPr="00081428" w:rsidRDefault="00F21501" w:rsidP="00F21501">
      <w:pPr>
        <w:ind w:left="426"/>
        <w:rPr>
          <w:b/>
          <w:sz w:val="22"/>
          <w:szCs w:val="22"/>
        </w:rPr>
      </w:pPr>
    </w:p>
    <w:p w14:paraId="53C1CBBF" w14:textId="77777777" w:rsidR="00F21501" w:rsidRPr="00081428" w:rsidRDefault="00F21501" w:rsidP="00F21501">
      <w:pPr>
        <w:ind w:left="426"/>
        <w:rPr>
          <w:b/>
          <w:sz w:val="22"/>
          <w:szCs w:val="22"/>
        </w:rPr>
      </w:pPr>
      <w:r w:rsidRPr="00081428">
        <w:rPr>
          <w:b/>
          <w:sz w:val="22"/>
          <w:szCs w:val="22"/>
        </w:rPr>
        <w:t xml:space="preserve">Wykonawca nie jest: </w:t>
      </w:r>
    </w:p>
    <w:p w14:paraId="4CB23D78" w14:textId="77777777" w:rsidR="00F21501" w:rsidRPr="00081428" w:rsidRDefault="00F21501" w:rsidP="0025453A">
      <w:pPr>
        <w:numPr>
          <w:ilvl w:val="0"/>
          <w:numId w:val="303"/>
        </w:numPr>
        <w:jc w:val="both"/>
        <w:rPr>
          <w:sz w:val="22"/>
          <w:szCs w:val="22"/>
        </w:rPr>
      </w:pPr>
      <w:r w:rsidRPr="00081428">
        <w:rPr>
          <w:sz w:val="22"/>
          <w:szCs w:val="22"/>
        </w:rPr>
        <w:t>*</w:t>
      </w:r>
      <w:r w:rsidRPr="00081428">
        <w:rPr>
          <w:sz w:val="22"/>
          <w:szCs w:val="22"/>
          <w:vertAlign w:val="superscript"/>
        </w:rPr>
        <w:t xml:space="preserve">  </w:t>
      </w:r>
      <w:r w:rsidRPr="00081428">
        <w:rPr>
          <w:sz w:val="22"/>
          <w:szCs w:val="22"/>
        </w:rPr>
        <w:t xml:space="preserve">żadnym z ww. przedsiębiorstw </w:t>
      </w:r>
      <w:r w:rsidRPr="00081428">
        <w:rPr>
          <w:sz w:val="22"/>
          <w:szCs w:val="22"/>
          <w:vertAlign w:val="superscript"/>
        </w:rPr>
        <w:t xml:space="preserve"> </w:t>
      </w:r>
    </w:p>
    <w:p w14:paraId="6CED11B0" w14:textId="77777777" w:rsidR="00F21501" w:rsidRPr="00896FE6" w:rsidRDefault="00F21501" w:rsidP="00F21501">
      <w:pPr>
        <w:jc w:val="both"/>
        <w:rPr>
          <w:i/>
          <w:sz w:val="22"/>
          <w:szCs w:val="22"/>
        </w:rPr>
      </w:pPr>
    </w:p>
    <w:p w14:paraId="5DCC78C2" w14:textId="77777777" w:rsidR="00F21501" w:rsidRPr="00896FE6" w:rsidRDefault="00F21501" w:rsidP="00F21501">
      <w:pPr>
        <w:ind w:left="360"/>
        <w:jc w:val="both"/>
        <w:rPr>
          <w:i/>
          <w:sz w:val="22"/>
          <w:szCs w:val="22"/>
        </w:rPr>
      </w:pPr>
      <w:r w:rsidRPr="00896FE6">
        <w:rPr>
          <w:i/>
          <w:sz w:val="22"/>
          <w:szCs w:val="22"/>
        </w:rPr>
        <w:t>Uwaga:</w:t>
      </w:r>
    </w:p>
    <w:p w14:paraId="08419301" w14:textId="77777777" w:rsidR="00F21501" w:rsidRPr="00896FE6" w:rsidRDefault="00F21501" w:rsidP="00F21501">
      <w:pPr>
        <w:ind w:left="360"/>
        <w:jc w:val="both"/>
        <w:rPr>
          <w:i/>
          <w:sz w:val="22"/>
          <w:szCs w:val="22"/>
        </w:rPr>
      </w:pPr>
      <w:r w:rsidRPr="00896FE6">
        <w:rPr>
          <w:i/>
          <w:sz w:val="22"/>
          <w:szCs w:val="22"/>
        </w:rPr>
        <w:t>*) zaznaczyć odpowiedni prostokąt</w:t>
      </w:r>
    </w:p>
    <w:p w14:paraId="56B14FC0" w14:textId="77777777" w:rsidR="00F21501" w:rsidRPr="00896FE6" w:rsidRDefault="00F21501" w:rsidP="00F21501">
      <w:pPr>
        <w:ind w:left="720"/>
        <w:jc w:val="both"/>
        <w:rPr>
          <w:rFonts w:eastAsia="SimSun"/>
          <w:b/>
          <w:sz w:val="22"/>
          <w:szCs w:val="22"/>
        </w:rPr>
      </w:pPr>
    </w:p>
    <w:p w14:paraId="6B4D500A" w14:textId="77777777" w:rsidR="00F21501" w:rsidRPr="00896FE6" w:rsidRDefault="00F21501" w:rsidP="00F21501">
      <w:pPr>
        <w:tabs>
          <w:tab w:val="left" w:pos="16756"/>
        </w:tabs>
        <w:suppressAutoHyphens/>
        <w:ind w:left="392" w:hanging="284"/>
        <w:jc w:val="both"/>
        <w:rPr>
          <w:i/>
          <w:color w:val="auto"/>
          <w:kern w:val="2"/>
          <w:sz w:val="22"/>
          <w:szCs w:val="22"/>
          <w:lang w:eastAsia="ar-SA"/>
        </w:rPr>
      </w:pPr>
      <w:r w:rsidRPr="00896FE6">
        <w:rPr>
          <w:b/>
          <w:color w:val="auto"/>
          <w:kern w:val="2"/>
          <w:sz w:val="22"/>
          <w:szCs w:val="22"/>
          <w:lang w:eastAsia="ar-SA"/>
        </w:rPr>
        <w:tab/>
      </w:r>
      <w:proofErr w:type="spellStart"/>
      <w:r w:rsidRPr="00896FE6">
        <w:rPr>
          <w:b/>
          <w:i/>
          <w:color w:val="auto"/>
          <w:kern w:val="2"/>
          <w:sz w:val="22"/>
          <w:szCs w:val="22"/>
          <w:lang w:eastAsia="ar-SA"/>
        </w:rPr>
        <w:t>Mikroprzedsiębiorca</w:t>
      </w:r>
      <w:proofErr w:type="spellEnd"/>
      <w:r w:rsidRPr="00896FE6">
        <w:rPr>
          <w:i/>
          <w:color w:val="auto"/>
          <w:kern w:val="2"/>
          <w:sz w:val="22"/>
          <w:szCs w:val="22"/>
          <w:lang w:eastAsia="ar-SA"/>
        </w:rPr>
        <w:t xml:space="preserve">: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 złotych 2 milionów </w:t>
      </w:r>
      <w:r w:rsidRPr="00896FE6">
        <w:rPr>
          <w:i/>
          <w:color w:val="auto"/>
          <w:kern w:val="2"/>
          <w:sz w:val="22"/>
          <w:szCs w:val="22"/>
          <w:lang w:eastAsia="ar-SA"/>
        </w:rPr>
        <w:lastRenderedPageBreak/>
        <w:t>euro, lub sumy aktywów jego bilansu sporządzonego na koniec jednego z tych lat nie przekroczyły równowartości w złotych 2 milionów euro.</w:t>
      </w:r>
    </w:p>
    <w:p w14:paraId="100480ED" w14:textId="77777777" w:rsidR="00F21501" w:rsidRPr="00896FE6" w:rsidRDefault="00F21501" w:rsidP="00F21501">
      <w:pPr>
        <w:tabs>
          <w:tab w:val="left" w:pos="16756"/>
        </w:tabs>
        <w:suppressAutoHyphens/>
        <w:ind w:left="392" w:hanging="284"/>
        <w:jc w:val="both"/>
        <w:rPr>
          <w:i/>
          <w:color w:val="auto"/>
          <w:kern w:val="2"/>
          <w:sz w:val="22"/>
          <w:szCs w:val="22"/>
          <w:lang w:eastAsia="ar-SA"/>
        </w:rPr>
      </w:pPr>
      <w:r w:rsidRPr="00896FE6">
        <w:rPr>
          <w:b/>
          <w:i/>
          <w:color w:val="auto"/>
          <w:kern w:val="2"/>
          <w:sz w:val="22"/>
          <w:szCs w:val="22"/>
          <w:lang w:eastAsia="ar-SA"/>
        </w:rPr>
        <w:tab/>
        <w:t>Mały przedsiębiorca</w:t>
      </w:r>
      <w:r w:rsidRPr="00896FE6">
        <w:rPr>
          <w:i/>
          <w:color w:val="auto"/>
          <w:kern w:val="2"/>
          <w:sz w:val="22"/>
          <w:szCs w:val="22"/>
          <w:lang w:eastAsia="ar-SA"/>
        </w:rPr>
        <w:t xml:space="preserve">: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96FE6">
        <w:rPr>
          <w:i/>
          <w:color w:val="auto"/>
          <w:kern w:val="2"/>
          <w:sz w:val="22"/>
          <w:szCs w:val="22"/>
          <w:lang w:eastAsia="ar-SA"/>
        </w:rPr>
        <w:t>mikroprzedsiębiorcą</w:t>
      </w:r>
      <w:proofErr w:type="spellEnd"/>
      <w:r w:rsidRPr="00896FE6">
        <w:rPr>
          <w:i/>
          <w:color w:val="auto"/>
          <w:kern w:val="2"/>
          <w:sz w:val="22"/>
          <w:szCs w:val="22"/>
          <w:lang w:eastAsia="ar-SA"/>
        </w:rPr>
        <w:t>.</w:t>
      </w:r>
    </w:p>
    <w:p w14:paraId="17D2D027" w14:textId="77777777" w:rsidR="00F21501" w:rsidRPr="00896FE6" w:rsidRDefault="00F21501" w:rsidP="00F21501">
      <w:pPr>
        <w:tabs>
          <w:tab w:val="left" w:pos="16756"/>
        </w:tabs>
        <w:suppressAutoHyphens/>
        <w:ind w:left="392" w:hanging="284"/>
        <w:jc w:val="both"/>
        <w:rPr>
          <w:i/>
          <w:color w:val="auto"/>
          <w:kern w:val="2"/>
          <w:sz w:val="22"/>
          <w:szCs w:val="22"/>
          <w:lang w:eastAsia="ar-SA"/>
        </w:rPr>
      </w:pPr>
      <w:r w:rsidRPr="00896FE6">
        <w:rPr>
          <w:b/>
          <w:i/>
          <w:color w:val="auto"/>
          <w:kern w:val="2"/>
          <w:sz w:val="22"/>
          <w:szCs w:val="22"/>
        </w:rPr>
        <w:tab/>
        <w:t>Średni przedsiębiorca</w:t>
      </w:r>
      <w:r w:rsidRPr="00896FE6">
        <w:rPr>
          <w:i/>
          <w:color w:val="auto"/>
          <w:kern w:val="2"/>
          <w:sz w:val="22"/>
          <w:szCs w:val="22"/>
        </w:rPr>
        <w:t xml:space="preserve">: </w:t>
      </w:r>
      <w:r w:rsidRPr="00896FE6">
        <w:rPr>
          <w:i/>
          <w:color w:val="auto"/>
          <w:kern w:val="2"/>
          <w:sz w:val="22"/>
          <w:szCs w:val="22"/>
          <w:lang w:eastAsia="ar-SA"/>
        </w:rPr>
        <w:t xml:space="preserve">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96FE6">
        <w:rPr>
          <w:i/>
          <w:color w:val="auto"/>
          <w:kern w:val="2"/>
          <w:sz w:val="22"/>
          <w:szCs w:val="22"/>
          <w:lang w:eastAsia="ar-SA"/>
        </w:rPr>
        <w:t>mikroprzedsiębiorcą</w:t>
      </w:r>
      <w:proofErr w:type="spellEnd"/>
      <w:r w:rsidRPr="00896FE6">
        <w:rPr>
          <w:i/>
          <w:color w:val="auto"/>
          <w:kern w:val="2"/>
          <w:sz w:val="22"/>
          <w:szCs w:val="22"/>
          <w:lang w:eastAsia="ar-SA"/>
        </w:rPr>
        <w:t xml:space="preserve"> ani małym przedsiębiorcą.</w:t>
      </w:r>
    </w:p>
    <w:p w14:paraId="0D8829A9" w14:textId="7B707A32" w:rsidR="00F21501" w:rsidRPr="00896FE6" w:rsidRDefault="00F21501" w:rsidP="00F21501">
      <w:pPr>
        <w:tabs>
          <w:tab w:val="left" w:pos="16756"/>
        </w:tabs>
        <w:suppressAutoHyphens/>
        <w:spacing w:after="120"/>
        <w:ind w:left="392" w:hanging="284"/>
        <w:jc w:val="both"/>
        <w:rPr>
          <w:i/>
          <w:color w:val="auto"/>
          <w:kern w:val="2"/>
          <w:sz w:val="22"/>
          <w:szCs w:val="22"/>
          <w:lang w:eastAsia="ar-SA"/>
        </w:rPr>
      </w:pPr>
      <w:r w:rsidRPr="00896FE6">
        <w:rPr>
          <w:i/>
          <w:color w:val="auto"/>
          <w:kern w:val="2"/>
          <w:sz w:val="22"/>
          <w:szCs w:val="22"/>
        </w:rPr>
        <w:tab/>
      </w:r>
      <w:r w:rsidRPr="00896FE6">
        <w:rPr>
          <w:i/>
          <w:color w:val="auto"/>
          <w:kern w:val="2"/>
          <w:sz w:val="22"/>
          <w:szCs w:val="22"/>
          <w:lang w:eastAsia="ar-SA"/>
        </w:rPr>
        <w:t>Pojęcia zgodnie z art. 7 ust. 1 pkt 1-3 ustawy z dnia z dnia 6 marca 2018 r. - Prawo przedsiębiorców (</w:t>
      </w:r>
      <w:proofErr w:type="spellStart"/>
      <w:r w:rsidR="0063184A" w:rsidRPr="00896FE6">
        <w:rPr>
          <w:i/>
          <w:color w:val="auto"/>
          <w:kern w:val="2"/>
          <w:sz w:val="22"/>
          <w:szCs w:val="22"/>
          <w:lang w:eastAsia="ar-SA"/>
        </w:rPr>
        <w:t>t.j</w:t>
      </w:r>
      <w:proofErr w:type="spellEnd"/>
      <w:r w:rsidR="0063184A" w:rsidRPr="00896FE6">
        <w:rPr>
          <w:i/>
          <w:color w:val="auto"/>
          <w:kern w:val="2"/>
          <w:sz w:val="22"/>
          <w:szCs w:val="22"/>
          <w:lang w:eastAsia="ar-SA"/>
        </w:rPr>
        <w:t xml:space="preserve">. Dz. U. z 2024 r. poz. 236 z </w:t>
      </w:r>
      <w:proofErr w:type="spellStart"/>
      <w:r w:rsidR="0063184A" w:rsidRPr="00896FE6">
        <w:rPr>
          <w:i/>
          <w:color w:val="auto"/>
          <w:kern w:val="2"/>
          <w:sz w:val="22"/>
          <w:szCs w:val="22"/>
          <w:lang w:eastAsia="ar-SA"/>
        </w:rPr>
        <w:t>późn</w:t>
      </w:r>
      <w:proofErr w:type="spellEnd"/>
      <w:r w:rsidR="0063184A" w:rsidRPr="00896FE6">
        <w:rPr>
          <w:i/>
          <w:color w:val="auto"/>
          <w:kern w:val="2"/>
          <w:sz w:val="22"/>
          <w:szCs w:val="22"/>
          <w:lang w:eastAsia="ar-SA"/>
        </w:rPr>
        <w:t>. zm.</w:t>
      </w:r>
      <w:r w:rsidRPr="00896FE6">
        <w:rPr>
          <w:i/>
          <w:color w:val="auto"/>
          <w:kern w:val="2"/>
          <w:sz w:val="22"/>
          <w:szCs w:val="22"/>
          <w:lang w:eastAsia="ar-SA"/>
        </w:rPr>
        <w:t>).</w:t>
      </w:r>
    </w:p>
    <w:p w14:paraId="3C4C4E42" w14:textId="77777777"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color w:val="auto"/>
          <w:sz w:val="22"/>
          <w:szCs w:val="22"/>
        </w:rPr>
        <w:t>Zgodnie</w:t>
      </w:r>
      <w:r w:rsidRPr="00081428">
        <w:rPr>
          <w:rFonts w:eastAsia="SimSun"/>
          <w:color w:val="auto"/>
          <w:sz w:val="22"/>
          <w:szCs w:val="22"/>
        </w:rPr>
        <w:t xml:space="preserve"> z art. 118 ust. 1 ustawy </w:t>
      </w:r>
      <w:proofErr w:type="spellStart"/>
      <w:r w:rsidRPr="00081428">
        <w:rPr>
          <w:rFonts w:eastAsia="SimSun"/>
          <w:color w:val="auto"/>
          <w:sz w:val="22"/>
          <w:szCs w:val="22"/>
        </w:rPr>
        <w:t>Pzp</w:t>
      </w:r>
      <w:proofErr w:type="spellEnd"/>
      <w:r w:rsidRPr="00081428">
        <w:rPr>
          <w:rFonts w:eastAsia="SimSun"/>
          <w:color w:val="auto"/>
          <w:sz w:val="22"/>
          <w:szCs w:val="22"/>
        </w:rPr>
        <w:t xml:space="preserve"> </w:t>
      </w:r>
      <w:r w:rsidRPr="00081428">
        <w:rPr>
          <w:rFonts w:eastAsia="SimSun"/>
          <w:b/>
          <w:color w:val="auto"/>
          <w:sz w:val="22"/>
          <w:szCs w:val="22"/>
        </w:rPr>
        <w:t>polegam/nie polegam*</w:t>
      </w:r>
      <w:r w:rsidRPr="00081428">
        <w:rPr>
          <w:rFonts w:eastAsia="SimSun"/>
          <w:color w:val="auto"/>
          <w:sz w:val="22"/>
          <w:szCs w:val="22"/>
        </w:rPr>
        <w:t xml:space="preserve">, sytuacji finansowej lub </w:t>
      </w:r>
      <w:r w:rsidRPr="00081428">
        <w:rPr>
          <w:rFonts w:eastAsia="SimSun"/>
          <w:color w:val="auto"/>
          <w:sz w:val="22"/>
          <w:szCs w:val="22"/>
        </w:rPr>
        <w:br/>
        <w:t>ekonomicznej* podmiotu udostępniającego:</w:t>
      </w:r>
    </w:p>
    <w:p w14:paraId="3C4C4E43" w14:textId="77777777" w:rsidR="00B80465" w:rsidRPr="00081428" w:rsidRDefault="00B80465" w:rsidP="00B80465">
      <w:pPr>
        <w:ind w:left="284"/>
        <w:jc w:val="both"/>
        <w:rPr>
          <w:rFonts w:eastAsia="SimSun"/>
          <w:color w:val="auto"/>
          <w:sz w:val="22"/>
          <w:szCs w:val="22"/>
        </w:rPr>
      </w:pPr>
      <w:r w:rsidRPr="00081428">
        <w:rPr>
          <w:rFonts w:eastAsia="SimSun"/>
          <w:color w:val="auto"/>
          <w:sz w:val="22"/>
          <w:szCs w:val="22"/>
        </w:rPr>
        <w:t>…………………………………………………………………………………………</w:t>
      </w:r>
    </w:p>
    <w:p w14:paraId="3C4C4E44" w14:textId="77777777" w:rsidR="00B80465" w:rsidRPr="00C826EF" w:rsidRDefault="00B80465" w:rsidP="00B80465">
      <w:pPr>
        <w:ind w:left="284"/>
        <w:jc w:val="center"/>
        <w:rPr>
          <w:rFonts w:eastAsia="SimSun"/>
          <w:i/>
          <w:color w:val="auto"/>
          <w:sz w:val="18"/>
          <w:szCs w:val="18"/>
        </w:rPr>
      </w:pPr>
      <w:r w:rsidRPr="00C826EF">
        <w:rPr>
          <w:rFonts w:eastAsia="SimSun"/>
          <w:i/>
          <w:color w:val="auto"/>
          <w:sz w:val="18"/>
          <w:szCs w:val="18"/>
        </w:rPr>
        <w:t>(nazwa podmiotu)</w:t>
      </w:r>
    </w:p>
    <w:p w14:paraId="3C4C4E45" w14:textId="77777777" w:rsidR="00B80465" w:rsidRPr="00081428" w:rsidRDefault="00B80465" w:rsidP="00B80465">
      <w:pPr>
        <w:ind w:left="284"/>
        <w:jc w:val="both"/>
        <w:rPr>
          <w:rFonts w:eastAsia="SimSun"/>
          <w:b/>
          <w:color w:val="auto"/>
          <w:sz w:val="22"/>
          <w:szCs w:val="22"/>
        </w:rPr>
      </w:pPr>
      <w:r w:rsidRPr="00081428">
        <w:rPr>
          <w:rFonts w:eastAsia="SimSun"/>
          <w:b/>
          <w:color w:val="auto"/>
          <w:sz w:val="22"/>
          <w:szCs w:val="22"/>
        </w:rPr>
        <w:t>co potwierdza załączone do oferty zobowiązanie podmiotu udostepniającego.</w:t>
      </w:r>
    </w:p>
    <w:p w14:paraId="3C4C4E46" w14:textId="77777777" w:rsidR="00473E53" w:rsidRPr="00081428" w:rsidRDefault="00473E53" w:rsidP="00B80465">
      <w:pPr>
        <w:ind w:left="284"/>
        <w:jc w:val="both"/>
        <w:rPr>
          <w:rFonts w:eastAsia="SimSun"/>
          <w:b/>
          <w:color w:val="auto"/>
          <w:sz w:val="22"/>
          <w:szCs w:val="22"/>
        </w:rPr>
      </w:pPr>
    </w:p>
    <w:p w14:paraId="3C4C4E47" w14:textId="031E1769"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rFonts w:eastAsia="SimSun"/>
          <w:color w:val="auto"/>
          <w:sz w:val="22"/>
          <w:szCs w:val="22"/>
        </w:rPr>
        <w:t xml:space="preserve">Podmiot udostępniający, wskazany powyżej, </w:t>
      </w:r>
      <w:r w:rsidRPr="00081428">
        <w:rPr>
          <w:rFonts w:eastAsia="SimSun"/>
          <w:b/>
          <w:color w:val="auto"/>
          <w:sz w:val="22"/>
          <w:szCs w:val="22"/>
        </w:rPr>
        <w:t xml:space="preserve">będzie brał udział/ nie będzie brał udziału* </w:t>
      </w:r>
      <w:r w:rsidR="009C688C" w:rsidRPr="00081428">
        <w:rPr>
          <w:rFonts w:eastAsia="SimSun"/>
          <w:b/>
          <w:color w:val="auto"/>
          <w:sz w:val="22"/>
          <w:szCs w:val="22"/>
        </w:rPr>
        <w:br/>
      </w:r>
      <w:r w:rsidRPr="00081428">
        <w:rPr>
          <w:rFonts w:eastAsia="SimSun"/>
          <w:color w:val="auto"/>
          <w:sz w:val="22"/>
          <w:szCs w:val="22"/>
        </w:rPr>
        <w:t>w wykonaniu części zamówienia.</w:t>
      </w:r>
    </w:p>
    <w:p w14:paraId="3C4C4E48" w14:textId="77777777" w:rsidR="00B80465" w:rsidRPr="00081428" w:rsidRDefault="00B80465" w:rsidP="00B80465">
      <w:pPr>
        <w:ind w:left="284"/>
        <w:jc w:val="both"/>
        <w:rPr>
          <w:rFonts w:eastAsia="SimSun"/>
          <w:color w:val="auto"/>
          <w:sz w:val="22"/>
          <w:szCs w:val="22"/>
        </w:rPr>
      </w:pPr>
      <w:r w:rsidRPr="00081428">
        <w:rPr>
          <w:rFonts w:eastAsia="SimSun"/>
          <w:color w:val="auto"/>
          <w:sz w:val="22"/>
          <w:szCs w:val="22"/>
        </w:rPr>
        <w:t xml:space="preserve">...................................................................................................................................., </w:t>
      </w:r>
      <w:r w:rsidRPr="00081428">
        <w:rPr>
          <w:rFonts w:eastAsia="SimSun"/>
          <w:color w:val="auto"/>
          <w:sz w:val="22"/>
          <w:szCs w:val="22"/>
        </w:rPr>
        <w:br/>
        <w:t>w zakresie wskazanym w zobowiązaniu.</w:t>
      </w:r>
    </w:p>
    <w:p w14:paraId="14A09087" w14:textId="77777777" w:rsidR="00E76818" w:rsidRPr="00081428" w:rsidRDefault="00E76818" w:rsidP="00E76818">
      <w:pPr>
        <w:numPr>
          <w:ilvl w:val="3"/>
          <w:numId w:val="34"/>
        </w:numPr>
        <w:tabs>
          <w:tab w:val="num" w:pos="284"/>
        </w:tabs>
        <w:spacing w:before="120" w:after="120"/>
        <w:ind w:left="284" w:hanging="426"/>
        <w:jc w:val="both"/>
        <w:rPr>
          <w:rFonts w:eastAsia="SimSun"/>
          <w:b/>
          <w:sz w:val="22"/>
          <w:szCs w:val="22"/>
        </w:rPr>
      </w:pPr>
      <w:r w:rsidRPr="00081428">
        <w:rPr>
          <w:rFonts w:eastAsia="SimSun"/>
          <w:color w:val="auto"/>
          <w:sz w:val="22"/>
          <w:szCs w:val="22"/>
        </w:rPr>
        <w:t>Oświadczam</w:t>
      </w:r>
      <w:r w:rsidRPr="00081428">
        <w:rPr>
          <w:rFonts w:eastAsia="SimSun"/>
          <w:sz w:val="22"/>
          <w:szCs w:val="22"/>
        </w:rPr>
        <w:t xml:space="preserve">/my*, że przedmiot zamówienia zrealizujemy </w:t>
      </w:r>
      <w:r w:rsidRPr="00081428">
        <w:rPr>
          <w:rFonts w:eastAsia="SimSun"/>
          <w:b/>
          <w:sz w:val="22"/>
          <w:szCs w:val="22"/>
        </w:rPr>
        <w:t>samodzielnie/ z udziałem podwykonawców*:</w:t>
      </w:r>
    </w:p>
    <w:p w14:paraId="6ED53A65" w14:textId="77777777" w:rsidR="00E76818" w:rsidRPr="00081428" w:rsidRDefault="00E76818" w:rsidP="00E76818">
      <w:pPr>
        <w:spacing w:before="120" w:after="120"/>
        <w:ind w:left="350"/>
        <w:jc w:val="both"/>
        <w:rPr>
          <w:rFonts w:eastAsia="SimSun"/>
          <w:sz w:val="22"/>
          <w:szCs w:val="22"/>
        </w:rPr>
      </w:pPr>
      <w:r w:rsidRPr="00081428">
        <w:rPr>
          <w:rFonts w:eastAsia="SimSun"/>
          <w:sz w:val="22"/>
          <w:szCs w:val="22"/>
        </w:rPr>
        <w:t>....................................................................................................................................................</w:t>
      </w:r>
    </w:p>
    <w:p w14:paraId="052E2D1B" w14:textId="77777777" w:rsidR="00E76818" w:rsidRPr="00C826EF" w:rsidRDefault="00E76818" w:rsidP="00E76818">
      <w:pPr>
        <w:spacing w:before="120" w:after="120"/>
        <w:ind w:left="284"/>
        <w:jc w:val="center"/>
        <w:rPr>
          <w:rFonts w:eastAsia="SimSun"/>
          <w:i/>
          <w:sz w:val="18"/>
          <w:szCs w:val="18"/>
        </w:rPr>
      </w:pPr>
      <w:r w:rsidRPr="00C826EF">
        <w:rPr>
          <w:rFonts w:eastAsia="SimSun"/>
          <w:i/>
          <w:sz w:val="18"/>
          <w:szCs w:val="18"/>
        </w:rPr>
        <w:t>(nazwa podmiotu)</w:t>
      </w:r>
    </w:p>
    <w:p w14:paraId="57851463" w14:textId="77777777" w:rsidR="00E76818" w:rsidRPr="00081428" w:rsidRDefault="00E76818" w:rsidP="00E76818">
      <w:pPr>
        <w:spacing w:before="120" w:after="120"/>
        <w:ind w:left="284"/>
        <w:jc w:val="both"/>
        <w:rPr>
          <w:rFonts w:eastAsia="SimSun"/>
          <w:sz w:val="22"/>
          <w:szCs w:val="22"/>
        </w:rPr>
      </w:pPr>
      <w:r w:rsidRPr="00081428">
        <w:rPr>
          <w:rFonts w:eastAsia="SimSun"/>
          <w:sz w:val="22"/>
          <w:szCs w:val="22"/>
        </w:rPr>
        <w:t>Podwykonawcy/om zostaną powierzone następujące części zamówienia: ………..................</w:t>
      </w:r>
    </w:p>
    <w:p w14:paraId="276C00EB" w14:textId="77777777" w:rsidR="00E76818" w:rsidRPr="00081428" w:rsidRDefault="00E76818" w:rsidP="00E76818">
      <w:pPr>
        <w:spacing w:before="120" w:after="120"/>
        <w:ind w:left="284"/>
        <w:jc w:val="both"/>
        <w:rPr>
          <w:rFonts w:eastAsia="SimSun"/>
          <w:sz w:val="22"/>
          <w:szCs w:val="22"/>
        </w:rPr>
      </w:pPr>
      <w:r w:rsidRPr="00081428">
        <w:rPr>
          <w:rFonts w:eastAsia="SimSun"/>
          <w:sz w:val="22"/>
          <w:szCs w:val="22"/>
        </w:rPr>
        <w:t>……………………………………………………………………………………………….…</w:t>
      </w:r>
    </w:p>
    <w:p w14:paraId="3C4C4E4A" w14:textId="77777777"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rFonts w:eastAsia="SimSun"/>
          <w:color w:val="auto"/>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3C4C4E4B" w14:textId="3474D988"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rFonts w:eastAsia="SimSun"/>
          <w:color w:val="auto"/>
          <w:sz w:val="22"/>
          <w:szCs w:val="22"/>
        </w:rPr>
        <w:t xml:space="preserve">Oświadczam, że wypełniłem obowiązki informacyjne przewidziane w art. 13 lub 14 </w:t>
      </w:r>
      <w:r w:rsidRPr="00081428">
        <w:rPr>
          <w:rFonts w:eastAsia="SimSun"/>
          <w:i/>
          <w:color w:val="auto"/>
          <w:sz w:val="22"/>
          <w:szCs w:val="22"/>
        </w:rPr>
        <w:t>RODO</w:t>
      </w:r>
      <w:r w:rsidRPr="00081428">
        <w:rPr>
          <w:rFonts w:eastAsia="SimSun"/>
          <w:i/>
          <w:color w:val="auto"/>
          <w:sz w:val="22"/>
          <w:szCs w:val="22"/>
          <w:vertAlign w:val="superscript"/>
        </w:rPr>
        <w:footnoteReference w:id="1"/>
      </w:r>
      <w:r w:rsidRPr="00081428">
        <w:rPr>
          <w:rFonts w:eastAsia="SimSun"/>
          <w:color w:val="auto"/>
          <w:sz w:val="22"/>
          <w:szCs w:val="22"/>
        </w:rPr>
        <w:t xml:space="preserve"> wobec osób fizycznych, od których dane osobowe bezpośrednio lub pośrednio pozyskałem </w:t>
      </w:r>
      <w:r w:rsidR="009C688C" w:rsidRPr="00081428">
        <w:rPr>
          <w:rFonts w:eastAsia="SimSun"/>
          <w:color w:val="auto"/>
          <w:sz w:val="22"/>
          <w:szCs w:val="22"/>
        </w:rPr>
        <w:br/>
      </w:r>
      <w:r w:rsidRPr="00081428">
        <w:rPr>
          <w:rFonts w:eastAsia="SimSun"/>
          <w:color w:val="auto"/>
          <w:sz w:val="22"/>
          <w:szCs w:val="22"/>
        </w:rPr>
        <w:t>w celu ubiegania się o udzielenie zamówienia publicznego w niniejszym postępowaniu</w:t>
      </w:r>
      <w:r w:rsidRPr="00081428">
        <w:rPr>
          <w:rFonts w:eastAsia="SimSun"/>
          <w:color w:val="auto"/>
          <w:sz w:val="22"/>
          <w:szCs w:val="22"/>
          <w:vertAlign w:val="superscript"/>
        </w:rPr>
        <w:footnoteReference w:id="2"/>
      </w:r>
      <w:r w:rsidRPr="00081428">
        <w:rPr>
          <w:rFonts w:eastAsia="SimSun"/>
          <w:color w:val="auto"/>
          <w:sz w:val="22"/>
          <w:szCs w:val="22"/>
        </w:rPr>
        <w:t>.</w:t>
      </w:r>
    </w:p>
    <w:p w14:paraId="3C4C4E4C" w14:textId="75B1B92B"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rFonts w:eastAsia="SimSun"/>
          <w:color w:val="auto"/>
          <w:sz w:val="22"/>
          <w:szCs w:val="22"/>
        </w:rPr>
        <w:lastRenderedPageBreak/>
        <w:t>Wszelką korespondencję w sprawie niniejszego postępowania należy kierować na poniższy adres: …….……………………………………………………….…………</w:t>
      </w:r>
    </w:p>
    <w:p w14:paraId="3C4C4E4E" w14:textId="1CAB4B5A" w:rsidR="00B80465" w:rsidRPr="00081428" w:rsidRDefault="00B80465" w:rsidP="00F21501">
      <w:pPr>
        <w:numPr>
          <w:ilvl w:val="3"/>
          <w:numId w:val="34"/>
        </w:numPr>
        <w:tabs>
          <w:tab w:val="num" w:pos="284"/>
        </w:tabs>
        <w:spacing w:before="120" w:after="120"/>
        <w:ind w:left="284" w:hanging="426"/>
        <w:jc w:val="both"/>
        <w:rPr>
          <w:rFonts w:eastAsia="SimSun"/>
          <w:color w:val="auto"/>
          <w:sz w:val="22"/>
          <w:szCs w:val="22"/>
        </w:rPr>
      </w:pPr>
      <w:r w:rsidRPr="00081428">
        <w:rPr>
          <w:rFonts w:eastAsia="SimSun"/>
          <w:color w:val="auto"/>
          <w:sz w:val="22"/>
          <w:szCs w:val="22"/>
        </w:rPr>
        <w:t xml:space="preserve">Osobą/osobami </w:t>
      </w:r>
      <w:r w:rsidRPr="00081428">
        <w:rPr>
          <w:color w:val="auto"/>
          <w:sz w:val="22"/>
          <w:szCs w:val="22"/>
        </w:rPr>
        <w:t>uprawnionymi do kontaktów z Zamawiającym odpowiedzialnymi za:</w:t>
      </w:r>
      <w:r w:rsidRPr="00081428">
        <w:rPr>
          <w:color w:val="auto"/>
          <w:sz w:val="22"/>
          <w:szCs w:val="22"/>
        </w:rPr>
        <w:br/>
      </w:r>
      <w:r w:rsidRPr="00081428">
        <w:rPr>
          <w:b/>
          <w:color w:val="auto"/>
          <w:sz w:val="22"/>
          <w:szCs w:val="22"/>
        </w:rPr>
        <w:t>złożenie oferty</w:t>
      </w:r>
      <w:r w:rsidRPr="00081428">
        <w:rPr>
          <w:color w:val="auto"/>
          <w:sz w:val="22"/>
          <w:szCs w:val="22"/>
        </w:rPr>
        <w:t xml:space="preserve"> jest/ są: …………..................................................................................</w:t>
      </w:r>
    </w:p>
    <w:p w14:paraId="3C4C4E4F" w14:textId="77777777" w:rsidR="00B80465" w:rsidRPr="00081428" w:rsidRDefault="00B80465" w:rsidP="005D77B5">
      <w:pPr>
        <w:autoSpaceDE w:val="0"/>
        <w:spacing w:before="120"/>
        <w:ind w:left="284"/>
        <w:jc w:val="both"/>
        <w:rPr>
          <w:color w:val="auto"/>
          <w:sz w:val="22"/>
          <w:szCs w:val="22"/>
        </w:rPr>
      </w:pPr>
      <w:r w:rsidRPr="00081428">
        <w:rPr>
          <w:color w:val="auto"/>
          <w:sz w:val="22"/>
          <w:szCs w:val="22"/>
        </w:rPr>
        <w:t>tel. kontaktowy …………………………………../faks …...........................................</w:t>
      </w:r>
    </w:p>
    <w:p w14:paraId="3C4C4E50"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e-mail: …………………………………………………………………………….…..</w:t>
      </w:r>
    </w:p>
    <w:p w14:paraId="3C4C4E51"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w:t>
      </w:r>
      <w:r w:rsidRPr="00081428">
        <w:rPr>
          <w:b/>
          <w:color w:val="auto"/>
          <w:sz w:val="22"/>
          <w:szCs w:val="22"/>
        </w:rPr>
        <w:t>podpisanie umowy</w:t>
      </w:r>
      <w:r w:rsidRPr="00081428">
        <w:rPr>
          <w:color w:val="auto"/>
          <w:sz w:val="22"/>
          <w:szCs w:val="22"/>
        </w:rPr>
        <w:t xml:space="preserve"> jest/ są: …………..........................................................................</w:t>
      </w:r>
    </w:p>
    <w:p w14:paraId="3C4C4E52"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tel. kontaktowy …………………………………../faks …...........................................</w:t>
      </w:r>
    </w:p>
    <w:p w14:paraId="3C4C4E53"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e-mail: ………………………………………………………………………….……..</w:t>
      </w:r>
    </w:p>
    <w:p w14:paraId="3C4C4E54"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w:t>
      </w:r>
      <w:r w:rsidRPr="00081428">
        <w:rPr>
          <w:b/>
          <w:color w:val="auto"/>
          <w:sz w:val="22"/>
          <w:szCs w:val="22"/>
        </w:rPr>
        <w:t>realizację umowy</w:t>
      </w:r>
      <w:r w:rsidRPr="00081428">
        <w:rPr>
          <w:color w:val="auto"/>
          <w:sz w:val="22"/>
          <w:szCs w:val="22"/>
        </w:rPr>
        <w:t xml:space="preserve"> jest/ są: …………............................................................................</w:t>
      </w:r>
    </w:p>
    <w:p w14:paraId="3C4C4E55"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tel. kontaktowy …………………………………../faks …............................................</w:t>
      </w:r>
    </w:p>
    <w:p w14:paraId="3C4C4E56" w14:textId="77777777" w:rsidR="00B80465" w:rsidRPr="00081428" w:rsidRDefault="00B80465" w:rsidP="005D77B5">
      <w:pPr>
        <w:autoSpaceDE w:val="0"/>
        <w:spacing w:before="120"/>
        <w:jc w:val="both"/>
        <w:rPr>
          <w:color w:val="auto"/>
          <w:sz w:val="22"/>
          <w:szCs w:val="22"/>
        </w:rPr>
      </w:pPr>
      <w:r w:rsidRPr="00081428">
        <w:rPr>
          <w:color w:val="auto"/>
          <w:sz w:val="22"/>
          <w:szCs w:val="22"/>
        </w:rPr>
        <w:t xml:space="preserve">     e-mail: …………………………………………………………………………………</w:t>
      </w:r>
    </w:p>
    <w:p w14:paraId="3C4C4E59" w14:textId="63986058" w:rsidR="00B80465" w:rsidRPr="00081428" w:rsidRDefault="00B80465" w:rsidP="00F21501">
      <w:pPr>
        <w:numPr>
          <w:ilvl w:val="3"/>
          <w:numId w:val="34"/>
        </w:numPr>
        <w:tabs>
          <w:tab w:val="num" w:pos="284"/>
        </w:tabs>
        <w:spacing w:before="120" w:after="120"/>
        <w:ind w:left="284" w:hanging="426"/>
        <w:jc w:val="both"/>
        <w:rPr>
          <w:color w:val="auto"/>
          <w:sz w:val="22"/>
          <w:szCs w:val="22"/>
        </w:rPr>
      </w:pPr>
      <w:r w:rsidRPr="00081428">
        <w:rPr>
          <w:rFonts w:eastAsia="SimSun"/>
          <w:color w:val="auto"/>
          <w:sz w:val="22"/>
          <w:szCs w:val="22"/>
        </w:rPr>
        <w:t>Załącznikami</w:t>
      </w:r>
      <w:r w:rsidRPr="00081428">
        <w:rPr>
          <w:color w:val="auto"/>
          <w:sz w:val="22"/>
          <w:szCs w:val="22"/>
        </w:rPr>
        <w:t xml:space="preserve"> do niniejszej oferty są:</w:t>
      </w:r>
    </w:p>
    <w:p w14:paraId="3C4C4E5A" w14:textId="77777777" w:rsidR="00B80465" w:rsidRPr="00081428" w:rsidRDefault="00B80465" w:rsidP="0025453A">
      <w:pPr>
        <w:numPr>
          <w:ilvl w:val="4"/>
          <w:numId w:val="265"/>
        </w:numPr>
        <w:tabs>
          <w:tab w:val="num" w:pos="567"/>
        </w:tabs>
        <w:spacing w:before="120"/>
        <w:ind w:left="568" w:hanging="284"/>
        <w:rPr>
          <w:color w:val="auto"/>
          <w:sz w:val="22"/>
          <w:szCs w:val="22"/>
        </w:rPr>
      </w:pPr>
      <w:r w:rsidRPr="00081428">
        <w:rPr>
          <w:color w:val="auto"/>
          <w:sz w:val="22"/>
          <w:szCs w:val="22"/>
        </w:rPr>
        <w:t>……………………………………………..……………………….……………….</w:t>
      </w:r>
    </w:p>
    <w:p w14:paraId="3C4C4E5B" w14:textId="77777777" w:rsidR="00B80465" w:rsidRPr="00081428" w:rsidRDefault="00B80465" w:rsidP="0025453A">
      <w:pPr>
        <w:numPr>
          <w:ilvl w:val="4"/>
          <w:numId w:val="265"/>
        </w:numPr>
        <w:tabs>
          <w:tab w:val="num" w:pos="567"/>
        </w:tabs>
        <w:spacing w:before="120"/>
        <w:ind w:left="568" w:hanging="284"/>
        <w:rPr>
          <w:color w:val="auto"/>
          <w:sz w:val="22"/>
          <w:szCs w:val="22"/>
        </w:rPr>
      </w:pPr>
      <w:r w:rsidRPr="00081428">
        <w:rPr>
          <w:color w:val="auto"/>
          <w:sz w:val="22"/>
          <w:szCs w:val="22"/>
        </w:rPr>
        <w:t>……………………………………………..……………………….……………….</w:t>
      </w:r>
    </w:p>
    <w:p w14:paraId="3C4C4E5C" w14:textId="5E76903D" w:rsidR="002A2297" w:rsidRPr="00081428" w:rsidRDefault="002A2297" w:rsidP="0025453A">
      <w:pPr>
        <w:numPr>
          <w:ilvl w:val="4"/>
          <w:numId w:val="265"/>
        </w:numPr>
        <w:tabs>
          <w:tab w:val="num" w:pos="567"/>
        </w:tabs>
        <w:spacing w:before="120" w:after="240"/>
        <w:ind w:left="568" w:hanging="284"/>
        <w:rPr>
          <w:color w:val="auto"/>
          <w:sz w:val="22"/>
          <w:szCs w:val="22"/>
        </w:rPr>
      </w:pPr>
      <w:r w:rsidRPr="00081428">
        <w:rPr>
          <w:color w:val="auto"/>
          <w:sz w:val="22"/>
          <w:szCs w:val="22"/>
        </w:rPr>
        <w:t>………………………………………………………………………………………</w:t>
      </w:r>
    </w:p>
    <w:p w14:paraId="05886502" w14:textId="5C979FF8" w:rsidR="00F21501" w:rsidRPr="00081428" w:rsidRDefault="00F21501" w:rsidP="00F21501">
      <w:pPr>
        <w:tabs>
          <w:tab w:val="num" w:pos="3600"/>
        </w:tabs>
        <w:spacing w:before="120" w:after="240"/>
        <w:rPr>
          <w:color w:val="auto"/>
          <w:sz w:val="22"/>
          <w:szCs w:val="22"/>
        </w:rPr>
      </w:pPr>
    </w:p>
    <w:p w14:paraId="3FE0C74F" w14:textId="2D4AEFDA" w:rsidR="00F21501" w:rsidRPr="00081428" w:rsidRDefault="00F21501" w:rsidP="00F21501">
      <w:pPr>
        <w:tabs>
          <w:tab w:val="num" w:pos="3600"/>
        </w:tabs>
        <w:spacing w:before="120" w:after="240"/>
        <w:rPr>
          <w:color w:val="auto"/>
          <w:sz w:val="22"/>
          <w:szCs w:val="22"/>
        </w:rPr>
      </w:pPr>
    </w:p>
    <w:p w14:paraId="2EE042FB" w14:textId="77777777" w:rsidR="00F21501" w:rsidRPr="00081428" w:rsidRDefault="00F21501" w:rsidP="00F21501">
      <w:pPr>
        <w:tabs>
          <w:tab w:val="num" w:pos="3600"/>
        </w:tabs>
        <w:spacing w:before="120" w:after="240"/>
        <w:rPr>
          <w:color w:val="auto"/>
          <w:sz w:val="22"/>
          <w:szCs w:val="22"/>
        </w:rPr>
      </w:pPr>
    </w:p>
    <w:p w14:paraId="3C4C4E61" w14:textId="77777777" w:rsidR="00B80465" w:rsidRPr="00896FE6" w:rsidRDefault="00B80465" w:rsidP="00B80465">
      <w:pPr>
        <w:tabs>
          <w:tab w:val="left" w:pos="3900"/>
        </w:tabs>
        <w:autoSpaceDE w:val="0"/>
        <w:ind w:left="4536" w:right="45"/>
        <w:jc w:val="right"/>
        <w:rPr>
          <w:color w:val="auto"/>
          <w:sz w:val="22"/>
          <w:szCs w:val="22"/>
        </w:rPr>
      </w:pPr>
      <w:r w:rsidRPr="00896FE6">
        <w:rPr>
          <w:color w:val="auto"/>
          <w:sz w:val="22"/>
          <w:szCs w:val="22"/>
        </w:rPr>
        <w:t>…………………………………………</w:t>
      </w:r>
    </w:p>
    <w:p w14:paraId="27927CE5" w14:textId="77777777" w:rsidR="00F21501" w:rsidRPr="00C826EF" w:rsidRDefault="00F21501" w:rsidP="00F21501">
      <w:pPr>
        <w:ind w:left="4963" w:firstLine="709"/>
        <w:rPr>
          <w:i/>
          <w:sz w:val="18"/>
          <w:szCs w:val="18"/>
        </w:rPr>
      </w:pPr>
      <w:r w:rsidRPr="00C826EF">
        <w:rPr>
          <w:i/>
          <w:sz w:val="18"/>
          <w:szCs w:val="18"/>
        </w:rPr>
        <w:t>znak graficzny podpisu</w:t>
      </w:r>
    </w:p>
    <w:p w14:paraId="3738FE8B" w14:textId="77777777" w:rsidR="00F21501" w:rsidRPr="00896FE6" w:rsidRDefault="00F21501" w:rsidP="00405C7F">
      <w:pPr>
        <w:rPr>
          <w:color w:val="auto"/>
          <w:sz w:val="22"/>
          <w:szCs w:val="22"/>
        </w:rPr>
      </w:pPr>
    </w:p>
    <w:p w14:paraId="3C4C4E63" w14:textId="39CE37A1" w:rsidR="00B80465" w:rsidRPr="00C826EF" w:rsidRDefault="00B80465" w:rsidP="00405C7F">
      <w:pPr>
        <w:rPr>
          <w:i/>
          <w:iCs/>
          <w:color w:val="auto"/>
          <w:sz w:val="18"/>
          <w:szCs w:val="18"/>
        </w:rPr>
      </w:pPr>
      <w:r w:rsidRPr="00C826EF">
        <w:rPr>
          <w:color w:val="auto"/>
          <w:sz w:val="18"/>
          <w:szCs w:val="18"/>
        </w:rPr>
        <w:t xml:space="preserve">* </w:t>
      </w:r>
      <w:r w:rsidRPr="00C826EF">
        <w:rPr>
          <w:i/>
          <w:iCs/>
          <w:color w:val="auto"/>
          <w:sz w:val="18"/>
          <w:szCs w:val="18"/>
        </w:rPr>
        <w:t>Niepotrzebne skreślić</w:t>
      </w:r>
    </w:p>
    <w:p w14:paraId="3C4C4E66" w14:textId="77777777" w:rsidR="00003FEA" w:rsidRPr="00896FE6" w:rsidRDefault="00003FEA" w:rsidP="00405C7F">
      <w:pPr>
        <w:rPr>
          <w:i/>
          <w:iCs/>
          <w:color w:val="auto"/>
          <w:sz w:val="22"/>
          <w:szCs w:val="22"/>
        </w:rPr>
      </w:pPr>
    </w:p>
    <w:p w14:paraId="3C4C4E67" w14:textId="77777777" w:rsidR="00003FEA" w:rsidRPr="00896FE6" w:rsidRDefault="00003FEA" w:rsidP="00405C7F">
      <w:pPr>
        <w:rPr>
          <w:i/>
          <w:iCs/>
          <w:color w:val="auto"/>
          <w:sz w:val="22"/>
          <w:szCs w:val="22"/>
        </w:rPr>
        <w:sectPr w:rsidR="00003FEA" w:rsidRPr="00896FE6" w:rsidSect="00643666">
          <w:footerReference w:type="default" r:id="rId35"/>
          <w:footerReference w:type="first" r:id="rId36"/>
          <w:pgSz w:w="11906" w:h="16838"/>
          <w:pgMar w:top="1418" w:right="1418" w:bottom="1418" w:left="1985" w:header="709" w:footer="709" w:gutter="0"/>
          <w:cols w:space="708"/>
          <w:titlePg/>
          <w:docGrid w:linePitch="360"/>
        </w:sectPr>
      </w:pPr>
    </w:p>
    <w:p w14:paraId="3C4C4E68" w14:textId="59E7C91E" w:rsidR="00003FEA" w:rsidRPr="00896FE6" w:rsidRDefault="00003FEA" w:rsidP="00C7518B">
      <w:pPr>
        <w:ind w:firstLine="142"/>
        <w:jc w:val="right"/>
        <w:rPr>
          <w:b/>
          <w:sz w:val="22"/>
          <w:szCs w:val="22"/>
        </w:rPr>
      </w:pPr>
      <w:r w:rsidRPr="00896FE6">
        <w:rPr>
          <w:sz w:val="22"/>
          <w:szCs w:val="22"/>
        </w:rPr>
        <w:lastRenderedPageBreak/>
        <w:t xml:space="preserve">       </w:t>
      </w:r>
      <w:r w:rsidR="00C7518B" w:rsidRPr="00896FE6">
        <w:rPr>
          <w:sz w:val="22"/>
          <w:szCs w:val="22"/>
        </w:rPr>
        <w:t xml:space="preserve">     </w:t>
      </w:r>
      <w:r w:rsidRPr="00896FE6">
        <w:rPr>
          <w:b/>
          <w:sz w:val="22"/>
          <w:szCs w:val="22"/>
        </w:rPr>
        <w:t>Załącznik nr 2 do Zaproszenia</w:t>
      </w:r>
    </w:p>
    <w:p w14:paraId="2C1B7857" w14:textId="34E45F6C" w:rsidR="00C7518B" w:rsidRPr="00896FE6" w:rsidRDefault="00C7518B" w:rsidP="00C7518B">
      <w:pPr>
        <w:ind w:firstLine="142"/>
        <w:jc w:val="right"/>
        <w:rPr>
          <w:sz w:val="22"/>
          <w:szCs w:val="22"/>
        </w:rPr>
      </w:pPr>
    </w:p>
    <w:p w14:paraId="382D8674" w14:textId="1D8B45D5" w:rsidR="00C7518B" w:rsidRPr="00896FE6" w:rsidRDefault="00C7518B" w:rsidP="00C7518B">
      <w:pPr>
        <w:ind w:firstLine="142"/>
        <w:jc w:val="right"/>
        <w:rPr>
          <w:sz w:val="22"/>
          <w:szCs w:val="22"/>
        </w:rPr>
      </w:pPr>
    </w:p>
    <w:p w14:paraId="0302B04F" w14:textId="19327575" w:rsidR="005C373D" w:rsidRPr="00896FE6" w:rsidRDefault="005C373D" w:rsidP="00C7518B">
      <w:pPr>
        <w:ind w:firstLine="142"/>
        <w:jc w:val="right"/>
        <w:rPr>
          <w:sz w:val="22"/>
          <w:szCs w:val="22"/>
        </w:rPr>
      </w:pPr>
    </w:p>
    <w:p w14:paraId="3A15B5C7" w14:textId="77777777" w:rsidR="00201274" w:rsidRPr="00081428" w:rsidRDefault="00201274" w:rsidP="00201274">
      <w:pPr>
        <w:rPr>
          <w:sz w:val="22"/>
          <w:szCs w:val="22"/>
        </w:rPr>
      </w:pPr>
      <w:r w:rsidRPr="00081428">
        <w:rPr>
          <w:sz w:val="22"/>
          <w:szCs w:val="22"/>
        </w:rPr>
        <w:t xml:space="preserve">.............................................        </w:t>
      </w:r>
    </w:p>
    <w:p w14:paraId="6DEB6569" w14:textId="77777777" w:rsidR="00201274" w:rsidRPr="00C826EF" w:rsidRDefault="00201274" w:rsidP="00201274">
      <w:pPr>
        <w:rPr>
          <w:sz w:val="18"/>
          <w:szCs w:val="18"/>
        </w:rPr>
      </w:pPr>
      <w:r w:rsidRPr="00C826EF">
        <w:rPr>
          <w:sz w:val="18"/>
          <w:szCs w:val="18"/>
        </w:rPr>
        <w:t xml:space="preserve">    /nazwa Wykonawcy/</w:t>
      </w:r>
    </w:p>
    <w:p w14:paraId="7A9E7057" w14:textId="77777777" w:rsidR="00201274" w:rsidRPr="00081428" w:rsidRDefault="00201274" w:rsidP="00201274">
      <w:pPr>
        <w:rPr>
          <w:sz w:val="22"/>
          <w:szCs w:val="22"/>
        </w:rPr>
      </w:pPr>
    </w:p>
    <w:p w14:paraId="4C4994CB" w14:textId="77777777" w:rsidR="00F756FD" w:rsidRPr="00081428" w:rsidRDefault="00F756FD" w:rsidP="00201274">
      <w:pPr>
        <w:jc w:val="center"/>
        <w:rPr>
          <w:b/>
          <w:sz w:val="22"/>
          <w:szCs w:val="22"/>
        </w:rPr>
      </w:pPr>
    </w:p>
    <w:p w14:paraId="2B48BBE8" w14:textId="3DDE208D" w:rsidR="00201274" w:rsidRPr="00081428" w:rsidRDefault="00201274" w:rsidP="00201274">
      <w:pPr>
        <w:jc w:val="center"/>
        <w:rPr>
          <w:b/>
          <w:sz w:val="22"/>
          <w:szCs w:val="22"/>
        </w:rPr>
      </w:pPr>
      <w:r w:rsidRPr="00081428">
        <w:rPr>
          <w:b/>
          <w:sz w:val="22"/>
          <w:szCs w:val="22"/>
        </w:rPr>
        <w:t>Oświadczenie na temat personelu</w:t>
      </w:r>
    </w:p>
    <w:p w14:paraId="0D93997E" w14:textId="77777777" w:rsidR="00F756FD" w:rsidRPr="00081428" w:rsidRDefault="00F756FD" w:rsidP="00201274">
      <w:pPr>
        <w:jc w:val="center"/>
        <w:rPr>
          <w:b/>
          <w:sz w:val="22"/>
          <w:szCs w:val="22"/>
        </w:rPr>
      </w:pPr>
    </w:p>
    <w:p w14:paraId="7B82D07E" w14:textId="77777777" w:rsidR="00201274" w:rsidRPr="00081428" w:rsidRDefault="00201274" w:rsidP="00201274">
      <w:pPr>
        <w:jc w:val="center"/>
        <w:rPr>
          <w:b/>
          <w:sz w:val="22"/>
          <w:szCs w:val="22"/>
        </w:rPr>
      </w:pPr>
    </w:p>
    <w:p w14:paraId="205D8854" w14:textId="05BC9766" w:rsidR="00201274" w:rsidRPr="00081428" w:rsidRDefault="00201274" w:rsidP="00201274">
      <w:pPr>
        <w:spacing w:line="360" w:lineRule="auto"/>
        <w:ind w:right="-13"/>
        <w:jc w:val="both"/>
        <w:rPr>
          <w:sz w:val="22"/>
          <w:szCs w:val="22"/>
        </w:rPr>
      </w:pPr>
      <w:r w:rsidRPr="00081428">
        <w:rPr>
          <w:sz w:val="22"/>
          <w:szCs w:val="22"/>
        </w:rPr>
        <w:t xml:space="preserve">Przystępując do udziału w postępowaniu z wolnej ręki na usługę </w:t>
      </w:r>
      <w:r w:rsidRPr="00081428">
        <w:rPr>
          <w:b/>
          <w:color w:val="000000" w:themeColor="text1"/>
          <w:sz w:val="22"/>
          <w:szCs w:val="22"/>
        </w:rPr>
        <w:t>„</w:t>
      </w:r>
      <w:r w:rsidRPr="00081428">
        <w:rPr>
          <w:b/>
          <w:sz w:val="22"/>
          <w:szCs w:val="22"/>
        </w:rPr>
        <w:t>Naprawa oraz przeglądy okresowe urządzeń peryferyjnych sprzętu informatyki (drukarki, urządzenia wielofunkcyjne, plotery, skanery, zasilacze UPS, projektory multimedialne, monitory i komputery)</w:t>
      </w:r>
      <w:r w:rsidRPr="00081428">
        <w:rPr>
          <w:b/>
          <w:color w:val="000000" w:themeColor="text1"/>
          <w:sz w:val="22"/>
          <w:szCs w:val="22"/>
        </w:rPr>
        <w:t>”</w:t>
      </w:r>
      <w:r w:rsidRPr="00081428">
        <w:rPr>
          <w:b/>
          <w:sz w:val="22"/>
          <w:szCs w:val="22"/>
        </w:rPr>
        <w:t>.</w:t>
      </w:r>
    </w:p>
    <w:p w14:paraId="3F43B836" w14:textId="03564F22" w:rsidR="00201274" w:rsidRPr="00081428" w:rsidRDefault="00201274" w:rsidP="00201274">
      <w:pPr>
        <w:widowControl w:val="0"/>
        <w:jc w:val="both"/>
        <w:outlineLvl w:val="0"/>
        <w:rPr>
          <w:b/>
          <w:bCs/>
          <w:sz w:val="22"/>
          <w:szCs w:val="22"/>
        </w:rPr>
      </w:pPr>
      <w:r w:rsidRPr="00081428">
        <w:rPr>
          <w:sz w:val="22"/>
          <w:szCs w:val="22"/>
        </w:rPr>
        <w:t xml:space="preserve">sygnatura sprawy </w:t>
      </w:r>
      <w:r w:rsidRPr="00081428">
        <w:rPr>
          <w:b/>
          <w:sz w:val="22"/>
          <w:szCs w:val="22"/>
        </w:rPr>
        <w:t>ZP/4/2025</w:t>
      </w:r>
      <w:r w:rsidRPr="00081428">
        <w:rPr>
          <w:sz w:val="22"/>
          <w:szCs w:val="22"/>
        </w:rPr>
        <w:t xml:space="preserve">, </w:t>
      </w:r>
      <w:r w:rsidRPr="00081428">
        <w:rPr>
          <w:bCs/>
          <w:sz w:val="22"/>
          <w:szCs w:val="22"/>
        </w:rPr>
        <w:t>działając w imieniu i na rzecz reprezentowanego przeze mnie Wykonawcy:</w:t>
      </w:r>
    </w:p>
    <w:p w14:paraId="23FEC437" w14:textId="77777777" w:rsidR="00201274" w:rsidRPr="00081428" w:rsidRDefault="00201274" w:rsidP="00201274">
      <w:pPr>
        <w:keepNext/>
        <w:outlineLvl w:val="0"/>
        <w:rPr>
          <w:sz w:val="22"/>
          <w:szCs w:val="22"/>
        </w:rPr>
      </w:pPr>
      <w:r w:rsidRPr="00081428">
        <w:rPr>
          <w:sz w:val="22"/>
          <w:szCs w:val="22"/>
        </w:rPr>
        <w:t>.....................................................................................................................................................</w:t>
      </w:r>
    </w:p>
    <w:p w14:paraId="7FBA283A" w14:textId="77777777" w:rsidR="00201274" w:rsidRPr="00081428" w:rsidRDefault="00201274" w:rsidP="00201274">
      <w:pPr>
        <w:keepNext/>
        <w:outlineLvl w:val="0"/>
        <w:rPr>
          <w:sz w:val="22"/>
          <w:szCs w:val="22"/>
        </w:rPr>
      </w:pPr>
      <w:r w:rsidRPr="00081428">
        <w:rPr>
          <w:sz w:val="22"/>
          <w:szCs w:val="22"/>
        </w:rPr>
        <w:t>.....................................................................................................................................................</w:t>
      </w:r>
    </w:p>
    <w:p w14:paraId="23A62665" w14:textId="77777777" w:rsidR="00201274" w:rsidRPr="00C826EF" w:rsidRDefault="00201274" w:rsidP="00201274">
      <w:pPr>
        <w:keepNext/>
        <w:outlineLvl w:val="0"/>
        <w:rPr>
          <w:sz w:val="18"/>
          <w:szCs w:val="18"/>
        </w:rPr>
      </w:pPr>
      <w:r w:rsidRPr="00C826EF">
        <w:rPr>
          <w:sz w:val="18"/>
          <w:szCs w:val="18"/>
        </w:rPr>
        <w:t xml:space="preserve">                                                              (nazwa i adres Wykonawcy)</w:t>
      </w:r>
    </w:p>
    <w:p w14:paraId="381BA4C4" w14:textId="77777777" w:rsidR="00201274" w:rsidRPr="00081428" w:rsidRDefault="00201274" w:rsidP="00201274">
      <w:pPr>
        <w:pStyle w:val="Tekstprzypisudolnego"/>
        <w:spacing w:line="276" w:lineRule="auto"/>
        <w:rPr>
          <w:sz w:val="22"/>
          <w:szCs w:val="22"/>
        </w:rPr>
      </w:pPr>
      <w:r w:rsidRPr="00081428">
        <w:rPr>
          <w:sz w:val="22"/>
          <w:szCs w:val="22"/>
        </w:rPr>
        <w:t>Oświadczam/my, że:</w:t>
      </w:r>
    </w:p>
    <w:p w14:paraId="178CD643" w14:textId="77777777" w:rsidR="00201274" w:rsidRPr="00081428" w:rsidRDefault="00201274" w:rsidP="00201274">
      <w:pPr>
        <w:pStyle w:val="Tekstprzypisudolnego"/>
        <w:spacing w:line="276" w:lineRule="auto"/>
        <w:rPr>
          <w:sz w:val="22"/>
          <w:szCs w:val="22"/>
        </w:rPr>
      </w:pPr>
    </w:p>
    <w:p w14:paraId="110480C4" w14:textId="77777777" w:rsidR="00201274" w:rsidRPr="00081428" w:rsidRDefault="00201274" w:rsidP="00201274">
      <w:pPr>
        <w:pStyle w:val="Tekstprzypisudolnego"/>
        <w:numPr>
          <w:ilvl w:val="0"/>
          <w:numId w:val="352"/>
        </w:numPr>
        <w:spacing w:line="276" w:lineRule="auto"/>
        <w:ind w:left="284" w:hanging="218"/>
        <w:jc w:val="both"/>
        <w:rPr>
          <w:sz w:val="22"/>
          <w:szCs w:val="22"/>
        </w:rPr>
      </w:pPr>
      <w:r w:rsidRPr="00081428">
        <w:rPr>
          <w:sz w:val="22"/>
          <w:szCs w:val="22"/>
        </w:rPr>
        <w:t>Dysponuję ……….. (podać ilość) osobami, które zostaną wyznaczone do realizacji przedmiotu zamówienia posiadającymi:</w:t>
      </w:r>
    </w:p>
    <w:p w14:paraId="74CC8A0F" w14:textId="77777777" w:rsidR="00201274" w:rsidRPr="00081428" w:rsidRDefault="00201274" w:rsidP="00201274">
      <w:pPr>
        <w:pStyle w:val="Tekstprzypisudolnego"/>
        <w:ind w:left="284"/>
        <w:jc w:val="both"/>
        <w:rPr>
          <w:sz w:val="22"/>
          <w:szCs w:val="22"/>
        </w:rPr>
      </w:pPr>
      <w:r w:rsidRPr="00081428">
        <w:rPr>
          <w:sz w:val="22"/>
          <w:szCs w:val="22"/>
        </w:rPr>
        <w:t>a) ważne poświadczenie bezpieczeństwa osobowego lub pisemne upoważnienie do dostępu do informacji niejawnych o klauzuli „Zastrzeżone” wydane przez kierownika jednostki organizacyjnej;</w:t>
      </w:r>
    </w:p>
    <w:p w14:paraId="65D95DC1" w14:textId="77777777" w:rsidR="00201274" w:rsidRPr="00081428" w:rsidRDefault="00201274" w:rsidP="00201274">
      <w:pPr>
        <w:pStyle w:val="Tekstprzypisudolnego"/>
        <w:ind w:left="284"/>
        <w:jc w:val="both"/>
        <w:rPr>
          <w:sz w:val="22"/>
          <w:szCs w:val="22"/>
        </w:rPr>
      </w:pPr>
      <w:r w:rsidRPr="00081428">
        <w:rPr>
          <w:sz w:val="22"/>
          <w:szCs w:val="22"/>
        </w:rPr>
        <w:t>b) aktualne zaświadczenie stwierdzające odbycie szkolenia z zakresu ochrony informacji niejawnych.</w:t>
      </w:r>
    </w:p>
    <w:p w14:paraId="5EEE9C23" w14:textId="77777777" w:rsidR="00201274" w:rsidRPr="00081428" w:rsidRDefault="00201274" w:rsidP="00201274">
      <w:pPr>
        <w:pStyle w:val="Tekstprzypisudolnego"/>
        <w:ind w:left="284"/>
        <w:jc w:val="both"/>
        <w:rPr>
          <w:sz w:val="22"/>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3"/>
        <w:gridCol w:w="3289"/>
        <w:gridCol w:w="2665"/>
      </w:tblGrid>
      <w:tr w:rsidR="00201274" w:rsidRPr="00081428" w14:paraId="56BE55B1" w14:textId="77777777" w:rsidTr="005D5313">
        <w:tc>
          <w:tcPr>
            <w:tcW w:w="426" w:type="dxa"/>
            <w:vAlign w:val="center"/>
          </w:tcPr>
          <w:p w14:paraId="02E8E18E" w14:textId="77777777" w:rsidR="00201274" w:rsidRPr="00081428" w:rsidRDefault="00201274" w:rsidP="001B07B7">
            <w:pPr>
              <w:widowControl w:val="0"/>
              <w:autoSpaceDE w:val="0"/>
              <w:autoSpaceDN w:val="0"/>
              <w:adjustRightInd w:val="0"/>
              <w:ind w:left="-91" w:hanging="17"/>
              <w:jc w:val="center"/>
              <w:rPr>
                <w:b/>
                <w:bCs/>
                <w:sz w:val="22"/>
                <w:szCs w:val="22"/>
              </w:rPr>
            </w:pPr>
            <w:r w:rsidRPr="00081428">
              <w:rPr>
                <w:b/>
                <w:bCs/>
                <w:sz w:val="22"/>
                <w:szCs w:val="22"/>
              </w:rPr>
              <w:t>l.p.</w:t>
            </w:r>
          </w:p>
        </w:tc>
        <w:tc>
          <w:tcPr>
            <w:tcW w:w="2693" w:type="dxa"/>
            <w:vAlign w:val="center"/>
          </w:tcPr>
          <w:p w14:paraId="3B21BB36" w14:textId="77777777" w:rsidR="00201274" w:rsidRPr="00081428" w:rsidRDefault="00201274" w:rsidP="001B07B7">
            <w:pPr>
              <w:widowControl w:val="0"/>
              <w:autoSpaceDE w:val="0"/>
              <w:autoSpaceDN w:val="0"/>
              <w:adjustRightInd w:val="0"/>
              <w:ind w:left="-91" w:firstLine="141"/>
              <w:jc w:val="center"/>
              <w:rPr>
                <w:b/>
                <w:bCs/>
                <w:sz w:val="22"/>
                <w:szCs w:val="22"/>
              </w:rPr>
            </w:pPr>
            <w:r w:rsidRPr="00081428">
              <w:rPr>
                <w:b/>
                <w:bCs/>
                <w:sz w:val="22"/>
                <w:szCs w:val="22"/>
              </w:rPr>
              <w:t>Imię i nazwisko</w:t>
            </w:r>
          </w:p>
        </w:tc>
        <w:tc>
          <w:tcPr>
            <w:tcW w:w="3289" w:type="dxa"/>
            <w:vAlign w:val="center"/>
          </w:tcPr>
          <w:p w14:paraId="1817CA0F" w14:textId="77777777" w:rsidR="00201274" w:rsidRPr="00081428" w:rsidRDefault="00201274" w:rsidP="001B07B7">
            <w:pPr>
              <w:widowControl w:val="0"/>
              <w:autoSpaceDE w:val="0"/>
              <w:autoSpaceDN w:val="0"/>
              <w:adjustRightInd w:val="0"/>
              <w:ind w:left="-91" w:firstLine="141"/>
              <w:jc w:val="center"/>
              <w:rPr>
                <w:b/>
                <w:bCs/>
                <w:sz w:val="22"/>
                <w:szCs w:val="22"/>
              </w:rPr>
            </w:pPr>
            <w:r w:rsidRPr="00081428">
              <w:rPr>
                <w:b/>
                <w:bCs/>
                <w:sz w:val="22"/>
                <w:szCs w:val="22"/>
              </w:rPr>
              <w:t xml:space="preserve">Posiadane upoważnienie do dostępu do informacji niejawnych o klauzuli „ZASTRZEŻONE”  lub poświadczenie bezpieczeństwa oraz ważne zaświadczenie o odbytym szkoleniu z ochrony informacji niejawnych </w:t>
            </w:r>
          </w:p>
          <w:p w14:paraId="63AF57D8" w14:textId="77777777" w:rsidR="00201274" w:rsidRPr="00081428" w:rsidRDefault="00201274" w:rsidP="001B07B7">
            <w:pPr>
              <w:widowControl w:val="0"/>
              <w:autoSpaceDE w:val="0"/>
              <w:autoSpaceDN w:val="0"/>
              <w:adjustRightInd w:val="0"/>
              <w:ind w:left="-91" w:firstLine="141"/>
              <w:jc w:val="center"/>
              <w:rPr>
                <w:b/>
                <w:bCs/>
                <w:sz w:val="22"/>
                <w:szCs w:val="22"/>
              </w:rPr>
            </w:pPr>
            <w:r w:rsidRPr="00081428">
              <w:rPr>
                <w:b/>
                <w:bCs/>
                <w:sz w:val="22"/>
                <w:szCs w:val="22"/>
              </w:rPr>
              <w:t>(SPEŁNIA /NIE SPEŁNIA WYMAGANIA)*</w:t>
            </w:r>
          </w:p>
        </w:tc>
        <w:tc>
          <w:tcPr>
            <w:tcW w:w="2665" w:type="dxa"/>
            <w:vAlign w:val="center"/>
          </w:tcPr>
          <w:p w14:paraId="58C9F4B9" w14:textId="77777777" w:rsidR="00201274" w:rsidRPr="00081428" w:rsidRDefault="00201274" w:rsidP="001B07B7">
            <w:pPr>
              <w:pStyle w:val="Tekstprzypisudolnego"/>
              <w:spacing w:line="276" w:lineRule="auto"/>
              <w:jc w:val="center"/>
              <w:rPr>
                <w:sz w:val="22"/>
                <w:szCs w:val="22"/>
              </w:rPr>
            </w:pPr>
            <w:r w:rsidRPr="00081428">
              <w:rPr>
                <w:b/>
                <w:bCs/>
                <w:sz w:val="22"/>
                <w:szCs w:val="22"/>
              </w:rPr>
              <w:t xml:space="preserve">Oświadczenie </w:t>
            </w:r>
            <w:r w:rsidRPr="00081428">
              <w:rPr>
                <w:b/>
                <w:bCs/>
                <w:sz w:val="22"/>
                <w:szCs w:val="22"/>
              </w:rPr>
              <w:br/>
              <w:t>o dysponowaniu osobami</w:t>
            </w:r>
          </w:p>
        </w:tc>
      </w:tr>
      <w:tr w:rsidR="00201274" w:rsidRPr="00081428" w14:paraId="0892AB18" w14:textId="77777777" w:rsidTr="005D5313">
        <w:tc>
          <w:tcPr>
            <w:tcW w:w="426" w:type="dxa"/>
            <w:vAlign w:val="center"/>
          </w:tcPr>
          <w:p w14:paraId="5EEA4423" w14:textId="77777777" w:rsidR="00201274" w:rsidRPr="00081428" w:rsidRDefault="00201274" w:rsidP="001B07B7">
            <w:pPr>
              <w:pStyle w:val="Tekstprzypisudolnego"/>
              <w:spacing w:line="276" w:lineRule="auto"/>
              <w:jc w:val="center"/>
              <w:rPr>
                <w:sz w:val="22"/>
                <w:szCs w:val="22"/>
              </w:rPr>
            </w:pPr>
            <w:r w:rsidRPr="00081428">
              <w:rPr>
                <w:sz w:val="22"/>
                <w:szCs w:val="22"/>
              </w:rPr>
              <w:t>1</w:t>
            </w:r>
          </w:p>
        </w:tc>
        <w:tc>
          <w:tcPr>
            <w:tcW w:w="2693" w:type="dxa"/>
          </w:tcPr>
          <w:p w14:paraId="5C44CE93" w14:textId="77777777" w:rsidR="00201274" w:rsidRPr="00081428" w:rsidRDefault="00201274" w:rsidP="001B07B7">
            <w:pPr>
              <w:pStyle w:val="Tekstprzypisudolnego"/>
              <w:spacing w:line="276" w:lineRule="auto"/>
              <w:jc w:val="both"/>
              <w:rPr>
                <w:sz w:val="22"/>
                <w:szCs w:val="22"/>
              </w:rPr>
            </w:pPr>
          </w:p>
        </w:tc>
        <w:tc>
          <w:tcPr>
            <w:tcW w:w="3289" w:type="dxa"/>
          </w:tcPr>
          <w:p w14:paraId="56B5D1C4" w14:textId="77777777" w:rsidR="00201274" w:rsidRPr="00081428" w:rsidRDefault="00201274" w:rsidP="001B07B7">
            <w:pPr>
              <w:pStyle w:val="Default"/>
              <w:spacing w:line="276" w:lineRule="auto"/>
              <w:ind w:left="119"/>
              <w:rPr>
                <w:b/>
                <w:bCs/>
                <w:sz w:val="22"/>
                <w:szCs w:val="22"/>
              </w:rPr>
            </w:pPr>
          </w:p>
        </w:tc>
        <w:tc>
          <w:tcPr>
            <w:tcW w:w="2665" w:type="dxa"/>
          </w:tcPr>
          <w:p w14:paraId="183D296B" w14:textId="77777777" w:rsidR="00201274" w:rsidRPr="00081428" w:rsidRDefault="00201274" w:rsidP="001B07B7">
            <w:pPr>
              <w:pStyle w:val="Default"/>
              <w:spacing w:line="276" w:lineRule="auto"/>
              <w:rPr>
                <w:sz w:val="22"/>
                <w:szCs w:val="22"/>
              </w:rPr>
            </w:pPr>
            <w:r w:rsidRPr="00081428">
              <w:rPr>
                <w:b/>
                <w:bCs/>
                <w:sz w:val="22"/>
                <w:szCs w:val="22"/>
              </w:rPr>
              <w:t>Pracownik /osoba</w:t>
            </w:r>
            <w:r w:rsidRPr="00081428">
              <w:rPr>
                <w:sz w:val="22"/>
                <w:szCs w:val="22"/>
              </w:rPr>
              <w:t xml:space="preserve"> </w:t>
            </w:r>
            <w:r w:rsidRPr="00081428">
              <w:rPr>
                <w:b/>
                <w:bCs/>
                <w:sz w:val="22"/>
                <w:szCs w:val="22"/>
              </w:rPr>
              <w:t>z zasobów własnych/</w:t>
            </w:r>
          </w:p>
          <w:p w14:paraId="7D6A9FD8" w14:textId="77777777" w:rsidR="00201274" w:rsidRPr="00081428" w:rsidRDefault="00201274" w:rsidP="001B07B7">
            <w:pPr>
              <w:pStyle w:val="Default"/>
              <w:spacing w:line="276" w:lineRule="auto"/>
              <w:ind w:left="119"/>
              <w:rPr>
                <w:b/>
                <w:bCs/>
                <w:sz w:val="22"/>
                <w:szCs w:val="22"/>
              </w:rPr>
            </w:pPr>
            <w:r w:rsidRPr="00081428">
              <w:rPr>
                <w:b/>
                <w:bCs/>
                <w:sz w:val="22"/>
                <w:szCs w:val="22"/>
              </w:rPr>
              <w:t xml:space="preserve"> </w:t>
            </w:r>
          </w:p>
          <w:p w14:paraId="7E832796" w14:textId="03EB98D5" w:rsidR="00201274" w:rsidRPr="00081428" w:rsidRDefault="00201274" w:rsidP="001B07B7">
            <w:pPr>
              <w:pStyle w:val="Tekstprzypisudolnego"/>
              <w:spacing w:line="276" w:lineRule="auto"/>
              <w:jc w:val="both"/>
              <w:rPr>
                <w:sz w:val="22"/>
                <w:szCs w:val="22"/>
              </w:rPr>
            </w:pPr>
            <w:r w:rsidRPr="00081428">
              <w:rPr>
                <w:b/>
                <w:bCs/>
                <w:sz w:val="22"/>
                <w:szCs w:val="22"/>
              </w:rPr>
              <w:t>Pracownik/osoba</w:t>
            </w:r>
            <w:r w:rsidR="001B07B7" w:rsidRPr="00081428">
              <w:rPr>
                <w:b/>
                <w:bCs/>
                <w:sz w:val="22"/>
                <w:szCs w:val="22"/>
                <w:lang w:val="pl-PL"/>
              </w:rPr>
              <w:t xml:space="preserve"> </w:t>
            </w:r>
            <w:r w:rsidRPr="00081428">
              <w:rPr>
                <w:b/>
                <w:bCs/>
                <w:sz w:val="22"/>
                <w:szCs w:val="22"/>
              </w:rPr>
              <w:t xml:space="preserve">oddana </w:t>
            </w:r>
            <w:r w:rsidRPr="00081428">
              <w:rPr>
                <w:b/>
                <w:bCs/>
                <w:sz w:val="22"/>
                <w:szCs w:val="22"/>
              </w:rPr>
              <w:br/>
              <w:t>w dyspozycję*</w:t>
            </w:r>
          </w:p>
        </w:tc>
      </w:tr>
      <w:tr w:rsidR="00201274" w:rsidRPr="00081428" w14:paraId="52251491" w14:textId="77777777" w:rsidTr="005D5313">
        <w:trPr>
          <w:trHeight w:val="560"/>
        </w:trPr>
        <w:tc>
          <w:tcPr>
            <w:tcW w:w="426" w:type="dxa"/>
            <w:vAlign w:val="center"/>
          </w:tcPr>
          <w:p w14:paraId="7DBA6619" w14:textId="77777777" w:rsidR="00201274" w:rsidRPr="00081428" w:rsidRDefault="00201274" w:rsidP="001B07B7">
            <w:pPr>
              <w:pStyle w:val="Tekstprzypisudolnego"/>
              <w:spacing w:line="276" w:lineRule="auto"/>
              <w:jc w:val="center"/>
              <w:rPr>
                <w:sz w:val="22"/>
                <w:szCs w:val="22"/>
              </w:rPr>
            </w:pPr>
            <w:r w:rsidRPr="00081428">
              <w:rPr>
                <w:sz w:val="22"/>
                <w:szCs w:val="22"/>
              </w:rPr>
              <w:t>2</w:t>
            </w:r>
          </w:p>
        </w:tc>
        <w:tc>
          <w:tcPr>
            <w:tcW w:w="2693" w:type="dxa"/>
          </w:tcPr>
          <w:p w14:paraId="72EBB7A1" w14:textId="77777777" w:rsidR="00201274" w:rsidRPr="00081428" w:rsidRDefault="00201274" w:rsidP="001B07B7">
            <w:pPr>
              <w:pStyle w:val="Tekstprzypisudolnego"/>
              <w:spacing w:line="276" w:lineRule="auto"/>
              <w:jc w:val="both"/>
              <w:rPr>
                <w:sz w:val="22"/>
                <w:szCs w:val="22"/>
              </w:rPr>
            </w:pPr>
          </w:p>
        </w:tc>
        <w:tc>
          <w:tcPr>
            <w:tcW w:w="3289" w:type="dxa"/>
          </w:tcPr>
          <w:p w14:paraId="57F080B7" w14:textId="77777777" w:rsidR="00201274" w:rsidRPr="00081428" w:rsidRDefault="00201274" w:rsidP="001B07B7">
            <w:pPr>
              <w:pStyle w:val="Default"/>
              <w:spacing w:line="276" w:lineRule="auto"/>
              <w:ind w:left="119"/>
              <w:rPr>
                <w:b/>
                <w:bCs/>
                <w:sz w:val="22"/>
                <w:szCs w:val="22"/>
              </w:rPr>
            </w:pPr>
          </w:p>
        </w:tc>
        <w:tc>
          <w:tcPr>
            <w:tcW w:w="2665" w:type="dxa"/>
          </w:tcPr>
          <w:p w14:paraId="4086D59B" w14:textId="77777777" w:rsidR="00201274" w:rsidRPr="00081428" w:rsidRDefault="00201274" w:rsidP="001B07B7">
            <w:pPr>
              <w:pStyle w:val="Default"/>
              <w:spacing w:line="276" w:lineRule="auto"/>
              <w:rPr>
                <w:sz w:val="22"/>
                <w:szCs w:val="22"/>
              </w:rPr>
            </w:pPr>
            <w:r w:rsidRPr="00081428">
              <w:rPr>
                <w:b/>
                <w:bCs/>
                <w:sz w:val="22"/>
                <w:szCs w:val="22"/>
              </w:rPr>
              <w:t>Pracownik /osoba</w:t>
            </w:r>
            <w:r w:rsidRPr="00081428">
              <w:rPr>
                <w:sz w:val="22"/>
                <w:szCs w:val="22"/>
              </w:rPr>
              <w:t xml:space="preserve"> </w:t>
            </w:r>
            <w:r w:rsidRPr="00081428">
              <w:rPr>
                <w:b/>
                <w:bCs/>
                <w:sz w:val="22"/>
                <w:szCs w:val="22"/>
              </w:rPr>
              <w:t>z zasobów własnych/</w:t>
            </w:r>
          </w:p>
          <w:p w14:paraId="0FBD6F15" w14:textId="77777777" w:rsidR="00201274" w:rsidRPr="00081428" w:rsidRDefault="00201274" w:rsidP="001B07B7">
            <w:pPr>
              <w:pStyle w:val="Default"/>
              <w:spacing w:line="276" w:lineRule="auto"/>
              <w:ind w:left="119"/>
              <w:rPr>
                <w:b/>
                <w:bCs/>
                <w:sz w:val="22"/>
                <w:szCs w:val="22"/>
              </w:rPr>
            </w:pPr>
            <w:r w:rsidRPr="00081428">
              <w:rPr>
                <w:b/>
                <w:bCs/>
                <w:sz w:val="22"/>
                <w:szCs w:val="22"/>
              </w:rPr>
              <w:t xml:space="preserve"> </w:t>
            </w:r>
          </w:p>
          <w:p w14:paraId="715B2EF3" w14:textId="77777777" w:rsidR="00201274" w:rsidRPr="00081428" w:rsidRDefault="00201274" w:rsidP="001B07B7">
            <w:pPr>
              <w:pStyle w:val="Tekstprzypisudolnego"/>
              <w:spacing w:line="276" w:lineRule="auto"/>
              <w:jc w:val="both"/>
              <w:rPr>
                <w:sz w:val="22"/>
                <w:szCs w:val="22"/>
              </w:rPr>
            </w:pPr>
            <w:r w:rsidRPr="00081428">
              <w:rPr>
                <w:b/>
                <w:bCs/>
                <w:sz w:val="22"/>
                <w:szCs w:val="22"/>
              </w:rPr>
              <w:t>Pracownik/osoba oddana              w dyspozycję*</w:t>
            </w:r>
          </w:p>
        </w:tc>
      </w:tr>
      <w:tr w:rsidR="00FB68CF" w:rsidRPr="00081428" w14:paraId="703FBE31" w14:textId="77777777" w:rsidTr="005D5313">
        <w:trPr>
          <w:trHeight w:val="560"/>
        </w:trPr>
        <w:tc>
          <w:tcPr>
            <w:tcW w:w="426" w:type="dxa"/>
            <w:vAlign w:val="center"/>
          </w:tcPr>
          <w:p w14:paraId="5E90F6FE" w14:textId="71AAADC1" w:rsidR="00FB68CF" w:rsidRPr="00081428" w:rsidRDefault="00FB68CF" w:rsidP="001B07B7">
            <w:pPr>
              <w:pStyle w:val="Tekstprzypisudolnego"/>
              <w:spacing w:line="276" w:lineRule="auto"/>
              <w:jc w:val="center"/>
              <w:rPr>
                <w:sz w:val="22"/>
                <w:szCs w:val="22"/>
              </w:rPr>
            </w:pPr>
          </w:p>
        </w:tc>
        <w:tc>
          <w:tcPr>
            <w:tcW w:w="2693" w:type="dxa"/>
          </w:tcPr>
          <w:p w14:paraId="7A605AB1" w14:textId="77777777" w:rsidR="00FB68CF" w:rsidRPr="00081428" w:rsidRDefault="00FB68CF" w:rsidP="001B07B7">
            <w:pPr>
              <w:pStyle w:val="Tekstprzypisudolnego"/>
              <w:spacing w:line="276" w:lineRule="auto"/>
              <w:jc w:val="both"/>
              <w:rPr>
                <w:sz w:val="22"/>
                <w:szCs w:val="22"/>
              </w:rPr>
            </w:pPr>
          </w:p>
        </w:tc>
        <w:tc>
          <w:tcPr>
            <w:tcW w:w="3289" w:type="dxa"/>
          </w:tcPr>
          <w:p w14:paraId="5D843222" w14:textId="77777777" w:rsidR="00FB68CF" w:rsidRPr="00081428" w:rsidRDefault="00FB68CF" w:rsidP="001B07B7">
            <w:pPr>
              <w:pStyle w:val="Default"/>
              <w:spacing w:line="276" w:lineRule="auto"/>
              <w:ind w:left="119"/>
              <w:rPr>
                <w:b/>
                <w:bCs/>
                <w:sz w:val="22"/>
                <w:szCs w:val="22"/>
              </w:rPr>
            </w:pPr>
          </w:p>
        </w:tc>
        <w:tc>
          <w:tcPr>
            <w:tcW w:w="2665" w:type="dxa"/>
          </w:tcPr>
          <w:p w14:paraId="338429AE" w14:textId="77777777" w:rsidR="00FB68CF" w:rsidRPr="00081428" w:rsidRDefault="00FB68CF" w:rsidP="001B07B7">
            <w:pPr>
              <w:pStyle w:val="Default"/>
              <w:spacing w:line="276" w:lineRule="auto"/>
              <w:rPr>
                <w:b/>
                <w:bCs/>
                <w:sz w:val="22"/>
                <w:szCs w:val="22"/>
              </w:rPr>
            </w:pPr>
          </w:p>
        </w:tc>
      </w:tr>
      <w:tr w:rsidR="00201274" w:rsidRPr="00081428" w14:paraId="4793E83E" w14:textId="77777777" w:rsidTr="005D5313">
        <w:trPr>
          <w:trHeight w:val="560"/>
        </w:trPr>
        <w:tc>
          <w:tcPr>
            <w:tcW w:w="426" w:type="dxa"/>
            <w:vAlign w:val="center"/>
          </w:tcPr>
          <w:p w14:paraId="7392D4EA" w14:textId="77777777" w:rsidR="00201274" w:rsidRPr="00081428" w:rsidRDefault="00201274" w:rsidP="001B07B7">
            <w:pPr>
              <w:pStyle w:val="Tekstprzypisudolnego"/>
              <w:spacing w:line="276" w:lineRule="auto"/>
              <w:jc w:val="center"/>
              <w:rPr>
                <w:sz w:val="22"/>
                <w:szCs w:val="22"/>
              </w:rPr>
            </w:pPr>
            <w:r w:rsidRPr="00081428">
              <w:rPr>
                <w:sz w:val="22"/>
                <w:szCs w:val="22"/>
              </w:rPr>
              <w:lastRenderedPageBreak/>
              <w:t>3</w:t>
            </w:r>
          </w:p>
        </w:tc>
        <w:tc>
          <w:tcPr>
            <w:tcW w:w="2693" w:type="dxa"/>
          </w:tcPr>
          <w:p w14:paraId="62FF17D5" w14:textId="77777777" w:rsidR="00201274" w:rsidRPr="00081428" w:rsidRDefault="00201274" w:rsidP="001B07B7">
            <w:pPr>
              <w:pStyle w:val="Tekstprzypisudolnego"/>
              <w:spacing w:line="276" w:lineRule="auto"/>
              <w:jc w:val="both"/>
              <w:rPr>
                <w:sz w:val="22"/>
                <w:szCs w:val="22"/>
              </w:rPr>
            </w:pPr>
          </w:p>
        </w:tc>
        <w:tc>
          <w:tcPr>
            <w:tcW w:w="3289" w:type="dxa"/>
          </w:tcPr>
          <w:p w14:paraId="6F4225E9" w14:textId="77777777" w:rsidR="00201274" w:rsidRPr="00081428" w:rsidRDefault="00201274" w:rsidP="001B07B7">
            <w:pPr>
              <w:pStyle w:val="Default"/>
              <w:spacing w:line="276" w:lineRule="auto"/>
              <w:ind w:left="119"/>
              <w:rPr>
                <w:b/>
                <w:bCs/>
                <w:sz w:val="22"/>
                <w:szCs w:val="22"/>
              </w:rPr>
            </w:pPr>
          </w:p>
        </w:tc>
        <w:tc>
          <w:tcPr>
            <w:tcW w:w="2665" w:type="dxa"/>
          </w:tcPr>
          <w:p w14:paraId="57B54C30" w14:textId="77777777" w:rsidR="00201274" w:rsidRPr="00081428" w:rsidRDefault="00201274" w:rsidP="001B07B7">
            <w:pPr>
              <w:pStyle w:val="Default"/>
              <w:spacing w:line="276" w:lineRule="auto"/>
              <w:rPr>
                <w:sz w:val="22"/>
                <w:szCs w:val="22"/>
              </w:rPr>
            </w:pPr>
            <w:r w:rsidRPr="00081428">
              <w:rPr>
                <w:b/>
                <w:bCs/>
                <w:sz w:val="22"/>
                <w:szCs w:val="22"/>
              </w:rPr>
              <w:t>Pracownik /osoba</w:t>
            </w:r>
            <w:r w:rsidRPr="00081428">
              <w:rPr>
                <w:sz w:val="22"/>
                <w:szCs w:val="22"/>
              </w:rPr>
              <w:t xml:space="preserve"> </w:t>
            </w:r>
            <w:r w:rsidRPr="00081428">
              <w:rPr>
                <w:b/>
                <w:bCs/>
                <w:sz w:val="22"/>
                <w:szCs w:val="22"/>
              </w:rPr>
              <w:t>z zasobów własnych/</w:t>
            </w:r>
          </w:p>
          <w:p w14:paraId="6138A0AE" w14:textId="77777777" w:rsidR="00201274" w:rsidRPr="00081428" w:rsidRDefault="00201274" w:rsidP="001B07B7">
            <w:pPr>
              <w:pStyle w:val="Default"/>
              <w:spacing w:line="276" w:lineRule="auto"/>
              <w:ind w:left="119"/>
              <w:rPr>
                <w:b/>
                <w:bCs/>
                <w:sz w:val="22"/>
                <w:szCs w:val="22"/>
              </w:rPr>
            </w:pPr>
            <w:r w:rsidRPr="00081428">
              <w:rPr>
                <w:b/>
                <w:bCs/>
                <w:sz w:val="22"/>
                <w:szCs w:val="22"/>
              </w:rPr>
              <w:t xml:space="preserve"> </w:t>
            </w:r>
          </w:p>
          <w:p w14:paraId="54792BD8" w14:textId="77777777" w:rsidR="00201274" w:rsidRPr="00081428" w:rsidRDefault="00201274" w:rsidP="001B07B7">
            <w:pPr>
              <w:pStyle w:val="Default"/>
              <w:spacing w:line="276" w:lineRule="auto"/>
              <w:rPr>
                <w:b/>
                <w:bCs/>
                <w:sz w:val="22"/>
                <w:szCs w:val="22"/>
              </w:rPr>
            </w:pPr>
            <w:r w:rsidRPr="00081428">
              <w:rPr>
                <w:b/>
                <w:bCs/>
                <w:sz w:val="22"/>
                <w:szCs w:val="22"/>
              </w:rPr>
              <w:t>Pracownik/osoba oddana w dyspozycję*</w:t>
            </w:r>
          </w:p>
        </w:tc>
      </w:tr>
      <w:tr w:rsidR="001F6CE0" w:rsidRPr="00081428" w14:paraId="5E9C540D" w14:textId="77777777" w:rsidTr="005D5313">
        <w:trPr>
          <w:trHeight w:val="1357"/>
        </w:trPr>
        <w:tc>
          <w:tcPr>
            <w:tcW w:w="426" w:type="dxa"/>
            <w:vAlign w:val="center"/>
          </w:tcPr>
          <w:p w14:paraId="37E1A423" w14:textId="7F919C58" w:rsidR="001F6CE0" w:rsidRPr="00081428" w:rsidRDefault="001F6CE0" w:rsidP="001B07B7">
            <w:pPr>
              <w:pStyle w:val="Tekstprzypisudolnego"/>
              <w:spacing w:line="276" w:lineRule="auto"/>
              <w:jc w:val="center"/>
              <w:rPr>
                <w:sz w:val="22"/>
                <w:szCs w:val="22"/>
                <w:lang w:val="pl-PL"/>
              </w:rPr>
            </w:pPr>
            <w:r w:rsidRPr="00081428">
              <w:rPr>
                <w:sz w:val="22"/>
                <w:szCs w:val="22"/>
                <w:lang w:val="pl-PL"/>
              </w:rPr>
              <w:t>4.</w:t>
            </w:r>
          </w:p>
        </w:tc>
        <w:tc>
          <w:tcPr>
            <w:tcW w:w="2693" w:type="dxa"/>
          </w:tcPr>
          <w:p w14:paraId="66629E64" w14:textId="77777777" w:rsidR="001F6CE0" w:rsidRPr="00081428" w:rsidRDefault="001F6CE0" w:rsidP="001B07B7">
            <w:pPr>
              <w:pStyle w:val="Tekstprzypisudolnego"/>
              <w:spacing w:line="276" w:lineRule="auto"/>
              <w:jc w:val="both"/>
              <w:rPr>
                <w:sz w:val="22"/>
                <w:szCs w:val="22"/>
              </w:rPr>
            </w:pPr>
          </w:p>
        </w:tc>
        <w:tc>
          <w:tcPr>
            <w:tcW w:w="3289" w:type="dxa"/>
          </w:tcPr>
          <w:p w14:paraId="70634DB3" w14:textId="77777777" w:rsidR="001F6CE0" w:rsidRPr="00081428" w:rsidRDefault="001F6CE0" w:rsidP="001B07B7">
            <w:pPr>
              <w:pStyle w:val="Default"/>
              <w:spacing w:line="276" w:lineRule="auto"/>
              <w:ind w:left="119"/>
              <w:rPr>
                <w:b/>
                <w:bCs/>
                <w:sz w:val="22"/>
                <w:szCs w:val="22"/>
              </w:rPr>
            </w:pPr>
          </w:p>
        </w:tc>
        <w:tc>
          <w:tcPr>
            <w:tcW w:w="2665" w:type="dxa"/>
          </w:tcPr>
          <w:p w14:paraId="6B4080D1" w14:textId="77777777" w:rsidR="001F6CE0" w:rsidRPr="00081428" w:rsidRDefault="001F6CE0" w:rsidP="001F6CE0">
            <w:pPr>
              <w:pStyle w:val="Default"/>
              <w:spacing w:line="276" w:lineRule="auto"/>
              <w:rPr>
                <w:sz w:val="22"/>
                <w:szCs w:val="22"/>
              </w:rPr>
            </w:pPr>
            <w:r w:rsidRPr="00081428">
              <w:rPr>
                <w:b/>
                <w:bCs/>
                <w:sz w:val="22"/>
                <w:szCs w:val="22"/>
              </w:rPr>
              <w:t>Pracownik /osoba</w:t>
            </w:r>
            <w:r w:rsidRPr="00081428">
              <w:rPr>
                <w:sz w:val="22"/>
                <w:szCs w:val="22"/>
              </w:rPr>
              <w:t xml:space="preserve"> </w:t>
            </w:r>
            <w:r w:rsidRPr="00081428">
              <w:rPr>
                <w:b/>
                <w:bCs/>
                <w:sz w:val="22"/>
                <w:szCs w:val="22"/>
              </w:rPr>
              <w:t>z zasobów własnych/</w:t>
            </w:r>
          </w:p>
          <w:p w14:paraId="249AB31C" w14:textId="77777777" w:rsidR="001F6CE0" w:rsidRPr="00081428" w:rsidRDefault="001F6CE0" w:rsidP="001F6CE0">
            <w:pPr>
              <w:pStyle w:val="Default"/>
              <w:spacing w:line="276" w:lineRule="auto"/>
              <w:ind w:left="119"/>
              <w:rPr>
                <w:b/>
                <w:bCs/>
                <w:sz w:val="22"/>
                <w:szCs w:val="22"/>
              </w:rPr>
            </w:pPr>
            <w:r w:rsidRPr="00081428">
              <w:rPr>
                <w:b/>
                <w:bCs/>
                <w:sz w:val="22"/>
                <w:szCs w:val="22"/>
              </w:rPr>
              <w:t xml:space="preserve"> </w:t>
            </w:r>
          </w:p>
          <w:p w14:paraId="2CA8B108" w14:textId="5DD60346" w:rsidR="001F6CE0" w:rsidRPr="00081428" w:rsidRDefault="001F6CE0" w:rsidP="001F6CE0">
            <w:pPr>
              <w:pStyle w:val="Default"/>
              <w:spacing w:line="276" w:lineRule="auto"/>
              <w:rPr>
                <w:b/>
                <w:bCs/>
                <w:sz w:val="22"/>
                <w:szCs w:val="22"/>
              </w:rPr>
            </w:pPr>
            <w:r w:rsidRPr="00081428">
              <w:rPr>
                <w:b/>
                <w:bCs/>
                <w:sz w:val="22"/>
                <w:szCs w:val="22"/>
              </w:rPr>
              <w:t>Pracownik/osoba oddana w dyspozycję*</w:t>
            </w:r>
          </w:p>
        </w:tc>
      </w:tr>
      <w:tr w:rsidR="001F6CE0" w:rsidRPr="00081428" w14:paraId="38149243" w14:textId="77777777" w:rsidTr="005D5313">
        <w:trPr>
          <w:trHeight w:val="1405"/>
        </w:trPr>
        <w:tc>
          <w:tcPr>
            <w:tcW w:w="426" w:type="dxa"/>
            <w:vAlign w:val="center"/>
          </w:tcPr>
          <w:p w14:paraId="46797D67" w14:textId="624DABB7" w:rsidR="001F6CE0" w:rsidRPr="00081428" w:rsidRDefault="001F6CE0" w:rsidP="001B07B7">
            <w:pPr>
              <w:pStyle w:val="Tekstprzypisudolnego"/>
              <w:spacing w:line="276" w:lineRule="auto"/>
              <w:jc w:val="center"/>
              <w:rPr>
                <w:sz w:val="22"/>
                <w:szCs w:val="22"/>
                <w:lang w:val="pl-PL"/>
              </w:rPr>
            </w:pPr>
            <w:r w:rsidRPr="00081428">
              <w:rPr>
                <w:sz w:val="22"/>
                <w:szCs w:val="22"/>
                <w:lang w:val="pl-PL"/>
              </w:rPr>
              <w:t>5.</w:t>
            </w:r>
          </w:p>
        </w:tc>
        <w:tc>
          <w:tcPr>
            <w:tcW w:w="2693" w:type="dxa"/>
          </w:tcPr>
          <w:p w14:paraId="3DCCBC5F" w14:textId="77777777" w:rsidR="001F6CE0" w:rsidRPr="00081428" w:rsidRDefault="001F6CE0" w:rsidP="001B07B7">
            <w:pPr>
              <w:pStyle w:val="Tekstprzypisudolnego"/>
              <w:spacing w:line="276" w:lineRule="auto"/>
              <w:jc w:val="both"/>
              <w:rPr>
                <w:sz w:val="22"/>
                <w:szCs w:val="22"/>
              </w:rPr>
            </w:pPr>
          </w:p>
        </w:tc>
        <w:tc>
          <w:tcPr>
            <w:tcW w:w="3289" w:type="dxa"/>
          </w:tcPr>
          <w:p w14:paraId="72636E30" w14:textId="77777777" w:rsidR="001F6CE0" w:rsidRPr="00081428" w:rsidRDefault="001F6CE0" w:rsidP="001B07B7">
            <w:pPr>
              <w:pStyle w:val="Default"/>
              <w:spacing w:line="276" w:lineRule="auto"/>
              <w:ind w:left="119"/>
              <w:rPr>
                <w:b/>
                <w:bCs/>
                <w:sz w:val="22"/>
                <w:szCs w:val="22"/>
              </w:rPr>
            </w:pPr>
          </w:p>
        </w:tc>
        <w:tc>
          <w:tcPr>
            <w:tcW w:w="2665" w:type="dxa"/>
          </w:tcPr>
          <w:p w14:paraId="764886EB" w14:textId="77777777" w:rsidR="001F6CE0" w:rsidRPr="00081428" w:rsidRDefault="001F6CE0" w:rsidP="001F6CE0">
            <w:pPr>
              <w:pStyle w:val="Default"/>
              <w:spacing w:line="276" w:lineRule="auto"/>
              <w:rPr>
                <w:sz w:val="22"/>
                <w:szCs w:val="22"/>
              </w:rPr>
            </w:pPr>
            <w:r w:rsidRPr="00081428">
              <w:rPr>
                <w:b/>
                <w:bCs/>
                <w:sz w:val="22"/>
                <w:szCs w:val="22"/>
              </w:rPr>
              <w:t>Pracownik /osoba</w:t>
            </w:r>
            <w:r w:rsidRPr="00081428">
              <w:rPr>
                <w:sz w:val="22"/>
                <w:szCs w:val="22"/>
              </w:rPr>
              <w:t xml:space="preserve"> </w:t>
            </w:r>
            <w:r w:rsidRPr="00081428">
              <w:rPr>
                <w:b/>
                <w:bCs/>
                <w:sz w:val="22"/>
                <w:szCs w:val="22"/>
              </w:rPr>
              <w:t>z zasobów własnych/</w:t>
            </w:r>
          </w:p>
          <w:p w14:paraId="576CD430" w14:textId="77777777" w:rsidR="001F6CE0" w:rsidRPr="00081428" w:rsidRDefault="001F6CE0" w:rsidP="001F6CE0">
            <w:pPr>
              <w:pStyle w:val="Default"/>
              <w:spacing w:line="276" w:lineRule="auto"/>
              <w:ind w:left="119"/>
              <w:rPr>
                <w:b/>
                <w:bCs/>
                <w:sz w:val="22"/>
                <w:szCs w:val="22"/>
              </w:rPr>
            </w:pPr>
            <w:r w:rsidRPr="00081428">
              <w:rPr>
                <w:b/>
                <w:bCs/>
                <w:sz w:val="22"/>
                <w:szCs w:val="22"/>
              </w:rPr>
              <w:t xml:space="preserve"> </w:t>
            </w:r>
          </w:p>
          <w:p w14:paraId="6B8713EE" w14:textId="05152828" w:rsidR="001F6CE0" w:rsidRPr="00081428" w:rsidRDefault="001F6CE0" w:rsidP="001F6CE0">
            <w:pPr>
              <w:pStyle w:val="Default"/>
              <w:spacing w:line="276" w:lineRule="auto"/>
              <w:rPr>
                <w:b/>
                <w:bCs/>
                <w:sz w:val="22"/>
                <w:szCs w:val="22"/>
              </w:rPr>
            </w:pPr>
            <w:r w:rsidRPr="00081428">
              <w:rPr>
                <w:b/>
                <w:bCs/>
                <w:sz w:val="22"/>
                <w:szCs w:val="22"/>
              </w:rPr>
              <w:t>Pracownik/osoba oddana w dyspozycję*</w:t>
            </w:r>
          </w:p>
        </w:tc>
      </w:tr>
    </w:tbl>
    <w:p w14:paraId="10416626" w14:textId="77777777" w:rsidR="00201274" w:rsidRPr="00C826EF" w:rsidRDefault="00201274" w:rsidP="00201274">
      <w:pPr>
        <w:pStyle w:val="Tekstprzypisudolnego"/>
        <w:spacing w:line="276" w:lineRule="auto"/>
        <w:jc w:val="both"/>
        <w:rPr>
          <w:sz w:val="18"/>
          <w:szCs w:val="18"/>
        </w:rPr>
      </w:pPr>
      <w:r w:rsidRPr="00C826EF">
        <w:rPr>
          <w:sz w:val="18"/>
          <w:szCs w:val="18"/>
        </w:rPr>
        <w:t>* niepotrzebne skreślić</w:t>
      </w:r>
    </w:p>
    <w:p w14:paraId="37F86831" w14:textId="77777777" w:rsidR="00201274" w:rsidRPr="00081428" w:rsidRDefault="00201274" w:rsidP="00201274">
      <w:pPr>
        <w:pStyle w:val="Tekstprzypisudolnego"/>
        <w:spacing w:line="276" w:lineRule="auto"/>
        <w:jc w:val="both"/>
        <w:rPr>
          <w:sz w:val="22"/>
          <w:szCs w:val="22"/>
        </w:rPr>
      </w:pPr>
    </w:p>
    <w:p w14:paraId="4FC1F5F8" w14:textId="72742933" w:rsidR="00201274" w:rsidRPr="00081428" w:rsidRDefault="00201274" w:rsidP="00201274">
      <w:pPr>
        <w:pStyle w:val="Tekstprzypisudolnego"/>
        <w:spacing w:line="276" w:lineRule="auto"/>
        <w:jc w:val="both"/>
        <w:rPr>
          <w:sz w:val="22"/>
          <w:szCs w:val="22"/>
        </w:rPr>
      </w:pPr>
    </w:p>
    <w:p w14:paraId="6D5D6CBB" w14:textId="34212EA8" w:rsidR="00F756FD" w:rsidRPr="00081428" w:rsidRDefault="00F756FD" w:rsidP="00201274">
      <w:pPr>
        <w:pStyle w:val="Tekstprzypisudolnego"/>
        <w:spacing w:line="276" w:lineRule="auto"/>
        <w:jc w:val="both"/>
        <w:rPr>
          <w:sz w:val="22"/>
          <w:szCs w:val="22"/>
        </w:rPr>
      </w:pPr>
    </w:p>
    <w:p w14:paraId="7807AC15" w14:textId="77777777" w:rsidR="00F756FD" w:rsidRPr="00081428" w:rsidRDefault="00F756FD" w:rsidP="00201274">
      <w:pPr>
        <w:pStyle w:val="Tekstprzypisudolnego"/>
        <w:spacing w:line="276" w:lineRule="auto"/>
        <w:jc w:val="both"/>
        <w:rPr>
          <w:sz w:val="22"/>
          <w:szCs w:val="22"/>
        </w:rPr>
      </w:pPr>
    </w:p>
    <w:p w14:paraId="04515E00" w14:textId="3AB4DAE7" w:rsidR="00201274" w:rsidRPr="00081428" w:rsidRDefault="00201274" w:rsidP="005D5313">
      <w:pPr>
        <w:jc w:val="both"/>
        <w:rPr>
          <w:b/>
          <w:color w:val="000000" w:themeColor="text1"/>
          <w:sz w:val="22"/>
          <w:szCs w:val="22"/>
        </w:rPr>
      </w:pPr>
      <w:r w:rsidRPr="00081428">
        <w:rPr>
          <w:sz w:val="22"/>
          <w:szCs w:val="22"/>
        </w:rPr>
        <w:t xml:space="preserve">                                                                                                        ……………....................................</w:t>
      </w:r>
      <w:r w:rsidRPr="00081428">
        <w:rPr>
          <w:sz w:val="22"/>
          <w:szCs w:val="22"/>
        </w:rPr>
        <w:tab/>
      </w:r>
      <w:r w:rsidRPr="00C826EF">
        <w:rPr>
          <w:sz w:val="18"/>
          <w:szCs w:val="18"/>
        </w:rPr>
        <w:t xml:space="preserve">                                         </w:t>
      </w:r>
      <w:r w:rsidR="001F6CE0" w:rsidRPr="00C826EF">
        <w:rPr>
          <w:sz w:val="18"/>
          <w:szCs w:val="18"/>
        </w:rPr>
        <w:t xml:space="preserve">                                       </w:t>
      </w:r>
      <w:r w:rsidR="00FB68CF">
        <w:rPr>
          <w:sz w:val="18"/>
          <w:szCs w:val="18"/>
        </w:rPr>
        <w:t xml:space="preserve">                         </w:t>
      </w:r>
      <w:r w:rsidR="001F6CE0" w:rsidRPr="00C826EF">
        <w:rPr>
          <w:sz w:val="18"/>
          <w:szCs w:val="18"/>
        </w:rPr>
        <w:t xml:space="preserve">               </w:t>
      </w:r>
      <w:r w:rsidRPr="00C826EF">
        <w:rPr>
          <w:sz w:val="18"/>
          <w:szCs w:val="18"/>
        </w:rPr>
        <w:t xml:space="preserve">   </w:t>
      </w:r>
      <w:r w:rsidRPr="00C826EF">
        <w:rPr>
          <w:i/>
          <w:sz w:val="18"/>
          <w:szCs w:val="18"/>
        </w:rPr>
        <w:t>/znak graficzny podpisu/</w:t>
      </w:r>
    </w:p>
    <w:p w14:paraId="3FD0CA2B" w14:textId="47E8BB19" w:rsidR="005C373D" w:rsidRPr="00081428" w:rsidRDefault="005C373D" w:rsidP="00C7518B">
      <w:pPr>
        <w:ind w:firstLine="142"/>
        <w:jc w:val="right"/>
        <w:rPr>
          <w:sz w:val="22"/>
          <w:szCs w:val="22"/>
        </w:rPr>
      </w:pPr>
    </w:p>
    <w:p w14:paraId="465E8200" w14:textId="32AE24A0" w:rsidR="005C373D" w:rsidRPr="00896FE6" w:rsidRDefault="005C373D" w:rsidP="00C7518B">
      <w:pPr>
        <w:ind w:firstLine="142"/>
        <w:jc w:val="right"/>
        <w:rPr>
          <w:sz w:val="22"/>
          <w:szCs w:val="22"/>
        </w:rPr>
      </w:pPr>
    </w:p>
    <w:p w14:paraId="5DBFD3CF" w14:textId="232D8331" w:rsidR="005C373D" w:rsidRPr="00896FE6" w:rsidRDefault="005C373D" w:rsidP="00C7518B">
      <w:pPr>
        <w:ind w:firstLine="142"/>
        <w:jc w:val="right"/>
        <w:rPr>
          <w:sz w:val="22"/>
          <w:szCs w:val="22"/>
        </w:rPr>
      </w:pPr>
    </w:p>
    <w:p w14:paraId="240EC439" w14:textId="658A74E1" w:rsidR="005C373D" w:rsidRPr="00896FE6" w:rsidRDefault="005C373D" w:rsidP="00C7518B">
      <w:pPr>
        <w:ind w:firstLine="142"/>
        <w:jc w:val="right"/>
        <w:rPr>
          <w:sz w:val="22"/>
          <w:szCs w:val="22"/>
        </w:rPr>
      </w:pPr>
    </w:p>
    <w:p w14:paraId="0BB2C218" w14:textId="63CCCAD7" w:rsidR="005C373D" w:rsidRPr="00896FE6" w:rsidRDefault="005C373D" w:rsidP="00C7518B">
      <w:pPr>
        <w:ind w:firstLine="142"/>
        <w:jc w:val="right"/>
        <w:rPr>
          <w:sz w:val="22"/>
          <w:szCs w:val="22"/>
        </w:rPr>
      </w:pPr>
    </w:p>
    <w:p w14:paraId="428E75D1" w14:textId="6E4AB95A" w:rsidR="005C373D" w:rsidRPr="00896FE6" w:rsidRDefault="005C373D" w:rsidP="00C7518B">
      <w:pPr>
        <w:ind w:firstLine="142"/>
        <w:jc w:val="right"/>
        <w:rPr>
          <w:sz w:val="22"/>
          <w:szCs w:val="22"/>
        </w:rPr>
      </w:pPr>
    </w:p>
    <w:p w14:paraId="43B59726" w14:textId="2874648C" w:rsidR="005C373D" w:rsidRPr="00896FE6" w:rsidRDefault="005C373D" w:rsidP="00C7518B">
      <w:pPr>
        <w:ind w:firstLine="142"/>
        <w:jc w:val="right"/>
        <w:rPr>
          <w:sz w:val="22"/>
          <w:szCs w:val="22"/>
        </w:rPr>
      </w:pPr>
    </w:p>
    <w:p w14:paraId="14421D3D" w14:textId="4768607C" w:rsidR="005C373D" w:rsidRPr="00896FE6" w:rsidRDefault="005C373D" w:rsidP="00C7518B">
      <w:pPr>
        <w:ind w:firstLine="142"/>
        <w:jc w:val="right"/>
        <w:rPr>
          <w:sz w:val="22"/>
          <w:szCs w:val="22"/>
        </w:rPr>
      </w:pPr>
    </w:p>
    <w:p w14:paraId="0A4A5F26" w14:textId="6230F012" w:rsidR="005C373D" w:rsidRPr="00896FE6" w:rsidRDefault="005C373D" w:rsidP="00C7518B">
      <w:pPr>
        <w:ind w:firstLine="142"/>
        <w:jc w:val="right"/>
        <w:rPr>
          <w:sz w:val="22"/>
          <w:szCs w:val="22"/>
        </w:rPr>
      </w:pPr>
    </w:p>
    <w:p w14:paraId="0A76D662" w14:textId="0C0B1A0A" w:rsidR="005C373D" w:rsidRPr="00896FE6" w:rsidRDefault="005C373D" w:rsidP="00C7518B">
      <w:pPr>
        <w:ind w:firstLine="142"/>
        <w:jc w:val="right"/>
        <w:rPr>
          <w:sz w:val="22"/>
          <w:szCs w:val="22"/>
        </w:rPr>
      </w:pPr>
    </w:p>
    <w:p w14:paraId="20F29A19" w14:textId="160E67DC" w:rsidR="005C373D" w:rsidRPr="00896FE6" w:rsidRDefault="005C373D" w:rsidP="00C7518B">
      <w:pPr>
        <w:ind w:firstLine="142"/>
        <w:jc w:val="right"/>
        <w:rPr>
          <w:sz w:val="22"/>
          <w:szCs w:val="22"/>
        </w:rPr>
      </w:pPr>
    </w:p>
    <w:p w14:paraId="41B30DEE" w14:textId="0D2A4758" w:rsidR="005C373D" w:rsidRPr="00896FE6" w:rsidRDefault="005C373D" w:rsidP="00C7518B">
      <w:pPr>
        <w:ind w:firstLine="142"/>
        <w:jc w:val="right"/>
        <w:rPr>
          <w:sz w:val="22"/>
          <w:szCs w:val="22"/>
        </w:rPr>
      </w:pPr>
    </w:p>
    <w:p w14:paraId="29FFB351" w14:textId="518EF4AE" w:rsidR="005C373D" w:rsidRPr="00896FE6" w:rsidRDefault="005C373D" w:rsidP="00C7518B">
      <w:pPr>
        <w:ind w:firstLine="142"/>
        <w:jc w:val="right"/>
        <w:rPr>
          <w:sz w:val="22"/>
          <w:szCs w:val="22"/>
        </w:rPr>
      </w:pPr>
    </w:p>
    <w:p w14:paraId="744D9146" w14:textId="5ECB1101" w:rsidR="005C373D" w:rsidRPr="00896FE6" w:rsidRDefault="005C373D" w:rsidP="00C7518B">
      <w:pPr>
        <w:ind w:firstLine="142"/>
        <w:jc w:val="right"/>
        <w:rPr>
          <w:sz w:val="22"/>
          <w:szCs w:val="22"/>
        </w:rPr>
      </w:pPr>
    </w:p>
    <w:p w14:paraId="2F5846D4" w14:textId="68A20955" w:rsidR="005C373D" w:rsidRPr="00896FE6" w:rsidRDefault="005C373D" w:rsidP="00C7518B">
      <w:pPr>
        <w:ind w:firstLine="142"/>
        <w:jc w:val="right"/>
        <w:rPr>
          <w:sz w:val="22"/>
          <w:szCs w:val="22"/>
        </w:rPr>
      </w:pPr>
    </w:p>
    <w:p w14:paraId="2B4CE54F" w14:textId="4005E2F6" w:rsidR="005C373D" w:rsidRPr="00896FE6" w:rsidRDefault="005C373D" w:rsidP="00C7518B">
      <w:pPr>
        <w:ind w:firstLine="142"/>
        <w:jc w:val="right"/>
        <w:rPr>
          <w:sz w:val="22"/>
          <w:szCs w:val="22"/>
        </w:rPr>
      </w:pPr>
    </w:p>
    <w:p w14:paraId="3CE0DA59" w14:textId="19256027" w:rsidR="005C373D" w:rsidRPr="00896FE6" w:rsidRDefault="005C373D" w:rsidP="00C7518B">
      <w:pPr>
        <w:ind w:firstLine="142"/>
        <w:jc w:val="right"/>
        <w:rPr>
          <w:sz w:val="22"/>
          <w:szCs w:val="22"/>
        </w:rPr>
      </w:pPr>
    </w:p>
    <w:p w14:paraId="049EC3B8" w14:textId="77777777" w:rsidR="00F756FD" w:rsidRPr="00896FE6" w:rsidRDefault="00F756FD" w:rsidP="005D5313">
      <w:pPr>
        <w:rPr>
          <w:sz w:val="22"/>
          <w:szCs w:val="22"/>
        </w:rPr>
        <w:sectPr w:rsidR="00F756FD" w:rsidRPr="00896FE6" w:rsidSect="00C7518B">
          <w:footerReference w:type="default" r:id="rId37"/>
          <w:pgSz w:w="11906" w:h="16838"/>
          <w:pgMar w:top="1440" w:right="1077" w:bottom="1440" w:left="1985" w:header="709" w:footer="709" w:gutter="0"/>
          <w:cols w:space="708"/>
          <w:docGrid w:linePitch="360"/>
        </w:sectPr>
      </w:pPr>
    </w:p>
    <w:p w14:paraId="14B337CA" w14:textId="08223021" w:rsidR="008458C3" w:rsidRPr="00081428" w:rsidRDefault="008458C3" w:rsidP="008458C3">
      <w:pPr>
        <w:spacing w:after="120"/>
        <w:jc w:val="right"/>
        <w:rPr>
          <w:b/>
          <w:sz w:val="22"/>
          <w:szCs w:val="22"/>
        </w:rPr>
      </w:pPr>
      <w:r w:rsidRPr="00081428">
        <w:rPr>
          <w:b/>
          <w:sz w:val="22"/>
          <w:szCs w:val="22"/>
        </w:rPr>
        <w:lastRenderedPageBreak/>
        <w:t>Załącznik nr 3 do Zaproszenia</w:t>
      </w:r>
    </w:p>
    <w:p w14:paraId="66214D03" w14:textId="77777777" w:rsidR="0004118A" w:rsidRPr="00081428" w:rsidRDefault="0004118A" w:rsidP="008458C3">
      <w:pPr>
        <w:spacing w:after="120"/>
        <w:jc w:val="center"/>
        <w:rPr>
          <w:rFonts w:eastAsia="Calibri"/>
          <w:b/>
          <w:color w:val="auto"/>
          <w:sz w:val="22"/>
          <w:szCs w:val="22"/>
          <w:u w:val="single"/>
          <w:lang w:eastAsia="en-US"/>
        </w:rPr>
      </w:pPr>
    </w:p>
    <w:p w14:paraId="1ABDAD01" w14:textId="04FFD880" w:rsidR="008458C3" w:rsidRPr="00081428" w:rsidRDefault="008458C3" w:rsidP="008458C3">
      <w:pPr>
        <w:spacing w:after="120"/>
        <w:jc w:val="center"/>
        <w:rPr>
          <w:rFonts w:eastAsia="Calibri"/>
          <w:b/>
          <w:color w:val="auto"/>
          <w:sz w:val="22"/>
          <w:szCs w:val="22"/>
          <w:u w:val="single"/>
          <w:lang w:eastAsia="en-US"/>
        </w:rPr>
      </w:pPr>
      <w:r w:rsidRPr="00081428">
        <w:rPr>
          <w:rFonts w:eastAsia="Calibri"/>
          <w:b/>
          <w:color w:val="auto"/>
          <w:sz w:val="22"/>
          <w:szCs w:val="22"/>
          <w:u w:val="single"/>
          <w:lang w:eastAsia="en-US"/>
        </w:rPr>
        <w:t xml:space="preserve">OŚWIADCZENIE WYKONAWCY </w:t>
      </w:r>
    </w:p>
    <w:p w14:paraId="79A2B89B" w14:textId="77777777" w:rsidR="008458C3" w:rsidRPr="00081428" w:rsidRDefault="008458C3" w:rsidP="005D5313">
      <w:pPr>
        <w:jc w:val="center"/>
        <w:rPr>
          <w:rFonts w:eastAsia="Calibri"/>
          <w:b/>
          <w:color w:val="auto"/>
          <w:sz w:val="22"/>
          <w:szCs w:val="22"/>
          <w:lang w:eastAsia="en-US"/>
        </w:rPr>
      </w:pPr>
      <w:r w:rsidRPr="00081428">
        <w:rPr>
          <w:rFonts w:eastAsia="Calibri"/>
          <w:b/>
          <w:color w:val="auto"/>
          <w:sz w:val="22"/>
          <w:szCs w:val="22"/>
          <w:lang w:eastAsia="en-US"/>
        </w:rPr>
        <w:t>składane na podstawie art. 125 ust. 1 ustawy z dnia 11 września 2019 r. -</w:t>
      </w:r>
    </w:p>
    <w:p w14:paraId="729109D1" w14:textId="77777777" w:rsidR="008458C3" w:rsidRPr="00081428" w:rsidRDefault="008458C3" w:rsidP="008458C3">
      <w:pPr>
        <w:spacing w:after="120"/>
        <w:jc w:val="center"/>
        <w:rPr>
          <w:rFonts w:eastAsia="Calibri"/>
          <w:b/>
          <w:color w:val="auto"/>
          <w:sz w:val="22"/>
          <w:szCs w:val="22"/>
          <w:lang w:eastAsia="en-US"/>
        </w:rPr>
      </w:pPr>
      <w:r w:rsidRPr="00081428">
        <w:rPr>
          <w:rFonts w:eastAsia="Calibri"/>
          <w:b/>
          <w:color w:val="auto"/>
          <w:sz w:val="22"/>
          <w:szCs w:val="22"/>
          <w:lang w:eastAsia="en-US"/>
        </w:rPr>
        <w:t xml:space="preserve">Prawo zamówień publicznych (dalej jako: ustawa </w:t>
      </w:r>
      <w:proofErr w:type="spellStart"/>
      <w:r w:rsidRPr="00081428">
        <w:rPr>
          <w:rFonts w:eastAsia="Calibri"/>
          <w:b/>
          <w:color w:val="auto"/>
          <w:sz w:val="22"/>
          <w:szCs w:val="22"/>
          <w:lang w:eastAsia="en-US"/>
        </w:rPr>
        <w:t>Pzp</w:t>
      </w:r>
      <w:proofErr w:type="spellEnd"/>
      <w:r w:rsidRPr="00081428">
        <w:rPr>
          <w:rFonts w:eastAsia="Calibri"/>
          <w:b/>
          <w:color w:val="auto"/>
          <w:sz w:val="22"/>
          <w:szCs w:val="22"/>
          <w:lang w:eastAsia="en-US"/>
        </w:rPr>
        <w:t>),</w:t>
      </w:r>
    </w:p>
    <w:p w14:paraId="41F73D5C" w14:textId="77777777" w:rsidR="005D42D9" w:rsidRPr="00081428" w:rsidRDefault="005D42D9" w:rsidP="008458C3">
      <w:pPr>
        <w:spacing w:after="120"/>
        <w:jc w:val="both"/>
        <w:rPr>
          <w:rFonts w:eastAsia="Calibri"/>
          <w:color w:val="auto"/>
          <w:sz w:val="22"/>
          <w:szCs w:val="22"/>
          <w:lang w:eastAsia="en-US"/>
        </w:rPr>
      </w:pPr>
    </w:p>
    <w:p w14:paraId="221B097D" w14:textId="7C4EF2B6" w:rsidR="00F756FD" w:rsidRPr="00081428" w:rsidRDefault="008458C3" w:rsidP="008458C3">
      <w:pPr>
        <w:spacing w:after="120"/>
        <w:jc w:val="both"/>
        <w:rPr>
          <w:b/>
          <w:sz w:val="22"/>
          <w:szCs w:val="22"/>
        </w:rPr>
      </w:pPr>
      <w:r w:rsidRPr="00081428">
        <w:rPr>
          <w:rFonts w:eastAsia="Calibri"/>
          <w:color w:val="auto"/>
          <w:sz w:val="22"/>
          <w:szCs w:val="22"/>
          <w:lang w:eastAsia="en-US"/>
        </w:rPr>
        <w:t xml:space="preserve">na potrzeby postępowania o udzielenie zamówienia publicznego </w:t>
      </w:r>
      <w:r w:rsidRPr="00081428">
        <w:rPr>
          <w:bCs/>
          <w:color w:val="auto"/>
          <w:sz w:val="22"/>
          <w:szCs w:val="22"/>
          <w:lang w:eastAsia="x-none"/>
        </w:rPr>
        <w:t xml:space="preserve">pn.: </w:t>
      </w:r>
      <w:r w:rsidR="00310206" w:rsidRPr="00081428">
        <w:rPr>
          <w:b/>
          <w:sz w:val="22"/>
          <w:szCs w:val="22"/>
        </w:rPr>
        <w:t>„</w:t>
      </w:r>
      <w:r w:rsidR="00F756FD" w:rsidRPr="00081428">
        <w:rPr>
          <w:b/>
          <w:sz w:val="22"/>
          <w:szCs w:val="22"/>
        </w:rPr>
        <w:t>Naprawa oraz przeglądy okresowe urządzeń peryferyjnych sprzętu informatyki (drukarki, urządzenia wielofunkcyjne, plotery, skanery, zasilacze UPS, projektory multimedialne, monitory i komputery)</w:t>
      </w:r>
      <w:r w:rsidR="00F756FD" w:rsidRPr="00081428">
        <w:rPr>
          <w:b/>
          <w:color w:val="000000" w:themeColor="text1"/>
          <w:sz w:val="22"/>
          <w:szCs w:val="22"/>
        </w:rPr>
        <w:t>”</w:t>
      </w:r>
      <w:r w:rsidR="005447BE" w:rsidRPr="00081428">
        <w:rPr>
          <w:b/>
          <w:sz w:val="22"/>
          <w:szCs w:val="22"/>
        </w:rPr>
        <w:t xml:space="preserve">, </w:t>
      </w:r>
    </w:p>
    <w:p w14:paraId="41328C57" w14:textId="7BC23BB5" w:rsidR="008458C3" w:rsidRPr="00081428" w:rsidRDefault="005447BE" w:rsidP="008458C3">
      <w:pPr>
        <w:spacing w:after="120"/>
        <w:jc w:val="both"/>
        <w:rPr>
          <w:b/>
          <w:sz w:val="22"/>
          <w:szCs w:val="22"/>
        </w:rPr>
      </w:pPr>
      <w:r w:rsidRPr="00081428">
        <w:rPr>
          <w:b/>
          <w:sz w:val="22"/>
          <w:szCs w:val="22"/>
        </w:rPr>
        <w:t>nr sprawy ZP/</w:t>
      </w:r>
      <w:r w:rsidR="00F756FD" w:rsidRPr="00081428">
        <w:rPr>
          <w:b/>
          <w:sz w:val="22"/>
          <w:szCs w:val="22"/>
        </w:rPr>
        <w:t>4</w:t>
      </w:r>
      <w:r w:rsidR="00E76818" w:rsidRPr="00081428">
        <w:rPr>
          <w:b/>
          <w:sz w:val="22"/>
          <w:szCs w:val="22"/>
        </w:rPr>
        <w:t>/202</w:t>
      </w:r>
      <w:r w:rsidR="00056C00" w:rsidRPr="00081428">
        <w:rPr>
          <w:b/>
          <w:sz w:val="22"/>
          <w:szCs w:val="22"/>
        </w:rPr>
        <w:t>5</w:t>
      </w:r>
      <w:r w:rsidR="008C5773" w:rsidRPr="00081428">
        <w:rPr>
          <w:b/>
          <w:sz w:val="22"/>
          <w:szCs w:val="22"/>
        </w:rPr>
        <w:t xml:space="preserve">, </w:t>
      </w:r>
      <w:r w:rsidR="008458C3" w:rsidRPr="00081428">
        <w:rPr>
          <w:b/>
          <w:sz w:val="22"/>
          <w:szCs w:val="22"/>
        </w:rPr>
        <w:t xml:space="preserve"> </w:t>
      </w:r>
      <w:r w:rsidR="008458C3" w:rsidRPr="00081428">
        <w:rPr>
          <w:rFonts w:eastAsia="Calibri"/>
          <w:color w:val="auto"/>
          <w:sz w:val="22"/>
          <w:szCs w:val="22"/>
          <w:lang w:eastAsia="en-US"/>
        </w:rPr>
        <w:t>oświadczam, co następuje:</w:t>
      </w:r>
    </w:p>
    <w:p w14:paraId="56F402AC" w14:textId="77777777" w:rsidR="001F6CE0" w:rsidRPr="00081428" w:rsidRDefault="001F6CE0" w:rsidP="001F6CE0">
      <w:pPr>
        <w:spacing w:after="120"/>
        <w:jc w:val="center"/>
        <w:rPr>
          <w:rFonts w:eastAsia="Calibri"/>
          <w:b/>
          <w:color w:val="auto"/>
          <w:sz w:val="22"/>
          <w:szCs w:val="22"/>
          <w:u w:val="single"/>
          <w:lang w:eastAsia="en-US"/>
        </w:rPr>
      </w:pPr>
    </w:p>
    <w:p w14:paraId="2BEF4A52" w14:textId="0CA2A72C" w:rsidR="001F6CE0" w:rsidRPr="00081428" w:rsidRDefault="008458C3" w:rsidP="005D5313">
      <w:pPr>
        <w:spacing w:after="120"/>
        <w:jc w:val="center"/>
        <w:rPr>
          <w:rFonts w:eastAsia="Calibri"/>
          <w:b/>
          <w:color w:val="auto"/>
          <w:sz w:val="22"/>
          <w:szCs w:val="22"/>
          <w:u w:val="single"/>
          <w:lang w:eastAsia="en-US"/>
        </w:rPr>
      </w:pPr>
      <w:r w:rsidRPr="00081428">
        <w:rPr>
          <w:rFonts w:eastAsia="Calibri"/>
          <w:b/>
          <w:color w:val="auto"/>
          <w:sz w:val="22"/>
          <w:szCs w:val="22"/>
          <w:u w:val="single"/>
          <w:lang w:eastAsia="en-US"/>
        </w:rPr>
        <w:t>OŚWIADCZENIE</w:t>
      </w:r>
    </w:p>
    <w:p w14:paraId="4B3EB15C" w14:textId="657977E0" w:rsidR="008458C3" w:rsidRPr="00081428" w:rsidRDefault="008458C3">
      <w:pPr>
        <w:spacing w:after="120"/>
        <w:jc w:val="center"/>
        <w:rPr>
          <w:rFonts w:eastAsia="Calibri"/>
          <w:b/>
          <w:color w:val="auto"/>
          <w:sz w:val="22"/>
          <w:szCs w:val="22"/>
          <w:u w:val="single"/>
          <w:lang w:eastAsia="en-US"/>
        </w:rPr>
      </w:pPr>
      <w:r w:rsidRPr="00081428">
        <w:rPr>
          <w:rFonts w:eastAsia="Calibri"/>
          <w:b/>
          <w:color w:val="auto"/>
          <w:sz w:val="22"/>
          <w:szCs w:val="22"/>
          <w:u w:val="single"/>
          <w:lang w:eastAsia="en-US"/>
        </w:rPr>
        <w:t>DOTYCZĄCE PRZESŁANEK WYKLUCZENIA Z POSTĘPOWANIA</w:t>
      </w:r>
    </w:p>
    <w:p w14:paraId="3F26E266" w14:textId="77777777" w:rsidR="008458C3" w:rsidRPr="00081428" w:rsidRDefault="008458C3" w:rsidP="008458C3">
      <w:pPr>
        <w:spacing w:after="120"/>
        <w:ind w:firstLine="708"/>
        <w:jc w:val="both"/>
        <w:rPr>
          <w:rFonts w:eastAsia="Calibri"/>
          <w:color w:val="auto"/>
          <w:sz w:val="22"/>
          <w:szCs w:val="22"/>
          <w:lang w:eastAsia="en-US"/>
        </w:rPr>
      </w:pPr>
    </w:p>
    <w:p w14:paraId="51C843F0" w14:textId="77777777" w:rsidR="008458C3" w:rsidRPr="00081428" w:rsidRDefault="008458C3" w:rsidP="008458C3">
      <w:pPr>
        <w:shd w:val="clear" w:color="auto" w:fill="BFBFBF"/>
        <w:spacing w:after="120"/>
        <w:rPr>
          <w:rFonts w:eastAsia="Calibri"/>
          <w:b/>
          <w:color w:val="auto"/>
          <w:sz w:val="22"/>
          <w:szCs w:val="22"/>
          <w:lang w:eastAsia="en-US"/>
        </w:rPr>
      </w:pPr>
      <w:r w:rsidRPr="00081428">
        <w:rPr>
          <w:rFonts w:eastAsia="Calibri"/>
          <w:b/>
          <w:color w:val="auto"/>
          <w:sz w:val="22"/>
          <w:szCs w:val="22"/>
          <w:lang w:eastAsia="en-US"/>
        </w:rPr>
        <w:t>OŚWIADCZENIA DOTYCZĄCE WYKONAWCY:</w:t>
      </w:r>
    </w:p>
    <w:p w14:paraId="0AE322B6" w14:textId="05E725CA" w:rsidR="008458C3" w:rsidRPr="00081428" w:rsidRDefault="008458C3" w:rsidP="00983739">
      <w:pPr>
        <w:numPr>
          <w:ilvl w:val="0"/>
          <w:numId w:val="98"/>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Oświadczam, że </w:t>
      </w:r>
      <w:r w:rsidR="009C688C" w:rsidRPr="00081428">
        <w:rPr>
          <w:rFonts w:eastAsia="Calibri"/>
          <w:b/>
          <w:color w:val="auto"/>
          <w:sz w:val="22"/>
          <w:szCs w:val="22"/>
          <w:lang w:eastAsia="en-US"/>
        </w:rPr>
        <w:t>podlegam/</w:t>
      </w:r>
      <w:r w:rsidRPr="00081428">
        <w:rPr>
          <w:rFonts w:eastAsia="Calibri"/>
          <w:b/>
          <w:color w:val="auto"/>
          <w:sz w:val="22"/>
          <w:szCs w:val="22"/>
          <w:lang w:eastAsia="en-US"/>
        </w:rPr>
        <w:t>nie podlegam</w:t>
      </w:r>
      <w:r w:rsidR="009C688C" w:rsidRPr="00081428">
        <w:rPr>
          <w:rFonts w:eastAsia="Calibri"/>
          <w:color w:val="auto"/>
          <w:sz w:val="22"/>
          <w:szCs w:val="22"/>
          <w:lang w:eastAsia="en-US"/>
        </w:rPr>
        <w:t>*</w:t>
      </w:r>
      <w:r w:rsidRPr="00081428">
        <w:rPr>
          <w:rFonts w:eastAsia="Calibri"/>
          <w:color w:val="auto"/>
          <w:sz w:val="22"/>
          <w:szCs w:val="22"/>
          <w:lang w:eastAsia="en-US"/>
        </w:rPr>
        <w:t xml:space="preserve"> wykluczeniu z postępowania na podstawie art. </w:t>
      </w:r>
      <w:r w:rsidRPr="00081428">
        <w:rPr>
          <w:rFonts w:eastAsia="Calibri"/>
          <w:b/>
          <w:color w:val="auto"/>
          <w:sz w:val="22"/>
          <w:szCs w:val="22"/>
          <w:lang w:eastAsia="en-US"/>
        </w:rPr>
        <w:t xml:space="preserve">108 ust 1 </w:t>
      </w:r>
      <w:r w:rsidRPr="00081428">
        <w:rPr>
          <w:rFonts w:eastAsia="Calibri"/>
          <w:color w:val="auto"/>
          <w:sz w:val="22"/>
          <w:szCs w:val="22"/>
          <w:lang w:eastAsia="en-US"/>
        </w:rPr>
        <w:t xml:space="preserve">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w:t>
      </w:r>
    </w:p>
    <w:p w14:paraId="46B74F66" w14:textId="4DDE390C" w:rsidR="008458C3" w:rsidRPr="00081428" w:rsidRDefault="008458C3" w:rsidP="00983739">
      <w:pPr>
        <w:numPr>
          <w:ilvl w:val="0"/>
          <w:numId w:val="98"/>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Oświadczam, że </w:t>
      </w:r>
      <w:r w:rsidR="009C688C" w:rsidRPr="00081428">
        <w:rPr>
          <w:rFonts w:eastAsia="Calibri"/>
          <w:b/>
          <w:color w:val="auto"/>
          <w:sz w:val="22"/>
          <w:szCs w:val="22"/>
          <w:lang w:eastAsia="en-US"/>
        </w:rPr>
        <w:t>podlegam/</w:t>
      </w:r>
      <w:r w:rsidRPr="00081428">
        <w:rPr>
          <w:rFonts w:eastAsia="Calibri"/>
          <w:b/>
          <w:color w:val="auto"/>
          <w:sz w:val="22"/>
          <w:szCs w:val="22"/>
          <w:lang w:eastAsia="en-US"/>
        </w:rPr>
        <w:t>nie podlegam</w:t>
      </w:r>
      <w:r w:rsidR="009C688C" w:rsidRPr="00081428">
        <w:rPr>
          <w:rFonts w:eastAsia="Calibri"/>
          <w:color w:val="auto"/>
          <w:sz w:val="22"/>
          <w:szCs w:val="22"/>
          <w:lang w:eastAsia="en-US"/>
        </w:rPr>
        <w:t>*</w:t>
      </w:r>
      <w:r w:rsidRPr="00081428">
        <w:rPr>
          <w:rFonts w:eastAsia="Calibri"/>
          <w:color w:val="auto"/>
          <w:sz w:val="22"/>
          <w:szCs w:val="22"/>
          <w:lang w:eastAsia="en-US"/>
        </w:rPr>
        <w:t xml:space="preserve"> wykluczeniu z postępowania na podstawie </w:t>
      </w:r>
      <w:r w:rsidRPr="00081428">
        <w:rPr>
          <w:rFonts w:eastAsia="Calibri"/>
          <w:color w:val="auto"/>
          <w:sz w:val="22"/>
          <w:szCs w:val="22"/>
          <w:lang w:eastAsia="en-US"/>
        </w:rPr>
        <w:br/>
        <w:t xml:space="preserve">art. </w:t>
      </w:r>
      <w:r w:rsidRPr="00081428">
        <w:rPr>
          <w:rFonts w:eastAsia="Calibri"/>
          <w:b/>
          <w:color w:val="auto"/>
          <w:sz w:val="22"/>
          <w:szCs w:val="22"/>
          <w:lang w:eastAsia="en-US"/>
        </w:rPr>
        <w:t>109 ust. 1 pkt 4</w:t>
      </w:r>
      <w:r w:rsidRPr="00081428">
        <w:rPr>
          <w:rFonts w:eastAsia="Calibri"/>
          <w:color w:val="auto"/>
          <w:sz w:val="22"/>
          <w:szCs w:val="22"/>
          <w:lang w:eastAsia="en-US"/>
        </w:rPr>
        <w:t xml:space="preserve">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w:t>
      </w:r>
    </w:p>
    <w:p w14:paraId="016DC723" w14:textId="4C01A780" w:rsidR="008458C3" w:rsidRPr="00081428" w:rsidRDefault="008458C3" w:rsidP="00DA7FF7">
      <w:pPr>
        <w:numPr>
          <w:ilvl w:val="0"/>
          <w:numId w:val="98"/>
        </w:numPr>
        <w:spacing w:after="120"/>
        <w:ind w:left="714" w:hanging="357"/>
        <w:jc w:val="both"/>
        <w:rPr>
          <w:rFonts w:eastAsia="Calibri"/>
          <w:color w:val="auto"/>
          <w:sz w:val="22"/>
          <w:szCs w:val="22"/>
          <w:lang w:eastAsia="en-US"/>
        </w:rPr>
      </w:pPr>
      <w:r w:rsidRPr="00081428">
        <w:rPr>
          <w:rFonts w:eastAsia="Calibri"/>
          <w:color w:val="auto"/>
          <w:sz w:val="22"/>
          <w:szCs w:val="22"/>
          <w:lang w:eastAsia="en-US"/>
        </w:rPr>
        <w:t xml:space="preserve">Oświadczam, że zachodzą w stosunku do mnie podstawy wykluczenia z postępowania na podstawie art. ………….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 xml:space="preserve"> </w:t>
      </w:r>
      <w:r w:rsidRPr="00081428">
        <w:rPr>
          <w:rFonts w:eastAsia="Calibri"/>
          <w:i/>
          <w:color w:val="auto"/>
          <w:sz w:val="22"/>
          <w:szCs w:val="22"/>
          <w:lang w:eastAsia="en-US"/>
        </w:rPr>
        <w:t xml:space="preserve">(podać mającą zastosowanie podstawę wykluczenia spośród wymienionych w art. 108 ust. 1 pkt 1, 2, 3, 4 i 6 lub art. 109 ust. 1 pkt 4 ustawy </w:t>
      </w:r>
      <w:proofErr w:type="spellStart"/>
      <w:r w:rsidRPr="00081428">
        <w:rPr>
          <w:rFonts w:eastAsia="Calibri"/>
          <w:i/>
          <w:color w:val="auto"/>
          <w:sz w:val="22"/>
          <w:szCs w:val="22"/>
          <w:lang w:eastAsia="en-US"/>
        </w:rPr>
        <w:t>Pzp</w:t>
      </w:r>
      <w:proofErr w:type="spellEnd"/>
      <w:r w:rsidRPr="00081428">
        <w:rPr>
          <w:rFonts w:eastAsia="Calibri"/>
          <w:i/>
          <w:color w:val="auto"/>
          <w:sz w:val="22"/>
          <w:szCs w:val="22"/>
          <w:lang w:eastAsia="en-US"/>
        </w:rPr>
        <w:t>).</w:t>
      </w:r>
      <w:r w:rsidRPr="00081428">
        <w:rPr>
          <w:rFonts w:eastAsia="Calibri"/>
          <w:color w:val="auto"/>
          <w:sz w:val="22"/>
          <w:szCs w:val="22"/>
          <w:lang w:eastAsia="en-US"/>
        </w:rPr>
        <w:t xml:space="preserve"> Jednocześnie oświadczam, że w związku z ww. okolicznością, na podstawie art. 110 ust. 2 ustawy </w:t>
      </w:r>
      <w:proofErr w:type="spellStart"/>
      <w:r w:rsidRPr="00081428">
        <w:rPr>
          <w:rFonts w:eastAsia="Calibri"/>
          <w:color w:val="auto"/>
          <w:sz w:val="22"/>
          <w:szCs w:val="22"/>
          <w:lang w:eastAsia="en-US"/>
        </w:rPr>
        <w:t>Pzp</w:t>
      </w:r>
      <w:proofErr w:type="spellEnd"/>
      <w:r w:rsidRPr="00081428">
        <w:rPr>
          <w:rFonts w:eastAsia="Calibri"/>
          <w:color w:val="auto"/>
          <w:sz w:val="22"/>
          <w:szCs w:val="22"/>
          <w:lang w:eastAsia="en-US"/>
        </w:rPr>
        <w:t xml:space="preserve"> podjąłem następujące środki naprawcze: </w:t>
      </w:r>
    </w:p>
    <w:p w14:paraId="6B7D3D57" w14:textId="7CEB5A40" w:rsidR="008458C3" w:rsidRPr="00081428" w:rsidRDefault="008458C3" w:rsidP="00DA7FF7">
      <w:pPr>
        <w:spacing w:after="120"/>
        <w:ind w:left="709"/>
        <w:rPr>
          <w:rFonts w:eastAsia="Calibri"/>
          <w:color w:val="auto"/>
          <w:sz w:val="22"/>
          <w:szCs w:val="22"/>
          <w:lang w:eastAsia="en-US"/>
        </w:rPr>
      </w:pPr>
      <w:r w:rsidRPr="00081428">
        <w:rPr>
          <w:rFonts w:eastAsia="Calibri"/>
          <w:color w:val="auto"/>
          <w:sz w:val="22"/>
          <w:szCs w:val="22"/>
          <w:lang w:eastAsia="en-US"/>
        </w:rPr>
        <w:t>……………………………………………………………………………………………</w:t>
      </w:r>
    </w:p>
    <w:p w14:paraId="17AF7941" w14:textId="77777777" w:rsidR="00DA7FF7" w:rsidRPr="00081428" w:rsidRDefault="00DA7FF7" w:rsidP="00DA7FF7">
      <w:pPr>
        <w:numPr>
          <w:ilvl w:val="0"/>
          <w:numId w:val="98"/>
        </w:numPr>
        <w:spacing w:after="120"/>
        <w:ind w:left="714" w:hanging="357"/>
        <w:jc w:val="both"/>
        <w:rPr>
          <w:sz w:val="22"/>
          <w:szCs w:val="22"/>
        </w:rPr>
      </w:pPr>
      <w:r w:rsidRPr="00081428">
        <w:rPr>
          <w:sz w:val="22"/>
          <w:szCs w:val="22"/>
        </w:rPr>
        <w:t xml:space="preserve">Na </w:t>
      </w:r>
      <w:r w:rsidRPr="00081428">
        <w:rPr>
          <w:rFonts w:eastAsia="Calibri"/>
          <w:color w:val="auto"/>
          <w:sz w:val="22"/>
          <w:szCs w:val="22"/>
          <w:lang w:eastAsia="en-US"/>
        </w:rPr>
        <w:t>podstawie</w:t>
      </w:r>
      <w:r w:rsidRPr="00081428">
        <w:rPr>
          <w:sz w:val="22"/>
          <w:szCs w:val="22"/>
        </w:rPr>
        <w:t xml:space="preserve"> art. 108 ust. 1 pkt 5 ustawy </w:t>
      </w:r>
      <w:proofErr w:type="spellStart"/>
      <w:r w:rsidRPr="00081428">
        <w:rPr>
          <w:sz w:val="22"/>
          <w:szCs w:val="22"/>
        </w:rPr>
        <w:t>Pzp</w:t>
      </w:r>
      <w:proofErr w:type="spellEnd"/>
      <w:r w:rsidRPr="00081428">
        <w:rPr>
          <w:sz w:val="22"/>
          <w:szCs w:val="22"/>
        </w:rPr>
        <w:t xml:space="preserve"> oświadczam, że:</w:t>
      </w:r>
    </w:p>
    <w:p w14:paraId="41CB75D3" w14:textId="77777777" w:rsidR="00DA7FF7" w:rsidRPr="00081428" w:rsidRDefault="00DA7FF7" w:rsidP="0025453A">
      <w:pPr>
        <w:numPr>
          <w:ilvl w:val="0"/>
          <w:numId w:val="302"/>
        </w:numPr>
        <w:spacing w:before="120" w:after="120"/>
        <w:ind w:left="714" w:hanging="357"/>
        <w:jc w:val="both"/>
        <w:rPr>
          <w:rFonts w:eastAsia="Calibri"/>
          <w:sz w:val="22"/>
          <w:szCs w:val="22"/>
        </w:rPr>
      </w:pPr>
      <w:r w:rsidRPr="00081428">
        <w:rPr>
          <w:rFonts w:eastAsia="Calibri"/>
          <w:b/>
          <w:bCs/>
          <w:sz w:val="22"/>
          <w:szCs w:val="22"/>
        </w:rPr>
        <w:t>nie przynależę/my*</w:t>
      </w:r>
      <w:r w:rsidRPr="00081428">
        <w:rPr>
          <w:rFonts w:eastAsia="Calibri"/>
          <w:sz w:val="22"/>
          <w:szCs w:val="22"/>
        </w:rPr>
        <w:t xml:space="preserve"> do tej samej grupy kapitałowej (w rozumieniu ustawy z dnia 16 lutego 2007 r. o ochronie konkurencji i konsumentów – Dz. U. z 2023 r. poz. 1689 </w:t>
      </w:r>
      <w:r w:rsidRPr="00081428">
        <w:rPr>
          <w:rFonts w:eastAsia="Calibri"/>
          <w:sz w:val="22"/>
          <w:szCs w:val="22"/>
        </w:rPr>
        <w:br/>
        <w:t xml:space="preserve">z </w:t>
      </w:r>
      <w:proofErr w:type="spellStart"/>
      <w:r w:rsidRPr="00081428">
        <w:rPr>
          <w:rFonts w:eastAsia="Calibri"/>
          <w:sz w:val="22"/>
          <w:szCs w:val="22"/>
        </w:rPr>
        <w:t>późn</w:t>
      </w:r>
      <w:proofErr w:type="spellEnd"/>
      <w:r w:rsidRPr="00081428">
        <w:rPr>
          <w:rFonts w:eastAsia="Calibri"/>
          <w:sz w:val="22"/>
          <w:szCs w:val="22"/>
        </w:rPr>
        <w:t xml:space="preserve">. zm.) z innym wykonawcą, który złożył odrębną ofertę lub ofertę częściową </w:t>
      </w:r>
      <w:r w:rsidRPr="00081428">
        <w:rPr>
          <w:rFonts w:eastAsia="Calibri"/>
          <w:sz w:val="22"/>
          <w:szCs w:val="22"/>
        </w:rPr>
        <w:br/>
        <w:t>w przedmiotowym postępowaniu;</w:t>
      </w:r>
    </w:p>
    <w:p w14:paraId="3573F6DF" w14:textId="77777777" w:rsidR="00DA7FF7" w:rsidRPr="00081428" w:rsidRDefault="00DA7FF7" w:rsidP="0025453A">
      <w:pPr>
        <w:numPr>
          <w:ilvl w:val="0"/>
          <w:numId w:val="302"/>
        </w:numPr>
        <w:spacing w:before="120"/>
        <w:ind w:left="714" w:hanging="357"/>
        <w:jc w:val="both"/>
        <w:rPr>
          <w:color w:val="auto"/>
          <w:sz w:val="22"/>
          <w:szCs w:val="22"/>
        </w:rPr>
      </w:pPr>
      <w:r w:rsidRPr="00081428">
        <w:rPr>
          <w:rFonts w:eastAsia="Calibri"/>
          <w:b/>
          <w:bCs/>
          <w:sz w:val="22"/>
          <w:szCs w:val="22"/>
        </w:rPr>
        <w:t>przynależę/my*</w:t>
      </w:r>
      <w:r w:rsidRPr="00896FE6">
        <w:rPr>
          <w:rFonts w:eastAsia="Calibri"/>
          <w:sz w:val="22"/>
          <w:szCs w:val="22"/>
        </w:rPr>
        <w:t xml:space="preserve"> </w:t>
      </w:r>
      <w:r w:rsidRPr="00081428">
        <w:rPr>
          <w:b/>
          <w:sz w:val="22"/>
          <w:szCs w:val="22"/>
        </w:rPr>
        <w:t>do tej samej grupy kapitałowej z wykonawcą/</w:t>
      </w:r>
      <w:proofErr w:type="spellStart"/>
      <w:r w:rsidRPr="00081428">
        <w:rPr>
          <w:b/>
          <w:sz w:val="22"/>
          <w:szCs w:val="22"/>
        </w:rPr>
        <w:t>ami</w:t>
      </w:r>
      <w:proofErr w:type="spellEnd"/>
      <w:r w:rsidRPr="00081428">
        <w:rPr>
          <w:b/>
          <w:sz w:val="22"/>
          <w:szCs w:val="22"/>
        </w:rPr>
        <w:t xml:space="preserve">, którzy złożyli odrębne oferty w niniejszym </w:t>
      </w:r>
      <w:r w:rsidRPr="00081428">
        <w:rPr>
          <w:rFonts w:eastAsia="Calibri"/>
          <w:b/>
          <w:bCs/>
          <w:sz w:val="22"/>
          <w:szCs w:val="22"/>
        </w:rPr>
        <w:t>postępowaniu</w:t>
      </w:r>
      <w:r w:rsidRPr="00081428">
        <w:rPr>
          <w:sz w:val="22"/>
          <w:szCs w:val="22"/>
        </w:rPr>
        <w:t xml:space="preserve"> w rozumieniu ustawy z dnia 16 lutego 2007 r. o ochronie konkurencji i konsumentów,</w:t>
      </w:r>
    </w:p>
    <w:p w14:paraId="3CD28CF9" w14:textId="5B8B2B61" w:rsidR="00DA7FF7" w:rsidRPr="00896FE6" w:rsidRDefault="00DA7FF7" w:rsidP="00DA7FF7">
      <w:pPr>
        <w:widowControl w:val="0"/>
        <w:tabs>
          <w:tab w:val="left" w:pos="852"/>
        </w:tabs>
        <w:autoSpaceDN w:val="0"/>
        <w:spacing w:after="120"/>
        <w:ind w:left="426" w:hanging="284"/>
        <w:jc w:val="both"/>
        <w:rPr>
          <w:color w:val="auto"/>
          <w:kern w:val="3"/>
          <w:sz w:val="22"/>
          <w:szCs w:val="22"/>
        </w:rPr>
      </w:pPr>
      <w:r w:rsidRPr="00896FE6">
        <w:rPr>
          <w:i/>
          <w:color w:val="auto"/>
          <w:kern w:val="3"/>
          <w:sz w:val="22"/>
          <w:szCs w:val="22"/>
        </w:rPr>
        <w:tab/>
      </w:r>
      <w:r w:rsidRPr="00896FE6">
        <w:rPr>
          <w:i/>
          <w:color w:val="auto"/>
          <w:kern w:val="3"/>
          <w:sz w:val="22"/>
          <w:szCs w:val="22"/>
        </w:rPr>
        <w:tab/>
      </w:r>
      <w:r w:rsidRPr="00896FE6">
        <w:rPr>
          <w:i/>
          <w:color w:val="auto"/>
          <w:kern w:val="3"/>
          <w:sz w:val="22"/>
          <w:szCs w:val="22"/>
        </w:rPr>
        <w:tab/>
        <w:t>(należy wskazać, co najmniej nazwę i adres siedziby podmiotów należących do tej samej grupy kapitałowej)</w:t>
      </w:r>
      <w:r w:rsidRPr="00896FE6">
        <w:rPr>
          <w:color w:val="auto"/>
          <w:kern w:val="3"/>
          <w:sz w:val="22"/>
          <w:szCs w:val="22"/>
        </w:rPr>
        <w:t>*:</w:t>
      </w:r>
    </w:p>
    <w:p w14:paraId="7476FCA1" w14:textId="77777777" w:rsidR="00DA7FF7" w:rsidRPr="00896FE6" w:rsidRDefault="00DA7FF7" w:rsidP="00DA7FF7">
      <w:pPr>
        <w:widowControl w:val="0"/>
        <w:autoSpaceDN w:val="0"/>
        <w:ind w:left="1140" w:hanging="431"/>
        <w:jc w:val="both"/>
        <w:rPr>
          <w:color w:val="auto"/>
          <w:kern w:val="3"/>
          <w:sz w:val="22"/>
          <w:szCs w:val="22"/>
          <w:lang w:val="en-US"/>
        </w:rPr>
      </w:pPr>
      <w:r w:rsidRPr="00896FE6">
        <w:rPr>
          <w:color w:val="auto"/>
          <w:kern w:val="3"/>
          <w:sz w:val="22"/>
          <w:szCs w:val="22"/>
          <w:lang w:val="en-US"/>
        </w:rPr>
        <w:t>1) ……………………………………………………………………..</w:t>
      </w:r>
    </w:p>
    <w:p w14:paraId="13C693F8" w14:textId="77777777" w:rsidR="00DA7FF7" w:rsidRPr="00896FE6" w:rsidRDefault="00DA7FF7" w:rsidP="00DA7FF7">
      <w:pPr>
        <w:widowControl w:val="0"/>
        <w:autoSpaceDN w:val="0"/>
        <w:ind w:left="1140" w:hanging="431"/>
        <w:jc w:val="both"/>
        <w:rPr>
          <w:color w:val="auto"/>
          <w:kern w:val="3"/>
          <w:sz w:val="22"/>
          <w:szCs w:val="22"/>
          <w:lang w:val="en-US"/>
        </w:rPr>
      </w:pPr>
      <w:r w:rsidRPr="00896FE6">
        <w:rPr>
          <w:color w:val="auto"/>
          <w:kern w:val="3"/>
          <w:sz w:val="22"/>
          <w:szCs w:val="22"/>
          <w:lang w:val="en-US"/>
        </w:rPr>
        <w:t>2) …………………………………………………………………….</w:t>
      </w:r>
    </w:p>
    <w:p w14:paraId="44273EBA" w14:textId="77777777" w:rsidR="00DA7FF7" w:rsidRPr="00896FE6" w:rsidRDefault="00DA7FF7" w:rsidP="00DA7FF7">
      <w:pPr>
        <w:widowControl w:val="0"/>
        <w:autoSpaceDN w:val="0"/>
        <w:ind w:left="1140" w:hanging="431"/>
        <w:jc w:val="both"/>
        <w:rPr>
          <w:color w:val="auto"/>
          <w:kern w:val="3"/>
          <w:sz w:val="22"/>
          <w:szCs w:val="22"/>
          <w:lang w:val="en-US"/>
        </w:rPr>
      </w:pPr>
      <w:r w:rsidRPr="00896FE6">
        <w:rPr>
          <w:color w:val="auto"/>
          <w:kern w:val="3"/>
          <w:sz w:val="22"/>
          <w:szCs w:val="22"/>
          <w:lang w:val="en-US"/>
        </w:rPr>
        <w:t>3) …………………………………………………………………….</w:t>
      </w:r>
    </w:p>
    <w:p w14:paraId="271940ED" w14:textId="77777777" w:rsidR="00F21501" w:rsidRPr="00896FE6" w:rsidRDefault="00F21501" w:rsidP="005D5313">
      <w:pPr>
        <w:widowControl w:val="0"/>
        <w:autoSpaceDN w:val="0"/>
        <w:jc w:val="both"/>
        <w:rPr>
          <w:b/>
          <w:color w:val="auto"/>
          <w:kern w:val="3"/>
          <w:sz w:val="22"/>
          <w:szCs w:val="22"/>
        </w:rPr>
      </w:pPr>
    </w:p>
    <w:p w14:paraId="3FC2EA09" w14:textId="70E1F24C" w:rsidR="00DA7FF7" w:rsidRPr="00896FE6" w:rsidRDefault="00DA7FF7" w:rsidP="00DA7FF7">
      <w:pPr>
        <w:widowControl w:val="0"/>
        <w:autoSpaceDN w:val="0"/>
        <w:ind w:left="709"/>
        <w:jc w:val="both"/>
        <w:rPr>
          <w:color w:val="auto"/>
          <w:kern w:val="3"/>
          <w:sz w:val="22"/>
          <w:szCs w:val="22"/>
          <w:lang w:val="en-US"/>
        </w:rPr>
      </w:pPr>
      <w:r w:rsidRPr="00896FE6">
        <w:rPr>
          <w:b/>
          <w:color w:val="auto"/>
          <w:kern w:val="3"/>
          <w:sz w:val="22"/>
          <w:szCs w:val="22"/>
        </w:rPr>
        <w:t>Jednocześnie wraz z oświadczeniem składamy dokumenty lub informacje potwierdzające przygotowanie oferty niezależnie od innego wykonawcy należącego do tej samej grupy kapitałowej.*</w:t>
      </w:r>
    </w:p>
    <w:p w14:paraId="60CEA817" w14:textId="73136FEA" w:rsidR="00DA7FF7" w:rsidRPr="00081428" w:rsidRDefault="00DA7FF7" w:rsidP="00DA7FF7">
      <w:pPr>
        <w:spacing w:after="120"/>
        <w:ind w:left="709"/>
        <w:jc w:val="both"/>
        <w:rPr>
          <w:rFonts w:eastAsia="Calibri"/>
          <w:color w:val="auto"/>
          <w:sz w:val="22"/>
          <w:szCs w:val="22"/>
          <w:lang w:eastAsia="en-US"/>
        </w:rPr>
      </w:pPr>
    </w:p>
    <w:p w14:paraId="2A72A4AB" w14:textId="16BC2DBF" w:rsidR="008458C3" w:rsidRPr="00081428" w:rsidRDefault="008458C3" w:rsidP="00983739">
      <w:pPr>
        <w:numPr>
          <w:ilvl w:val="0"/>
          <w:numId w:val="98"/>
        </w:numPr>
        <w:spacing w:after="120"/>
        <w:ind w:left="714" w:hanging="357"/>
        <w:jc w:val="both"/>
        <w:rPr>
          <w:sz w:val="22"/>
          <w:szCs w:val="22"/>
        </w:rPr>
      </w:pPr>
      <w:r w:rsidRPr="00081428">
        <w:rPr>
          <w:sz w:val="22"/>
          <w:szCs w:val="22"/>
        </w:rPr>
        <w:t xml:space="preserve">Oświadczam, że </w:t>
      </w:r>
      <w:r w:rsidR="005D42D9" w:rsidRPr="00081428">
        <w:rPr>
          <w:b/>
          <w:sz w:val="22"/>
          <w:szCs w:val="22"/>
        </w:rPr>
        <w:t>podlegam/</w:t>
      </w:r>
      <w:r w:rsidRPr="00081428">
        <w:rPr>
          <w:b/>
          <w:sz w:val="22"/>
          <w:szCs w:val="22"/>
        </w:rPr>
        <w:t>nie podlegam</w:t>
      </w:r>
      <w:r w:rsidR="005D42D9" w:rsidRPr="00081428">
        <w:rPr>
          <w:sz w:val="22"/>
          <w:szCs w:val="22"/>
        </w:rPr>
        <w:t>*</w:t>
      </w:r>
      <w:r w:rsidRPr="00081428">
        <w:rPr>
          <w:sz w:val="22"/>
          <w:szCs w:val="22"/>
        </w:rPr>
        <w:t xml:space="preserve"> wykluczeniu z postępowania o udzielenie zamówienia na podstawie </w:t>
      </w:r>
      <w:r w:rsidRPr="00081428">
        <w:rPr>
          <w:rFonts w:eastAsia="Calibri"/>
          <w:color w:val="auto"/>
          <w:sz w:val="22"/>
          <w:szCs w:val="22"/>
          <w:lang w:eastAsia="en-US"/>
        </w:rPr>
        <w:t>art</w:t>
      </w:r>
      <w:r w:rsidRPr="00081428">
        <w:rPr>
          <w:sz w:val="22"/>
          <w:szCs w:val="22"/>
        </w:rPr>
        <w:t xml:space="preserve">. 7 ust. 1 ustawy o szczególnych rozwiązaniach w zakresie </w:t>
      </w:r>
      <w:r w:rsidRPr="00081428">
        <w:rPr>
          <w:sz w:val="22"/>
          <w:szCs w:val="22"/>
        </w:rPr>
        <w:lastRenderedPageBreak/>
        <w:t>przeciwdziałania wspieraniu agresji na Ukrainę oraz służących ochronie bezpieczeństwa narodowego (Dz. U. z 202</w:t>
      </w:r>
      <w:r w:rsidR="0063184A" w:rsidRPr="00081428">
        <w:rPr>
          <w:sz w:val="22"/>
          <w:szCs w:val="22"/>
        </w:rPr>
        <w:t>4</w:t>
      </w:r>
      <w:r w:rsidRPr="00081428">
        <w:rPr>
          <w:sz w:val="22"/>
          <w:szCs w:val="22"/>
        </w:rPr>
        <w:t xml:space="preserve"> r., poz</w:t>
      </w:r>
      <w:r w:rsidR="0004118A" w:rsidRPr="00081428">
        <w:rPr>
          <w:sz w:val="22"/>
          <w:szCs w:val="22"/>
        </w:rPr>
        <w:t xml:space="preserve">. </w:t>
      </w:r>
      <w:r w:rsidR="0063184A" w:rsidRPr="00081428">
        <w:rPr>
          <w:sz w:val="22"/>
          <w:szCs w:val="22"/>
        </w:rPr>
        <w:t>50</w:t>
      </w:r>
      <w:r w:rsidR="0004118A" w:rsidRPr="00081428">
        <w:rPr>
          <w:sz w:val="22"/>
          <w:szCs w:val="22"/>
        </w:rPr>
        <w:t>7</w:t>
      </w:r>
      <w:r w:rsidRPr="00081428">
        <w:rPr>
          <w:sz w:val="22"/>
          <w:szCs w:val="22"/>
        </w:rPr>
        <w:t xml:space="preserve">). </w:t>
      </w:r>
    </w:p>
    <w:p w14:paraId="0B24020D" w14:textId="77777777" w:rsidR="008458C3" w:rsidRPr="00081428" w:rsidRDefault="008458C3" w:rsidP="008458C3">
      <w:pPr>
        <w:spacing w:after="120"/>
        <w:jc w:val="both"/>
        <w:rPr>
          <w:rFonts w:eastAsia="Calibri"/>
          <w:color w:val="auto"/>
          <w:sz w:val="22"/>
          <w:szCs w:val="22"/>
          <w:lang w:eastAsia="en-US"/>
        </w:rPr>
      </w:pPr>
    </w:p>
    <w:p w14:paraId="7F6F5C99" w14:textId="77777777" w:rsidR="008458C3" w:rsidRPr="00081428" w:rsidRDefault="008458C3" w:rsidP="008458C3">
      <w:pPr>
        <w:shd w:val="clear" w:color="auto" w:fill="BFBFBF"/>
        <w:spacing w:after="120"/>
        <w:jc w:val="both"/>
        <w:rPr>
          <w:rFonts w:eastAsia="Calibri"/>
          <w:b/>
          <w:color w:val="auto"/>
          <w:sz w:val="22"/>
          <w:szCs w:val="22"/>
          <w:lang w:eastAsia="en-US"/>
        </w:rPr>
      </w:pPr>
      <w:r w:rsidRPr="00081428">
        <w:rPr>
          <w:rFonts w:eastAsia="Calibri"/>
          <w:b/>
          <w:color w:val="auto"/>
          <w:sz w:val="22"/>
          <w:szCs w:val="22"/>
          <w:lang w:eastAsia="en-US"/>
        </w:rPr>
        <w:t>OŚWIADCZENIE DOTYCZĄCE PODMIOTU, NA KTÓREGO ZASOBY POWOŁUJE SIĘ WYKONAWCA:</w:t>
      </w:r>
    </w:p>
    <w:p w14:paraId="6E405C68" w14:textId="77777777" w:rsidR="008458C3" w:rsidRPr="00081428" w:rsidRDefault="008458C3" w:rsidP="008458C3">
      <w:pPr>
        <w:spacing w:after="120"/>
        <w:jc w:val="both"/>
        <w:rPr>
          <w:rFonts w:eastAsia="Calibri"/>
          <w:color w:val="auto"/>
          <w:sz w:val="22"/>
          <w:szCs w:val="22"/>
          <w:lang w:eastAsia="en-US"/>
        </w:rPr>
      </w:pPr>
      <w:r w:rsidRPr="00081428">
        <w:rPr>
          <w:rFonts w:eastAsia="Calibri"/>
          <w:color w:val="auto"/>
          <w:sz w:val="22"/>
          <w:szCs w:val="22"/>
          <w:lang w:eastAsia="en-US"/>
        </w:rPr>
        <w:t>Oświadczam, że w stosunku do następującego/</w:t>
      </w:r>
      <w:proofErr w:type="spellStart"/>
      <w:r w:rsidRPr="00081428">
        <w:rPr>
          <w:rFonts w:eastAsia="Calibri"/>
          <w:color w:val="auto"/>
          <w:sz w:val="22"/>
          <w:szCs w:val="22"/>
          <w:lang w:eastAsia="en-US"/>
        </w:rPr>
        <w:t>ych</w:t>
      </w:r>
      <w:proofErr w:type="spellEnd"/>
      <w:r w:rsidRPr="00081428">
        <w:rPr>
          <w:rFonts w:eastAsia="Calibri"/>
          <w:color w:val="auto"/>
          <w:sz w:val="22"/>
          <w:szCs w:val="22"/>
          <w:lang w:eastAsia="en-US"/>
        </w:rPr>
        <w:t xml:space="preserve"> podmiotu/</w:t>
      </w:r>
      <w:proofErr w:type="spellStart"/>
      <w:r w:rsidRPr="00081428">
        <w:rPr>
          <w:rFonts w:eastAsia="Calibri"/>
          <w:color w:val="auto"/>
          <w:sz w:val="22"/>
          <w:szCs w:val="22"/>
          <w:lang w:eastAsia="en-US"/>
        </w:rPr>
        <w:t>tów</w:t>
      </w:r>
      <w:proofErr w:type="spellEnd"/>
      <w:r w:rsidRPr="00081428">
        <w:rPr>
          <w:rFonts w:eastAsia="Calibri"/>
          <w:color w:val="auto"/>
          <w:sz w:val="22"/>
          <w:szCs w:val="22"/>
          <w:lang w:eastAsia="en-US"/>
        </w:rPr>
        <w:t>, na którego/</w:t>
      </w:r>
      <w:proofErr w:type="spellStart"/>
      <w:r w:rsidRPr="00081428">
        <w:rPr>
          <w:rFonts w:eastAsia="Calibri"/>
          <w:color w:val="auto"/>
          <w:sz w:val="22"/>
          <w:szCs w:val="22"/>
          <w:lang w:eastAsia="en-US"/>
        </w:rPr>
        <w:t>ych</w:t>
      </w:r>
      <w:proofErr w:type="spellEnd"/>
      <w:r w:rsidRPr="00081428">
        <w:rPr>
          <w:rFonts w:eastAsia="Calibri"/>
          <w:color w:val="auto"/>
          <w:sz w:val="22"/>
          <w:szCs w:val="22"/>
          <w:lang w:eastAsia="en-US"/>
        </w:rPr>
        <w:t xml:space="preserve"> zasoby powołuję się w niniejszym postępowaniu, tj.: ………………………………………………………… </w:t>
      </w:r>
      <w:r w:rsidRPr="00081428">
        <w:rPr>
          <w:rFonts w:eastAsia="Calibri"/>
          <w:i/>
          <w:color w:val="auto"/>
          <w:sz w:val="22"/>
          <w:szCs w:val="22"/>
          <w:lang w:eastAsia="en-US"/>
        </w:rPr>
        <w:t>(podać pełną nazwę/firmę, adres, a także w zależności od podmiotu: NIP/PESEL, KRS/</w:t>
      </w:r>
      <w:proofErr w:type="spellStart"/>
      <w:r w:rsidRPr="00081428">
        <w:rPr>
          <w:rFonts w:eastAsia="Calibri"/>
          <w:i/>
          <w:color w:val="auto"/>
          <w:sz w:val="22"/>
          <w:szCs w:val="22"/>
          <w:lang w:eastAsia="en-US"/>
        </w:rPr>
        <w:t>CEiDG</w:t>
      </w:r>
      <w:proofErr w:type="spellEnd"/>
      <w:r w:rsidRPr="00081428">
        <w:rPr>
          <w:rFonts w:eastAsia="Calibri"/>
          <w:i/>
          <w:color w:val="auto"/>
          <w:sz w:val="22"/>
          <w:szCs w:val="22"/>
          <w:lang w:eastAsia="en-US"/>
        </w:rPr>
        <w:t xml:space="preserve">) </w:t>
      </w:r>
      <w:r w:rsidRPr="00081428">
        <w:rPr>
          <w:rFonts w:eastAsia="Calibri"/>
          <w:color w:val="auto"/>
          <w:sz w:val="22"/>
          <w:szCs w:val="22"/>
          <w:lang w:eastAsia="en-US"/>
        </w:rPr>
        <w:t>nie zachodzą podstawy wykluczenia z postępowania o udzielenie zamówienia.</w:t>
      </w:r>
    </w:p>
    <w:p w14:paraId="3625E151" w14:textId="77777777" w:rsidR="008458C3" w:rsidRPr="00081428" w:rsidRDefault="008458C3" w:rsidP="008458C3">
      <w:pPr>
        <w:spacing w:after="120"/>
        <w:rPr>
          <w:rFonts w:eastAsia="Calibri"/>
          <w:b/>
          <w:color w:val="auto"/>
          <w:sz w:val="22"/>
          <w:szCs w:val="22"/>
          <w:u w:val="single"/>
          <w:lang w:eastAsia="en-US"/>
        </w:rPr>
      </w:pPr>
    </w:p>
    <w:p w14:paraId="6641AAAD" w14:textId="77777777" w:rsidR="008458C3" w:rsidRPr="00081428" w:rsidRDefault="008458C3" w:rsidP="008458C3">
      <w:pPr>
        <w:spacing w:after="120"/>
        <w:jc w:val="center"/>
        <w:rPr>
          <w:rFonts w:eastAsia="Calibri"/>
          <w:b/>
          <w:color w:val="auto"/>
          <w:sz w:val="22"/>
          <w:szCs w:val="22"/>
          <w:u w:val="single"/>
          <w:lang w:eastAsia="en-US"/>
        </w:rPr>
      </w:pPr>
      <w:r w:rsidRPr="00081428">
        <w:rPr>
          <w:rFonts w:eastAsia="Calibri"/>
          <w:b/>
          <w:color w:val="auto"/>
          <w:sz w:val="22"/>
          <w:szCs w:val="22"/>
          <w:u w:val="single"/>
          <w:lang w:eastAsia="en-US"/>
        </w:rPr>
        <w:t xml:space="preserve">OŚWIADCZENIE DOTYCZĄCE SPEŁNIANIA WARUNKÓW UDZIAŁU </w:t>
      </w:r>
      <w:r w:rsidRPr="00081428">
        <w:rPr>
          <w:rFonts w:eastAsia="Calibri"/>
          <w:b/>
          <w:color w:val="auto"/>
          <w:sz w:val="22"/>
          <w:szCs w:val="22"/>
          <w:u w:val="single"/>
          <w:lang w:eastAsia="en-US"/>
        </w:rPr>
        <w:br/>
        <w:t xml:space="preserve">W POSTĘPOWANIU </w:t>
      </w:r>
      <w:r w:rsidRPr="00081428">
        <w:rPr>
          <w:rFonts w:eastAsia="Calibri"/>
          <w:b/>
          <w:color w:val="auto"/>
          <w:sz w:val="22"/>
          <w:szCs w:val="22"/>
          <w:u w:val="single"/>
          <w:lang w:eastAsia="en-US"/>
        </w:rPr>
        <w:br/>
      </w:r>
    </w:p>
    <w:p w14:paraId="003DAF47" w14:textId="77777777" w:rsidR="008458C3" w:rsidRPr="00081428" w:rsidRDefault="008458C3" w:rsidP="008458C3">
      <w:pPr>
        <w:shd w:val="clear" w:color="auto" w:fill="BFBFBF"/>
        <w:spacing w:after="120"/>
        <w:jc w:val="both"/>
        <w:rPr>
          <w:rFonts w:eastAsia="Calibri"/>
          <w:b/>
          <w:color w:val="auto"/>
          <w:sz w:val="22"/>
          <w:szCs w:val="22"/>
          <w:lang w:eastAsia="en-US"/>
        </w:rPr>
      </w:pPr>
      <w:r w:rsidRPr="00081428">
        <w:rPr>
          <w:rFonts w:eastAsia="Calibri"/>
          <w:b/>
          <w:color w:val="auto"/>
          <w:sz w:val="22"/>
          <w:szCs w:val="22"/>
          <w:lang w:eastAsia="en-US"/>
        </w:rPr>
        <w:t>INFORMACJA DOTYCZĄCA WYKONAWCY:</w:t>
      </w:r>
    </w:p>
    <w:p w14:paraId="5979F701" w14:textId="77777777" w:rsidR="008458C3" w:rsidRPr="00081428" w:rsidRDefault="008458C3" w:rsidP="008458C3">
      <w:pPr>
        <w:spacing w:after="120"/>
        <w:jc w:val="both"/>
        <w:rPr>
          <w:rFonts w:eastAsia="Calibri"/>
          <w:color w:val="auto"/>
          <w:sz w:val="22"/>
          <w:szCs w:val="22"/>
          <w:lang w:eastAsia="en-US"/>
        </w:rPr>
      </w:pPr>
    </w:p>
    <w:p w14:paraId="3705D4C1" w14:textId="7B5B020D" w:rsidR="008458C3" w:rsidRPr="00896FE6" w:rsidRDefault="008458C3" w:rsidP="008458C3">
      <w:pPr>
        <w:spacing w:after="120"/>
        <w:jc w:val="center"/>
        <w:rPr>
          <w:rFonts w:eastAsia="Calibri"/>
          <w:color w:val="auto"/>
          <w:sz w:val="22"/>
          <w:szCs w:val="22"/>
          <w:lang w:eastAsia="en-US"/>
        </w:rPr>
      </w:pPr>
      <w:r w:rsidRPr="00081428">
        <w:rPr>
          <w:rFonts w:eastAsia="Calibri"/>
          <w:color w:val="auto"/>
          <w:sz w:val="22"/>
          <w:szCs w:val="22"/>
          <w:lang w:eastAsia="en-US"/>
        </w:rPr>
        <w:t xml:space="preserve">Oświadczam, że spełniam warunki udziału w postępowaniu określone przez zamawiającego w      …………..………………………………………………………..…………………………          </w:t>
      </w:r>
      <w:r w:rsidRPr="00C826EF">
        <w:rPr>
          <w:rFonts w:eastAsia="Calibri"/>
          <w:i/>
          <w:color w:val="auto"/>
          <w:sz w:val="18"/>
          <w:szCs w:val="18"/>
          <w:lang w:eastAsia="en-US"/>
        </w:rPr>
        <w:t xml:space="preserve">(wskazać dokument i właściwą jednostkę redakcyjną dokumentu, w której określono warunki udziału </w:t>
      </w:r>
      <w:r w:rsidRPr="00C826EF">
        <w:rPr>
          <w:rFonts w:eastAsia="Calibri"/>
          <w:i/>
          <w:color w:val="auto"/>
          <w:sz w:val="18"/>
          <w:szCs w:val="18"/>
          <w:lang w:eastAsia="en-US"/>
        </w:rPr>
        <w:br/>
        <w:t>w postępowaniu)</w:t>
      </w:r>
      <w:r w:rsidRPr="00C826EF">
        <w:rPr>
          <w:rFonts w:eastAsia="Calibri"/>
          <w:color w:val="auto"/>
          <w:sz w:val="18"/>
          <w:szCs w:val="18"/>
          <w:lang w:eastAsia="en-US"/>
        </w:rPr>
        <w:t>.</w:t>
      </w:r>
    </w:p>
    <w:p w14:paraId="75BFCDD8" w14:textId="77777777" w:rsidR="008458C3" w:rsidRPr="00081428" w:rsidRDefault="008458C3" w:rsidP="008458C3">
      <w:pPr>
        <w:spacing w:after="120"/>
        <w:ind w:left="5664" w:firstLine="708"/>
        <w:jc w:val="both"/>
        <w:rPr>
          <w:rFonts w:eastAsia="Calibri"/>
          <w:i/>
          <w:color w:val="auto"/>
          <w:sz w:val="22"/>
          <w:szCs w:val="22"/>
          <w:lang w:eastAsia="en-US"/>
        </w:rPr>
      </w:pPr>
    </w:p>
    <w:p w14:paraId="5A48E096" w14:textId="77777777" w:rsidR="008458C3" w:rsidRPr="00081428" w:rsidRDefault="008458C3" w:rsidP="008458C3">
      <w:pPr>
        <w:shd w:val="clear" w:color="auto" w:fill="BFBFBF"/>
        <w:spacing w:after="120"/>
        <w:jc w:val="both"/>
        <w:rPr>
          <w:rFonts w:eastAsia="Calibri"/>
          <w:color w:val="auto"/>
          <w:sz w:val="22"/>
          <w:szCs w:val="22"/>
          <w:lang w:eastAsia="en-US"/>
        </w:rPr>
      </w:pPr>
      <w:r w:rsidRPr="00081428">
        <w:rPr>
          <w:rFonts w:eastAsia="Calibri"/>
          <w:b/>
          <w:color w:val="auto"/>
          <w:sz w:val="22"/>
          <w:szCs w:val="22"/>
          <w:lang w:eastAsia="en-US"/>
        </w:rPr>
        <w:t>INFORMACJA W ZWIĄZKU Z POLEGANIEM NA ZASOBACH INNYCH PODMIOTÓW</w:t>
      </w:r>
      <w:r w:rsidRPr="00081428">
        <w:rPr>
          <w:rFonts w:eastAsia="Calibri"/>
          <w:color w:val="auto"/>
          <w:sz w:val="22"/>
          <w:szCs w:val="22"/>
          <w:lang w:eastAsia="en-US"/>
        </w:rPr>
        <w:t xml:space="preserve">: </w:t>
      </w:r>
    </w:p>
    <w:p w14:paraId="38DCC3EB" w14:textId="537175CE" w:rsidR="008458C3" w:rsidRPr="00081428" w:rsidRDefault="008458C3" w:rsidP="008458C3">
      <w:pPr>
        <w:spacing w:after="120"/>
        <w:jc w:val="both"/>
        <w:rPr>
          <w:rFonts w:eastAsia="Calibri"/>
          <w:color w:val="auto"/>
          <w:sz w:val="22"/>
          <w:szCs w:val="22"/>
          <w:lang w:eastAsia="en-US"/>
        </w:rPr>
      </w:pPr>
      <w:r w:rsidRPr="00081428">
        <w:rPr>
          <w:rFonts w:eastAsia="Calibri"/>
          <w:color w:val="auto"/>
          <w:sz w:val="22"/>
          <w:szCs w:val="22"/>
          <w:lang w:eastAsia="en-US"/>
        </w:rPr>
        <w:t xml:space="preserve">Oświadczam, że w celu wykazania spełniania warunków udziału w postępowaniu, określonych przez zamawiającego w………………………………………………………...……………… </w:t>
      </w:r>
      <w:r w:rsidRPr="00081428">
        <w:rPr>
          <w:rFonts w:eastAsia="Calibri"/>
          <w:i/>
          <w:color w:val="auto"/>
          <w:sz w:val="22"/>
          <w:szCs w:val="22"/>
          <w:lang w:eastAsia="en-US"/>
        </w:rPr>
        <w:t>(wskazać dokument i właściwą jednostkę redakcyjną dokumentu, w której określono warunki udziału w postępowaniu),</w:t>
      </w:r>
      <w:r w:rsidRPr="00081428">
        <w:rPr>
          <w:rFonts w:eastAsia="Calibri"/>
          <w:color w:val="auto"/>
          <w:sz w:val="22"/>
          <w:szCs w:val="22"/>
          <w:lang w:eastAsia="en-US"/>
        </w:rPr>
        <w:t xml:space="preserve"> polegam na zasobach następującego/</w:t>
      </w:r>
      <w:proofErr w:type="spellStart"/>
      <w:r w:rsidRPr="00081428">
        <w:rPr>
          <w:rFonts w:eastAsia="Calibri"/>
          <w:color w:val="auto"/>
          <w:sz w:val="22"/>
          <w:szCs w:val="22"/>
          <w:lang w:eastAsia="en-US"/>
        </w:rPr>
        <w:t>ych</w:t>
      </w:r>
      <w:proofErr w:type="spellEnd"/>
      <w:r w:rsidRPr="00081428">
        <w:rPr>
          <w:rFonts w:eastAsia="Calibri"/>
          <w:color w:val="auto"/>
          <w:sz w:val="22"/>
          <w:szCs w:val="22"/>
          <w:lang w:eastAsia="en-US"/>
        </w:rPr>
        <w:t xml:space="preserve"> podmiotu/ów: ……………………………………………………………………………………………………</w:t>
      </w:r>
    </w:p>
    <w:p w14:paraId="0854D7A8" w14:textId="0B698108" w:rsidR="008458C3" w:rsidRPr="00081428" w:rsidRDefault="008458C3" w:rsidP="008458C3">
      <w:pPr>
        <w:spacing w:after="120"/>
        <w:jc w:val="both"/>
        <w:rPr>
          <w:rFonts w:eastAsia="Calibri"/>
          <w:color w:val="auto"/>
          <w:sz w:val="22"/>
          <w:szCs w:val="22"/>
          <w:lang w:eastAsia="en-US"/>
        </w:rPr>
      </w:pPr>
      <w:r w:rsidRPr="00081428">
        <w:rPr>
          <w:rFonts w:eastAsia="Calibri"/>
          <w:color w:val="auto"/>
          <w:sz w:val="22"/>
          <w:szCs w:val="22"/>
          <w:lang w:eastAsia="en-US"/>
        </w:rPr>
        <w:t>w następującym zakresie: ………………………………………………………………………….</w:t>
      </w:r>
    </w:p>
    <w:p w14:paraId="39E1EDDF" w14:textId="77777777" w:rsidR="008458C3" w:rsidRPr="00C826EF" w:rsidRDefault="008458C3" w:rsidP="008458C3">
      <w:pPr>
        <w:spacing w:after="120"/>
        <w:jc w:val="both"/>
        <w:rPr>
          <w:rFonts w:eastAsia="Calibri"/>
          <w:i/>
          <w:color w:val="auto"/>
          <w:sz w:val="18"/>
          <w:szCs w:val="18"/>
          <w:lang w:eastAsia="en-US"/>
        </w:rPr>
      </w:pPr>
      <w:r w:rsidRPr="00896FE6">
        <w:rPr>
          <w:rFonts w:eastAsia="Calibri"/>
          <w:color w:val="auto"/>
          <w:sz w:val="22"/>
          <w:szCs w:val="22"/>
          <w:lang w:eastAsia="en-US"/>
        </w:rPr>
        <w:t xml:space="preserve">                                      </w:t>
      </w:r>
      <w:r w:rsidRPr="00C826EF">
        <w:rPr>
          <w:rFonts w:eastAsia="Calibri"/>
          <w:i/>
          <w:color w:val="auto"/>
          <w:sz w:val="18"/>
          <w:szCs w:val="18"/>
          <w:lang w:eastAsia="en-US"/>
        </w:rPr>
        <w:t xml:space="preserve">(wskazać podmiot i określić odpowiedni zakres dla wskazanego podmiotu). </w:t>
      </w:r>
    </w:p>
    <w:p w14:paraId="2B6F5370" w14:textId="67658FEA" w:rsidR="008458C3" w:rsidRPr="00081428" w:rsidRDefault="008458C3" w:rsidP="008458C3">
      <w:pPr>
        <w:spacing w:after="120"/>
        <w:rPr>
          <w:rFonts w:eastAsia="Calibri"/>
          <w:color w:val="auto"/>
          <w:sz w:val="22"/>
          <w:szCs w:val="22"/>
          <w:lang w:eastAsia="en-US"/>
        </w:rPr>
      </w:pPr>
    </w:p>
    <w:p w14:paraId="4C7553B5" w14:textId="77777777" w:rsidR="00C7518B" w:rsidRPr="00896FE6" w:rsidRDefault="00C7518B" w:rsidP="00C7518B">
      <w:pPr>
        <w:autoSpaceDE w:val="0"/>
        <w:autoSpaceDN w:val="0"/>
        <w:adjustRightInd w:val="0"/>
        <w:ind w:right="-2"/>
        <w:jc w:val="right"/>
        <w:rPr>
          <w:b/>
          <w:sz w:val="22"/>
          <w:szCs w:val="22"/>
        </w:rPr>
      </w:pPr>
    </w:p>
    <w:p w14:paraId="7D90BB88" w14:textId="77777777" w:rsidR="00C7518B" w:rsidRPr="00896FE6" w:rsidRDefault="00C7518B" w:rsidP="00C7518B">
      <w:pPr>
        <w:autoSpaceDE w:val="0"/>
        <w:autoSpaceDN w:val="0"/>
        <w:adjustRightInd w:val="0"/>
        <w:ind w:right="-2"/>
        <w:jc w:val="right"/>
        <w:rPr>
          <w:b/>
          <w:sz w:val="22"/>
          <w:szCs w:val="22"/>
        </w:rPr>
      </w:pPr>
    </w:p>
    <w:p w14:paraId="5E14BC98" w14:textId="77777777" w:rsidR="00C7518B" w:rsidRPr="00896FE6" w:rsidRDefault="00C7518B" w:rsidP="00C7518B">
      <w:pPr>
        <w:autoSpaceDE w:val="0"/>
        <w:autoSpaceDN w:val="0"/>
        <w:adjustRightInd w:val="0"/>
        <w:ind w:right="-2"/>
        <w:jc w:val="right"/>
        <w:rPr>
          <w:b/>
          <w:sz w:val="22"/>
          <w:szCs w:val="22"/>
        </w:rPr>
      </w:pPr>
    </w:p>
    <w:p w14:paraId="368C157D" w14:textId="77777777" w:rsidR="00C7518B" w:rsidRPr="00896FE6" w:rsidRDefault="00C7518B" w:rsidP="00C7518B">
      <w:pPr>
        <w:autoSpaceDE w:val="0"/>
        <w:autoSpaceDN w:val="0"/>
        <w:adjustRightInd w:val="0"/>
        <w:ind w:right="-2"/>
        <w:jc w:val="right"/>
        <w:rPr>
          <w:b/>
          <w:sz w:val="22"/>
          <w:szCs w:val="22"/>
        </w:rPr>
      </w:pPr>
    </w:p>
    <w:p w14:paraId="0BF5176C" w14:textId="77777777" w:rsidR="00C7518B" w:rsidRPr="00896FE6" w:rsidRDefault="00C7518B" w:rsidP="00C7518B">
      <w:pPr>
        <w:autoSpaceDE w:val="0"/>
        <w:autoSpaceDN w:val="0"/>
        <w:adjustRightInd w:val="0"/>
        <w:ind w:right="-2"/>
        <w:jc w:val="right"/>
        <w:rPr>
          <w:b/>
          <w:sz w:val="22"/>
          <w:szCs w:val="22"/>
        </w:rPr>
      </w:pPr>
    </w:p>
    <w:p w14:paraId="3E2BCED0" w14:textId="77777777" w:rsidR="00C7518B" w:rsidRPr="00896FE6" w:rsidRDefault="00C7518B" w:rsidP="00C7518B">
      <w:pPr>
        <w:autoSpaceDE w:val="0"/>
        <w:autoSpaceDN w:val="0"/>
        <w:adjustRightInd w:val="0"/>
        <w:ind w:right="-2"/>
        <w:jc w:val="right"/>
        <w:rPr>
          <w:b/>
          <w:sz w:val="22"/>
          <w:szCs w:val="22"/>
        </w:rPr>
      </w:pPr>
    </w:p>
    <w:p w14:paraId="5CA62C57" w14:textId="77777777" w:rsidR="00C7518B" w:rsidRPr="00896FE6" w:rsidRDefault="00C7518B" w:rsidP="00C7518B">
      <w:pPr>
        <w:autoSpaceDE w:val="0"/>
        <w:autoSpaceDN w:val="0"/>
        <w:adjustRightInd w:val="0"/>
        <w:ind w:right="-2"/>
        <w:jc w:val="right"/>
        <w:rPr>
          <w:b/>
          <w:sz w:val="22"/>
          <w:szCs w:val="22"/>
        </w:rPr>
      </w:pPr>
    </w:p>
    <w:p w14:paraId="0B71127F" w14:textId="77777777" w:rsidR="00C7518B" w:rsidRPr="00896FE6" w:rsidRDefault="00C7518B" w:rsidP="00C7518B">
      <w:pPr>
        <w:autoSpaceDE w:val="0"/>
        <w:autoSpaceDN w:val="0"/>
        <w:adjustRightInd w:val="0"/>
        <w:ind w:right="-2"/>
        <w:jc w:val="right"/>
        <w:rPr>
          <w:b/>
          <w:sz w:val="22"/>
          <w:szCs w:val="22"/>
        </w:rPr>
      </w:pPr>
    </w:p>
    <w:p w14:paraId="0F562B85" w14:textId="77777777" w:rsidR="00C7518B" w:rsidRPr="00896FE6" w:rsidRDefault="00C7518B" w:rsidP="00C7518B">
      <w:pPr>
        <w:autoSpaceDE w:val="0"/>
        <w:autoSpaceDN w:val="0"/>
        <w:adjustRightInd w:val="0"/>
        <w:ind w:right="-2"/>
        <w:jc w:val="right"/>
        <w:rPr>
          <w:b/>
          <w:sz w:val="22"/>
          <w:szCs w:val="22"/>
        </w:rPr>
      </w:pPr>
    </w:p>
    <w:p w14:paraId="0E26DCD5" w14:textId="77777777" w:rsidR="00C7518B" w:rsidRPr="00896FE6" w:rsidRDefault="00C7518B" w:rsidP="00C7518B">
      <w:pPr>
        <w:autoSpaceDE w:val="0"/>
        <w:autoSpaceDN w:val="0"/>
        <w:adjustRightInd w:val="0"/>
        <w:ind w:right="-2"/>
        <w:jc w:val="right"/>
        <w:rPr>
          <w:b/>
          <w:sz w:val="22"/>
          <w:szCs w:val="22"/>
        </w:rPr>
      </w:pPr>
    </w:p>
    <w:p w14:paraId="0A52CA68" w14:textId="77777777" w:rsidR="00C7518B" w:rsidRPr="00896FE6" w:rsidRDefault="00C7518B" w:rsidP="00C7518B">
      <w:pPr>
        <w:autoSpaceDE w:val="0"/>
        <w:autoSpaceDN w:val="0"/>
        <w:adjustRightInd w:val="0"/>
        <w:ind w:right="-2"/>
        <w:jc w:val="right"/>
        <w:rPr>
          <w:b/>
          <w:sz w:val="22"/>
          <w:szCs w:val="22"/>
        </w:rPr>
      </w:pPr>
    </w:p>
    <w:p w14:paraId="18F981C5" w14:textId="77777777" w:rsidR="00C7518B" w:rsidRPr="00896FE6" w:rsidRDefault="00C7518B" w:rsidP="00C7518B">
      <w:pPr>
        <w:autoSpaceDE w:val="0"/>
        <w:autoSpaceDN w:val="0"/>
        <w:adjustRightInd w:val="0"/>
        <w:ind w:right="-2"/>
        <w:jc w:val="right"/>
        <w:rPr>
          <w:b/>
          <w:sz w:val="22"/>
          <w:szCs w:val="22"/>
        </w:rPr>
      </w:pPr>
    </w:p>
    <w:p w14:paraId="4EBEE17E" w14:textId="77777777" w:rsidR="00C7518B" w:rsidRPr="00896FE6" w:rsidRDefault="00C7518B" w:rsidP="00C7518B">
      <w:pPr>
        <w:autoSpaceDE w:val="0"/>
        <w:autoSpaceDN w:val="0"/>
        <w:adjustRightInd w:val="0"/>
        <w:ind w:right="-2"/>
        <w:jc w:val="right"/>
        <w:rPr>
          <w:b/>
          <w:sz w:val="22"/>
          <w:szCs w:val="22"/>
        </w:rPr>
      </w:pPr>
    </w:p>
    <w:p w14:paraId="4BBC2172" w14:textId="77777777" w:rsidR="00C7518B" w:rsidRPr="00896FE6" w:rsidRDefault="00C7518B" w:rsidP="00C7518B">
      <w:pPr>
        <w:autoSpaceDE w:val="0"/>
        <w:autoSpaceDN w:val="0"/>
        <w:adjustRightInd w:val="0"/>
        <w:ind w:right="-2"/>
        <w:jc w:val="right"/>
        <w:rPr>
          <w:b/>
          <w:sz w:val="22"/>
          <w:szCs w:val="22"/>
        </w:rPr>
      </w:pPr>
    </w:p>
    <w:p w14:paraId="624F3697" w14:textId="77777777" w:rsidR="00C7518B" w:rsidRPr="00896FE6" w:rsidRDefault="00C7518B" w:rsidP="00C7518B">
      <w:pPr>
        <w:autoSpaceDE w:val="0"/>
        <w:autoSpaceDN w:val="0"/>
        <w:adjustRightInd w:val="0"/>
        <w:ind w:right="-2"/>
        <w:jc w:val="right"/>
        <w:rPr>
          <w:b/>
          <w:sz w:val="22"/>
          <w:szCs w:val="22"/>
        </w:rPr>
      </w:pPr>
    </w:p>
    <w:p w14:paraId="54F01C43" w14:textId="77777777" w:rsidR="00C7518B" w:rsidRPr="00896FE6" w:rsidRDefault="00C7518B" w:rsidP="00C826EF">
      <w:pPr>
        <w:autoSpaceDE w:val="0"/>
        <w:autoSpaceDN w:val="0"/>
        <w:adjustRightInd w:val="0"/>
        <w:ind w:right="-2"/>
        <w:rPr>
          <w:b/>
          <w:sz w:val="22"/>
          <w:szCs w:val="22"/>
        </w:rPr>
      </w:pPr>
    </w:p>
    <w:p w14:paraId="6152E42A" w14:textId="77777777" w:rsidR="00C7518B" w:rsidRPr="00896FE6" w:rsidRDefault="00C7518B" w:rsidP="00C7518B">
      <w:pPr>
        <w:autoSpaceDE w:val="0"/>
        <w:autoSpaceDN w:val="0"/>
        <w:adjustRightInd w:val="0"/>
        <w:ind w:right="-2"/>
        <w:jc w:val="right"/>
        <w:rPr>
          <w:b/>
          <w:sz w:val="22"/>
          <w:szCs w:val="22"/>
        </w:rPr>
      </w:pPr>
    </w:p>
    <w:p w14:paraId="53844742" w14:textId="77777777" w:rsidR="005D42D9" w:rsidRPr="00896FE6" w:rsidRDefault="005D42D9" w:rsidP="00C7518B">
      <w:pPr>
        <w:autoSpaceDE w:val="0"/>
        <w:autoSpaceDN w:val="0"/>
        <w:adjustRightInd w:val="0"/>
        <w:ind w:right="-2"/>
        <w:jc w:val="right"/>
        <w:rPr>
          <w:b/>
          <w:sz w:val="22"/>
          <w:szCs w:val="22"/>
        </w:rPr>
      </w:pPr>
    </w:p>
    <w:p w14:paraId="143D886C" w14:textId="77777777" w:rsidR="00452BC4" w:rsidRDefault="00452BC4" w:rsidP="00C7518B">
      <w:pPr>
        <w:autoSpaceDE w:val="0"/>
        <w:autoSpaceDN w:val="0"/>
        <w:adjustRightInd w:val="0"/>
        <w:ind w:right="-2"/>
        <w:jc w:val="right"/>
        <w:rPr>
          <w:b/>
          <w:sz w:val="22"/>
          <w:szCs w:val="22"/>
        </w:rPr>
      </w:pPr>
    </w:p>
    <w:p w14:paraId="61208619" w14:textId="1E328C50" w:rsidR="00C7518B" w:rsidRPr="00896FE6" w:rsidRDefault="00C7518B" w:rsidP="00C7518B">
      <w:pPr>
        <w:autoSpaceDE w:val="0"/>
        <w:autoSpaceDN w:val="0"/>
        <w:adjustRightInd w:val="0"/>
        <w:ind w:right="-2"/>
        <w:jc w:val="right"/>
        <w:rPr>
          <w:sz w:val="22"/>
          <w:szCs w:val="22"/>
        </w:rPr>
      </w:pPr>
      <w:r w:rsidRPr="00896FE6">
        <w:rPr>
          <w:b/>
          <w:sz w:val="22"/>
          <w:szCs w:val="22"/>
        </w:rPr>
        <w:lastRenderedPageBreak/>
        <w:t>Załącznik nr 4 do Zaproszenia</w:t>
      </w:r>
    </w:p>
    <w:p w14:paraId="37C562A5" w14:textId="77777777" w:rsidR="00C7518B" w:rsidRPr="00896FE6" w:rsidRDefault="00C7518B" w:rsidP="00C7518B">
      <w:pPr>
        <w:ind w:left="568" w:hanging="284"/>
        <w:jc w:val="right"/>
        <w:rPr>
          <w:sz w:val="22"/>
          <w:szCs w:val="22"/>
        </w:rPr>
      </w:pPr>
    </w:p>
    <w:p w14:paraId="2A662D8F" w14:textId="77777777" w:rsidR="00C7518B" w:rsidRPr="00896FE6" w:rsidRDefault="00C7518B" w:rsidP="00C7518B">
      <w:pPr>
        <w:jc w:val="center"/>
        <w:rPr>
          <w:sz w:val="22"/>
          <w:szCs w:val="22"/>
        </w:rPr>
      </w:pPr>
      <w:r w:rsidRPr="00896FE6">
        <w:rPr>
          <w:b/>
          <w:sz w:val="22"/>
          <w:szCs w:val="22"/>
        </w:rPr>
        <w:t>OŚWIADCZENIE WYKONAWCÓW</w:t>
      </w:r>
    </w:p>
    <w:p w14:paraId="2CEE83B8" w14:textId="77777777" w:rsidR="00C7518B" w:rsidRPr="00896FE6" w:rsidRDefault="00C7518B" w:rsidP="00C7518B">
      <w:pPr>
        <w:jc w:val="center"/>
        <w:rPr>
          <w:sz w:val="22"/>
          <w:szCs w:val="22"/>
        </w:rPr>
      </w:pPr>
      <w:r w:rsidRPr="00896FE6">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553FE93B" w14:textId="77777777" w:rsidR="00C7518B" w:rsidRPr="00896FE6" w:rsidRDefault="00C7518B" w:rsidP="00C7518B">
      <w:pPr>
        <w:spacing w:line="360" w:lineRule="auto"/>
        <w:jc w:val="both"/>
        <w:rPr>
          <w:sz w:val="22"/>
          <w:szCs w:val="22"/>
        </w:rPr>
      </w:pPr>
      <w:r w:rsidRPr="00896FE6">
        <w:rPr>
          <w:sz w:val="22"/>
          <w:szCs w:val="22"/>
        </w:rPr>
        <w:tab/>
      </w:r>
    </w:p>
    <w:p w14:paraId="0FE36FE7" w14:textId="54DC3920" w:rsidR="00C7518B" w:rsidRPr="00896FE6" w:rsidRDefault="00C7518B" w:rsidP="00C7518B">
      <w:pPr>
        <w:keepNext/>
        <w:widowControl w:val="0"/>
        <w:autoSpaceDE w:val="0"/>
        <w:autoSpaceDN w:val="0"/>
        <w:adjustRightInd w:val="0"/>
        <w:spacing w:after="120"/>
        <w:ind w:right="6"/>
        <w:jc w:val="both"/>
        <w:outlineLvl w:val="8"/>
        <w:rPr>
          <w:sz w:val="22"/>
          <w:szCs w:val="22"/>
        </w:rPr>
      </w:pPr>
      <w:r w:rsidRPr="00896FE6">
        <w:rPr>
          <w:sz w:val="22"/>
          <w:szCs w:val="22"/>
        </w:rPr>
        <w:t xml:space="preserve">Na potrzeby postępowania o udzielenie zamówienia publicznego pn. </w:t>
      </w:r>
      <w:r w:rsidR="00F756FD" w:rsidRPr="00081428">
        <w:rPr>
          <w:b/>
          <w:color w:val="000000" w:themeColor="text1"/>
          <w:sz w:val="22"/>
          <w:szCs w:val="22"/>
        </w:rPr>
        <w:t>„</w:t>
      </w:r>
      <w:r w:rsidR="00F756FD" w:rsidRPr="00081428">
        <w:rPr>
          <w:b/>
          <w:sz w:val="22"/>
          <w:szCs w:val="22"/>
        </w:rPr>
        <w:t>Naprawa oraz przeglądy okresowe urządzeń peryferyjnych sprzętu informatyki (drukarki, urządzenia wielofunkcyjne, plotery, skanery, zasilacze UPS, projektory multimedialne, monitory i komputery)</w:t>
      </w:r>
      <w:r w:rsidR="00F756FD" w:rsidRPr="00081428">
        <w:rPr>
          <w:b/>
          <w:color w:val="000000" w:themeColor="text1"/>
          <w:sz w:val="22"/>
          <w:szCs w:val="22"/>
        </w:rPr>
        <w:t>”</w:t>
      </w:r>
      <w:r w:rsidR="00F756FD" w:rsidRPr="00081428">
        <w:rPr>
          <w:b/>
          <w:sz w:val="22"/>
          <w:szCs w:val="22"/>
        </w:rPr>
        <w:t>,</w:t>
      </w:r>
      <w:r w:rsidR="00F756FD" w:rsidRPr="00896FE6" w:rsidDel="00F756FD">
        <w:rPr>
          <w:b/>
          <w:sz w:val="22"/>
          <w:szCs w:val="22"/>
        </w:rPr>
        <w:t xml:space="preserve"> </w:t>
      </w:r>
      <w:bookmarkStart w:id="2" w:name="_Hlk188942296"/>
      <w:r w:rsidRPr="00896FE6">
        <w:rPr>
          <w:bCs/>
          <w:iCs/>
          <w:sz w:val="22"/>
          <w:szCs w:val="22"/>
        </w:rPr>
        <w:t>nr sprawy</w:t>
      </w:r>
      <w:r w:rsidRPr="00896FE6">
        <w:rPr>
          <w:sz w:val="22"/>
          <w:szCs w:val="22"/>
        </w:rPr>
        <w:t xml:space="preserve"> </w:t>
      </w:r>
      <w:r w:rsidRPr="00896FE6">
        <w:rPr>
          <w:b/>
          <w:bCs/>
          <w:sz w:val="22"/>
          <w:szCs w:val="22"/>
        </w:rPr>
        <w:t>ZP/</w:t>
      </w:r>
      <w:r w:rsidR="00F756FD" w:rsidRPr="00896FE6">
        <w:rPr>
          <w:b/>
          <w:bCs/>
          <w:sz w:val="22"/>
          <w:szCs w:val="22"/>
        </w:rPr>
        <w:t>4</w:t>
      </w:r>
      <w:r w:rsidRPr="00896FE6">
        <w:rPr>
          <w:b/>
          <w:bCs/>
          <w:sz w:val="22"/>
          <w:szCs w:val="22"/>
        </w:rPr>
        <w:t>/2025</w:t>
      </w:r>
      <w:bookmarkEnd w:id="2"/>
      <w:r w:rsidRPr="00896FE6">
        <w:rPr>
          <w:sz w:val="22"/>
          <w:szCs w:val="22"/>
        </w:rPr>
        <w:t xml:space="preserve">, oświadczam, że*: </w:t>
      </w:r>
    </w:p>
    <w:p w14:paraId="2348A0E0" w14:textId="77777777" w:rsidR="00C7518B" w:rsidRPr="00896FE6" w:rsidRDefault="00C7518B" w:rsidP="00C7518B">
      <w:pPr>
        <w:keepNext/>
        <w:widowControl w:val="0"/>
        <w:autoSpaceDE w:val="0"/>
        <w:autoSpaceDN w:val="0"/>
        <w:adjustRightInd w:val="0"/>
        <w:spacing w:after="120"/>
        <w:ind w:right="6"/>
        <w:jc w:val="both"/>
        <w:outlineLvl w:val="8"/>
        <w:rPr>
          <w:sz w:val="22"/>
          <w:szCs w:val="22"/>
        </w:rPr>
      </w:pPr>
    </w:p>
    <w:p w14:paraId="34506E71" w14:textId="1075F3A1" w:rsidR="00C7518B" w:rsidRPr="00896FE6" w:rsidRDefault="00C7518B" w:rsidP="0063536B">
      <w:pPr>
        <w:keepNext/>
        <w:widowControl w:val="0"/>
        <w:numPr>
          <w:ilvl w:val="0"/>
          <w:numId w:val="318"/>
        </w:numPr>
        <w:autoSpaceDE w:val="0"/>
        <w:autoSpaceDN w:val="0"/>
        <w:adjustRightInd w:val="0"/>
        <w:ind w:left="425" w:right="6" w:hanging="425"/>
        <w:jc w:val="both"/>
        <w:outlineLvl w:val="8"/>
        <w:rPr>
          <w:sz w:val="22"/>
          <w:szCs w:val="22"/>
        </w:rPr>
      </w:pPr>
      <w:r w:rsidRPr="00896FE6">
        <w:rPr>
          <w:sz w:val="22"/>
          <w:szCs w:val="22"/>
        </w:rPr>
        <w:t>Wykonawca …………………………………………………………………………….……</w:t>
      </w:r>
      <w:r w:rsidR="005D42D9" w:rsidRPr="00896FE6">
        <w:rPr>
          <w:sz w:val="22"/>
          <w:szCs w:val="22"/>
        </w:rPr>
        <w:t>………..</w:t>
      </w:r>
      <w:r w:rsidRPr="00896FE6">
        <w:rPr>
          <w:sz w:val="22"/>
          <w:szCs w:val="22"/>
        </w:rPr>
        <w:t xml:space="preserve"> </w:t>
      </w:r>
    </w:p>
    <w:p w14:paraId="0CA9C051" w14:textId="77777777" w:rsidR="00C7518B" w:rsidRPr="00C826EF" w:rsidRDefault="00C7518B" w:rsidP="00C7518B">
      <w:pPr>
        <w:keepNext/>
        <w:widowControl w:val="0"/>
        <w:autoSpaceDE w:val="0"/>
        <w:autoSpaceDN w:val="0"/>
        <w:adjustRightInd w:val="0"/>
        <w:spacing w:after="120"/>
        <w:ind w:left="425" w:right="6"/>
        <w:jc w:val="center"/>
        <w:outlineLvl w:val="8"/>
        <w:rPr>
          <w:i/>
          <w:sz w:val="18"/>
          <w:szCs w:val="18"/>
        </w:rPr>
      </w:pPr>
      <w:r w:rsidRPr="00C826EF">
        <w:rPr>
          <w:i/>
          <w:sz w:val="18"/>
          <w:szCs w:val="18"/>
        </w:rPr>
        <w:t>(nazwa i adres Wykonawcy)</w:t>
      </w:r>
    </w:p>
    <w:p w14:paraId="6743A00A" w14:textId="10957BB2" w:rsidR="00C7518B" w:rsidRPr="00896FE6" w:rsidRDefault="00C7518B" w:rsidP="00C7518B">
      <w:pPr>
        <w:keepNext/>
        <w:widowControl w:val="0"/>
        <w:autoSpaceDE w:val="0"/>
        <w:autoSpaceDN w:val="0"/>
        <w:adjustRightInd w:val="0"/>
        <w:spacing w:after="120"/>
        <w:ind w:left="425" w:right="6"/>
        <w:jc w:val="both"/>
        <w:outlineLvl w:val="8"/>
        <w:rPr>
          <w:sz w:val="22"/>
          <w:szCs w:val="22"/>
        </w:rPr>
      </w:pPr>
      <w:r w:rsidRPr="00896FE6">
        <w:rPr>
          <w:sz w:val="22"/>
          <w:szCs w:val="22"/>
        </w:rPr>
        <w:t xml:space="preserve"> zrealizuje następujące dostawy, usługi lub roboty budowlane: …………………………</w:t>
      </w:r>
    </w:p>
    <w:p w14:paraId="285F9DD0" w14:textId="77777777" w:rsidR="00C7518B" w:rsidRPr="00896FE6" w:rsidRDefault="00C7518B" w:rsidP="00C7518B">
      <w:pPr>
        <w:keepNext/>
        <w:widowControl w:val="0"/>
        <w:autoSpaceDE w:val="0"/>
        <w:autoSpaceDN w:val="0"/>
        <w:adjustRightInd w:val="0"/>
        <w:spacing w:after="120"/>
        <w:ind w:right="6"/>
        <w:jc w:val="both"/>
        <w:outlineLvl w:val="8"/>
        <w:rPr>
          <w:sz w:val="22"/>
          <w:szCs w:val="22"/>
        </w:rPr>
      </w:pPr>
    </w:p>
    <w:p w14:paraId="773609E7" w14:textId="51B70D57" w:rsidR="00C7518B" w:rsidRPr="00896FE6" w:rsidRDefault="00C7518B" w:rsidP="0063536B">
      <w:pPr>
        <w:keepNext/>
        <w:widowControl w:val="0"/>
        <w:numPr>
          <w:ilvl w:val="0"/>
          <w:numId w:val="318"/>
        </w:numPr>
        <w:autoSpaceDE w:val="0"/>
        <w:autoSpaceDN w:val="0"/>
        <w:adjustRightInd w:val="0"/>
        <w:ind w:left="425" w:right="6" w:hanging="425"/>
        <w:jc w:val="both"/>
        <w:outlineLvl w:val="8"/>
        <w:rPr>
          <w:sz w:val="22"/>
          <w:szCs w:val="22"/>
        </w:rPr>
      </w:pPr>
      <w:r w:rsidRPr="00896FE6">
        <w:rPr>
          <w:sz w:val="22"/>
          <w:szCs w:val="22"/>
        </w:rPr>
        <w:t>Wykonawca …………………………………………………………………………….……</w:t>
      </w:r>
      <w:r w:rsidR="005D42D9" w:rsidRPr="00896FE6">
        <w:rPr>
          <w:sz w:val="22"/>
          <w:szCs w:val="22"/>
        </w:rPr>
        <w:t>………..</w:t>
      </w:r>
    </w:p>
    <w:p w14:paraId="6F26DED9" w14:textId="77777777" w:rsidR="00C7518B" w:rsidRPr="00C826EF" w:rsidRDefault="00C7518B" w:rsidP="00C7518B">
      <w:pPr>
        <w:keepNext/>
        <w:widowControl w:val="0"/>
        <w:autoSpaceDE w:val="0"/>
        <w:autoSpaceDN w:val="0"/>
        <w:adjustRightInd w:val="0"/>
        <w:spacing w:after="120"/>
        <w:ind w:left="425" w:right="6"/>
        <w:jc w:val="center"/>
        <w:outlineLvl w:val="8"/>
        <w:rPr>
          <w:i/>
          <w:sz w:val="18"/>
          <w:szCs w:val="18"/>
        </w:rPr>
      </w:pPr>
      <w:r w:rsidRPr="00C826EF">
        <w:rPr>
          <w:i/>
          <w:sz w:val="18"/>
          <w:szCs w:val="18"/>
        </w:rPr>
        <w:t>(nazwa i adres Wykonawcy)</w:t>
      </w:r>
    </w:p>
    <w:p w14:paraId="41401575" w14:textId="7687ACDA" w:rsidR="00C7518B" w:rsidRPr="00896FE6" w:rsidRDefault="00C7518B" w:rsidP="00C7518B">
      <w:pPr>
        <w:keepNext/>
        <w:widowControl w:val="0"/>
        <w:autoSpaceDE w:val="0"/>
        <w:autoSpaceDN w:val="0"/>
        <w:adjustRightInd w:val="0"/>
        <w:spacing w:after="120"/>
        <w:ind w:left="425" w:right="6"/>
        <w:jc w:val="both"/>
        <w:outlineLvl w:val="8"/>
        <w:rPr>
          <w:sz w:val="22"/>
          <w:szCs w:val="22"/>
        </w:rPr>
      </w:pPr>
      <w:r w:rsidRPr="00896FE6">
        <w:rPr>
          <w:sz w:val="22"/>
          <w:szCs w:val="22"/>
        </w:rPr>
        <w:t xml:space="preserve"> zrealizuje następujące dostawy, usługi lub roboty budowlane: …………………………</w:t>
      </w:r>
    </w:p>
    <w:p w14:paraId="5283EF43" w14:textId="77777777" w:rsidR="00C7518B" w:rsidRPr="00896FE6" w:rsidRDefault="00C7518B" w:rsidP="00C7518B">
      <w:pPr>
        <w:keepNext/>
        <w:widowControl w:val="0"/>
        <w:autoSpaceDE w:val="0"/>
        <w:autoSpaceDN w:val="0"/>
        <w:adjustRightInd w:val="0"/>
        <w:spacing w:after="120"/>
        <w:ind w:right="6"/>
        <w:jc w:val="both"/>
        <w:outlineLvl w:val="8"/>
        <w:rPr>
          <w:sz w:val="22"/>
          <w:szCs w:val="22"/>
        </w:rPr>
      </w:pPr>
    </w:p>
    <w:p w14:paraId="2A7EBB4D" w14:textId="4DFF16C3" w:rsidR="00C7518B" w:rsidRPr="00896FE6" w:rsidRDefault="00C7518B" w:rsidP="0063536B">
      <w:pPr>
        <w:keepNext/>
        <w:widowControl w:val="0"/>
        <w:numPr>
          <w:ilvl w:val="0"/>
          <w:numId w:val="318"/>
        </w:numPr>
        <w:autoSpaceDE w:val="0"/>
        <w:autoSpaceDN w:val="0"/>
        <w:adjustRightInd w:val="0"/>
        <w:ind w:left="425" w:right="6" w:hanging="425"/>
        <w:jc w:val="both"/>
        <w:outlineLvl w:val="8"/>
        <w:rPr>
          <w:sz w:val="22"/>
          <w:szCs w:val="22"/>
        </w:rPr>
      </w:pPr>
      <w:r w:rsidRPr="00896FE6">
        <w:rPr>
          <w:sz w:val="22"/>
          <w:szCs w:val="22"/>
        </w:rPr>
        <w:t>Wykonawca …………………………………………………………………………….……</w:t>
      </w:r>
      <w:r w:rsidR="005D42D9" w:rsidRPr="00896FE6">
        <w:rPr>
          <w:sz w:val="22"/>
          <w:szCs w:val="22"/>
        </w:rPr>
        <w:t>……..…</w:t>
      </w:r>
    </w:p>
    <w:p w14:paraId="5AE44A45" w14:textId="77777777" w:rsidR="00C7518B" w:rsidRPr="00C826EF" w:rsidRDefault="00C7518B" w:rsidP="00C7518B">
      <w:pPr>
        <w:keepNext/>
        <w:widowControl w:val="0"/>
        <w:autoSpaceDE w:val="0"/>
        <w:autoSpaceDN w:val="0"/>
        <w:adjustRightInd w:val="0"/>
        <w:spacing w:after="120"/>
        <w:ind w:left="425" w:right="6"/>
        <w:jc w:val="center"/>
        <w:outlineLvl w:val="8"/>
        <w:rPr>
          <w:i/>
          <w:sz w:val="18"/>
          <w:szCs w:val="18"/>
        </w:rPr>
      </w:pPr>
      <w:r w:rsidRPr="00C826EF">
        <w:rPr>
          <w:i/>
          <w:sz w:val="18"/>
          <w:szCs w:val="18"/>
        </w:rPr>
        <w:t>(nazwa i adres Wykonawcy)</w:t>
      </w:r>
    </w:p>
    <w:p w14:paraId="030215FB" w14:textId="4E192283" w:rsidR="00C7518B" w:rsidRPr="00896FE6" w:rsidRDefault="00C7518B" w:rsidP="00C7518B">
      <w:pPr>
        <w:keepNext/>
        <w:widowControl w:val="0"/>
        <w:autoSpaceDE w:val="0"/>
        <w:autoSpaceDN w:val="0"/>
        <w:adjustRightInd w:val="0"/>
        <w:spacing w:after="120"/>
        <w:ind w:left="425" w:right="6"/>
        <w:jc w:val="both"/>
        <w:outlineLvl w:val="8"/>
        <w:rPr>
          <w:sz w:val="22"/>
          <w:szCs w:val="22"/>
        </w:rPr>
      </w:pPr>
      <w:r w:rsidRPr="00896FE6">
        <w:rPr>
          <w:sz w:val="22"/>
          <w:szCs w:val="22"/>
        </w:rPr>
        <w:t xml:space="preserve"> zrealizuje następujące dostawy, usługi lub roboty budowlane: …………………………</w:t>
      </w:r>
    </w:p>
    <w:p w14:paraId="0211FAA8" w14:textId="77777777" w:rsidR="00C7518B" w:rsidRPr="00896FE6" w:rsidRDefault="00C7518B" w:rsidP="00C7518B">
      <w:pPr>
        <w:tabs>
          <w:tab w:val="left" w:pos="3900"/>
          <w:tab w:val="center" w:pos="6497"/>
          <w:tab w:val="right" w:pos="8458"/>
        </w:tabs>
        <w:autoSpaceDE w:val="0"/>
        <w:ind w:right="45"/>
        <w:rPr>
          <w:sz w:val="22"/>
          <w:szCs w:val="22"/>
        </w:rPr>
      </w:pPr>
    </w:p>
    <w:p w14:paraId="06C9A28E" w14:textId="77777777" w:rsidR="00C7518B" w:rsidRPr="00896FE6" w:rsidRDefault="00C7518B" w:rsidP="00C7518B">
      <w:pPr>
        <w:tabs>
          <w:tab w:val="left" w:pos="3900"/>
          <w:tab w:val="center" w:pos="6497"/>
          <w:tab w:val="right" w:pos="8458"/>
        </w:tabs>
        <w:autoSpaceDE w:val="0"/>
        <w:ind w:right="45"/>
        <w:rPr>
          <w:sz w:val="22"/>
          <w:szCs w:val="22"/>
        </w:rPr>
      </w:pPr>
    </w:p>
    <w:p w14:paraId="006DC973" w14:textId="77777777" w:rsidR="00C7518B" w:rsidRPr="00896FE6" w:rsidRDefault="00C7518B" w:rsidP="00C7518B">
      <w:pPr>
        <w:tabs>
          <w:tab w:val="left" w:pos="3900"/>
          <w:tab w:val="center" w:pos="6497"/>
          <w:tab w:val="right" w:pos="8458"/>
        </w:tabs>
        <w:autoSpaceDE w:val="0"/>
        <w:ind w:right="45"/>
        <w:rPr>
          <w:sz w:val="22"/>
          <w:szCs w:val="22"/>
        </w:rPr>
      </w:pPr>
    </w:p>
    <w:p w14:paraId="0ED5DE8C" w14:textId="77777777" w:rsidR="00C7518B" w:rsidRPr="00896FE6" w:rsidRDefault="00C7518B" w:rsidP="00C7518B">
      <w:pPr>
        <w:tabs>
          <w:tab w:val="left" w:pos="3900"/>
          <w:tab w:val="center" w:pos="6497"/>
          <w:tab w:val="right" w:pos="8458"/>
        </w:tabs>
        <w:autoSpaceDE w:val="0"/>
        <w:ind w:right="45"/>
        <w:rPr>
          <w:sz w:val="22"/>
          <w:szCs w:val="22"/>
        </w:rPr>
      </w:pPr>
    </w:p>
    <w:p w14:paraId="3DC750C2" w14:textId="77777777" w:rsidR="00C7518B" w:rsidRPr="00896FE6" w:rsidRDefault="00C7518B" w:rsidP="00C7518B">
      <w:pPr>
        <w:tabs>
          <w:tab w:val="left" w:pos="3900"/>
        </w:tabs>
        <w:autoSpaceDE w:val="0"/>
        <w:ind w:left="4536" w:right="45"/>
        <w:jc w:val="center"/>
        <w:rPr>
          <w:sz w:val="22"/>
          <w:szCs w:val="22"/>
        </w:rPr>
      </w:pPr>
      <w:r w:rsidRPr="00896FE6">
        <w:rPr>
          <w:sz w:val="22"/>
          <w:szCs w:val="22"/>
        </w:rPr>
        <w:t>……………………………………………</w:t>
      </w:r>
    </w:p>
    <w:p w14:paraId="00776A3C" w14:textId="4E8ED4D8" w:rsidR="00C7518B" w:rsidRPr="00081428" w:rsidRDefault="00C7518B" w:rsidP="005D5313">
      <w:pPr>
        <w:tabs>
          <w:tab w:val="left" w:pos="3900"/>
          <w:tab w:val="center" w:pos="6497"/>
          <w:tab w:val="right" w:pos="8458"/>
        </w:tabs>
        <w:autoSpaceDE w:val="0"/>
        <w:ind w:right="45"/>
        <w:rPr>
          <w:sz w:val="22"/>
          <w:szCs w:val="22"/>
        </w:rPr>
      </w:pPr>
      <w:r w:rsidRPr="00896FE6">
        <w:rPr>
          <w:i/>
          <w:sz w:val="22"/>
          <w:szCs w:val="22"/>
        </w:rPr>
        <w:tab/>
        <w:t xml:space="preserve">                           (znak graficzny podpisu)</w:t>
      </w:r>
    </w:p>
    <w:p w14:paraId="44D5F20A" w14:textId="77777777" w:rsidR="00C7518B" w:rsidRPr="00081428" w:rsidRDefault="00C7518B" w:rsidP="00C7518B">
      <w:pPr>
        <w:spacing w:line="276" w:lineRule="auto"/>
        <w:rPr>
          <w:sz w:val="22"/>
          <w:szCs w:val="22"/>
        </w:rPr>
      </w:pPr>
    </w:p>
    <w:p w14:paraId="72492624" w14:textId="321FE572" w:rsidR="0063536B" w:rsidRPr="00081428" w:rsidRDefault="0063536B" w:rsidP="005D5313">
      <w:pPr>
        <w:autoSpaceDE w:val="0"/>
        <w:autoSpaceDN w:val="0"/>
        <w:adjustRightInd w:val="0"/>
        <w:spacing w:line="276" w:lineRule="auto"/>
        <w:rPr>
          <w:b/>
          <w:sz w:val="22"/>
          <w:szCs w:val="22"/>
        </w:rPr>
        <w:sectPr w:rsidR="0063536B" w:rsidRPr="00081428" w:rsidSect="00C7518B">
          <w:footerReference w:type="default" r:id="rId38"/>
          <w:pgSz w:w="11906" w:h="16838"/>
          <w:pgMar w:top="1440" w:right="1077" w:bottom="1440" w:left="1985" w:header="709" w:footer="709" w:gutter="0"/>
          <w:cols w:space="708"/>
          <w:docGrid w:linePitch="360"/>
        </w:sectPr>
      </w:pPr>
    </w:p>
    <w:p w14:paraId="3C4C4FB4" w14:textId="389C3A48" w:rsidR="00936298" w:rsidRPr="00081428" w:rsidRDefault="00936298">
      <w:pPr>
        <w:spacing w:line="276" w:lineRule="auto"/>
        <w:jc w:val="right"/>
        <w:rPr>
          <w:b/>
          <w:color w:val="auto"/>
          <w:sz w:val="22"/>
          <w:szCs w:val="22"/>
        </w:rPr>
      </w:pPr>
      <w:r w:rsidRPr="00081428">
        <w:rPr>
          <w:b/>
          <w:color w:val="auto"/>
          <w:sz w:val="22"/>
          <w:szCs w:val="22"/>
        </w:rPr>
        <w:lastRenderedPageBreak/>
        <w:t>Załącznik nr</w:t>
      </w:r>
      <w:r w:rsidR="00B4713B" w:rsidRPr="00081428">
        <w:rPr>
          <w:b/>
          <w:color w:val="auto"/>
          <w:sz w:val="22"/>
          <w:szCs w:val="22"/>
        </w:rPr>
        <w:t xml:space="preserve"> </w:t>
      </w:r>
      <w:r w:rsidR="005D42D9" w:rsidRPr="00081428">
        <w:rPr>
          <w:b/>
          <w:color w:val="auto"/>
          <w:sz w:val="22"/>
          <w:szCs w:val="22"/>
        </w:rPr>
        <w:t>5</w:t>
      </w:r>
      <w:r w:rsidRPr="00081428">
        <w:rPr>
          <w:b/>
          <w:color w:val="auto"/>
          <w:sz w:val="22"/>
          <w:szCs w:val="22"/>
        </w:rPr>
        <w:t xml:space="preserve"> do </w:t>
      </w:r>
      <w:r w:rsidR="00B4713B" w:rsidRPr="00081428">
        <w:rPr>
          <w:b/>
          <w:color w:val="auto"/>
          <w:sz w:val="22"/>
          <w:szCs w:val="22"/>
        </w:rPr>
        <w:t>Zaproszenia</w:t>
      </w:r>
    </w:p>
    <w:p w14:paraId="3C4C4FB5" w14:textId="77777777" w:rsidR="005A0A9F" w:rsidRPr="00081428" w:rsidRDefault="005A0A9F" w:rsidP="00331D9A">
      <w:pPr>
        <w:spacing w:line="276" w:lineRule="auto"/>
        <w:jc w:val="right"/>
        <w:rPr>
          <w:b/>
          <w:color w:val="auto"/>
          <w:sz w:val="22"/>
          <w:szCs w:val="22"/>
        </w:rPr>
      </w:pPr>
    </w:p>
    <w:p w14:paraId="3C4C4FB6" w14:textId="77777777" w:rsidR="00936298" w:rsidRPr="00081428" w:rsidRDefault="00936298" w:rsidP="00936298">
      <w:pPr>
        <w:ind w:right="6"/>
        <w:jc w:val="center"/>
        <w:rPr>
          <w:b/>
          <w:bCs/>
          <w:color w:val="auto"/>
          <w:sz w:val="22"/>
          <w:szCs w:val="22"/>
        </w:rPr>
      </w:pPr>
      <w:r w:rsidRPr="00081428">
        <w:rPr>
          <w:b/>
          <w:bCs/>
          <w:color w:val="auto"/>
          <w:sz w:val="22"/>
          <w:szCs w:val="22"/>
        </w:rPr>
        <w:t>ZOBOWIĄZANIE DO ODDANIA DO DYSPOZYCJI NIEZBĘDNYCH ZASOBÓW NA OKRES KORZYSTANIA Z NICH PRZY WYKONYWANIU ZAMÓWIENIA</w:t>
      </w:r>
    </w:p>
    <w:p w14:paraId="3C4C4FB7" w14:textId="77777777" w:rsidR="00936298" w:rsidRPr="00081428" w:rsidRDefault="00936298" w:rsidP="00164965">
      <w:pPr>
        <w:ind w:right="6"/>
        <w:rPr>
          <w:b/>
          <w:bCs/>
          <w:color w:val="auto"/>
          <w:sz w:val="22"/>
          <w:szCs w:val="22"/>
        </w:rPr>
      </w:pPr>
    </w:p>
    <w:p w14:paraId="3C4C4FBD" w14:textId="290CF89B" w:rsidR="00936298" w:rsidRPr="00081428" w:rsidRDefault="00936298" w:rsidP="00C9194D">
      <w:pPr>
        <w:tabs>
          <w:tab w:val="left" w:pos="567"/>
        </w:tabs>
        <w:spacing w:after="120"/>
        <w:jc w:val="both"/>
        <w:rPr>
          <w:b/>
          <w:color w:val="auto"/>
          <w:sz w:val="22"/>
          <w:szCs w:val="22"/>
          <w:lang w:eastAsia="en-US"/>
        </w:rPr>
      </w:pPr>
      <w:r w:rsidRPr="00081428">
        <w:rPr>
          <w:bCs/>
          <w:color w:val="auto"/>
          <w:sz w:val="22"/>
          <w:szCs w:val="22"/>
        </w:rPr>
        <w:t xml:space="preserve">W postępowaniu o udzielenie zamówienia publicznego </w:t>
      </w:r>
      <w:r w:rsidR="00C9194D" w:rsidRPr="00081428">
        <w:rPr>
          <w:rFonts w:eastAsia="Calibri"/>
          <w:color w:val="auto"/>
          <w:sz w:val="22"/>
          <w:szCs w:val="22"/>
          <w:lang w:eastAsia="en-US"/>
        </w:rPr>
        <w:t xml:space="preserve">pn.: </w:t>
      </w:r>
      <w:r w:rsidRPr="00081428">
        <w:rPr>
          <w:rFonts w:eastAsia="Calibri"/>
          <w:color w:val="auto"/>
          <w:sz w:val="22"/>
          <w:szCs w:val="22"/>
          <w:lang w:eastAsia="en-US"/>
        </w:rPr>
        <w:t xml:space="preserve"> </w:t>
      </w:r>
      <w:r w:rsidR="00F756FD" w:rsidRPr="00081428">
        <w:rPr>
          <w:b/>
          <w:color w:val="000000" w:themeColor="text1"/>
          <w:sz w:val="22"/>
          <w:szCs w:val="22"/>
        </w:rPr>
        <w:t>„</w:t>
      </w:r>
      <w:r w:rsidR="00F756FD" w:rsidRPr="00081428">
        <w:rPr>
          <w:b/>
          <w:sz w:val="22"/>
          <w:szCs w:val="22"/>
        </w:rPr>
        <w:t xml:space="preserve">Naprawa oraz przeglądy okresowe urządzeń peryferyjnych sprzętu informatyki (drukarki, urządzenia wielofunkcyjne, plotery, skanery, zasilacze UPS, projektory multimedialne, monitory </w:t>
      </w:r>
      <w:r w:rsidR="00F756FD" w:rsidRPr="00081428">
        <w:rPr>
          <w:b/>
          <w:sz w:val="22"/>
          <w:szCs w:val="22"/>
        </w:rPr>
        <w:br/>
        <w:t>i komputery)</w:t>
      </w:r>
      <w:r w:rsidR="00F756FD" w:rsidRPr="00081428">
        <w:rPr>
          <w:b/>
          <w:color w:val="000000" w:themeColor="text1"/>
          <w:sz w:val="22"/>
          <w:szCs w:val="22"/>
        </w:rPr>
        <w:t>”</w:t>
      </w:r>
      <w:r w:rsidR="00F756FD" w:rsidRPr="00081428">
        <w:rPr>
          <w:b/>
          <w:sz w:val="22"/>
          <w:szCs w:val="22"/>
        </w:rPr>
        <w:t>,</w:t>
      </w:r>
      <w:r w:rsidR="00F756FD" w:rsidRPr="00081428" w:rsidDel="00F756FD">
        <w:rPr>
          <w:b/>
          <w:sz w:val="22"/>
          <w:szCs w:val="22"/>
        </w:rPr>
        <w:t xml:space="preserve"> </w:t>
      </w:r>
      <w:r w:rsidR="00F51934" w:rsidRPr="00896FE6">
        <w:rPr>
          <w:b/>
          <w:sz w:val="22"/>
          <w:szCs w:val="22"/>
        </w:rPr>
        <w:t xml:space="preserve"> </w:t>
      </w:r>
      <w:r w:rsidR="00F51934" w:rsidRPr="00896FE6">
        <w:rPr>
          <w:bCs/>
          <w:iCs/>
          <w:sz w:val="22"/>
          <w:szCs w:val="22"/>
        </w:rPr>
        <w:t>nr sprawy</w:t>
      </w:r>
      <w:r w:rsidR="00F51934" w:rsidRPr="00896FE6">
        <w:rPr>
          <w:sz w:val="22"/>
          <w:szCs w:val="22"/>
        </w:rPr>
        <w:t xml:space="preserve"> </w:t>
      </w:r>
      <w:r w:rsidR="00F51934" w:rsidRPr="00896FE6">
        <w:rPr>
          <w:b/>
          <w:bCs/>
          <w:sz w:val="22"/>
          <w:szCs w:val="22"/>
        </w:rPr>
        <w:t>ZP/</w:t>
      </w:r>
      <w:r w:rsidR="00F756FD" w:rsidRPr="00896FE6">
        <w:rPr>
          <w:b/>
          <w:bCs/>
          <w:sz w:val="22"/>
          <w:szCs w:val="22"/>
        </w:rPr>
        <w:t>4</w:t>
      </w:r>
      <w:r w:rsidR="00F51934" w:rsidRPr="00896FE6">
        <w:rPr>
          <w:b/>
          <w:bCs/>
          <w:sz w:val="22"/>
          <w:szCs w:val="22"/>
        </w:rPr>
        <w:t>/2025</w:t>
      </w:r>
    </w:p>
    <w:p w14:paraId="3C4C4FBE" w14:textId="77777777" w:rsidR="00936298" w:rsidRPr="00081428" w:rsidRDefault="00936298" w:rsidP="00936298">
      <w:pPr>
        <w:ind w:left="284" w:right="6" w:hanging="284"/>
        <w:rPr>
          <w:bCs/>
          <w:color w:val="auto"/>
          <w:sz w:val="22"/>
          <w:szCs w:val="22"/>
        </w:rPr>
      </w:pPr>
    </w:p>
    <w:p w14:paraId="3C4C4FBF" w14:textId="77777777" w:rsidR="00936298" w:rsidRPr="00081428" w:rsidRDefault="00936298" w:rsidP="00936298">
      <w:pPr>
        <w:ind w:left="284" w:right="6" w:hanging="284"/>
        <w:rPr>
          <w:bCs/>
          <w:color w:val="auto"/>
          <w:sz w:val="22"/>
          <w:szCs w:val="22"/>
        </w:rPr>
      </w:pPr>
      <w:r w:rsidRPr="00081428">
        <w:rPr>
          <w:bCs/>
          <w:color w:val="auto"/>
          <w:sz w:val="22"/>
          <w:szCs w:val="22"/>
        </w:rPr>
        <w:t>………………………………………………………………………….………………………..</w:t>
      </w:r>
    </w:p>
    <w:p w14:paraId="3C4C4FC0" w14:textId="77777777" w:rsidR="00936298" w:rsidRPr="00C826EF" w:rsidRDefault="00936298" w:rsidP="00936298">
      <w:pPr>
        <w:spacing w:after="120"/>
        <w:ind w:left="284" w:right="6" w:hanging="284"/>
        <w:jc w:val="center"/>
        <w:rPr>
          <w:bCs/>
          <w:i/>
          <w:color w:val="auto"/>
          <w:sz w:val="18"/>
          <w:szCs w:val="18"/>
        </w:rPr>
      </w:pPr>
      <w:r w:rsidRPr="00C826EF">
        <w:rPr>
          <w:bCs/>
          <w:i/>
          <w:color w:val="auto"/>
          <w:sz w:val="18"/>
          <w:szCs w:val="18"/>
        </w:rPr>
        <w:t>(nazwa i adres podmiotu oddającego do dyspozycji zasoby)</w:t>
      </w:r>
    </w:p>
    <w:p w14:paraId="3C4C4FC1" w14:textId="77777777" w:rsidR="00936298" w:rsidRPr="00081428" w:rsidRDefault="00936298" w:rsidP="00936298">
      <w:pPr>
        <w:ind w:left="284" w:right="6" w:hanging="284"/>
        <w:rPr>
          <w:b/>
          <w:bCs/>
          <w:color w:val="auto"/>
          <w:sz w:val="22"/>
          <w:szCs w:val="22"/>
        </w:rPr>
      </w:pPr>
      <w:r w:rsidRPr="00081428">
        <w:rPr>
          <w:b/>
          <w:bCs/>
          <w:color w:val="auto"/>
          <w:sz w:val="22"/>
          <w:szCs w:val="22"/>
        </w:rPr>
        <w:t>zobowiązuje się do oddania na rzecz:</w:t>
      </w:r>
    </w:p>
    <w:p w14:paraId="3C4C4FC2" w14:textId="77777777" w:rsidR="00936298" w:rsidRPr="00081428" w:rsidRDefault="00936298" w:rsidP="00936298">
      <w:pPr>
        <w:ind w:left="284" w:right="6" w:hanging="284"/>
        <w:rPr>
          <w:b/>
          <w:bCs/>
          <w:color w:val="auto"/>
          <w:sz w:val="22"/>
          <w:szCs w:val="22"/>
        </w:rPr>
      </w:pPr>
    </w:p>
    <w:p w14:paraId="3C4C4FC3" w14:textId="096EE8DE" w:rsidR="00936298" w:rsidRPr="00081428" w:rsidRDefault="00936298" w:rsidP="00936298">
      <w:pPr>
        <w:ind w:left="284" w:right="6" w:hanging="284"/>
        <w:rPr>
          <w:bCs/>
          <w:i/>
          <w:color w:val="auto"/>
          <w:sz w:val="22"/>
          <w:szCs w:val="22"/>
        </w:rPr>
      </w:pPr>
      <w:r w:rsidRPr="00081428">
        <w:rPr>
          <w:bCs/>
          <w:color w:val="auto"/>
          <w:sz w:val="22"/>
          <w:szCs w:val="22"/>
        </w:rPr>
        <w:t>……………………………………………………………………………...……………………</w:t>
      </w:r>
      <w:r w:rsidRPr="00081428">
        <w:rPr>
          <w:bCs/>
          <w:color w:val="auto"/>
          <w:sz w:val="22"/>
          <w:szCs w:val="22"/>
        </w:rPr>
        <w:br/>
      </w:r>
      <w:r w:rsidR="00FB68CF">
        <w:rPr>
          <w:bCs/>
          <w:i/>
          <w:color w:val="auto"/>
          <w:sz w:val="18"/>
          <w:szCs w:val="18"/>
        </w:rPr>
        <w:t xml:space="preserve">                        </w:t>
      </w:r>
      <w:r w:rsidRPr="00C826EF">
        <w:rPr>
          <w:bCs/>
          <w:i/>
          <w:color w:val="auto"/>
          <w:sz w:val="18"/>
          <w:szCs w:val="18"/>
        </w:rPr>
        <w:t>(nazwa i adres Wykonawcy, któremu inny podmiot oddaje do dyspozycji zasoby)</w:t>
      </w:r>
    </w:p>
    <w:p w14:paraId="3C4C4FC4" w14:textId="77777777" w:rsidR="00936298" w:rsidRPr="00081428" w:rsidRDefault="00936298" w:rsidP="00936298">
      <w:pPr>
        <w:ind w:left="5672" w:right="6" w:firstLine="709"/>
        <w:jc w:val="center"/>
        <w:rPr>
          <w:b/>
          <w:bCs/>
          <w:color w:val="auto"/>
          <w:sz w:val="22"/>
          <w:szCs w:val="22"/>
        </w:rPr>
      </w:pPr>
    </w:p>
    <w:p w14:paraId="3C4C4FC5" w14:textId="77777777" w:rsidR="00936298" w:rsidRPr="00081428" w:rsidRDefault="00936298" w:rsidP="00936298">
      <w:pPr>
        <w:ind w:left="567" w:right="6" w:hanging="567"/>
        <w:rPr>
          <w:b/>
          <w:bCs/>
          <w:color w:val="auto"/>
          <w:sz w:val="22"/>
          <w:szCs w:val="22"/>
        </w:rPr>
      </w:pPr>
      <w:r w:rsidRPr="00081428">
        <w:rPr>
          <w:b/>
          <w:bCs/>
          <w:color w:val="auto"/>
          <w:sz w:val="22"/>
          <w:szCs w:val="22"/>
        </w:rPr>
        <w:t xml:space="preserve">niezbędny zasób </w:t>
      </w:r>
      <w:r w:rsidRPr="00081428">
        <w:rPr>
          <w:bCs/>
          <w:color w:val="auto"/>
          <w:sz w:val="22"/>
          <w:szCs w:val="22"/>
        </w:rPr>
        <w:t>(udostępnione zasoby)</w:t>
      </w:r>
      <w:r w:rsidRPr="00081428">
        <w:rPr>
          <w:b/>
          <w:bCs/>
          <w:color w:val="auto"/>
          <w:sz w:val="22"/>
          <w:szCs w:val="22"/>
        </w:rPr>
        <w:t xml:space="preserve"> zaznaczyć właściwe:</w:t>
      </w:r>
    </w:p>
    <w:p w14:paraId="3C4C4FC6" w14:textId="77777777" w:rsidR="00936298" w:rsidRPr="00081428" w:rsidRDefault="00936298" w:rsidP="00983739">
      <w:pPr>
        <w:numPr>
          <w:ilvl w:val="0"/>
          <w:numId w:val="101"/>
        </w:numPr>
        <w:spacing w:before="120" w:after="120" w:line="276" w:lineRule="auto"/>
        <w:ind w:right="6"/>
        <w:contextualSpacing/>
        <w:jc w:val="both"/>
        <w:rPr>
          <w:bCs/>
          <w:color w:val="auto"/>
          <w:sz w:val="22"/>
          <w:szCs w:val="22"/>
        </w:rPr>
      </w:pPr>
      <w:r w:rsidRPr="00081428">
        <w:rPr>
          <w:bCs/>
          <w:color w:val="auto"/>
          <w:sz w:val="22"/>
          <w:szCs w:val="22"/>
        </w:rPr>
        <w:t>wiedza,</w:t>
      </w:r>
    </w:p>
    <w:p w14:paraId="3C4C4FC7" w14:textId="77777777" w:rsidR="00936298" w:rsidRPr="00081428" w:rsidRDefault="00936298" w:rsidP="00983739">
      <w:pPr>
        <w:numPr>
          <w:ilvl w:val="0"/>
          <w:numId w:val="101"/>
        </w:numPr>
        <w:spacing w:before="120" w:after="120" w:line="276" w:lineRule="auto"/>
        <w:ind w:right="6"/>
        <w:contextualSpacing/>
        <w:jc w:val="both"/>
        <w:rPr>
          <w:bCs/>
          <w:color w:val="auto"/>
          <w:sz w:val="22"/>
          <w:szCs w:val="22"/>
        </w:rPr>
      </w:pPr>
      <w:r w:rsidRPr="00081428">
        <w:rPr>
          <w:bCs/>
          <w:color w:val="auto"/>
          <w:sz w:val="22"/>
          <w:szCs w:val="22"/>
        </w:rPr>
        <w:t>doświadczenie,</w:t>
      </w:r>
    </w:p>
    <w:p w14:paraId="3C4C4FC8" w14:textId="77777777" w:rsidR="00936298" w:rsidRPr="00081428" w:rsidRDefault="00936298" w:rsidP="00983739">
      <w:pPr>
        <w:numPr>
          <w:ilvl w:val="0"/>
          <w:numId w:val="101"/>
        </w:numPr>
        <w:spacing w:before="120" w:after="120" w:line="276" w:lineRule="auto"/>
        <w:ind w:right="6"/>
        <w:contextualSpacing/>
        <w:jc w:val="both"/>
        <w:rPr>
          <w:bCs/>
          <w:color w:val="auto"/>
          <w:sz w:val="22"/>
          <w:szCs w:val="22"/>
        </w:rPr>
      </w:pPr>
      <w:r w:rsidRPr="00081428">
        <w:rPr>
          <w:bCs/>
          <w:color w:val="auto"/>
          <w:sz w:val="22"/>
          <w:szCs w:val="22"/>
        </w:rPr>
        <w:t>potencjał techniczny</w:t>
      </w:r>
    </w:p>
    <w:p w14:paraId="3C4C4FC9" w14:textId="77777777" w:rsidR="00936298" w:rsidRPr="00081428" w:rsidRDefault="00936298" w:rsidP="00983739">
      <w:pPr>
        <w:numPr>
          <w:ilvl w:val="0"/>
          <w:numId w:val="101"/>
        </w:numPr>
        <w:spacing w:before="120" w:after="120" w:line="276" w:lineRule="auto"/>
        <w:ind w:right="6"/>
        <w:contextualSpacing/>
        <w:jc w:val="both"/>
        <w:rPr>
          <w:bCs/>
          <w:color w:val="auto"/>
          <w:sz w:val="22"/>
          <w:szCs w:val="22"/>
        </w:rPr>
      </w:pPr>
      <w:r w:rsidRPr="00081428">
        <w:rPr>
          <w:bCs/>
          <w:color w:val="auto"/>
          <w:sz w:val="22"/>
          <w:szCs w:val="22"/>
        </w:rPr>
        <w:t>osoby zdolne do wykonania zamówienia,</w:t>
      </w:r>
    </w:p>
    <w:p w14:paraId="3C4C4FCA" w14:textId="77777777" w:rsidR="00936298" w:rsidRPr="00081428" w:rsidRDefault="00936298" w:rsidP="00983739">
      <w:pPr>
        <w:numPr>
          <w:ilvl w:val="0"/>
          <w:numId w:val="101"/>
        </w:numPr>
        <w:spacing w:before="120" w:after="120" w:line="276" w:lineRule="auto"/>
        <w:ind w:left="714" w:right="6" w:hanging="357"/>
        <w:jc w:val="both"/>
        <w:rPr>
          <w:bCs/>
          <w:color w:val="auto"/>
          <w:sz w:val="22"/>
          <w:szCs w:val="22"/>
        </w:rPr>
      </w:pPr>
      <w:r w:rsidRPr="00081428">
        <w:rPr>
          <w:bCs/>
          <w:color w:val="auto"/>
          <w:sz w:val="22"/>
          <w:szCs w:val="22"/>
        </w:rPr>
        <w:t>zdolności finansowe</w:t>
      </w:r>
    </w:p>
    <w:p w14:paraId="3C4C4FCB" w14:textId="77777777" w:rsidR="00936298" w:rsidRPr="00081428" w:rsidRDefault="00936298" w:rsidP="00936298">
      <w:pPr>
        <w:ind w:right="6"/>
        <w:rPr>
          <w:bCs/>
          <w:color w:val="auto"/>
          <w:sz w:val="22"/>
          <w:szCs w:val="22"/>
          <w:lang w:eastAsia="en-US"/>
        </w:rPr>
      </w:pPr>
      <w:r w:rsidRPr="00081428">
        <w:rPr>
          <w:b/>
          <w:bCs/>
          <w:color w:val="auto"/>
          <w:sz w:val="22"/>
          <w:szCs w:val="22"/>
          <w:lang w:eastAsia="en-US"/>
        </w:rPr>
        <w:t xml:space="preserve">na okres </w:t>
      </w:r>
      <w:r w:rsidRPr="00081428">
        <w:rPr>
          <w:bCs/>
          <w:color w:val="auto"/>
          <w:sz w:val="22"/>
          <w:szCs w:val="22"/>
          <w:lang w:eastAsia="en-US"/>
        </w:rPr>
        <w:t>……………………………………………………………………………………………...…...</w:t>
      </w:r>
    </w:p>
    <w:p w14:paraId="3C4C4FCC" w14:textId="77777777" w:rsidR="00936298" w:rsidRPr="00C826EF" w:rsidRDefault="00936298" w:rsidP="00936298">
      <w:pPr>
        <w:ind w:right="6"/>
        <w:jc w:val="center"/>
        <w:rPr>
          <w:bCs/>
          <w:i/>
          <w:color w:val="auto"/>
          <w:sz w:val="18"/>
          <w:szCs w:val="18"/>
          <w:lang w:eastAsia="en-US"/>
        </w:rPr>
      </w:pPr>
      <w:r w:rsidRPr="00C826EF">
        <w:rPr>
          <w:bCs/>
          <w:i/>
          <w:color w:val="auto"/>
          <w:sz w:val="18"/>
          <w:szCs w:val="18"/>
          <w:lang w:eastAsia="en-US"/>
        </w:rPr>
        <w:t>(wskazać okres na jaki udostępniany jest zasób)</w:t>
      </w:r>
    </w:p>
    <w:p w14:paraId="3C4C4FCD" w14:textId="77777777" w:rsidR="00936298" w:rsidRPr="00081428" w:rsidRDefault="00936298" w:rsidP="00936298">
      <w:pPr>
        <w:ind w:right="6"/>
        <w:jc w:val="center"/>
        <w:rPr>
          <w:bCs/>
          <w:color w:val="auto"/>
          <w:sz w:val="22"/>
          <w:szCs w:val="22"/>
          <w:lang w:eastAsia="en-US"/>
        </w:rPr>
      </w:pPr>
    </w:p>
    <w:p w14:paraId="3C4C4FCE" w14:textId="77777777" w:rsidR="00936298" w:rsidRPr="00081428" w:rsidRDefault="00936298" w:rsidP="00936298">
      <w:pPr>
        <w:ind w:right="6"/>
        <w:jc w:val="both"/>
        <w:rPr>
          <w:b/>
          <w:bCs/>
          <w:color w:val="auto"/>
          <w:sz w:val="22"/>
          <w:szCs w:val="22"/>
          <w:lang w:eastAsia="en-US"/>
        </w:rPr>
      </w:pPr>
      <w:r w:rsidRPr="00081428">
        <w:rPr>
          <w:b/>
          <w:bCs/>
          <w:color w:val="auto"/>
          <w:sz w:val="22"/>
          <w:szCs w:val="22"/>
          <w:lang w:eastAsia="en-US"/>
        </w:rPr>
        <w:t>forma, w jakiej podmiot udostepniający zasób będzie uczestniczył w realizacji zamówienia:</w:t>
      </w:r>
    </w:p>
    <w:p w14:paraId="3C4C4FCF" w14:textId="77777777" w:rsidR="00936298" w:rsidRPr="00081428" w:rsidRDefault="00936298" w:rsidP="00936298">
      <w:pPr>
        <w:ind w:right="6"/>
        <w:jc w:val="both"/>
        <w:rPr>
          <w:b/>
          <w:bCs/>
          <w:color w:val="auto"/>
          <w:sz w:val="22"/>
          <w:szCs w:val="22"/>
          <w:lang w:eastAsia="en-US"/>
        </w:rPr>
      </w:pPr>
    </w:p>
    <w:p w14:paraId="3C4C4FD0" w14:textId="77777777" w:rsidR="00936298" w:rsidRPr="00081428" w:rsidRDefault="00936298" w:rsidP="00936298">
      <w:pPr>
        <w:ind w:right="6"/>
        <w:rPr>
          <w:bCs/>
          <w:color w:val="auto"/>
          <w:sz w:val="22"/>
          <w:szCs w:val="22"/>
          <w:lang w:eastAsia="en-US"/>
        </w:rPr>
      </w:pPr>
      <w:r w:rsidRPr="00081428">
        <w:rPr>
          <w:bCs/>
          <w:color w:val="auto"/>
          <w:sz w:val="22"/>
          <w:szCs w:val="22"/>
          <w:lang w:eastAsia="en-US"/>
        </w:rPr>
        <w:t>………………………………………………………..……………………………………………</w:t>
      </w:r>
    </w:p>
    <w:p w14:paraId="3C4C4FD1" w14:textId="77777777" w:rsidR="00936298" w:rsidRPr="00C826EF" w:rsidRDefault="00936298" w:rsidP="00936298">
      <w:pPr>
        <w:ind w:right="6"/>
        <w:jc w:val="center"/>
        <w:rPr>
          <w:bCs/>
          <w:i/>
          <w:color w:val="auto"/>
          <w:sz w:val="18"/>
          <w:szCs w:val="18"/>
          <w:lang w:eastAsia="en-US"/>
        </w:rPr>
      </w:pPr>
      <w:r w:rsidRPr="00C826EF">
        <w:rPr>
          <w:bCs/>
          <w:i/>
          <w:color w:val="auto"/>
          <w:sz w:val="18"/>
          <w:szCs w:val="18"/>
          <w:lang w:eastAsia="en-US"/>
        </w:rPr>
        <w:t>(wskazać formę, np. podwykonawstwo, doradztwo lub wymienić inne formy)</w:t>
      </w:r>
    </w:p>
    <w:p w14:paraId="3C4C4FD2" w14:textId="77777777" w:rsidR="00936298" w:rsidRPr="00081428" w:rsidRDefault="00936298" w:rsidP="00936298">
      <w:pPr>
        <w:ind w:right="6"/>
        <w:jc w:val="center"/>
        <w:rPr>
          <w:bCs/>
          <w:color w:val="auto"/>
          <w:sz w:val="22"/>
          <w:szCs w:val="22"/>
          <w:lang w:eastAsia="en-US"/>
        </w:rPr>
      </w:pPr>
    </w:p>
    <w:p w14:paraId="3C4C4FD3" w14:textId="77777777" w:rsidR="00936298" w:rsidRPr="00081428" w:rsidRDefault="00936298" w:rsidP="00936298">
      <w:pPr>
        <w:ind w:right="6"/>
        <w:rPr>
          <w:b/>
          <w:bCs/>
          <w:color w:val="auto"/>
          <w:sz w:val="22"/>
          <w:szCs w:val="22"/>
          <w:lang w:eastAsia="en-US"/>
        </w:rPr>
      </w:pPr>
      <w:r w:rsidRPr="00081428">
        <w:rPr>
          <w:b/>
          <w:bCs/>
          <w:color w:val="auto"/>
          <w:sz w:val="22"/>
          <w:szCs w:val="22"/>
          <w:lang w:eastAsia="en-US"/>
        </w:rPr>
        <w:t>stosunek łączący Wykonawcę z podmiotem udostępniającym zasób:</w:t>
      </w:r>
    </w:p>
    <w:p w14:paraId="3C4C4FD4" w14:textId="77777777" w:rsidR="00936298" w:rsidRPr="00081428" w:rsidRDefault="00936298" w:rsidP="00936298">
      <w:pPr>
        <w:ind w:right="6"/>
        <w:rPr>
          <w:b/>
          <w:bCs/>
          <w:color w:val="auto"/>
          <w:sz w:val="22"/>
          <w:szCs w:val="22"/>
          <w:lang w:eastAsia="en-US"/>
        </w:rPr>
      </w:pPr>
    </w:p>
    <w:p w14:paraId="3C4C4FD5" w14:textId="77777777" w:rsidR="00936298" w:rsidRPr="00081428" w:rsidRDefault="00936298" w:rsidP="00936298">
      <w:pPr>
        <w:ind w:right="6"/>
        <w:rPr>
          <w:bCs/>
          <w:color w:val="auto"/>
          <w:sz w:val="22"/>
          <w:szCs w:val="22"/>
          <w:lang w:eastAsia="en-US"/>
        </w:rPr>
      </w:pPr>
      <w:r w:rsidRPr="00081428">
        <w:rPr>
          <w:bCs/>
          <w:color w:val="auto"/>
          <w:sz w:val="22"/>
          <w:szCs w:val="22"/>
          <w:lang w:eastAsia="en-US"/>
        </w:rPr>
        <w:t>…………………………………………………………………………..………………..……</w:t>
      </w:r>
    </w:p>
    <w:p w14:paraId="3C4C4FD6" w14:textId="77777777" w:rsidR="00936298" w:rsidRPr="00C826EF" w:rsidRDefault="00936298" w:rsidP="00936298">
      <w:pPr>
        <w:ind w:right="6"/>
        <w:jc w:val="center"/>
        <w:rPr>
          <w:bCs/>
          <w:i/>
          <w:color w:val="auto"/>
          <w:sz w:val="18"/>
          <w:szCs w:val="18"/>
          <w:lang w:eastAsia="en-US"/>
        </w:rPr>
      </w:pPr>
      <w:r w:rsidRPr="00C826EF">
        <w:rPr>
          <w:bCs/>
          <w:i/>
          <w:color w:val="auto"/>
          <w:sz w:val="18"/>
          <w:szCs w:val="18"/>
          <w:lang w:eastAsia="en-US"/>
        </w:rPr>
        <w:t>(wskazać charakter stosunku, np. umowa zlecenie, umowa o współpracę, kontrakt)</w:t>
      </w:r>
    </w:p>
    <w:p w14:paraId="3C4C4FD7" w14:textId="77777777" w:rsidR="00936298" w:rsidRPr="00081428" w:rsidRDefault="00936298" w:rsidP="00936298">
      <w:pPr>
        <w:ind w:right="6"/>
        <w:jc w:val="center"/>
        <w:rPr>
          <w:bCs/>
          <w:color w:val="auto"/>
          <w:sz w:val="22"/>
          <w:szCs w:val="22"/>
          <w:lang w:eastAsia="en-US"/>
        </w:rPr>
      </w:pPr>
    </w:p>
    <w:p w14:paraId="3C4C4FD8" w14:textId="77777777" w:rsidR="00936298" w:rsidRPr="00081428" w:rsidRDefault="00936298" w:rsidP="00405C7F">
      <w:pPr>
        <w:jc w:val="both"/>
        <w:rPr>
          <w:sz w:val="22"/>
          <w:szCs w:val="22"/>
        </w:rPr>
      </w:pPr>
      <w:r w:rsidRPr="00081428">
        <w:rPr>
          <w:sz w:val="22"/>
          <w:szCs w:val="22"/>
        </w:rPr>
        <w:t xml:space="preserve">Oświadczam, że jako podmiot udostępniający zasoby </w:t>
      </w:r>
      <w:r w:rsidRPr="00081428">
        <w:rPr>
          <w:b/>
          <w:sz w:val="22"/>
          <w:szCs w:val="22"/>
        </w:rPr>
        <w:t>nie weźmiemy/weźmiemy</w:t>
      </w:r>
      <w:r w:rsidRPr="00081428">
        <w:rPr>
          <w:sz w:val="22"/>
          <w:szCs w:val="22"/>
        </w:rPr>
        <w:t xml:space="preserve"> </w:t>
      </w:r>
      <w:r w:rsidRPr="00081428">
        <w:rPr>
          <w:i/>
          <w:sz w:val="22"/>
          <w:szCs w:val="22"/>
        </w:rPr>
        <w:t xml:space="preserve">(niepotrzebne skreślić) </w:t>
      </w:r>
      <w:r w:rsidRPr="00081428">
        <w:rPr>
          <w:sz w:val="22"/>
          <w:szCs w:val="22"/>
        </w:rPr>
        <w:t>udziału w realizacji niniejszego zamówienia.</w:t>
      </w:r>
    </w:p>
    <w:p w14:paraId="3C4C4FD9" w14:textId="77777777" w:rsidR="00164965" w:rsidRPr="00896FE6" w:rsidRDefault="00936298" w:rsidP="00936298">
      <w:pPr>
        <w:spacing w:after="200" w:line="276" w:lineRule="auto"/>
        <w:jc w:val="both"/>
        <w:rPr>
          <w:sz w:val="22"/>
          <w:szCs w:val="22"/>
        </w:rPr>
      </w:pPr>
      <w:r w:rsidRPr="00896FE6">
        <w:rPr>
          <w:sz w:val="22"/>
          <w:szCs w:val="22"/>
        </w:rPr>
        <w:t xml:space="preserve">                                                             </w:t>
      </w:r>
    </w:p>
    <w:p w14:paraId="3C4C4FDB" w14:textId="77777777" w:rsidR="00936298" w:rsidRPr="00896FE6" w:rsidRDefault="00936298" w:rsidP="00164965">
      <w:pPr>
        <w:spacing w:after="200" w:line="276" w:lineRule="auto"/>
        <w:jc w:val="right"/>
        <w:rPr>
          <w:sz w:val="22"/>
          <w:szCs w:val="22"/>
        </w:rPr>
      </w:pPr>
      <w:r w:rsidRPr="00896FE6">
        <w:rPr>
          <w:sz w:val="22"/>
          <w:szCs w:val="22"/>
        </w:rPr>
        <w:t>…………………………………………………………</w:t>
      </w:r>
    </w:p>
    <w:p w14:paraId="3C4C4FDC" w14:textId="1C4B4A62" w:rsidR="00936298" w:rsidRPr="00C826EF" w:rsidRDefault="00936298" w:rsidP="00936298">
      <w:pPr>
        <w:jc w:val="both"/>
        <w:rPr>
          <w:b/>
          <w:bCs/>
          <w:i/>
          <w:color w:val="auto"/>
          <w:sz w:val="18"/>
          <w:szCs w:val="18"/>
        </w:rPr>
      </w:pPr>
      <w:r w:rsidRPr="00896FE6">
        <w:rPr>
          <w:i/>
          <w:sz w:val="22"/>
          <w:szCs w:val="22"/>
        </w:rPr>
        <w:t xml:space="preserve">                                                  </w:t>
      </w:r>
      <w:r w:rsidR="00FB68CF">
        <w:rPr>
          <w:i/>
          <w:sz w:val="22"/>
          <w:szCs w:val="22"/>
        </w:rPr>
        <w:t xml:space="preserve">                </w:t>
      </w:r>
      <w:r w:rsidRPr="00896FE6">
        <w:rPr>
          <w:i/>
          <w:sz w:val="22"/>
          <w:szCs w:val="22"/>
        </w:rPr>
        <w:t xml:space="preserve"> </w:t>
      </w:r>
      <w:r w:rsidR="009D3423" w:rsidRPr="00C826EF">
        <w:rPr>
          <w:i/>
          <w:sz w:val="18"/>
          <w:szCs w:val="18"/>
        </w:rPr>
        <w:t>Elektroniczny</w:t>
      </w:r>
      <w:r w:rsidRPr="00C826EF">
        <w:rPr>
          <w:i/>
          <w:sz w:val="18"/>
          <w:szCs w:val="18"/>
        </w:rPr>
        <w:t xml:space="preserve"> </w:t>
      </w:r>
      <w:r w:rsidR="009D3423" w:rsidRPr="00C826EF">
        <w:rPr>
          <w:i/>
          <w:sz w:val="18"/>
          <w:szCs w:val="18"/>
        </w:rPr>
        <w:t>p</w:t>
      </w:r>
      <w:r w:rsidRPr="00C826EF">
        <w:rPr>
          <w:i/>
          <w:sz w:val="18"/>
          <w:szCs w:val="18"/>
        </w:rPr>
        <w:t>odpis podmiotu oddającego do dyspozycji zasoby</w:t>
      </w:r>
    </w:p>
    <w:p w14:paraId="3C4C4FDD" w14:textId="77777777" w:rsidR="00936298" w:rsidRPr="00081428" w:rsidRDefault="00936298" w:rsidP="00936298">
      <w:pPr>
        <w:jc w:val="both"/>
        <w:rPr>
          <w:b/>
          <w:bCs/>
          <w:color w:val="auto"/>
          <w:sz w:val="22"/>
          <w:szCs w:val="22"/>
        </w:rPr>
      </w:pPr>
    </w:p>
    <w:p w14:paraId="3C4C4FDE" w14:textId="77777777" w:rsidR="00936298" w:rsidRPr="00081428" w:rsidRDefault="00936298" w:rsidP="00936298">
      <w:pPr>
        <w:jc w:val="both"/>
        <w:rPr>
          <w:b/>
          <w:bCs/>
          <w:color w:val="auto"/>
          <w:sz w:val="22"/>
          <w:szCs w:val="22"/>
        </w:rPr>
      </w:pPr>
    </w:p>
    <w:p w14:paraId="3C4C4FDF" w14:textId="77777777" w:rsidR="00936298" w:rsidRPr="00081428" w:rsidRDefault="00936298" w:rsidP="00936298">
      <w:pPr>
        <w:jc w:val="both"/>
        <w:rPr>
          <w:rFonts w:eastAsia="Calibri"/>
          <w:b/>
          <w:color w:val="auto"/>
          <w:sz w:val="22"/>
          <w:szCs w:val="22"/>
          <w:u w:val="single"/>
          <w:lang w:eastAsia="en-US"/>
        </w:rPr>
      </w:pPr>
      <w:r w:rsidRPr="00081428">
        <w:rPr>
          <w:b/>
          <w:bCs/>
          <w:color w:val="auto"/>
          <w:sz w:val="22"/>
          <w:szCs w:val="22"/>
        </w:rPr>
        <w:t>UWAGA: Zobowiązanie musi być złożone w formie oryginału i podpisane przez podmiot udostępniający zasób.</w:t>
      </w:r>
    </w:p>
    <w:p w14:paraId="3C4C4FE0" w14:textId="77777777" w:rsidR="00936298" w:rsidRPr="00081428" w:rsidRDefault="00936298" w:rsidP="00936298">
      <w:pPr>
        <w:ind w:right="363"/>
        <w:jc w:val="both"/>
        <w:rPr>
          <w:rFonts w:eastAsia="Calibri"/>
          <w:b/>
          <w:i/>
          <w:color w:val="auto"/>
          <w:spacing w:val="-6"/>
          <w:sz w:val="22"/>
          <w:szCs w:val="22"/>
          <w:lang w:eastAsia="en-US"/>
        </w:rPr>
      </w:pPr>
    </w:p>
    <w:p w14:paraId="6CE95A64" w14:textId="16E15C2B" w:rsidR="0036393D" w:rsidRPr="00081428" w:rsidRDefault="00936298" w:rsidP="00C9194D">
      <w:pPr>
        <w:ind w:right="363"/>
        <w:jc w:val="both"/>
        <w:rPr>
          <w:rFonts w:eastAsia="Calibri"/>
          <w:b/>
          <w:color w:val="auto"/>
          <w:spacing w:val="-6"/>
          <w:sz w:val="22"/>
          <w:szCs w:val="22"/>
          <w:lang w:eastAsia="en-US"/>
        </w:rPr>
      </w:pPr>
      <w:r w:rsidRPr="00081428">
        <w:rPr>
          <w:rFonts w:eastAsia="Calibri"/>
          <w:b/>
          <w:color w:val="auto"/>
          <w:spacing w:val="-6"/>
          <w:sz w:val="22"/>
          <w:szCs w:val="22"/>
          <w:lang w:eastAsia="en-US"/>
        </w:rPr>
        <w:t>Załącznik należy złożyć wraz z ofertą (jeżeli dotyczy)</w:t>
      </w:r>
    </w:p>
    <w:p w14:paraId="094CAC8A" w14:textId="77777777" w:rsidR="009D3423" w:rsidRPr="00081428" w:rsidRDefault="009D3423" w:rsidP="00C9194D">
      <w:pPr>
        <w:ind w:right="363"/>
        <w:jc w:val="both"/>
        <w:rPr>
          <w:rFonts w:eastAsia="Calibri"/>
          <w:b/>
          <w:bCs/>
          <w:color w:val="auto"/>
          <w:sz w:val="22"/>
          <w:szCs w:val="22"/>
          <w:lang w:eastAsia="en-US"/>
        </w:rPr>
      </w:pPr>
    </w:p>
    <w:p w14:paraId="78C0DF5E" w14:textId="3CAFEFAE" w:rsidR="009D3423" w:rsidRPr="00081428" w:rsidRDefault="009D3423" w:rsidP="009D3423">
      <w:pPr>
        <w:ind w:right="363"/>
        <w:jc w:val="right"/>
        <w:rPr>
          <w:rFonts w:eastAsia="Calibri"/>
          <w:b/>
          <w:bCs/>
          <w:color w:val="auto"/>
          <w:sz w:val="22"/>
          <w:szCs w:val="22"/>
          <w:lang w:eastAsia="en-US"/>
        </w:rPr>
      </w:pPr>
    </w:p>
    <w:p w14:paraId="2B5432C1" w14:textId="77777777" w:rsidR="00FB68CF" w:rsidRDefault="009D3423" w:rsidP="009D3423">
      <w:pPr>
        <w:ind w:right="363"/>
        <w:jc w:val="right"/>
        <w:rPr>
          <w:rFonts w:eastAsia="Calibri"/>
          <w:b/>
          <w:bCs/>
          <w:color w:val="auto"/>
          <w:sz w:val="22"/>
          <w:szCs w:val="22"/>
          <w:lang w:eastAsia="en-US"/>
        </w:rPr>
      </w:pPr>
      <w:r w:rsidRPr="00081428">
        <w:rPr>
          <w:rFonts w:eastAsia="Calibri"/>
          <w:b/>
          <w:bCs/>
          <w:color w:val="auto"/>
          <w:sz w:val="22"/>
          <w:szCs w:val="22"/>
          <w:lang w:eastAsia="en-US"/>
        </w:rPr>
        <w:t xml:space="preserve">   </w:t>
      </w:r>
    </w:p>
    <w:p w14:paraId="5CB39678" w14:textId="26086695" w:rsidR="009D3423" w:rsidRPr="00081428" w:rsidRDefault="009D3423" w:rsidP="009D3423">
      <w:pPr>
        <w:ind w:right="363"/>
        <w:jc w:val="right"/>
        <w:rPr>
          <w:rFonts w:eastAsia="Calibri"/>
          <w:b/>
          <w:bCs/>
          <w:color w:val="auto"/>
          <w:sz w:val="22"/>
          <w:szCs w:val="22"/>
          <w:lang w:eastAsia="en-US"/>
        </w:rPr>
      </w:pPr>
      <w:r w:rsidRPr="00081428">
        <w:rPr>
          <w:rFonts w:eastAsia="Calibri"/>
          <w:b/>
          <w:bCs/>
          <w:color w:val="auto"/>
          <w:sz w:val="22"/>
          <w:szCs w:val="22"/>
          <w:lang w:eastAsia="en-US"/>
        </w:rPr>
        <w:lastRenderedPageBreak/>
        <w:t xml:space="preserve"> Załącznik nr 6 do Zaproszenia</w:t>
      </w:r>
    </w:p>
    <w:p w14:paraId="199E4A9C" w14:textId="77777777" w:rsidR="009D3423" w:rsidRPr="00081428" w:rsidRDefault="009D3423" w:rsidP="009D3423">
      <w:pPr>
        <w:ind w:right="363"/>
        <w:jc w:val="right"/>
        <w:rPr>
          <w:rFonts w:eastAsia="Calibri"/>
          <w:b/>
          <w:bCs/>
          <w:color w:val="auto"/>
          <w:sz w:val="22"/>
          <w:szCs w:val="22"/>
          <w:lang w:eastAsia="en-US"/>
        </w:rPr>
      </w:pPr>
    </w:p>
    <w:p w14:paraId="715D534A" w14:textId="245140EF" w:rsidR="009D3423" w:rsidRPr="00081428" w:rsidRDefault="009D3423" w:rsidP="009D3423">
      <w:pPr>
        <w:ind w:right="363"/>
        <w:jc w:val="right"/>
        <w:rPr>
          <w:rFonts w:eastAsia="Calibri"/>
          <w:b/>
          <w:bCs/>
          <w:color w:val="auto"/>
          <w:sz w:val="22"/>
          <w:szCs w:val="22"/>
          <w:lang w:eastAsia="en-US"/>
        </w:rPr>
      </w:pPr>
    </w:p>
    <w:p w14:paraId="08ABFC5D" w14:textId="03A7CA27" w:rsidR="009D3423" w:rsidRPr="00896FE6" w:rsidRDefault="009D3423" w:rsidP="009D3423">
      <w:pPr>
        <w:keepNext/>
        <w:keepLines/>
        <w:tabs>
          <w:tab w:val="left" w:pos="1665"/>
          <w:tab w:val="center" w:pos="4535"/>
        </w:tabs>
        <w:jc w:val="center"/>
        <w:outlineLvl w:val="5"/>
        <w:rPr>
          <w:b/>
          <w:iCs/>
          <w:sz w:val="22"/>
          <w:szCs w:val="22"/>
        </w:rPr>
      </w:pPr>
      <w:r w:rsidRPr="00896FE6">
        <w:rPr>
          <w:b/>
          <w:iCs/>
          <w:sz w:val="22"/>
          <w:szCs w:val="22"/>
        </w:rPr>
        <w:t>PROJEKTOWANE POSTANOWIENIA UMOWY</w:t>
      </w:r>
    </w:p>
    <w:p w14:paraId="5702F210" w14:textId="77777777" w:rsidR="009D3423" w:rsidRPr="00896FE6" w:rsidRDefault="009D3423" w:rsidP="009D3423">
      <w:pPr>
        <w:keepNext/>
        <w:keepLines/>
        <w:tabs>
          <w:tab w:val="left" w:pos="1665"/>
          <w:tab w:val="center" w:pos="4535"/>
        </w:tabs>
        <w:jc w:val="center"/>
        <w:outlineLvl w:val="5"/>
        <w:rPr>
          <w:b/>
          <w:iCs/>
          <w:sz w:val="22"/>
          <w:szCs w:val="22"/>
        </w:rPr>
      </w:pPr>
    </w:p>
    <w:p w14:paraId="1ABE5FB1" w14:textId="6E748F57" w:rsidR="009D3423" w:rsidRPr="00896FE6" w:rsidRDefault="009D3423" w:rsidP="009D3423">
      <w:pPr>
        <w:keepNext/>
        <w:keepLines/>
        <w:tabs>
          <w:tab w:val="left" w:pos="1665"/>
          <w:tab w:val="center" w:pos="4535"/>
        </w:tabs>
        <w:jc w:val="center"/>
        <w:outlineLvl w:val="5"/>
        <w:rPr>
          <w:iCs/>
          <w:sz w:val="22"/>
          <w:szCs w:val="22"/>
        </w:rPr>
      </w:pPr>
      <w:r w:rsidRPr="00896FE6">
        <w:rPr>
          <w:iCs/>
          <w:sz w:val="22"/>
          <w:szCs w:val="22"/>
        </w:rPr>
        <w:t>UMOWA nr …………/ŁĄCZ.INF/2025</w:t>
      </w:r>
    </w:p>
    <w:p w14:paraId="1469B849" w14:textId="77777777" w:rsidR="009D3423" w:rsidRPr="00896FE6" w:rsidRDefault="009D3423" w:rsidP="009D3423">
      <w:pPr>
        <w:keepNext/>
        <w:keepLines/>
        <w:tabs>
          <w:tab w:val="left" w:pos="1665"/>
          <w:tab w:val="center" w:pos="4535"/>
        </w:tabs>
        <w:jc w:val="center"/>
        <w:outlineLvl w:val="5"/>
        <w:rPr>
          <w:b/>
          <w:iCs/>
          <w:sz w:val="22"/>
          <w:szCs w:val="22"/>
        </w:rPr>
      </w:pPr>
    </w:p>
    <w:p w14:paraId="7DDB9751" w14:textId="5932019B" w:rsidR="009D3423" w:rsidRPr="00081428" w:rsidRDefault="009D3423" w:rsidP="005D5313">
      <w:pPr>
        <w:keepNext/>
        <w:keepLines/>
        <w:tabs>
          <w:tab w:val="left" w:pos="1665"/>
          <w:tab w:val="center" w:pos="4535"/>
        </w:tabs>
        <w:jc w:val="both"/>
        <w:outlineLvl w:val="5"/>
        <w:rPr>
          <w:b/>
          <w:iCs/>
          <w:sz w:val="22"/>
          <w:szCs w:val="22"/>
        </w:rPr>
      </w:pPr>
      <w:r w:rsidRPr="00081428">
        <w:rPr>
          <w:b/>
          <w:sz w:val="22"/>
          <w:szCs w:val="22"/>
        </w:rPr>
        <w:t>Świadczenie usług w zakresie napraw oraz przeglądów okresowych urządzeń peryferyjnych sprzętu informatyki (drukarki, urządzenia wielofunkcyjne, plotery, skanery, zasilacze UPS, projektory multimedialne, monitory i komputery) dla 26 Wojskowego Oddziału Gospodarczego w Zegrzu oraz jednostek i instytucji będących na zaopatrzeniu.</w:t>
      </w:r>
      <w:r w:rsidRPr="00081428">
        <w:rPr>
          <w:b/>
          <w:iCs/>
          <w:sz w:val="22"/>
          <w:szCs w:val="22"/>
        </w:rPr>
        <w:t xml:space="preserve"> </w:t>
      </w:r>
    </w:p>
    <w:p w14:paraId="6C490405" w14:textId="77777777" w:rsidR="009D3423" w:rsidRPr="00081428" w:rsidRDefault="009D3423" w:rsidP="009D3423">
      <w:pPr>
        <w:jc w:val="both"/>
        <w:rPr>
          <w:b/>
          <w:sz w:val="22"/>
          <w:szCs w:val="22"/>
        </w:rPr>
      </w:pPr>
    </w:p>
    <w:p w14:paraId="482C2EEC" w14:textId="77777777" w:rsidR="009D3423" w:rsidRPr="00081428" w:rsidRDefault="009D3423" w:rsidP="009D3423">
      <w:pPr>
        <w:jc w:val="both"/>
        <w:rPr>
          <w:sz w:val="22"/>
          <w:szCs w:val="22"/>
        </w:rPr>
      </w:pPr>
      <w:r w:rsidRPr="00081428">
        <w:rPr>
          <w:sz w:val="22"/>
          <w:szCs w:val="22"/>
        </w:rPr>
        <w:t xml:space="preserve">zawarta w dniu </w:t>
      </w:r>
      <w:r w:rsidRPr="00081428">
        <w:rPr>
          <w:b/>
          <w:sz w:val="22"/>
          <w:szCs w:val="22"/>
        </w:rPr>
        <w:t>………….</w:t>
      </w:r>
      <w:r w:rsidRPr="00081428">
        <w:rPr>
          <w:sz w:val="22"/>
          <w:szCs w:val="22"/>
        </w:rPr>
        <w:t xml:space="preserve"> w Zegrzu, pomiędzy:</w:t>
      </w:r>
    </w:p>
    <w:p w14:paraId="6210FE5B" w14:textId="77777777" w:rsidR="009D3423" w:rsidRPr="00081428" w:rsidRDefault="009D3423" w:rsidP="009D3423">
      <w:pPr>
        <w:jc w:val="both"/>
        <w:rPr>
          <w:sz w:val="22"/>
          <w:szCs w:val="22"/>
        </w:rPr>
      </w:pPr>
      <w:r w:rsidRPr="00081428">
        <w:rPr>
          <w:sz w:val="22"/>
          <w:szCs w:val="22"/>
        </w:rPr>
        <w:t>SKARBEM PAŃSTWA – 26 Wojskowym Oddziałem Gospodarczym w Zegrzu</w:t>
      </w:r>
    </w:p>
    <w:p w14:paraId="40FAD51B" w14:textId="77777777" w:rsidR="009D3423" w:rsidRPr="00081428" w:rsidRDefault="009D3423" w:rsidP="009D3423">
      <w:pPr>
        <w:jc w:val="both"/>
        <w:rPr>
          <w:b/>
          <w:sz w:val="22"/>
          <w:szCs w:val="22"/>
        </w:rPr>
      </w:pPr>
      <w:r w:rsidRPr="00081428">
        <w:rPr>
          <w:sz w:val="22"/>
          <w:szCs w:val="22"/>
        </w:rPr>
        <w:t xml:space="preserve">NIP: 536-190-2991, REGON 142917040, </w:t>
      </w:r>
    </w:p>
    <w:p w14:paraId="71CE43CC" w14:textId="77777777" w:rsidR="009D3423" w:rsidRPr="00081428" w:rsidRDefault="009D3423" w:rsidP="009D3423">
      <w:pPr>
        <w:jc w:val="both"/>
        <w:rPr>
          <w:sz w:val="22"/>
          <w:szCs w:val="22"/>
        </w:rPr>
      </w:pPr>
      <w:r w:rsidRPr="00081428">
        <w:rPr>
          <w:sz w:val="22"/>
          <w:szCs w:val="22"/>
        </w:rPr>
        <w:t xml:space="preserve">z siedzibą w Zegrzu przy ul. Juzistek 2, 05-131 Zegrze </w:t>
      </w:r>
    </w:p>
    <w:p w14:paraId="110BE4E5" w14:textId="77777777" w:rsidR="009D3423" w:rsidRPr="00081428" w:rsidRDefault="009D3423" w:rsidP="009D3423">
      <w:pPr>
        <w:jc w:val="both"/>
        <w:rPr>
          <w:b/>
          <w:sz w:val="22"/>
          <w:szCs w:val="22"/>
        </w:rPr>
      </w:pPr>
      <w:r w:rsidRPr="00081428">
        <w:rPr>
          <w:sz w:val="22"/>
          <w:szCs w:val="22"/>
        </w:rPr>
        <w:t>który reprezentuje:</w:t>
      </w:r>
    </w:p>
    <w:p w14:paraId="1058DB5E" w14:textId="0FEA531B" w:rsidR="009D3423" w:rsidRPr="00081428" w:rsidRDefault="009D3423" w:rsidP="009D3423">
      <w:pPr>
        <w:jc w:val="both"/>
        <w:rPr>
          <w:i/>
          <w:sz w:val="22"/>
          <w:szCs w:val="22"/>
        </w:rPr>
      </w:pPr>
      <w:r w:rsidRPr="00081428">
        <w:rPr>
          <w:i/>
          <w:sz w:val="22"/>
          <w:szCs w:val="22"/>
        </w:rPr>
        <w:t>Komendant 26 Wojskowego Oddziału Gospodarczego w Zegrzu -    ………………………………….</w:t>
      </w:r>
    </w:p>
    <w:p w14:paraId="3BE46523" w14:textId="77777777" w:rsidR="009D3423" w:rsidRPr="00081428" w:rsidRDefault="009D3423" w:rsidP="009D3423">
      <w:pPr>
        <w:jc w:val="both"/>
        <w:rPr>
          <w:sz w:val="22"/>
          <w:szCs w:val="22"/>
        </w:rPr>
      </w:pPr>
      <w:r w:rsidRPr="00081428">
        <w:rPr>
          <w:sz w:val="22"/>
          <w:szCs w:val="22"/>
        </w:rPr>
        <w:t>zwanym dalej w treści umowy „Zamawiającym",</w:t>
      </w:r>
    </w:p>
    <w:p w14:paraId="4408CE33" w14:textId="77777777" w:rsidR="009D3423" w:rsidRPr="00081428" w:rsidRDefault="009D3423" w:rsidP="009D3423">
      <w:pPr>
        <w:jc w:val="both"/>
        <w:rPr>
          <w:sz w:val="22"/>
          <w:szCs w:val="22"/>
        </w:rPr>
      </w:pPr>
    </w:p>
    <w:p w14:paraId="20DB563E" w14:textId="77777777" w:rsidR="009D3423" w:rsidRPr="00081428" w:rsidRDefault="009D3423" w:rsidP="009D3423">
      <w:pPr>
        <w:jc w:val="both"/>
        <w:rPr>
          <w:color w:val="000000" w:themeColor="text1"/>
          <w:sz w:val="22"/>
          <w:szCs w:val="22"/>
        </w:rPr>
      </w:pPr>
      <w:r w:rsidRPr="00081428">
        <w:rPr>
          <w:color w:val="000000" w:themeColor="text1"/>
          <w:sz w:val="22"/>
          <w:szCs w:val="22"/>
        </w:rPr>
        <w:t>a</w:t>
      </w:r>
    </w:p>
    <w:p w14:paraId="19884897" w14:textId="77777777" w:rsidR="009D3423" w:rsidRPr="00081428" w:rsidRDefault="009D3423" w:rsidP="009D3423">
      <w:pPr>
        <w:jc w:val="both"/>
        <w:rPr>
          <w:color w:val="000000" w:themeColor="text1"/>
          <w:sz w:val="22"/>
          <w:szCs w:val="22"/>
        </w:rPr>
      </w:pPr>
      <w:r w:rsidRPr="00081428">
        <w:rPr>
          <w:color w:val="000000" w:themeColor="text1"/>
          <w:sz w:val="22"/>
          <w:szCs w:val="22"/>
        </w:rPr>
        <w:t>………………………………………………………..</w:t>
      </w:r>
    </w:p>
    <w:p w14:paraId="1C5587F3" w14:textId="77777777" w:rsidR="009D3423" w:rsidRPr="00081428" w:rsidRDefault="009D3423" w:rsidP="009D3423">
      <w:pPr>
        <w:jc w:val="both"/>
        <w:rPr>
          <w:i/>
          <w:color w:val="000000" w:themeColor="text1"/>
          <w:sz w:val="22"/>
          <w:szCs w:val="22"/>
        </w:rPr>
      </w:pPr>
      <w:r w:rsidRPr="00081428">
        <w:rPr>
          <w:iCs/>
          <w:color w:val="000000" w:themeColor="text1"/>
          <w:sz w:val="22"/>
          <w:szCs w:val="22"/>
        </w:rPr>
        <w:t>zwaną/zwanym dalej w treści umowy „Wykonawcą</w:t>
      </w:r>
      <w:r w:rsidRPr="00081428">
        <w:rPr>
          <w:i/>
          <w:color w:val="000000" w:themeColor="text1"/>
          <w:sz w:val="22"/>
          <w:szCs w:val="22"/>
        </w:rPr>
        <w:t>”</w:t>
      </w:r>
    </w:p>
    <w:p w14:paraId="184D2682" w14:textId="77777777" w:rsidR="009D3423" w:rsidRPr="00081428" w:rsidRDefault="009D3423" w:rsidP="009D3423">
      <w:pPr>
        <w:jc w:val="both"/>
        <w:rPr>
          <w:bCs/>
          <w:i/>
          <w:color w:val="000000" w:themeColor="text1"/>
          <w:sz w:val="22"/>
          <w:szCs w:val="22"/>
        </w:rPr>
      </w:pPr>
    </w:p>
    <w:p w14:paraId="62CB09AA" w14:textId="77777777" w:rsidR="009D3423" w:rsidRPr="00081428" w:rsidRDefault="009D3423" w:rsidP="009D3423">
      <w:pPr>
        <w:jc w:val="both"/>
        <w:rPr>
          <w:color w:val="000000" w:themeColor="text1"/>
          <w:sz w:val="22"/>
          <w:szCs w:val="22"/>
        </w:rPr>
      </w:pPr>
      <w:r w:rsidRPr="00081428">
        <w:rPr>
          <w:color w:val="000000" w:themeColor="text1"/>
          <w:sz w:val="22"/>
          <w:szCs w:val="22"/>
        </w:rPr>
        <w:t>[Zamawiający i Wykonawca wspólnie będą zwani także „Stronami”, a każda z osobna „Stroną”]</w:t>
      </w:r>
    </w:p>
    <w:p w14:paraId="223EA0B1" w14:textId="77777777" w:rsidR="009D3423" w:rsidRPr="00081428" w:rsidRDefault="009D3423" w:rsidP="009D3423">
      <w:pPr>
        <w:jc w:val="both"/>
        <w:rPr>
          <w:bCs/>
          <w:sz w:val="22"/>
          <w:szCs w:val="22"/>
        </w:rPr>
      </w:pPr>
    </w:p>
    <w:p w14:paraId="4C7EFE32" w14:textId="0BB7E2B2" w:rsidR="009D3423" w:rsidRPr="00081428" w:rsidRDefault="009D3423" w:rsidP="009D3423">
      <w:pPr>
        <w:jc w:val="both"/>
        <w:rPr>
          <w:kern w:val="28"/>
          <w:sz w:val="22"/>
          <w:szCs w:val="22"/>
        </w:rPr>
      </w:pPr>
      <w:r w:rsidRPr="00081428">
        <w:rPr>
          <w:kern w:val="28"/>
          <w:sz w:val="22"/>
          <w:szCs w:val="22"/>
        </w:rPr>
        <w:t>W wyniku przeprowadzonego postępowania w trybie</w:t>
      </w:r>
      <w:r w:rsidR="00D2556F" w:rsidRPr="00081428">
        <w:rPr>
          <w:bCs/>
          <w:color w:val="auto"/>
          <w:sz w:val="22"/>
          <w:szCs w:val="22"/>
          <w:lang w:val="x-none" w:eastAsia="x-none"/>
        </w:rPr>
        <w:t xml:space="preserve"> zamówienia z wolnej ręki</w:t>
      </w:r>
      <w:r w:rsidR="00D2556F" w:rsidRPr="00081428">
        <w:rPr>
          <w:b/>
          <w:bCs/>
          <w:color w:val="auto"/>
          <w:sz w:val="22"/>
          <w:szCs w:val="22"/>
          <w:lang w:eastAsia="x-none"/>
        </w:rPr>
        <w:t xml:space="preserve">  </w:t>
      </w:r>
      <w:r w:rsidR="00D2556F" w:rsidRPr="00081428">
        <w:rPr>
          <w:color w:val="000000" w:themeColor="text1"/>
          <w:sz w:val="22"/>
          <w:szCs w:val="22"/>
        </w:rPr>
        <w:t>(nr sprawy</w:t>
      </w:r>
      <w:r w:rsidR="00D2556F" w:rsidRPr="00896FE6">
        <w:rPr>
          <w:color w:val="000000" w:themeColor="text1"/>
          <w:sz w:val="22"/>
          <w:szCs w:val="22"/>
        </w:rPr>
        <w:t xml:space="preserve"> </w:t>
      </w:r>
      <w:r w:rsidR="00D2556F" w:rsidRPr="00081428">
        <w:rPr>
          <w:color w:val="000000" w:themeColor="text1"/>
          <w:sz w:val="22"/>
          <w:szCs w:val="22"/>
        </w:rPr>
        <w:t xml:space="preserve">ZP/4/2025) </w:t>
      </w:r>
      <w:r w:rsidR="00D2556F" w:rsidRPr="00081428">
        <w:rPr>
          <w:bCs/>
          <w:color w:val="auto"/>
          <w:sz w:val="22"/>
          <w:szCs w:val="22"/>
          <w:lang w:eastAsia="x-none"/>
        </w:rPr>
        <w:t xml:space="preserve">na podstawie </w:t>
      </w:r>
      <w:r w:rsidR="00D2556F" w:rsidRPr="00081428">
        <w:rPr>
          <w:color w:val="auto"/>
          <w:sz w:val="22"/>
          <w:szCs w:val="22"/>
        </w:rPr>
        <w:t>na podstawie art.</w:t>
      </w:r>
      <w:r w:rsidR="00D2556F" w:rsidRPr="00081428">
        <w:rPr>
          <w:bCs/>
          <w:color w:val="auto"/>
          <w:sz w:val="22"/>
          <w:szCs w:val="22"/>
          <w:lang w:eastAsia="x-none"/>
        </w:rPr>
        <w:t xml:space="preserve"> 305 pkt 1 w zw. z art. 214 ust. 1 pkt 7 ustawy z dnia 11 września 2019 r. – Prawo zamówień publicznych (Dz.U. z 2024 r. poz. 1320)</w:t>
      </w:r>
      <w:r w:rsidR="00D2556F" w:rsidRPr="00081428">
        <w:rPr>
          <w:kern w:val="28"/>
          <w:sz w:val="22"/>
          <w:szCs w:val="22"/>
        </w:rPr>
        <w:t xml:space="preserve"> </w:t>
      </w:r>
      <w:r w:rsidRPr="00081428">
        <w:rPr>
          <w:kern w:val="28"/>
          <w:sz w:val="22"/>
          <w:szCs w:val="22"/>
        </w:rPr>
        <w:t xml:space="preserve">zawarto umowę </w:t>
      </w:r>
      <w:r w:rsidRPr="00081428">
        <w:rPr>
          <w:kern w:val="28"/>
          <w:sz w:val="22"/>
          <w:szCs w:val="22"/>
        </w:rPr>
        <w:br/>
        <w:t>o następującej treści:</w:t>
      </w:r>
    </w:p>
    <w:p w14:paraId="3EEA947D" w14:textId="77777777" w:rsidR="009D3423" w:rsidRPr="00081428" w:rsidRDefault="009D3423" w:rsidP="009D3423">
      <w:pPr>
        <w:jc w:val="both"/>
        <w:rPr>
          <w:kern w:val="28"/>
          <w:sz w:val="22"/>
          <w:szCs w:val="22"/>
        </w:rPr>
      </w:pPr>
    </w:p>
    <w:p w14:paraId="484F4E76" w14:textId="77777777" w:rsidR="009D3423" w:rsidRPr="00081428" w:rsidRDefault="009D3423" w:rsidP="009D3423">
      <w:pPr>
        <w:spacing w:before="120"/>
        <w:ind w:left="3540" w:firstLine="708"/>
        <w:jc w:val="both"/>
        <w:rPr>
          <w:b/>
          <w:sz w:val="22"/>
          <w:szCs w:val="22"/>
        </w:rPr>
      </w:pPr>
      <w:r w:rsidRPr="00081428">
        <w:rPr>
          <w:b/>
          <w:noProof/>
          <w:sz w:val="22"/>
          <w:szCs w:val="22"/>
        </w:rPr>
        <w:t>§</w:t>
      </w:r>
      <w:r w:rsidRPr="00081428">
        <w:rPr>
          <w:b/>
          <w:sz w:val="22"/>
          <w:szCs w:val="22"/>
        </w:rPr>
        <w:t xml:space="preserve"> 1</w:t>
      </w:r>
    </w:p>
    <w:p w14:paraId="2581D08C" w14:textId="77777777" w:rsidR="009D3423" w:rsidRPr="00081428" w:rsidRDefault="009D3423" w:rsidP="009D3423">
      <w:pPr>
        <w:ind w:left="2832" w:firstLine="708"/>
        <w:jc w:val="both"/>
        <w:rPr>
          <w:b/>
          <w:kern w:val="28"/>
          <w:sz w:val="22"/>
          <w:szCs w:val="22"/>
        </w:rPr>
      </w:pPr>
      <w:r w:rsidRPr="00081428">
        <w:rPr>
          <w:b/>
          <w:kern w:val="28"/>
          <w:sz w:val="22"/>
          <w:szCs w:val="22"/>
        </w:rPr>
        <w:t xml:space="preserve">Przedmiot umowy </w:t>
      </w:r>
    </w:p>
    <w:p w14:paraId="002A4FDF"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sz w:val="22"/>
          <w:szCs w:val="22"/>
        </w:rPr>
        <w:t xml:space="preserve">Zamawiający zleca, a Wykonawca przyjmuje i zobowiązuje się do wykonania usługi polegającej na </w:t>
      </w:r>
      <w:r w:rsidRPr="00081428">
        <w:rPr>
          <w:b/>
          <w:sz w:val="22"/>
          <w:szCs w:val="22"/>
        </w:rPr>
        <w:t xml:space="preserve">naprawy oraz przeglądy okresowe urządzeń peryferyjnych sprzętu informatyki (drukarki, urządzenia wielofunkcyjne, plotery, skanery, zasilacze UPS, projektory multimedialne, monitory i komputery), </w:t>
      </w:r>
      <w:r w:rsidRPr="00081428">
        <w:rPr>
          <w:sz w:val="22"/>
          <w:szCs w:val="22"/>
        </w:rPr>
        <w:t>zwanych dalej „Urządzeniami” znajdujących się w 26 Wojskowym Oddziale Gospodarczym w Zegrzu oraz jednostkach wojskowych i instytucjach będących na jego zaopatrzeniu, zwanych dalej łącznie „Użytkownikami”, a z osobna „Użytkownikiem” .</w:t>
      </w:r>
    </w:p>
    <w:p w14:paraId="7246DCA6"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sz w:val="22"/>
          <w:szCs w:val="22"/>
        </w:rPr>
        <w:t xml:space="preserve">Wykaz urządzeń objętych serwisem znajduje się w „Wykazie urządzeń obejmujących naprawy i przeglądy”, stanowiącym </w:t>
      </w:r>
      <w:r w:rsidRPr="00081428">
        <w:rPr>
          <w:b/>
          <w:sz w:val="22"/>
          <w:szCs w:val="22"/>
        </w:rPr>
        <w:t>Załącznik nr 2 do umowy.</w:t>
      </w:r>
      <w:r w:rsidRPr="00081428">
        <w:rPr>
          <w:i/>
          <w:sz w:val="22"/>
          <w:szCs w:val="22"/>
        </w:rPr>
        <w:t xml:space="preserve"> </w:t>
      </w:r>
    </w:p>
    <w:p w14:paraId="238BC6D1"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bCs/>
          <w:sz w:val="22"/>
          <w:szCs w:val="22"/>
        </w:rPr>
        <w:t>Naprawy oraz przeglądy okresowe sprzętu odbywać się będą w ilościach i czasie wynikających z bieżących potrzeb Zamawiającego.</w:t>
      </w:r>
    </w:p>
    <w:p w14:paraId="44570130"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sz w:val="22"/>
          <w:szCs w:val="22"/>
        </w:rPr>
        <w:t>Zakres usług objętych niniejszą umową obejmuje w szczególności:</w:t>
      </w:r>
    </w:p>
    <w:p w14:paraId="58D5704B"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dojazd serwisanta do siedziby Użytkownika urządzeń;</w:t>
      </w:r>
    </w:p>
    <w:p w14:paraId="0F41CFA1" w14:textId="77777777" w:rsidR="009D3423" w:rsidRPr="00081428" w:rsidRDefault="009D3423" w:rsidP="009D3423">
      <w:pPr>
        <w:numPr>
          <w:ilvl w:val="0"/>
          <w:numId w:val="355"/>
        </w:numPr>
        <w:tabs>
          <w:tab w:val="left" w:pos="142"/>
        </w:tabs>
        <w:spacing w:before="120" w:line="276" w:lineRule="auto"/>
        <w:ind w:left="1134"/>
        <w:jc w:val="both"/>
        <w:rPr>
          <w:sz w:val="22"/>
          <w:szCs w:val="22"/>
        </w:rPr>
      </w:pPr>
      <w:r w:rsidRPr="00081428">
        <w:rPr>
          <w:sz w:val="22"/>
          <w:szCs w:val="22"/>
        </w:rPr>
        <w:t>wykrywanie i usuwanie usterek (awarii) sprzętowych;</w:t>
      </w:r>
    </w:p>
    <w:p w14:paraId="6AC719EB"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prowadzenie przeglądów z uwzględnieniem zaleceń producenta urządzeń dotyczących zakresu i częstotliwości przeglądów;</w:t>
      </w:r>
    </w:p>
    <w:p w14:paraId="733A42AE"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zaopatrywanie w nowe i wymianę zużytych części i podzespołów;</w:t>
      </w:r>
    </w:p>
    <w:p w14:paraId="1D1D0639"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lastRenderedPageBreak/>
        <w:t>informowanie Zamawiającego o stanie technicznym urządzeń;</w:t>
      </w:r>
    </w:p>
    <w:p w14:paraId="7D8479AB"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 xml:space="preserve">sporządzanie ekspertyz technicznych;  </w:t>
      </w:r>
    </w:p>
    <w:p w14:paraId="5E3C8177"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przeglądy sprzętu obejmujące w szczególności sprawdzanie oraz czyszczenie urządzeń i dostępnych modułów;</w:t>
      </w:r>
    </w:p>
    <w:p w14:paraId="523FA53F" w14:textId="77777777" w:rsidR="009D3423" w:rsidRPr="00081428" w:rsidRDefault="009D3423" w:rsidP="009D3423">
      <w:pPr>
        <w:numPr>
          <w:ilvl w:val="0"/>
          <w:numId w:val="355"/>
        </w:numPr>
        <w:spacing w:before="120" w:line="276" w:lineRule="auto"/>
        <w:ind w:left="1134"/>
        <w:jc w:val="both"/>
        <w:rPr>
          <w:sz w:val="22"/>
          <w:szCs w:val="22"/>
        </w:rPr>
      </w:pPr>
      <w:r w:rsidRPr="00081428">
        <w:rPr>
          <w:sz w:val="22"/>
          <w:szCs w:val="22"/>
        </w:rPr>
        <w:t>utylizacja wszystkich części i materiałów zużytych, z tym, że informatyczne  nośniki danych pozostają własnością Zamawiającego.</w:t>
      </w:r>
    </w:p>
    <w:p w14:paraId="6EB334C1"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sz w:val="22"/>
          <w:szCs w:val="22"/>
        </w:rPr>
        <w:t>Wykonawca oświadcza, że posiada wiedzę i doświadczenie oraz wykona usługi będące przedmiotem umowy w sposób profesjonalny oraz posiada wszelkie uprawnienia niezbędne do realizacji niniejszej umowy.</w:t>
      </w:r>
    </w:p>
    <w:p w14:paraId="6BFBCC44" w14:textId="77777777" w:rsidR="009D3423" w:rsidRPr="00081428" w:rsidRDefault="009D3423" w:rsidP="009D3423">
      <w:pPr>
        <w:numPr>
          <w:ilvl w:val="0"/>
          <w:numId w:val="354"/>
        </w:numPr>
        <w:spacing w:before="120" w:line="276" w:lineRule="auto"/>
        <w:ind w:left="426" w:hanging="142"/>
        <w:contextualSpacing/>
        <w:jc w:val="both"/>
        <w:rPr>
          <w:sz w:val="22"/>
          <w:szCs w:val="22"/>
        </w:rPr>
      </w:pPr>
      <w:r w:rsidRPr="00081428">
        <w:rPr>
          <w:sz w:val="22"/>
          <w:szCs w:val="22"/>
        </w:rPr>
        <w:t xml:space="preserve">Zakres czynności przy naprawach oraz przeglądach okresowych urządzeń, </w:t>
      </w:r>
      <w:r w:rsidRPr="00081428">
        <w:rPr>
          <w:sz w:val="22"/>
          <w:szCs w:val="22"/>
        </w:rPr>
        <w:br/>
        <w:t xml:space="preserve">w zależności od modelu urządzenia, będzie obejmował co najmniej: </w:t>
      </w:r>
    </w:p>
    <w:p w14:paraId="35D84C28" w14:textId="77777777" w:rsidR="009D3423" w:rsidRPr="00081428" w:rsidRDefault="009D3423" w:rsidP="009D3423">
      <w:pPr>
        <w:numPr>
          <w:ilvl w:val="0"/>
          <w:numId w:val="356"/>
        </w:numPr>
        <w:spacing w:before="120" w:line="276" w:lineRule="auto"/>
        <w:contextualSpacing/>
        <w:jc w:val="both"/>
        <w:rPr>
          <w:sz w:val="22"/>
          <w:szCs w:val="22"/>
        </w:rPr>
      </w:pPr>
      <w:r w:rsidRPr="00081428">
        <w:rPr>
          <w:sz w:val="22"/>
          <w:szCs w:val="22"/>
          <w:u w:val="single"/>
        </w:rPr>
        <w:t>Drukarki, urządzenia wielofunkcyjne, plotery, skanery</w:t>
      </w:r>
      <w:r w:rsidRPr="00081428">
        <w:rPr>
          <w:sz w:val="22"/>
          <w:szCs w:val="22"/>
        </w:rPr>
        <w:t xml:space="preserve"> - demontaż obudowy zewnętrznej i wewnętrznej, demontaż sekcji grzejnej, demontaż sekcji wywołującej, demontaż sekcji głównego ładownika, demontaż zespołu czyszczącego, demontaż filarów, demontaż sekcji przenoszenia i oddzielania, czyszczenie wnętrza odkurzaczem (usunięcie pyłów papieru, tonera oraz kurzu), czyszczenie zespołu czyszczącego bębna, czyszczenie zespołu optyki, czyszczenie kaset papieru, czyszczenie filtrów, czyszczenie drogi transportu papieru, czyszczenie napędu głównego, czyszczenie sekcji grzejnej, czyszczenie sekcji pobierania papieru, montaż poszczególnych zespołów, sekcji obudowy, sprawdzenie działania urządzenia, po konserwacji, regulacja jakości kopii, regulacja, regulacja ekspozycji, regulacja dozowania tonera, wymiana materiałów eksploatacyjnych zgodnie z zaleceniem producenta urządzenia, spisania stanu licznika urządzenia oraz inne niezbędne do należytego wykonania naprawy lub przeglądu.</w:t>
      </w:r>
    </w:p>
    <w:p w14:paraId="45EE7352" w14:textId="77777777" w:rsidR="009D3423" w:rsidRPr="00081428" w:rsidRDefault="009D3423" w:rsidP="009D3423">
      <w:pPr>
        <w:numPr>
          <w:ilvl w:val="0"/>
          <w:numId w:val="356"/>
        </w:numPr>
        <w:spacing w:before="120" w:line="276" w:lineRule="auto"/>
        <w:contextualSpacing/>
        <w:jc w:val="both"/>
        <w:rPr>
          <w:sz w:val="22"/>
          <w:szCs w:val="22"/>
        </w:rPr>
      </w:pPr>
      <w:r w:rsidRPr="00081428">
        <w:rPr>
          <w:sz w:val="22"/>
          <w:szCs w:val="22"/>
        </w:rPr>
        <w:t xml:space="preserve">Komputery, notebooki, monitory, projektory – czyszczenie obudowy od zewnątrz </w:t>
      </w:r>
      <w:r w:rsidRPr="00081428">
        <w:rPr>
          <w:sz w:val="22"/>
          <w:szCs w:val="22"/>
        </w:rPr>
        <w:br/>
        <w:t>i wewnątrz, czyszczenie monitora, usunięcie kurzu i zanieczyszczeń z elementów elektronicznych oraz wymiana uszkodzonych elementów, w przypadku konieczności wymiany dysku twardego na dysk o takiej samej pojemności – uszkodzony dysk pozostaje u Zamawiającego oraz inne niezbędne do należytego wykonania naprawy lub przeglądu.</w:t>
      </w:r>
    </w:p>
    <w:p w14:paraId="67CAF3FE" w14:textId="77777777" w:rsidR="009D3423" w:rsidRPr="00081428" w:rsidRDefault="009D3423" w:rsidP="009D3423">
      <w:pPr>
        <w:numPr>
          <w:ilvl w:val="0"/>
          <w:numId w:val="356"/>
        </w:numPr>
        <w:spacing w:before="120" w:line="276" w:lineRule="auto"/>
        <w:contextualSpacing/>
        <w:jc w:val="both"/>
        <w:rPr>
          <w:sz w:val="22"/>
          <w:szCs w:val="22"/>
        </w:rPr>
      </w:pPr>
      <w:r w:rsidRPr="00081428">
        <w:rPr>
          <w:sz w:val="22"/>
          <w:szCs w:val="22"/>
        </w:rPr>
        <w:t>Zasilacze UPS - czyszczenie obudowy i wentylatora, kontrolę stanu baterii, sprawdzenie poprawności działania przy symulowanym zaniku i spadku napięcia oraz inne niezbędne do należytego wykonania naprawy lub przeglądu.</w:t>
      </w:r>
    </w:p>
    <w:p w14:paraId="6FFF43FE" w14:textId="29DA3705"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Wykonawca zobowiązuje się realizować wymianę części i podzespołów z użyciem części fabrycznie nowych.</w:t>
      </w:r>
    </w:p>
    <w:p w14:paraId="2EE0569E"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W przypadku braku na rynku części, o których mowa w ust.7, Zamawiający dopuszcza użycie części używanych, po uprzednim uzgodnieniu z przedstawicielem Zamawiającego w formie mailowej lub pisemnej.</w:t>
      </w:r>
    </w:p>
    <w:p w14:paraId="6F67C23D"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 xml:space="preserve">Czas reakcji na naprawę/przegląd okresowy od momentu </w:t>
      </w:r>
      <w:r w:rsidRPr="00081428">
        <w:rPr>
          <w:bCs/>
          <w:sz w:val="22"/>
          <w:szCs w:val="22"/>
        </w:rPr>
        <w:t>zgłoszenia wysłanego Wykonawcy przez Zamawiającego pocztą elektroniczną</w:t>
      </w:r>
      <w:r w:rsidRPr="00081428">
        <w:rPr>
          <w:sz w:val="22"/>
          <w:szCs w:val="22"/>
        </w:rPr>
        <w:t xml:space="preserve"> na adres e-mail …………….. lub - faxem pod numer …………….wynosi </w:t>
      </w:r>
      <w:r w:rsidRPr="00081428">
        <w:rPr>
          <w:b/>
          <w:sz w:val="22"/>
          <w:szCs w:val="22"/>
        </w:rPr>
        <w:t>do 5 dni roboczych</w:t>
      </w:r>
      <w:r w:rsidRPr="00081428">
        <w:rPr>
          <w:sz w:val="22"/>
          <w:szCs w:val="22"/>
        </w:rPr>
        <w:t>. Czas reakcji na naprawę/przegląd to czas, w którym Wykonawca zobowiązuje się rozpocząć proces oględzin uszkodzonego urządzenia celem ustalenia istniejącego problemu i przyczyn awarii urządzenia potwierdzony przez użytkownika końcowego.</w:t>
      </w:r>
    </w:p>
    <w:p w14:paraId="7A938C00"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 xml:space="preserve">Czas oględzin uszkodzonego urządzenia i wykonanie niezbędnych czynności to </w:t>
      </w:r>
      <w:r w:rsidRPr="00081428">
        <w:rPr>
          <w:b/>
          <w:sz w:val="22"/>
          <w:szCs w:val="22"/>
        </w:rPr>
        <w:t xml:space="preserve">4 dni robocze, od czasu reakcji na naprawę/przegląd okresowy </w:t>
      </w:r>
      <w:r w:rsidRPr="00081428">
        <w:rPr>
          <w:sz w:val="22"/>
          <w:szCs w:val="22"/>
        </w:rPr>
        <w:t>w którym</w:t>
      </w:r>
      <w:r w:rsidRPr="00081428">
        <w:rPr>
          <w:b/>
          <w:sz w:val="22"/>
          <w:szCs w:val="22"/>
        </w:rPr>
        <w:t xml:space="preserve"> </w:t>
      </w:r>
      <w:r w:rsidRPr="00081428">
        <w:rPr>
          <w:sz w:val="22"/>
          <w:szCs w:val="22"/>
        </w:rPr>
        <w:t xml:space="preserve">Wykonawca sporządzi w formie pisemnej kosztorys/opinię techniczną, zawierającą wykaz części, które należy wymienić w urządzeniu wraz z określeniem ich cen oraz koszt czasu </w:t>
      </w:r>
      <w:r w:rsidRPr="00081428">
        <w:rPr>
          <w:sz w:val="22"/>
          <w:szCs w:val="22"/>
        </w:rPr>
        <w:lastRenderedPageBreak/>
        <w:t>naprawy/przeglądu a następnie w tym terminie przedstawi ją do akceptacji Zamawiającemu mailem.</w:t>
      </w:r>
    </w:p>
    <w:p w14:paraId="096EE74C"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 xml:space="preserve">Zamawiający </w:t>
      </w:r>
      <w:r w:rsidRPr="00081428">
        <w:rPr>
          <w:b/>
          <w:sz w:val="22"/>
          <w:szCs w:val="22"/>
        </w:rPr>
        <w:t>w terminie nie dłuższym niż 4 dni robocze</w:t>
      </w:r>
      <w:r w:rsidRPr="00081428">
        <w:rPr>
          <w:sz w:val="22"/>
          <w:szCs w:val="22"/>
        </w:rPr>
        <w:t xml:space="preserve"> od przekazania kosztorysu/opinii technicznej zobowiązany jest do (przez e- mail: ____) akceptacji przez ……………….. przedstawionego kosztorysu/opinii Wykonawcy, uzgodnienia z Wykonawcą ewentualnych zmian w przedłożonym kosztorysie/opinii lub zawiadomienia Wykonawcy o rezygnacji </w:t>
      </w:r>
      <w:r w:rsidRPr="00081428">
        <w:rPr>
          <w:sz w:val="22"/>
          <w:szCs w:val="22"/>
        </w:rPr>
        <w:br/>
        <w:t xml:space="preserve">z usługi naprawy urządzenia. W przypadku akceptacji przez Zamawiającego przedłożonego kosztorysu/opinii lub uzgodnienia zmian, Zamawiający przekaże Wykonawcy, </w:t>
      </w:r>
      <w:r w:rsidRPr="00081428">
        <w:rPr>
          <w:bCs/>
          <w:sz w:val="22"/>
          <w:szCs w:val="22"/>
        </w:rPr>
        <w:t>drogą elektroniczną</w:t>
      </w:r>
      <w:r w:rsidRPr="00081428">
        <w:rPr>
          <w:sz w:val="22"/>
          <w:szCs w:val="22"/>
        </w:rPr>
        <w:t xml:space="preserve"> na adres ………………….faxem pod numer ……., pisemne zlecenie wykonania usługi podpisane przez Szefa </w:t>
      </w:r>
      <w:proofErr w:type="spellStart"/>
      <w:r w:rsidRPr="00081428">
        <w:rPr>
          <w:sz w:val="22"/>
          <w:szCs w:val="22"/>
        </w:rPr>
        <w:t>SSŁiI</w:t>
      </w:r>
      <w:proofErr w:type="spellEnd"/>
      <w:r w:rsidRPr="00081428">
        <w:rPr>
          <w:sz w:val="22"/>
          <w:szCs w:val="22"/>
        </w:rPr>
        <w:t xml:space="preserve">………………. lub osobę go zastępującą, </w:t>
      </w:r>
      <w:r w:rsidRPr="00081428">
        <w:rPr>
          <w:sz w:val="22"/>
          <w:szCs w:val="22"/>
        </w:rPr>
        <w:br/>
        <w:t xml:space="preserve">w którym określi m.in. zakres prac, termin ich wykonania, wartość usługi naprawy oraz termin płatności. Wzór zlecenia stanowi </w:t>
      </w:r>
      <w:r w:rsidRPr="00081428">
        <w:rPr>
          <w:b/>
          <w:sz w:val="22"/>
          <w:szCs w:val="22"/>
        </w:rPr>
        <w:t>Załącznik nr 3 do umowy.</w:t>
      </w:r>
      <w:r w:rsidRPr="00081428">
        <w:rPr>
          <w:sz w:val="22"/>
          <w:szCs w:val="22"/>
        </w:rPr>
        <w:t xml:space="preserve"> </w:t>
      </w:r>
    </w:p>
    <w:p w14:paraId="7EABF57E"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bCs/>
          <w:sz w:val="22"/>
          <w:szCs w:val="22"/>
        </w:rPr>
        <w:t>Wykonawca może przystąpić do wykonania naprawy urządzeń jedynie po pisemnej akceptacji kosztorysu/opinii technicznej przez Zamawiającego w formie otrzymanego zlecenia wykonania usługi naprawy/przeglądu okresowego</w:t>
      </w:r>
      <w:r w:rsidRPr="00081428">
        <w:rPr>
          <w:b/>
          <w:bCs/>
          <w:sz w:val="22"/>
          <w:szCs w:val="22"/>
        </w:rPr>
        <w:t>.</w:t>
      </w:r>
    </w:p>
    <w:p w14:paraId="25F5ED65"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 xml:space="preserve">Naprawa urządzeń możliwa jest wyłącznie w siedzibie Zamawiającego /Użytkownika </w:t>
      </w:r>
      <w:r w:rsidRPr="00081428">
        <w:rPr>
          <w:sz w:val="22"/>
          <w:szCs w:val="22"/>
        </w:rPr>
        <w:br/>
        <w:t>w miejscu eksploatacji sprzętu i pod nadzorem Użytkownika w godzinach: od poniedziałku do czwartku 8:00 – 14:00, w piątki 8:00 – 12:00. Praca w innych godzinach wymaga zgody Zamawiającego /Użytkownika.</w:t>
      </w:r>
    </w:p>
    <w:p w14:paraId="66A0F0AA"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W przypadku, gdy wykonanie naprawy/przeglądu okresowego będzie niemożliwe lub będzie nieuzasadnione ekonomicznie (koszt zbyt wysoki w stosunku do aktualnej wartości urządzenia), Wykonawca sporządzi pisemną opinię wskazując w niej stan techniczny urządzenia oraz przyczyny niemożności wykonania naprawy i przekaże ją Zamawiającemu.</w:t>
      </w:r>
    </w:p>
    <w:p w14:paraId="473D93B5"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bCs/>
          <w:sz w:val="22"/>
          <w:szCs w:val="22"/>
        </w:rPr>
        <w:t xml:space="preserve">Niewywiązanie się Wykonawcy z naprawy/przeglądu okresowego Urządzenia we wskazanym w zleceniu terminie skutkować będzie naliczeniem przez Zamawiającego kar umownych określonych w </w:t>
      </w:r>
      <w:r w:rsidRPr="00081428">
        <w:rPr>
          <w:noProof/>
          <w:sz w:val="22"/>
          <w:szCs w:val="22"/>
        </w:rPr>
        <w:t>§</w:t>
      </w:r>
      <w:r w:rsidRPr="00081428">
        <w:rPr>
          <w:bCs/>
          <w:sz w:val="22"/>
          <w:szCs w:val="22"/>
        </w:rPr>
        <w:t xml:space="preserve"> 8 ust 2.</w:t>
      </w:r>
    </w:p>
    <w:p w14:paraId="20585A73"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bCs/>
          <w:sz w:val="22"/>
          <w:szCs w:val="22"/>
        </w:rPr>
        <w:t>W uzasadnionych przypadkach, na pisemny wniosek Wykonawcy, Zamawiający może udzielić zgody na przedłużenie terminu wykonania usługi.</w:t>
      </w:r>
    </w:p>
    <w:p w14:paraId="7892C37E" w14:textId="77777777" w:rsidR="009D3423" w:rsidRPr="00081428" w:rsidRDefault="009D3423" w:rsidP="009D3423">
      <w:pPr>
        <w:numPr>
          <w:ilvl w:val="0"/>
          <w:numId w:val="354"/>
        </w:numPr>
        <w:spacing w:before="120" w:line="276" w:lineRule="auto"/>
        <w:ind w:left="426" w:hanging="284"/>
        <w:contextualSpacing/>
        <w:jc w:val="both"/>
        <w:rPr>
          <w:sz w:val="22"/>
          <w:szCs w:val="22"/>
        </w:rPr>
      </w:pPr>
      <w:r w:rsidRPr="00081428">
        <w:rPr>
          <w:sz w:val="22"/>
          <w:szCs w:val="22"/>
        </w:rPr>
        <w:t xml:space="preserve">Wykonawca ponosi pełną odpowiedzialność materialną za szkodę powstałą </w:t>
      </w:r>
      <w:r w:rsidRPr="00081428">
        <w:rPr>
          <w:sz w:val="22"/>
          <w:szCs w:val="22"/>
        </w:rPr>
        <w:br/>
        <w:t>w związku z utratą lub nieodwracalnym uszkodzeniem urządzenia w czasie wykonywania przedmiotu umowy.</w:t>
      </w:r>
      <w:r w:rsidRPr="00081428">
        <w:rPr>
          <w:sz w:val="22"/>
          <w:szCs w:val="22"/>
        </w:rPr>
        <w:tab/>
      </w:r>
    </w:p>
    <w:p w14:paraId="3162B12F" w14:textId="77777777" w:rsidR="009D3423" w:rsidRPr="00081428" w:rsidRDefault="009D3423" w:rsidP="009D3423">
      <w:pPr>
        <w:spacing w:before="120"/>
        <w:ind w:left="426"/>
        <w:contextualSpacing/>
        <w:jc w:val="both"/>
        <w:rPr>
          <w:sz w:val="22"/>
          <w:szCs w:val="22"/>
        </w:rPr>
      </w:pPr>
    </w:p>
    <w:p w14:paraId="32342E05" w14:textId="77777777" w:rsidR="009D3423" w:rsidRPr="00081428" w:rsidRDefault="009D3423" w:rsidP="009D3423">
      <w:pPr>
        <w:ind w:left="4107" w:firstLine="141"/>
        <w:contextualSpacing/>
        <w:jc w:val="both"/>
        <w:rPr>
          <w:sz w:val="22"/>
          <w:szCs w:val="22"/>
        </w:rPr>
      </w:pPr>
      <w:r w:rsidRPr="00081428">
        <w:rPr>
          <w:b/>
          <w:noProof/>
          <w:sz w:val="22"/>
          <w:szCs w:val="22"/>
        </w:rPr>
        <w:t>§</w:t>
      </w:r>
      <w:r w:rsidRPr="00081428">
        <w:rPr>
          <w:b/>
          <w:sz w:val="22"/>
          <w:szCs w:val="22"/>
        </w:rPr>
        <w:t xml:space="preserve"> 2</w:t>
      </w:r>
    </w:p>
    <w:p w14:paraId="16D63668" w14:textId="77777777" w:rsidR="009D3423" w:rsidRPr="00081428" w:rsidRDefault="009D3423" w:rsidP="009D3423">
      <w:pPr>
        <w:jc w:val="both"/>
        <w:rPr>
          <w:b/>
          <w:sz w:val="22"/>
          <w:szCs w:val="22"/>
        </w:rPr>
      </w:pPr>
      <w:r w:rsidRPr="00081428">
        <w:rPr>
          <w:b/>
          <w:sz w:val="22"/>
          <w:szCs w:val="22"/>
        </w:rPr>
        <w:t xml:space="preserve">                                Termin i miejsce wykonania przedmiotu umowy</w:t>
      </w:r>
    </w:p>
    <w:p w14:paraId="669A758C" w14:textId="6BA05C6F" w:rsidR="009D3423" w:rsidRPr="00081428" w:rsidRDefault="009D3423" w:rsidP="009D3423">
      <w:pPr>
        <w:tabs>
          <w:tab w:val="left" w:pos="142"/>
        </w:tabs>
        <w:spacing w:before="120"/>
        <w:ind w:left="426" w:hanging="284"/>
        <w:contextualSpacing/>
        <w:jc w:val="both"/>
        <w:rPr>
          <w:strike/>
          <w:sz w:val="22"/>
          <w:szCs w:val="22"/>
        </w:rPr>
      </w:pPr>
      <w:r w:rsidRPr="00081428">
        <w:rPr>
          <w:sz w:val="22"/>
          <w:szCs w:val="22"/>
        </w:rPr>
        <w:t>1. Termin realizacji umowy: zamówienia sukcesywne od daty zawarcia umowy lub do wyczerpania środków finansowych przeznaczonych na realizację umowy, nie później jednak niż do 31.12.2025 roku</w:t>
      </w:r>
      <w:r w:rsidR="00DF218C" w:rsidRPr="00081428">
        <w:rPr>
          <w:sz w:val="22"/>
          <w:szCs w:val="22"/>
        </w:rPr>
        <w:t>.</w:t>
      </w:r>
    </w:p>
    <w:p w14:paraId="4E9C6B81" w14:textId="02070491" w:rsidR="009D3423" w:rsidRPr="00081428" w:rsidRDefault="00DF218C" w:rsidP="009D3423">
      <w:pPr>
        <w:spacing w:before="120"/>
        <w:ind w:left="426" w:hanging="284"/>
        <w:contextualSpacing/>
        <w:jc w:val="both"/>
        <w:rPr>
          <w:sz w:val="22"/>
          <w:szCs w:val="22"/>
        </w:rPr>
      </w:pPr>
      <w:r w:rsidRPr="00081428">
        <w:rPr>
          <w:sz w:val="22"/>
          <w:szCs w:val="22"/>
        </w:rPr>
        <w:t>2</w:t>
      </w:r>
      <w:r w:rsidR="009D3423" w:rsidRPr="00081428">
        <w:rPr>
          <w:sz w:val="22"/>
          <w:szCs w:val="22"/>
        </w:rPr>
        <w:t xml:space="preserve">. Miejsce wykonania usługi: </w:t>
      </w:r>
      <w:r w:rsidR="009D3423" w:rsidRPr="00081428">
        <w:rPr>
          <w:b/>
          <w:sz w:val="22"/>
          <w:szCs w:val="22"/>
        </w:rPr>
        <w:t xml:space="preserve">zgodnie z wykazem lokalizacji urządzeń określonych </w:t>
      </w:r>
      <w:r w:rsidR="009D3423" w:rsidRPr="00081428">
        <w:rPr>
          <w:b/>
          <w:sz w:val="22"/>
          <w:szCs w:val="22"/>
        </w:rPr>
        <w:br/>
        <w:t xml:space="preserve">w Załączniku nr 1 do umowy.                          </w:t>
      </w:r>
    </w:p>
    <w:p w14:paraId="43705B9A" w14:textId="77777777" w:rsidR="009D3423" w:rsidRPr="00081428" w:rsidRDefault="009D3423" w:rsidP="009D3423">
      <w:pPr>
        <w:spacing w:before="120"/>
        <w:contextualSpacing/>
        <w:jc w:val="both"/>
        <w:rPr>
          <w:sz w:val="22"/>
          <w:szCs w:val="22"/>
        </w:rPr>
      </w:pPr>
    </w:p>
    <w:p w14:paraId="4876EB1A" w14:textId="77777777" w:rsidR="009D3423" w:rsidRPr="00081428" w:rsidRDefault="009D3423" w:rsidP="009D3423">
      <w:pPr>
        <w:spacing w:before="120"/>
        <w:ind w:left="3540" w:firstLine="708"/>
        <w:jc w:val="both"/>
        <w:rPr>
          <w:sz w:val="22"/>
          <w:szCs w:val="22"/>
        </w:rPr>
      </w:pPr>
      <w:r w:rsidRPr="00081428">
        <w:rPr>
          <w:b/>
          <w:noProof/>
          <w:sz w:val="22"/>
          <w:szCs w:val="22"/>
        </w:rPr>
        <w:t>§</w:t>
      </w:r>
      <w:r w:rsidRPr="00081428">
        <w:rPr>
          <w:b/>
          <w:sz w:val="22"/>
          <w:szCs w:val="22"/>
        </w:rPr>
        <w:t xml:space="preserve"> 3</w:t>
      </w:r>
    </w:p>
    <w:p w14:paraId="15261B37" w14:textId="77777777" w:rsidR="009D3423" w:rsidRPr="00081428" w:rsidRDefault="009D3423" w:rsidP="009D3423">
      <w:pPr>
        <w:jc w:val="center"/>
        <w:rPr>
          <w:b/>
          <w:sz w:val="22"/>
          <w:szCs w:val="22"/>
        </w:rPr>
      </w:pPr>
      <w:r w:rsidRPr="00081428">
        <w:rPr>
          <w:b/>
          <w:sz w:val="22"/>
          <w:szCs w:val="22"/>
        </w:rPr>
        <w:t>Nadzór nad wykonywaniem umowy</w:t>
      </w:r>
    </w:p>
    <w:p w14:paraId="71EECD7E" w14:textId="77777777" w:rsidR="009D3423" w:rsidRPr="00081428" w:rsidRDefault="009D3423" w:rsidP="009D3423">
      <w:pPr>
        <w:numPr>
          <w:ilvl w:val="0"/>
          <w:numId w:val="358"/>
        </w:numPr>
        <w:spacing w:before="120" w:line="276" w:lineRule="auto"/>
        <w:ind w:left="426" w:hanging="284"/>
        <w:contextualSpacing/>
        <w:jc w:val="both"/>
        <w:rPr>
          <w:sz w:val="22"/>
          <w:szCs w:val="22"/>
        </w:rPr>
      </w:pPr>
      <w:r w:rsidRPr="00081428">
        <w:rPr>
          <w:sz w:val="22"/>
          <w:szCs w:val="22"/>
        </w:rPr>
        <w:t xml:space="preserve">Osobą upoważnioną do realizacji umowy ze strony Zamawiającego jest: </w:t>
      </w:r>
    </w:p>
    <w:p w14:paraId="714E43AC" w14:textId="77777777" w:rsidR="009D3423" w:rsidRPr="00081428" w:rsidRDefault="009D3423" w:rsidP="009D3423">
      <w:pPr>
        <w:numPr>
          <w:ilvl w:val="0"/>
          <w:numId w:val="359"/>
        </w:numPr>
        <w:spacing w:before="120" w:line="276" w:lineRule="auto"/>
        <w:ind w:left="426"/>
        <w:jc w:val="both"/>
        <w:rPr>
          <w:sz w:val="22"/>
          <w:szCs w:val="22"/>
        </w:rPr>
      </w:pPr>
      <w:r w:rsidRPr="00081428">
        <w:rPr>
          <w:sz w:val="22"/>
          <w:szCs w:val="22"/>
        </w:rPr>
        <w:t xml:space="preserve"> ………………………………….</w:t>
      </w:r>
    </w:p>
    <w:p w14:paraId="628702B6" w14:textId="77777777" w:rsidR="009D3423" w:rsidRPr="00081428" w:rsidRDefault="009D3423" w:rsidP="009D3423">
      <w:pPr>
        <w:numPr>
          <w:ilvl w:val="0"/>
          <w:numId w:val="359"/>
        </w:numPr>
        <w:spacing w:before="120" w:line="276" w:lineRule="auto"/>
        <w:ind w:left="426"/>
        <w:jc w:val="both"/>
        <w:rPr>
          <w:sz w:val="22"/>
          <w:szCs w:val="22"/>
        </w:rPr>
      </w:pPr>
      <w:r w:rsidRPr="00081428">
        <w:rPr>
          <w:sz w:val="22"/>
          <w:szCs w:val="22"/>
        </w:rPr>
        <w:t xml:space="preserve"> ………………………………….</w:t>
      </w:r>
    </w:p>
    <w:p w14:paraId="707FE93D" w14:textId="77777777" w:rsidR="009D3423" w:rsidRPr="00081428" w:rsidRDefault="009D3423" w:rsidP="009D3423">
      <w:pPr>
        <w:spacing w:before="120"/>
        <w:ind w:left="426"/>
        <w:jc w:val="both"/>
        <w:rPr>
          <w:sz w:val="22"/>
          <w:szCs w:val="22"/>
        </w:rPr>
      </w:pPr>
    </w:p>
    <w:p w14:paraId="7623C34A" w14:textId="77777777" w:rsidR="009D3423" w:rsidRPr="00081428" w:rsidRDefault="009D3423" w:rsidP="009D3423">
      <w:pPr>
        <w:numPr>
          <w:ilvl w:val="0"/>
          <w:numId w:val="358"/>
        </w:numPr>
        <w:spacing w:before="120" w:line="276" w:lineRule="auto"/>
        <w:ind w:left="426" w:hanging="284"/>
        <w:contextualSpacing/>
        <w:jc w:val="both"/>
        <w:rPr>
          <w:sz w:val="22"/>
          <w:szCs w:val="22"/>
        </w:rPr>
      </w:pPr>
      <w:r w:rsidRPr="00081428">
        <w:rPr>
          <w:sz w:val="22"/>
          <w:szCs w:val="22"/>
        </w:rPr>
        <w:t>Wykonawca wyznacza ze swojej strony osobę upoważnioną całościowo za nadzór nad realizacją umowy:</w:t>
      </w:r>
    </w:p>
    <w:p w14:paraId="5507F115" w14:textId="77777777" w:rsidR="009D3423" w:rsidRPr="00081428" w:rsidRDefault="009D3423" w:rsidP="009D3423">
      <w:pPr>
        <w:numPr>
          <w:ilvl w:val="0"/>
          <w:numId w:val="359"/>
        </w:numPr>
        <w:spacing w:before="120" w:line="276" w:lineRule="auto"/>
        <w:ind w:left="426"/>
        <w:jc w:val="both"/>
        <w:rPr>
          <w:sz w:val="22"/>
          <w:szCs w:val="22"/>
        </w:rPr>
      </w:pPr>
      <w:r w:rsidRPr="00081428">
        <w:rPr>
          <w:sz w:val="22"/>
          <w:szCs w:val="22"/>
        </w:rPr>
        <w:lastRenderedPageBreak/>
        <w:t>………………………………….</w:t>
      </w:r>
    </w:p>
    <w:p w14:paraId="2CB88E91" w14:textId="77777777" w:rsidR="009D3423" w:rsidRPr="00081428" w:rsidRDefault="009D3423" w:rsidP="009D3423">
      <w:pPr>
        <w:numPr>
          <w:ilvl w:val="0"/>
          <w:numId w:val="358"/>
        </w:numPr>
        <w:spacing w:before="120" w:line="276" w:lineRule="auto"/>
        <w:ind w:left="426" w:hanging="284"/>
        <w:contextualSpacing/>
        <w:jc w:val="both"/>
        <w:rPr>
          <w:sz w:val="22"/>
          <w:szCs w:val="22"/>
        </w:rPr>
      </w:pPr>
      <w:r w:rsidRPr="00081428">
        <w:rPr>
          <w:sz w:val="22"/>
          <w:szCs w:val="22"/>
        </w:rPr>
        <w:t xml:space="preserve">Zmiana osób wymienionych w ust. 1 i ust. 2 wymaga pisemnego poinformowania drugiej Strony i nie stanowi zmiany umowy. </w:t>
      </w:r>
    </w:p>
    <w:p w14:paraId="3F4225A5" w14:textId="77777777" w:rsidR="009D3423" w:rsidRPr="00081428" w:rsidRDefault="009D3423" w:rsidP="009D3423">
      <w:pPr>
        <w:spacing w:before="120"/>
        <w:ind w:left="426"/>
        <w:contextualSpacing/>
        <w:jc w:val="both"/>
        <w:rPr>
          <w:sz w:val="22"/>
          <w:szCs w:val="22"/>
        </w:rPr>
      </w:pPr>
    </w:p>
    <w:p w14:paraId="67AB0407" w14:textId="77777777" w:rsidR="009D3423" w:rsidRPr="00081428" w:rsidRDefault="009D3423" w:rsidP="009D3423">
      <w:pPr>
        <w:spacing w:before="240"/>
        <w:ind w:left="3540" w:firstLine="708"/>
        <w:jc w:val="both"/>
        <w:rPr>
          <w:b/>
          <w:sz w:val="22"/>
          <w:szCs w:val="22"/>
        </w:rPr>
      </w:pPr>
      <w:r w:rsidRPr="00081428">
        <w:rPr>
          <w:b/>
          <w:sz w:val="22"/>
          <w:szCs w:val="22"/>
        </w:rPr>
        <w:t>§ 4</w:t>
      </w:r>
    </w:p>
    <w:p w14:paraId="26C67FA0" w14:textId="77777777" w:rsidR="009D3423" w:rsidRPr="00081428" w:rsidRDefault="009D3423" w:rsidP="009D3423">
      <w:pPr>
        <w:ind w:left="2124" w:firstLine="708"/>
        <w:jc w:val="both"/>
        <w:rPr>
          <w:b/>
          <w:sz w:val="22"/>
          <w:szCs w:val="22"/>
        </w:rPr>
      </w:pPr>
      <w:r w:rsidRPr="00081428">
        <w:rPr>
          <w:b/>
          <w:sz w:val="22"/>
          <w:szCs w:val="22"/>
        </w:rPr>
        <w:t>Zobowiązania i obowiązki Wykonawcy</w:t>
      </w:r>
    </w:p>
    <w:p w14:paraId="281AD300" w14:textId="77777777" w:rsidR="009D3423" w:rsidRPr="00081428" w:rsidRDefault="009D3423" w:rsidP="009D3423">
      <w:pPr>
        <w:numPr>
          <w:ilvl w:val="0"/>
          <w:numId w:val="360"/>
        </w:numPr>
        <w:spacing w:before="120" w:line="276" w:lineRule="auto"/>
        <w:ind w:hanging="294"/>
        <w:contextualSpacing/>
        <w:jc w:val="both"/>
        <w:rPr>
          <w:sz w:val="22"/>
          <w:szCs w:val="22"/>
        </w:rPr>
      </w:pPr>
      <w:r w:rsidRPr="00081428">
        <w:rPr>
          <w:sz w:val="22"/>
          <w:szCs w:val="22"/>
        </w:rPr>
        <w:t xml:space="preserve">Wykonawca zobowiązuje się do: </w:t>
      </w:r>
    </w:p>
    <w:p w14:paraId="281D717B" w14:textId="77777777" w:rsidR="009D3423" w:rsidRPr="00081428" w:rsidRDefault="009D3423" w:rsidP="009D3423">
      <w:pPr>
        <w:numPr>
          <w:ilvl w:val="0"/>
          <w:numId w:val="361"/>
        </w:numPr>
        <w:spacing w:before="120" w:line="276" w:lineRule="auto"/>
        <w:ind w:left="993" w:hanging="294"/>
        <w:contextualSpacing/>
        <w:jc w:val="both"/>
        <w:rPr>
          <w:noProof/>
          <w:sz w:val="22"/>
          <w:szCs w:val="22"/>
        </w:rPr>
      </w:pPr>
      <w:r w:rsidRPr="00081428">
        <w:rPr>
          <w:noProof/>
          <w:sz w:val="22"/>
          <w:szCs w:val="22"/>
        </w:rPr>
        <w:t xml:space="preserve">Wykonywania usługi będącej przedmiotem umowy z należytą starannością </w:t>
      </w:r>
      <w:r w:rsidRPr="00081428">
        <w:rPr>
          <w:noProof/>
          <w:sz w:val="22"/>
          <w:szCs w:val="22"/>
        </w:rPr>
        <w:br/>
        <w:t>i dokładnością.</w:t>
      </w:r>
    </w:p>
    <w:p w14:paraId="0C97444B" w14:textId="77777777" w:rsidR="009D3423" w:rsidRPr="00081428" w:rsidRDefault="009D3423" w:rsidP="009D3423">
      <w:pPr>
        <w:numPr>
          <w:ilvl w:val="0"/>
          <w:numId w:val="361"/>
        </w:numPr>
        <w:spacing w:before="120" w:line="276" w:lineRule="auto"/>
        <w:ind w:left="993" w:hanging="294"/>
        <w:contextualSpacing/>
        <w:jc w:val="both"/>
        <w:rPr>
          <w:sz w:val="22"/>
          <w:szCs w:val="22"/>
        </w:rPr>
      </w:pPr>
      <w:r w:rsidRPr="00081428">
        <w:rPr>
          <w:sz w:val="22"/>
          <w:szCs w:val="22"/>
        </w:rPr>
        <w:t>Informowania Zamawiającego o zmianie formy prowadzonej działalności oraz zmianie adresu siedziby firmy, pod rygorem uznania korespondencji kierowanej na ostatni podany przez Wykonawcę adres za skutecznie doręczoną. Powyższe zobowiązanie dotyczy okresu obowiązywania umowy, gwarancji oraz niezakończonych rozliczeń wynikających z umowy.</w:t>
      </w:r>
    </w:p>
    <w:p w14:paraId="2223A519" w14:textId="77777777" w:rsidR="009D3423" w:rsidRPr="00081428" w:rsidRDefault="009D3423" w:rsidP="009D3423">
      <w:pPr>
        <w:numPr>
          <w:ilvl w:val="0"/>
          <w:numId w:val="360"/>
        </w:numPr>
        <w:spacing w:before="120" w:line="276" w:lineRule="auto"/>
        <w:ind w:hanging="294"/>
        <w:contextualSpacing/>
        <w:jc w:val="both"/>
        <w:rPr>
          <w:sz w:val="22"/>
          <w:szCs w:val="22"/>
        </w:rPr>
      </w:pPr>
      <w:r w:rsidRPr="00081428">
        <w:rPr>
          <w:sz w:val="22"/>
          <w:szCs w:val="22"/>
        </w:rPr>
        <w:t xml:space="preserve">Przed przystąpieniem do realizacji robót Wykonawca jest zobowiązany dostarczyć Zamawiającemu aktualny Wykaz pracowników realizujących przedmiot umowy zgodnie z </w:t>
      </w:r>
      <w:r w:rsidRPr="00081428">
        <w:rPr>
          <w:b/>
          <w:sz w:val="22"/>
          <w:szCs w:val="22"/>
        </w:rPr>
        <w:t>Załącznikiem nr 4 do umowy.</w:t>
      </w:r>
    </w:p>
    <w:p w14:paraId="4C817E3B" w14:textId="77777777" w:rsidR="009D3423" w:rsidRPr="00081428" w:rsidRDefault="009D3423" w:rsidP="009D3423">
      <w:pPr>
        <w:numPr>
          <w:ilvl w:val="0"/>
          <w:numId w:val="360"/>
        </w:numPr>
        <w:spacing w:before="120" w:line="276" w:lineRule="auto"/>
        <w:ind w:hanging="294"/>
        <w:contextualSpacing/>
        <w:jc w:val="both"/>
        <w:rPr>
          <w:sz w:val="22"/>
          <w:szCs w:val="22"/>
        </w:rPr>
      </w:pPr>
      <w:r w:rsidRPr="00081428">
        <w:rPr>
          <w:sz w:val="22"/>
          <w:szCs w:val="22"/>
        </w:rPr>
        <w:t xml:space="preserve">Wykonawca jest zobowiązany na bieżąco aktualizować wykaz, o którym mowa </w:t>
      </w:r>
      <w:r w:rsidRPr="00081428">
        <w:rPr>
          <w:sz w:val="22"/>
          <w:szCs w:val="22"/>
        </w:rPr>
        <w:br/>
        <w:t>w ust. 2 pod rygorem niewpuszczenia na kompleks pracownika, którego nie ma na przedmiotowym wykazie.</w:t>
      </w:r>
    </w:p>
    <w:p w14:paraId="1ED48895" w14:textId="77777777" w:rsidR="009D3423" w:rsidRPr="00081428" w:rsidRDefault="009D3423" w:rsidP="009D3423">
      <w:pPr>
        <w:numPr>
          <w:ilvl w:val="0"/>
          <w:numId w:val="360"/>
        </w:numPr>
        <w:spacing w:before="120" w:line="276" w:lineRule="auto"/>
        <w:ind w:hanging="294"/>
        <w:contextualSpacing/>
        <w:jc w:val="both"/>
        <w:rPr>
          <w:sz w:val="22"/>
          <w:szCs w:val="22"/>
        </w:rPr>
      </w:pPr>
      <w:r w:rsidRPr="00081428">
        <w:rPr>
          <w:sz w:val="22"/>
          <w:szCs w:val="22"/>
        </w:rPr>
        <w:t>Ponoszenie odpowiedzialności za szkody wyrządzone przez osoby, którym powierzył obowiązki określone w §1 umowy.</w:t>
      </w:r>
    </w:p>
    <w:p w14:paraId="5A888C3A" w14:textId="77777777" w:rsidR="009D3423" w:rsidRPr="00081428" w:rsidRDefault="009D3423" w:rsidP="009D3423">
      <w:pPr>
        <w:spacing w:before="240"/>
        <w:ind w:left="4248" w:hanging="294"/>
        <w:jc w:val="both"/>
        <w:rPr>
          <w:b/>
          <w:sz w:val="22"/>
          <w:szCs w:val="22"/>
        </w:rPr>
      </w:pPr>
      <w:r w:rsidRPr="00081428">
        <w:rPr>
          <w:b/>
          <w:sz w:val="22"/>
          <w:szCs w:val="22"/>
        </w:rPr>
        <w:t>§ 5</w:t>
      </w:r>
    </w:p>
    <w:p w14:paraId="43786D94" w14:textId="77777777" w:rsidR="009D3423" w:rsidRPr="00081428" w:rsidRDefault="009D3423" w:rsidP="009D3423">
      <w:pPr>
        <w:ind w:left="2407" w:hanging="294"/>
        <w:jc w:val="both"/>
        <w:rPr>
          <w:b/>
          <w:sz w:val="22"/>
          <w:szCs w:val="22"/>
        </w:rPr>
      </w:pPr>
      <w:r w:rsidRPr="00081428">
        <w:rPr>
          <w:b/>
          <w:sz w:val="22"/>
          <w:szCs w:val="22"/>
        </w:rPr>
        <w:t xml:space="preserve">              Odbiór przedmiotu umowy</w:t>
      </w:r>
    </w:p>
    <w:p w14:paraId="7E109ECE" w14:textId="77777777" w:rsidR="009D3423" w:rsidRPr="00081428" w:rsidRDefault="009D3423" w:rsidP="009D3423">
      <w:pPr>
        <w:numPr>
          <w:ilvl w:val="0"/>
          <w:numId w:val="362"/>
        </w:numPr>
        <w:spacing w:before="120" w:line="276" w:lineRule="auto"/>
        <w:ind w:left="567" w:hanging="294"/>
        <w:contextualSpacing/>
        <w:jc w:val="both"/>
        <w:rPr>
          <w:sz w:val="22"/>
          <w:szCs w:val="22"/>
        </w:rPr>
      </w:pPr>
      <w:r w:rsidRPr="00081428">
        <w:rPr>
          <w:sz w:val="22"/>
          <w:szCs w:val="22"/>
        </w:rPr>
        <w:t>Odbiór przedmiotu umowy nastąpi w miejscu wykonywania usługi.</w:t>
      </w:r>
    </w:p>
    <w:p w14:paraId="5EA92F15" w14:textId="0DA06F27" w:rsidR="009D3423" w:rsidRPr="00081428" w:rsidRDefault="009D3423" w:rsidP="009D3423">
      <w:pPr>
        <w:numPr>
          <w:ilvl w:val="0"/>
          <w:numId w:val="362"/>
        </w:numPr>
        <w:spacing w:before="120" w:line="276" w:lineRule="auto"/>
        <w:ind w:left="567" w:hanging="294"/>
        <w:contextualSpacing/>
        <w:jc w:val="both"/>
        <w:rPr>
          <w:sz w:val="22"/>
          <w:szCs w:val="22"/>
        </w:rPr>
      </w:pPr>
      <w:r w:rsidRPr="00081428">
        <w:rPr>
          <w:sz w:val="22"/>
          <w:szCs w:val="22"/>
        </w:rPr>
        <w:t>Z każdorazowej czynności przeprowadzenia naprawy/przeglądu, sporządzony zostanie Protokół Odbioru Usługi (według Załącznika</w:t>
      </w:r>
      <w:r w:rsidRPr="00081428">
        <w:rPr>
          <w:b/>
          <w:bCs/>
          <w:sz w:val="22"/>
          <w:szCs w:val="22"/>
        </w:rPr>
        <w:t xml:space="preserve"> nr 5 do umowy</w:t>
      </w:r>
      <w:r w:rsidRPr="00081428">
        <w:rPr>
          <w:sz w:val="22"/>
          <w:szCs w:val="22"/>
        </w:rPr>
        <w:t>)</w:t>
      </w:r>
      <w:r w:rsidRPr="00081428">
        <w:rPr>
          <w:b/>
          <w:sz w:val="22"/>
          <w:szCs w:val="22"/>
        </w:rPr>
        <w:t xml:space="preserve"> </w:t>
      </w:r>
      <w:r w:rsidRPr="00081428">
        <w:rPr>
          <w:sz w:val="22"/>
          <w:szCs w:val="22"/>
        </w:rPr>
        <w:t xml:space="preserve">w dwóch egzemplarzach, </w:t>
      </w:r>
      <w:r w:rsidR="00B5681F" w:rsidRPr="00081428">
        <w:rPr>
          <w:sz w:val="22"/>
          <w:szCs w:val="22"/>
        </w:rPr>
        <w:br/>
      </w:r>
      <w:r w:rsidRPr="00081428">
        <w:rPr>
          <w:sz w:val="22"/>
          <w:szCs w:val="22"/>
        </w:rPr>
        <w:t>z których jeden egzemplarz otrzymuje Zamawiający, drugi egzemplarz otrzymuje Wykonawca. Protokół odbioru musi być sporządzony w formie papierowej oraz podpisany</w:t>
      </w:r>
      <w:r w:rsidR="003B51B1" w:rsidRPr="00081428">
        <w:rPr>
          <w:sz w:val="22"/>
          <w:szCs w:val="22"/>
        </w:rPr>
        <w:t xml:space="preserve"> </w:t>
      </w:r>
      <w:r w:rsidRPr="00081428">
        <w:rPr>
          <w:sz w:val="22"/>
          <w:szCs w:val="22"/>
        </w:rPr>
        <w:t>przez obie Strony, serwisanta Wykonawcy i przedstawiciela</w:t>
      </w:r>
      <w:r w:rsidR="00B5681F" w:rsidRPr="00081428">
        <w:rPr>
          <w:sz w:val="22"/>
          <w:szCs w:val="22"/>
        </w:rPr>
        <w:t xml:space="preserve"> </w:t>
      </w:r>
      <w:r w:rsidRPr="00081428">
        <w:rPr>
          <w:sz w:val="22"/>
          <w:szCs w:val="22"/>
        </w:rPr>
        <w:t>Zamawiającego</w:t>
      </w:r>
      <w:r w:rsidR="003B51B1" w:rsidRPr="00081428">
        <w:rPr>
          <w:sz w:val="22"/>
          <w:szCs w:val="22"/>
        </w:rPr>
        <w:t xml:space="preserve"> </w:t>
      </w:r>
      <w:r w:rsidRPr="00081428">
        <w:rPr>
          <w:sz w:val="22"/>
          <w:szCs w:val="22"/>
        </w:rPr>
        <w:t>/Użytkownika.</w:t>
      </w:r>
    </w:p>
    <w:p w14:paraId="1B802859" w14:textId="77777777" w:rsidR="009D3423" w:rsidRPr="00081428" w:rsidRDefault="009D3423" w:rsidP="009D3423">
      <w:pPr>
        <w:numPr>
          <w:ilvl w:val="0"/>
          <w:numId w:val="362"/>
        </w:numPr>
        <w:spacing w:before="120" w:line="276" w:lineRule="auto"/>
        <w:ind w:left="567" w:hanging="294"/>
        <w:contextualSpacing/>
        <w:jc w:val="both"/>
        <w:rPr>
          <w:sz w:val="22"/>
          <w:szCs w:val="22"/>
        </w:rPr>
      </w:pPr>
      <w:r w:rsidRPr="00081428">
        <w:rPr>
          <w:sz w:val="22"/>
          <w:szCs w:val="22"/>
        </w:rPr>
        <w:t>Protokół Odbioru Usługi powinien zawierać: numer ewidencyjny i numer seryjny urządzenia, datę przeprowadzenia oględzin, datę wykonania usługi, opis stanu technicznego urządzenia ze wskazaniem wymienionych części, stan licznika wydrukowanych kart po interwencji serwisowej, opis wykonanych czynności, koszt czasu naprawy/przeglądu, koszt wymienionych części, liczbę roboczogodzin, ewentualne zalecenia eksploatacyjne, podpisy.</w:t>
      </w:r>
    </w:p>
    <w:p w14:paraId="1E98B181" w14:textId="77777777" w:rsidR="009D3423" w:rsidRPr="00081428" w:rsidRDefault="009D3423" w:rsidP="009D3423">
      <w:pPr>
        <w:numPr>
          <w:ilvl w:val="0"/>
          <w:numId w:val="362"/>
        </w:numPr>
        <w:spacing w:before="120" w:line="276" w:lineRule="auto"/>
        <w:ind w:left="567" w:hanging="294"/>
        <w:contextualSpacing/>
        <w:jc w:val="both"/>
        <w:rPr>
          <w:sz w:val="22"/>
          <w:szCs w:val="22"/>
        </w:rPr>
      </w:pPr>
      <w:r w:rsidRPr="00081428">
        <w:rPr>
          <w:sz w:val="22"/>
          <w:szCs w:val="22"/>
        </w:rPr>
        <w:t>Zamawiający może odmówić odbioru wadliwie wykonanej usługi, co zostanie stwierdzone w Protokole Odbioru Usługi. Odmowa wymaga uzasadnienia na piśmie.</w:t>
      </w:r>
    </w:p>
    <w:p w14:paraId="62DE6D2A" w14:textId="77777777" w:rsidR="009D3423" w:rsidRPr="00081428" w:rsidRDefault="009D3423" w:rsidP="009D3423">
      <w:pPr>
        <w:numPr>
          <w:ilvl w:val="0"/>
          <w:numId w:val="362"/>
        </w:numPr>
        <w:spacing w:before="120" w:line="276" w:lineRule="auto"/>
        <w:ind w:left="567" w:hanging="294"/>
        <w:contextualSpacing/>
        <w:jc w:val="both"/>
        <w:rPr>
          <w:sz w:val="22"/>
          <w:szCs w:val="22"/>
        </w:rPr>
      </w:pPr>
      <w:r w:rsidRPr="00081428">
        <w:rPr>
          <w:sz w:val="22"/>
          <w:szCs w:val="22"/>
        </w:rPr>
        <w:t>Podpisany przez obie Strony Protokół Odbioru Usługi, stanowić będzie podstawę do wystawienia przez Wykonawcę faktury VAT.</w:t>
      </w:r>
    </w:p>
    <w:p w14:paraId="34589015" w14:textId="77777777" w:rsidR="00B5681F" w:rsidRPr="00081428" w:rsidRDefault="009D3423" w:rsidP="009D3423">
      <w:pPr>
        <w:tabs>
          <w:tab w:val="left" w:pos="3969"/>
        </w:tabs>
        <w:spacing w:before="240"/>
        <w:ind w:left="3540" w:hanging="294"/>
        <w:jc w:val="both"/>
        <w:rPr>
          <w:b/>
          <w:sz w:val="22"/>
          <w:szCs w:val="22"/>
        </w:rPr>
      </w:pPr>
      <w:r w:rsidRPr="00081428">
        <w:rPr>
          <w:b/>
          <w:sz w:val="22"/>
          <w:szCs w:val="22"/>
        </w:rPr>
        <w:t xml:space="preserve">         </w:t>
      </w:r>
    </w:p>
    <w:p w14:paraId="12BAE409" w14:textId="77777777" w:rsidR="00B87736" w:rsidRPr="00081428" w:rsidRDefault="00B5681F" w:rsidP="009D3423">
      <w:pPr>
        <w:tabs>
          <w:tab w:val="left" w:pos="3969"/>
        </w:tabs>
        <w:spacing w:before="240"/>
        <w:ind w:left="3540" w:hanging="294"/>
        <w:jc w:val="both"/>
        <w:rPr>
          <w:b/>
          <w:sz w:val="22"/>
          <w:szCs w:val="22"/>
        </w:rPr>
      </w:pPr>
      <w:r w:rsidRPr="00081428">
        <w:rPr>
          <w:b/>
          <w:sz w:val="22"/>
          <w:szCs w:val="22"/>
        </w:rPr>
        <w:t xml:space="preserve">      </w:t>
      </w:r>
      <w:r w:rsidR="00B87736" w:rsidRPr="00081428">
        <w:rPr>
          <w:b/>
          <w:sz w:val="22"/>
          <w:szCs w:val="22"/>
        </w:rPr>
        <w:br/>
      </w:r>
    </w:p>
    <w:p w14:paraId="0A3ED884" w14:textId="77777777" w:rsidR="00B87736" w:rsidRPr="00081428" w:rsidRDefault="00B87736" w:rsidP="009D3423">
      <w:pPr>
        <w:tabs>
          <w:tab w:val="left" w:pos="3969"/>
        </w:tabs>
        <w:spacing w:before="240"/>
        <w:ind w:left="3540" w:hanging="294"/>
        <w:jc w:val="both"/>
        <w:rPr>
          <w:b/>
          <w:sz w:val="22"/>
          <w:szCs w:val="22"/>
        </w:rPr>
      </w:pPr>
    </w:p>
    <w:p w14:paraId="0A0ED328" w14:textId="0FFB9B55" w:rsidR="009D3423" w:rsidRPr="00081428" w:rsidRDefault="001A5BCB" w:rsidP="009D3423">
      <w:pPr>
        <w:tabs>
          <w:tab w:val="left" w:pos="3969"/>
        </w:tabs>
        <w:spacing w:before="240"/>
        <w:ind w:left="3540" w:hanging="294"/>
        <w:jc w:val="both"/>
        <w:rPr>
          <w:b/>
          <w:sz w:val="22"/>
          <w:szCs w:val="22"/>
        </w:rPr>
      </w:pPr>
      <w:r>
        <w:rPr>
          <w:b/>
          <w:sz w:val="22"/>
          <w:szCs w:val="22"/>
        </w:rPr>
        <w:lastRenderedPageBreak/>
        <w:t xml:space="preserve">      </w:t>
      </w:r>
      <w:r w:rsidR="00B5681F" w:rsidRPr="00081428">
        <w:rPr>
          <w:b/>
          <w:sz w:val="22"/>
          <w:szCs w:val="22"/>
        </w:rPr>
        <w:t xml:space="preserve"> </w:t>
      </w:r>
      <w:r w:rsidR="009D3423" w:rsidRPr="00081428">
        <w:rPr>
          <w:b/>
          <w:sz w:val="22"/>
          <w:szCs w:val="22"/>
        </w:rPr>
        <w:t xml:space="preserve"> § 6</w:t>
      </w:r>
    </w:p>
    <w:p w14:paraId="75C75269" w14:textId="77777777" w:rsidR="009D3423" w:rsidRPr="00081428" w:rsidRDefault="009D3423" w:rsidP="009D3423">
      <w:pPr>
        <w:tabs>
          <w:tab w:val="left" w:pos="2410"/>
        </w:tabs>
        <w:ind w:left="2124" w:hanging="294"/>
        <w:rPr>
          <w:b/>
          <w:sz w:val="22"/>
          <w:szCs w:val="22"/>
        </w:rPr>
      </w:pPr>
      <w:r w:rsidRPr="00081428">
        <w:rPr>
          <w:b/>
          <w:sz w:val="22"/>
          <w:szCs w:val="22"/>
        </w:rPr>
        <w:t xml:space="preserve">       Wartość umowy i warunki płatności</w:t>
      </w:r>
    </w:p>
    <w:p w14:paraId="7AB17EC7" w14:textId="179C8B4F" w:rsidR="009D3423" w:rsidRPr="00081428" w:rsidRDefault="005729AD" w:rsidP="009D3423">
      <w:pPr>
        <w:numPr>
          <w:ilvl w:val="0"/>
          <w:numId w:val="363"/>
        </w:numPr>
        <w:spacing w:before="120" w:line="276" w:lineRule="auto"/>
        <w:ind w:left="567" w:hanging="294"/>
        <w:contextualSpacing/>
        <w:jc w:val="both"/>
        <w:rPr>
          <w:sz w:val="22"/>
          <w:szCs w:val="22"/>
        </w:rPr>
      </w:pPr>
      <w:r w:rsidRPr="00081428">
        <w:rPr>
          <w:sz w:val="22"/>
          <w:szCs w:val="22"/>
        </w:rPr>
        <w:t xml:space="preserve">Wartość </w:t>
      </w:r>
      <w:r w:rsidR="009D3423" w:rsidRPr="00081428">
        <w:rPr>
          <w:sz w:val="22"/>
          <w:szCs w:val="22"/>
        </w:rPr>
        <w:t xml:space="preserve"> przedmiotu umowy </w:t>
      </w:r>
      <w:r w:rsidRPr="00081428">
        <w:rPr>
          <w:sz w:val="22"/>
          <w:szCs w:val="22"/>
        </w:rPr>
        <w:t>wynosi</w:t>
      </w:r>
      <w:r w:rsidR="009D3423" w:rsidRPr="00081428">
        <w:rPr>
          <w:sz w:val="22"/>
          <w:szCs w:val="22"/>
        </w:rPr>
        <w:t>:</w:t>
      </w:r>
    </w:p>
    <w:p w14:paraId="330BB69D" w14:textId="77777777" w:rsidR="009D3423" w:rsidRPr="00081428" w:rsidRDefault="009D3423" w:rsidP="009D3423">
      <w:pPr>
        <w:ind w:left="850"/>
        <w:contextualSpacing/>
        <w:jc w:val="both"/>
        <w:rPr>
          <w:sz w:val="22"/>
          <w:szCs w:val="22"/>
        </w:rPr>
      </w:pPr>
      <w:r w:rsidRPr="00081428">
        <w:rPr>
          <w:sz w:val="22"/>
          <w:szCs w:val="22"/>
        </w:rPr>
        <w:t>netto: ……………. zł (słownie: …………………………………………………)</w:t>
      </w:r>
    </w:p>
    <w:p w14:paraId="63697282" w14:textId="77777777" w:rsidR="009D3423" w:rsidRPr="00081428" w:rsidRDefault="009D3423" w:rsidP="009D3423">
      <w:pPr>
        <w:ind w:left="850"/>
        <w:contextualSpacing/>
        <w:jc w:val="both"/>
        <w:rPr>
          <w:sz w:val="22"/>
          <w:szCs w:val="22"/>
        </w:rPr>
      </w:pPr>
      <w:r w:rsidRPr="00081428">
        <w:rPr>
          <w:sz w:val="22"/>
          <w:szCs w:val="22"/>
        </w:rPr>
        <w:t>podatek VAT: ………………. zł (słownie: …………….……………………….)</w:t>
      </w:r>
    </w:p>
    <w:p w14:paraId="5F5ADE62" w14:textId="0896CF3F" w:rsidR="009D3423" w:rsidRPr="00081428" w:rsidRDefault="009D3423" w:rsidP="009D3423">
      <w:pPr>
        <w:ind w:left="850"/>
        <w:contextualSpacing/>
        <w:jc w:val="both"/>
        <w:rPr>
          <w:sz w:val="22"/>
          <w:szCs w:val="22"/>
        </w:rPr>
      </w:pPr>
      <w:r w:rsidRPr="00081428">
        <w:rPr>
          <w:sz w:val="22"/>
          <w:szCs w:val="22"/>
        </w:rPr>
        <w:t>brutto: …………. zł (słownie: …………………………………………</w:t>
      </w:r>
      <w:r w:rsidR="00B5681F" w:rsidRPr="00081428">
        <w:rPr>
          <w:sz w:val="22"/>
          <w:szCs w:val="22"/>
        </w:rPr>
        <w:t>.</w:t>
      </w:r>
      <w:r w:rsidRPr="00081428">
        <w:rPr>
          <w:sz w:val="22"/>
          <w:szCs w:val="22"/>
        </w:rPr>
        <w:t>……….)</w:t>
      </w:r>
    </w:p>
    <w:p w14:paraId="77445683" w14:textId="0EDFECF6" w:rsidR="009D3423" w:rsidRPr="00081428" w:rsidRDefault="009D3423" w:rsidP="009D3423">
      <w:pPr>
        <w:spacing w:before="120" w:after="240"/>
        <w:ind w:left="567"/>
        <w:contextualSpacing/>
        <w:jc w:val="both"/>
        <w:rPr>
          <w:b/>
          <w:noProof/>
          <w:sz w:val="22"/>
          <w:szCs w:val="22"/>
        </w:rPr>
      </w:pPr>
    </w:p>
    <w:p w14:paraId="13B7D408" w14:textId="77777777" w:rsidR="009D3423" w:rsidRPr="00081428" w:rsidRDefault="009D3423" w:rsidP="009D3423">
      <w:pPr>
        <w:numPr>
          <w:ilvl w:val="0"/>
          <w:numId w:val="363"/>
        </w:numPr>
        <w:spacing w:before="120" w:after="240" w:line="276" w:lineRule="auto"/>
        <w:ind w:left="567" w:hanging="294"/>
        <w:contextualSpacing/>
        <w:jc w:val="both"/>
        <w:rPr>
          <w:b/>
          <w:noProof/>
          <w:sz w:val="22"/>
          <w:szCs w:val="22"/>
        </w:rPr>
      </w:pPr>
      <w:r w:rsidRPr="00081428">
        <w:rPr>
          <w:b/>
          <w:noProof/>
          <w:sz w:val="22"/>
          <w:szCs w:val="22"/>
        </w:rPr>
        <w:t>Cena jednostkowa brutto</w:t>
      </w:r>
      <w:r w:rsidRPr="00081428">
        <w:rPr>
          <w:noProof/>
          <w:sz w:val="22"/>
          <w:szCs w:val="22"/>
        </w:rPr>
        <w:t xml:space="preserve"> naprawy/przeglądu za 1 roboczogodzinę zgodnie ze złożoną ofertą wynosi</w:t>
      </w:r>
      <w:r w:rsidRPr="00081428">
        <w:rPr>
          <w:b/>
          <w:noProof/>
          <w:sz w:val="22"/>
          <w:szCs w:val="22"/>
        </w:rPr>
        <w:t xml:space="preserve"> ……………….. zł.</w:t>
      </w:r>
    </w:p>
    <w:p w14:paraId="0E4DF4E0" w14:textId="77777777" w:rsidR="009D3423" w:rsidRPr="00081428" w:rsidRDefault="009D3423" w:rsidP="009D3423">
      <w:pPr>
        <w:numPr>
          <w:ilvl w:val="0"/>
          <w:numId w:val="363"/>
        </w:numPr>
        <w:spacing w:before="120" w:after="240" w:line="276" w:lineRule="auto"/>
        <w:ind w:left="567" w:hanging="294"/>
        <w:contextualSpacing/>
        <w:jc w:val="both"/>
        <w:rPr>
          <w:b/>
          <w:noProof/>
          <w:sz w:val="22"/>
          <w:szCs w:val="22"/>
        </w:rPr>
      </w:pPr>
      <w:r w:rsidRPr="00081428">
        <w:rPr>
          <w:b/>
          <w:noProof/>
          <w:sz w:val="22"/>
          <w:szCs w:val="22"/>
        </w:rPr>
        <w:t>Wynagrodzenia za usługę jest ceną brutto zawierającą koszt roboczogodzin oraz zużytych części zamiennych i materiałów.</w:t>
      </w:r>
    </w:p>
    <w:p w14:paraId="5FB7F12B" w14:textId="77777777" w:rsidR="009D3423" w:rsidRPr="00081428" w:rsidRDefault="009D3423" w:rsidP="009D3423">
      <w:pPr>
        <w:numPr>
          <w:ilvl w:val="0"/>
          <w:numId w:val="363"/>
        </w:numPr>
        <w:spacing w:line="276" w:lineRule="auto"/>
        <w:ind w:left="567" w:hanging="294"/>
        <w:contextualSpacing/>
        <w:jc w:val="both"/>
        <w:rPr>
          <w:sz w:val="22"/>
          <w:szCs w:val="22"/>
        </w:rPr>
      </w:pPr>
      <w:r w:rsidRPr="00081428">
        <w:rPr>
          <w:sz w:val="22"/>
          <w:szCs w:val="22"/>
        </w:rPr>
        <w:t xml:space="preserve">Zamawiającemu przysługuje prawo porównania cen oferowanych przez Wykonawcę części zamiennych z cenami materiałów oferowanych przez innych sprzedawców </w:t>
      </w:r>
      <w:r w:rsidRPr="00081428">
        <w:rPr>
          <w:sz w:val="22"/>
          <w:szCs w:val="22"/>
        </w:rPr>
        <w:br/>
        <w:t>w sprzedaży bezpośredniej, w tym również przez Internet.</w:t>
      </w:r>
    </w:p>
    <w:p w14:paraId="2EABD683" w14:textId="77777777" w:rsidR="009D3423" w:rsidRPr="00081428" w:rsidRDefault="009D3423" w:rsidP="009D3423">
      <w:pPr>
        <w:numPr>
          <w:ilvl w:val="0"/>
          <w:numId w:val="363"/>
        </w:numPr>
        <w:spacing w:before="120" w:line="276" w:lineRule="auto"/>
        <w:ind w:left="567" w:hanging="294"/>
        <w:contextualSpacing/>
        <w:jc w:val="both"/>
        <w:rPr>
          <w:noProof/>
          <w:sz w:val="22"/>
          <w:szCs w:val="22"/>
        </w:rPr>
      </w:pPr>
      <w:r w:rsidRPr="00081428">
        <w:rPr>
          <w:sz w:val="22"/>
          <w:szCs w:val="22"/>
        </w:rPr>
        <w:t>W przypadku stwierdzenia zawyżenia cen materiałów zamiennych przez Wykonawcę Zamawiający zastrzega sobie możliwość braku akceptacji przedstawionego kosztorysu/opinii technicznej materiałów i żądania korekty cen do wysokości oferowanych przez innych sprzedawców.</w:t>
      </w:r>
    </w:p>
    <w:p w14:paraId="11513BE8" w14:textId="77777777" w:rsidR="009D3423" w:rsidRPr="00081428" w:rsidRDefault="009D3423" w:rsidP="009D3423">
      <w:pPr>
        <w:numPr>
          <w:ilvl w:val="0"/>
          <w:numId w:val="363"/>
        </w:numPr>
        <w:spacing w:before="120" w:line="276" w:lineRule="auto"/>
        <w:ind w:left="567" w:hanging="294"/>
        <w:contextualSpacing/>
        <w:jc w:val="both"/>
        <w:rPr>
          <w:sz w:val="22"/>
          <w:szCs w:val="22"/>
        </w:rPr>
      </w:pPr>
      <w:r w:rsidRPr="00081428">
        <w:rPr>
          <w:sz w:val="22"/>
          <w:szCs w:val="22"/>
        </w:rPr>
        <w:t xml:space="preserve">Wartość, o której mowa w ust. 1 może ulec zmianie w przypadku zmniejszenia ilości zrealizowanych usług bądź w przypadku wyczerpania się kwoty określonej w ust. 1, </w:t>
      </w:r>
      <w:r w:rsidRPr="00081428">
        <w:rPr>
          <w:sz w:val="22"/>
          <w:szCs w:val="22"/>
        </w:rPr>
        <w:br/>
        <w:t>w zależności od tego co nastąpi pierwsze. Wykonawcy nie będą przysługiwały z tego tytułu żadne roszczenia finansowe wobec Zamawiającego. Wynagrodzenie z ust. 1 będzie wówczas odpowiednio pomniejszone do wartości faktycznie zamówionego i wykonanego zakresu umowy.</w:t>
      </w:r>
    </w:p>
    <w:p w14:paraId="7473DE5D" w14:textId="77777777" w:rsidR="009D3423" w:rsidRPr="00081428" w:rsidRDefault="009D3423" w:rsidP="009D3423">
      <w:pPr>
        <w:numPr>
          <w:ilvl w:val="0"/>
          <w:numId w:val="363"/>
        </w:numPr>
        <w:spacing w:before="120" w:line="276" w:lineRule="auto"/>
        <w:ind w:left="567" w:hanging="294"/>
        <w:contextualSpacing/>
        <w:jc w:val="both"/>
        <w:rPr>
          <w:noProof/>
          <w:sz w:val="22"/>
          <w:szCs w:val="22"/>
        </w:rPr>
      </w:pPr>
      <w:r w:rsidRPr="00081428">
        <w:rPr>
          <w:sz w:val="22"/>
          <w:szCs w:val="22"/>
        </w:rPr>
        <w:t>Koszt dojazdu do miejsca wykonania usługi ponosi Wykonawca.</w:t>
      </w:r>
    </w:p>
    <w:p w14:paraId="1C2680A3" w14:textId="77777777" w:rsidR="009D3423" w:rsidRPr="00081428" w:rsidRDefault="009D3423" w:rsidP="009D3423">
      <w:pPr>
        <w:numPr>
          <w:ilvl w:val="0"/>
          <w:numId w:val="363"/>
        </w:numPr>
        <w:spacing w:before="120" w:line="276" w:lineRule="auto"/>
        <w:ind w:left="567" w:hanging="294"/>
        <w:contextualSpacing/>
        <w:jc w:val="both"/>
        <w:rPr>
          <w:noProof/>
          <w:sz w:val="22"/>
          <w:szCs w:val="22"/>
        </w:rPr>
      </w:pPr>
      <w:r w:rsidRPr="00081428">
        <w:rPr>
          <w:sz w:val="22"/>
          <w:szCs w:val="22"/>
        </w:rPr>
        <w:t>Wykonawca gwarantuje stałą i niezmienną cenę przedmiotu umowy przez okres trwania umowy.</w:t>
      </w:r>
    </w:p>
    <w:p w14:paraId="0C21A198"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 xml:space="preserve">Rozliczenie Stron umowy odbywać się będzie na podstawie faktur VAT wystawionych </w:t>
      </w:r>
      <w:r w:rsidRPr="00081428">
        <w:rPr>
          <w:sz w:val="22"/>
          <w:szCs w:val="22"/>
        </w:rPr>
        <w:br/>
        <w:t xml:space="preserve">w oparciu o Protokół Odbioru Usługi, </w:t>
      </w:r>
      <w:r w:rsidRPr="00081428">
        <w:rPr>
          <w:noProof/>
          <w:sz w:val="22"/>
          <w:szCs w:val="22"/>
        </w:rPr>
        <w:t>podpisany bez zastrzeżeń  przez przedstawicieli Stron (Użytkownika sprzętu oraz Wykonawcy).</w:t>
      </w:r>
    </w:p>
    <w:p w14:paraId="0140F66D"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Wynagrodzenie przysługujące Wykonawcy płatne będzie w terminie 30 dni od otrzymania przez Zamawiającego prawidłowo wystawionej faktury,</w:t>
      </w:r>
      <w:r w:rsidRPr="00081428">
        <w:rPr>
          <w:bCs/>
          <w:sz w:val="22"/>
          <w:szCs w:val="22"/>
        </w:rPr>
        <w:t xml:space="preserve"> </w:t>
      </w:r>
      <w:r w:rsidRPr="00081428">
        <w:rPr>
          <w:sz w:val="22"/>
          <w:szCs w:val="22"/>
        </w:rPr>
        <w:t xml:space="preserve">przelewem na rachunek bankowy Wykonawcy, wskazany na fakturze. </w:t>
      </w:r>
    </w:p>
    <w:p w14:paraId="343A5B89" w14:textId="77777777" w:rsidR="009D3423" w:rsidRPr="00081428" w:rsidRDefault="009D3423" w:rsidP="009D3423">
      <w:pPr>
        <w:numPr>
          <w:ilvl w:val="0"/>
          <w:numId w:val="363"/>
        </w:numPr>
        <w:tabs>
          <w:tab w:val="left" w:pos="0"/>
        </w:tabs>
        <w:spacing w:before="60" w:after="60"/>
        <w:jc w:val="both"/>
        <w:rPr>
          <w:sz w:val="22"/>
          <w:szCs w:val="22"/>
          <w:lang w:val="x-none"/>
        </w:rPr>
      </w:pPr>
      <w:r w:rsidRPr="00081428">
        <w:rPr>
          <w:sz w:val="22"/>
          <w:szCs w:val="22"/>
        </w:rPr>
        <w:t xml:space="preserve">W przypadku otrzymania błędnie wystawionej faktury VAT, Zamawiający poinformuje </w:t>
      </w:r>
      <w:r w:rsidRPr="00081428">
        <w:rPr>
          <w:sz w:val="22"/>
          <w:szCs w:val="22"/>
        </w:rPr>
        <w:br/>
        <w:t xml:space="preserve">o tym Wykonawcę, a Wykonawca zobowiązany jest do skorygowania faktury VAT, zgodnie </w:t>
      </w:r>
      <w:r w:rsidRPr="00081428">
        <w:rPr>
          <w:sz w:val="22"/>
          <w:szCs w:val="22"/>
        </w:rPr>
        <w:br/>
        <w:t>z obowiązującymi przepisami. Do czasu doręczenia Zamawiającemu prawidłowo skorygowanej faktury VAT termin płatności faktury, o którym mowa w ust. 10, nie biegnie.</w:t>
      </w:r>
    </w:p>
    <w:p w14:paraId="3DD6697E"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Za dzień zapłaty uważa się dzień obciążenia rachunku bankowego Zamawiającego.</w:t>
      </w:r>
    </w:p>
    <w:p w14:paraId="6599DA21"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 xml:space="preserve">Wykonawcy przysługuje jedynie wynagrodzenie za faktycznie wykonane usługi naprawy </w:t>
      </w:r>
      <w:r w:rsidRPr="00081428">
        <w:rPr>
          <w:sz w:val="22"/>
          <w:szCs w:val="22"/>
        </w:rPr>
        <w:br/>
        <w:t xml:space="preserve">i przeglądu. Z tytułu niezrealizowania pełnej wartości umowy określonej w ust. </w:t>
      </w:r>
      <w:r w:rsidRPr="00081428">
        <w:rPr>
          <w:sz w:val="22"/>
          <w:szCs w:val="22"/>
        </w:rPr>
        <w:br/>
        <w:t>1 Wykonawcy nie przysługują żadne roszczenia finansowe.</w:t>
      </w:r>
    </w:p>
    <w:p w14:paraId="5A5213EE" w14:textId="77777777" w:rsidR="009D3423" w:rsidRPr="00081428" w:rsidRDefault="009D3423" w:rsidP="009D3423">
      <w:pPr>
        <w:numPr>
          <w:ilvl w:val="0"/>
          <w:numId w:val="363"/>
        </w:numPr>
        <w:spacing w:before="120" w:line="276" w:lineRule="auto"/>
        <w:ind w:left="567"/>
        <w:contextualSpacing/>
        <w:jc w:val="both"/>
        <w:rPr>
          <w:sz w:val="22"/>
          <w:szCs w:val="22"/>
        </w:rPr>
      </w:pPr>
      <w:r w:rsidRPr="00081428">
        <w:rPr>
          <w:sz w:val="22"/>
          <w:szCs w:val="22"/>
        </w:rPr>
        <w:t xml:space="preserve">Wartość przedmiotu umowy nie może przekroczyć środków finansowych przeznaczonych na jej realizację. Zamawiający zastrzega sobie prawo dokonywania zmian ilościowych </w:t>
      </w:r>
      <w:r w:rsidRPr="00081428">
        <w:rPr>
          <w:sz w:val="22"/>
          <w:szCs w:val="22"/>
        </w:rPr>
        <w:br/>
        <w:t xml:space="preserve">i asortymentowych w poszczególnych pozycjach  wykazu urządzeń objętych serwisem, stanowiącym załącznik nr 2 do niniejszej umowy w ramach całkowitej kwoty umowy. </w:t>
      </w:r>
    </w:p>
    <w:p w14:paraId="19D3798A"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 xml:space="preserve">Wykonawca oświadcza, że jest czynnym/zwolnionym podatnikiem podatku od towarów </w:t>
      </w:r>
      <w:r w:rsidRPr="00081428">
        <w:rPr>
          <w:sz w:val="22"/>
          <w:szCs w:val="22"/>
        </w:rPr>
        <w:br/>
        <w:t xml:space="preserve">i usług, co potwierdza wydruk z portalu podatkowego prowadzonego przez Ministerstwo </w:t>
      </w:r>
      <w:r w:rsidRPr="00081428">
        <w:rPr>
          <w:sz w:val="22"/>
          <w:szCs w:val="22"/>
        </w:rPr>
        <w:lastRenderedPageBreak/>
        <w:t xml:space="preserve">Finansów, stanowiący załącznik nr 6 do umowy, oraz zobowiązuje się do poinformowania Zamawiającego o każdej zmianie statusu VAT najpóźniej z doręczeniem faktury. </w:t>
      </w:r>
      <w:r w:rsidRPr="00081428">
        <w:rPr>
          <w:sz w:val="22"/>
          <w:szCs w:val="22"/>
        </w:rPr>
        <w:br/>
        <w:t>W przypadku niewypełnienia obowiązku informacyjnego Wykonawca zobowiązuje się do poniesienia obciążeń nałożonych na Zamawiającego przez administrację podatkową, z tego powodu.</w:t>
      </w:r>
    </w:p>
    <w:p w14:paraId="60EA6212" w14:textId="77777777" w:rsidR="009D3423" w:rsidRPr="00081428" w:rsidRDefault="009D3423" w:rsidP="009D3423">
      <w:pPr>
        <w:numPr>
          <w:ilvl w:val="0"/>
          <w:numId w:val="363"/>
        </w:numPr>
        <w:spacing w:before="120" w:line="276" w:lineRule="auto"/>
        <w:ind w:left="567" w:hanging="294"/>
        <w:contextualSpacing/>
        <w:jc w:val="both"/>
        <w:rPr>
          <w:i/>
          <w:sz w:val="22"/>
          <w:szCs w:val="22"/>
        </w:rPr>
      </w:pPr>
      <w:r w:rsidRPr="00081428">
        <w:rPr>
          <w:sz w:val="22"/>
          <w:szCs w:val="22"/>
        </w:rPr>
        <w:t>Minimalna wartość umowy jaką Zamawiający zrealizuje nie może być mniejsza niż 50% wartości o której mowa w ust. 1.</w:t>
      </w:r>
    </w:p>
    <w:p w14:paraId="1AC13C8F" w14:textId="77777777" w:rsidR="009D3423" w:rsidRPr="00081428" w:rsidRDefault="009D3423" w:rsidP="009D3423">
      <w:pPr>
        <w:tabs>
          <w:tab w:val="left" w:pos="3969"/>
        </w:tabs>
        <w:spacing w:before="240"/>
        <w:ind w:left="3823" w:hanging="294"/>
        <w:rPr>
          <w:b/>
          <w:sz w:val="22"/>
          <w:szCs w:val="22"/>
        </w:rPr>
      </w:pPr>
      <w:r w:rsidRPr="00081428">
        <w:rPr>
          <w:b/>
          <w:sz w:val="22"/>
          <w:szCs w:val="22"/>
        </w:rPr>
        <w:t xml:space="preserve">          § 7</w:t>
      </w:r>
    </w:p>
    <w:p w14:paraId="023D02A2" w14:textId="77777777" w:rsidR="009D3423" w:rsidRPr="00081428" w:rsidRDefault="009D3423" w:rsidP="009D3423">
      <w:pPr>
        <w:spacing w:after="240"/>
        <w:ind w:left="283"/>
        <w:jc w:val="center"/>
        <w:rPr>
          <w:b/>
          <w:sz w:val="22"/>
          <w:szCs w:val="22"/>
        </w:rPr>
      </w:pPr>
      <w:r w:rsidRPr="00081428">
        <w:rPr>
          <w:b/>
          <w:sz w:val="22"/>
          <w:szCs w:val="22"/>
        </w:rPr>
        <w:t>Rękojmia i gwarancja jakości</w:t>
      </w:r>
    </w:p>
    <w:p w14:paraId="799ABBAB" w14:textId="77777777" w:rsidR="009D3423" w:rsidRPr="00081428" w:rsidRDefault="009D3423" w:rsidP="009D3423">
      <w:pPr>
        <w:numPr>
          <w:ilvl w:val="0"/>
          <w:numId w:val="365"/>
        </w:numPr>
        <w:spacing w:before="120" w:line="276" w:lineRule="auto"/>
        <w:ind w:left="567" w:hanging="294"/>
        <w:contextualSpacing/>
        <w:jc w:val="both"/>
        <w:rPr>
          <w:bCs/>
          <w:spacing w:val="5"/>
          <w:sz w:val="22"/>
          <w:szCs w:val="22"/>
        </w:rPr>
      </w:pPr>
      <w:r w:rsidRPr="00081428">
        <w:rPr>
          <w:sz w:val="22"/>
          <w:szCs w:val="22"/>
        </w:rPr>
        <w:t>Wykonawca udziela Zamawiającemu gwarancji jakości na wykonane usługi:</w:t>
      </w:r>
    </w:p>
    <w:p w14:paraId="401E7F84" w14:textId="77777777" w:rsidR="009D3423" w:rsidRPr="00081428" w:rsidRDefault="009D3423" w:rsidP="009D3423">
      <w:pPr>
        <w:numPr>
          <w:ilvl w:val="1"/>
          <w:numId w:val="365"/>
        </w:numPr>
        <w:spacing w:before="120" w:line="276" w:lineRule="auto"/>
        <w:ind w:left="851" w:hanging="294"/>
        <w:contextualSpacing/>
        <w:jc w:val="both"/>
        <w:rPr>
          <w:bCs/>
          <w:spacing w:val="5"/>
          <w:sz w:val="22"/>
          <w:szCs w:val="22"/>
        </w:rPr>
      </w:pPr>
      <w:r w:rsidRPr="00081428">
        <w:rPr>
          <w:sz w:val="22"/>
          <w:szCs w:val="22"/>
        </w:rPr>
        <w:t>na wykonane usługi będące przedmiotem umowy na okres 12 miesięcy.</w:t>
      </w:r>
    </w:p>
    <w:p w14:paraId="6D0EC730" w14:textId="77777777" w:rsidR="009D3423" w:rsidRPr="00081428" w:rsidRDefault="009D3423" w:rsidP="009D3423">
      <w:pPr>
        <w:numPr>
          <w:ilvl w:val="1"/>
          <w:numId w:val="365"/>
        </w:numPr>
        <w:spacing w:before="120" w:line="276" w:lineRule="auto"/>
        <w:ind w:left="851" w:hanging="294"/>
        <w:contextualSpacing/>
        <w:jc w:val="both"/>
        <w:rPr>
          <w:bCs/>
          <w:spacing w:val="5"/>
          <w:sz w:val="22"/>
          <w:szCs w:val="22"/>
        </w:rPr>
      </w:pPr>
      <w:r w:rsidRPr="00081428">
        <w:rPr>
          <w:sz w:val="22"/>
          <w:szCs w:val="22"/>
        </w:rPr>
        <w:t>na części zamienne (akcesoria, podzespoły i inne) wymienione w trakcje realizacji przedmiotu umowy na okres 12 miesięcy - chyba że producent udzielił dłuższej gwarancji.</w:t>
      </w:r>
    </w:p>
    <w:p w14:paraId="6AFC6D47"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Termin gwarancji biegnie od daty podpisania Protokołu Odbioru Usługi.</w:t>
      </w:r>
    </w:p>
    <w:p w14:paraId="70F92BE9"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W przypadku stwierdzenia w okresie gwarancji wadliwie wykonanej usługi, Wykonawca zobowiązany jest do usunięcia wad w terminie 5 dni roboczych od daty zgłoszenia reklamacji przez Zamawiającego/Użytkownika, w tym do:</w:t>
      </w:r>
    </w:p>
    <w:p w14:paraId="221671DF" w14:textId="77777777" w:rsidR="009D3423" w:rsidRPr="00081428" w:rsidRDefault="009D3423" w:rsidP="009D3423">
      <w:pPr>
        <w:numPr>
          <w:ilvl w:val="0"/>
          <w:numId w:val="366"/>
        </w:numPr>
        <w:spacing w:before="120" w:line="276" w:lineRule="auto"/>
        <w:ind w:left="851" w:hanging="294"/>
        <w:jc w:val="both"/>
        <w:rPr>
          <w:sz w:val="22"/>
          <w:szCs w:val="22"/>
        </w:rPr>
      </w:pPr>
      <w:r w:rsidRPr="00081428">
        <w:rPr>
          <w:sz w:val="22"/>
          <w:szCs w:val="22"/>
        </w:rPr>
        <w:t>poprawienia wykonanej usługi w celu usunięcia wad;</w:t>
      </w:r>
    </w:p>
    <w:p w14:paraId="521B44F6" w14:textId="77777777" w:rsidR="009D3423" w:rsidRPr="00081428" w:rsidRDefault="009D3423" w:rsidP="009D3423">
      <w:pPr>
        <w:numPr>
          <w:ilvl w:val="0"/>
          <w:numId w:val="366"/>
        </w:numPr>
        <w:spacing w:before="120" w:line="276" w:lineRule="auto"/>
        <w:ind w:left="851" w:hanging="294"/>
        <w:jc w:val="both"/>
        <w:rPr>
          <w:sz w:val="22"/>
          <w:szCs w:val="22"/>
        </w:rPr>
      </w:pPr>
      <w:r w:rsidRPr="00081428">
        <w:rPr>
          <w:sz w:val="22"/>
          <w:szCs w:val="22"/>
        </w:rPr>
        <w:t>usunięcia wad w miejscu, w którym zostały one ujawnione, ponosząc koszty związane z usunięciem wad;</w:t>
      </w:r>
    </w:p>
    <w:p w14:paraId="7B31801C" w14:textId="77777777" w:rsidR="009D3423" w:rsidRPr="00081428" w:rsidRDefault="009D3423" w:rsidP="009D3423">
      <w:pPr>
        <w:numPr>
          <w:ilvl w:val="0"/>
          <w:numId w:val="366"/>
        </w:numPr>
        <w:spacing w:before="120" w:line="276" w:lineRule="auto"/>
        <w:ind w:left="851" w:hanging="294"/>
        <w:jc w:val="both"/>
        <w:rPr>
          <w:sz w:val="22"/>
          <w:szCs w:val="22"/>
        </w:rPr>
      </w:pPr>
      <w:r w:rsidRPr="00081428">
        <w:rPr>
          <w:sz w:val="22"/>
          <w:szCs w:val="22"/>
        </w:rPr>
        <w:t>przedłużenia terminu gwarancji o czas, w którym dokonywana była naprawa lub poprawianie wadliwie wykonanej usługi;</w:t>
      </w:r>
    </w:p>
    <w:p w14:paraId="350C9DD8"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 xml:space="preserve">W razie odmowy uznania reklamacji, Wykonawca w terminie 3 dni roboczych </w:t>
      </w:r>
      <w:r w:rsidRPr="00081428">
        <w:rPr>
          <w:sz w:val="22"/>
          <w:szCs w:val="22"/>
        </w:rPr>
        <w:br/>
        <w:t>od daty otrzymania reklamacji na piśmie powiadomi Zamawiającego i uzasadni swoje stanowisko dotyczące przyczyn odmowy uznania reklamacji. Brak udzielenia pisemnej informacji w w/w terminie oznacza uznanie reklamacji zgodnie z wnioskiem Zamawiającego. W takim przypadku Wykonawca zobowiązany jest do usunięcia ujawnionych wad w terminie 2 dni roboczych od daty wpłynięcia terminu określonego w zdaniu pierwszym.</w:t>
      </w:r>
    </w:p>
    <w:p w14:paraId="4010420F"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Utrata roszczeń z tytułu gwarancji nie następuje pomimo upływu terminu (okresu) gwarancji, jeżeli Wykonawca wadę podstępnie zataił gwarancja ulega wówczas przedłużeniu o okres zatajenia wady.</w:t>
      </w:r>
    </w:p>
    <w:p w14:paraId="4AC30414"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Zamawiający może wykonywać uprawnienia z tytułu rękojmi, określone w przepisach Kodeksu cywilnego, niezależnie od uprawnień wynikających z gwarancji.</w:t>
      </w:r>
    </w:p>
    <w:p w14:paraId="368049CF" w14:textId="77777777" w:rsidR="009D3423" w:rsidRPr="00081428" w:rsidRDefault="009D3423" w:rsidP="009D3423">
      <w:pPr>
        <w:numPr>
          <w:ilvl w:val="0"/>
          <w:numId w:val="365"/>
        </w:numPr>
        <w:spacing w:before="120" w:line="276" w:lineRule="auto"/>
        <w:ind w:left="567" w:hanging="294"/>
        <w:contextualSpacing/>
        <w:jc w:val="both"/>
        <w:rPr>
          <w:sz w:val="22"/>
          <w:szCs w:val="22"/>
        </w:rPr>
      </w:pPr>
      <w:r w:rsidRPr="00081428">
        <w:rPr>
          <w:sz w:val="22"/>
          <w:szCs w:val="22"/>
        </w:rPr>
        <w:t xml:space="preserve">Wykonawca zobowiązany jest do niezwłocznego naprawienia w pełnym zakresie szkód materialnych lub zwrotu uzasadnionych wydatków, które powstały wskutek wadliwie wykonanych usług. </w:t>
      </w:r>
    </w:p>
    <w:p w14:paraId="7388D2E2" w14:textId="77777777" w:rsidR="009D3423" w:rsidRPr="00081428" w:rsidRDefault="009D3423" w:rsidP="005D5313">
      <w:pPr>
        <w:spacing w:before="240" w:after="240"/>
        <w:contextualSpacing/>
        <w:rPr>
          <w:b/>
          <w:sz w:val="22"/>
          <w:szCs w:val="22"/>
        </w:rPr>
      </w:pPr>
    </w:p>
    <w:p w14:paraId="630F0C47" w14:textId="77777777" w:rsidR="009D3423" w:rsidRPr="00081428" w:rsidRDefault="009D3423" w:rsidP="009D3423">
      <w:pPr>
        <w:spacing w:before="240" w:after="240"/>
        <w:ind w:hanging="294"/>
        <w:contextualSpacing/>
        <w:jc w:val="center"/>
        <w:rPr>
          <w:b/>
          <w:sz w:val="22"/>
          <w:szCs w:val="22"/>
        </w:rPr>
      </w:pPr>
      <w:r w:rsidRPr="00081428">
        <w:rPr>
          <w:b/>
          <w:sz w:val="22"/>
          <w:szCs w:val="22"/>
        </w:rPr>
        <w:t>§ 8</w:t>
      </w:r>
    </w:p>
    <w:p w14:paraId="5356FA73" w14:textId="77777777" w:rsidR="009D3423" w:rsidRPr="00081428" w:rsidRDefault="009D3423" w:rsidP="009D3423">
      <w:pPr>
        <w:spacing w:before="120"/>
        <w:ind w:hanging="294"/>
        <w:contextualSpacing/>
        <w:jc w:val="center"/>
        <w:rPr>
          <w:b/>
          <w:noProof/>
          <w:sz w:val="22"/>
          <w:szCs w:val="22"/>
        </w:rPr>
      </w:pPr>
      <w:r w:rsidRPr="00081428">
        <w:rPr>
          <w:b/>
          <w:noProof/>
          <w:sz w:val="22"/>
          <w:szCs w:val="22"/>
        </w:rPr>
        <w:t>Kary umowne</w:t>
      </w:r>
    </w:p>
    <w:p w14:paraId="4AD2F4E1"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W przypadku niewykonania lub nienależytego wykonania umowy Strony uprawnione są do dochodzenia swoich roszczeń na zasadach określonych w niniejszej umowy oraz na zasadach ogólnych Kodeksu cywilnego.</w:t>
      </w:r>
    </w:p>
    <w:p w14:paraId="1A09332F"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 xml:space="preserve">W poniżej określonych przypadkach, Zamawiający uprawniony jest do żądania </w:t>
      </w:r>
      <w:r w:rsidRPr="00081428">
        <w:rPr>
          <w:sz w:val="22"/>
          <w:szCs w:val="22"/>
        </w:rPr>
        <w:br/>
        <w:t>od Wykonawcy zapłaty następujących kar umownych:</w:t>
      </w:r>
    </w:p>
    <w:p w14:paraId="283CA594" w14:textId="77777777" w:rsidR="009D3423" w:rsidRPr="00081428" w:rsidRDefault="009D3423" w:rsidP="009D3423">
      <w:pPr>
        <w:numPr>
          <w:ilvl w:val="0"/>
          <w:numId w:val="368"/>
        </w:numPr>
        <w:spacing w:line="276" w:lineRule="auto"/>
        <w:ind w:left="1135" w:hanging="294"/>
        <w:contextualSpacing/>
        <w:jc w:val="both"/>
        <w:rPr>
          <w:sz w:val="22"/>
          <w:szCs w:val="22"/>
        </w:rPr>
      </w:pPr>
      <w:r w:rsidRPr="00081428">
        <w:rPr>
          <w:sz w:val="22"/>
          <w:szCs w:val="22"/>
        </w:rPr>
        <w:lastRenderedPageBreak/>
        <w:t xml:space="preserve">1% wartości netto umowy, o której mowa w § 6 ust. 1, za każdorazowy przypadek nieprzystąpienia do procesu oględzin uszkodzonego urządzenia, w terminie określonym w § 1 ust. 9, za każdy rozpoczęty dzień roboczy zwłoki, ale nie więcej niż 20 % wartości netto umowy określonej w </w:t>
      </w:r>
      <w:r w:rsidRPr="00081428">
        <w:rPr>
          <w:bCs/>
          <w:sz w:val="22"/>
          <w:szCs w:val="22"/>
        </w:rPr>
        <w:t>§</w:t>
      </w:r>
      <w:r w:rsidRPr="00081428">
        <w:rPr>
          <w:b/>
          <w:bCs/>
          <w:sz w:val="22"/>
          <w:szCs w:val="22"/>
        </w:rPr>
        <w:t xml:space="preserve"> </w:t>
      </w:r>
      <w:r w:rsidRPr="00081428">
        <w:rPr>
          <w:noProof/>
          <w:sz w:val="22"/>
          <w:szCs w:val="22"/>
        </w:rPr>
        <w:t xml:space="preserve"> 6 ust. 1;</w:t>
      </w:r>
    </w:p>
    <w:p w14:paraId="39A8E114" w14:textId="77777777" w:rsidR="009D3423" w:rsidRPr="00081428" w:rsidRDefault="009D3423" w:rsidP="009D3423">
      <w:pPr>
        <w:numPr>
          <w:ilvl w:val="0"/>
          <w:numId w:val="368"/>
        </w:numPr>
        <w:spacing w:line="276" w:lineRule="auto"/>
        <w:ind w:left="1135" w:hanging="294"/>
        <w:contextualSpacing/>
        <w:jc w:val="both"/>
        <w:rPr>
          <w:sz w:val="22"/>
          <w:szCs w:val="22"/>
        </w:rPr>
      </w:pPr>
      <w:r w:rsidRPr="00081428">
        <w:rPr>
          <w:sz w:val="22"/>
          <w:szCs w:val="22"/>
        </w:rPr>
        <w:t xml:space="preserve">1% wartości netto umowy, o której mowa w § 6 ust.1, za każdorazowy przypadek nieprzedłożenia Zamawiającemu kosztorysu/opinii technicznej, w terminie określonym w § 1 ust. 10, za każdy rozpoczęty dzień roboczy zwłoki, ale nie więcej niż 20 % wartości netto umowy określonej w </w:t>
      </w:r>
      <w:r w:rsidRPr="00081428">
        <w:rPr>
          <w:noProof/>
          <w:sz w:val="22"/>
          <w:szCs w:val="22"/>
        </w:rPr>
        <w:t>§ 6 ust. 1;</w:t>
      </w:r>
    </w:p>
    <w:p w14:paraId="1ECF8C97" w14:textId="77777777" w:rsidR="009D3423" w:rsidRPr="00081428" w:rsidRDefault="009D3423" w:rsidP="009D3423">
      <w:pPr>
        <w:numPr>
          <w:ilvl w:val="0"/>
          <w:numId w:val="368"/>
        </w:numPr>
        <w:spacing w:line="276" w:lineRule="auto"/>
        <w:ind w:left="1135" w:hanging="294"/>
        <w:contextualSpacing/>
        <w:jc w:val="both"/>
        <w:rPr>
          <w:sz w:val="22"/>
          <w:szCs w:val="22"/>
        </w:rPr>
      </w:pPr>
      <w:r w:rsidRPr="00081428">
        <w:rPr>
          <w:sz w:val="22"/>
          <w:szCs w:val="22"/>
        </w:rPr>
        <w:t xml:space="preserve">10% wartości netto danej naprawy za każdy rozpoczęty dzień roboczy zwłoki </w:t>
      </w:r>
      <w:r w:rsidRPr="00081428">
        <w:rPr>
          <w:sz w:val="22"/>
          <w:szCs w:val="22"/>
        </w:rPr>
        <w:br/>
        <w:t xml:space="preserve">w wykonaniu usługi naprawy, w terminie określonym w każdorazowym zleceniu wykonania naprawy, ale nie więcej niż 20 % wartości netto umowy określonej       </w:t>
      </w:r>
      <w:r w:rsidRPr="00081428">
        <w:rPr>
          <w:sz w:val="22"/>
          <w:szCs w:val="22"/>
        </w:rPr>
        <w:br/>
        <w:t xml:space="preserve">w  </w:t>
      </w:r>
      <w:r w:rsidRPr="00081428">
        <w:rPr>
          <w:bCs/>
          <w:sz w:val="22"/>
          <w:szCs w:val="22"/>
        </w:rPr>
        <w:t>§</w:t>
      </w:r>
      <w:r w:rsidRPr="00081428">
        <w:rPr>
          <w:b/>
          <w:bCs/>
          <w:sz w:val="22"/>
          <w:szCs w:val="22"/>
        </w:rPr>
        <w:t xml:space="preserve"> </w:t>
      </w:r>
      <w:r w:rsidRPr="00081428">
        <w:rPr>
          <w:noProof/>
          <w:sz w:val="22"/>
          <w:szCs w:val="22"/>
        </w:rPr>
        <w:t>6 ust. 1;</w:t>
      </w:r>
    </w:p>
    <w:p w14:paraId="1B514BE8" w14:textId="77777777" w:rsidR="009D3423" w:rsidRPr="00081428" w:rsidRDefault="009D3423" w:rsidP="009D3423">
      <w:pPr>
        <w:numPr>
          <w:ilvl w:val="0"/>
          <w:numId w:val="368"/>
        </w:numPr>
        <w:spacing w:line="276" w:lineRule="auto"/>
        <w:ind w:left="1135" w:hanging="294"/>
        <w:contextualSpacing/>
        <w:jc w:val="both"/>
        <w:rPr>
          <w:sz w:val="22"/>
          <w:szCs w:val="22"/>
        </w:rPr>
      </w:pPr>
      <w:r w:rsidRPr="00081428">
        <w:rPr>
          <w:sz w:val="22"/>
          <w:szCs w:val="22"/>
        </w:rPr>
        <w:t>10% wartości netto danej naprawy/przeglądu okresowego, za każdy przypadek nienależytego wykonania usługi stwierdzony w Protokole Odbioru Usługi;</w:t>
      </w:r>
    </w:p>
    <w:p w14:paraId="18D9CEF6" w14:textId="77777777" w:rsidR="009D3423" w:rsidRPr="00081428" w:rsidRDefault="009D3423" w:rsidP="009D3423">
      <w:pPr>
        <w:numPr>
          <w:ilvl w:val="0"/>
          <w:numId w:val="368"/>
        </w:numPr>
        <w:spacing w:line="276" w:lineRule="auto"/>
        <w:ind w:left="1135" w:hanging="294"/>
        <w:contextualSpacing/>
        <w:jc w:val="both"/>
        <w:rPr>
          <w:sz w:val="22"/>
          <w:szCs w:val="22"/>
        </w:rPr>
      </w:pPr>
      <w:r w:rsidRPr="00081428">
        <w:rPr>
          <w:sz w:val="22"/>
          <w:szCs w:val="22"/>
        </w:rPr>
        <w:t xml:space="preserve">10% wartości netto danej naprawy/przeglądu okresowego, za każdy rozpoczęty dzień roboczy zwłoki w usunięciu wad w trakcie gwarancji i rękojmi, ale nie więcej niż 20 % wartości netto umowy określonej w </w:t>
      </w:r>
      <w:r w:rsidRPr="00081428">
        <w:rPr>
          <w:noProof/>
          <w:sz w:val="22"/>
          <w:szCs w:val="22"/>
        </w:rPr>
        <w:t>§ 6 ust. 1;</w:t>
      </w:r>
    </w:p>
    <w:p w14:paraId="76E57860" w14:textId="77777777" w:rsidR="009D3423" w:rsidRPr="00081428" w:rsidRDefault="009D3423" w:rsidP="009D3423">
      <w:pPr>
        <w:numPr>
          <w:ilvl w:val="0"/>
          <w:numId w:val="368"/>
        </w:numPr>
        <w:spacing w:before="120" w:line="276" w:lineRule="auto"/>
        <w:ind w:left="1135" w:hanging="294"/>
        <w:contextualSpacing/>
        <w:jc w:val="both"/>
        <w:rPr>
          <w:sz w:val="22"/>
          <w:szCs w:val="22"/>
        </w:rPr>
      </w:pPr>
      <w:r w:rsidRPr="00081428">
        <w:rPr>
          <w:sz w:val="22"/>
          <w:szCs w:val="22"/>
        </w:rPr>
        <w:t xml:space="preserve">20% niezrealizowanej wartości netto umowy, o której mowa w § </w:t>
      </w:r>
      <w:r w:rsidRPr="00081428">
        <w:rPr>
          <w:noProof/>
          <w:sz w:val="22"/>
          <w:szCs w:val="22"/>
        </w:rPr>
        <w:t xml:space="preserve">6 ust. 1 </w:t>
      </w:r>
      <w:r w:rsidRPr="00081428">
        <w:rPr>
          <w:noProof/>
          <w:sz w:val="22"/>
          <w:szCs w:val="22"/>
        </w:rPr>
        <w:br/>
        <w:t>w przypadku odstąpienia lub rozwiązania przez Zamawiającego lub Wykonawcę umowy lub jej części z przyczyn leżących po stronie Wykonawcy.</w:t>
      </w:r>
    </w:p>
    <w:p w14:paraId="7118BEF5" w14:textId="278BD763"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Suma naliczonych kar nie może przekroczyć 30 % wartości umowy netto</w:t>
      </w:r>
      <w:r w:rsidR="0029284B" w:rsidRPr="00081428">
        <w:rPr>
          <w:sz w:val="22"/>
          <w:szCs w:val="22"/>
        </w:rPr>
        <w:t>.</w:t>
      </w:r>
    </w:p>
    <w:p w14:paraId="5D62B364"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2E88DCDE"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Termin zapłaty kar umownych wynosi 7 dni od dostarczenia dokumentu obciążającego karami umownymi drugiej Stronie.</w:t>
      </w:r>
    </w:p>
    <w:p w14:paraId="538E0CCF"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 xml:space="preserve">Zamawiający jest uprawniony do potrącania kar umownych z wynagrodzenia Wykonawcy lub innych wierzytelności należnych Wykonawcy z innych tytułów </w:t>
      </w:r>
      <w:r w:rsidRPr="00081428">
        <w:rPr>
          <w:sz w:val="22"/>
          <w:szCs w:val="22"/>
        </w:rPr>
        <w:br/>
        <w:t>w tym z innych umów zawartych z Zamawiającym, na co Wykonawca wyraża zgodę.</w:t>
      </w:r>
    </w:p>
    <w:p w14:paraId="0B8E4B14" w14:textId="77777777" w:rsidR="009D3423" w:rsidRPr="00081428" w:rsidRDefault="009D3423" w:rsidP="009D3423">
      <w:pPr>
        <w:numPr>
          <w:ilvl w:val="0"/>
          <w:numId w:val="367"/>
        </w:numPr>
        <w:spacing w:before="120" w:line="276" w:lineRule="auto"/>
        <w:ind w:left="567" w:hanging="294"/>
        <w:contextualSpacing/>
        <w:jc w:val="both"/>
        <w:rPr>
          <w:sz w:val="22"/>
          <w:szCs w:val="22"/>
        </w:rPr>
      </w:pPr>
      <w:r w:rsidRPr="00081428">
        <w:rPr>
          <w:sz w:val="22"/>
          <w:szCs w:val="22"/>
        </w:rPr>
        <w:t xml:space="preserve">Zapłata kar umownych nie zwalnia Wykonawcy z wykonania obowiązków określonych </w:t>
      </w:r>
      <w:r w:rsidRPr="00081428">
        <w:rPr>
          <w:sz w:val="22"/>
          <w:szCs w:val="22"/>
        </w:rPr>
        <w:br/>
        <w:t>w niniejszej umowie, o ile Zamawiający nie podjął decyzji w przedmiocie odstąpienia lub rozwiązania umowy, lub dokonania jej zmiany.</w:t>
      </w:r>
    </w:p>
    <w:p w14:paraId="6CE2E4A0" w14:textId="77777777" w:rsidR="009D3423" w:rsidRPr="00081428" w:rsidRDefault="009D3423" w:rsidP="009D3423">
      <w:pPr>
        <w:spacing w:before="240"/>
        <w:ind w:hanging="294"/>
        <w:jc w:val="center"/>
        <w:rPr>
          <w:b/>
          <w:sz w:val="22"/>
          <w:szCs w:val="22"/>
        </w:rPr>
      </w:pPr>
      <w:r w:rsidRPr="00081428">
        <w:rPr>
          <w:b/>
          <w:sz w:val="22"/>
          <w:szCs w:val="22"/>
        </w:rPr>
        <w:t>§ 9</w:t>
      </w:r>
    </w:p>
    <w:p w14:paraId="5769CE54" w14:textId="77777777" w:rsidR="009D3423" w:rsidRPr="00081428" w:rsidRDefault="009D3423" w:rsidP="009D3423">
      <w:pPr>
        <w:ind w:hanging="294"/>
        <w:jc w:val="center"/>
        <w:rPr>
          <w:b/>
          <w:noProof/>
          <w:sz w:val="22"/>
          <w:szCs w:val="22"/>
        </w:rPr>
      </w:pPr>
      <w:r w:rsidRPr="00081428">
        <w:rPr>
          <w:b/>
          <w:noProof/>
          <w:sz w:val="22"/>
          <w:szCs w:val="22"/>
        </w:rPr>
        <w:t>Rozwiązanie umowy oraz odstąpienie od umowy</w:t>
      </w:r>
    </w:p>
    <w:p w14:paraId="111D3E44"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29EA70B3" w14:textId="77777777" w:rsidR="009D3423" w:rsidRPr="00081428" w:rsidRDefault="009D3423" w:rsidP="009D3423">
      <w:pPr>
        <w:numPr>
          <w:ilvl w:val="0"/>
          <w:numId w:val="371"/>
        </w:numPr>
        <w:spacing w:before="120" w:line="276" w:lineRule="auto"/>
        <w:ind w:left="1135" w:hanging="294"/>
        <w:contextualSpacing/>
        <w:jc w:val="both"/>
        <w:rPr>
          <w:sz w:val="22"/>
          <w:szCs w:val="22"/>
        </w:rPr>
      </w:pPr>
      <w:r w:rsidRPr="00081428">
        <w:rPr>
          <w:bCs/>
          <w:sz w:val="22"/>
          <w:szCs w:val="22"/>
        </w:rPr>
        <w:t>Wykonawca wykonuje przedmiot umowy niezgodnie z jej postanowieniami;</w:t>
      </w:r>
    </w:p>
    <w:p w14:paraId="21F24D22" w14:textId="77777777" w:rsidR="009D3423" w:rsidRPr="00081428" w:rsidRDefault="009D3423" w:rsidP="009D3423">
      <w:pPr>
        <w:numPr>
          <w:ilvl w:val="0"/>
          <w:numId w:val="371"/>
        </w:numPr>
        <w:spacing w:before="120" w:line="276" w:lineRule="auto"/>
        <w:ind w:left="1135" w:hanging="294"/>
        <w:contextualSpacing/>
        <w:jc w:val="both"/>
        <w:rPr>
          <w:sz w:val="22"/>
          <w:szCs w:val="22"/>
        </w:rPr>
      </w:pPr>
      <w:r w:rsidRPr="00081428">
        <w:rPr>
          <w:bCs/>
          <w:sz w:val="22"/>
          <w:szCs w:val="22"/>
        </w:rPr>
        <w:t>w przypadku zajęcia majątku lub wierzytelności Wykonawcy;</w:t>
      </w:r>
    </w:p>
    <w:p w14:paraId="6785DD7A" w14:textId="77777777" w:rsidR="009D3423" w:rsidRPr="00081428" w:rsidRDefault="009D3423" w:rsidP="009D3423">
      <w:pPr>
        <w:numPr>
          <w:ilvl w:val="0"/>
          <w:numId w:val="371"/>
        </w:numPr>
        <w:spacing w:before="120" w:line="276" w:lineRule="auto"/>
        <w:ind w:left="1135" w:hanging="294"/>
        <w:contextualSpacing/>
        <w:jc w:val="both"/>
        <w:rPr>
          <w:sz w:val="22"/>
          <w:szCs w:val="22"/>
        </w:rPr>
      </w:pPr>
      <w:r w:rsidRPr="00081428">
        <w:rPr>
          <w:bCs/>
          <w:sz w:val="22"/>
          <w:szCs w:val="22"/>
        </w:rPr>
        <w:t>w przypadku likwidacji Wykonawcy.</w:t>
      </w:r>
    </w:p>
    <w:p w14:paraId="158E8024" w14:textId="77777777" w:rsidR="009D3423" w:rsidRPr="00081428" w:rsidRDefault="009D3423" w:rsidP="009D3423">
      <w:pPr>
        <w:numPr>
          <w:ilvl w:val="0"/>
          <w:numId w:val="371"/>
        </w:numPr>
        <w:spacing w:before="120" w:line="276" w:lineRule="auto"/>
        <w:ind w:left="1135" w:hanging="294"/>
        <w:contextualSpacing/>
        <w:jc w:val="both"/>
        <w:rPr>
          <w:sz w:val="22"/>
          <w:szCs w:val="22"/>
        </w:rPr>
      </w:pPr>
      <w:r w:rsidRPr="00081428">
        <w:rPr>
          <w:bCs/>
          <w:sz w:val="22"/>
          <w:szCs w:val="22"/>
        </w:rPr>
        <w:t>trzykrotnego uchybienia przez Wykonawcę terminowego wykonania usługi naprawy lub przeglądu</w:t>
      </w:r>
    </w:p>
    <w:p w14:paraId="16D6B15C" w14:textId="77777777" w:rsidR="009D3423" w:rsidRPr="00081428" w:rsidRDefault="009D3423" w:rsidP="009D3423">
      <w:pPr>
        <w:numPr>
          <w:ilvl w:val="0"/>
          <w:numId w:val="371"/>
        </w:numPr>
        <w:spacing w:before="120" w:line="276" w:lineRule="auto"/>
        <w:ind w:left="1135" w:hanging="294"/>
        <w:contextualSpacing/>
        <w:jc w:val="both"/>
        <w:rPr>
          <w:sz w:val="22"/>
          <w:szCs w:val="22"/>
        </w:rPr>
      </w:pPr>
      <w:r w:rsidRPr="00081428">
        <w:rPr>
          <w:bCs/>
          <w:sz w:val="22"/>
          <w:szCs w:val="22"/>
        </w:rPr>
        <w:t xml:space="preserve">innego naruszenia postanowień niniejszej umowy mającego wpływ na terminowość </w:t>
      </w:r>
      <w:r w:rsidRPr="00081428">
        <w:rPr>
          <w:bCs/>
          <w:sz w:val="22"/>
          <w:szCs w:val="22"/>
        </w:rPr>
        <w:br/>
        <w:t>i prawidłowość realizacji usługi.</w:t>
      </w:r>
    </w:p>
    <w:p w14:paraId="455EC673"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Niezależnie od powyższego, Zamawiającemu przysługuje prawo jednostronnego odstąpienia od umowy w terminie określonym w ust. 3 w przypadku, gdy:</w:t>
      </w:r>
    </w:p>
    <w:p w14:paraId="5FF0142D" w14:textId="77777777" w:rsidR="009D3423" w:rsidRPr="00081428" w:rsidRDefault="009D3423" w:rsidP="009D3423">
      <w:pPr>
        <w:numPr>
          <w:ilvl w:val="0"/>
          <w:numId w:val="372"/>
        </w:numPr>
        <w:spacing w:before="60" w:after="60"/>
        <w:jc w:val="both"/>
        <w:rPr>
          <w:sz w:val="22"/>
          <w:szCs w:val="22"/>
        </w:rPr>
      </w:pPr>
      <w:r w:rsidRPr="00081428">
        <w:rPr>
          <w:sz w:val="22"/>
          <w:szCs w:val="22"/>
        </w:rPr>
        <w:lastRenderedPageBreak/>
        <w:t>Wykonawca wymieniony został w wykazach określonych w rozporządzeniu 765/2006</w:t>
      </w:r>
      <w:r w:rsidRPr="00081428">
        <w:rPr>
          <w:sz w:val="22"/>
          <w:szCs w:val="22"/>
        </w:rPr>
        <w:br/>
        <w:t>i rozporządzeniu 269/2014 albo wpisany na listę na podstawie decyzji w sprawie wpisu na listę rozstrzygającej o zastosowaniu środka, o którym mowa w art. 1 pkt. 3 ustawy</w:t>
      </w:r>
      <w:r w:rsidRPr="00081428">
        <w:rPr>
          <w:sz w:val="22"/>
          <w:szCs w:val="22"/>
        </w:rPr>
        <w:br/>
        <w:t>z dnia 13 kwietnia 2022 r. o szczególnych rozwiązaniach w zakresie przeciwdziałania wspieraniu agresji na Ukrainę oraz służących ochronie bezpieczeństwa narodowego.,</w:t>
      </w:r>
      <w:r w:rsidRPr="00081428">
        <w:rPr>
          <w:b/>
          <w:bCs/>
          <w:sz w:val="22"/>
          <w:szCs w:val="22"/>
        </w:rPr>
        <w:t xml:space="preserve"> </w:t>
      </w:r>
    </w:p>
    <w:p w14:paraId="1842D97E" w14:textId="77777777" w:rsidR="009D3423" w:rsidRPr="00081428" w:rsidRDefault="009D3423" w:rsidP="009D3423">
      <w:pPr>
        <w:numPr>
          <w:ilvl w:val="0"/>
          <w:numId w:val="372"/>
        </w:numPr>
        <w:spacing w:before="60" w:after="60"/>
        <w:jc w:val="both"/>
        <w:rPr>
          <w:sz w:val="22"/>
          <w:szCs w:val="22"/>
        </w:rPr>
      </w:pPr>
      <w:r w:rsidRPr="00081428">
        <w:rPr>
          <w:sz w:val="22"/>
          <w:szCs w:val="22"/>
        </w:rPr>
        <w:t>osoba będąca beneficjentem rzeczywistym Wykonawcy (w rozumieniu ustawy z dnia</w:t>
      </w:r>
      <w:r w:rsidRPr="00081428">
        <w:rPr>
          <w:sz w:val="22"/>
          <w:szCs w:val="22"/>
        </w:rPr>
        <w:br/>
        <w:t>1 marca 2018 r. o przeciwdziałaniu praniu pieniędzy oraz finansowaniu terroryzmu</w:t>
      </w:r>
      <w:r w:rsidRPr="00081428">
        <w:rPr>
          <w:sz w:val="22"/>
          <w:szCs w:val="22"/>
        </w:rPr>
        <w:br/>
        <w:t>(Dz. U. z 2022 r. poz. 593 i 655)) została wymieniona w wykazach określonych</w:t>
      </w:r>
      <w:r w:rsidRPr="00081428">
        <w:rPr>
          <w:sz w:val="22"/>
          <w:szCs w:val="22"/>
        </w:rPr>
        <w:br/>
        <w:t>w rozporządzeniu 765/2006 i rozporządzeniu 269/2014 albo wpisana na listę na podstawie decyzji w sprawie wpisu na listę rozstrzygającej o zastosowaniu środka,</w:t>
      </w:r>
      <w:r w:rsidRPr="00081428">
        <w:rPr>
          <w:sz w:val="22"/>
          <w:szCs w:val="22"/>
        </w:rPr>
        <w:br/>
        <w:t>o którym mowa w art. 1 pkt. 3 ustawy z dnia 13 kwietnia 2022 r. o szczególnych rozwiązaniach w zakresie przeciwdziałania wspieraniu agresji na Ukrainę oraz służących ochronie bezpieczeństwa narodowego,</w:t>
      </w:r>
    </w:p>
    <w:p w14:paraId="579E73C4" w14:textId="77777777" w:rsidR="009D3423" w:rsidRPr="00081428" w:rsidRDefault="009D3423" w:rsidP="009D3423">
      <w:pPr>
        <w:numPr>
          <w:ilvl w:val="0"/>
          <w:numId w:val="372"/>
        </w:numPr>
        <w:spacing w:before="60" w:after="60"/>
        <w:jc w:val="both"/>
        <w:rPr>
          <w:sz w:val="22"/>
          <w:szCs w:val="22"/>
        </w:rPr>
      </w:pPr>
      <w:r w:rsidRPr="00081428">
        <w:rPr>
          <w:sz w:val="22"/>
          <w:szCs w:val="22"/>
        </w:rPr>
        <w:t xml:space="preserve">podmiot będący jednostką dominującą Wykonawcy (w rozumieniu art. 3 ust. 1 pkt 37 ustawy z dnia 29 września 1994 r. o rachunkowości)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4CBFA7F"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 xml:space="preserve">Zamawiający może odstąpić od umowy w terminie 30 dni od powzięcia wiadomości </w:t>
      </w:r>
      <w:r w:rsidRPr="00081428">
        <w:rPr>
          <w:sz w:val="22"/>
          <w:szCs w:val="22"/>
        </w:rPr>
        <w:br/>
        <w:t>o okolicznościach wymienionych w ust. 1, nie później jednak niż do dnia 31.01.2026.</w:t>
      </w:r>
    </w:p>
    <w:p w14:paraId="5055C13D"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 xml:space="preserve">Odstąpienie od umowy oraz jej rozwiązanie musi nastąpić w formie pisemnej wraz </w:t>
      </w:r>
      <w:r w:rsidRPr="00081428">
        <w:rPr>
          <w:sz w:val="22"/>
          <w:szCs w:val="22"/>
        </w:rPr>
        <w:br/>
        <w:t xml:space="preserve">z podaniem uzasadnienia. </w:t>
      </w:r>
    </w:p>
    <w:p w14:paraId="04E3189B"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 xml:space="preserve">W razie zaistnienia istotnej zmiany okoliczności powodującej, że wykonanie umowy nie leży </w:t>
      </w:r>
      <w:r w:rsidRPr="00081428">
        <w:rPr>
          <w:sz w:val="22"/>
          <w:szCs w:val="22"/>
        </w:rPr>
        <w:br/>
        <w:t>w interesie publicznym, czego nie można było przewidzieć w chwili zawarcia umowy, Zamawiający może odstąpić od umowy w terminie 30 dni od powzięcia wiadomości o tych okolicznościach.</w:t>
      </w:r>
    </w:p>
    <w:p w14:paraId="1733A4D0" w14:textId="77777777" w:rsidR="009D3423" w:rsidRPr="00081428" w:rsidRDefault="009D3423" w:rsidP="009D3423">
      <w:pPr>
        <w:numPr>
          <w:ilvl w:val="0"/>
          <w:numId w:val="370"/>
        </w:numPr>
        <w:spacing w:before="120" w:line="276" w:lineRule="auto"/>
        <w:ind w:left="567" w:hanging="294"/>
        <w:contextualSpacing/>
        <w:jc w:val="both"/>
        <w:rPr>
          <w:sz w:val="22"/>
          <w:szCs w:val="22"/>
        </w:rPr>
      </w:pPr>
      <w:r w:rsidRPr="00081428">
        <w:rPr>
          <w:sz w:val="22"/>
          <w:szCs w:val="22"/>
        </w:rPr>
        <w:t>W przypadku, o którym mowa w ust. 5, Wykonawca może żądać wyłącznie wynagrodzenia należnego z tytułu wykonania części umowy.</w:t>
      </w:r>
    </w:p>
    <w:p w14:paraId="33468360" w14:textId="77777777" w:rsidR="009D3423" w:rsidRPr="00081428" w:rsidRDefault="009D3423" w:rsidP="009D3423">
      <w:pPr>
        <w:spacing w:before="120"/>
        <w:contextualSpacing/>
        <w:jc w:val="both"/>
        <w:rPr>
          <w:sz w:val="22"/>
          <w:szCs w:val="22"/>
        </w:rPr>
      </w:pPr>
    </w:p>
    <w:p w14:paraId="332ABC1D" w14:textId="77777777" w:rsidR="009D3423" w:rsidRPr="00081428" w:rsidRDefault="009D3423" w:rsidP="009D3423">
      <w:pPr>
        <w:ind w:left="4248"/>
        <w:contextualSpacing/>
        <w:rPr>
          <w:b/>
          <w:sz w:val="22"/>
          <w:szCs w:val="22"/>
        </w:rPr>
      </w:pPr>
      <w:r w:rsidRPr="00081428">
        <w:rPr>
          <w:b/>
          <w:sz w:val="22"/>
          <w:szCs w:val="22"/>
        </w:rPr>
        <w:t>§ 10</w:t>
      </w:r>
    </w:p>
    <w:p w14:paraId="097F6DE5" w14:textId="2FDED5DD" w:rsidR="009D3423" w:rsidRPr="00081428" w:rsidRDefault="00B5681F" w:rsidP="009D3423">
      <w:pPr>
        <w:contextualSpacing/>
        <w:jc w:val="center"/>
        <w:rPr>
          <w:b/>
          <w:sz w:val="22"/>
          <w:szCs w:val="22"/>
        </w:rPr>
      </w:pPr>
      <w:r w:rsidRPr="00081428">
        <w:rPr>
          <w:b/>
          <w:sz w:val="22"/>
          <w:szCs w:val="22"/>
        </w:rPr>
        <w:t xml:space="preserve">      </w:t>
      </w:r>
      <w:r w:rsidR="009D3423" w:rsidRPr="00081428">
        <w:rPr>
          <w:b/>
          <w:sz w:val="22"/>
          <w:szCs w:val="22"/>
        </w:rPr>
        <w:t>Zmiana umowy</w:t>
      </w:r>
    </w:p>
    <w:p w14:paraId="78A796FF" w14:textId="77777777" w:rsidR="009D3423" w:rsidRPr="00081428" w:rsidRDefault="009D3423" w:rsidP="005D5313">
      <w:pPr>
        <w:spacing w:after="100" w:afterAutospacing="1"/>
        <w:ind w:left="284" w:hanging="284"/>
        <w:jc w:val="both"/>
        <w:rPr>
          <w:sz w:val="22"/>
          <w:szCs w:val="22"/>
        </w:rPr>
      </w:pPr>
      <w:r w:rsidRPr="00081428">
        <w:rPr>
          <w:sz w:val="22"/>
          <w:szCs w:val="22"/>
        </w:rPr>
        <w:t xml:space="preserve">1. Zamawiający zgodnie z art. 455 ustawy </w:t>
      </w:r>
      <w:proofErr w:type="spellStart"/>
      <w:r w:rsidRPr="00081428">
        <w:rPr>
          <w:sz w:val="22"/>
          <w:szCs w:val="22"/>
        </w:rPr>
        <w:t>Pzp</w:t>
      </w:r>
      <w:proofErr w:type="spellEnd"/>
      <w:r w:rsidRPr="00081428">
        <w:rPr>
          <w:sz w:val="22"/>
          <w:szCs w:val="22"/>
        </w:rPr>
        <w:t xml:space="preserve"> przewiduje możliwość prowadzenia zmian do treści zawartej umowy w przypadku:</w:t>
      </w:r>
    </w:p>
    <w:p w14:paraId="5058A64D" w14:textId="77777777" w:rsidR="009D3423" w:rsidRPr="00081428" w:rsidRDefault="009D3423" w:rsidP="009D3423">
      <w:pPr>
        <w:spacing w:before="100" w:beforeAutospacing="1" w:after="100" w:afterAutospacing="1"/>
        <w:ind w:left="284"/>
        <w:jc w:val="both"/>
        <w:rPr>
          <w:sz w:val="22"/>
          <w:szCs w:val="22"/>
        </w:rPr>
      </w:pPr>
      <w:r w:rsidRPr="00081428">
        <w:rPr>
          <w:sz w:val="22"/>
          <w:szCs w:val="22"/>
        </w:rPr>
        <w:t>1) wystąpienia siły wyższej (rozumianej, jako zdarzenie zewnętrzne, niemożliwe do przewidzenia, którego skutkom nie można było zapobiec) uniemożliwiającej wykonanie przedmiotu umowy;</w:t>
      </w:r>
    </w:p>
    <w:p w14:paraId="73F0C6F0" w14:textId="77777777" w:rsidR="009D3423" w:rsidRPr="00081428" w:rsidRDefault="009D3423" w:rsidP="009D3423">
      <w:pPr>
        <w:spacing w:before="100" w:beforeAutospacing="1" w:after="100" w:afterAutospacing="1"/>
        <w:ind w:left="284"/>
        <w:jc w:val="both"/>
        <w:rPr>
          <w:sz w:val="22"/>
          <w:szCs w:val="22"/>
        </w:rPr>
      </w:pPr>
      <w:r w:rsidRPr="00081428">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medycznych, promieniowanie lub skażenia.</w:t>
      </w:r>
    </w:p>
    <w:p w14:paraId="770CE5C3" w14:textId="77777777" w:rsidR="009D3423" w:rsidRPr="00081428" w:rsidRDefault="009D3423" w:rsidP="009D3423">
      <w:pPr>
        <w:spacing w:before="100" w:beforeAutospacing="1" w:after="100" w:afterAutospacing="1"/>
        <w:ind w:left="284"/>
        <w:jc w:val="both"/>
        <w:rPr>
          <w:sz w:val="22"/>
          <w:szCs w:val="22"/>
        </w:rPr>
      </w:pPr>
      <w:r w:rsidRPr="00081428">
        <w:rPr>
          <w:sz w:val="22"/>
          <w:szCs w:val="22"/>
        </w:rPr>
        <w:t>2) 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44D75E5A" w14:textId="77777777" w:rsidR="009D3423" w:rsidRPr="00081428" w:rsidRDefault="009D3423" w:rsidP="009D3423">
      <w:pPr>
        <w:spacing w:before="100" w:beforeAutospacing="1" w:after="100" w:afterAutospacing="1"/>
        <w:ind w:left="284"/>
        <w:jc w:val="both"/>
        <w:rPr>
          <w:sz w:val="22"/>
          <w:szCs w:val="22"/>
        </w:rPr>
      </w:pPr>
      <w:r w:rsidRPr="00081428">
        <w:rPr>
          <w:sz w:val="22"/>
          <w:szCs w:val="22"/>
        </w:rPr>
        <w:lastRenderedPageBreak/>
        <w:t>3) zmiany Wykonawcy, jeżeli nowy Wykonawca ma zastąpić dotychczasowego Wykonawcę:</w:t>
      </w:r>
    </w:p>
    <w:p w14:paraId="154B8DEC" w14:textId="77777777" w:rsidR="009D3423" w:rsidRPr="00081428" w:rsidRDefault="009D3423" w:rsidP="009D3423">
      <w:pPr>
        <w:spacing w:before="100" w:beforeAutospacing="1" w:after="100" w:afterAutospacing="1"/>
        <w:ind w:left="426"/>
        <w:jc w:val="both"/>
        <w:rPr>
          <w:sz w:val="22"/>
          <w:szCs w:val="22"/>
        </w:rPr>
      </w:pPr>
      <w:r w:rsidRPr="00081428">
        <w:rPr>
          <w:sz w:val="22"/>
          <w:szCs w:val="22"/>
        </w:rPr>
        <w:t>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E904771" w14:textId="77777777" w:rsidR="009D3423" w:rsidRPr="00081428" w:rsidRDefault="009D3423" w:rsidP="009D3423">
      <w:pPr>
        <w:spacing w:before="100" w:beforeAutospacing="1" w:after="100" w:afterAutospacing="1"/>
        <w:ind w:left="426"/>
        <w:jc w:val="both"/>
        <w:rPr>
          <w:sz w:val="22"/>
          <w:szCs w:val="22"/>
        </w:rPr>
      </w:pPr>
      <w:r w:rsidRPr="00081428">
        <w:rPr>
          <w:sz w:val="22"/>
          <w:szCs w:val="22"/>
        </w:rPr>
        <w:t xml:space="preserve">b) w wyniku przejęcia przez zamawiającego zobowiązań wykonawcy względem jego podwykonawców, w przypadku, o którym mowa w art. 465 ust. 1 ustawy </w:t>
      </w:r>
      <w:proofErr w:type="spellStart"/>
      <w:r w:rsidRPr="00081428">
        <w:rPr>
          <w:sz w:val="22"/>
          <w:szCs w:val="22"/>
        </w:rPr>
        <w:t>Pzp</w:t>
      </w:r>
      <w:proofErr w:type="spellEnd"/>
      <w:r w:rsidRPr="00081428">
        <w:rPr>
          <w:sz w:val="22"/>
          <w:szCs w:val="22"/>
        </w:rPr>
        <w:t>;</w:t>
      </w:r>
    </w:p>
    <w:p w14:paraId="50117013" w14:textId="77777777" w:rsidR="009D3423" w:rsidRPr="00081428" w:rsidRDefault="009D3423" w:rsidP="009D3423">
      <w:pPr>
        <w:pStyle w:val="NormalnyWeb"/>
        <w:ind w:left="567" w:hanging="283"/>
        <w:rPr>
          <w:rFonts w:ascii="Times New Roman" w:eastAsia="Times New Roman" w:hAnsi="Times New Roman" w:cs="Times New Roman" w:hint="default"/>
          <w:sz w:val="22"/>
          <w:szCs w:val="22"/>
        </w:rPr>
      </w:pPr>
      <w:r w:rsidRPr="00081428">
        <w:rPr>
          <w:rFonts w:ascii="Times New Roman" w:eastAsia="Times New Roman" w:hAnsi="Times New Roman" w:cs="Times New Roman" w:hint="default"/>
          <w:sz w:val="22"/>
          <w:szCs w:val="22"/>
        </w:rPr>
        <w:t xml:space="preserve">4) zmiany w zakresie podwykonawców, wskazanych w ofercie do realizacji części zamówienia, na wniosek złożony przez Wykonawcę, z zastrzeżeniem, że jeżeli Wykonawca powołał </w:t>
      </w:r>
      <w:proofErr w:type="spellStart"/>
      <w:r w:rsidRPr="00081428">
        <w:rPr>
          <w:rFonts w:ascii="Times New Roman" w:eastAsia="Times New Roman" w:hAnsi="Times New Roman" w:cs="Times New Roman" w:hint="default"/>
          <w:sz w:val="22"/>
          <w:szCs w:val="22"/>
        </w:rPr>
        <w:t>sięna</w:t>
      </w:r>
      <w:proofErr w:type="spellEnd"/>
      <w:r w:rsidRPr="00081428">
        <w:rPr>
          <w:rFonts w:ascii="Times New Roman" w:eastAsia="Times New Roman" w:hAnsi="Times New Roman" w:cs="Times New Roman" w:hint="default"/>
          <w:sz w:val="22"/>
          <w:szCs w:val="22"/>
        </w:rPr>
        <w:t xml:space="preserve"> spełnienie warunków udziału w postępowaniu na zasadach art. 118 ustawy </w:t>
      </w:r>
      <w:proofErr w:type="spellStart"/>
      <w:r w:rsidRPr="00081428">
        <w:rPr>
          <w:rFonts w:ascii="Times New Roman" w:eastAsia="Times New Roman" w:hAnsi="Times New Roman" w:cs="Times New Roman" w:hint="default"/>
          <w:sz w:val="22"/>
          <w:szCs w:val="22"/>
        </w:rPr>
        <w:t>Pzp</w:t>
      </w:r>
      <w:proofErr w:type="spellEnd"/>
      <w:r w:rsidRPr="00081428">
        <w:rPr>
          <w:rFonts w:ascii="Times New Roman" w:eastAsia="Times New Roman" w:hAnsi="Times New Roman" w:cs="Times New Roman" w:hint="default"/>
          <w:sz w:val="22"/>
          <w:szCs w:val="22"/>
        </w:rPr>
        <w:t>, nowo wskazany podwykonawca wykaże spełnienie tych warunków;</w:t>
      </w:r>
    </w:p>
    <w:p w14:paraId="48056151" w14:textId="77777777" w:rsidR="009D3423" w:rsidRPr="00081428" w:rsidRDefault="009D3423" w:rsidP="009D3423">
      <w:pPr>
        <w:spacing w:before="100" w:beforeAutospacing="1" w:after="100" w:afterAutospacing="1"/>
        <w:ind w:left="426" w:hanging="142"/>
        <w:jc w:val="both"/>
        <w:rPr>
          <w:sz w:val="22"/>
          <w:szCs w:val="22"/>
        </w:rPr>
      </w:pPr>
      <w:r w:rsidRPr="00081428">
        <w:rPr>
          <w:sz w:val="22"/>
          <w:szCs w:val="22"/>
        </w:rPr>
        <w:t>5) gdy zaistnieje inna okoliczność prawna, ekonomiczna lub techniczna skutkująca niemożliwością wykonania lub należytego wykonania umowy.</w:t>
      </w:r>
    </w:p>
    <w:p w14:paraId="11734728" w14:textId="77777777" w:rsidR="009D3423" w:rsidRPr="00081428" w:rsidRDefault="009D3423" w:rsidP="009D3423">
      <w:pPr>
        <w:spacing w:before="100" w:beforeAutospacing="1" w:after="100" w:afterAutospacing="1"/>
        <w:jc w:val="both"/>
        <w:rPr>
          <w:sz w:val="22"/>
          <w:szCs w:val="22"/>
        </w:rPr>
      </w:pPr>
      <w:r w:rsidRPr="00081428">
        <w:rPr>
          <w:sz w:val="22"/>
          <w:szCs w:val="22"/>
        </w:rPr>
        <w:t>2. Zakres zmian umowy obejmuje przypadek, którym mowa w ust. 1 w:</w:t>
      </w:r>
    </w:p>
    <w:p w14:paraId="0E7D7E22" w14:textId="77777777" w:rsidR="009D3423" w:rsidRPr="00081428" w:rsidRDefault="009D3423" w:rsidP="009D3423">
      <w:pPr>
        <w:spacing w:before="100" w:beforeAutospacing="1" w:after="100" w:afterAutospacing="1"/>
        <w:ind w:left="284" w:hanging="142"/>
        <w:jc w:val="both"/>
        <w:rPr>
          <w:sz w:val="22"/>
          <w:szCs w:val="22"/>
        </w:rPr>
      </w:pPr>
      <w:r w:rsidRPr="00081428">
        <w:rPr>
          <w:sz w:val="22"/>
          <w:szCs w:val="22"/>
        </w:rPr>
        <w:t>1) pkt 1 - odstąpienie od umowy bez naliczania kar umownych, przedłużenie terminu realizacji umowy, zmniejszenie zakresu realizacji umowy;</w:t>
      </w:r>
    </w:p>
    <w:p w14:paraId="7F5CA574" w14:textId="77777777" w:rsidR="009D3423" w:rsidRPr="00081428" w:rsidRDefault="009D3423" w:rsidP="009D3423">
      <w:pPr>
        <w:spacing w:before="100" w:beforeAutospacing="1" w:after="100" w:afterAutospacing="1"/>
        <w:ind w:firstLine="142"/>
        <w:jc w:val="both"/>
        <w:rPr>
          <w:sz w:val="22"/>
          <w:szCs w:val="22"/>
        </w:rPr>
      </w:pPr>
      <w:r w:rsidRPr="00081428">
        <w:rPr>
          <w:sz w:val="22"/>
          <w:szCs w:val="22"/>
        </w:rPr>
        <w:t>2) pkt 2 - zmniejszenie zakresu realizacji umowy oraz zmniejszenie wynagrodzenia Wykonawcy;</w:t>
      </w:r>
    </w:p>
    <w:p w14:paraId="204461CE" w14:textId="77777777" w:rsidR="009D3423" w:rsidRPr="00081428" w:rsidRDefault="009D3423" w:rsidP="009D3423">
      <w:pPr>
        <w:spacing w:before="100" w:beforeAutospacing="1" w:after="100" w:afterAutospacing="1"/>
        <w:ind w:firstLine="142"/>
        <w:jc w:val="both"/>
        <w:rPr>
          <w:sz w:val="22"/>
          <w:szCs w:val="22"/>
        </w:rPr>
      </w:pPr>
      <w:r w:rsidRPr="00081428">
        <w:rPr>
          <w:sz w:val="22"/>
          <w:szCs w:val="22"/>
        </w:rPr>
        <w:t>3) pkt 3 - zmianę wykonawcy;</w:t>
      </w:r>
    </w:p>
    <w:p w14:paraId="7A68EFAD" w14:textId="77777777" w:rsidR="009D3423" w:rsidRPr="00081428" w:rsidRDefault="009D3423" w:rsidP="009D3423">
      <w:pPr>
        <w:spacing w:before="100" w:beforeAutospacing="1" w:after="100" w:afterAutospacing="1"/>
        <w:ind w:firstLine="142"/>
        <w:jc w:val="both"/>
        <w:rPr>
          <w:sz w:val="22"/>
          <w:szCs w:val="22"/>
        </w:rPr>
      </w:pPr>
      <w:r w:rsidRPr="00081428">
        <w:rPr>
          <w:sz w:val="22"/>
          <w:szCs w:val="22"/>
        </w:rPr>
        <w:t>4) pkt 4 – zmianę podwykonawcy;</w:t>
      </w:r>
    </w:p>
    <w:p w14:paraId="26BFC9DE" w14:textId="77777777" w:rsidR="009D3423" w:rsidRPr="00081428" w:rsidRDefault="009D3423" w:rsidP="009D3423">
      <w:pPr>
        <w:spacing w:before="100" w:beforeAutospacing="1" w:after="100" w:afterAutospacing="1"/>
        <w:ind w:left="284" w:hanging="142"/>
        <w:jc w:val="both"/>
        <w:rPr>
          <w:sz w:val="22"/>
          <w:szCs w:val="22"/>
        </w:rPr>
      </w:pPr>
      <w:r w:rsidRPr="00081428">
        <w:rPr>
          <w:sz w:val="22"/>
          <w:szCs w:val="22"/>
        </w:rPr>
        <w:t>5) pkt 5 - przedłużenie terminu realizacji umowy, zmniejszenie zakresu realizacji umowy, odstąpienie od umowy bez naliczania kar umownych.</w:t>
      </w:r>
    </w:p>
    <w:p w14:paraId="26B0139B" w14:textId="77777777" w:rsidR="009D3423" w:rsidRPr="00081428" w:rsidRDefault="009D3423" w:rsidP="009D3423">
      <w:pPr>
        <w:spacing w:before="100" w:beforeAutospacing="1" w:after="100" w:afterAutospacing="1"/>
        <w:ind w:left="284" w:hanging="284"/>
        <w:jc w:val="both"/>
        <w:rPr>
          <w:sz w:val="22"/>
          <w:szCs w:val="22"/>
        </w:rPr>
      </w:pPr>
      <w:r w:rsidRPr="00081428">
        <w:rPr>
          <w:sz w:val="22"/>
          <w:szCs w:val="22"/>
        </w:rPr>
        <w:t>3. Zamawiający dopuszcza możliwość dokonania zmian umowy, gdy łączna wartość zmian jest mniejsza niż progi unijne i jest niższa niż 10% wartości pierwotnej umowy.</w:t>
      </w:r>
    </w:p>
    <w:p w14:paraId="4BECDF80" w14:textId="77777777" w:rsidR="009D3423" w:rsidRPr="00081428" w:rsidRDefault="009D3423" w:rsidP="009D3423">
      <w:pPr>
        <w:spacing w:before="100" w:beforeAutospacing="1" w:after="100" w:afterAutospacing="1"/>
        <w:ind w:left="284" w:hanging="284"/>
        <w:jc w:val="both"/>
        <w:rPr>
          <w:sz w:val="22"/>
          <w:szCs w:val="22"/>
        </w:rPr>
      </w:pPr>
      <w:r w:rsidRPr="00081428">
        <w:rPr>
          <w:sz w:val="22"/>
          <w:szCs w:val="22"/>
        </w:rPr>
        <w:t>4. 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9470232" w14:textId="4A81DFCB" w:rsidR="009D3423" w:rsidRPr="00081428" w:rsidRDefault="009D3423" w:rsidP="009D3423">
      <w:pPr>
        <w:spacing w:before="100" w:beforeAutospacing="1" w:after="100" w:afterAutospacing="1"/>
        <w:ind w:left="284" w:hanging="284"/>
        <w:jc w:val="both"/>
        <w:rPr>
          <w:sz w:val="22"/>
          <w:szCs w:val="22"/>
        </w:rPr>
      </w:pPr>
      <w:r w:rsidRPr="00081428">
        <w:rPr>
          <w:sz w:val="22"/>
          <w:szCs w:val="22"/>
        </w:rPr>
        <w:t xml:space="preserve">5. 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00081428">
        <w:rPr>
          <w:sz w:val="22"/>
          <w:szCs w:val="22"/>
        </w:rPr>
        <w:br/>
      </w:r>
      <w:r w:rsidRPr="00081428">
        <w:rPr>
          <w:sz w:val="22"/>
          <w:szCs w:val="22"/>
        </w:rPr>
        <w:t>w niniejszej umowie.</w:t>
      </w:r>
    </w:p>
    <w:p w14:paraId="142C2A0F" w14:textId="77777777" w:rsidR="009D3423" w:rsidRPr="00081428" w:rsidRDefault="009D3423" w:rsidP="009D3423">
      <w:pPr>
        <w:spacing w:before="100" w:beforeAutospacing="1" w:after="100" w:afterAutospacing="1"/>
        <w:ind w:left="284" w:hanging="284"/>
        <w:jc w:val="both"/>
        <w:rPr>
          <w:sz w:val="22"/>
          <w:szCs w:val="22"/>
        </w:rPr>
      </w:pPr>
      <w:r w:rsidRPr="00081428">
        <w:rPr>
          <w:sz w:val="22"/>
          <w:szCs w:val="22"/>
        </w:rPr>
        <w:t>6. Zmiana umowy w przypadkach, o których mowa w ust. 1-5, wymagają zachowania formy pisemnej (w formie aneksu) pod rygorem nieważności.</w:t>
      </w:r>
    </w:p>
    <w:p w14:paraId="7D563885" w14:textId="35369EB1" w:rsidR="009D3423" w:rsidRPr="00081428" w:rsidRDefault="009D3423" w:rsidP="009D3423">
      <w:pPr>
        <w:spacing w:before="100" w:beforeAutospacing="1" w:after="100" w:afterAutospacing="1"/>
        <w:ind w:left="142" w:hanging="142"/>
        <w:jc w:val="both"/>
        <w:rPr>
          <w:sz w:val="22"/>
          <w:szCs w:val="22"/>
        </w:rPr>
      </w:pPr>
      <w:r w:rsidRPr="00081428">
        <w:rPr>
          <w:sz w:val="22"/>
          <w:szCs w:val="22"/>
        </w:rPr>
        <w:lastRenderedPageBreak/>
        <w:t xml:space="preserve">7. Stosownie do postanowień art. 439 ust. 1 ustawy </w:t>
      </w:r>
      <w:proofErr w:type="spellStart"/>
      <w:r w:rsidRPr="00081428">
        <w:rPr>
          <w:sz w:val="22"/>
          <w:szCs w:val="22"/>
        </w:rPr>
        <w:t>Pzp</w:t>
      </w:r>
      <w:proofErr w:type="spellEnd"/>
      <w:r w:rsidRPr="00081428">
        <w:rPr>
          <w:sz w:val="22"/>
          <w:szCs w:val="22"/>
        </w:rPr>
        <w:t xml:space="preserve">, Zamawiający przewiduje możliwość zmiany wysokości wynagrodzenia określonego w § 6 ust. 1 w przypadku zmiany ceny materiałów lub kosztów związanych z realizacją przedmiotu zamówienia, o którym mowa </w:t>
      </w:r>
      <w:r w:rsidR="00081428">
        <w:rPr>
          <w:sz w:val="22"/>
          <w:szCs w:val="22"/>
        </w:rPr>
        <w:br/>
      </w:r>
      <w:r w:rsidRPr="00081428">
        <w:rPr>
          <w:sz w:val="22"/>
          <w:szCs w:val="22"/>
        </w:rPr>
        <w:t>w § 1 ust. 1, na następujących zasadach:</w:t>
      </w:r>
    </w:p>
    <w:p w14:paraId="6FC3338F" w14:textId="77777777" w:rsidR="009D3423" w:rsidRPr="00081428" w:rsidRDefault="009D3423" w:rsidP="009D3423">
      <w:pPr>
        <w:spacing w:before="100" w:beforeAutospacing="1" w:after="100" w:afterAutospacing="1"/>
        <w:ind w:left="426" w:hanging="284"/>
        <w:jc w:val="both"/>
        <w:rPr>
          <w:sz w:val="22"/>
          <w:szCs w:val="22"/>
        </w:rPr>
      </w:pPr>
      <w:r w:rsidRPr="00081428">
        <w:rPr>
          <w:sz w:val="22"/>
          <w:szCs w:val="22"/>
        </w:rPr>
        <w:t xml:space="preserve">1) poziom zmiany ceny materiałów lub kosztów, o których mowa w art. 439 ust. 1 ustawy  </w:t>
      </w:r>
      <w:proofErr w:type="spellStart"/>
      <w:r w:rsidRPr="00081428">
        <w:rPr>
          <w:sz w:val="22"/>
          <w:szCs w:val="22"/>
        </w:rPr>
        <w:t>Pzp</w:t>
      </w:r>
      <w:proofErr w:type="spellEnd"/>
      <w:r w:rsidRPr="00081428">
        <w:rPr>
          <w:sz w:val="22"/>
          <w:szCs w:val="22"/>
        </w:rPr>
        <w:t xml:space="preserve"> uprawniający Strony umowy do żądania zmiany wynagrodzenia wynosi minimum 2 % ceny wskazanej we wskaźniku cen towarów i usług konsumpcyjnych publikowanym przez GUS,</w:t>
      </w:r>
    </w:p>
    <w:p w14:paraId="2E9DEEDC" w14:textId="77777777" w:rsidR="009D3423" w:rsidRPr="00081428" w:rsidRDefault="009D3423" w:rsidP="009D3423">
      <w:pPr>
        <w:spacing w:before="100" w:beforeAutospacing="1" w:after="100" w:afterAutospacing="1"/>
        <w:ind w:firstLine="142"/>
        <w:jc w:val="both"/>
        <w:rPr>
          <w:sz w:val="22"/>
          <w:szCs w:val="22"/>
        </w:rPr>
      </w:pPr>
      <w:r w:rsidRPr="00081428">
        <w:rPr>
          <w:sz w:val="22"/>
          <w:szCs w:val="22"/>
        </w:rPr>
        <w:t>2) początkowy termin ustalenia zmiany wynagrodzenia przypada na dzień otwarcia ofert,</w:t>
      </w:r>
    </w:p>
    <w:p w14:paraId="7BE135C6" w14:textId="77777777" w:rsidR="009D3423" w:rsidRPr="00081428" w:rsidRDefault="009D3423" w:rsidP="009D3423">
      <w:pPr>
        <w:spacing w:before="100" w:beforeAutospacing="1" w:after="100" w:afterAutospacing="1"/>
        <w:ind w:left="284" w:hanging="142"/>
        <w:jc w:val="both"/>
        <w:rPr>
          <w:sz w:val="22"/>
          <w:szCs w:val="22"/>
        </w:rPr>
      </w:pPr>
      <w:r w:rsidRPr="00081428">
        <w:rPr>
          <w:sz w:val="22"/>
          <w:szCs w:val="22"/>
        </w:rPr>
        <w:t>3) zmiana wynagrodzenia dokonana zostanie z użyciem odesłania do wskaźnika, o którym mowa w pkt 1,</w:t>
      </w:r>
    </w:p>
    <w:p w14:paraId="09D8F48E" w14:textId="77777777" w:rsidR="009D3423" w:rsidRPr="00081428" w:rsidRDefault="009D3423" w:rsidP="009D3423">
      <w:pPr>
        <w:spacing w:before="100" w:beforeAutospacing="1" w:after="100" w:afterAutospacing="1"/>
        <w:ind w:left="567" w:hanging="283"/>
        <w:jc w:val="both"/>
        <w:rPr>
          <w:sz w:val="22"/>
          <w:szCs w:val="22"/>
        </w:rPr>
      </w:pPr>
      <w:r w:rsidRPr="00081428">
        <w:rPr>
          <w:sz w:val="22"/>
          <w:szCs w:val="22"/>
        </w:rPr>
        <w:t>4) zmiany mogą zostać wprowadzone na wniosek Strony nie wcześniej niż po upływie 6 miesięcy od dnia zawarcia umowy, przy czym zmiana jest dopuszczalna:</w:t>
      </w:r>
    </w:p>
    <w:p w14:paraId="632A965E" w14:textId="137EF82C" w:rsidR="009D3423" w:rsidRPr="00081428" w:rsidRDefault="00E27211" w:rsidP="009D3423">
      <w:pPr>
        <w:spacing w:before="100" w:beforeAutospacing="1" w:after="100" w:afterAutospacing="1"/>
        <w:ind w:left="284" w:hanging="284"/>
        <w:jc w:val="both"/>
        <w:rPr>
          <w:sz w:val="22"/>
          <w:szCs w:val="22"/>
        </w:rPr>
      </w:pPr>
      <w:r w:rsidRPr="00081428">
        <w:rPr>
          <w:sz w:val="22"/>
          <w:szCs w:val="22"/>
        </w:rPr>
        <w:t xml:space="preserve">     </w:t>
      </w:r>
      <w:r w:rsidR="009D3423" w:rsidRPr="00081428">
        <w:rPr>
          <w:sz w:val="22"/>
          <w:szCs w:val="22"/>
        </w:rPr>
        <w:t xml:space="preserve">a) w przypadku pierwszej indeksacji – jeśli wskaźnik cen towarów i usług konsumpcyjnych, o których mowa w pkt 1 za pół roku poprzedzający półrocze złożenia wniosku o indeksację wynagrodzenia, wzrośnie lub spadnie o min. 2 % w stosunku do wskaźnika z pół roku, </w:t>
      </w:r>
      <w:r w:rsidRPr="00081428">
        <w:rPr>
          <w:sz w:val="22"/>
          <w:szCs w:val="22"/>
        </w:rPr>
        <w:br/>
      </w:r>
      <w:r w:rsidR="009D3423" w:rsidRPr="00081428">
        <w:rPr>
          <w:sz w:val="22"/>
          <w:szCs w:val="22"/>
        </w:rPr>
        <w:t>w którym przypadał termin składania ofert;</w:t>
      </w:r>
    </w:p>
    <w:p w14:paraId="2EC2451F" w14:textId="09036FC1" w:rsidR="009D3423" w:rsidRPr="00081428" w:rsidRDefault="009D3423">
      <w:pPr>
        <w:spacing w:before="100" w:beforeAutospacing="1" w:after="100" w:afterAutospacing="1"/>
        <w:ind w:left="284"/>
        <w:jc w:val="both"/>
        <w:rPr>
          <w:sz w:val="22"/>
          <w:szCs w:val="22"/>
        </w:rPr>
      </w:pPr>
      <w:r w:rsidRPr="00081428">
        <w:rPr>
          <w:sz w:val="22"/>
          <w:szCs w:val="22"/>
        </w:rPr>
        <w:t>b) 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6DE27F77" w14:textId="24408DE8" w:rsidR="009D3423" w:rsidRPr="00081428" w:rsidRDefault="00E27211" w:rsidP="009D3423">
      <w:pPr>
        <w:spacing w:before="100" w:beforeAutospacing="1" w:after="100" w:afterAutospacing="1"/>
        <w:ind w:left="284" w:hanging="284"/>
        <w:jc w:val="both"/>
        <w:rPr>
          <w:sz w:val="22"/>
          <w:szCs w:val="22"/>
        </w:rPr>
      </w:pPr>
      <w:r w:rsidRPr="00081428">
        <w:rPr>
          <w:sz w:val="22"/>
          <w:szCs w:val="22"/>
        </w:rPr>
        <w:t xml:space="preserve">     </w:t>
      </w:r>
      <w:r w:rsidR="009D3423" w:rsidRPr="00081428">
        <w:rPr>
          <w:sz w:val="22"/>
          <w:szCs w:val="22"/>
        </w:rPr>
        <w:t>5) Strony mogą występować z wnioskami o indeksację wynagrodzenia nie częściej niż jeden raz na 6 miesięcy</w:t>
      </w:r>
    </w:p>
    <w:p w14:paraId="2540E3D4" w14:textId="4B651D64" w:rsidR="009D3423" w:rsidRPr="00081428" w:rsidRDefault="00E27211" w:rsidP="009D3423">
      <w:pPr>
        <w:spacing w:before="100" w:beforeAutospacing="1" w:after="100" w:afterAutospacing="1"/>
        <w:ind w:left="284" w:hanging="284"/>
        <w:jc w:val="both"/>
        <w:rPr>
          <w:sz w:val="22"/>
          <w:szCs w:val="22"/>
        </w:rPr>
      </w:pPr>
      <w:r w:rsidRPr="00081428">
        <w:rPr>
          <w:sz w:val="22"/>
          <w:szCs w:val="22"/>
        </w:rPr>
        <w:t xml:space="preserve">     </w:t>
      </w:r>
      <w:r w:rsidR="009D3423" w:rsidRPr="00081428">
        <w:rPr>
          <w:sz w:val="22"/>
          <w:szCs w:val="22"/>
        </w:rPr>
        <w:t>6) maksymalna wartość zmiany wynagrodzenia, o którym mowa w § 6 ust. 1, jaką dopuszcza Zamawiający w efekcie zastosowania postanowień o zasadach wprowadzania zmian wysokości wynagrodzenia wynosi 20%,</w:t>
      </w:r>
    </w:p>
    <w:p w14:paraId="45710F90" w14:textId="042A76E9" w:rsidR="009D3423" w:rsidRPr="00081428" w:rsidRDefault="00E27211" w:rsidP="009D3423">
      <w:pPr>
        <w:spacing w:before="100" w:beforeAutospacing="1" w:after="100" w:afterAutospacing="1"/>
        <w:jc w:val="both"/>
        <w:rPr>
          <w:sz w:val="22"/>
          <w:szCs w:val="22"/>
        </w:rPr>
      </w:pPr>
      <w:r w:rsidRPr="00081428">
        <w:rPr>
          <w:sz w:val="22"/>
          <w:szCs w:val="22"/>
        </w:rPr>
        <w:t xml:space="preserve">    </w:t>
      </w:r>
      <w:r w:rsidR="009D3423" w:rsidRPr="00081428">
        <w:rPr>
          <w:sz w:val="22"/>
          <w:szCs w:val="22"/>
        </w:rPr>
        <w:t xml:space="preserve">7) zmiana umowy wymaga złożenia drugiej Stronie pisemnego wniosku, o którym mowa </w:t>
      </w:r>
      <w:r w:rsidRPr="00081428">
        <w:rPr>
          <w:sz w:val="22"/>
          <w:szCs w:val="22"/>
        </w:rPr>
        <w:br/>
        <w:t xml:space="preserve">     </w:t>
      </w:r>
      <w:r w:rsidR="009D3423" w:rsidRPr="00081428">
        <w:rPr>
          <w:sz w:val="22"/>
          <w:szCs w:val="22"/>
        </w:rPr>
        <w:t>w pkt 5,</w:t>
      </w:r>
    </w:p>
    <w:p w14:paraId="1D6ECF19" w14:textId="4D556317" w:rsidR="009D3423" w:rsidRPr="00081428" w:rsidRDefault="009D3423" w:rsidP="009D3423">
      <w:pPr>
        <w:spacing w:before="100" w:beforeAutospacing="1" w:after="100" w:afterAutospacing="1"/>
        <w:ind w:left="284" w:hanging="284"/>
        <w:jc w:val="both"/>
        <w:rPr>
          <w:sz w:val="22"/>
          <w:szCs w:val="22"/>
        </w:rPr>
      </w:pPr>
      <w:r w:rsidRPr="00081428">
        <w:rPr>
          <w:sz w:val="22"/>
          <w:szCs w:val="22"/>
        </w:rPr>
        <w:t xml:space="preserve">8. W przypadku dokonania zmiany umowy na podstawie ust. 7 – zmiany wynagrodzenia </w:t>
      </w:r>
      <w:r w:rsidR="00E27211" w:rsidRPr="00081428">
        <w:rPr>
          <w:sz w:val="22"/>
          <w:szCs w:val="22"/>
        </w:rPr>
        <w:br/>
      </w:r>
      <w:r w:rsidRPr="00081428">
        <w:rPr>
          <w:sz w:val="22"/>
          <w:szCs w:val="22"/>
        </w:rPr>
        <w:t xml:space="preserve">w związku ze zmianą cen materiałów lub kosztów związanych z realizacją zamówienia – Wykonawca jest zobowiązany do zmiany wynagrodzenia przysługującego podwykonawcy, </w:t>
      </w:r>
      <w:r w:rsidR="00E27211" w:rsidRPr="00081428">
        <w:rPr>
          <w:sz w:val="22"/>
          <w:szCs w:val="22"/>
        </w:rPr>
        <w:br/>
      </w:r>
      <w:r w:rsidRPr="00081428">
        <w:rPr>
          <w:sz w:val="22"/>
          <w:szCs w:val="22"/>
        </w:rPr>
        <w:t>z którym zawarł umowę, w zakresie odpowiadającym zmianom cen materiałów i kosztów zobowiązania podwykonawcy.</w:t>
      </w:r>
    </w:p>
    <w:p w14:paraId="3F0BA602" w14:textId="77777777" w:rsidR="009D3423" w:rsidRPr="00081428" w:rsidRDefault="009D3423" w:rsidP="009D3423">
      <w:pPr>
        <w:spacing w:before="100" w:beforeAutospacing="1" w:after="100" w:afterAutospacing="1"/>
        <w:jc w:val="both"/>
        <w:rPr>
          <w:sz w:val="22"/>
          <w:szCs w:val="22"/>
        </w:rPr>
      </w:pPr>
      <w:r w:rsidRPr="00081428">
        <w:rPr>
          <w:sz w:val="22"/>
          <w:szCs w:val="22"/>
        </w:rPr>
        <w:t>9. Zmiana wynagrodzenia może polegać zarówno na jego wzroście jak i obniżeniu.</w:t>
      </w:r>
    </w:p>
    <w:p w14:paraId="3CEC6FD8" w14:textId="77777777" w:rsidR="009D3423" w:rsidRPr="00081428" w:rsidRDefault="009D3423" w:rsidP="009D3423">
      <w:pPr>
        <w:spacing w:before="100" w:beforeAutospacing="1" w:after="100" w:afterAutospacing="1"/>
        <w:jc w:val="both"/>
        <w:rPr>
          <w:sz w:val="22"/>
          <w:szCs w:val="22"/>
        </w:rPr>
      </w:pPr>
      <w:r w:rsidRPr="00081428">
        <w:rPr>
          <w:sz w:val="22"/>
          <w:szCs w:val="22"/>
        </w:rPr>
        <w:t>10. Zmiany umowy wymagają zachowania formy pisemnej pod rygorem nieważności.</w:t>
      </w:r>
    </w:p>
    <w:p w14:paraId="558B987F" w14:textId="77777777" w:rsidR="009D3423" w:rsidRPr="00081428" w:rsidRDefault="009D3423" w:rsidP="009D3423">
      <w:pPr>
        <w:spacing w:before="100" w:beforeAutospacing="1" w:after="100" w:afterAutospacing="1"/>
        <w:ind w:left="426" w:hanging="426"/>
        <w:jc w:val="both"/>
        <w:rPr>
          <w:sz w:val="22"/>
          <w:szCs w:val="22"/>
        </w:rPr>
      </w:pPr>
      <w:r w:rsidRPr="00081428">
        <w:rPr>
          <w:sz w:val="22"/>
          <w:szCs w:val="22"/>
        </w:rPr>
        <w:t xml:space="preserve">11. W sprawach nieuregulowanych niniejszym paragrafem zastosowanie znajdują przepisy ustawy </w:t>
      </w:r>
      <w:proofErr w:type="spellStart"/>
      <w:r w:rsidRPr="00081428">
        <w:rPr>
          <w:sz w:val="22"/>
          <w:szCs w:val="22"/>
        </w:rPr>
        <w:t>Pzp</w:t>
      </w:r>
      <w:proofErr w:type="spellEnd"/>
      <w:r w:rsidRPr="00081428">
        <w:rPr>
          <w:sz w:val="22"/>
          <w:szCs w:val="22"/>
        </w:rPr>
        <w:t xml:space="preserve"> regulujące możliwość zmiany umowy.</w:t>
      </w:r>
    </w:p>
    <w:p w14:paraId="6766109C" w14:textId="77777777" w:rsidR="009D3423" w:rsidRPr="00081428" w:rsidRDefault="009D3423" w:rsidP="009D3423">
      <w:pPr>
        <w:spacing w:before="100" w:beforeAutospacing="1" w:after="100" w:afterAutospacing="1"/>
        <w:ind w:left="284" w:hanging="284"/>
        <w:jc w:val="both"/>
        <w:rPr>
          <w:sz w:val="22"/>
          <w:szCs w:val="22"/>
        </w:rPr>
      </w:pPr>
      <w:r w:rsidRPr="00081428">
        <w:rPr>
          <w:sz w:val="22"/>
          <w:szCs w:val="22"/>
        </w:rPr>
        <w:t xml:space="preserve">12. Zmiany w umowie będą dokonywane po uzgodnieniu ich zakresu i warunków przez Strony w drodze pisemnego aneksu do umowy pod rygorem nieważności. W odpowiedzi na wniosek jednej ze Stron, który powinien zawierać przynajmniej wskazanie zakresu proponowanych </w:t>
      </w:r>
      <w:r w:rsidRPr="00081428">
        <w:rPr>
          <w:sz w:val="22"/>
          <w:szCs w:val="22"/>
        </w:rPr>
        <w:lastRenderedPageBreak/>
        <w:t>zmian oraz szczegółowego uzasadnienia ich wprowadzenia, druga Strona powinna wskazać, czy zmiana umowy jest w jej ocenie możliwa i na jakich warunkach może nastąpić.</w:t>
      </w:r>
    </w:p>
    <w:p w14:paraId="51980DA8" w14:textId="40061C79" w:rsidR="009D3423" w:rsidRPr="00081428" w:rsidRDefault="00B5681F" w:rsidP="009D3423">
      <w:pPr>
        <w:tabs>
          <w:tab w:val="left" w:pos="4253"/>
        </w:tabs>
        <w:autoSpaceDE w:val="0"/>
        <w:autoSpaceDN w:val="0"/>
        <w:adjustRightInd w:val="0"/>
        <w:spacing w:before="120"/>
        <w:ind w:left="3540"/>
        <w:rPr>
          <w:b/>
          <w:bCs/>
          <w:sz w:val="22"/>
          <w:szCs w:val="22"/>
        </w:rPr>
      </w:pPr>
      <w:r w:rsidRPr="00081428">
        <w:rPr>
          <w:b/>
          <w:bCs/>
          <w:sz w:val="22"/>
          <w:szCs w:val="22"/>
        </w:rPr>
        <w:t xml:space="preserve">      </w:t>
      </w:r>
      <w:r w:rsidR="009D3423" w:rsidRPr="00081428">
        <w:rPr>
          <w:b/>
          <w:bCs/>
          <w:sz w:val="22"/>
          <w:szCs w:val="22"/>
        </w:rPr>
        <w:t>§ 11</w:t>
      </w:r>
    </w:p>
    <w:p w14:paraId="5150CFD4" w14:textId="77777777" w:rsidR="009D3423" w:rsidRPr="00081428" w:rsidRDefault="009D3423" w:rsidP="009D3423">
      <w:pPr>
        <w:ind w:hanging="294"/>
        <w:jc w:val="center"/>
        <w:rPr>
          <w:b/>
          <w:bCs/>
          <w:sz w:val="22"/>
          <w:szCs w:val="22"/>
        </w:rPr>
      </w:pPr>
      <w:r w:rsidRPr="00081428">
        <w:rPr>
          <w:b/>
          <w:bCs/>
          <w:sz w:val="22"/>
          <w:szCs w:val="22"/>
        </w:rPr>
        <w:t>Ochrona informacji niejawnych</w:t>
      </w:r>
    </w:p>
    <w:p w14:paraId="2441E424" w14:textId="457F29E5" w:rsidR="009D3423" w:rsidRPr="00081428" w:rsidRDefault="009D3423" w:rsidP="009D3423">
      <w:pPr>
        <w:numPr>
          <w:ilvl w:val="0"/>
          <w:numId w:val="373"/>
        </w:numPr>
        <w:spacing w:line="276" w:lineRule="auto"/>
        <w:ind w:left="426" w:hanging="294"/>
        <w:jc w:val="both"/>
        <w:rPr>
          <w:sz w:val="22"/>
          <w:szCs w:val="22"/>
        </w:rPr>
      </w:pPr>
      <w:r w:rsidRPr="00081428">
        <w:rPr>
          <w:bCs/>
          <w:sz w:val="22"/>
          <w:szCs w:val="22"/>
        </w:rPr>
        <w:t>W</w:t>
      </w:r>
      <w:r w:rsidRPr="00081428">
        <w:rPr>
          <w:sz w:val="22"/>
          <w:szCs w:val="22"/>
        </w:rPr>
        <w:t xml:space="preserve"> zakresie ochrony informacji niejawnych Wykonawca zobowiązany jest </w:t>
      </w:r>
      <w:r w:rsidRPr="00081428">
        <w:rPr>
          <w:sz w:val="22"/>
          <w:szCs w:val="22"/>
        </w:rPr>
        <w:br/>
        <w:t xml:space="preserve">do stosowania przepisów ustawy z dnia 5 sierpnia 2010 r. o ochronie informacji niejawnych oraz przepisów wykonawczych do ustawy oraz procedur bezpieczeństwa obowiązujących </w:t>
      </w:r>
      <w:r w:rsidR="00B5681F" w:rsidRPr="00081428">
        <w:rPr>
          <w:sz w:val="22"/>
          <w:szCs w:val="22"/>
        </w:rPr>
        <w:br/>
      </w:r>
      <w:r w:rsidRPr="00081428">
        <w:rPr>
          <w:sz w:val="22"/>
          <w:szCs w:val="22"/>
        </w:rPr>
        <w:t xml:space="preserve">u użytkownika w związku z realizacją przedmiotu umowy. </w:t>
      </w:r>
    </w:p>
    <w:p w14:paraId="0ED9F0AE"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W celu realizacji przedmiotu umowy Wykonawca wyznaczy osoby posiadające upoważnienie do dostępu do informacji niejawnych o klauzuli „ZASTRZEŻONE” </w:t>
      </w:r>
      <w:r w:rsidRPr="00081428">
        <w:rPr>
          <w:sz w:val="22"/>
          <w:szCs w:val="22"/>
        </w:rPr>
        <w:br/>
        <w:t xml:space="preserve">lub poświadczenie bezpieczeństwa oraz aktualne zaświadczenie o odbytym przeszkoleniu w zakresie ochrony informacji niejawnych. </w:t>
      </w:r>
    </w:p>
    <w:p w14:paraId="59F2EE25"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57A6DE5A" w14:textId="77777777" w:rsidR="009D3423" w:rsidRPr="00081428" w:rsidRDefault="009D3423" w:rsidP="009D3423">
      <w:pPr>
        <w:ind w:left="425"/>
        <w:jc w:val="both"/>
        <w:rPr>
          <w:sz w:val="22"/>
          <w:szCs w:val="22"/>
        </w:rPr>
      </w:pPr>
      <w:r w:rsidRPr="00081428">
        <w:rPr>
          <w:sz w:val="22"/>
          <w:szCs w:val="22"/>
        </w:rPr>
        <w:t xml:space="preserve">”Wykaz pracowników wykonawcy realizujący przedmiot umowy”, powinien zawierać dane określone w art. 15 ust. 1 pkt. 8 ustawy z dnia 5 sierpnia 2010 r. </w:t>
      </w:r>
      <w:r w:rsidRPr="00081428">
        <w:rPr>
          <w:sz w:val="22"/>
          <w:szCs w:val="22"/>
        </w:rPr>
        <w:br/>
        <w:t>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z dnia 5 sierpnia 2010 r. o ochronie informacji niejawnych), jak również osoby wymienione w pkt 4 niniejszej umowy. W przypadku wprowadzenia nowego pracownika, Wykonawca minimum 3 dni przed jego przystąpieniem do realizacji umowy, zobowiązany jest przedstawić lub przesłać na adres korespondencyjny Zamawiającego zaktualizowany wykaz.</w:t>
      </w:r>
    </w:p>
    <w:p w14:paraId="37AD0587"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 szczególnie uzasadnionych przypadkach, po uzyskaniu pisemnej aprobaty Zamawiającego, Wykonawca może dokonać zmian w składzie osobowym personelu, o którym mowa w ust. 3.</w:t>
      </w:r>
    </w:p>
    <w:p w14:paraId="03B9D5ED" w14:textId="3A770B29"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Wykonawca oświadcza, że do realizacji przedmiotu umowy skieruje osoby, które posiadają obywatelstwo polskie i nie są skazane prawomocnym wyrokiem za przestępstwa umyślne ścigane z oskarżenia publicznego lub umyślne przestępstwa skarbowe.</w:t>
      </w:r>
    </w:p>
    <w:p w14:paraId="0B509C53"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W ramach realizacji przedmiotu umowy materiały niejawne nie będą przekazywane do siedziby Wykonawcy oraz nie będzie prowadzona pomiędzy Użytkownikiem i Wykonawcą wymiana materiałów i korespondencji niejawnej. Naprawa, modyfikacja lub modernizacja sprzętu informatycznego eksploatowanego w systemach teleinformatycznych przetwarzających informacje niejawne o klauzuli „zastrzeżone”, musi odbywać się </w:t>
      </w:r>
      <w:r w:rsidRPr="00081428">
        <w:rPr>
          <w:sz w:val="22"/>
          <w:szCs w:val="22"/>
        </w:rPr>
        <w:br/>
        <w:t>w siedzibie Zamawiającego lub Użytkownika.</w:t>
      </w:r>
    </w:p>
    <w:p w14:paraId="2E89CA9C"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 ramach realizacji umowy Wykonawca nie będzie przetwarzał informacji niejawnych przy wykorzystaniu systemów teleinformatycznych, w tym własnych lub Zamawiającego.</w:t>
      </w:r>
    </w:p>
    <w:p w14:paraId="772E8DD2"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 ramach realizacji umowy Wykonawcy mogą zostać udostępnione tylko informacje</w:t>
      </w:r>
      <w:r w:rsidRPr="00081428">
        <w:rPr>
          <w:sz w:val="22"/>
          <w:szCs w:val="22"/>
        </w:rPr>
        <w:br/>
        <w:t xml:space="preserve"> i materiały niejawne o klauzuli „zastrzeżone”, w zakresie niezbędnym do wykonywania niniejszej umowy. </w:t>
      </w:r>
    </w:p>
    <w:p w14:paraId="5003B89C"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lastRenderedPageBreak/>
        <w:t xml:space="preserve">Zabronione jest zawieranie umów i zlecanie prac podwykonawcom bez wiedzy </w:t>
      </w:r>
      <w:r w:rsidRPr="00081428">
        <w:rPr>
          <w:sz w:val="22"/>
          <w:szCs w:val="22"/>
        </w:rPr>
        <w:br/>
        <w:t xml:space="preserve">i zgody Zamawiającego. </w:t>
      </w:r>
    </w:p>
    <w:p w14:paraId="39CE144F"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Wykonawca zobowiązany jest do niezwłocznego powiadomienia Zamawiającego </w:t>
      </w:r>
      <w:r w:rsidRPr="00081428">
        <w:rPr>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31EDFA29"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Wejście obcokrajowców na tereny chronione odbywa się ze stosownym pozwoleniem zgodnie z decyzją nr 107/MON Ministra Obrony Narodowej z dnia 18.08.2021 r. w sprawie organizowania współpracy międzynarodowej w resorcie obrony narodowej.</w:t>
      </w:r>
    </w:p>
    <w:p w14:paraId="11A2BA1C"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p w14:paraId="2ACA7507"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Wykonawca zobowiązany jest przestrzegać przepisów wewnętrznych obowiązujących w obiekcie lub na terenie jednostki organizacyjnej użytkownika, na rzecz którego realizowany jest przedmiot umowy, a  w szczególności:</w:t>
      </w:r>
    </w:p>
    <w:p w14:paraId="33F85181"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 xml:space="preserve">do uzyskania pozwolenia na wnoszenie na teren kompleksu (obiektu) tj.  </w:t>
      </w:r>
      <w:r w:rsidRPr="00081428">
        <w:rPr>
          <w:sz w:val="22"/>
          <w:szCs w:val="22"/>
        </w:rPr>
        <w:br/>
        <w:t>w strefie ochronnej III, sprzętu audiowizualnego oraz wszelkich urządzeń służących  do przetwarzania obrazu i dźwięku;</w:t>
      </w:r>
    </w:p>
    <w:p w14:paraId="585B9209"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 xml:space="preserve">do uzyskania pozwolenia na użytkowanie w miejscu wykonywania prac </w:t>
      </w:r>
      <w:r w:rsidRPr="00081428">
        <w:rPr>
          <w:sz w:val="22"/>
          <w:szCs w:val="22"/>
        </w:rPr>
        <w:br/>
        <w:t>tj.  w strefie ochronnej III, telefonów komórkowych;</w:t>
      </w:r>
    </w:p>
    <w:p w14:paraId="4BFE4ABF"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 xml:space="preserve">zakazu używania wszelkich urządzeń służących do przetwarzania obrazu i dźwięku </w:t>
      </w:r>
      <w:r w:rsidRPr="00081428">
        <w:rPr>
          <w:sz w:val="22"/>
          <w:szCs w:val="22"/>
        </w:rPr>
        <w:br/>
        <w:t xml:space="preserve">w strefach ochronnych I </w:t>
      </w:r>
      <w:proofErr w:type="spellStart"/>
      <w:r w:rsidRPr="00081428">
        <w:rPr>
          <w:sz w:val="22"/>
          <w:szCs w:val="22"/>
        </w:rPr>
        <w:t>i</w:t>
      </w:r>
      <w:proofErr w:type="spellEnd"/>
      <w:r w:rsidRPr="00081428">
        <w:rPr>
          <w:sz w:val="22"/>
          <w:szCs w:val="22"/>
        </w:rPr>
        <w:t xml:space="preserve"> II,</w:t>
      </w:r>
    </w:p>
    <w:p w14:paraId="7586554E"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 xml:space="preserve">posiadania przez pracowników Wykonawcy przepustek  upoważniających </w:t>
      </w:r>
      <w:r w:rsidRPr="00081428">
        <w:rPr>
          <w:sz w:val="22"/>
          <w:szCs w:val="22"/>
        </w:rPr>
        <w:br/>
        <w:t>do wejścia na teren kompleksu użytkownika, a po zakończeniu realizacji umowy do ich rozliczenia;</w:t>
      </w:r>
    </w:p>
    <w:p w14:paraId="3D837BF6"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wcześniejszego uzgodnienia z jednostką wojskową/ instytucją na rzecz której realizowany jest przedmiot umowy, dostępu do obiektów po godzinach pracy;</w:t>
      </w:r>
    </w:p>
    <w:p w14:paraId="7837521F" w14:textId="77777777" w:rsidR="009D3423" w:rsidRPr="00081428" w:rsidRDefault="009D3423" w:rsidP="009D3423">
      <w:pPr>
        <w:numPr>
          <w:ilvl w:val="0"/>
          <w:numId w:val="374"/>
        </w:numPr>
        <w:spacing w:line="276" w:lineRule="auto"/>
        <w:ind w:left="709" w:hanging="284"/>
        <w:jc w:val="both"/>
        <w:rPr>
          <w:sz w:val="22"/>
          <w:szCs w:val="22"/>
        </w:rPr>
      </w:pPr>
      <w:r w:rsidRPr="00081428">
        <w:rPr>
          <w:sz w:val="22"/>
          <w:szCs w:val="22"/>
        </w:rPr>
        <w:t xml:space="preserve">przebywania  pracowników Wykonawcy jedynie w miejscach wykonywania prac. Dostęp do innych pomieszczeń obiektu, do których jest on konieczny </w:t>
      </w:r>
      <w:r w:rsidRPr="00081428">
        <w:rPr>
          <w:sz w:val="22"/>
          <w:szCs w:val="22"/>
        </w:rPr>
        <w:br/>
        <w:t>do poprawnego wykonywania przedmiotu umowy, każdorazowo musi być uzgodniony przez Wykonawcę z przedstawicielem pionu ochrony informacji niejawnych danej jednostki wojskowej /instytucji.</w:t>
      </w:r>
    </w:p>
    <w:p w14:paraId="7D567395"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Wykonawca oraz jego pracownicy przed przystąpieniem do realizacji umowy zostaną przeszkoleni przez Zamawiającego z zakresu funkcjonowania systemu </w:t>
      </w:r>
      <w:proofErr w:type="spellStart"/>
      <w:r w:rsidRPr="00081428">
        <w:rPr>
          <w:sz w:val="22"/>
          <w:szCs w:val="22"/>
        </w:rPr>
        <w:t>przepustkowego</w:t>
      </w:r>
      <w:proofErr w:type="spellEnd"/>
      <w:r w:rsidRPr="00081428">
        <w:rPr>
          <w:sz w:val="22"/>
          <w:szCs w:val="22"/>
        </w:rPr>
        <w:t>.</w:t>
      </w:r>
    </w:p>
    <w:p w14:paraId="789D12F0" w14:textId="77777777" w:rsidR="009D3423" w:rsidRPr="00081428" w:rsidRDefault="009D3423" w:rsidP="009D3423">
      <w:pPr>
        <w:numPr>
          <w:ilvl w:val="0"/>
          <w:numId w:val="373"/>
        </w:numPr>
        <w:spacing w:line="276" w:lineRule="auto"/>
        <w:ind w:left="426" w:hanging="294"/>
        <w:contextualSpacing/>
        <w:jc w:val="both"/>
        <w:rPr>
          <w:sz w:val="22"/>
          <w:szCs w:val="22"/>
        </w:rPr>
      </w:pPr>
      <w:r w:rsidRPr="00081428">
        <w:rPr>
          <w:sz w:val="22"/>
          <w:szCs w:val="22"/>
        </w:rPr>
        <w:t xml:space="preserve">Przekazane materiały i wszelkie informacje uzyskane przez Wykonawcę w czasie i po realizacji zamówienia nie mogą być udostępniane osobom trzecim, jak również wykorzystywane do żadnego rodzaju materiałów propagandowych i czynności </w:t>
      </w:r>
      <w:r w:rsidRPr="00081428">
        <w:rPr>
          <w:sz w:val="22"/>
          <w:szCs w:val="22"/>
        </w:rPr>
        <w:br/>
        <w:t>z tym związanych, w szczególności prezentacji w środkach masowego przekazu, filmach, ulotkach, folderach, systemach teleinformatycznych, itp.</w:t>
      </w:r>
    </w:p>
    <w:p w14:paraId="3CEC6C1C" w14:textId="030F16F0" w:rsidR="009D3423" w:rsidRPr="00081428" w:rsidRDefault="009D3423" w:rsidP="009D3423">
      <w:pPr>
        <w:numPr>
          <w:ilvl w:val="0"/>
          <w:numId w:val="373"/>
        </w:numPr>
        <w:spacing w:line="276" w:lineRule="auto"/>
        <w:ind w:left="426" w:hanging="294"/>
        <w:contextualSpacing/>
        <w:jc w:val="both"/>
        <w:rPr>
          <w:sz w:val="22"/>
          <w:szCs w:val="22"/>
        </w:rPr>
      </w:pPr>
      <w:r w:rsidRPr="00081428">
        <w:rPr>
          <w:rFonts w:eastAsia="Calibri"/>
          <w:sz w:val="22"/>
          <w:szCs w:val="22"/>
        </w:rPr>
        <w:t xml:space="preserve">Wszyscy pracownicy mają obowiązek zachowania w tajemnicy informacje, jakie uzyskali </w:t>
      </w:r>
      <w:r w:rsidR="00896FE6">
        <w:rPr>
          <w:rFonts w:eastAsia="Calibri"/>
          <w:sz w:val="22"/>
          <w:szCs w:val="22"/>
        </w:rPr>
        <w:br/>
      </w:r>
      <w:r w:rsidRPr="00081428">
        <w:rPr>
          <w:rFonts w:eastAsia="Calibri"/>
          <w:sz w:val="22"/>
          <w:szCs w:val="22"/>
        </w:rPr>
        <w:t xml:space="preserve">w związku z wykonywaniem umowy. Obowiązek zachowania tajemnicy trwa zarówno </w:t>
      </w:r>
      <w:r w:rsidRPr="00081428">
        <w:rPr>
          <w:rFonts w:eastAsia="Calibri"/>
          <w:sz w:val="22"/>
          <w:szCs w:val="22"/>
        </w:rPr>
        <w:br/>
        <w:t>w czasie realizacji umowy jak i po zakończeniu;</w:t>
      </w:r>
    </w:p>
    <w:p w14:paraId="54FC4FCD" w14:textId="77777777" w:rsidR="009D3423" w:rsidRPr="00081428" w:rsidRDefault="009D3423" w:rsidP="009D3423">
      <w:pPr>
        <w:numPr>
          <w:ilvl w:val="0"/>
          <w:numId w:val="373"/>
        </w:numPr>
        <w:spacing w:line="276" w:lineRule="auto"/>
        <w:ind w:left="426" w:hanging="294"/>
        <w:contextualSpacing/>
        <w:jc w:val="both"/>
        <w:rPr>
          <w:sz w:val="22"/>
          <w:szCs w:val="22"/>
        </w:rPr>
      </w:pPr>
      <w:r w:rsidRPr="00081428">
        <w:rPr>
          <w:rFonts w:eastAsia="Calibri"/>
          <w:sz w:val="22"/>
          <w:szCs w:val="22"/>
        </w:rPr>
        <w:t>Ustala się, że informację nie posiadającą klauzuli tajności, to jest informacje jawne należy traktować jako informację wrażliwą, to jest taką, której nie należy przekazywać osobom nieupoważnionym do ich posiadania;</w:t>
      </w:r>
    </w:p>
    <w:p w14:paraId="6E8E5F4F" w14:textId="77777777" w:rsidR="009D3423" w:rsidRPr="00081428" w:rsidRDefault="009D3423" w:rsidP="009D3423">
      <w:pPr>
        <w:numPr>
          <w:ilvl w:val="0"/>
          <w:numId w:val="373"/>
        </w:numPr>
        <w:spacing w:line="276" w:lineRule="auto"/>
        <w:ind w:left="426" w:hanging="294"/>
        <w:contextualSpacing/>
        <w:jc w:val="both"/>
        <w:rPr>
          <w:sz w:val="22"/>
          <w:szCs w:val="22"/>
        </w:rPr>
      </w:pPr>
      <w:r w:rsidRPr="00081428">
        <w:rPr>
          <w:rFonts w:eastAsia="Calibri"/>
          <w:sz w:val="22"/>
          <w:szCs w:val="22"/>
        </w:rPr>
        <w:lastRenderedPageBreak/>
        <w:t xml:space="preserve">Wykonawca ma obowiązek poinformować wszystkie osoby uczestniczące </w:t>
      </w:r>
      <w:r w:rsidRPr="00081428">
        <w:rPr>
          <w:rFonts w:eastAsia="Calibri"/>
          <w:sz w:val="22"/>
          <w:szCs w:val="22"/>
        </w:rPr>
        <w:br/>
        <w:t>w procesie realizacji umowy o obowiązku zachowania w tajemnicy informacji, jakie uzyskali w związku z wykonywaniem umowy;</w:t>
      </w:r>
    </w:p>
    <w:p w14:paraId="66EB52DB" w14:textId="0A9E407B"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 xml:space="preserve">Niewykonanie lub nienależyte wykonanie obowiązków wynikających z ustawy </w:t>
      </w:r>
      <w:r w:rsidRPr="00081428">
        <w:rPr>
          <w:sz w:val="22"/>
          <w:szCs w:val="22"/>
        </w:rPr>
        <w:br/>
        <w:t xml:space="preserve">z dnia 5 sierpnia 2010 r. o ochronie informacji niejawnych, a także nieprzestrzeganie wymagań określonych w § 12 niniejszej umowy skutkować będzie zerwaniem umowy </w:t>
      </w:r>
      <w:r w:rsidR="00896FE6">
        <w:rPr>
          <w:sz w:val="22"/>
          <w:szCs w:val="22"/>
        </w:rPr>
        <w:br/>
      </w:r>
      <w:r w:rsidRPr="00081428">
        <w:rPr>
          <w:sz w:val="22"/>
          <w:szCs w:val="22"/>
        </w:rPr>
        <w:t>z winy Wykonawcy i skierowaniem wniosku o ściganie karne zarówno w trakcie wykonywania umowy jak i po jej zakończeniu.</w:t>
      </w:r>
    </w:p>
    <w:p w14:paraId="6CD690D2"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7E7EAC64" w14:textId="77777777" w:rsidR="009D3423" w:rsidRPr="00081428" w:rsidRDefault="009D3423" w:rsidP="009D3423">
      <w:pPr>
        <w:numPr>
          <w:ilvl w:val="0"/>
          <w:numId w:val="373"/>
        </w:numPr>
        <w:spacing w:line="276" w:lineRule="auto"/>
        <w:ind w:left="426" w:hanging="294"/>
        <w:jc w:val="both"/>
        <w:rPr>
          <w:sz w:val="22"/>
          <w:szCs w:val="22"/>
        </w:rPr>
      </w:pPr>
      <w:r w:rsidRPr="00081428">
        <w:rPr>
          <w:sz w:val="22"/>
          <w:szCs w:val="22"/>
        </w:rPr>
        <w:t>Na terenach administrowanych przez 26 Wojskowy Oddział Gospodarczy w Zegrzu, obowiązuje zakaz używania bezzałogowych statków powietrznych typu „DRON” lub innych aparatów latających.</w:t>
      </w:r>
      <w:r w:rsidRPr="00081428">
        <w:rPr>
          <w:b/>
          <w:bCs/>
          <w:sz w:val="22"/>
          <w:szCs w:val="22"/>
        </w:rPr>
        <w:t xml:space="preserve">         </w:t>
      </w:r>
      <w:r w:rsidRPr="00081428">
        <w:rPr>
          <w:b/>
          <w:bCs/>
          <w:sz w:val="22"/>
          <w:szCs w:val="22"/>
        </w:rPr>
        <w:tab/>
      </w:r>
      <w:r w:rsidRPr="00081428">
        <w:rPr>
          <w:b/>
          <w:bCs/>
          <w:sz w:val="22"/>
          <w:szCs w:val="22"/>
        </w:rPr>
        <w:tab/>
      </w:r>
    </w:p>
    <w:p w14:paraId="5CA86BF1" w14:textId="77777777" w:rsidR="009D3423" w:rsidRPr="00081428" w:rsidRDefault="009D3423" w:rsidP="009D3423">
      <w:pPr>
        <w:ind w:left="426"/>
        <w:jc w:val="both"/>
        <w:rPr>
          <w:sz w:val="22"/>
          <w:szCs w:val="22"/>
        </w:rPr>
      </w:pPr>
    </w:p>
    <w:p w14:paraId="4441E0E1" w14:textId="77777777" w:rsidR="009D3423" w:rsidRPr="00081428" w:rsidRDefault="009D3423" w:rsidP="009D3423">
      <w:pPr>
        <w:spacing w:before="120"/>
        <w:jc w:val="center"/>
        <w:rPr>
          <w:b/>
          <w:noProof/>
          <w:sz w:val="22"/>
          <w:szCs w:val="22"/>
        </w:rPr>
      </w:pPr>
      <w:r w:rsidRPr="00081428">
        <w:rPr>
          <w:b/>
          <w:noProof/>
          <w:sz w:val="22"/>
          <w:szCs w:val="22"/>
        </w:rPr>
        <w:t>§ 12</w:t>
      </w:r>
    </w:p>
    <w:p w14:paraId="2E5CF9E5" w14:textId="77777777" w:rsidR="009D3423" w:rsidRPr="00081428" w:rsidRDefault="009D3423" w:rsidP="009D3423">
      <w:pPr>
        <w:spacing w:after="120"/>
        <w:jc w:val="center"/>
        <w:rPr>
          <w:b/>
          <w:noProof/>
          <w:sz w:val="22"/>
          <w:szCs w:val="22"/>
        </w:rPr>
      </w:pPr>
      <w:r w:rsidRPr="00081428">
        <w:rPr>
          <w:b/>
          <w:noProof/>
          <w:sz w:val="22"/>
          <w:szCs w:val="22"/>
        </w:rPr>
        <w:t>Podwykonawcy</w:t>
      </w:r>
    </w:p>
    <w:p w14:paraId="3FEB9E15" w14:textId="77777777" w:rsidR="009D3423" w:rsidRPr="00081428" w:rsidRDefault="009D3423" w:rsidP="009D3423">
      <w:pPr>
        <w:spacing w:before="60" w:after="60"/>
        <w:jc w:val="both"/>
        <w:rPr>
          <w:sz w:val="22"/>
          <w:szCs w:val="22"/>
        </w:rPr>
      </w:pPr>
      <w:r w:rsidRPr="00081428">
        <w:rPr>
          <w:sz w:val="22"/>
          <w:szCs w:val="22"/>
        </w:rPr>
        <w:t>Wykonawca zobowiązuje się wykonać przedmiot umowy siłami własnymi bez udziału podwykonawców</w:t>
      </w:r>
    </w:p>
    <w:p w14:paraId="4D1C67F1" w14:textId="77777777" w:rsidR="009D3423" w:rsidRPr="00081428" w:rsidRDefault="009D3423" w:rsidP="009D3423">
      <w:pPr>
        <w:spacing w:before="60" w:after="60"/>
        <w:jc w:val="both"/>
        <w:rPr>
          <w:sz w:val="22"/>
          <w:szCs w:val="22"/>
        </w:rPr>
      </w:pPr>
      <w:r w:rsidRPr="00081428">
        <w:rPr>
          <w:sz w:val="22"/>
          <w:szCs w:val="22"/>
        </w:rPr>
        <w:t xml:space="preserve">lub </w:t>
      </w:r>
    </w:p>
    <w:p w14:paraId="55CC59FF" w14:textId="2DA40A06" w:rsidR="009D3423" w:rsidRPr="00081428" w:rsidRDefault="009D3423" w:rsidP="009D3423">
      <w:pPr>
        <w:numPr>
          <w:ilvl w:val="0"/>
          <w:numId w:val="375"/>
        </w:numPr>
        <w:spacing w:before="60" w:after="60"/>
        <w:ind w:left="283"/>
        <w:jc w:val="both"/>
        <w:rPr>
          <w:sz w:val="22"/>
          <w:szCs w:val="22"/>
        </w:rPr>
      </w:pPr>
      <w:r w:rsidRPr="00081428">
        <w:rPr>
          <w:sz w:val="22"/>
          <w:szCs w:val="22"/>
        </w:rPr>
        <w:t>Wykonawca zleca..................................................</w:t>
      </w:r>
      <w:r w:rsidR="00B5681F" w:rsidRPr="00081428">
        <w:rPr>
          <w:sz w:val="22"/>
          <w:szCs w:val="22"/>
        </w:rPr>
        <w:t>.........................</w:t>
      </w:r>
      <w:r w:rsidRPr="00081428">
        <w:rPr>
          <w:sz w:val="22"/>
          <w:szCs w:val="22"/>
        </w:rPr>
        <w:t xml:space="preserve">.....(nazwa podwykonawcy) </w:t>
      </w:r>
    </w:p>
    <w:p w14:paraId="1BA5767D" w14:textId="0FE6ED8D" w:rsidR="009D3423" w:rsidRPr="00081428" w:rsidRDefault="009D3423" w:rsidP="009D3423">
      <w:pPr>
        <w:spacing w:before="60" w:after="60"/>
        <w:ind w:firstLine="283"/>
        <w:jc w:val="both"/>
        <w:rPr>
          <w:sz w:val="22"/>
          <w:szCs w:val="22"/>
        </w:rPr>
      </w:pPr>
      <w:r w:rsidRPr="00081428">
        <w:rPr>
          <w:sz w:val="22"/>
          <w:szCs w:val="22"/>
        </w:rPr>
        <w:t>następujące dostawy:  ..........................................</w:t>
      </w:r>
      <w:r w:rsidR="00B5681F" w:rsidRPr="00081428">
        <w:rPr>
          <w:sz w:val="22"/>
          <w:szCs w:val="22"/>
        </w:rPr>
        <w:t>..........................</w:t>
      </w:r>
      <w:r w:rsidRPr="00081428">
        <w:rPr>
          <w:sz w:val="22"/>
          <w:szCs w:val="22"/>
        </w:rPr>
        <w:t>.............................................</w:t>
      </w:r>
    </w:p>
    <w:p w14:paraId="35BF4DA3" w14:textId="77777777" w:rsidR="009D3423" w:rsidRPr="00081428" w:rsidRDefault="009D3423" w:rsidP="009D3423">
      <w:pPr>
        <w:numPr>
          <w:ilvl w:val="0"/>
          <w:numId w:val="375"/>
        </w:numPr>
        <w:spacing w:before="60" w:after="60"/>
        <w:ind w:left="283"/>
        <w:jc w:val="both"/>
        <w:rPr>
          <w:sz w:val="22"/>
          <w:szCs w:val="22"/>
          <w:lang w:val="x-none" w:eastAsia="x-none"/>
        </w:rPr>
      </w:pPr>
      <w:r w:rsidRPr="00081428">
        <w:rPr>
          <w:sz w:val="22"/>
          <w:szCs w:val="22"/>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071230D9" w14:textId="77777777" w:rsidR="009D3423" w:rsidRPr="00081428" w:rsidRDefault="009D3423" w:rsidP="009D3423">
      <w:pPr>
        <w:numPr>
          <w:ilvl w:val="0"/>
          <w:numId w:val="375"/>
        </w:numPr>
        <w:spacing w:before="60" w:after="60"/>
        <w:ind w:left="283"/>
        <w:jc w:val="both"/>
        <w:rPr>
          <w:sz w:val="22"/>
          <w:szCs w:val="22"/>
          <w:lang w:val="x-none" w:eastAsia="x-none"/>
        </w:rPr>
      </w:pPr>
      <w:r w:rsidRPr="00081428">
        <w:rPr>
          <w:sz w:val="22"/>
          <w:szCs w:val="22"/>
          <w:lang w:eastAsia="x-none"/>
        </w:rPr>
        <w:t>Wykonawca zapewnia, że podwykonawcy będą przestrzegać wszelkich postanowień niniejszej Umowy.</w:t>
      </w:r>
    </w:p>
    <w:p w14:paraId="5FE8A502" w14:textId="77777777" w:rsidR="009D3423" w:rsidRPr="00081428" w:rsidRDefault="009D3423" w:rsidP="009D3423">
      <w:pPr>
        <w:numPr>
          <w:ilvl w:val="0"/>
          <w:numId w:val="375"/>
        </w:numPr>
        <w:spacing w:before="60" w:after="60"/>
        <w:ind w:left="283"/>
        <w:jc w:val="both"/>
        <w:rPr>
          <w:b/>
          <w:bCs/>
          <w:sz w:val="22"/>
          <w:szCs w:val="22"/>
        </w:rPr>
      </w:pPr>
      <w:r w:rsidRPr="00081428">
        <w:rPr>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7B0F360F" w14:textId="77777777" w:rsidR="009D3423" w:rsidRPr="00081428" w:rsidRDefault="009D3423" w:rsidP="009D3423">
      <w:pPr>
        <w:ind w:left="426"/>
        <w:jc w:val="both"/>
        <w:rPr>
          <w:sz w:val="22"/>
          <w:szCs w:val="22"/>
        </w:rPr>
      </w:pPr>
    </w:p>
    <w:p w14:paraId="1199D2B7" w14:textId="77777777" w:rsidR="009D3423" w:rsidRPr="00081428" w:rsidRDefault="009D3423" w:rsidP="009D3423">
      <w:pPr>
        <w:ind w:left="426"/>
        <w:jc w:val="both"/>
        <w:rPr>
          <w:sz w:val="22"/>
          <w:szCs w:val="22"/>
        </w:rPr>
      </w:pPr>
    </w:p>
    <w:p w14:paraId="5535744C" w14:textId="77777777" w:rsidR="009D3423" w:rsidRPr="00081428" w:rsidRDefault="009D3423" w:rsidP="009D3423">
      <w:pPr>
        <w:tabs>
          <w:tab w:val="left" w:pos="3828"/>
          <w:tab w:val="left" w:pos="4111"/>
          <w:tab w:val="left" w:pos="5387"/>
        </w:tabs>
        <w:autoSpaceDE w:val="0"/>
        <w:autoSpaceDN w:val="0"/>
        <w:adjustRightInd w:val="0"/>
        <w:ind w:left="3540" w:hanging="294"/>
        <w:rPr>
          <w:b/>
          <w:bCs/>
          <w:sz w:val="22"/>
          <w:szCs w:val="22"/>
        </w:rPr>
      </w:pPr>
      <w:r w:rsidRPr="00081428">
        <w:rPr>
          <w:b/>
          <w:bCs/>
          <w:sz w:val="22"/>
          <w:szCs w:val="22"/>
        </w:rPr>
        <w:tab/>
      </w:r>
      <w:r w:rsidRPr="00081428">
        <w:rPr>
          <w:b/>
          <w:bCs/>
          <w:sz w:val="22"/>
          <w:szCs w:val="22"/>
        </w:rPr>
        <w:tab/>
      </w:r>
      <w:r w:rsidRPr="00081428">
        <w:rPr>
          <w:b/>
          <w:bCs/>
          <w:sz w:val="22"/>
          <w:szCs w:val="22"/>
        </w:rPr>
        <w:tab/>
        <w:t>§ 13</w:t>
      </w:r>
    </w:p>
    <w:p w14:paraId="7EBB5BD3" w14:textId="77777777" w:rsidR="009D3423" w:rsidRPr="00081428" w:rsidRDefault="009D3423" w:rsidP="009D3423">
      <w:pPr>
        <w:autoSpaceDE w:val="0"/>
        <w:autoSpaceDN w:val="0"/>
        <w:adjustRightInd w:val="0"/>
        <w:ind w:hanging="294"/>
        <w:jc w:val="center"/>
        <w:rPr>
          <w:b/>
          <w:bCs/>
          <w:sz w:val="22"/>
          <w:szCs w:val="22"/>
        </w:rPr>
      </w:pPr>
      <w:r w:rsidRPr="00081428">
        <w:rPr>
          <w:b/>
          <w:bCs/>
          <w:sz w:val="22"/>
          <w:szCs w:val="22"/>
        </w:rPr>
        <w:t xml:space="preserve">    Cesja Wierzytelności</w:t>
      </w:r>
    </w:p>
    <w:p w14:paraId="74BEB425" w14:textId="77777777" w:rsidR="009D3423" w:rsidRPr="00081428" w:rsidRDefault="009D3423" w:rsidP="009D3423">
      <w:pPr>
        <w:autoSpaceDE w:val="0"/>
        <w:autoSpaceDN w:val="0"/>
        <w:adjustRightInd w:val="0"/>
        <w:ind w:left="426"/>
        <w:jc w:val="both"/>
        <w:rPr>
          <w:sz w:val="22"/>
          <w:szCs w:val="22"/>
        </w:rPr>
      </w:pPr>
      <w:r w:rsidRPr="00081428">
        <w:rPr>
          <w:sz w:val="22"/>
          <w:szCs w:val="22"/>
        </w:rPr>
        <w:t>Wykonawca nie może bez uprzedniej zgody Zamawiającego wyrażonej na piśmie pod rygorem nieważności dokonać przekazania swojej wierzytelności, wynikających z zawartej umowy na osobę trzecią.</w:t>
      </w:r>
    </w:p>
    <w:p w14:paraId="72685B95" w14:textId="77777777" w:rsidR="009D3423" w:rsidRPr="00081428" w:rsidRDefault="009D3423" w:rsidP="005D5313">
      <w:pPr>
        <w:autoSpaceDE w:val="0"/>
        <w:autoSpaceDN w:val="0"/>
        <w:adjustRightInd w:val="0"/>
        <w:spacing w:before="120"/>
        <w:rPr>
          <w:b/>
          <w:bCs/>
          <w:sz w:val="22"/>
          <w:szCs w:val="22"/>
        </w:rPr>
      </w:pPr>
    </w:p>
    <w:p w14:paraId="288E53AC" w14:textId="77777777" w:rsidR="009D3423" w:rsidRPr="00081428" w:rsidRDefault="009D3423" w:rsidP="009D3423">
      <w:pPr>
        <w:autoSpaceDE w:val="0"/>
        <w:autoSpaceDN w:val="0"/>
        <w:adjustRightInd w:val="0"/>
        <w:spacing w:before="120"/>
        <w:jc w:val="center"/>
        <w:rPr>
          <w:b/>
          <w:bCs/>
          <w:sz w:val="22"/>
          <w:szCs w:val="22"/>
        </w:rPr>
      </w:pPr>
      <w:r w:rsidRPr="00081428">
        <w:rPr>
          <w:b/>
          <w:bCs/>
          <w:sz w:val="22"/>
          <w:szCs w:val="22"/>
        </w:rPr>
        <w:t>§ 14</w:t>
      </w:r>
    </w:p>
    <w:p w14:paraId="772CC0BA" w14:textId="77777777" w:rsidR="009D3423" w:rsidRPr="00081428" w:rsidRDefault="009D3423" w:rsidP="009D3423">
      <w:pPr>
        <w:autoSpaceDE w:val="0"/>
        <w:autoSpaceDN w:val="0"/>
        <w:adjustRightInd w:val="0"/>
        <w:spacing w:after="120"/>
        <w:jc w:val="center"/>
        <w:rPr>
          <w:b/>
          <w:bCs/>
          <w:sz w:val="22"/>
          <w:szCs w:val="22"/>
        </w:rPr>
      </w:pPr>
      <w:r w:rsidRPr="00081428">
        <w:rPr>
          <w:b/>
          <w:bCs/>
          <w:sz w:val="22"/>
          <w:szCs w:val="22"/>
        </w:rPr>
        <w:t>Zasady kontaktu z innymi wykonawcami.</w:t>
      </w:r>
    </w:p>
    <w:p w14:paraId="0AEA9835" w14:textId="77777777" w:rsidR="009D3423" w:rsidRPr="00081428" w:rsidRDefault="009D3423" w:rsidP="009D3423">
      <w:pPr>
        <w:numPr>
          <w:ilvl w:val="0"/>
          <w:numId w:val="376"/>
        </w:numPr>
        <w:autoSpaceDE w:val="0"/>
        <w:autoSpaceDN w:val="0"/>
        <w:adjustRightInd w:val="0"/>
        <w:spacing w:before="60" w:after="60"/>
        <w:ind w:left="357" w:hanging="357"/>
        <w:jc w:val="both"/>
        <w:rPr>
          <w:sz w:val="22"/>
          <w:szCs w:val="22"/>
        </w:rPr>
      </w:pPr>
      <w:r w:rsidRPr="00081428">
        <w:rPr>
          <w:sz w:val="22"/>
          <w:szCs w:val="22"/>
        </w:rPr>
        <w:t>Wykonawca przyjmuje do wiadomości i akceptuje, że w związku z wykonywaniem przez niego umowy istnieje prawdopodobieństwo kontaktu z innymi wykonawcami – świadczącymi usługi bądź inne czynności na rzecz Zamawiającego.</w:t>
      </w:r>
    </w:p>
    <w:p w14:paraId="64DDEDD0" w14:textId="77777777" w:rsidR="009D3423" w:rsidRPr="00081428" w:rsidRDefault="009D3423" w:rsidP="009D3423">
      <w:pPr>
        <w:numPr>
          <w:ilvl w:val="0"/>
          <w:numId w:val="376"/>
        </w:numPr>
        <w:autoSpaceDE w:val="0"/>
        <w:autoSpaceDN w:val="0"/>
        <w:adjustRightInd w:val="0"/>
        <w:spacing w:before="60" w:after="60"/>
        <w:ind w:left="360"/>
        <w:jc w:val="both"/>
        <w:rPr>
          <w:sz w:val="22"/>
          <w:szCs w:val="22"/>
        </w:rPr>
      </w:pPr>
      <w:r w:rsidRPr="00081428">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30F9261F" w14:textId="77777777" w:rsidR="009D3423" w:rsidRPr="00081428" w:rsidRDefault="009D3423" w:rsidP="009D3423">
      <w:pPr>
        <w:numPr>
          <w:ilvl w:val="0"/>
          <w:numId w:val="376"/>
        </w:numPr>
        <w:autoSpaceDE w:val="0"/>
        <w:autoSpaceDN w:val="0"/>
        <w:adjustRightInd w:val="0"/>
        <w:spacing w:before="60" w:after="60"/>
        <w:ind w:left="360"/>
        <w:jc w:val="both"/>
        <w:rPr>
          <w:sz w:val="22"/>
          <w:szCs w:val="22"/>
        </w:rPr>
      </w:pPr>
      <w:r w:rsidRPr="00081428">
        <w:rPr>
          <w:sz w:val="22"/>
          <w:szCs w:val="22"/>
        </w:rPr>
        <w:lastRenderedPageBreak/>
        <w:t>Wykonawca, jak również osoby, którym wykonanie zobowiązania powierzy zobowiązane są ściśle przestrzegać zapisów decyzji Nr 145/MON Ministra Obrony Narodowej z dnia 13 lipca 2017 r. w sprawie zasad postępowania w kontaktach z wykonawcami.</w:t>
      </w:r>
    </w:p>
    <w:p w14:paraId="613839C4" w14:textId="77777777" w:rsidR="009D3423" w:rsidRPr="00081428" w:rsidRDefault="009D3423" w:rsidP="009D3423">
      <w:pPr>
        <w:numPr>
          <w:ilvl w:val="0"/>
          <w:numId w:val="376"/>
        </w:numPr>
        <w:autoSpaceDE w:val="0"/>
        <w:autoSpaceDN w:val="0"/>
        <w:adjustRightInd w:val="0"/>
        <w:spacing w:before="60" w:after="60"/>
        <w:ind w:left="360"/>
        <w:jc w:val="both"/>
        <w:rPr>
          <w:sz w:val="22"/>
          <w:szCs w:val="22"/>
        </w:rPr>
      </w:pPr>
      <w:r w:rsidRPr="00081428">
        <w:rPr>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5924EE3E" w14:textId="4F56D3E8" w:rsidR="00B5681F" w:rsidRPr="00081428" w:rsidRDefault="00B5681F" w:rsidP="005D5313">
      <w:pPr>
        <w:tabs>
          <w:tab w:val="left" w:pos="4111"/>
        </w:tabs>
        <w:autoSpaceDE w:val="0"/>
        <w:autoSpaceDN w:val="0"/>
        <w:adjustRightInd w:val="0"/>
        <w:rPr>
          <w:b/>
          <w:bCs/>
          <w:sz w:val="22"/>
          <w:szCs w:val="22"/>
        </w:rPr>
      </w:pPr>
    </w:p>
    <w:p w14:paraId="21649080" w14:textId="11A873E7" w:rsidR="009D3423" w:rsidRPr="00081428" w:rsidRDefault="00B5681F" w:rsidP="009D3423">
      <w:pPr>
        <w:tabs>
          <w:tab w:val="left" w:pos="4111"/>
        </w:tabs>
        <w:autoSpaceDE w:val="0"/>
        <w:autoSpaceDN w:val="0"/>
        <w:adjustRightInd w:val="0"/>
        <w:ind w:left="3540"/>
        <w:rPr>
          <w:b/>
          <w:bCs/>
          <w:sz w:val="22"/>
          <w:szCs w:val="22"/>
        </w:rPr>
      </w:pPr>
      <w:r w:rsidRPr="00081428">
        <w:rPr>
          <w:b/>
          <w:bCs/>
          <w:sz w:val="22"/>
          <w:szCs w:val="22"/>
        </w:rPr>
        <w:t xml:space="preserve">         </w:t>
      </w:r>
      <w:r w:rsidR="009D3423" w:rsidRPr="00081428">
        <w:rPr>
          <w:b/>
          <w:bCs/>
          <w:sz w:val="22"/>
          <w:szCs w:val="22"/>
        </w:rPr>
        <w:t>§ 15</w:t>
      </w:r>
    </w:p>
    <w:p w14:paraId="2A0838CC" w14:textId="77777777" w:rsidR="009D3423" w:rsidRPr="00081428" w:rsidRDefault="009D3423" w:rsidP="009D3423">
      <w:pPr>
        <w:ind w:hanging="294"/>
        <w:jc w:val="center"/>
        <w:rPr>
          <w:rFonts w:eastAsia="Calibri"/>
          <w:b/>
          <w:sz w:val="22"/>
          <w:szCs w:val="22"/>
        </w:rPr>
      </w:pPr>
      <w:r w:rsidRPr="00081428">
        <w:rPr>
          <w:rFonts w:eastAsia="Calibri"/>
          <w:b/>
          <w:sz w:val="22"/>
          <w:szCs w:val="22"/>
        </w:rPr>
        <w:t xml:space="preserve">        Ochrona danych osobowych</w:t>
      </w:r>
    </w:p>
    <w:p w14:paraId="1877A9BA" w14:textId="77777777" w:rsidR="009D3423" w:rsidRPr="00081428" w:rsidRDefault="009D3423" w:rsidP="009D3423">
      <w:pPr>
        <w:numPr>
          <w:ilvl w:val="0"/>
          <w:numId w:val="377"/>
        </w:numPr>
        <w:spacing w:line="276" w:lineRule="auto"/>
        <w:ind w:left="426" w:hanging="294"/>
        <w:jc w:val="both"/>
        <w:rPr>
          <w:sz w:val="22"/>
          <w:szCs w:val="22"/>
        </w:rPr>
      </w:pPr>
      <w:r w:rsidRPr="00081428">
        <w:rPr>
          <w:sz w:val="22"/>
          <w:szCs w:val="22"/>
        </w:rPr>
        <w:t xml:space="preserve">W zakresie objętym ochroną  danych osobowych Zamawiający i Wykonawca zobowiązani są do przestrzegania i stosowania przepisów Rozporządzenia Parlamentu Europejskiego </w:t>
      </w:r>
      <w:r w:rsidRPr="00081428">
        <w:rPr>
          <w:sz w:val="22"/>
          <w:szCs w:val="22"/>
        </w:rPr>
        <w:br/>
        <w:t>i Rady (UE) 2016/679 z dnia 27 kwietnia 2016 r</w:t>
      </w:r>
      <w:r w:rsidRPr="00081428">
        <w:rPr>
          <w:i/>
          <w:sz w:val="22"/>
          <w:szCs w:val="22"/>
        </w:rPr>
        <w:t xml:space="preserve">. w sprawie ochrony osób fizycznych </w:t>
      </w:r>
      <w:r w:rsidRPr="00081428">
        <w:rPr>
          <w:i/>
          <w:sz w:val="22"/>
          <w:szCs w:val="22"/>
        </w:rPr>
        <w:br/>
        <w:t xml:space="preserve">w związku z przetwarzaniem danych osobowych i w sprawie swobodnego przepływu takich danych oraz uchylenia dyrektywy 95/46/WE (ogólne rozporządzenie o ochronie danych) </w:t>
      </w:r>
      <w:r w:rsidRPr="00081428">
        <w:rPr>
          <w:sz w:val="22"/>
          <w:szCs w:val="22"/>
        </w:rPr>
        <w:t>/Dz. Urz. UE L 119 z 04.05.2016</w:t>
      </w:r>
      <w:r w:rsidRPr="00081428">
        <w:rPr>
          <w:i/>
          <w:sz w:val="22"/>
          <w:szCs w:val="22"/>
        </w:rPr>
        <w:t>/</w:t>
      </w:r>
      <w:r w:rsidRPr="00081428">
        <w:rPr>
          <w:sz w:val="22"/>
          <w:szCs w:val="22"/>
        </w:rPr>
        <w:t xml:space="preserve">, a także ustawy z dnia 10 maja 2018 r. </w:t>
      </w:r>
      <w:r w:rsidRPr="00081428">
        <w:rPr>
          <w:i/>
          <w:sz w:val="22"/>
          <w:szCs w:val="22"/>
        </w:rPr>
        <w:t>o ochronie danych osobowych</w:t>
      </w:r>
      <w:r w:rsidRPr="00081428">
        <w:rPr>
          <w:sz w:val="22"/>
          <w:szCs w:val="22"/>
        </w:rPr>
        <w:t>;</w:t>
      </w:r>
    </w:p>
    <w:p w14:paraId="41B70037" w14:textId="55AF88F1" w:rsidR="009D3423" w:rsidRPr="00081428" w:rsidRDefault="009D3423" w:rsidP="009D3423">
      <w:pPr>
        <w:numPr>
          <w:ilvl w:val="0"/>
          <w:numId w:val="377"/>
        </w:numPr>
        <w:spacing w:line="276" w:lineRule="auto"/>
        <w:ind w:left="426" w:hanging="294"/>
        <w:jc w:val="both"/>
        <w:rPr>
          <w:sz w:val="22"/>
          <w:szCs w:val="22"/>
        </w:rPr>
      </w:pPr>
      <w:r w:rsidRPr="00081428">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081428">
        <w:rPr>
          <w:i/>
          <w:sz w:val="22"/>
          <w:szCs w:val="22"/>
        </w:rPr>
        <w:t>w sprawie ochrony osób fizycznych w związku z przetwarzaniem danych osobowych</w:t>
      </w:r>
      <w:r w:rsidR="00E27211" w:rsidRPr="00081428">
        <w:rPr>
          <w:i/>
          <w:sz w:val="22"/>
          <w:szCs w:val="22"/>
        </w:rPr>
        <w:br/>
      </w:r>
      <w:r w:rsidRPr="00081428">
        <w:rPr>
          <w:i/>
          <w:sz w:val="22"/>
          <w:szCs w:val="22"/>
        </w:rPr>
        <w:t>i w sprawie swobodnego przepływu takich danych oraz uchylenia dyrektywy 95/46/WE (ogólne rozporządzenie o ochronie danych)</w:t>
      </w:r>
      <w:r w:rsidRPr="00081428">
        <w:rPr>
          <w:sz w:val="22"/>
          <w:szCs w:val="22"/>
        </w:rPr>
        <w:t xml:space="preserve"> (Dz. Urz. UE L 119 z 04.05.2016) dostępnej na stronach internetowych: www.26wog.wp.mil.pl/pl/ </w:t>
      </w:r>
      <w:proofErr w:type="spellStart"/>
      <w:r w:rsidRPr="00081428">
        <w:rPr>
          <w:sz w:val="22"/>
          <w:szCs w:val="22"/>
        </w:rPr>
        <w:t>pages</w:t>
      </w:r>
      <w:proofErr w:type="spellEnd"/>
      <w:r w:rsidRPr="00081428">
        <w:rPr>
          <w:sz w:val="22"/>
          <w:szCs w:val="22"/>
        </w:rPr>
        <w:t>/</w:t>
      </w:r>
      <w:proofErr w:type="spellStart"/>
      <w:r w:rsidRPr="00081428">
        <w:rPr>
          <w:sz w:val="22"/>
          <w:szCs w:val="22"/>
        </w:rPr>
        <w:t>rodo</w:t>
      </w:r>
      <w:proofErr w:type="spellEnd"/>
      <w:r w:rsidRPr="00081428">
        <w:rPr>
          <w:sz w:val="22"/>
          <w:szCs w:val="22"/>
        </w:rPr>
        <w:t xml:space="preserve">. </w:t>
      </w:r>
    </w:p>
    <w:p w14:paraId="249007F0" w14:textId="510C55C1" w:rsidR="009D3423" w:rsidRPr="00081428" w:rsidRDefault="009D3423" w:rsidP="009D3423">
      <w:pPr>
        <w:numPr>
          <w:ilvl w:val="0"/>
          <w:numId w:val="377"/>
        </w:numPr>
        <w:spacing w:line="276" w:lineRule="auto"/>
        <w:ind w:left="426" w:hanging="294"/>
        <w:jc w:val="both"/>
        <w:rPr>
          <w:sz w:val="22"/>
          <w:szCs w:val="22"/>
        </w:rPr>
      </w:pPr>
      <w:r w:rsidRPr="00081428">
        <w:rPr>
          <w:sz w:val="22"/>
          <w:szCs w:val="22"/>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00E27211" w:rsidRPr="00081428">
        <w:rPr>
          <w:sz w:val="22"/>
          <w:szCs w:val="22"/>
        </w:rPr>
        <w:br/>
      </w:r>
      <w:r w:rsidRPr="00081428">
        <w:rPr>
          <w:sz w:val="22"/>
          <w:szCs w:val="22"/>
        </w:rPr>
        <w:t>i Zamawiający zobowiązani będą do zawarcia umowy powierzenia przetwarzania danych osobowych.</w:t>
      </w:r>
      <w:r w:rsidRPr="00081428">
        <w:rPr>
          <w:b/>
          <w:bCs/>
          <w:sz w:val="22"/>
          <w:szCs w:val="22"/>
        </w:rPr>
        <w:tab/>
      </w:r>
    </w:p>
    <w:p w14:paraId="448D4061" w14:textId="77777777" w:rsidR="009D3423" w:rsidRPr="00081428" w:rsidRDefault="009D3423" w:rsidP="009D3423">
      <w:pPr>
        <w:tabs>
          <w:tab w:val="left" w:pos="3828"/>
          <w:tab w:val="left" w:pos="4111"/>
        </w:tabs>
        <w:ind w:left="3828" w:hanging="582"/>
        <w:rPr>
          <w:b/>
          <w:bCs/>
          <w:sz w:val="22"/>
          <w:szCs w:val="22"/>
        </w:rPr>
      </w:pPr>
      <w:r w:rsidRPr="00081428">
        <w:rPr>
          <w:b/>
          <w:bCs/>
          <w:sz w:val="22"/>
          <w:szCs w:val="22"/>
        </w:rPr>
        <w:t xml:space="preserve">               § </w:t>
      </w:r>
      <w:r w:rsidRPr="00081428">
        <w:rPr>
          <w:b/>
          <w:sz w:val="22"/>
          <w:szCs w:val="22"/>
        </w:rPr>
        <w:t>16</w:t>
      </w:r>
    </w:p>
    <w:p w14:paraId="79EB99EF" w14:textId="77777777" w:rsidR="009D3423" w:rsidRPr="00081428" w:rsidRDefault="009D3423" w:rsidP="009D3423">
      <w:pPr>
        <w:tabs>
          <w:tab w:val="left" w:pos="4111"/>
        </w:tabs>
        <w:ind w:left="2832" w:hanging="294"/>
        <w:rPr>
          <w:b/>
          <w:sz w:val="22"/>
          <w:szCs w:val="22"/>
        </w:rPr>
      </w:pPr>
      <w:r w:rsidRPr="00081428">
        <w:rPr>
          <w:b/>
          <w:sz w:val="22"/>
          <w:szCs w:val="22"/>
        </w:rPr>
        <w:t xml:space="preserve">   </w:t>
      </w:r>
      <w:r w:rsidRPr="00081428">
        <w:rPr>
          <w:b/>
          <w:sz w:val="22"/>
          <w:szCs w:val="22"/>
        </w:rPr>
        <w:tab/>
        <w:t xml:space="preserve">        Postanowienia końcowe</w:t>
      </w:r>
    </w:p>
    <w:p w14:paraId="5E7D57B7" w14:textId="77777777" w:rsidR="009D3423" w:rsidRPr="00081428" w:rsidRDefault="009D3423" w:rsidP="009D3423">
      <w:pPr>
        <w:numPr>
          <w:ilvl w:val="0"/>
          <w:numId w:val="378"/>
        </w:numPr>
        <w:spacing w:before="120" w:line="276" w:lineRule="auto"/>
        <w:contextualSpacing/>
        <w:jc w:val="both"/>
        <w:rPr>
          <w:sz w:val="22"/>
          <w:szCs w:val="22"/>
        </w:rPr>
      </w:pPr>
      <w:r w:rsidRPr="00081428">
        <w:rPr>
          <w:sz w:val="22"/>
          <w:szCs w:val="22"/>
        </w:rPr>
        <w:t>W sprawach nieuregulowanych niniejszą umową mają zastosowanie przepisy Kodeksu cywilnego.</w:t>
      </w:r>
    </w:p>
    <w:p w14:paraId="099AE4EB" w14:textId="1602F9ED" w:rsidR="009D3423" w:rsidRPr="00081428" w:rsidRDefault="009D3423" w:rsidP="009D3423">
      <w:pPr>
        <w:numPr>
          <w:ilvl w:val="0"/>
          <w:numId w:val="378"/>
        </w:numPr>
        <w:spacing w:before="120" w:line="276" w:lineRule="auto"/>
        <w:ind w:left="426" w:hanging="294"/>
        <w:contextualSpacing/>
        <w:jc w:val="both"/>
        <w:rPr>
          <w:sz w:val="22"/>
          <w:szCs w:val="22"/>
        </w:rPr>
      </w:pPr>
      <w:r w:rsidRPr="00081428">
        <w:rPr>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w:t>
      </w:r>
      <w:r w:rsidR="00E27211" w:rsidRPr="00081428">
        <w:rPr>
          <w:sz w:val="22"/>
          <w:szCs w:val="22"/>
        </w:rPr>
        <w:br/>
      </w:r>
      <w:r w:rsidRPr="00081428">
        <w:rPr>
          <w:sz w:val="22"/>
          <w:szCs w:val="22"/>
        </w:rPr>
        <w:t>z brakiem właściwych danych u Zamawiającego oraz pod rygorem uznania korespondencji na ostatni podany przez Wykonawcę adres za skutecznie doręczony. Powyższe zobowiązanie dotyczy okresu obowiązywania umowy, gwarancji oraz niezakończonych rozliczeń wynikających z umowy. Zmiany te nie wymagają sporządzenia aneksu do umowy.</w:t>
      </w:r>
    </w:p>
    <w:p w14:paraId="164CD242" w14:textId="2431FED3" w:rsidR="009D3423" w:rsidRPr="00081428" w:rsidRDefault="00E27211">
      <w:pPr>
        <w:numPr>
          <w:ilvl w:val="0"/>
          <w:numId w:val="378"/>
        </w:numPr>
        <w:tabs>
          <w:tab w:val="left" w:pos="426"/>
        </w:tabs>
        <w:spacing w:before="120" w:line="276" w:lineRule="auto"/>
        <w:ind w:left="567" w:hanging="425"/>
        <w:contextualSpacing/>
        <w:jc w:val="both"/>
        <w:rPr>
          <w:sz w:val="22"/>
          <w:szCs w:val="22"/>
        </w:rPr>
      </w:pPr>
      <w:r w:rsidRPr="00081428">
        <w:rPr>
          <w:sz w:val="22"/>
          <w:szCs w:val="22"/>
        </w:rPr>
        <w:t xml:space="preserve"> </w:t>
      </w:r>
      <w:r w:rsidR="009D3423" w:rsidRPr="00081428">
        <w:rPr>
          <w:sz w:val="22"/>
          <w:szCs w:val="22"/>
        </w:rPr>
        <w:t>Spory wynikłe z niniejszej umowy rozstrzygać będzie sąd powszechny właściwy dla</w:t>
      </w:r>
      <w:r w:rsidRPr="00081428">
        <w:rPr>
          <w:sz w:val="22"/>
          <w:szCs w:val="22"/>
        </w:rPr>
        <w:t xml:space="preserve"> </w:t>
      </w:r>
      <w:r w:rsidR="009D3423" w:rsidRPr="00081428">
        <w:rPr>
          <w:sz w:val="22"/>
          <w:szCs w:val="22"/>
        </w:rPr>
        <w:t>siedziby Zamawiającego.</w:t>
      </w:r>
    </w:p>
    <w:p w14:paraId="1C2ADB03" w14:textId="77777777" w:rsidR="009D3423" w:rsidRPr="00081428" w:rsidRDefault="009D3423" w:rsidP="005D5313">
      <w:pPr>
        <w:numPr>
          <w:ilvl w:val="0"/>
          <w:numId w:val="378"/>
        </w:numPr>
        <w:spacing w:after="60"/>
        <w:jc w:val="both"/>
        <w:rPr>
          <w:sz w:val="22"/>
          <w:szCs w:val="22"/>
        </w:rPr>
      </w:pPr>
      <w:r w:rsidRPr="00081428">
        <w:rPr>
          <w:sz w:val="22"/>
          <w:szCs w:val="22"/>
        </w:rPr>
        <w:t>Datą zawarcia umowy jest data podpisania jej przez ostatnią ze stron. W przypadku braku określenia dat złożenia podpisów pod umową, datą zawarcia umowy będzie data wskazana w komparycji.</w:t>
      </w:r>
    </w:p>
    <w:p w14:paraId="3320BBF0" w14:textId="77777777" w:rsidR="009D3423" w:rsidRPr="00081428" w:rsidRDefault="009D3423" w:rsidP="009D3423">
      <w:pPr>
        <w:numPr>
          <w:ilvl w:val="0"/>
          <w:numId w:val="378"/>
        </w:numPr>
        <w:spacing w:before="120" w:line="276" w:lineRule="auto"/>
        <w:ind w:left="426" w:hanging="294"/>
        <w:contextualSpacing/>
        <w:jc w:val="both"/>
        <w:rPr>
          <w:sz w:val="22"/>
          <w:szCs w:val="22"/>
        </w:rPr>
      </w:pPr>
      <w:r w:rsidRPr="00081428">
        <w:rPr>
          <w:sz w:val="22"/>
          <w:szCs w:val="22"/>
        </w:rPr>
        <w:lastRenderedPageBreak/>
        <w:t>Wszelkie zmiany treści niniejszej umowy oraz jej uzupełniania wymagają formy pisemnej uzgodnionej przez Strony, pod rygorem ich nieważności.</w:t>
      </w:r>
    </w:p>
    <w:p w14:paraId="09D6A25C" w14:textId="77777777" w:rsidR="009D3423" w:rsidRPr="00081428" w:rsidRDefault="009D3423" w:rsidP="009D3423">
      <w:pPr>
        <w:numPr>
          <w:ilvl w:val="0"/>
          <w:numId w:val="378"/>
        </w:numPr>
        <w:spacing w:before="120" w:line="276" w:lineRule="auto"/>
        <w:ind w:left="426" w:hanging="294"/>
        <w:contextualSpacing/>
        <w:jc w:val="both"/>
        <w:rPr>
          <w:sz w:val="22"/>
          <w:szCs w:val="22"/>
        </w:rPr>
      </w:pPr>
      <w:r w:rsidRPr="00081428">
        <w:rPr>
          <w:sz w:val="22"/>
          <w:szCs w:val="22"/>
          <w:u w:val="single"/>
        </w:rPr>
        <w:t>Załączniki do umowy</w:t>
      </w:r>
      <w:r w:rsidRPr="00081428">
        <w:rPr>
          <w:sz w:val="22"/>
          <w:szCs w:val="22"/>
        </w:rPr>
        <w:t xml:space="preserve"> stanowiące jej integralną część:</w:t>
      </w:r>
    </w:p>
    <w:p w14:paraId="0A1F516E"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 xml:space="preserve">załącznik nr 1 – Wykaz lokalizacji urządzeń; </w:t>
      </w:r>
    </w:p>
    <w:p w14:paraId="6E83B0AA"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 xml:space="preserve">załącznik nr 2 – Wykaz urządzeń </w:t>
      </w:r>
      <w:r w:rsidRPr="00081428">
        <w:rPr>
          <w:bCs/>
          <w:sz w:val="22"/>
          <w:szCs w:val="22"/>
        </w:rPr>
        <w:t>obejmujących naprawy i przeglądy;</w:t>
      </w:r>
    </w:p>
    <w:p w14:paraId="4D1D6371"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 xml:space="preserve">załącznik nr 3 – Zlecenie wykonania przeglądu/naprawy; </w:t>
      </w:r>
    </w:p>
    <w:p w14:paraId="7B7CBF49"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 xml:space="preserve">załącznik nr 4 – Wykaz osób wykonujących przedmiot umowy i pojazdów; </w:t>
      </w:r>
    </w:p>
    <w:p w14:paraId="7BC36088"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załącznik nr 4a – Wykaz osób wykonujących czynności zlecone, które posiadają uprawnienia do dostępu do informacji niejawnych</w:t>
      </w:r>
    </w:p>
    <w:p w14:paraId="115B3BEB"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załącznik nr 5 – Wzór Protokołu Odbioru Usługi.</w:t>
      </w:r>
    </w:p>
    <w:p w14:paraId="7416593F"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Załącznik nr 6 - Wydruk z portalu podatkowego</w:t>
      </w:r>
    </w:p>
    <w:p w14:paraId="186AAC8B" w14:textId="77777777" w:rsidR="009D3423" w:rsidRPr="00081428" w:rsidRDefault="009D3423" w:rsidP="009D3423">
      <w:pPr>
        <w:numPr>
          <w:ilvl w:val="0"/>
          <w:numId w:val="374"/>
        </w:numPr>
        <w:spacing w:before="120" w:line="276" w:lineRule="auto"/>
        <w:ind w:left="993" w:hanging="294"/>
        <w:contextualSpacing/>
        <w:jc w:val="both"/>
        <w:rPr>
          <w:sz w:val="22"/>
          <w:szCs w:val="22"/>
        </w:rPr>
      </w:pPr>
      <w:r w:rsidRPr="00081428">
        <w:rPr>
          <w:sz w:val="22"/>
          <w:szCs w:val="22"/>
        </w:rPr>
        <w:t>Załącznik nr 7 – kopie certyfikatów</w:t>
      </w:r>
    </w:p>
    <w:p w14:paraId="4F69FE47" w14:textId="77777777" w:rsidR="009D3423" w:rsidRPr="00081428" w:rsidRDefault="009D3423" w:rsidP="009D3423">
      <w:pPr>
        <w:spacing w:before="120"/>
        <w:ind w:left="993"/>
        <w:contextualSpacing/>
        <w:jc w:val="both"/>
        <w:rPr>
          <w:sz w:val="22"/>
          <w:szCs w:val="22"/>
        </w:rPr>
      </w:pPr>
    </w:p>
    <w:p w14:paraId="304CC2F5" w14:textId="718E46FE" w:rsidR="009D3423" w:rsidRPr="00081428" w:rsidRDefault="009D3423" w:rsidP="009D3423">
      <w:pPr>
        <w:numPr>
          <w:ilvl w:val="0"/>
          <w:numId w:val="378"/>
        </w:numPr>
        <w:spacing w:before="120" w:line="276" w:lineRule="auto"/>
        <w:ind w:left="426" w:hanging="294"/>
        <w:contextualSpacing/>
        <w:jc w:val="both"/>
        <w:rPr>
          <w:sz w:val="22"/>
          <w:szCs w:val="22"/>
        </w:rPr>
      </w:pPr>
      <w:r w:rsidRPr="00081428">
        <w:rPr>
          <w:sz w:val="22"/>
          <w:szCs w:val="22"/>
        </w:rPr>
        <w:t xml:space="preserve">Umowę niniejszą </w:t>
      </w:r>
      <w:r w:rsidRPr="00081428">
        <w:rPr>
          <w:color w:val="000000" w:themeColor="text1"/>
          <w:sz w:val="22"/>
          <w:szCs w:val="22"/>
        </w:rPr>
        <w:t xml:space="preserve">sporządzono w </w:t>
      </w:r>
      <w:r w:rsidR="00B5681F" w:rsidRPr="00081428">
        <w:rPr>
          <w:color w:val="000000" w:themeColor="text1"/>
          <w:sz w:val="22"/>
          <w:szCs w:val="22"/>
        </w:rPr>
        <w:t>czterech</w:t>
      </w:r>
      <w:r w:rsidRPr="00081428">
        <w:rPr>
          <w:color w:val="000000" w:themeColor="text1"/>
          <w:sz w:val="22"/>
          <w:szCs w:val="22"/>
        </w:rPr>
        <w:t xml:space="preserve"> jednobrzmiących </w:t>
      </w:r>
      <w:r w:rsidRPr="00081428">
        <w:rPr>
          <w:sz w:val="22"/>
          <w:szCs w:val="22"/>
        </w:rPr>
        <w:t>egzemplarzach:</w:t>
      </w:r>
    </w:p>
    <w:p w14:paraId="0BE010B1" w14:textId="77777777" w:rsidR="009D3423" w:rsidRPr="00081428" w:rsidRDefault="009D3423" w:rsidP="009D3423">
      <w:pPr>
        <w:spacing w:before="120"/>
        <w:ind w:left="426"/>
        <w:contextualSpacing/>
        <w:jc w:val="both"/>
        <w:rPr>
          <w:sz w:val="22"/>
          <w:szCs w:val="22"/>
        </w:rPr>
      </w:pPr>
      <w:r w:rsidRPr="00081428">
        <w:rPr>
          <w:sz w:val="22"/>
          <w:szCs w:val="22"/>
        </w:rPr>
        <w:t>Egzemplarz nr 1 - Pion Głównego Księgowego 26 WOG,</w:t>
      </w:r>
    </w:p>
    <w:p w14:paraId="2DED080E" w14:textId="77777777" w:rsidR="009D3423" w:rsidRPr="00081428" w:rsidRDefault="009D3423" w:rsidP="009D3423">
      <w:pPr>
        <w:spacing w:before="120"/>
        <w:ind w:left="426"/>
        <w:contextualSpacing/>
        <w:jc w:val="both"/>
        <w:rPr>
          <w:sz w:val="22"/>
          <w:szCs w:val="22"/>
        </w:rPr>
      </w:pPr>
      <w:r w:rsidRPr="00081428">
        <w:rPr>
          <w:sz w:val="22"/>
          <w:szCs w:val="22"/>
        </w:rPr>
        <w:t xml:space="preserve">Egzemplarz nr 2 – Sekcja Zamówień Publicznych </w:t>
      </w:r>
    </w:p>
    <w:p w14:paraId="795ACBF0" w14:textId="77777777" w:rsidR="009D3423" w:rsidRPr="00081428" w:rsidRDefault="009D3423" w:rsidP="009D3423">
      <w:pPr>
        <w:spacing w:before="120"/>
        <w:ind w:left="426"/>
        <w:contextualSpacing/>
        <w:jc w:val="both"/>
        <w:rPr>
          <w:sz w:val="22"/>
          <w:szCs w:val="22"/>
        </w:rPr>
      </w:pPr>
      <w:r w:rsidRPr="00081428">
        <w:rPr>
          <w:sz w:val="22"/>
          <w:szCs w:val="22"/>
        </w:rPr>
        <w:t xml:space="preserve">Egzemplarz nr 3 - Służba Łączności i Informatyki 26 WOG                   </w:t>
      </w:r>
    </w:p>
    <w:p w14:paraId="2B4EA1A3" w14:textId="77777777" w:rsidR="009D3423" w:rsidRPr="00896FE6" w:rsidRDefault="009D3423" w:rsidP="009D3423">
      <w:pPr>
        <w:spacing w:before="120"/>
        <w:ind w:left="426"/>
        <w:contextualSpacing/>
        <w:rPr>
          <w:sz w:val="22"/>
          <w:szCs w:val="22"/>
        </w:rPr>
      </w:pPr>
      <w:r w:rsidRPr="00081428">
        <w:rPr>
          <w:sz w:val="22"/>
          <w:szCs w:val="22"/>
        </w:rPr>
        <w:t>Egzemplarz nr 4 - Wykonawca</w:t>
      </w:r>
      <w:r w:rsidRPr="00081428">
        <w:rPr>
          <w:sz w:val="22"/>
          <w:szCs w:val="22"/>
        </w:rPr>
        <w:br/>
      </w:r>
    </w:p>
    <w:p w14:paraId="029BAFFA" w14:textId="77777777" w:rsidR="009D3423" w:rsidRPr="00896FE6" w:rsidRDefault="009D3423" w:rsidP="009D3423">
      <w:pPr>
        <w:spacing w:before="120"/>
        <w:ind w:left="426"/>
        <w:contextualSpacing/>
        <w:rPr>
          <w:sz w:val="22"/>
          <w:szCs w:val="22"/>
        </w:rPr>
      </w:pPr>
    </w:p>
    <w:p w14:paraId="29BAC16B" w14:textId="77777777" w:rsidR="009D3423" w:rsidRPr="00896FE6" w:rsidRDefault="009D3423" w:rsidP="009D3423">
      <w:pPr>
        <w:spacing w:before="120"/>
        <w:ind w:left="426"/>
        <w:contextualSpacing/>
        <w:rPr>
          <w:sz w:val="22"/>
          <w:szCs w:val="22"/>
        </w:rPr>
      </w:pPr>
    </w:p>
    <w:p w14:paraId="7C9AF72B" w14:textId="1B62FC67" w:rsidR="009D3423" w:rsidRPr="00896FE6" w:rsidRDefault="009D3423" w:rsidP="009D3423">
      <w:pPr>
        <w:spacing w:before="120" w:line="360" w:lineRule="auto"/>
        <w:ind w:left="567" w:hanging="861"/>
        <w:jc w:val="both"/>
        <w:rPr>
          <w:b/>
          <w:sz w:val="22"/>
          <w:szCs w:val="22"/>
        </w:rPr>
      </w:pPr>
      <w:r w:rsidRPr="00896FE6">
        <w:rPr>
          <w:sz w:val="22"/>
          <w:szCs w:val="22"/>
        </w:rPr>
        <w:tab/>
      </w:r>
      <w:r w:rsidRPr="00896FE6">
        <w:rPr>
          <w:b/>
          <w:sz w:val="22"/>
          <w:szCs w:val="22"/>
        </w:rPr>
        <w:t>ZAMAWIAJĄCY</w:t>
      </w:r>
      <w:r w:rsidRPr="00896FE6">
        <w:rPr>
          <w:b/>
          <w:sz w:val="22"/>
          <w:szCs w:val="22"/>
        </w:rPr>
        <w:tab/>
      </w:r>
      <w:r w:rsidRPr="00896FE6">
        <w:rPr>
          <w:b/>
          <w:sz w:val="22"/>
          <w:szCs w:val="22"/>
        </w:rPr>
        <w:tab/>
      </w:r>
      <w:r w:rsidRPr="00896FE6">
        <w:rPr>
          <w:b/>
          <w:sz w:val="22"/>
          <w:szCs w:val="22"/>
        </w:rPr>
        <w:tab/>
        <w:t xml:space="preserve">                                    WYKONAWCA</w:t>
      </w:r>
    </w:p>
    <w:p w14:paraId="3F79BE1B" w14:textId="2473273D" w:rsidR="00F54610" w:rsidRPr="00896FE6" w:rsidRDefault="00F54610" w:rsidP="009D3423">
      <w:pPr>
        <w:spacing w:before="120" w:line="360" w:lineRule="auto"/>
        <w:ind w:left="567" w:hanging="861"/>
        <w:jc w:val="both"/>
        <w:rPr>
          <w:b/>
          <w:sz w:val="22"/>
          <w:szCs w:val="22"/>
        </w:rPr>
      </w:pPr>
    </w:p>
    <w:p w14:paraId="70B5028F" w14:textId="77777777" w:rsidR="00F54610" w:rsidRPr="00896FE6" w:rsidRDefault="00F54610">
      <w:pPr>
        <w:rPr>
          <w:b/>
          <w:sz w:val="22"/>
          <w:szCs w:val="22"/>
        </w:rPr>
      </w:pPr>
      <w:r w:rsidRPr="00896FE6">
        <w:rPr>
          <w:b/>
          <w:sz w:val="22"/>
          <w:szCs w:val="22"/>
        </w:rPr>
        <w:br w:type="page"/>
      </w:r>
    </w:p>
    <w:p w14:paraId="6B901E82" w14:textId="77777777" w:rsidR="00F54610" w:rsidRPr="00896FE6" w:rsidRDefault="00F54610" w:rsidP="009D3423">
      <w:pPr>
        <w:spacing w:before="120" w:line="360" w:lineRule="auto"/>
        <w:ind w:left="567" w:hanging="861"/>
        <w:jc w:val="both"/>
        <w:rPr>
          <w:b/>
          <w:sz w:val="22"/>
          <w:szCs w:val="22"/>
        </w:rPr>
        <w:sectPr w:rsidR="00F54610" w:rsidRPr="00896FE6" w:rsidSect="009D3423">
          <w:footnotePr>
            <w:numFmt w:val="chicago"/>
          </w:footnotePr>
          <w:pgSz w:w="11906" w:h="16838"/>
          <w:pgMar w:top="1418" w:right="1418" w:bottom="1418" w:left="1985" w:header="708" w:footer="708" w:gutter="0"/>
          <w:cols w:space="708"/>
          <w:docGrid w:linePitch="360"/>
        </w:sectPr>
      </w:pPr>
    </w:p>
    <w:p w14:paraId="64F7986A" w14:textId="77777777" w:rsidR="00F54610" w:rsidRPr="00896FE6" w:rsidRDefault="00F54610" w:rsidP="00F54610">
      <w:pPr>
        <w:jc w:val="right"/>
        <w:rPr>
          <w:b/>
          <w:bCs/>
          <w:sz w:val="22"/>
          <w:szCs w:val="22"/>
        </w:rPr>
      </w:pPr>
      <w:r w:rsidRPr="00896FE6">
        <w:rPr>
          <w:b/>
          <w:bCs/>
          <w:sz w:val="22"/>
          <w:szCs w:val="22"/>
        </w:rPr>
        <w:lastRenderedPageBreak/>
        <w:t>Załącznik nr 1 do umowy</w:t>
      </w:r>
    </w:p>
    <w:p w14:paraId="099F1A44" w14:textId="77777777" w:rsidR="00F54610" w:rsidRPr="00896FE6" w:rsidRDefault="00F54610" w:rsidP="00F54610">
      <w:pPr>
        <w:tabs>
          <w:tab w:val="left" w:pos="9214"/>
        </w:tabs>
        <w:jc w:val="center"/>
        <w:rPr>
          <w:b/>
          <w:sz w:val="22"/>
          <w:szCs w:val="22"/>
        </w:rPr>
      </w:pPr>
    </w:p>
    <w:p w14:paraId="37BF4A91" w14:textId="77777777" w:rsidR="00F54610" w:rsidRPr="00896FE6" w:rsidRDefault="00F54610" w:rsidP="00F54610">
      <w:pPr>
        <w:tabs>
          <w:tab w:val="left" w:pos="9214"/>
        </w:tabs>
        <w:jc w:val="center"/>
        <w:rPr>
          <w:b/>
          <w:sz w:val="22"/>
          <w:szCs w:val="22"/>
        </w:rPr>
      </w:pPr>
      <w:r w:rsidRPr="00896FE6">
        <w:rPr>
          <w:b/>
          <w:sz w:val="22"/>
          <w:szCs w:val="22"/>
        </w:rPr>
        <w:t>WYKAZ LOKALIZACJI URZĄDZEŃ</w:t>
      </w:r>
    </w:p>
    <w:p w14:paraId="409C686E" w14:textId="77777777" w:rsidR="00F54610" w:rsidRPr="00896FE6" w:rsidRDefault="00F54610" w:rsidP="00F54610">
      <w:pPr>
        <w:tabs>
          <w:tab w:val="left" w:pos="9214"/>
        </w:tabs>
        <w:jc w:val="center"/>
        <w:rPr>
          <w:b/>
          <w:sz w:val="22"/>
          <w:szCs w:val="22"/>
        </w:rPr>
      </w:pPr>
    </w:p>
    <w:p w14:paraId="4B5F0FF0" w14:textId="77777777" w:rsidR="00F54610" w:rsidRPr="00896FE6" w:rsidRDefault="00F54610" w:rsidP="00F54610">
      <w:pPr>
        <w:tabs>
          <w:tab w:val="left" w:pos="9214"/>
        </w:tabs>
        <w:jc w:val="center"/>
        <w:rPr>
          <w:b/>
          <w:sz w:val="22"/>
          <w:szCs w:val="22"/>
        </w:rPr>
      </w:pPr>
    </w:p>
    <w:tbl>
      <w:tblPr>
        <w:tblW w:w="13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5"/>
        <w:gridCol w:w="9245"/>
      </w:tblGrid>
      <w:tr w:rsidR="00F54610" w:rsidRPr="00081428" w14:paraId="7BDD7ACB" w14:textId="77777777" w:rsidTr="00F54610">
        <w:trPr>
          <w:trHeight w:val="567"/>
        </w:trPr>
        <w:tc>
          <w:tcPr>
            <w:tcW w:w="710"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18F34B13" w14:textId="77777777" w:rsidR="00F54610" w:rsidRPr="00896FE6" w:rsidRDefault="00F54610" w:rsidP="00F54610">
            <w:pPr>
              <w:jc w:val="center"/>
              <w:rPr>
                <w:b/>
                <w:sz w:val="22"/>
                <w:szCs w:val="22"/>
              </w:rPr>
            </w:pPr>
            <w:proofErr w:type="spellStart"/>
            <w:r w:rsidRPr="00896FE6">
              <w:rPr>
                <w:b/>
                <w:sz w:val="22"/>
                <w:szCs w:val="22"/>
              </w:rPr>
              <w:t>L.p</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893C60F" w14:textId="77777777" w:rsidR="00F54610" w:rsidRPr="00896FE6" w:rsidRDefault="00F54610" w:rsidP="00F54610">
            <w:pPr>
              <w:jc w:val="center"/>
              <w:rPr>
                <w:b/>
                <w:sz w:val="22"/>
                <w:szCs w:val="22"/>
              </w:rPr>
            </w:pPr>
            <w:r w:rsidRPr="00896FE6">
              <w:rPr>
                <w:b/>
                <w:sz w:val="22"/>
                <w:szCs w:val="22"/>
              </w:rPr>
              <w:t>MIEJSCOWOŚĆ</w:t>
            </w:r>
          </w:p>
        </w:tc>
        <w:tc>
          <w:tcPr>
            <w:tcW w:w="9242"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20317" w14:textId="77777777" w:rsidR="00F54610" w:rsidRPr="00896FE6" w:rsidRDefault="00F54610" w:rsidP="00F54610">
            <w:pPr>
              <w:jc w:val="center"/>
              <w:rPr>
                <w:b/>
                <w:sz w:val="22"/>
                <w:szCs w:val="22"/>
              </w:rPr>
            </w:pPr>
            <w:r w:rsidRPr="00896FE6">
              <w:rPr>
                <w:b/>
                <w:sz w:val="22"/>
                <w:szCs w:val="22"/>
              </w:rPr>
              <w:t>ADRES</w:t>
            </w:r>
          </w:p>
        </w:tc>
      </w:tr>
      <w:tr w:rsidR="00F54610" w:rsidRPr="00081428" w14:paraId="186DB384" w14:textId="77777777" w:rsidTr="00F54610">
        <w:trPr>
          <w:trHeight w:val="308"/>
        </w:trPr>
        <w:tc>
          <w:tcPr>
            <w:tcW w:w="710" w:type="dxa"/>
            <w:tcBorders>
              <w:top w:val="single" w:sz="4" w:space="0" w:color="auto"/>
              <w:left w:val="single" w:sz="4" w:space="0" w:color="auto"/>
              <w:bottom w:val="single" w:sz="4" w:space="0" w:color="auto"/>
              <w:right w:val="single" w:sz="4" w:space="0" w:color="auto"/>
            </w:tcBorders>
            <w:vAlign w:val="center"/>
          </w:tcPr>
          <w:p w14:paraId="7ABCBE18"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5D5A4C4" w14:textId="77777777" w:rsidR="00F54610" w:rsidRPr="00896FE6" w:rsidRDefault="00F54610" w:rsidP="00F54610">
            <w:pPr>
              <w:jc w:val="center"/>
              <w:rPr>
                <w:sz w:val="22"/>
                <w:szCs w:val="22"/>
              </w:rPr>
            </w:pPr>
            <w:r w:rsidRPr="00896FE6">
              <w:rPr>
                <w:sz w:val="22"/>
                <w:szCs w:val="22"/>
              </w:rPr>
              <w:t>Zegrze</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01ECB64" w14:textId="77777777" w:rsidR="00F54610" w:rsidRPr="00896FE6" w:rsidRDefault="00F54610" w:rsidP="00F54610">
            <w:pPr>
              <w:jc w:val="center"/>
              <w:rPr>
                <w:sz w:val="22"/>
                <w:szCs w:val="22"/>
              </w:rPr>
            </w:pPr>
            <w:r w:rsidRPr="00896FE6">
              <w:rPr>
                <w:sz w:val="22"/>
                <w:szCs w:val="22"/>
              </w:rPr>
              <w:t>ul. Juzistek 2, 05-131 Zegrze</w:t>
            </w:r>
          </w:p>
        </w:tc>
      </w:tr>
      <w:tr w:rsidR="00F54610" w:rsidRPr="00081428" w14:paraId="68241C3F" w14:textId="77777777" w:rsidTr="00F54610">
        <w:trPr>
          <w:trHeight w:val="308"/>
        </w:trPr>
        <w:tc>
          <w:tcPr>
            <w:tcW w:w="710" w:type="dxa"/>
            <w:tcBorders>
              <w:top w:val="single" w:sz="4" w:space="0" w:color="auto"/>
              <w:left w:val="single" w:sz="4" w:space="0" w:color="auto"/>
              <w:bottom w:val="single" w:sz="4" w:space="0" w:color="auto"/>
              <w:right w:val="single" w:sz="4" w:space="0" w:color="auto"/>
            </w:tcBorders>
            <w:vAlign w:val="center"/>
          </w:tcPr>
          <w:p w14:paraId="438C8FEB"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279F05C" w14:textId="77777777" w:rsidR="00F54610" w:rsidRPr="00896FE6" w:rsidRDefault="00F54610" w:rsidP="00F54610">
            <w:pPr>
              <w:jc w:val="center"/>
              <w:rPr>
                <w:sz w:val="22"/>
                <w:szCs w:val="22"/>
              </w:rPr>
            </w:pPr>
            <w:r w:rsidRPr="00896FE6">
              <w:rPr>
                <w:sz w:val="22"/>
                <w:szCs w:val="22"/>
              </w:rPr>
              <w:t>Zegrze Południowe</w:t>
            </w:r>
          </w:p>
        </w:tc>
        <w:tc>
          <w:tcPr>
            <w:tcW w:w="9242" w:type="dxa"/>
            <w:tcBorders>
              <w:top w:val="single" w:sz="4" w:space="0" w:color="auto"/>
              <w:left w:val="single" w:sz="4" w:space="0" w:color="auto"/>
              <w:bottom w:val="single" w:sz="4" w:space="0" w:color="auto"/>
              <w:right w:val="single" w:sz="4" w:space="0" w:color="auto"/>
            </w:tcBorders>
            <w:vAlign w:val="center"/>
            <w:hideMark/>
          </w:tcPr>
          <w:p w14:paraId="1B069F90" w14:textId="77777777" w:rsidR="00F54610" w:rsidRPr="00896FE6" w:rsidRDefault="00F54610" w:rsidP="00F54610">
            <w:pPr>
              <w:jc w:val="center"/>
              <w:rPr>
                <w:sz w:val="22"/>
                <w:szCs w:val="22"/>
              </w:rPr>
            </w:pPr>
            <w:r w:rsidRPr="00896FE6">
              <w:rPr>
                <w:sz w:val="22"/>
                <w:szCs w:val="22"/>
              </w:rPr>
              <w:t>ul. Warszawska 22, 05-130 Zegrze Południowe</w:t>
            </w:r>
          </w:p>
        </w:tc>
      </w:tr>
      <w:tr w:rsidR="00F54610" w:rsidRPr="00081428" w14:paraId="514096D6" w14:textId="77777777" w:rsidTr="00F54610">
        <w:trPr>
          <w:trHeight w:val="271"/>
        </w:trPr>
        <w:tc>
          <w:tcPr>
            <w:tcW w:w="710" w:type="dxa"/>
            <w:tcBorders>
              <w:top w:val="single" w:sz="4" w:space="0" w:color="auto"/>
              <w:left w:val="single" w:sz="4" w:space="0" w:color="auto"/>
              <w:bottom w:val="single" w:sz="4" w:space="0" w:color="auto"/>
              <w:right w:val="single" w:sz="4" w:space="0" w:color="auto"/>
            </w:tcBorders>
            <w:vAlign w:val="center"/>
          </w:tcPr>
          <w:p w14:paraId="4C5C91ED"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657004D" w14:textId="77777777" w:rsidR="00F54610" w:rsidRPr="00896FE6" w:rsidRDefault="00F54610" w:rsidP="00F54610">
            <w:pPr>
              <w:jc w:val="center"/>
              <w:rPr>
                <w:sz w:val="22"/>
                <w:szCs w:val="22"/>
              </w:rPr>
            </w:pPr>
            <w:r w:rsidRPr="00896FE6">
              <w:rPr>
                <w:sz w:val="22"/>
                <w:szCs w:val="22"/>
              </w:rPr>
              <w:t>Białobrzegi</w:t>
            </w:r>
          </w:p>
        </w:tc>
        <w:tc>
          <w:tcPr>
            <w:tcW w:w="9242" w:type="dxa"/>
            <w:tcBorders>
              <w:top w:val="single" w:sz="4" w:space="0" w:color="auto"/>
              <w:left w:val="single" w:sz="4" w:space="0" w:color="auto"/>
              <w:bottom w:val="single" w:sz="4" w:space="0" w:color="auto"/>
              <w:right w:val="single" w:sz="4" w:space="0" w:color="auto"/>
            </w:tcBorders>
            <w:vAlign w:val="center"/>
            <w:hideMark/>
          </w:tcPr>
          <w:p w14:paraId="22B33D3A" w14:textId="77777777" w:rsidR="00F54610" w:rsidRPr="00896FE6" w:rsidRDefault="00F54610" w:rsidP="00F54610">
            <w:pPr>
              <w:jc w:val="center"/>
              <w:rPr>
                <w:sz w:val="22"/>
                <w:szCs w:val="22"/>
              </w:rPr>
            </w:pPr>
            <w:r w:rsidRPr="00896FE6">
              <w:rPr>
                <w:sz w:val="22"/>
                <w:szCs w:val="22"/>
              </w:rPr>
              <w:t>ul. Osiedle Wojskowe 93, 05-127 Białobrzegi</w:t>
            </w:r>
          </w:p>
        </w:tc>
      </w:tr>
      <w:tr w:rsidR="00F54610" w:rsidRPr="00081428" w14:paraId="3C6383C0" w14:textId="77777777" w:rsidTr="00F54610">
        <w:trPr>
          <w:trHeight w:val="274"/>
        </w:trPr>
        <w:tc>
          <w:tcPr>
            <w:tcW w:w="710" w:type="dxa"/>
            <w:tcBorders>
              <w:top w:val="single" w:sz="4" w:space="0" w:color="auto"/>
              <w:left w:val="single" w:sz="4" w:space="0" w:color="auto"/>
              <w:bottom w:val="single" w:sz="4" w:space="0" w:color="auto"/>
              <w:right w:val="single" w:sz="4" w:space="0" w:color="auto"/>
            </w:tcBorders>
            <w:vAlign w:val="center"/>
          </w:tcPr>
          <w:p w14:paraId="35E7757F"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0B93563E" w14:textId="77777777" w:rsidR="00F54610" w:rsidRPr="00896FE6" w:rsidRDefault="00F54610" w:rsidP="00F54610">
            <w:pPr>
              <w:jc w:val="center"/>
              <w:rPr>
                <w:sz w:val="22"/>
                <w:szCs w:val="22"/>
              </w:rPr>
            </w:pPr>
            <w:r w:rsidRPr="00896FE6">
              <w:rPr>
                <w:sz w:val="22"/>
                <w:szCs w:val="22"/>
              </w:rPr>
              <w:t>Nowy Dwór Mazowiecki</w:t>
            </w:r>
          </w:p>
        </w:tc>
        <w:tc>
          <w:tcPr>
            <w:tcW w:w="9242" w:type="dxa"/>
            <w:tcBorders>
              <w:top w:val="single" w:sz="4" w:space="0" w:color="auto"/>
              <w:left w:val="single" w:sz="4" w:space="0" w:color="auto"/>
              <w:bottom w:val="single" w:sz="4" w:space="0" w:color="auto"/>
              <w:right w:val="single" w:sz="4" w:space="0" w:color="auto"/>
            </w:tcBorders>
            <w:vAlign w:val="center"/>
            <w:hideMark/>
          </w:tcPr>
          <w:p w14:paraId="2E60387B" w14:textId="77777777" w:rsidR="00F54610" w:rsidRPr="00896FE6" w:rsidRDefault="00F54610" w:rsidP="00F54610">
            <w:pPr>
              <w:jc w:val="center"/>
              <w:rPr>
                <w:sz w:val="22"/>
                <w:szCs w:val="22"/>
              </w:rPr>
            </w:pPr>
            <w:r w:rsidRPr="00896FE6">
              <w:rPr>
                <w:sz w:val="22"/>
                <w:szCs w:val="22"/>
              </w:rPr>
              <w:t>ul. Leśna 4C, 05-100 Nowy Dwór Mazowiecki</w:t>
            </w:r>
          </w:p>
        </w:tc>
      </w:tr>
      <w:tr w:rsidR="00F54610" w:rsidRPr="00081428" w14:paraId="75BD3866" w14:textId="77777777" w:rsidTr="00F54610">
        <w:trPr>
          <w:trHeight w:val="279"/>
        </w:trPr>
        <w:tc>
          <w:tcPr>
            <w:tcW w:w="710" w:type="dxa"/>
            <w:tcBorders>
              <w:top w:val="single" w:sz="4" w:space="0" w:color="auto"/>
              <w:left w:val="single" w:sz="4" w:space="0" w:color="auto"/>
              <w:bottom w:val="single" w:sz="4" w:space="0" w:color="auto"/>
              <w:right w:val="single" w:sz="4" w:space="0" w:color="auto"/>
            </w:tcBorders>
            <w:vAlign w:val="center"/>
          </w:tcPr>
          <w:p w14:paraId="50C23803"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5EBAE12" w14:textId="77777777" w:rsidR="00F54610" w:rsidRPr="00896FE6" w:rsidRDefault="00F54610" w:rsidP="00F54610">
            <w:pPr>
              <w:jc w:val="center"/>
              <w:rPr>
                <w:sz w:val="22"/>
                <w:szCs w:val="22"/>
              </w:rPr>
            </w:pPr>
            <w:r w:rsidRPr="00896FE6">
              <w:rPr>
                <w:sz w:val="22"/>
                <w:szCs w:val="22"/>
              </w:rPr>
              <w:t>Nowy Dwór Mazowiecki</w:t>
            </w:r>
          </w:p>
        </w:tc>
        <w:tc>
          <w:tcPr>
            <w:tcW w:w="9242" w:type="dxa"/>
            <w:tcBorders>
              <w:top w:val="single" w:sz="4" w:space="0" w:color="auto"/>
              <w:left w:val="single" w:sz="4" w:space="0" w:color="auto"/>
              <w:bottom w:val="single" w:sz="4" w:space="0" w:color="auto"/>
              <w:right w:val="single" w:sz="4" w:space="0" w:color="auto"/>
            </w:tcBorders>
            <w:vAlign w:val="center"/>
            <w:hideMark/>
          </w:tcPr>
          <w:p w14:paraId="7D81C05A" w14:textId="77777777" w:rsidR="00F54610" w:rsidRPr="00896FE6" w:rsidRDefault="00F54610" w:rsidP="00F54610">
            <w:pPr>
              <w:jc w:val="center"/>
              <w:rPr>
                <w:sz w:val="22"/>
                <w:szCs w:val="22"/>
              </w:rPr>
            </w:pPr>
            <w:r w:rsidRPr="00896FE6">
              <w:rPr>
                <w:sz w:val="22"/>
                <w:szCs w:val="22"/>
              </w:rPr>
              <w:t>ul. Leśna 3, 05-101 Nowy Dwór Mazowiecki</w:t>
            </w:r>
          </w:p>
        </w:tc>
      </w:tr>
      <w:tr w:rsidR="00F54610" w:rsidRPr="00081428" w14:paraId="66F6B04B" w14:textId="77777777" w:rsidTr="00F54610">
        <w:trPr>
          <w:trHeight w:val="268"/>
        </w:trPr>
        <w:tc>
          <w:tcPr>
            <w:tcW w:w="710" w:type="dxa"/>
            <w:tcBorders>
              <w:top w:val="single" w:sz="4" w:space="0" w:color="auto"/>
              <w:left w:val="single" w:sz="4" w:space="0" w:color="auto"/>
              <w:bottom w:val="single" w:sz="4" w:space="0" w:color="auto"/>
              <w:right w:val="single" w:sz="4" w:space="0" w:color="auto"/>
            </w:tcBorders>
            <w:vAlign w:val="center"/>
          </w:tcPr>
          <w:p w14:paraId="77299D0F"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27B39F8" w14:textId="77777777" w:rsidR="00F54610" w:rsidRPr="00896FE6" w:rsidRDefault="00F54610" w:rsidP="00F54610">
            <w:pPr>
              <w:jc w:val="center"/>
              <w:rPr>
                <w:sz w:val="22"/>
                <w:szCs w:val="22"/>
              </w:rPr>
            </w:pPr>
            <w:r w:rsidRPr="00896FE6">
              <w:rPr>
                <w:sz w:val="22"/>
                <w:szCs w:val="22"/>
              </w:rPr>
              <w:t>Nowy Dwór Mazowiecki</w:t>
            </w:r>
          </w:p>
        </w:tc>
        <w:tc>
          <w:tcPr>
            <w:tcW w:w="9242" w:type="dxa"/>
            <w:tcBorders>
              <w:top w:val="single" w:sz="4" w:space="0" w:color="auto"/>
              <w:left w:val="single" w:sz="4" w:space="0" w:color="auto"/>
              <w:bottom w:val="single" w:sz="4" w:space="0" w:color="auto"/>
              <w:right w:val="single" w:sz="4" w:space="0" w:color="auto"/>
            </w:tcBorders>
            <w:vAlign w:val="center"/>
            <w:hideMark/>
          </w:tcPr>
          <w:p w14:paraId="1C6B99C4" w14:textId="77777777" w:rsidR="00F54610" w:rsidRPr="00896FE6" w:rsidRDefault="00F54610" w:rsidP="00F54610">
            <w:pPr>
              <w:jc w:val="center"/>
              <w:rPr>
                <w:sz w:val="22"/>
                <w:szCs w:val="22"/>
              </w:rPr>
            </w:pPr>
            <w:r w:rsidRPr="00896FE6">
              <w:rPr>
                <w:sz w:val="22"/>
                <w:szCs w:val="22"/>
              </w:rPr>
              <w:t>ul. Leśna 4D, 05-100 Nowy Dwór Mazowiecki</w:t>
            </w:r>
          </w:p>
        </w:tc>
      </w:tr>
      <w:tr w:rsidR="00F54610" w:rsidRPr="00081428" w14:paraId="042AF531" w14:textId="77777777" w:rsidTr="00F54610">
        <w:trPr>
          <w:trHeight w:val="273"/>
        </w:trPr>
        <w:tc>
          <w:tcPr>
            <w:tcW w:w="710" w:type="dxa"/>
            <w:tcBorders>
              <w:top w:val="single" w:sz="4" w:space="0" w:color="auto"/>
              <w:left w:val="single" w:sz="4" w:space="0" w:color="auto"/>
              <w:bottom w:val="single" w:sz="4" w:space="0" w:color="auto"/>
              <w:right w:val="single" w:sz="4" w:space="0" w:color="auto"/>
            </w:tcBorders>
            <w:vAlign w:val="center"/>
          </w:tcPr>
          <w:p w14:paraId="20D62103"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1BD3BEB" w14:textId="77777777" w:rsidR="00F54610" w:rsidRPr="00896FE6" w:rsidRDefault="00F54610" w:rsidP="00F54610">
            <w:pPr>
              <w:jc w:val="center"/>
              <w:rPr>
                <w:sz w:val="22"/>
                <w:szCs w:val="22"/>
              </w:rPr>
            </w:pPr>
            <w:r w:rsidRPr="00896FE6">
              <w:rPr>
                <w:sz w:val="22"/>
                <w:szCs w:val="22"/>
              </w:rPr>
              <w:t>Ostrołęka</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3B07951" w14:textId="77777777" w:rsidR="00F54610" w:rsidRPr="00896FE6" w:rsidRDefault="00F54610" w:rsidP="00F54610">
            <w:pPr>
              <w:jc w:val="center"/>
              <w:rPr>
                <w:sz w:val="22"/>
                <w:szCs w:val="22"/>
              </w:rPr>
            </w:pPr>
            <w:r w:rsidRPr="00896FE6">
              <w:rPr>
                <w:sz w:val="22"/>
                <w:szCs w:val="22"/>
              </w:rPr>
              <w:t>ul. Sienkiewicza 45, 07-409 Ostrołęka</w:t>
            </w:r>
          </w:p>
        </w:tc>
      </w:tr>
      <w:tr w:rsidR="00F54610" w:rsidRPr="00081428" w14:paraId="1BDE439B" w14:textId="77777777" w:rsidTr="00F54610">
        <w:trPr>
          <w:trHeight w:val="276"/>
        </w:trPr>
        <w:tc>
          <w:tcPr>
            <w:tcW w:w="710" w:type="dxa"/>
            <w:tcBorders>
              <w:top w:val="single" w:sz="4" w:space="0" w:color="auto"/>
              <w:left w:val="single" w:sz="4" w:space="0" w:color="auto"/>
              <w:bottom w:val="single" w:sz="4" w:space="0" w:color="auto"/>
              <w:right w:val="single" w:sz="4" w:space="0" w:color="auto"/>
            </w:tcBorders>
            <w:vAlign w:val="center"/>
          </w:tcPr>
          <w:p w14:paraId="7F0D0754"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1DF1A00" w14:textId="77777777" w:rsidR="00F54610" w:rsidRPr="00896FE6" w:rsidRDefault="00F54610" w:rsidP="00F54610">
            <w:pPr>
              <w:jc w:val="center"/>
              <w:rPr>
                <w:sz w:val="22"/>
                <w:szCs w:val="22"/>
              </w:rPr>
            </w:pPr>
            <w:r w:rsidRPr="00896FE6">
              <w:rPr>
                <w:sz w:val="22"/>
                <w:szCs w:val="22"/>
              </w:rPr>
              <w:t>Płock</w:t>
            </w:r>
          </w:p>
        </w:tc>
        <w:tc>
          <w:tcPr>
            <w:tcW w:w="9242" w:type="dxa"/>
            <w:tcBorders>
              <w:top w:val="single" w:sz="4" w:space="0" w:color="auto"/>
              <w:left w:val="single" w:sz="4" w:space="0" w:color="auto"/>
              <w:bottom w:val="single" w:sz="4" w:space="0" w:color="auto"/>
              <w:right w:val="single" w:sz="4" w:space="0" w:color="auto"/>
            </w:tcBorders>
            <w:vAlign w:val="center"/>
            <w:hideMark/>
          </w:tcPr>
          <w:p w14:paraId="56F54ED6" w14:textId="77777777" w:rsidR="00F54610" w:rsidRPr="00896FE6" w:rsidRDefault="00F54610" w:rsidP="00F54610">
            <w:pPr>
              <w:jc w:val="center"/>
              <w:rPr>
                <w:sz w:val="22"/>
                <w:szCs w:val="22"/>
              </w:rPr>
            </w:pPr>
            <w:r w:rsidRPr="00896FE6">
              <w:rPr>
                <w:sz w:val="22"/>
                <w:szCs w:val="22"/>
              </w:rPr>
              <w:t>ul. Kilińskiego 12, 09-402 Płock</w:t>
            </w:r>
          </w:p>
        </w:tc>
      </w:tr>
      <w:tr w:rsidR="00F54610" w:rsidRPr="00081428" w14:paraId="7541834D" w14:textId="77777777" w:rsidTr="00F54610">
        <w:trPr>
          <w:trHeight w:val="267"/>
        </w:trPr>
        <w:tc>
          <w:tcPr>
            <w:tcW w:w="710" w:type="dxa"/>
            <w:tcBorders>
              <w:top w:val="single" w:sz="4" w:space="0" w:color="auto"/>
              <w:left w:val="single" w:sz="4" w:space="0" w:color="auto"/>
              <w:bottom w:val="single" w:sz="4" w:space="0" w:color="auto"/>
              <w:right w:val="single" w:sz="4" w:space="0" w:color="auto"/>
            </w:tcBorders>
            <w:vAlign w:val="center"/>
          </w:tcPr>
          <w:p w14:paraId="38D45F4F"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65936E9" w14:textId="77777777" w:rsidR="00F54610" w:rsidRPr="00896FE6" w:rsidRDefault="00F54610" w:rsidP="00F54610">
            <w:pPr>
              <w:jc w:val="center"/>
              <w:rPr>
                <w:sz w:val="22"/>
                <w:szCs w:val="22"/>
              </w:rPr>
            </w:pPr>
            <w:r w:rsidRPr="00896FE6">
              <w:rPr>
                <w:sz w:val="22"/>
                <w:szCs w:val="22"/>
              </w:rPr>
              <w:t>Wyszków</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79C60FC" w14:textId="77777777" w:rsidR="00F54610" w:rsidRPr="00896FE6" w:rsidRDefault="00F54610" w:rsidP="00F54610">
            <w:pPr>
              <w:jc w:val="center"/>
              <w:rPr>
                <w:sz w:val="22"/>
                <w:szCs w:val="22"/>
              </w:rPr>
            </w:pPr>
            <w:r w:rsidRPr="00896FE6">
              <w:rPr>
                <w:sz w:val="22"/>
                <w:szCs w:val="22"/>
              </w:rPr>
              <w:t>ul. Serocka 3, 07-200 Wyszków</w:t>
            </w:r>
          </w:p>
        </w:tc>
      </w:tr>
      <w:tr w:rsidR="00F54610" w:rsidRPr="00081428" w14:paraId="540A416F" w14:textId="77777777" w:rsidTr="00F54610">
        <w:trPr>
          <w:trHeight w:val="264"/>
        </w:trPr>
        <w:tc>
          <w:tcPr>
            <w:tcW w:w="710" w:type="dxa"/>
            <w:tcBorders>
              <w:top w:val="single" w:sz="4" w:space="0" w:color="auto"/>
              <w:left w:val="single" w:sz="4" w:space="0" w:color="auto"/>
              <w:bottom w:val="single" w:sz="4" w:space="0" w:color="auto"/>
              <w:right w:val="single" w:sz="4" w:space="0" w:color="auto"/>
            </w:tcBorders>
            <w:vAlign w:val="center"/>
          </w:tcPr>
          <w:p w14:paraId="6D57266B"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369C40B" w14:textId="77777777" w:rsidR="00F54610" w:rsidRPr="00896FE6" w:rsidRDefault="00F54610" w:rsidP="00F54610">
            <w:pPr>
              <w:jc w:val="center"/>
              <w:rPr>
                <w:sz w:val="22"/>
                <w:szCs w:val="22"/>
              </w:rPr>
            </w:pPr>
            <w:r w:rsidRPr="00896FE6">
              <w:rPr>
                <w:sz w:val="22"/>
                <w:szCs w:val="22"/>
              </w:rPr>
              <w:t>Ostrów Mazowiecka</w:t>
            </w:r>
          </w:p>
        </w:tc>
        <w:tc>
          <w:tcPr>
            <w:tcW w:w="9242" w:type="dxa"/>
            <w:tcBorders>
              <w:top w:val="single" w:sz="4" w:space="0" w:color="auto"/>
              <w:left w:val="single" w:sz="4" w:space="0" w:color="auto"/>
              <w:bottom w:val="single" w:sz="4" w:space="0" w:color="auto"/>
              <w:right w:val="single" w:sz="4" w:space="0" w:color="auto"/>
            </w:tcBorders>
            <w:vAlign w:val="center"/>
            <w:hideMark/>
          </w:tcPr>
          <w:p w14:paraId="4B92A67F" w14:textId="77777777" w:rsidR="00F54610" w:rsidRPr="00896FE6" w:rsidRDefault="00F54610" w:rsidP="00F54610">
            <w:pPr>
              <w:jc w:val="center"/>
              <w:rPr>
                <w:sz w:val="22"/>
                <w:szCs w:val="22"/>
              </w:rPr>
            </w:pPr>
            <w:r w:rsidRPr="00896FE6">
              <w:rPr>
                <w:sz w:val="22"/>
                <w:szCs w:val="22"/>
              </w:rPr>
              <w:t>ul. Bociańskiego 1, 07-310 Ostrów Mazowiecka</w:t>
            </w:r>
          </w:p>
        </w:tc>
      </w:tr>
      <w:tr w:rsidR="00F54610" w:rsidRPr="00081428" w14:paraId="4A9714C6" w14:textId="77777777" w:rsidTr="00F54610">
        <w:trPr>
          <w:trHeight w:val="258"/>
        </w:trPr>
        <w:tc>
          <w:tcPr>
            <w:tcW w:w="710" w:type="dxa"/>
            <w:tcBorders>
              <w:top w:val="single" w:sz="4" w:space="0" w:color="auto"/>
              <w:left w:val="single" w:sz="4" w:space="0" w:color="auto"/>
              <w:bottom w:val="single" w:sz="4" w:space="0" w:color="auto"/>
              <w:right w:val="single" w:sz="4" w:space="0" w:color="auto"/>
            </w:tcBorders>
            <w:vAlign w:val="center"/>
          </w:tcPr>
          <w:p w14:paraId="287D1D5C"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2DC2AB0" w14:textId="77777777" w:rsidR="00F54610" w:rsidRPr="00896FE6" w:rsidRDefault="00F54610" w:rsidP="00F54610">
            <w:pPr>
              <w:jc w:val="center"/>
              <w:rPr>
                <w:sz w:val="22"/>
                <w:szCs w:val="22"/>
              </w:rPr>
            </w:pPr>
            <w:r w:rsidRPr="00896FE6">
              <w:rPr>
                <w:sz w:val="22"/>
                <w:szCs w:val="22"/>
              </w:rPr>
              <w:t>Dębina</w:t>
            </w:r>
          </w:p>
        </w:tc>
        <w:tc>
          <w:tcPr>
            <w:tcW w:w="9242" w:type="dxa"/>
            <w:tcBorders>
              <w:top w:val="single" w:sz="4" w:space="0" w:color="auto"/>
              <w:left w:val="single" w:sz="4" w:space="0" w:color="auto"/>
              <w:bottom w:val="single" w:sz="4" w:space="0" w:color="auto"/>
              <w:right w:val="single" w:sz="4" w:space="0" w:color="auto"/>
            </w:tcBorders>
            <w:vAlign w:val="center"/>
            <w:hideMark/>
          </w:tcPr>
          <w:p w14:paraId="335E7ABB" w14:textId="77777777" w:rsidR="00F54610" w:rsidRPr="00896FE6" w:rsidRDefault="00F54610" w:rsidP="00F54610">
            <w:pPr>
              <w:jc w:val="center"/>
              <w:rPr>
                <w:sz w:val="22"/>
                <w:szCs w:val="22"/>
              </w:rPr>
            </w:pPr>
            <w:r w:rsidRPr="00896FE6">
              <w:rPr>
                <w:sz w:val="22"/>
                <w:szCs w:val="22"/>
              </w:rPr>
              <w:t>05-152 Dębina k. Nowego Dworu Mazowieckiego</w:t>
            </w:r>
          </w:p>
        </w:tc>
      </w:tr>
      <w:tr w:rsidR="00F54610" w:rsidRPr="00081428" w14:paraId="0165078D" w14:textId="77777777" w:rsidTr="00F54610">
        <w:trPr>
          <w:trHeight w:val="280"/>
        </w:trPr>
        <w:tc>
          <w:tcPr>
            <w:tcW w:w="710" w:type="dxa"/>
            <w:tcBorders>
              <w:top w:val="single" w:sz="4" w:space="0" w:color="auto"/>
              <w:left w:val="single" w:sz="4" w:space="0" w:color="auto"/>
              <w:bottom w:val="single" w:sz="4" w:space="0" w:color="auto"/>
              <w:right w:val="single" w:sz="4" w:space="0" w:color="auto"/>
            </w:tcBorders>
            <w:vAlign w:val="center"/>
          </w:tcPr>
          <w:p w14:paraId="2104DCA7"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5291BBA6" w14:textId="77777777" w:rsidR="00F54610" w:rsidRPr="00896FE6" w:rsidRDefault="00F54610" w:rsidP="00F54610">
            <w:pPr>
              <w:jc w:val="center"/>
              <w:rPr>
                <w:sz w:val="22"/>
                <w:szCs w:val="22"/>
              </w:rPr>
            </w:pPr>
            <w:r w:rsidRPr="00896FE6">
              <w:rPr>
                <w:sz w:val="22"/>
                <w:szCs w:val="22"/>
              </w:rPr>
              <w:t>Rembertów</w:t>
            </w:r>
          </w:p>
        </w:tc>
        <w:tc>
          <w:tcPr>
            <w:tcW w:w="9242" w:type="dxa"/>
            <w:tcBorders>
              <w:top w:val="single" w:sz="4" w:space="0" w:color="auto"/>
              <w:left w:val="single" w:sz="4" w:space="0" w:color="auto"/>
              <w:bottom w:val="single" w:sz="4" w:space="0" w:color="auto"/>
              <w:right w:val="single" w:sz="4" w:space="0" w:color="auto"/>
            </w:tcBorders>
            <w:vAlign w:val="center"/>
            <w:hideMark/>
          </w:tcPr>
          <w:p w14:paraId="3BD8A5FF" w14:textId="77777777" w:rsidR="00F54610" w:rsidRPr="00896FE6" w:rsidRDefault="00F54610" w:rsidP="00F54610">
            <w:pPr>
              <w:jc w:val="center"/>
              <w:rPr>
                <w:sz w:val="22"/>
                <w:szCs w:val="22"/>
              </w:rPr>
            </w:pPr>
            <w:r w:rsidRPr="00896FE6">
              <w:rPr>
                <w:sz w:val="22"/>
                <w:szCs w:val="22"/>
              </w:rPr>
              <w:t>ul. Marsa 110, 04-470 Warszawa</w:t>
            </w:r>
          </w:p>
        </w:tc>
      </w:tr>
      <w:tr w:rsidR="00F54610" w:rsidRPr="00081428" w14:paraId="5E3FFA5F" w14:textId="77777777" w:rsidTr="00F54610">
        <w:trPr>
          <w:trHeight w:val="271"/>
        </w:trPr>
        <w:tc>
          <w:tcPr>
            <w:tcW w:w="710" w:type="dxa"/>
            <w:tcBorders>
              <w:top w:val="single" w:sz="4" w:space="0" w:color="auto"/>
              <w:left w:val="single" w:sz="4" w:space="0" w:color="auto"/>
              <w:bottom w:val="single" w:sz="4" w:space="0" w:color="auto"/>
              <w:right w:val="single" w:sz="4" w:space="0" w:color="auto"/>
            </w:tcBorders>
            <w:vAlign w:val="center"/>
          </w:tcPr>
          <w:p w14:paraId="1BDF4C85"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08748CE" w14:textId="77777777" w:rsidR="00F54610" w:rsidRPr="00896FE6" w:rsidRDefault="00F54610" w:rsidP="00F54610">
            <w:pPr>
              <w:jc w:val="center"/>
              <w:rPr>
                <w:sz w:val="22"/>
                <w:szCs w:val="22"/>
              </w:rPr>
            </w:pPr>
            <w:r w:rsidRPr="00896FE6">
              <w:rPr>
                <w:sz w:val="22"/>
                <w:szCs w:val="22"/>
              </w:rPr>
              <w:t>Legionowo</w:t>
            </w:r>
          </w:p>
        </w:tc>
        <w:tc>
          <w:tcPr>
            <w:tcW w:w="9242" w:type="dxa"/>
            <w:tcBorders>
              <w:top w:val="single" w:sz="4" w:space="0" w:color="auto"/>
              <w:left w:val="single" w:sz="4" w:space="0" w:color="auto"/>
              <w:bottom w:val="single" w:sz="4" w:space="0" w:color="auto"/>
              <w:right w:val="single" w:sz="4" w:space="0" w:color="auto"/>
            </w:tcBorders>
            <w:vAlign w:val="center"/>
            <w:hideMark/>
          </w:tcPr>
          <w:p w14:paraId="4100FEE9" w14:textId="77777777" w:rsidR="00F54610" w:rsidRPr="00896FE6" w:rsidRDefault="00F54610" w:rsidP="00F54610">
            <w:pPr>
              <w:jc w:val="center"/>
              <w:rPr>
                <w:sz w:val="22"/>
                <w:szCs w:val="22"/>
              </w:rPr>
            </w:pPr>
            <w:r w:rsidRPr="00896FE6">
              <w:rPr>
                <w:sz w:val="22"/>
                <w:szCs w:val="22"/>
              </w:rPr>
              <w:t>ul. Generała Tadeusza Buka 1, 05-119 Legionowo</w:t>
            </w:r>
          </w:p>
        </w:tc>
      </w:tr>
      <w:tr w:rsidR="00F54610" w:rsidRPr="00081428" w14:paraId="733FE198" w14:textId="77777777" w:rsidTr="00F54610">
        <w:trPr>
          <w:trHeight w:val="271"/>
        </w:trPr>
        <w:tc>
          <w:tcPr>
            <w:tcW w:w="710" w:type="dxa"/>
            <w:tcBorders>
              <w:top w:val="single" w:sz="4" w:space="0" w:color="auto"/>
              <w:left w:val="single" w:sz="4" w:space="0" w:color="auto"/>
              <w:bottom w:val="single" w:sz="4" w:space="0" w:color="auto"/>
              <w:right w:val="single" w:sz="4" w:space="0" w:color="auto"/>
            </w:tcBorders>
            <w:vAlign w:val="center"/>
          </w:tcPr>
          <w:p w14:paraId="57750486"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F3B65BE" w14:textId="77777777" w:rsidR="00F54610" w:rsidRPr="00896FE6" w:rsidRDefault="00F54610" w:rsidP="00F54610">
            <w:pPr>
              <w:jc w:val="center"/>
              <w:rPr>
                <w:sz w:val="22"/>
                <w:szCs w:val="22"/>
              </w:rPr>
            </w:pPr>
            <w:r w:rsidRPr="00896FE6">
              <w:rPr>
                <w:sz w:val="22"/>
                <w:szCs w:val="22"/>
              </w:rPr>
              <w:t>Legionowo</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4BAF46D" w14:textId="77777777" w:rsidR="00F54610" w:rsidRPr="00896FE6" w:rsidRDefault="00F54610" w:rsidP="00F54610">
            <w:pPr>
              <w:jc w:val="center"/>
              <w:rPr>
                <w:sz w:val="22"/>
                <w:szCs w:val="22"/>
              </w:rPr>
            </w:pPr>
            <w:r w:rsidRPr="00896FE6">
              <w:rPr>
                <w:sz w:val="22"/>
                <w:szCs w:val="22"/>
              </w:rPr>
              <w:t>ul. Zegrzyńska 8, 05-119 Legionowo</w:t>
            </w:r>
          </w:p>
        </w:tc>
      </w:tr>
      <w:tr w:rsidR="00F54610" w:rsidRPr="00081428" w14:paraId="5E8A47A3" w14:textId="77777777" w:rsidTr="00F54610">
        <w:trPr>
          <w:trHeight w:val="274"/>
        </w:trPr>
        <w:tc>
          <w:tcPr>
            <w:tcW w:w="710" w:type="dxa"/>
            <w:tcBorders>
              <w:top w:val="single" w:sz="4" w:space="0" w:color="auto"/>
              <w:left w:val="single" w:sz="4" w:space="0" w:color="auto"/>
              <w:bottom w:val="single" w:sz="4" w:space="0" w:color="auto"/>
              <w:right w:val="single" w:sz="4" w:space="0" w:color="auto"/>
            </w:tcBorders>
            <w:vAlign w:val="center"/>
          </w:tcPr>
          <w:p w14:paraId="74BE88EA"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C976D39" w14:textId="77777777" w:rsidR="00F54610" w:rsidRPr="00896FE6" w:rsidRDefault="00F54610" w:rsidP="00F54610">
            <w:pPr>
              <w:jc w:val="center"/>
              <w:rPr>
                <w:sz w:val="22"/>
                <w:szCs w:val="22"/>
              </w:rPr>
            </w:pPr>
            <w:r w:rsidRPr="00896FE6">
              <w:rPr>
                <w:sz w:val="22"/>
                <w:szCs w:val="22"/>
              </w:rPr>
              <w:t>Kazuń</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845F30E" w14:textId="77777777" w:rsidR="00F54610" w:rsidRPr="00896FE6" w:rsidRDefault="00F54610" w:rsidP="00F54610">
            <w:pPr>
              <w:jc w:val="center"/>
              <w:rPr>
                <w:sz w:val="22"/>
                <w:szCs w:val="22"/>
              </w:rPr>
            </w:pPr>
            <w:r w:rsidRPr="00896FE6">
              <w:rPr>
                <w:sz w:val="22"/>
                <w:szCs w:val="22"/>
              </w:rPr>
              <w:t>ul. Wojska Polskiego 1, 05-154 Kazuń</w:t>
            </w:r>
          </w:p>
        </w:tc>
      </w:tr>
      <w:tr w:rsidR="00F54610" w:rsidRPr="00081428" w14:paraId="1595E8B7" w14:textId="77777777" w:rsidTr="00F54610">
        <w:trPr>
          <w:trHeight w:val="279"/>
        </w:trPr>
        <w:tc>
          <w:tcPr>
            <w:tcW w:w="710" w:type="dxa"/>
            <w:tcBorders>
              <w:top w:val="single" w:sz="4" w:space="0" w:color="auto"/>
              <w:left w:val="single" w:sz="4" w:space="0" w:color="auto"/>
              <w:bottom w:val="single" w:sz="4" w:space="0" w:color="auto"/>
              <w:right w:val="single" w:sz="4" w:space="0" w:color="auto"/>
            </w:tcBorders>
            <w:vAlign w:val="center"/>
          </w:tcPr>
          <w:p w14:paraId="79EB131A"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A48B2F2" w14:textId="77777777" w:rsidR="00F54610" w:rsidRPr="00896FE6" w:rsidRDefault="00F54610" w:rsidP="00F54610">
            <w:pPr>
              <w:jc w:val="center"/>
              <w:rPr>
                <w:sz w:val="22"/>
                <w:szCs w:val="22"/>
              </w:rPr>
            </w:pPr>
            <w:r w:rsidRPr="00896FE6">
              <w:rPr>
                <w:sz w:val="22"/>
                <w:szCs w:val="22"/>
              </w:rPr>
              <w:t>Pomiechówek</w:t>
            </w:r>
          </w:p>
        </w:tc>
        <w:tc>
          <w:tcPr>
            <w:tcW w:w="9242" w:type="dxa"/>
            <w:tcBorders>
              <w:top w:val="single" w:sz="4" w:space="0" w:color="auto"/>
              <w:left w:val="single" w:sz="4" w:space="0" w:color="auto"/>
              <w:bottom w:val="single" w:sz="4" w:space="0" w:color="auto"/>
              <w:right w:val="single" w:sz="4" w:space="0" w:color="auto"/>
            </w:tcBorders>
            <w:vAlign w:val="center"/>
            <w:hideMark/>
          </w:tcPr>
          <w:p w14:paraId="6205DA55" w14:textId="77777777" w:rsidR="00F54610" w:rsidRPr="00896FE6" w:rsidRDefault="00F54610" w:rsidP="00F54610">
            <w:pPr>
              <w:jc w:val="center"/>
              <w:rPr>
                <w:sz w:val="22"/>
                <w:szCs w:val="22"/>
              </w:rPr>
            </w:pPr>
            <w:r w:rsidRPr="00896FE6">
              <w:rPr>
                <w:sz w:val="22"/>
                <w:szCs w:val="22"/>
              </w:rPr>
              <w:t>ul. Wojska Polskiego 1</w:t>
            </w:r>
          </w:p>
        </w:tc>
      </w:tr>
      <w:tr w:rsidR="00F54610" w:rsidRPr="00081428" w14:paraId="44A66F7A" w14:textId="77777777" w:rsidTr="00F54610">
        <w:trPr>
          <w:trHeight w:val="279"/>
        </w:trPr>
        <w:tc>
          <w:tcPr>
            <w:tcW w:w="710" w:type="dxa"/>
            <w:tcBorders>
              <w:top w:val="single" w:sz="4" w:space="0" w:color="auto"/>
              <w:left w:val="single" w:sz="4" w:space="0" w:color="auto"/>
              <w:bottom w:val="single" w:sz="4" w:space="0" w:color="auto"/>
              <w:right w:val="single" w:sz="4" w:space="0" w:color="auto"/>
            </w:tcBorders>
            <w:vAlign w:val="center"/>
          </w:tcPr>
          <w:p w14:paraId="330D754B" w14:textId="77777777" w:rsidR="00F54610" w:rsidRPr="00896FE6" w:rsidRDefault="00F54610" w:rsidP="00F54610">
            <w:pPr>
              <w:pStyle w:val="Akapitzlist"/>
              <w:numPr>
                <w:ilvl w:val="0"/>
                <w:numId w:val="379"/>
              </w:numPr>
              <w:tabs>
                <w:tab w:val="left" w:pos="284"/>
              </w:tabs>
              <w:ind w:left="357" w:hanging="357"/>
              <w:contextualSpacing/>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6599CA8" w14:textId="77777777" w:rsidR="00F54610" w:rsidRPr="00896FE6" w:rsidRDefault="00F54610" w:rsidP="00F54610">
            <w:pPr>
              <w:jc w:val="center"/>
              <w:rPr>
                <w:sz w:val="22"/>
                <w:szCs w:val="22"/>
              </w:rPr>
            </w:pPr>
            <w:r w:rsidRPr="00896FE6">
              <w:rPr>
                <w:sz w:val="22"/>
                <w:szCs w:val="22"/>
              </w:rPr>
              <w:t>Soczewka</w:t>
            </w:r>
          </w:p>
        </w:tc>
        <w:tc>
          <w:tcPr>
            <w:tcW w:w="9242" w:type="dxa"/>
            <w:tcBorders>
              <w:top w:val="single" w:sz="4" w:space="0" w:color="auto"/>
              <w:left w:val="single" w:sz="4" w:space="0" w:color="auto"/>
              <w:bottom w:val="single" w:sz="4" w:space="0" w:color="auto"/>
              <w:right w:val="single" w:sz="4" w:space="0" w:color="auto"/>
            </w:tcBorders>
            <w:vAlign w:val="center"/>
            <w:hideMark/>
          </w:tcPr>
          <w:p w14:paraId="56DBADC6" w14:textId="77777777" w:rsidR="00F54610" w:rsidRPr="00896FE6" w:rsidRDefault="00F54610" w:rsidP="00F54610">
            <w:pPr>
              <w:jc w:val="center"/>
              <w:rPr>
                <w:sz w:val="22"/>
                <w:szCs w:val="22"/>
              </w:rPr>
            </w:pPr>
            <w:r w:rsidRPr="00896FE6">
              <w:rPr>
                <w:sz w:val="22"/>
                <w:szCs w:val="22"/>
              </w:rPr>
              <w:t>Ul. Wojska Polskiego 2, 09-506 g. Nowy Dunin</w:t>
            </w:r>
          </w:p>
        </w:tc>
      </w:tr>
    </w:tbl>
    <w:p w14:paraId="6A2EE77A" w14:textId="5F4FDAAA" w:rsidR="00F54610" w:rsidRPr="00896FE6" w:rsidRDefault="00F54610" w:rsidP="009D3423">
      <w:pPr>
        <w:spacing w:before="120" w:line="360" w:lineRule="auto"/>
        <w:ind w:left="567" w:hanging="861"/>
        <w:jc w:val="both"/>
        <w:rPr>
          <w:b/>
          <w:sz w:val="22"/>
          <w:szCs w:val="22"/>
        </w:rPr>
      </w:pPr>
    </w:p>
    <w:p w14:paraId="15848BD2" w14:textId="77777777" w:rsidR="00F54610" w:rsidRPr="00896FE6" w:rsidRDefault="00F54610">
      <w:pPr>
        <w:rPr>
          <w:b/>
          <w:sz w:val="22"/>
          <w:szCs w:val="22"/>
        </w:rPr>
      </w:pPr>
      <w:r w:rsidRPr="00896FE6">
        <w:rPr>
          <w:b/>
          <w:sz w:val="22"/>
          <w:szCs w:val="22"/>
        </w:rPr>
        <w:br w:type="page"/>
      </w:r>
    </w:p>
    <w:p w14:paraId="010BC350" w14:textId="77777777" w:rsidR="00F54610" w:rsidRPr="00896FE6" w:rsidRDefault="00F54610" w:rsidP="009D3423">
      <w:pPr>
        <w:spacing w:before="120" w:line="360" w:lineRule="auto"/>
        <w:ind w:left="567" w:hanging="861"/>
        <w:jc w:val="both"/>
        <w:rPr>
          <w:b/>
          <w:sz w:val="22"/>
          <w:szCs w:val="22"/>
        </w:rPr>
        <w:sectPr w:rsidR="00F54610" w:rsidRPr="00896FE6" w:rsidSect="00F54610">
          <w:footnotePr>
            <w:numFmt w:val="chicago"/>
          </w:footnotePr>
          <w:pgSz w:w="16838" w:h="11906" w:orient="landscape"/>
          <w:pgMar w:top="1985" w:right="1418" w:bottom="1418" w:left="1418" w:header="708" w:footer="708" w:gutter="0"/>
          <w:cols w:space="708"/>
          <w:docGrid w:linePitch="360"/>
        </w:sectPr>
      </w:pPr>
    </w:p>
    <w:p w14:paraId="792D1D46" w14:textId="77777777" w:rsidR="00F54610" w:rsidRPr="00896FE6" w:rsidRDefault="00F54610" w:rsidP="00F54610">
      <w:pPr>
        <w:tabs>
          <w:tab w:val="left" w:pos="187"/>
          <w:tab w:val="left" w:pos="644"/>
        </w:tabs>
        <w:autoSpaceDE w:val="0"/>
        <w:autoSpaceDN w:val="0"/>
        <w:adjustRightInd w:val="0"/>
        <w:spacing w:after="120"/>
        <w:jc w:val="right"/>
        <w:rPr>
          <w:b/>
          <w:bCs/>
          <w:sz w:val="22"/>
          <w:szCs w:val="22"/>
        </w:rPr>
      </w:pPr>
      <w:r w:rsidRPr="00896FE6">
        <w:rPr>
          <w:b/>
          <w:bCs/>
          <w:sz w:val="22"/>
          <w:szCs w:val="22"/>
        </w:rPr>
        <w:lastRenderedPageBreak/>
        <w:t xml:space="preserve">Załącznik nr 2 do umowy                                                                                                                                                                     </w:t>
      </w:r>
    </w:p>
    <w:p w14:paraId="52C907D4" w14:textId="77777777" w:rsidR="00F54610" w:rsidRPr="00896FE6" w:rsidRDefault="00F54610" w:rsidP="00F54610">
      <w:pPr>
        <w:tabs>
          <w:tab w:val="left" w:pos="9214"/>
        </w:tabs>
        <w:jc w:val="center"/>
        <w:rPr>
          <w:b/>
          <w:sz w:val="22"/>
          <w:szCs w:val="22"/>
        </w:rPr>
      </w:pPr>
    </w:p>
    <w:p w14:paraId="053E4488" w14:textId="77777777" w:rsidR="00F54610" w:rsidRPr="00896FE6" w:rsidRDefault="00F54610" w:rsidP="00F54610">
      <w:pPr>
        <w:pStyle w:val="Nagwek"/>
        <w:rPr>
          <w:b/>
          <w:bCs/>
          <w:sz w:val="22"/>
          <w:szCs w:val="22"/>
        </w:rPr>
      </w:pPr>
    </w:p>
    <w:p w14:paraId="40D7DA31" w14:textId="77777777" w:rsidR="00F54610" w:rsidRPr="00896FE6" w:rsidRDefault="00F54610" w:rsidP="00F54610">
      <w:pPr>
        <w:pStyle w:val="Nagwek"/>
        <w:ind w:left="720"/>
        <w:rPr>
          <w:sz w:val="22"/>
          <w:szCs w:val="22"/>
        </w:rPr>
      </w:pPr>
      <w:r w:rsidRPr="00896FE6">
        <w:rPr>
          <w:b/>
          <w:bCs/>
          <w:sz w:val="22"/>
          <w:szCs w:val="22"/>
        </w:rPr>
        <w:t xml:space="preserve">WYKAZ URZĄDZEŃ OBEJMUJĄCYCH NAPRAWY I PRZEGLĄDY </w:t>
      </w:r>
    </w:p>
    <w:tbl>
      <w:tblPr>
        <w:tblW w:w="87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2693"/>
      </w:tblGrid>
      <w:tr w:rsidR="00F54610" w:rsidRPr="00081428" w14:paraId="1AB49372" w14:textId="77777777" w:rsidTr="00F54610">
        <w:tc>
          <w:tcPr>
            <w:tcW w:w="851" w:type="dxa"/>
            <w:tcBorders>
              <w:top w:val="single" w:sz="4" w:space="0" w:color="auto"/>
              <w:left w:val="single" w:sz="4" w:space="0" w:color="auto"/>
              <w:bottom w:val="single" w:sz="4" w:space="0" w:color="auto"/>
              <w:right w:val="single" w:sz="4" w:space="0" w:color="auto"/>
            </w:tcBorders>
            <w:hideMark/>
          </w:tcPr>
          <w:p w14:paraId="33DA59E6" w14:textId="77777777" w:rsidR="00F54610" w:rsidRPr="00896FE6" w:rsidRDefault="00F54610" w:rsidP="00F54610">
            <w:pPr>
              <w:jc w:val="center"/>
              <w:rPr>
                <w:b/>
                <w:color w:val="000000" w:themeColor="text1"/>
                <w:sz w:val="22"/>
                <w:szCs w:val="22"/>
              </w:rPr>
            </w:pPr>
            <w:r w:rsidRPr="00896FE6">
              <w:rPr>
                <w:b/>
                <w:color w:val="000000" w:themeColor="text1"/>
                <w:sz w:val="22"/>
                <w:szCs w:val="22"/>
              </w:rPr>
              <w:t>Lp.</w:t>
            </w:r>
          </w:p>
        </w:tc>
        <w:tc>
          <w:tcPr>
            <w:tcW w:w="5245" w:type="dxa"/>
            <w:tcBorders>
              <w:top w:val="single" w:sz="4" w:space="0" w:color="auto"/>
              <w:left w:val="single" w:sz="4" w:space="0" w:color="auto"/>
              <w:bottom w:val="single" w:sz="4" w:space="0" w:color="auto"/>
              <w:right w:val="single" w:sz="4" w:space="0" w:color="auto"/>
            </w:tcBorders>
            <w:hideMark/>
          </w:tcPr>
          <w:p w14:paraId="5AB7AD10" w14:textId="77777777" w:rsidR="00F54610" w:rsidRPr="00896FE6" w:rsidRDefault="00F54610" w:rsidP="00F54610">
            <w:pPr>
              <w:jc w:val="center"/>
              <w:rPr>
                <w:b/>
                <w:color w:val="000000" w:themeColor="text1"/>
                <w:sz w:val="22"/>
                <w:szCs w:val="22"/>
              </w:rPr>
            </w:pPr>
            <w:r w:rsidRPr="00896FE6">
              <w:rPr>
                <w:b/>
                <w:color w:val="000000" w:themeColor="text1"/>
                <w:sz w:val="22"/>
                <w:szCs w:val="22"/>
              </w:rPr>
              <w:t>Nazwa, typ, model</w:t>
            </w:r>
          </w:p>
        </w:tc>
        <w:tc>
          <w:tcPr>
            <w:tcW w:w="2693" w:type="dxa"/>
            <w:tcBorders>
              <w:top w:val="single" w:sz="4" w:space="0" w:color="auto"/>
              <w:left w:val="single" w:sz="4" w:space="0" w:color="auto"/>
              <w:bottom w:val="single" w:sz="4" w:space="0" w:color="auto"/>
              <w:right w:val="single" w:sz="4" w:space="0" w:color="auto"/>
            </w:tcBorders>
            <w:hideMark/>
          </w:tcPr>
          <w:p w14:paraId="537716DA" w14:textId="77777777" w:rsidR="00F54610" w:rsidRPr="00896FE6" w:rsidRDefault="00F54610" w:rsidP="00F54610">
            <w:pPr>
              <w:jc w:val="center"/>
              <w:rPr>
                <w:b/>
                <w:color w:val="000000" w:themeColor="text1"/>
                <w:sz w:val="22"/>
                <w:szCs w:val="22"/>
              </w:rPr>
            </w:pPr>
            <w:r w:rsidRPr="00896FE6">
              <w:rPr>
                <w:b/>
                <w:color w:val="000000" w:themeColor="text1"/>
                <w:sz w:val="22"/>
                <w:szCs w:val="22"/>
              </w:rPr>
              <w:t>Ilość</w:t>
            </w:r>
          </w:p>
        </w:tc>
      </w:tr>
      <w:tr w:rsidR="00F54610" w:rsidRPr="00081428" w14:paraId="77A425DA" w14:textId="77777777" w:rsidTr="00F54610">
        <w:tc>
          <w:tcPr>
            <w:tcW w:w="851" w:type="dxa"/>
            <w:tcBorders>
              <w:top w:val="single" w:sz="4" w:space="0" w:color="auto"/>
              <w:left w:val="single" w:sz="4" w:space="0" w:color="auto"/>
              <w:bottom w:val="single" w:sz="4" w:space="0" w:color="auto"/>
              <w:right w:val="single" w:sz="4" w:space="0" w:color="auto"/>
            </w:tcBorders>
          </w:tcPr>
          <w:p w14:paraId="1C8945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940A9FF" w14:textId="77777777" w:rsidR="00F54610" w:rsidRPr="00896FE6" w:rsidRDefault="00F54610" w:rsidP="00F54610">
            <w:pPr>
              <w:rPr>
                <w:color w:val="000000" w:themeColor="text1"/>
                <w:sz w:val="22"/>
                <w:szCs w:val="22"/>
              </w:rPr>
            </w:pPr>
            <w:r w:rsidRPr="00896FE6">
              <w:rPr>
                <w:color w:val="000000" w:themeColor="text1"/>
                <w:sz w:val="22"/>
                <w:szCs w:val="22"/>
              </w:rPr>
              <w:t xml:space="preserve">DRUKARAK LEXMARK T650DN </w:t>
            </w:r>
          </w:p>
        </w:tc>
        <w:tc>
          <w:tcPr>
            <w:tcW w:w="2693" w:type="dxa"/>
            <w:tcBorders>
              <w:top w:val="single" w:sz="4" w:space="0" w:color="auto"/>
              <w:left w:val="single" w:sz="4" w:space="0" w:color="auto"/>
              <w:bottom w:val="single" w:sz="4" w:space="0" w:color="auto"/>
              <w:right w:val="single" w:sz="4" w:space="0" w:color="auto"/>
            </w:tcBorders>
            <w:hideMark/>
          </w:tcPr>
          <w:p w14:paraId="20C66F2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303A4A4" w14:textId="77777777" w:rsidTr="00F54610">
        <w:tc>
          <w:tcPr>
            <w:tcW w:w="851" w:type="dxa"/>
            <w:tcBorders>
              <w:top w:val="single" w:sz="4" w:space="0" w:color="auto"/>
              <w:left w:val="single" w:sz="4" w:space="0" w:color="auto"/>
              <w:bottom w:val="single" w:sz="4" w:space="0" w:color="auto"/>
              <w:right w:val="single" w:sz="4" w:space="0" w:color="auto"/>
            </w:tcBorders>
          </w:tcPr>
          <w:p w14:paraId="6F4D1CD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C58860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 xml:space="preserve">DRUKARKA BROTHER HL-2030 </w:t>
            </w:r>
          </w:p>
        </w:tc>
        <w:tc>
          <w:tcPr>
            <w:tcW w:w="2693" w:type="dxa"/>
            <w:tcBorders>
              <w:top w:val="single" w:sz="4" w:space="0" w:color="auto"/>
              <w:left w:val="single" w:sz="4" w:space="0" w:color="auto"/>
              <w:bottom w:val="single" w:sz="4" w:space="0" w:color="auto"/>
              <w:right w:val="single" w:sz="4" w:space="0" w:color="auto"/>
            </w:tcBorders>
            <w:hideMark/>
          </w:tcPr>
          <w:p w14:paraId="6B1A823F"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14</w:t>
            </w:r>
          </w:p>
        </w:tc>
      </w:tr>
      <w:tr w:rsidR="00F54610" w:rsidRPr="00081428" w14:paraId="4E167DB5" w14:textId="77777777" w:rsidTr="00F54610">
        <w:tc>
          <w:tcPr>
            <w:tcW w:w="851" w:type="dxa"/>
            <w:tcBorders>
              <w:top w:val="single" w:sz="4" w:space="0" w:color="auto"/>
              <w:left w:val="single" w:sz="4" w:space="0" w:color="auto"/>
              <w:bottom w:val="single" w:sz="4" w:space="0" w:color="auto"/>
              <w:right w:val="single" w:sz="4" w:space="0" w:color="auto"/>
            </w:tcBorders>
          </w:tcPr>
          <w:p w14:paraId="6DD02E3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68A2A4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 xml:space="preserve">DRUKARKA BROTHER HL-4040CN </w:t>
            </w:r>
          </w:p>
        </w:tc>
        <w:tc>
          <w:tcPr>
            <w:tcW w:w="2693" w:type="dxa"/>
            <w:tcBorders>
              <w:top w:val="single" w:sz="4" w:space="0" w:color="auto"/>
              <w:left w:val="single" w:sz="4" w:space="0" w:color="auto"/>
              <w:bottom w:val="single" w:sz="4" w:space="0" w:color="auto"/>
              <w:right w:val="single" w:sz="4" w:space="0" w:color="auto"/>
            </w:tcBorders>
            <w:hideMark/>
          </w:tcPr>
          <w:p w14:paraId="5D84E372"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6</w:t>
            </w:r>
          </w:p>
        </w:tc>
      </w:tr>
      <w:tr w:rsidR="00F54610" w:rsidRPr="00081428" w14:paraId="7F094342" w14:textId="77777777" w:rsidTr="00F54610">
        <w:tc>
          <w:tcPr>
            <w:tcW w:w="851" w:type="dxa"/>
            <w:tcBorders>
              <w:top w:val="single" w:sz="4" w:space="0" w:color="auto"/>
              <w:left w:val="single" w:sz="4" w:space="0" w:color="auto"/>
              <w:bottom w:val="single" w:sz="4" w:space="0" w:color="auto"/>
              <w:right w:val="single" w:sz="4" w:space="0" w:color="auto"/>
            </w:tcBorders>
          </w:tcPr>
          <w:p w14:paraId="4FE154C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27F4AB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 xml:space="preserve">DRUKARKA BROTHER HL-5250DN </w:t>
            </w:r>
          </w:p>
        </w:tc>
        <w:tc>
          <w:tcPr>
            <w:tcW w:w="2693" w:type="dxa"/>
            <w:tcBorders>
              <w:top w:val="single" w:sz="4" w:space="0" w:color="auto"/>
              <w:left w:val="single" w:sz="4" w:space="0" w:color="auto"/>
              <w:bottom w:val="single" w:sz="4" w:space="0" w:color="auto"/>
              <w:right w:val="single" w:sz="4" w:space="0" w:color="auto"/>
            </w:tcBorders>
            <w:hideMark/>
          </w:tcPr>
          <w:p w14:paraId="38611256"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w:t>
            </w:r>
          </w:p>
        </w:tc>
      </w:tr>
      <w:tr w:rsidR="00F54610" w:rsidRPr="00081428" w14:paraId="13DC4BEB" w14:textId="77777777" w:rsidTr="00F54610">
        <w:tc>
          <w:tcPr>
            <w:tcW w:w="851" w:type="dxa"/>
            <w:tcBorders>
              <w:top w:val="single" w:sz="4" w:space="0" w:color="auto"/>
              <w:left w:val="single" w:sz="4" w:space="0" w:color="auto"/>
              <w:bottom w:val="single" w:sz="4" w:space="0" w:color="auto"/>
              <w:right w:val="single" w:sz="4" w:space="0" w:color="auto"/>
            </w:tcBorders>
          </w:tcPr>
          <w:p w14:paraId="216628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3BC50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DRUKARKA BROTHER PT-2730VP TSF</w:t>
            </w:r>
          </w:p>
        </w:tc>
        <w:tc>
          <w:tcPr>
            <w:tcW w:w="2693" w:type="dxa"/>
            <w:tcBorders>
              <w:top w:val="single" w:sz="4" w:space="0" w:color="auto"/>
              <w:left w:val="single" w:sz="4" w:space="0" w:color="auto"/>
              <w:bottom w:val="single" w:sz="4" w:space="0" w:color="auto"/>
              <w:right w:val="single" w:sz="4" w:space="0" w:color="auto"/>
            </w:tcBorders>
            <w:hideMark/>
          </w:tcPr>
          <w:p w14:paraId="7B01EC89"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w:t>
            </w:r>
          </w:p>
        </w:tc>
      </w:tr>
      <w:tr w:rsidR="00F54610" w:rsidRPr="00081428" w14:paraId="0C06794E" w14:textId="77777777" w:rsidTr="00F54610">
        <w:tc>
          <w:tcPr>
            <w:tcW w:w="851" w:type="dxa"/>
            <w:tcBorders>
              <w:top w:val="single" w:sz="4" w:space="0" w:color="auto"/>
              <w:left w:val="single" w:sz="4" w:space="0" w:color="auto"/>
              <w:bottom w:val="single" w:sz="4" w:space="0" w:color="auto"/>
              <w:right w:val="single" w:sz="4" w:space="0" w:color="auto"/>
            </w:tcBorders>
          </w:tcPr>
          <w:p w14:paraId="05592B8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8E678A9" w14:textId="77777777" w:rsidR="00F54610" w:rsidRPr="00896FE6" w:rsidRDefault="00F54610" w:rsidP="00F54610">
            <w:pPr>
              <w:rPr>
                <w:color w:val="000000" w:themeColor="text1"/>
                <w:sz w:val="22"/>
                <w:szCs w:val="22"/>
              </w:rPr>
            </w:pPr>
            <w:r w:rsidRPr="00896FE6">
              <w:rPr>
                <w:color w:val="000000" w:themeColor="text1"/>
                <w:sz w:val="22"/>
                <w:szCs w:val="22"/>
              </w:rPr>
              <w:t>DRUKARKA CANON PIX/IP110 ATR. A4</w:t>
            </w:r>
          </w:p>
        </w:tc>
        <w:tc>
          <w:tcPr>
            <w:tcW w:w="2693" w:type="dxa"/>
            <w:tcBorders>
              <w:top w:val="single" w:sz="4" w:space="0" w:color="auto"/>
              <w:left w:val="single" w:sz="4" w:space="0" w:color="auto"/>
              <w:bottom w:val="single" w:sz="4" w:space="0" w:color="auto"/>
              <w:right w:val="single" w:sz="4" w:space="0" w:color="auto"/>
            </w:tcBorders>
            <w:hideMark/>
          </w:tcPr>
          <w:p w14:paraId="4CAFB6D9"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6F036F83" w14:textId="77777777" w:rsidTr="00F54610">
        <w:tc>
          <w:tcPr>
            <w:tcW w:w="851" w:type="dxa"/>
            <w:tcBorders>
              <w:top w:val="single" w:sz="4" w:space="0" w:color="auto"/>
              <w:left w:val="single" w:sz="4" w:space="0" w:color="auto"/>
              <w:bottom w:val="single" w:sz="4" w:space="0" w:color="auto"/>
              <w:right w:val="single" w:sz="4" w:space="0" w:color="auto"/>
            </w:tcBorders>
          </w:tcPr>
          <w:p w14:paraId="6F6849F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EEACED8" w14:textId="77777777" w:rsidR="00F54610" w:rsidRPr="00896FE6" w:rsidRDefault="00F54610" w:rsidP="00F54610">
            <w:pPr>
              <w:rPr>
                <w:color w:val="000000" w:themeColor="text1"/>
                <w:sz w:val="22"/>
                <w:szCs w:val="22"/>
              </w:rPr>
            </w:pPr>
            <w:r w:rsidRPr="00896FE6">
              <w:rPr>
                <w:color w:val="000000" w:themeColor="text1"/>
                <w:sz w:val="22"/>
                <w:szCs w:val="22"/>
              </w:rPr>
              <w:t>DRUKARKA FARGO HDP/5000 TSF</w:t>
            </w:r>
          </w:p>
        </w:tc>
        <w:tc>
          <w:tcPr>
            <w:tcW w:w="2693" w:type="dxa"/>
            <w:tcBorders>
              <w:top w:val="single" w:sz="4" w:space="0" w:color="auto"/>
              <w:left w:val="single" w:sz="4" w:space="0" w:color="auto"/>
              <w:bottom w:val="single" w:sz="4" w:space="0" w:color="auto"/>
              <w:right w:val="single" w:sz="4" w:space="0" w:color="auto"/>
            </w:tcBorders>
            <w:hideMark/>
          </w:tcPr>
          <w:p w14:paraId="610DF1D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9113174" w14:textId="77777777" w:rsidTr="00F54610">
        <w:tc>
          <w:tcPr>
            <w:tcW w:w="851" w:type="dxa"/>
            <w:tcBorders>
              <w:top w:val="single" w:sz="4" w:space="0" w:color="auto"/>
              <w:left w:val="single" w:sz="4" w:space="0" w:color="auto"/>
              <w:bottom w:val="single" w:sz="4" w:space="0" w:color="auto"/>
              <w:right w:val="single" w:sz="4" w:space="0" w:color="auto"/>
            </w:tcBorders>
          </w:tcPr>
          <w:p w14:paraId="71D9ED7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0772E2B" w14:textId="77777777" w:rsidR="00F54610" w:rsidRPr="00896FE6" w:rsidRDefault="00F54610" w:rsidP="00F54610">
            <w:pPr>
              <w:rPr>
                <w:color w:val="000000" w:themeColor="text1"/>
                <w:sz w:val="22"/>
                <w:szCs w:val="22"/>
              </w:rPr>
            </w:pPr>
            <w:r w:rsidRPr="00896FE6">
              <w:rPr>
                <w:color w:val="000000" w:themeColor="text1"/>
                <w:sz w:val="22"/>
                <w:szCs w:val="22"/>
              </w:rPr>
              <w:t xml:space="preserve">DRUKARKA HP C/LJ/CP1215 </w:t>
            </w:r>
          </w:p>
        </w:tc>
        <w:tc>
          <w:tcPr>
            <w:tcW w:w="2693" w:type="dxa"/>
            <w:tcBorders>
              <w:top w:val="single" w:sz="4" w:space="0" w:color="auto"/>
              <w:left w:val="single" w:sz="4" w:space="0" w:color="auto"/>
              <w:bottom w:val="single" w:sz="4" w:space="0" w:color="auto"/>
              <w:right w:val="single" w:sz="4" w:space="0" w:color="auto"/>
            </w:tcBorders>
            <w:hideMark/>
          </w:tcPr>
          <w:p w14:paraId="0732F5ED"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6356B7A7" w14:textId="77777777" w:rsidTr="00F54610">
        <w:tc>
          <w:tcPr>
            <w:tcW w:w="851" w:type="dxa"/>
            <w:tcBorders>
              <w:top w:val="single" w:sz="4" w:space="0" w:color="auto"/>
              <w:left w:val="single" w:sz="4" w:space="0" w:color="auto"/>
              <w:bottom w:val="single" w:sz="4" w:space="0" w:color="auto"/>
              <w:right w:val="single" w:sz="4" w:space="0" w:color="auto"/>
            </w:tcBorders>
          </w:tcPr>
          <w:p w14:paraId="33A31D5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3AA33AF" w14:textId="77777777" w:rsidR="00F54610" w:rsidRPr="00896FE6" w:rsidRDefault="00F54610" w:rsidP="00F54610">
            <w:pPr>
              <w:rPr>
                <w:color w:val="000000" w:themeColor="text1"/>
                <w:sz w:val="22"/>
                <w:szCs w:val="22"/>
              </w:rPr>
            </w:pPr>
            <w:r w:rsidRPr="00896FE6">
              <w:rPr>
                <w:color w:val="000000" w:themeColor="text1"/>
                <w:sz w:val="22"/>
                <w:szCs w:val="22"/>
              </w:rPr>
              <w:t xml:space="preserve">DRUKARKA HP CM1312A </w:t>
            </w:r>
          </w:p>
        </w:tc>
        <w:tc>
          <w:tcPr>
            <w:tcW w:w="2693" w:type="dxa"/>
            <w:tcBorders>
              <w:top w:val="single" w:sz="4" w:space="0" w:color="auto"/>
              <w:left w:val="single" w:sz="4" w:space="0" w:color="auto"/>
              <w:bottom w:val="single" w:sz="4" w:space="0" w:color="auto"/>
              <w:right w:val="single" w:sz="4" w:space="0" w:color="auto"/>
            </w:tcBorders>
            <w:hideMark/>
          </w:tcPr>
          <w:p w14:paraId="038D6B3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73D1A14" w14:textId="77777777" w:rsidTr="00F54610">
        <w:tc>
          <w:tcPr>
            <w:tcW w:w="851" w:type="dxa"/>
            <w:tcBorders>
              <w:top w:val="single" w:sz="4" w:space="0" w:color="auto"/>
              <w:left w:val="single" w:sz="4" w:space="0" w:color="auto"/>
              <w:bottom w:val="single" w:sz="4" w:space="0" w:color="auto"/>
              <w:right w:val="single" w:sz="4" w:space="0" w:color="auto"/>
            </w:tcBorders>
          </w:tcPr>
          <w:p w14:paraId="10D074F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24AFEE" w14:textId="77777777" w:rsidR="00F54610" w:rsidRPr="00896FE6" w:rsidRDefault="00F54610" w:rsidP="00F54610">
            <w:pPr>
              <w:rPr>
                <w:color w:val="000000" w:themeColor="text1"/>
                <w:sz w:val="22"/>
                <w:szCs w:val="22"/>
              </w:rPr>
            </w:pPr>
            <w:r w:rsidRPr="00896FE6">
              <w:rPr>
                <w:color w:val="000000" w:themeColor="text1"/>
                <w:sz w:val="22"/>
                <w:szCs w:val="22"/>
              </w:rPr>
              <w:t xml:space="preserve">DRUKARKA HP CP3525 </w:t>
            </w:r>
          </w:p>
        </w:tc>
        <w:tc>
          <w:tcPr>
            <w:tcW w:w="2693" w:type="dxa"/>
            <w:tcBorders>
              <w:top w:val="single" w:sz="4" w:space="0" w:color="auto"/>
              <w:left w:val="single" w:sz="4" w:space="0" w:color="auto"/>
              <w:bottom w:val="single" w:sz="4" w:space="0" w:color="auto"/>
              <w:right w:val="single" w:sz="4" w:space="0" w:color="auto"/>
            </w:tcBorders>
            <w:hideMark/>
          </w:tcPr>
          <w:p w14:paraId="227E02C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B1676ED" w14:textId="77777777" w:rsidTr="00F54610">
        <w:tc>
          <w:tcPr>
            <w:tcW w:w="851" w:type="dxa"/>
            <w:tcBorders>
              <w:top w:val="single" w:sz="4" w:space="0" w:color="auto"/>
              <w:left w:val="single" w:sz="4" w:space="0" w:color="auto"/>
              <w:bottom w:val="single" w:sz="4" w:space="0" w:color="auto"/>
              <w:right w:val="single" w:sz="4" w:space="0" w:color="auto"/>
            </w:tcBorders>
          </w:tcPr>
          <w:p w14:paraId="5E1E5B4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DA1008C" w14:textId="77777777" w:rsidR="00F54610" w:rsidRPr="00896FE6" w:rsidRDefault="00F54610" w:rsidP="00F54610">
            <w:pPr>
              <w:rPr>
                <w:color w:val="000000" w:themeColor="text1"/>
                <w:sz w:val="22"/>
                <w:szCs w:val="22"/>
              </w:rPr>
            </w:pPr>
            <w:r w:rsidRPr="00896FE6">
              <w:rPr>
                <w:color w:val="000000" w:themeColor="text1"/>
                <w:sz w:val="22"/>
                <w:szCs w:val="22"/>
              </w:rPr>
              <w:t>DRUKARKA HP LJ/1000</w:t>
            </w:r>
          </w:p>
        </w:tc>
        <w:tc>
          <w:tcPr>
            <w:tcW w:w="2693" w:type="dxa"/>
            <w:tcBorders>
              <w:top w:val="single" w:sz="4" w:space="0" w:color="auto"/>
              <w:left w:val="single" w:sz="4" w:space="0" w:color="auto"/>
              <w:bottom w:val="single" w:sz="4" w:space="0" w:color="auto"/>
              <w:right w:val="single" w:sz="4" w:space="0" w:color="auto"/>
            </w:tcBorders>
            <w:hideMark/>
          </w:tcPr>
          <w:p w14:paraId="349ECC75"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21539303" w14:textId="77777777" w:rsidTr="00F54610">
        <w:tc>
          <w:tcPr>
            <w:tcW w:w="851" w:type="dxa"/>
            <w:tcBorders>
              <w:top w:val="single" w:sz="4" w:space="0" w:color="auto"/>
              <w:left w:val="single" w:sz="4" w:space="0" w:color="auto"/>
              <w:bottom w:val="single" w:sz="4" w:space="0" w:color="auto"/>
              <w:right w:val="single" w:sz="4" w:space="0" w:color="auto"/>
            </w:tcBorders>
          </w:tcPr>
          <w:p w14:paraId="37DD347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C31C4CB" w14:textId="77777777" w:rsidR="00F54610" w:rsidRPr="00896FE6" w:rsidRDefault="00F54610" w:rsidP="00F54610">
            <w:pPr>
              <w:rPr>
                <w:color w:val="000000" w:themeColor="text1"/>
                <w:sz w:val="22"/>
                <w:szCs w:val="22"/>
              </w:rPr>
            </w:pPr>
            <w:r w:rsidRPr="00896FE6">
              <w:rPr>
                <w:color w:val="000000" w:themeColor="text1"/>
                <w:sz w:val="22"/>
                <w:szCs w:val="22"/>
              </w:rPr>
              <w:t>DRUKARKA HP LJ/1010</w:t>
            </w:r>
          </w:p>
        </w:tc>
        <w:tc>
          <w:tcPr>
            <w:tcW w:w="2693" w:type="dxa"/>
            <w:tcBorders>
              <w:top w:val="single" w:sz="4" w:space="0" w:color="auto"/>
              <w:left w:val="single" w:sz="4" w:space="0" w:color="auto"/>
              <w:bottom w:val="single" w:sz="4" w:space="0" w:color="auto"/>
              <w:right w:val="single" w:sz="4" w:space="0" w:color="auto"/>
            </w:tcBorders>
            <w:hideMark/>
          </w:tcPr>
          <w:p w14:paraId="5C576F3E"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4A759BDC" w14:textId="77777777" w:rsidTr="00F54610">
        <w:tc>
          <w:tcPr>
            <w:tcW w:w="851" w:type="dxa"/>
            <w:tcBorders>
              <w:top w:val="single" w:sz="4" w:space="0" w:color="auto"/>
              <w:left w:val="single" w:sz="4" w:space="0" w:color="auto"/>
              <w:bottom w:val="single" w:sz="4" w:space="0" w:color="auto"/>
              <w:right w:val="single" w:sz="4" w:space="0" w:color="auto"/>
            </w:tcBorders>
          </w:tcPr>
          <w:p w14:paraId="1E3BACB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5E8F8C" w14:textId="77777777" w:rsidR="00F54610" w:rsidRPr="00896FE6" w:rsidRDefault="00F54610" w:rsidP="00F54610">
            <w:pPr>
              <w:rPr>
                <w:color w:val="000000" w:themeColor="text1"/>
                <w:sz w:val="22"/>
                <w:szCs w:val="22"/>
              </w:rPr>
            </w:pPr>
            <w:r w:rsidRPr="00896FE6">
              <w:rPr>
                <w:color w:val="000000" w:themeColor="text1"/>
                <w:sz w:val="22"/>
                <w:szCs w:val="22"/>
              </w:rPr>
              <w:t>DRUKARKA HP LJ/1012</w:t>
            </w:r>
          </w:p>
        </w:tc>
        <w:tc>
          <w:tcPr>
            <w:tcW w:w="2693" w:type="dxa"/>
            <w:tcBorders>
              <w:top w:val="single" w:sz="4" w:space="0" w:color="auto"/>
              <w:left w:val="single" w:sz="4" w:space="0" w:color="auto"/>
              <w:bottom w:val="single" w:sz="4" w:space="0" w:color="auto"/>
              <w:right w:val="single" w:sz="4" w:space="0" w:color="auto"/>
            </w:tcBorders>
            <w:hideMark/>
          </w:tcPr>
          <w:p w14:paraId="30B5D33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71C60AE" w14:textId="77777777" w:rsidTr="00F54610">
        <w:tc>
          <w:tcPr>
            <w:tcW w:w="851" w:type="dxa"/>
            <w:tcBorders>
              <w:top w:val="single" w:sz="4" w:space="0" w:color="auto"/>
              <w:left w:val="single" w:sz="4" w:space="0" w:color="auto"/>
              <w:bottom w:val="single" w:sz="4" w:space="0" w:color="auto"/>
              <w:right w:val="single" w:sz="4" w:space="0" w:color="auto"/>
            </w:tcBorders>
          </w:tcPr>
          <w:p w14:paraId="1CE9127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475A337" w14:textId="77777777" w:rsidR="00F54610" w:rsidRPr="00896FE6" w:rsidRDefault="00F54610" w:rsidP="00F54610">
            <w:pPr>
              <w:rPr>
                <w:color w:val="000000" w:themeColor="text1"/>
                <w:sz w:val="22"/>
                <w:szCs w:val="22"/>
              </w:rPr>
            </w:pPr>
            <w:r w:rsidRPr="00896FE6">
              <w:rPr>
                <w:color w:val="000000" w:themeColor="text1"/>
                <w:sz w:val="22"/>
                <w:szCs w:val="22"/>
              </w:rPr>
              <w:t>DRUKARKA HP LJ/1015</w:t>
            </w:r>
          </w:p>
        </w:tc>
        <w:tc>
          <w:tcPr>
            <w:tcW w:w="2693" w:type="dxa"/>
            <w:tcBorders>
              <w:top w:val="single" w:sz="4" w:space="0" w:color="auto"/>
              <w:left w:val="single" w:sz="4" w:space="0" w:color="auto"/>
              <w:bottom w:val="single" w:sz="4" w:space="0" w:color="auto"/>
              <w:right w:val="single" w:sz="4" w:space="0" w:color="auto"/>
            </w:tcBorders>
            <w:hideMark/>
          </w:tcPr>
          <w:p w14:paraId="20033BDD"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45FA0617" w14:textId="77777777" w:rsidTr="00F54610">
        <w:tc>
          <w:tcPr>
            <w:tcW w:w="851" w:type="dxa"/>
            <w:tcBorders>
              <w:top w:val="single" w:sz="4" w:space="0" w:color="auto"/>
              <w:left w:val="single" w:sz="4" w:space="0" w:color="auto"/>
              <w:bottom w:val="single" w:sz="4" w:space="0" w:color="auto"/>
              <w:right w:val="single" w:sz="4" w:space="0" w:color="auto"/>
            </w:tcBorders>
          </w:tcPr>
          <w:p w14:paraId="56B5D36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87C9268" w14:textId="77777777" w:rsidR="00F54610" w:rsidRPr="00896FE6" w:rsidRDefault="00F54610" w:rsidP="00F54610">
            <w:pPr>
              <w:rPr>
                <w:color w:val="000000" w:themeColor="text1"/>
                <w:sz w:val="22"/>
                <w:szCs w:val="22"/>
              </w:rPr>
            </w:pPr>
            <w:r w:rsidRPr="00896FE6">
              <w:rPr>
                <w:color w:val="000000" w:themeColor="text1"/>
                <w:sz w:val="22"/>
                <w:szCs w:val="22"/>
              </w:rPr>
              <w:t>DRUKARKA HP LJ/1018</w:t>
            </w:r>
          </w:p>
        </w:tc>
        <w:tc>
          <w:tcPr>
            <w:tcW w:w="2693" w:type="dxa"/>
            <w:tcBorders>
              <w:top w:val="single" w:sz="4" w:space="0" w:color="auto"/>
              <w:left w:val="single" w:sz="4" w:space="0" w:color="auto"/>
              <w:bottom w:val="single" w:sz="4" w:space="0" w:color="auto"/>
              <w:right w:val="single" w:sz="4" w:space="0" w:color="auto"/>
            </w:tcBorders>
            <w:hideMark/>
          </w:tcPr>
          <w:p w14:paraId="7E094DC9"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C21BD24" w14:textId="77777777" w:rsidTr="00F54610">
        <w:tc>
          <w:tcPr>
            <w:tcW w:w="851" w:type="dxa"/>
            <w:tcBorders>
              <w:top w:val="single" w:sz="4" w:space="0" w:color="auto"/>
              <w:left w:val="single" w:sz="4" w:space="0" w:color="auto"/>
              <w:bottom w:val="single" w:sz="4" w:space="0" w:color="auto"/>
              <w:right w:val="single" w:sz="4" w:space="0" w:color="auto"/>
            </w:tcBorders>
          </w:tcPr>
          <w:p w14:paraId="23C873C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0D6CF5" w14:textId="77777777" w:rsidR="00F54610" w:rsidRPr="00896FE6" w:rsidRDefault="00F54610" w:rsidP="00F54610">
            <w:pPr>
              <w:rPr>
                <w:color w:val="000000" w:themeColor="text1"/>
                <w:sz w:val="22"/>
                <w:szCs w:val="22"/>
              </w:rPr>
            </w:pPr>
            <w:r w:rsidRPr="00896FE6">
              <w:rPr>
                <w:color w:val="000000" w:themeColor="text1"/>
                <w:sz w:val="22"/>
                <w:szCs w:val="22"/>
              </w:rPr>
              <w:t>DRUKARKA HP LJ/1020</w:t>
            </w:r>
          </w:p>
        </w:tc>
        <w:tc>
          <w:tcPr>
            <w:tcW w:w="2693" w:type="dxa"/>
            <w:tcBorders>
              <w:top w:val="single" w:sz="4" w:space="0" w:color="auto"/>
              <w:left w:val="single" w:sz="4" w:space="0" w:color="auto"/>
              <w:bottom w:val="single" w:sz="4" w:space="0" w:color="auto"/>
              <w:right w:val="single" w:sz="4" w:space="0" w:color="auto"/>
            </w:tcBorders>
            <w:hideMark/>
          </w:tcPr>
          <w:p w14:paraId="0A19D58A" w14:textId="77777777" w:rsidR="00F54610" w:rsidRPr="00896FE6" w:rsidRDefault="00F54610" w:rsidP="00F54610">
            <w:pPr>
              <w:jc w:val="center"/>
              <w:rPr>
                <w:color w:val="000000" w:themeColor="text1"/>
                <w:sz w:val="22"/>
                <w:szCs w:val="22"/>
              </w:rPr>
            </w:pPr>
            <w:r w:rsidRPr="00896FE6">
              <w:rPr>
                <w:color w:val="000000" w:themeColor="text1"/>
                <w:sz w:val="22"/>
                <w:szCs w:val="22"/>
              </w:rPr>
              <w:t>28</w:t>
            </w:r>
          </w:p>
        </w:tc>
      </w:tr>
      <w:tr w:rsidR="00F54610" w:rsidRPr="00081428" w14:paraId="0AD38A20" w14:textId="77777777" w:rsidTr="00F54610">
        <w:tc>
          <w:tcPr>
            <w:tcW w:w="851" w:type="dxa"/>
            <w:tcBorders>
              <w:top w:val="single" w:sz="4" w:space="0" w:color="auto"/>
              <w:left w:val="single" w:sz="4" w:space="0" w:color="auto"/>
              <w:bottom w:val="single" w:sz="4" w:space="0" w:color="auto"/>
              <w:right w:val="single" w:sz="4" w:space="0" w:color="auto"/>
            </w:tcBorders>
          </w:tcPr>
          <w:p w14:paraId="5561D5C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5535357" w14:textId="77777777" w:rsidR="00F54610" w:rsidRPr="00896FE6" w:rsidRDefault="00F54610" w:rsidP="00F54610">
            <w:pPr>
              <w:rPr>
                <w:color w:val="000000" w:themeColor="text1"/>
                <w:sz w:val="22"/>
                <w:szCs w:val="22"/>
              </w:rPr>
            </w:pPr>
            <w:r w:rsidRPr="00896FE6">
              <w:rPr>
                <w:color w:val="000000" w:themeColor="text1"/>
                <w:sz w:val="22"/>
                <w:szCs w:val="22"/>
              </w:rPr>
              <w:t>DRUKARKA HP LJ/1022</w:t>
            </w:r>
          </w:p>
        </w:tc>
        <w:tc>
          <w:tcPr>
            <w:tcW w:w="2693" w:type="dxa"/>
            <w:tcBorders>
              <w:top w:val="single" w:sz="4" w:space="0" w:color="auto"/>
              <w:left w:val="single" w:sz="4" w:space="0" w:color="auto"/>
              <w:bottom w:val="single" w:sz="4" w:space="0" w:color="auto"/>
              <w:right w:val="single" w:sz="4" w:space="0" w:color="auto"/>
            </w:tcBorders>
            <w:hideMark/>
          </w:tcPr>
          <w:p w14:paraId="08B109D9" w14:textId="77777777" w:rsidR="00F54610" w:rsidRPr="00896FE6" w:rsidRDefault="00F54610" w:rsidP="00F54610">
            <w:pPr>
              <w:jc w:val="center"/>
              <w:rPr>
                <w:color w:val="000000" w:themeColor="text1"/>
                <w:sz w:val="22"/>
                <w:szCs w:val="22"/>
              </w:rPr>
            </w:pPr>
            <w:r w:rsidRPr="00896FE6">
              <w:rPr>
                <w:color w:val="000000" w:themeColor="text1"/>
                <w:sz w:val="22"/>
                <w:szCs w:val="22"/>
              </w:rPr>
              <w:t>15</w:t>
            </w:r>
          </w:p>
        </w:tc>
      </w:tr>
      <w:tr w:rsidR="00F54610" w:rsidRPr="00081428" w14:paraId="3538414B" w14:textId="77777777" w:rsidTr="00F54610">
        <w:tc>
          <w:tcPr>
            <w:tcW w:w="851" w:type="dxa"/>
            <w:tcBorders>
              <w:top w:val="single" w:sz="4" w:space="0" w:color="auto"/>
              <w:left w:val="single" w:sz="4" w:space="0" w:color="auto"/>
              <w:bottom w:val="single" w:sz="4" w:space="0" w:color="auto"/>
              <w:right w:val="single" w:sz="4" w:space="0" w:color="auto"/>
            </w:tcBorders>
          </w:tcPr>
          <w:p w14:paraId="70669B4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B5EFE35" w14:textId="77777777" w:rsidR="00F54610" w:rsidRPr="00896FE6" w:rsidRDefault="00F54610" w:rsidP="00F54610">
            <w:pPr>
              <w:rPr>
                <w:color w:val="000000" w:themeColor="text1"/>
                <w:sz w:val="22"/>
                <w:szCs w:val="22"/>
              </w:rPr>
            </w:pPr>
            <w:r w:rsidRPr="00896FE6">
              <w:rPr>
                <w:color w:val="000000" w:themeColor="text1"/>
                <w:sz w:val="22"/>
                <w:szCs w:val="22"/>
              </w:rPr>
              <w:t>DRUKARKA HP LJ/1150</w:t>
            </w:r>
          </w:p>
        </w:tc>
        <w:tc>
          <w:tcPr>
            <w:tcW w:w="2693" w:type="dxa"/>
            <w:tcBorders>
              <w:top w:val="single" w:sz="4" w:space="0" w:color="auto"/>
              <w:left w:val="single" w:sz="4" w:space="0" w:color="auto"/>
              <w:bottom w:val="single" w:sz="4" w:space="0" w:color="auto"/>
              <w:right w:val="single" w:sz="4" w:space="0" w:color="auto"/>
            </w:tcBorders>
            <w:hideMark/>
          </w:tcPr>
          <w:p w14:paraId="764AF8D0"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CE45AF2" w14:textId="77777777" w:rsidTr="00F54610">
        <w:tc>
          <w:tcPr>
            <w:tcW w:w="851" w:type="dxa"/>
            <w:tcBorders>
              <w:top w:val="single" w:sz="4" w:space="0" w:color="auto"/>
              <w:left w:val="single" w:sz="4" w:space="0" w:color="auto"/>
              <w:bottom w:val="single" w:sz="4" w:space="0" w:color="auto"/>
              <w:right w:val="single" w:sz="4" w:space="0" w:color="auto"/>
            </w:tcBorders>
          </w:tcPr>
          <w:p w14:paraId="4A2DAC4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5378F1D" w14:textId="77777777" w:rsidR="00F54610" w:rsidRPr="00896FE6" w:rsidRDefault="00F54610" w:rsidP="00F54610">
            <w:pPr>
              <w:rPr>
                <w:color w:val="000000" w:themeColor="text1"/>
                <w:sz w:val="22"/>
                <w:szCs w:val="22"/>
              </w:rPr>
            </w:pPr>
            <w:r w:rsidRPr="00896FE6">
              <w:rPr>
                <w:color w:val="000000" w:themeColor="text1"/>
                <w:sz w:val="22"/>
                <w:szCs w:val="22"/>
              </w:rPr>
              <w:t>DRUKARKA HP LJ/1160</w:t>
            </w:r>
          </w:p>
        </w:tc>
        <w:tc>
          <w:tcPr>
            <w:tcW w:w="2693" w:type="dxa"/>
            <w:tcBorders>
              <w:top w:val="single" w:sz="4" w:space="0" w:color="auto"/>
              <w:left w:val="single" w:sz="4" w:space="0" w:color="auto"/>
              <w:bottom w:val="single" w:sz="4" w:space="0" w:color="auto"/>
              <w:right w:val="single" w:sz="4" w:space="0" w:color="auto"/>
            </w:tcBorders>
            <w:hideMark/>
          </w:tcPr>
          <w:p w14:paraId="4F7A2B85"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1CEA3CF4" w14:textId="77777777" w:rsidTr="00F54610">
        <w:tc>
          <w:tcPr>
            <w:tcW w:w="851" w:type="dxa"/>
            <w:tcBorders>
              <w:top w:val="single" w:sz="4" w:space="0" w:color="auto"/>
              <w:left w:val="single" w:sz="4" w:space="0" w:color="auto"/>
              <w:bottom w:val="single" w:sz="4" w:space="0" w:color="auto"/>
              <w:right w:val="single" w:sz="4" w:space="0" w:color="auto"/>
            </w:tcBorders>
          </w:tcPr>
          <w:p w14:paraId="7F81B04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D54A71A" w14:textId="77777777" w:rsidR="00F54610" w:rsidRPr="00896FE6" w:rsidRDefault="00F54610" w:rsidP="00F54610">
            <w:pPr>
              <w:rPr>
                <w:color w:val="000000" w:themeColor="text1"/>
                <w:sz w:val="22"/>
                <w:szCs w:val="22"/>
              </w:rPr>
            </w:pPr>
            <w:r w:rsidRPr="00896FE6">
              <w:rPr>
                <w:color w:val="000000" w:themeColor="text1"/>
                <w:sz w:val="22"/>
                <w:szCs w:val="22"/>
              </w:rPr>
              <w:t>DRUKARKA HP LJ/1200</w:t>
            </w:r>
          </w:p>
        </w:tc>
        <w:tc>
          <w:tcPr>
            <w:tcW w:w="2693" w:type="dxa"/>
            <w:tcBorders>
              <w:top w:val="single" w:sz="4" w:space="0" w:color="auto"/>
              <w:left w:val="single" w:sz="4" w:space="0" w:color="auto"/>
              <w:bottom w:val="single" w:sz="4" w:space="0" w:color="auto"/>
              <w:right w:val="single" w:sz="4" w:space="0" w:color="auto"/>
            </w:tcBorders>
            <w:hideMark/>
          </w:tcPr>
          <w:p w14:paraId="239B6E7B" w14:textId="77777777" w:rsidR="00F54610" w:rsidRPr="00896FE6" w:rsidRDefault="00F54610" w:rsidP="00F54610">
            <w:pPr>
              <w:jc w:val="center"/>
              <w:rPr>
                <w:color w:val="000000" w:themeColor="text1"/>
                <w:sz w:val="22"/>
                <w:szCs w:val="22"/>
              </w:rPr>
            </w:pPr>
            <w:r w:rsidRPr="00896FE6">
              <w:rPr>
                <w:color w:val="000000" w:themeColor="text1"/>
                <w:sz w:val="22"/>
                <w:szCs w:val="22"/>
              </w:rPr>
              <w:t>25</w:t>
            </w:r>
          </w:p>
        </w:tc>
      </w:tr>
      <w:tr w:rsidR="00F54610" w:rsidRPr="00081428" w14:paraId="1347995A" w14:textId="77777777" w:rsidTr="00F54610">
        <w:tc>
          <w:tcPr>
            <w:tcW w:w="851" w:type="dxa"/>
            <w:tcBorders>
              <w:top w:val="single" w:sz="4" w:space="0" w:color="auto"/>
              <w:left w:val="single" w:sz="4" w:space="0" w:color="auto"/>
              <w:bottom w:val="single" w:sz="4" w:space="0" w:color="auto"/>
              <w:right w:val="single" w:sz="4" w:space="0" w:color="auto"/>
            </w:tcBorders>
          </w:tcPr>
          <w:p w14:paraId="61310F1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21BE262" w14:textId="77777777" w:rsidR="00F54610" w:rsidRPr="00896FE6" w:rsidRDefault="00F54610" w:rsidP="00F54610">
            <w:pPr>
              <w:rPr>
                <w:color w:val="000000" w:themeColor="text1"/>
                <w:sz w:val="22"/>
                <w:szCs w:val="22"/>
              </w:rPr>
            </w:pPr>
            <w:r w:rsidRPr="00896FE6">
              <w:rPr>
                <w:color w:val="000000" w:themeColor="text1"/>
                <w:sz w:val="22"/>
                <w:szCs w:val="22"/>
              </w:rPr>
              <w:t>DRUKARKA HP LJ/1220</w:t>
            </w:r>
          </w:p>
        </w:tc>
        <w:tc>
          <w:tcPr>
            <w:tcW w:w="2693" w:type="dxa"/>
            <w:tcBorders>
              <w:top w:val="single" w:sz="4" w:space="0" w:color="auto"/>
              <w:left w:val="single" w:sz="4" w:space="0" w:color="auto"/>
              <w:bottom w:val="single" w:sz="4" w:space="0" w:color="auto"/>
              <w:right w:val="single" w:sz="4" w:space="0" w:color="auto"/>
            </w:tcBorders>
            <w:hideMark/>
          </w:tcPr>
          <w:p w14:paraId="72C88FF5"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3FACED6D" w14:textId="77777777" w:rsidTr="00F54610">
        <w:tc>
          <w:tcPr>
            <w:tcW w:w="851" w:type="dxa"/>
            <w:tcBorders>
              <w:top w:val="single" w:sz="4" w:space="0" w:color="auto"/>
              <w:left w:val="single" w:sz="4" w:space="0" w:color="auto"/>
              <w:bottom w:val="single" w:sz="4" w:space="0" w:color="auto"/>
              <w:right w:val="single" w:sz="4" w:space="0" w:color="auto"/>
            </w:tcBorders>
          </w:tcPr>
          <w:p w14:paraId="3CD2C22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C6FFFD3" w14:textId="77777777" w:rsidR="00F54610" w:rsidRPr="00896FE6" w:rsidRDefault="00F54610" w:rsidP="00F54610">
            <w:pPr>
              <w:rPr>
                <w:color w:val="000000" w:themeColor="text1"/>
                <w:sz w:val="22"/>
                <w:szCs w:val="22"/>
              </w:rPr>
            </w:pPr>
            <w:r w:rsidRPr="00896FE6">
              <w:rPr>
                <w:color w:val="000000" w:themeColor="text1"/>
                <w:sz w:val="22"/>
                <w:szCs w:val="22"/>
              </w:rPr>
              <w:t>DRUKARKA HP LJ/1300</w:t>
            </w:r>
          </w:p>
        </w:tc>
        <w:tc>
          <w:tcPr>
            <w:tcW w:w="2693" w:type="dxa"/>
            <w:tcBorders>
              <w:top w:val="single" w:sz="4" w:space="0" w:color="auto"/>
              <w:left w:val="single" w:sz="4" w:space="0" w:color="auto"/>
              <w:bottom w:val="single" w:sz="4" w:space="0" w:color="auto"/>
              <w:right w:val="single" w:sz="4" w:space="0" w:color="auto"/>
            </w:tcBorders>
            <w:hideMark/>
          </w:tcPr>
          <w:p w14:paraId="6FB64CCB"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538D10A9" w14:textId="77777777" w:rsidTr="00F54610">
        <w:tc>
          <w:tcPr>
            <w:tcW w:w="851" w:type="dxa"/>
            <w:tcBorders>
              <w:top w:val="single" w:sz="4" w:space="0" w:color="auto"/>
              <w:left w:val="single" w:sz="4" w:space="0" w:color="auto"/>
              <w:bottom w:val="single" w:sz="4" w:space="0" w:color="auto"/>
              <w:right w:val="single" w:sz="4" w:space="0" w:color="auto"/>
            </w:tcBorders>
          </w:tcPr>
          <w:p w14:paraId="681D34C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37FA43E" w14:textId="77777777" w:rsidR="00F54610" w:rsidRPr="00896FE6" w:rsidRDefault="00F54610" w:rsidP="00F54610">
            <w:pPr>
              <w:rPr>
                <w:color w:val="000000" w:themeColor="text1"/>
                <w:sz w:val="22"/>
                <w:szCs w:val="22"/>
              </w:rPr>
            </w:pPr>
            <w:r w:rsidRPr="00896FE6">
              <w:rPr>
                <w:color w:val="000000" w:themeColor="text1"/>
                <w:sz w:val="22"/>
                <w:szCs w:val="22"/>
              </w:rPr>
              <w:t>DRUKARKA HP LJ/1320</w:t>
            </w:r>
          </w:p>
        </w:tc>
        <w:tc>
          <w:tcPr>
            <w:tcW w:w="2693" w:type="dxa"/>
            <w:tcBorders>
              <w:top w:val="single" w:sz="4" w:space="0" w:color="auto"/>
              <w:left w:val="single" w:sz="4" w:space="0" w:color="auto"/>
              <w:bottom w:val="single" w:sz="4" w:space="0" w:color="auto"/>
              <w:right w:val="single" w:sz="4" w:space="0" w:color="auto"/>
            </w:tcBorders>
            <w:hideMark/>
          </w:tcPr>
          <w:p w14:paraId="12CCBD76"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43A6B4BE" w14:textId="77777777" w:rsidTr="00F54610">
        <w:tc>
          <w:tcPr>
            <w:tcW w:w="851" w:type="dxa"/>
            <w:tcBorders>
              <w:top w:val="single" w:sz="4" w:space="0" w:color="auto"/>
              <w:left w:val="single" w:sz="4" w:space="0" w:color="auto"/>
              <w:bottom w:val="single" w:sz="4" w:space="0" w:color="auto"/>
              <w:right w:val="single" w:sz="4" w:space="0" w:color="auto"/>
            </w:tcBorders>
          </w:tcPr>
          <w:p w14:paraId="65C5177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521CB34" w14:textId="77777777" w:rsidR="00F54610" w:rsidRPr="00896FE6" w:rsidRDefault="00F54610" w:rsidP="00F54610">
            <w:pPr>
              <w:rPr>
                <w:color w:val="000000" w:themeColor="text1"/>
                <w:sz w:val="22"/>
                <w:szCs w:val="22"/>
              </w:rPr>
            </w:pPr>
            <w:r w:rsidRPr="00896FE6">
              <w:rPr>
                <w:color w:val="000000" w:themeColor="text1"/>
                <w:sz w:val="22"/>
                <w:szCs w:val="22"/>
              </w:rPr>
              <w:t>DRUKARKA HP LJ/2015D</w:t>
            </w:r>
          </w:p>
        </w:tc>
        <w:tc>
          <w:tcPr>
            <w:tcW w:w="2693" w:type="dxa"/>
            <w:tcBorders>
              <w:top w:val="single" w:sz="4" w:space="0" w:color="auto"/>
              <w:left w:val="single" w:sz="4" w:space="0" w:color="auto"/>
              <w:bottom w:val="single" w:sz="4" w:space="0" w:color="auto"/>
              <w:right w:val="single" w:sz="4" w:space="0" w:color="auto"/>
            </w:tcBorders>
            <w:hideMark/>
          </w:tcPr>
          <w:p w14:paraId="0C7D72B8"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56ACE26A" w14:textId="77777777" w:rsidTr="00F54610">
        <w:tc>
          <w:tcPr>
            <w:tcW w:w="851" w:type="dxa"/>
            <w:tcBorders>
              <w:top w:val="single" w:sz="4" w:space="0" w:color="auto"/>
              <w:left w:val="single" w:sz="4" w:space="0" w:color="auto"/>
              <w:bottom w:val="single" w:sz="4" w:space="0" w:color="auto"/>
              <w:right w:val="single" w:sz="4" w:space="0" w:color="auto"/>
            </w:tcBorders>
          </w:tcPr>
          <w:p w14:paraId="6D70A3D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549EECF" w14:textId="77777777" w:rsidR="00F54610" w:rsidRPr="00896FE6" w:rsidRDefault="00F54610" w:rsidP="00F54610">
            <w:pPr>
              <w:rPr>
                <w:color w:val="000000" w:themeColor="text1"/>
                <w:sz w:val="22"/>
                <w:szCs w:val="22"/>
              </w:rPr>
            </w:pPr>
            <w:r w:rsidRPr="00896FE6">
              <w:rPr>
                <w:color w:val="000000" w:themeColor="text1"/>
                <w:sz w:val="22"/>
                <w:szCs w:val="22"/>
              </w:rPr>
              <w:t>DRUKARKA HP LJ/2015N</w:t>
            </w:r>
          </w:p>
        </w:tc>
        <w:tc>
          <w:tcPr>
            <w:tcW w:w="2693" w:type="dxa"/>
            <w:tcBorders>
              <w:top w:val="single" w:sz="4" w:space="0" w:color="auto"/>
              <w:left w:val="single" w:sz="4" w:space="0" w:color="auto"/>
              <w:bottom w:val="single" w:sz="4" w:space="0" w:color="auto"/>
              <w:right w:val="single" w:sz="4" w:space="0" w:color="auto"/>
            </w:tcBorders>
            <w:hideMark/>
          </w:tcPr>
          <w:p w14:paraId="505B392A"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68FCE10" w14:textId="77777777" w:rsidTr="00F54610">
        <w:tc>
          <w:tcPr>
            <w:tcW w:w="851" w:type="dxa"/>
            <w:tcBorders>
              <w:top w:val="single" w:sz="4" w:space="0" w:color="auto"/>
              <w:left w:val="single" w:sz="4" w:space="0" w:color="auto"/>
              <w:bottom w:val="single" w:sz="4" w:space="0" w:color="auto"/>
              <w:right w:val="single" w:sz="4" w:space="0" w:color="auto"/>
            </w:tcBorders>
          </w:tcPr>
          <w:p w14:paraId="4176D46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6BF295F" w14:textId="77777777" w:rsidR="00F54610" w:rsidRPr="00896FE6" w:rsidRDefault="00F54610" w:rsidP="00F54610">
            <w:pPr>
              <w:rPr>
                <w:color w:val="000000" w:themeColor="text1"/>
                <w:sz w:val="22"/>
                <w:szCs w:val="22"/>
              </w:rPr>
            </w:pPr>
            <w:r w:rsidRPr="00896FE6">
              <w:rPr>
                <w:color w:val="000000" w:themeColor="text1"/>
                <w:sz w:val="22"/>
                <w:szCs w:val="22"/>
              </w:rPr>
              <w:t>DRUKARKA HP LJ/2300DN</w:t>
            </w:r>
          </w:p>
        </w:tc>
        <w:tc>
          <w:tcPr>
            <w:tcW w:w="2693" w:type="dxa"/>
            <w:tcBorders>
              <w:top w:val="single" w:sz="4" w:space="0" w:color="auto"/>
              <w:left w:val="single" w:sz="4" w:space="0" w:color="auto"/>
              <w:bottom w:val="single" w:sz="4" w:space="0" w:color="auto"/>
              <w:right w:val="single" w:sz="4" w:space="0" w:color="auto"/>
            </w:tcBorders>
            <w:hideMark/>
          </w:tcPr>
          <w:p w14:paraId="6EA2CC9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79CB401" w14:textId="77777777" w:rsidTr="00F54610">
        <w:tc>
          <w:tcPr>
            <w:tcW w:w="851" w:type="dxa"/>
            <w:tcBorders>
              <w:top w:val="single" w:sz="4" w:space="0" w:color="auto"/>
              <w:left w:val="single" w:sz="4" w:space="0" w:color="auto"/>
              <w:bottom w:val="single" w:sz="4" w:space="0" w:color="auto"/>
              <w:right w:val="single" w:sz="4" w:space="0" w:color="auto"/>
            </w:tcBorders>
          </w:tcPr>
          <w:p w14:paraId="05E13CE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CEAB5A6" w14:textId="77777777" w:rsidR="00F54610" w:rsidRPr="00896FE6" w:rsidRDefault="00F54610" w:rsidP="00F54610">
            <w:pPr>
              <w:rPr>
                <w:color w:val="000000" w:themeColor="text1"/>
                <w:sz w:val="22"/>
                <w:szCs w:val="22"/>
              </w:rPr>
            </w:pPr>
            <w:r w:rsidRPr="00896FE6">
              <w:rPr>
                <w:color w:val="000000" w:themeColor="text1"/>
                <w:sz w:val="22"/>
                <w:szCs w:val="22"/>
              </w:rPr>
              <w:t>DRUKARKA HP LJ/2600N</w:t>
            </w:r>
          </w:p>
        </w:tc>
        <w:tc>
          <w:tcPr>
            <w:tcW w:w="2693" w:type="dxa"/>
            <w:tcBorders>
              <w:top w:val="single" w:sz="4" w:space="0" w:color="auto"/>
              <w:left w:val="single" w:sz="4" w:space="0" w:color="auto"/>
              <w:bottom w:val="single" w:sz="4" w:space="0" w:color="auto"/>
              <w:right w:val="single" w:sz="4" w:space="0" w:color="auto"/>
            </w:tcBorders>
            <w:hideMark/>
          </w:tcPr>
          <w:p w14:paraId="4347769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CC0311D" w14:textId="77777777" w:rsidTr="00F54610">
        <w:tc>
          <w:tcPr>
            <w:tcW w:w="851" w:type="dxa"/>
            <w:tcBorders>
              <w:top w:val="single" w:sz="4" w:space="0" w:color="auto"/>
              <w:left w:val="single" w:sz="4" w:space="0" w:color="auto"/>
              <w:bottom w:val="single" w:sz="4" w:space="0" w:color="auto"/>
              <w:right w:val="single" w:sz="4" w:space="0" w:color="auto"/>
            </w:tcBorders>
          </w:tcPr>
          <w:p w14:paraId="41B2529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1176EF4" w14:textId="77777777" w:rsidR="00F54610" w:rsidRPr="00896FE6" w:rsidRDefault="00F54610" w:rsidP="00F54610">
            <w:pPr>
              <w:rPr>
                <w:color w:val="000000" w:themeColor="text1"/>
                <w:sz w:val="22"/>
                <w:szCs w:val="22"/>
              </w:rPr>
            </w:pPr>
            <w:r w:rsidRPr="00896FE6">
              <w:rPr>
                <w:color w:val="000000" w:themeColor="text1"/>
                <w:sz w:val="22"/>
                <w:szCs w:val="22"/>
              </w:rPr>
              <w:t>DRUKARKA HP LJ/2605</w:t>
            </w:r>
          </w:p>
        </w:tc>
        <w:tc>
          <w:tcPr>
            <w:tcW w:w="2693" w:type="dxa"/>
            <w:tcBorders>
              <w:top w:val="single" w:sz="4" w:space="0" w:color="auto"/>
              <w:left w:val="single" w:sz="4" w:space="0" w:color="auto"/>
              <w:bottom w:val="single" w:sz="4" w:space="0" w:color="auto"/>
              <w:right w:val="single" w:sz="4" w:space="0" w:color="auto"/>
            </w:tcBorders>
            <w:hideMark/>
          </w:tcPr>
          <w:p w14:paraId="2B086966"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3AEC1722" w14:textId="77777777" w:rsidTr="00F54610">
        <w:tc>
          <w:tcPr>
            <w:tcW w:w="851" w:type="dxa"/>
            <w:tcBorders>
              <w:top w:val="single" w:sz="4" w:space="0" w:color="auto"/>
              <w:left w:val="single" w:sz="4" w:space="0" w:color="auto"/>
              <w:bottom w:val="single" w:sz="4" w:space="0" w:color="auto"/>
              <w:right w:val="single" w:sz="4" w:space="0" w:color="auto"/>
            </w:tcBorders>
          </w:tcPr>
          <w:p w14:paraId="7429152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1E5210" w14:textId="77777777" w:rsidR="00F54610" w:rsidRPr="00896FE6" w:rsidRDefault="00F54610" w:rsidP="00F54610">
            <w:pPr>
              <w:rPr>
                <w:color w:val="000000" w:themeColor="text1"/>
                <w:sz w:val="22"/>
                <w:szCs w:val="22"/>
              </w:rPr>
            </w:pPr>
            <w:r w:rsidRPr="00896FE6">
              <w:rPr>
                <w:color w:val="000000" w:themeColor="text1"/>
                <w:sz w:val="22"/>
                <w:szCs w:val="22"/>
              </w:rPr>
              <w:t>DRUKARKA HP LJ/3600</w:t>
            </w:r>
          </w:p>
        </w:tc>
        <w:tc>
          <w:tcPr>
            <w:tcW w:w="2693" w:type="dxa"/>
            <w:tcBorders>
              <w:top w:val="single" w:sz="4" w:space="0" w:color="auto"/>
              <w:left w:val="single" w:sz="4" w:space="0" w:color="auto"/>
              <w:bottom w:val="single" w:sz="4" w:space="0" w:color="auto"/>
              <w:right w:val="single" w:sz="4" w:space="0" w:color="auto"/>
            </w:tcBorders>
            <w:hideMark/>
          </w:tcPr>
          <w:p w14:paraId="113F0D4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97D141F" w14:textId="77777777" w:rsidTr="00F54610">
        <w:tc>
          <w:tcPr>
            <w:tcW w:w="851" w:type="dxa"/>
            <w:tcBorders>
              <w:top w:val="single" w:sz="4" w:space="0" w:color="auto"/>
              <w:left w:val="single" w:sz="4" w:space="0" w:color="auto"/>
              <w:bottom w:val="single" w:sz="4" w:space="0" w:color="auto"/>
              <w:right w:val="single" w:sz="4" w:space="0" w:color="auto"/>
            </w:tcBorders>
          </w:tcPr>
          <w:p w14:paraId="0E4046C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2E6ED98" w14:textId="77777777" w:rsidR="00F54610" w:rsidRPr="00896FE6" w:rsidRDefault="00F54610" w:rsidP="00F54610">
            <w:pPr>
              <w:rPr>
                <w:color w:val="000000" w:themeColor="text1"/>
                <w:sz w:val="22"/>
                <w:szCs w:val="22"/>
              </w:rPr>
            </w:pPr>
            <w:r w:rsidRPr="00896FE6">
              <w:rPr>
                <w:color w:val="000000" w:themeColor="text1"/>
                <w:sz w:val="22"/>
                <w:szCs w:val="22"/>
              </w:rPr>
              <w:t>DRUKARKA HP LJ/3800</w:t>
            </w:r>
          </w:p>
        </w:tc>
        <w:tc>
          <w:tcPr>
            <w:tcW w:w="2693" w:type="dxa"/>
            <w:tcBorders>
              <w:top w:val="single" w:sz="4" w:space="0" w:color="auto"/>
              <w:left w:val="single" w:sz="4" w:space="0" w:color="auto"/>
              <w:bottom w:val="single" w:sz="4" w:space="0" w:color="auto"/>
              <w:right w:val="single" w:sz="4" w:space="0" w:color="auto"/>
            </w:tcBorders>
            <w:hideMark/>
          </w:tcPr>
          <w:p w14:paraId="0035C2C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C13F50C" w14:textId="77777777" w:rsidTr="00F54610">
        <w:tc>
          <w:tcPr>
            <w:tcW w:w="851" w:type="dxa"/>
            <w:tcBorders>
              <w:top w:val="single" w:sz="4" w:space="0" w:color="auto"/>
              <w:left w:val="single" w:sz="4" w:space="0" w:color="auto"/>
              <w:bottom w:val="single" w:sz="4" w:space="0" w:color="auto"/>
              <w:right w:val="single" w:sz="4" w:space="0" w:color="auto"/>
            </w:tcBorders>
          </w:tcPr>
          <w:p w14:paraId="3E79B0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D86FBCC" w14:textId="77777777" w:rsidR="00F54610" w:rsidRPr="00896FE6" w:rsidRDefault="00F54610" w:rsidP="00F54610">
            <w:pPr>
              <w:rPr>
                <w:color w:val="000000" w:themeColor="text1"/>
                <w:sz w:val="22"/>
                <w:szCs w:val="22"/>
              </w:rPr>
            </w:pPr>
            <w:r w:rsidRPr="00896FE6">
              <w:rPr>
                <w:color w:val="000000" w:themeColor="text1"/>
                <w:sz w:val="22"/>
                <w:szCs w:val="22"/>
              </w:rPr>
              <w:t>DRUKARKA HP LJ/4014N</w:t>
            </w:r>
          </w:p>
        </w:tc>
        <w:tc>
          <w:tcPr>
            <w:tcW w:w="2693" w:type="dxa"/>
            <w:tcBorders>
              <w:top w:val="single" w:sz="4" w:space="0" w:color="auto"/>
              <w:left w:val="single" w:sz="4" w:space="0" w:color="auto"/>
              <w:bottom w:val="single" w:sz="4" w:space="0" w:color="auto"/>
              <w:right w:val="single" w:sz="4" w:space="0" w:color="auto"/>
            </w:tcBorders>
            <w:hideMark/>
          </w:tcPr>
          <w:p w14:paraId="1E76BBE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EE0DACE" w14:textId="77777777" w:rsidTr="00F54610">
        <w:tc>
          <w:tcPr>
            <w:tcW w:w="851" w:type="dxa"/>
            <w:tcBorders>
              <w:top w:val="single" w:sz="4" w:space="0" w:color="auto"/>
              <w:left w:val="single" w:sz="4" w:space="0" w:color="auto"/>
              <w:bottom w:val="single" w:sz="4" w:space="0" w:color="auto"/>
              <w:right w:val="single" w:sz="4" w:space="0" w:color="auto"/>
            </w:tcBorders>
          </w:tcPr>
          <w:p w14:paraId="34AC9C8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FEF390" w14:textId="77777777" w:rsidR="00F54610" w:rsidRPr="00896FE6" w:rsidRDefault="00F54610" w:rsidP="00F54610">
            <w:pPr>
              <w:rPr>
                <w:color w:val="000000" w:themeColor="text1"/>
                <w:sz w:val="22"/>
                <w:szCs w:val="22"/>
              </w:rPr>
            </w:pPr>
            <w:r w:rsidRPr="00896FE6">
              <w:rPr>
                <w:color w:val="000000" w:themeColor="text1"/>
                <w:sz w:val="22"/>
                <w:szCs w:val="22"/>
              </w:rPr>
              <w:t>DRUKARKA HP LJ/4050N</w:t>
            </w:r>
          </w:p>
        </w:tc>
        <w:tc>
          <w:tcPr>
            <w:tcW w:w="2693" w:type="dxa"/>
            <w:tcBorders>
              <w:top w:val="single" w:sz="4" w:space="0" w:color="auto"/>
              <w:left w:val="single" w:sz="4" w:space="0" w:color="auto"/>
              <w:bottom w:val="single" w:sz="4" w:space="0" w:color="auto"/>
              <w:right w:val="single" w:sz="4" w:space="0" w:color="auto"/>
            </w:tcBorders>
            <w:hideMark/>
          </w:tcPr>
          <w:p w14:paraId="3BD2BE7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580B683" w14:textId="77777777" w:rsidTr="00F54610">
        <w:tc>
          <w:tcPr>
            <w:tcW w:w="851" w:type="dxa"/>
            <w:tcBorders>
              <w:top w:val="single" w:sz="4" w:space="0" w:color="auto"/>
              <w:left w:val="single" w:sz="4" w:space="0" w:color="auto"/>
              <w:bottom w:val="single" w:sz="4" w:space="0" w:color="auto"/>
              <w:right w:val="single" w:sz="4" w:space="0" w:color="auto"/>
            </w:tcBorders>
          </w:tcPr>
          <w:p w14:paraId="3336DDF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AED1681" w14:textId="77777777" w:rsidR="00F54610" w:rsidRPr="00896FE6" w:rsidRDefault="00F54610" w:rsidP="00F54610">
            <w:pPr>
              <w:rPr>
                <w:color w:val="000000" w:themeColor="text1"/>
                <w:sz w:val="22"/>
                <w:szCs w:val="22"/>
              </w:rPr>
            </w:pPr>
            <w:r w:rsidRPr="00896FE6">
              <w:rPr>
                <w:color w:val="000000" w:themeColor="text1"/>
                <w:sz w:val="22"/>
                <w:szCs w:val="22"/>
              </w:rPr>
              <w:t>DRUKARKA HP LJ/4200</w:t>
            </w:r>
          </w:p>
        </w:tc>
        <w:tc>
          <w:tcPr>
            <w:tcW w:w="2693" w:type="dxa"/>
            <w:tcBorders>
              <w:top w:val="single" w:sz="4" w:space="0" w:color="auto"/>
              <w:left w:val="single" w:sz="4" w:space="0" w:color="auto"/>
              <w:bottom w:val="single" w:sz="4" w:space="0" w:color="auto"/>
              <w:right w:val="single" w:sz="4" w:space="0" w:color="auto"/>
            </w:tcBorders>
            <w:hideMark/>
          </w:tcPr>
          <w:p w14:paraId="5485364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2F3FBBF" w14:textId="77777777" w:rsidTr="00F54610">
        <w:tc>
          <w:tcPr>
            <w:tcW w:w="851" w:type="dxa"/>
            <w:tcBorders>
              <w:top w:val="single" w:sz="4" w:space="0" w:color="auto"/>
              <w:left w:val="single" w:sz="4" w:space="0" w:color="auto"/>
              <w:bottom w:val="single" w:sz="4" w:space="0" w:color="auto"/>
              <w:right w:val="single" w:sz="4" w:space="0" w:color="auto"/>
            </w:tcBorders>
          </w:tcPr>
          <w:p w14:paraId="05E67C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637D511" w14:textId="77777777" w:rsidR="00F54610" w:rsidRPr="00896FE6" w:rsidRDefault="00F54610" w:rsidP="00F54610">
            <w:pPr>
              <w:rPr>
                <w:color w:val="000000" w:themeColor="text1"/>
                <w:sz w:val="22"/>
                <w:szCs w:val="22"/>
              </w:rPr>
            </w:pPr>
            <w:r w:rsidRPr="00896FE6">
              <w:rPr>
                <w:color w:val="000000" w:themeColor="text1"/>
                <w:sz w:val="22"/>
                <w:szCs w:val="22"/>
              </w:rPr>
              <w:t>DRUKARKA HP LJ/4250</w:t>
            </w:r>
          </w:p>
        </w:tc>
        <w:tc>
          <w:tcPr>
            <w:tcW w:w="2693" w:type="dxa"/>
            <w:tcBorders>
              <w:top w:val="single" w:sz="4" w:space="0" w:color="auto"/>
              <w:left w:val="single" w:sz="4" w:space="0" w:color="auto"/>
              <w:bottom w:val="single" w:sz="4" w:space="0" w:color="auto"/>
              <w:right w:val="single" w:sz="4" w:space="0" w:color="auto"/>
            </w:tcBorders>
            <w:hideMark/>
          </w:tcPr>
          <w:p w14:paraId="56F5E8E2"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0F31CCB" w14:textId="77777777" w:rsidTr="00F54610">
        <w:tc>
          <w:tcPr>
            <w:tcW w:w="851" w:type="dxa"/>
            <w:tcBorders>
              <w:top w:val="single" w:sz="4" w:space="0" w:color="auto"/>
              <w:left w:val="single" w:sz="4" w:space="0" w:color="auto"/>
              <w:bottom w:val="single" w:sz="4" w:space="0" w:color="auto"/>
              <w:right w:val="single" w:sz="4" w:space="0" w:color="auto"/>
            </w:tcBorders>
          </w:tcPr>
          <w:p w14:paraId="550D997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C54439" w14:textId="77777777" w:rsidR="00F54610" w:rsidRPr="00896FE6" w:rsidRDefault="00F54610" w:rsidP="00F54610">
            <w:pPr>
              <w:rPr>
                <w:color w:val="000000" w:themeColor="text1"/>
                <w:sz w:val="22"/>
                <w:szCs w:val="22"/>
              </w:rPr>
            </w:pPr>
            <w:r w:rsidRPr="00896FE6">
              <w:rPr>
                <w:color w:val="000000" w:themeColor="text1"/>
                <w:sz w:val="22"/>
                <w:szCs w:val="22"/>
              </w:rPr>
              <w:t>DRUKARKA HP LJ/4300DTN</w:t>
            </w:r>
          </w:p>
        </w:tc>
        <w:tc>
          <w:tcPr>
            <w:tcW w:w="2693" w:type="dxa"/>
            <w:tcBorders>
              <w:top w:val="single" w:sz="4" w:space="0" w:color="auto"/>
              <w:left w:val="single" w:sz="4" w:space="0" w:color="auto"/>
              <w:bottom w:val="single" w:sz="4" w:space="0" w:color="auto"/>
              <w:right w:val="single" w:sz="4" w:space="0" w:color="auto"/>
            </w:tcBorders>
            <w:hideMark/>
          </w:tcPr>
          <w:p w14:paraId="7BD6F7F3"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33EE5AC7" w14:textId="77777777" w:rsidTr="00F54610">
        <w:tc>
          <w:tcPr>
            <w:tcW w:w="851" w:type="dxa"/>
            <w:tcBorders>
              <w:top w:val="single" w:sz="4" w:space="0" w:color="auto"/>
              <w:left w:val="single" w:sz="4" w:space="0" w:color="auto"/>
              <w:bottom w:val="single" w:sz="4" w:space="0" w:color="auto"/>
              <w:right w:val="single" w:sz="4" w:space="0" w:color="auto"/>
            </w:tcBorders>
          </w:tcPr>
          <w:p w14:paraId="09A4407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48AE00" w14:textId="77777777" w:rsidR="00F54610" w:rsidRPr="00896FE6" w:rsidRDefault="00F54610" w:rsidP="00F54610">
            <w:pPr>
              <w:rPr>
                <w:color w:val="000000" w:themeColor="text1"/>
                <w:sz w:val="22"/>
                <w:szCs w:val="22"/>
              </w:rPr>
            </w:pPr>
            <w:r w:rsidRPr="00896FE6">
              <w:rPr>
                <w:color w:val="000000" w:themeColor="text1"/>
                <w:sz w:val="22"/>
                <w:szCs w:val="22"/>
              </w:rPr>
              <w:t>DRUKARKA HP LJ/CP3505DN</w:t>
            </w:r>
          </w:p>
        </w:tc>
        <w:tc>
          <w:tcPr>
            <w:tcW w:w="2693" w:type="dxa"/>
            <w:tcBorders>
              <w:top w:val="single" w:sz="4" w:space="0" w:color="auto"/>
              <w:left w:val="single" w:sz="4" w:space="0" w:color="auto"/>
              <w:bottom w:val="single" w:sz="4" w:space="0" w:color="auto"/>
              <w:right w:val="single" w:sz="4" w:space="0" w:color="auto"/>
            </w:tcBorders>
            <w:hideMark/>
          </w:tcPr>
          <w:p w14:paraId="68482CD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F920C59" w14:textId="77777777" w:rsidTr="00F54610">
        <w:tc>
          <w:tcPr>
            <w:tcW w:w="851" w:type="dxa"/>
            <w:tcBorders>
              <w:top w:val="single" w:sz="4" w:space="0" w:color="auto"/>
              <w:left w:val="single" w:sz="4" w:space="0" w:color="auto"/>
              <w:bottom w:val="single" w:sz="4" w:space="0" w:color="auto"/>
              <w:right w:val="single" w:sz="4" w:space="0" w:color="auto"/>
            </w:tcBorders>
          </w:tcPr>
          <w:p w14:paraId="5A1D501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1978835" w14:textId="77777777" w:rsidR="00F54610" w:rsidRPr="00896FE6" w:rsidRDefault="00F54610" w:rsidP="00F54610">
            <w:pPr>
              <w:rPr>
                <w:color w:val="000000" w:themeColor="text1"/>
                <w:sz w:val="22"/>
                <w:szCs w:val="22"/>
              </w:rPr>
            </w:pPr>
            <w:r w:rsidRPr="00896FE6">
              <w:rPr>
                <w:color w:val="000000" w:themeColor="text1"/>
                <w:sz w:val="22"/>
                <w:szCs w:val="22"/>
              </w:rPr>
              <w:t>DRUKARKA HP LJ/CP4005DN</w:t>
            </w:r>
          </w:p>
        </w:tc>
        <w:tc>
          <w:tcPr>
            <w:tcW w:w="2693" w:type="dxa"/>
            <w:tcBorders>
              <w:top w:val="single" w:sz="4" w:space="0" w:color="auto"/>
              <w:left w:val="single" w:sz="4" w:space="0" w:color="auto"/>
              <w:bottom w:val="single" w:sz="4" w:space="0" w:color="auto"/>
              <w:right w:val="single" w:sz="4" w:space="0" w:color="auto"/>
            </w:tcBorders>
            <w:hideMark/>
          </w:tcPr>
          <w:p w14:paraId="1D513604"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CF21392" w14:textId="77777777" w:rsidTr="00F54610">
        <w:tc>
          <w:tcPr>
            <w:tcW w:w="851" w:type="dxa"/>
            <w:tcBorders>
              <w:top w:val="single" w:sz="4" w:space="0" w:color="auto"/>
              <w:left w:val="single" w:sz="4" w:space="0" w:color="auto"/>
              <w:bottom w:val="single" w:sz="4" w:space="0" w:color="auto"/>
              <w:right w:val="single" w:sz="4" w:space="0" w:color="auto"/>
            </w:tcBorders>
          </w:tcPr>
          <w:p w14:paraId="30F0847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1632FB" w14:textId="77777777" w:rsidR="00F54610" w:rsidRPr="00896FE6" w:rsidRDefault="00F54610" w:rsidP="00F54610">
            <w:pPr>
              <w:rPr>
                <w:color w:val="000000" w:themeColor="text1"/>
                <w:sz w:val="22"/>
                <w:szCs w:val="22"/>
              </w:rPr>
            </w:pPr>
            <w:r w:rsidRPr="00896FE6">
              <w:rPr>
                <w:color w:val="000000" w:themeColor="text1"/>
                <w:sz w:val="22"/>
                <w:szCs w:val="22"/>
              </w:rPr>
              <w:t>DRUKARKA HP LJ/P1005</w:t>
            </w:r>
          </w:p>
        </w:tc>
        <w:tc>
          <w:tcPr>
            <w:tcW w:w="2693" w:type="dxa"/>
            <w:tcBorders>
              <w:top w:val="single" w:sz="4" w:space="0" w:color="auto"/>
              <w:left w:val="single" w:sz="4" w:space="0" w:color="auto"/>
              <w:bottom w:val="single" w:sz="4" w:space="0" w:color="auto"/>
              <w:right w:val="single" w:sz="4" w:space="0" w:color="auto"/>
            </w:tcBorders>
            <w:hideMark/>
          </w:tcPr>
          <w:p w14:paraId="6CAE7CAE"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793447E6" w14:textId="77777777" w:rsidTr="00F54610">
        <w:tc>
          <w:tcPr>
            <w:tcW w:w="851" w:type="dxa"/>
            <w:tcBorders>
              <w:top w:val="single" w:sz="4" w:space="0" w:color="auto"/>
              <w:left w:val="single" w:sz="4" w:space="0" w:color="auto"/>
              <w:bottom w:val="single" w:sz="4" w:space="0" w:color="auto"/>
              <w:right w:val="single" w:sz="4" w:space="0" w:color="auto"/>
            </w:tcBorders>
          </w:tcPr>
          <w:p w14:paraId="6DE5CBB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3C3FE53" w14:textId="77777777" w:rsidR="00F54610" w:rsidRPr="00896FE6" w:rsidRDefault="00F54610" w:rsidP="00F54610">
            <w:pPr>
              <w:rPr>
                <w:color w:val="000000" w:themeColor="text1"/>
                <w:sz w:val="22"/>
                <w:szCs w:val="22"/>
              </w:rPr>
            </w:pPr>
            <w:r w:rsidRPr="00896FE6">
              <w:rPr>
                <w:color w:val="000000" w:themeColor="text1"/>
                <w:sz w:val="22"/>
                <w:szCs w:val="22"/>
              </w:rPr>
              <w:t>DRUKARKA HP LJ/P2014</w:t>
            </w:r>
          </w:p>
        </w:tc>
        <w:tc>
          <w:tcPr>
            <w:tcW w:w="2693" w:type="dxa"/>
            <w:tcBorders>
              <w:top w:val="single" w:sz="4" w:space="0" w:color="auto"/>
              <w:left w:val="single" w:sz="4" w:space="0" w:color="auto"/>
              <w:bottom w:val="single" w:sz="4" w:space="0" w:color="auto"/>
              <w:right w:val="single" w:sz="4" w:space="0" w:color="auto"/>
            </w:tcBorders>
            <w:hideMark/>
          </w:tcPr>
          <w:p w14:paraId="31007279"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02273BE9" w14:textId="77777777" w:rsidTr="00F54610">
        <w:tc>
          <w:tcPr>
            <w:tcW w:w="851" w:type="dxa"/>
            <w:tcBorders>
              <w:top w:val="single" w:sz="4" w:space="0" w:color="auto"/>
              <w:left w:val="single" w:sz="4" w:space="0" w:color="auto"/>
              <w:bottom w:val="single" w:sz="4" w:space="0" w:color="auto"/>
              <w:right w:val="single" w:sz="4" w:space="0" w:color="auto"/>
            </w:tcBorders>
          </w:tcPr>
          <w:p w14:paraId="65B7286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E950BBF" w14:textId="77777777" w:rsidR="00F54610" w:rsidRPr="00896FE6" w:rsidRDefault="00F54610" w:rsidP="00F54610">
            <w:pPr>
              <w:rPr>
                <w:color w:val="000000" w:themeColor="text1"/>
                <w:sz w:val="22"/>
                <w:szCs w:val="22"/>
              </w:rPr>
            </w:pPr>
            <w:r w:rsidRPr="00896FE6">
              <w:rPr>
                <w:color w:val="000000" w:themeColor="text1"/>
                <w:sz w:val="22"/>
                <w:szCs w:val="22"/>
              </w:rPr>
              <w:t>DRUKARKA HP OJ/7110</w:t>
            </w:r>
          </w:p>
        </w:tc>
        <w:tc>
          <w:tcPr>
            <w:tcW w:w="2693" w:type="dxa"/>
            <w:tcBorders>
              <w:top w:val="single" w:sz="4" w:space="0" w:color="auto"/>
              <w:left w:val="single" w:sz="4" w:space="0" w:color="auto"/>
              <w:bottom w:val="single" w:sz="4" w:space="0" w:color="auto"/>
              <w:right w:val="single" w:sz="4" w:space="0" w:color="auto"/>
            </w:tcBorders>
            <w:hideMark/>
          </w:tcPr>
          <w:p w14:paraId="76F0778C"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ED8490A" w14:textId="77777777" w:rsidTr="00F54610">
        <w:tc>
          <w:tcPr>
            <w:tcW w:w="851" w:type="dxa"/>
            <w:tcBorders>
              <w:top w:val="single" w:sz="4" w:space="0" w:color="auto"/>
              <w:left w:val="single" w:sz="4" w:space="0" w:color="auto"/>
              <w:bottom w:val="single" w:sz="4" w:space="0" w:color="auto"/>
              <w:right w:val="single" w:sz="4" w:space="0" w:color="auto"/>
            </w:tcBorders>
          </w:tcPr>
          <w:p w14:paraId="36320B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8EEF2C8" w14:textId="77777777" w:rsidR="00F54610" w:rsidRPr="00896FE6" w:rsidRDefault="00F54610" w:rsidP="00F54610">
            <w:pPr>
              <w:rPr>
                <w:color w:val="000000" w:themeColor="text1"/>
                <w:sz w:val="22"/>
                <w:szCs w:val="22"/>
              </w:rPr>
            </w:pPr>
            <w:r w:rsidRPr="00896FE6">
              <w:rPr>
                <w:color w:val="000000" w:themeColor="text1"/>
                <w:sz w:val="22"/>
                <w:szCs w:val="22"/>
              </w:rPr>
              <w:t>DRUKARKA KM FS-1030D</w:t>
            </w:r>
          </w:p>
        </w:tc>
        <w:tc>
          <w:tcPr>
            <w:tcW w:w="2693" w:type="dxa"/>
            <w:tcBorders>
              <w:top w:val="single" w:sz="4" w:space="0" w:color="auto"/>
              <w:left w:val="single" w:sz="4" w:space="0" w:color="auto"/>
              <w:bottom w:val="single" w:sz="4" w:space="0" w:color="auto"/>
              <w:right w:val="single" w:sz="4" w:space="0" w:color="auto"/>
            </w:tcBorders>
            <w:hideMark/>
          </w:tcPr>
          <w:p w14:paraId="41E4BA9F"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23E131EB" w14:textId="77777777" w:rsidTr="00F54610">
        <w:tc>
          <w:tcPr>
            <w:tcW w:w="851" w:type="dxa"/>
            <w:tcBorders>
              <w:top w:val="single" w:sz="4" w:space="0" w:color="auto"/>
              <w:left w:val="single" w:sz="4" w:space="0" w:color="auto"/>
              <w:bottom w:val="single" w:sz="4" w:space="0" w:color="auto"/>
              <w:right w:val="single" w:sz="4" w:space="0" w:color="auto"/>
            </w:tcBorders>
          </w:tcPr>
          <w:p w14:paraId="4A76F85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1214D03" w14:textId="77777777" w:rsidR="00F54610" w:rsidRPr="00896FE6" w:rsidRDefault="00F54610" w:rsidP="00F54610">
            <w:pPr>
              <w:rPr>
                <w:color w:val="000000" w:themeColor="text1"/>
                <w:sz w:val="22"/>
                <w:szCs w:val="22"/>
              </w:rPr>
            </w:pPr>
            <w:r w:rsidRPr="00896FE6">
              <w:rPr>
                <w:color w:val="000000" w:themeColor="text1"/>
                <w:sz w:val="22"/>
                <w:szCs w:val="22"/>
              </w:rPr>
              <w:t>DRUKARKA KM FS-1300D</w:t>
            </w:r>
          </w:p>
        </w:tc>
        <w:tc>
          <w:tcPr>
            <w:tcW w:w="2693" w:type="dxa"/>
            <w:tcBorders>
              <w:top w:val="single" w:sz="4" w:space="0" w:color="auto"/>
              <w:left w:val="single" w:sz="4" w:space="0" w:color="auto"/>
              <w:bottom w:val="single" w:sz="4" w:space="0" w:color="auto"/>
              <w:right w:val="single" w:sz="4" w:space="0" w:color="auto"/>
            </w:tcBorders>
            <w:hideMark/>
          </w:tcPr>
          <w:p w14:paraId="0594432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69F7CECD" w14:textId="77777777" w:rsidTr="00F54610">
        <w:tc>
          <w:tcPr>
            <w:tcW w:w="851" w:type="dxa"/>
            <w:tcBorders>
              <w:top w:val="single" w:sz="4" w:space="0" w:color="auto"/>
              <w:left w:val="single" w:sz="4" w:space="0" w:color="auto"/>
              <w:bottom w:val="single" w:sz="4" w:space="0" w:color="auto"/>
              <w:right w:val="single" w:sz="4" w:space="0" w:color="auto"/>
            </w:tcBorders>
          </w:tcPr>
          <w:p w14:paraId="1144DCC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9D6F1C0" w14:textId="77777777" w:rsidR="00F54610" w:rsidRPr="00896FE6" w:rsidRDefault="00F54610" w:rsidP="00F54610">
            <w:pPr>
              <w:rPr>
                <w:color w:val="000000" w:themeColor="text1"/>
                <w:sz w:val="22"/>
                <w:szCs w:val="22"/>
              </w:rPr>
            </w:pPr>
            <w:r w:rsidRPr="00896FE6">
              <w:rPr>
                <w:color w:val="000000" w:themeColor="text1"/>
                <w:sz w:val="22"/>
                <w:szCs w:val="22"/>
              </w:rPr>
              <w:t>DRUKARKA KM FS-5030DN</w:t>
            </w:r>
          </w:p>
        </w:tc>
        <w:tc>
          <w:tcPr>
            <w:tcW w:w="2693" w:type="dxa"/>
            <w:tcBorders>
              <w:top w:val="single" w:sz="4" w:space="0" w:color="auto"/>
              <w:left w:val="single" w:sz="4" w:space="0" w:color="auto"/>
              <w:bottom w:val="single" w:sz="4" w:space="0" w:color="auto"/>
              <w:right w:val="single" w:sz="4" w:space="0" w:color="auto"/>
            </w:tcBorders>
            <w:hideMark/>
          </w:tcPr>
          <w:p w14:paraId="6605075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3FF3C4C" w14:textId="77777777" w:rsidTr="00F54610">
        <w:tc>
          <w:tcPr>
            <w:tcW w:w="851" w:type="dxa"/>
            <w:tcBorders>
              <w:top w:val="single" w:sz="4" w:space="0" w:color="auto"/>
              <w:left w:val="single" w:sz="4" w:space="0" w:color="auto"/>
              <w:bottom w:val="single" w:sz="4" w:space="0" w:color="auto"/>
              <w:right w:val="single" w:sz="4" w:space="0" w:color="auto"/>
            </w:tcBorders>
          </w:tcPr>
          <w:p w14:paraId="62C576C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6A5DC6" w14:textId="77777777" w:rsidR="00F54610" w:rsidRPr="00896FE6" w:rsidRDefault="00F54610" w:rsidP="00F54610">
            <w:pPr>
              <w:rPr>
                <w:color w:val="000000" w:themeColor="text1"/>
                <w:sz w:val="22"/>
                <w:szCs w:val="22"/>
              </w:rPr>
            </w:pPr>
            <w:r w:rsidRPr="00896FE6">
              <w:rPr>
                <w:color w:val="000000" w:themeColor="text1"/>
                <w:sz w:val="22"/>
                <w:szCs w:val="22"/>
              </w:rPr>
              <w:t>DRUKARKA KM FS-8100/DN</w:t>
            </w:r>
          </w:p>
        </w:tc>
        <w:tc>
          <w:tcPr>
            <w:tcW w:w="2693" w:type="dxa"/>
            <w:tcBorders>
              <w:top w:val="single" w:sz="4" w:space="0" w:color="auto"/>
              <w:left w:val="single" w:sz="4" w:space="0" w:color="auto"/>
              <w:bottom w:val="single" w:sz="4" w:space="0" w:color="auto"/>
              <w:right w:val="single" w:sz="4" w:space="0" w:color="auto"/>
            </w:tcBorders>
            <w:hideMark/>
          </w:tcPr>
          <w:p w14:paraId="279C5896"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6E23CA20" w14:textId="77777777" w:rsidTr="00F54610">
        <w:tc>
          <w:tcPr>
            <w:tcW w:w="851" w:type="dxa"/>
            <w:tcBorders>
              <w:top w:val="single" w:sz="4" w:space="0" w:color="auto"/>
              <w:left w:val="single" w:sz="4" w:space="0" w:color="auto"/>
              <w:bottom w:val="single" w:sz="4" w:space="0" w:color="auto"/>
              <w:right w:val="single" w:sz="4" w:space="0" w:color="auto"/>
            </w:tcBorders>
          </w:tcPr>
          <w:p w14:paraId="61B9063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230B803" w14:textId="77777777" w:rsidR="00F54610" w:rsidRPr="00896FE6" w:rsidRDefault="00F54610" w:rsidP="00F54610">
            <w:pPr>
              <w:rPr>
                <w:color w:val="000000" w:themeColor="text1"/>
                <w:sz w:val="22"/>
                <w:szCs w:val="22"/>
              </w:rPr>
            </w:pPr>
            <w:r w:rsidRPr="00896FE6">
              <w:rPr>
                <w:color w:val="000000" w:themeColor="text1"/>
                <w:sz w:val="22"/>
                <w:szCs w:val="22"/>
              </w:rPr>
              <w:t>DRUKARKA KM FS-C5015DN</w:t>
            </w:r>
          </w:p>
        </w:tc>
        <w:tc>
          <w:tcPr>
            <w:tcW w:w="2693" w:type="dxa"/>
            <w:tcBorders>
              <w:top w:val="single" w:sz="4" w:space="0" w:color="auto"/>
              <w:left w:val="single" w:sz="4" w:space="0" w:color="auto"/>
              <w:bottom w:val="single" w:sz="4" w:space="0" w:color="auto"/>
              <w:right w:val="single" w:sz="4" w:space="0" w:color="auto"/>
            </w:tcBorders>
            <w:hideMark/>
          </w:tcPr>
          <w:p w14:paraId="721015D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27BFF1B" w14:textId="77777777" w:rsidTr="00F54610">
        <w:tc>
          <w:tcPr>
            <w:tcW w:w="851" w:type="dxa"/>
            <w:tcBorders>
              <w:top w:val="single" w:sz="4" w:space="0" w:color="auto"/>
              <w:left w:val="single" w:sz="4" w:space="0" w:color="auto"/>
              <w:bottom w:val="single" w:sz="4" w:space="0" w:color="auto"/>
              <w:right w:val="single" w:sz="4" w:space="0" w:color="auto"/>
            </w:tcBorders>
          </w:tcPr>
          <w:p w14:paraId="6E0E1DC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99CB71" w14:textId="77777777" w:rsidR="00F54610" w:rsidRPr="00896FE6" w:rsidRDefault="00F54610" w:rsidP="00F54610">
            <w:pPr>
              <w:rPr>
                <w:color w:val="000000" w:themeColor="text1"/>
                <w:sz w:val="22"/>
                <w:szCs w:val="22"/>
              </w:rPr>
            </w:pPr>
            <w:r w:rsidRPr="00896FE6">
              <w:rPr>
                <w:color w:val="000000" w:themeColor="text1"/>
                <w:sz w:val="22"/>
                <w:szCs w:val="22"/>
              </w:rPr>
              <w:t>DRUKARKA KYOCERA ESYS/P6035CDN</w:t>
            </w:r>
          </w:p>
        </w:tc>
        <w:tc>
          <w:tcPr>
            <w:tcW w:w="2693" w:type="dxa"/>
            <w:tcBorders>
              <w:top w:val="single" w:sz="4" w:space="0" w:color="auto"/>
              <w:left w:val="single" w:sz="4" w:space="0" w:color="auto"/>
              <w:bottom w:val="single" w:sz="4" w:space="0" w:color="auto"/>
              <w:right w:val="single" w:sz="4" w:space="0" w:color="auto"/>
            </w:tcBorders>
            <w:hideMark/>
          </w:tcPr>
          <w:p w14:paraId="5D1E67AB"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11E53B35" w14:textId="77777777" w:rsidTr="00F54610">
        <w:tc>
          <w:tcPr>
            <w:tcW w:w="851" w:type="dxa"/>
            <w:tcBorders>
              <w:top w:val="single" w:sz="4" w:space="0" w:color="auto"/>
              <w:left w:val="single" w:sz="4" w:space="0" w:color="auto"/>
              <w:bottom w:val="single" w:sz="4" w:space="0" w:color="auto"/>
              <w:right w:val="single" w:sz="4" w:space="0" w:color="auto"/>
            </w:tcBorders>
          </w:tcPr>
          <w:p w14:paraId="19F6B5E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AD4BF1" w14:textId="77777777" w:rsidR="00F54610" w:rsidRPr="00896FE6" w:rsidRDefault="00F54610" w:rsidP="00F54610">
            <w:pPr>
              <w:rPr>
                <w:color w:val="000000" w:themeColor="text1"/>
                <w:sz w:val="22"/>
                <w:szCs w:val="22"/>
              </w:rPr>
            </w:pPr>
            <w:r w:rsidRPr="00896FE6">
              <w:rPr>
                <w:color w:val="000000" w:themeColor="text1"/>
                <w:sz w:val="22"/>
                <w:szCs w:val="22"/>
              </w:rPr>
              <w:t>DRUKARKA KYOCERA ESYS/P6130CDN</w:t>
            </w:r>
          </w:p>
        </w:tc>
        <w:tc>
          <w:tcPr>
            <w:tcW w:w="2693" w:type="dxa"/>
            <w:tcBorders>
              <w:top w:val="single" w:sz="4" w:space="0" w:color="auto"/>
              <w:left w:val="single" w:sz="4" w:space="0" w:color="auto"/>
              <w:bottom w:val="single" w:sz="4" w:space="0" w:color="auto"/>
              <w:right w:val="single" w:sz="4" w:space="0" w:color="auto"/>
            </w:tcBorders>
            <w:hideMark/>
          </w:tcPr>
          <w:p w14:paraId="1B471B0B"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C655ABC" w14:textId="77777777" w:rsidTr="00F54610">
        <w:tc>
          <w:tcPr>
            <w:tcW w:w="851" w:type="dxa"/>
            <w:tcBorders>
              <w:top w:val="single" w:sz="4" w:space="0" w:color="auto"/>
              <w:left w:val="single" w:sz="4" w:space="0" w:color="auto"/>
              <w:bottom w:val="single" w:sz="4" w:space="0" w:color="auto"/>
              <w:right w:val="single" w:sz="4" w:space="0" w:color="auto"/>
            </w:tcBorders>
          </w:tcPr>
          <w:p w14:paraId="221D1B4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1AD118B" w14:textId="77777777" w:rsidR="00F54610" w:rsidRPr="00896FE6" w:rsidRDefault="00F54610" w:rsidP="00F54610">
            <w:pPr>
              <w:rPr>
                <w:color w:val="000000" w:themeColor="text1"/>
                <w:sz w:val="22"/>
                <w:szCs w:val="22"/>
              </w:rPr>
            </w:pPr>
            <w:r w:rsidRPr="00896FE6">
              <w:rPr>
                <w:color w:val="000000" w:themeColor="text1"/>
                <w:sz w:val="22"/>
                <w:szCs w:val="22"/>
              </w:rPr>
              <w:t>DRUKARKA KYOCERA ESYS/P6235CDN</w:t>
            </w:r>
          </w:p>
        </w:tc>
        <w:tc>
          <w:tcPr>
            <w:tcW w:w="2693" w:type="dxa"/>
            <w:tcBorders>
              <w:top w:val="single" w:sz="4" w:space="0" w:color="auto"/>
              <w:left w:val="single" w:sz="4" w:space="0" w:color="auto"/>
              <w:bottom w:val="single" w:sz="4" w:space="0" w:color="auto"/>
              <w:right w:val="single" w:sz="4" w:space="0" w:color="auto"/>
            </w:tcBorders>
            <w:hideMark/>
          </w:tcPr>
          <w:p w14:paraId="7786E0A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0650A2F" w14:textId="77777777" w:rsidTr="00F54610">
        <w:tc>
          <w:tcPr>
            <w:tcW w:w="851" w:type="dxa"/>
            <w:tcBorders>
              <w:top w:val="single" w:sz="4" w:space="0" w:color="auto"/>
              <w:left w:val="single" w:sz="4" w:space="0" w:color="auto"/>
              <w:bottom w:val="single" w:sz="4" w:space="0" w:color="auto"/>
              <w:right w:val="single" w:sz="4" w:space="0" w:color="auto"/>
            </w:tcBorders>
          </w:tcPr>
          <w:p w14:paraId="27569FB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139D28C" w14:textId="77777777" w:rsidR="00F54610" w:rsidRPr="00896FE6" w:rsidRDefault="00F54610" w:rsidP="00F54610">
            <w:pPr>
              <w:rPr>
                <w:color w:val="000000" w:themeColor="text1"/>
                <w:sz w:val="22"/>
                <w:szCs w:val="22"/>
              </w:rPr>
            </w:pPr>
            <w:r w:rsidRPr="00896FE6">
              <w:rPr>
                <w:color w:val="000000" w:themeColor="text1"/>
                <w:sz w:val="22"/>
                <w:szCs w:val="22"/>
              </w:rPr>
              <w:t>DRUKARKA KYOCERA P8060DN</w:t>
            </w:r>
          </w:p>
        </w:tc>
        <w:tc>
          <w:tcPr>
            <w:tcW w:w="2693" w:type="dxa"/>
            <w:tcBorders>
              <w:top w:val="single" w:sz="4" w:space="0" w:color="auto"/>
              <w:left w:val="single" w:sz="4" w:space="0" w:color="auto"/>
              <w:bottom w:val="single" w:sz="4" w:space="0" w:color="auto"/>
              <w:right w:val="single" w:sz="4" w:space="0" w:color="auto"/>
            </w:tcBorders>
            <w:hideMark/>
          </w:tcPr>
          <w:p w14:paraId="624F1EFF"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6D69E058" w14:textId="77777777" w:rsidTr="00F54610">
        <w:tc>
          <w:tcPr>
            <w:tcW w:w="851" w:type="dxa"/>
            <w:tcBorders>
              <w:top w:val="single" w:sz="4" w:space="0" w:color="auto"/>
              <w:left w:val="single" w:sz="4" w:space="0" w:color="auto"/>
              <w:bottom w:val="single" w:sz="4" w:space="0" w:color="auto"/>
              <w:right w:val="single" w:sz="4" w:space="0" w:color="auto"/>
            </w:tcBorders>
          </w:tcPr>
          <w:p w14:paraId="0F4475F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06EEDE8" w14:textId="77777777" w:rsidR="00F54610" w:rsidRPr="00896FE6" w:rsidRDefault="00F54610" w:rsidP="00F54610">
            <w:pPr>
              <w:rPr>
                <w:color w:val="000000" w:themeColor="text1"/>
                <w:sz w:val="22"/>
                <w:szCs w:val="22"/>
              </w:rPr>
            </w:pPr>
            <w:r w:rsidRPr="00896FE6">
              <w:rPr>
                <w:color w:val="000000" w:themeColor="text1"/>
                <w:sz w:val="22"/>
                <w:szCs w:val="22"/>
              </w:rPr>
              <w:t>DRUKARKA KYOCERA P2040DN</w:t>
            </w:r>
          </w:p>
        </w:tc>
        <w:tc>
          <w:tcPr>
            <w:tcW w:w="2693" w:type="dxa"/>
            <w:tcBorders>
              <w:top w:val="single" w:sz="4" w:space="0" w:color="auto"/>
              <w:left w:val="single" w:sz="4" w:space="0" w:color="auto"/>
              <w:bottom w:val="single" w:sz="4" w:space="0" w:color="auto"/>
              <w:right w:val="single" w:sz="4" w:space="0" w:color="auto"/>
            </w:tcBorders>
            <w:hideMark/>
          </w:tcPr>
          <w:p w14:paraId="4AA9C14F" w14:textId="77777777" w:rsidR="00F54610" w:rsidRPr="00896FE6" w:rsidRDefault="00F54610" w:rsidP="00F54610">
            <w:pPr>
              <w:jc w:val="center"/>
              <w:rPr>
                <w:color w:val="000000" w:themeColor="text1"/>
                <w:sz w:val="22"/>
                <w:szCs w:val="22"/>
              </w:rPr>
            </w:pPr>
            <w:r w:rsidRPr="00896FE6">
              <w:rPr>
                <w:color w:val="000000" w:themeColor="text1"/>
                <w:sz w:val="22"/>
                <w:szCs w:val="22"/>
              </w:rPr>
              <w:t>135</w:t>
            </w:r>
          </w:p>
        </w:tc>
      </w:tr>
      <w:tr w:rsidR="00F54610" w:rsidRPr="00081428" w14:paraId="59A135DF" w14:textId="77777777" w:rsidTr="00F54610">
        <w:tc>
          <w:tcPr>
            <w:tcW w:w="851" w:type="dxa"/>
            <w:tcBorders>
              <w:top w:val="single" w:sz="4" w:space="0" w:color="auto"/>
              <w:left w:val="single" w:sz="4" w:space="0" w:color="auto"/>
              <w:bottom w:val="single" w:sz="4" w:space="0" w:color="auto"/>
              <w:right w:val="single" w:sz="4" w:space="0" w:color="auto"/>
            </w:tcBorders>
          </w:tcPr>
          <w:p w14:paraId="11D0785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A5A2DC" w14:textId="77777777" w:rsidR="00F54610" w:rsidRPr="00896FE6" w:rsidRDefault="00F54610" w:rsidP="00F54610">
            <w:pPr>
              <w:rPr>
                <w:color w:val="000000" w:themeColor="text1"/>
                <w:sz w:val="22"/>
                <w:szCs w:val="22"/>
              </w:rPr>
            </w:pPr>
            <w:r w:rsidRPr="00896FE6">
              <w:rPr>
                <w:color w:val="000000" w:themeColor="text1"/>
                <w:sz w:val="22"/>
                <w:szCs w:val="22"/>
              </w:rPr>
              <w:t>DRUKARKA KYOCERA ESYS/P7040CDN</w:t>
            </w:r>
          </w:p>
        </w:tc>
        <w:tc>
          <w:tcPr>
            <w:tcW w:w="2693" w:type="dxa"/>
            <w:tcBorders>
              <w:top w:val="single" w:sz="4" w:space="0" w:color="auto"/>
              <w:left w:val="single" w:sz="4" w:space="0" w:color="auto"/>
              <w:bottom w:val="single" w:sz="4" w:space="0" w:color="auto"/>
              <w:right w:val="single" w:sz="4" w:space="0" w:color="auto"/>
            </w:tcBorders>
            <w:hideMark/>
          </w:tcPr>
          <w:p w14:paraId="3E659210" w14:textId="77777777" w:rsidR="00F54610" w:rsidRPr="00896FE6" w:rsidRDefault="00F54610" w:rsidP="00F54610">
            <w:pPr>
              <w:jc w:val="center"/>
              <w:rPr>
                <w:color w:val="000000" w:themeColor="text1"/>
                <w:sz w:val="22"/>
                <w:szCs w:val="22"/>
              </w:rPr>
            </w:pPr>
            <w:r w:rsidRPr="00896FE6">
              <w:rPr>
                <w:color w:val="000000" w:themeColor="text1"/>
                <w:sz w:val="22"/>
                <w:szCs w:val="22"/>
              </w:rPr>
              <w:t>55</w:t>
            </w:r>
          </w:p>
        </w:tc>
      </w:tr>
      <w:tr w:rsidR="00F54610" w:rsidRPr="00081428" w14:paraId="0C2587A0" w14:textId="77777777" w:rsidTr="00F54610">
        <w:tc>
          <w:tcPr>
            <w:tcW w:w="851" w:type="dxa"/>
            <w:tcBorders>
              <w:top w:val="single" w:sz="4" w:space="0" w:color="auto"/>
              <w:left w:val="single" w:sz="4" w:space="0" w:color="auto"/>
              <w:bottom w:val="single" w:sz="4" w:space="0" w:color="auto"/>
              <w:right w:val="single" w:sz="4" w:space="0" w:color="auto"/>
            </w:tcBorders>
          </w:tcPr>
          <w:p w14:paraId="189C7F7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D378DC" w14:textId="77777777" w:rsidR="00F54610" w:rsidRPr="00896FE6" w:rsidRDefault="00F54610" w:rsidP="00F54610">
            <w:pPr>
              <w:rPr>
                <w:color w:val="000000" w:themeColor="text1"/>
                <w:sz w:val="22"/>
                <w:szCs w:val="22"/>
              </w:rPr>
            </w:pPr>
            <w:r w:rsidRPr="00896FE6">
              <w:rPr>
                <w:color w:val="000000" w:themeColor="text1"/>
                <w:sz w:val="22"/>
                <w:szCs w:val="22"/>
              </w:rPr>
              <w:t>DRUKARKA KYOCERA FS-C5350DN</w:t>
            </w:r>
          </w:p>
        </w:tc>
        <w:tc>
          <w:tcPr>
            <w:tcW w:w="2693" w:type="dxa"/>
            <w:tcBorders>
              <w:top w:val="single" w:sz="4" w:space="0" w:color="auto"/>
              <w:left w:val="single" w:sz="4" w:space="0" w:color="auto"/>
              <w:bottom w:val="single" w:sz="4" w:space="0" w:color="auto"/>
              <w:right w:val="single" w:sz="4" w:space="0" w:color="auto"/>
            </w:tcBorders>
            <w:hideMark/>
          </w:tcPr>
          <w:p w14:paraId="39D06E55" w14:textId="77777777" w:rsidR="00F54610" w:rsidRPr="00896FE6" w:rsidRDefault="00F54610" w:rsidP="00F54610">
            <w:pPr>
              <w:jc w:val="center"/>
              <w:rPr>
                <w:color w:val="000000" w:themeColor="text1"/>
                <w:sz w:val="22"/>
                <w:szCs w:val="22"/>
              </w:rPr>
            </w:pPr>
            <w:r w:rsidRPr="00896FE6">
              <w:rPr>
                <w:color w:val="000000" w:themeColor="text1"/>
                <w:sz w:val="22"/>
                <w:szCs w:val="22"/>
              </w:rPr>
              <w:t>32</w:t>
            </w:r>
          </w:p>
        </w:tc>
      </w:tr>
      <w:tr w:rsidR="00F54610" w:rsidRPr="00081428" w14:paraId="16E103D4" w14:textId="77777777" w:rsidTr="00F54610">
        <w:tc>
          <w:tcPr>
            <w:tcW w:w="851" w:type="dxa"/>
            <w:tcBorders>
              <w:top w:val="single" w:sz="4" w:space="0" w:color="auto"/>
              <w:left w:val="single" w:sz="4" w:space="0" w:color="auto"/>
              <w:bottom w:val="single" w:sz="4" w:space="0" w:color="auto"/>
              <w:right w:val="single" w:sz="4" w:space="0" w:color="auto"/>
            </w:tcBorders>
          </w:tcPr>
          <w:p w14:paraId="16D0C95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C7C0C7" w14:textId="77777777" w:rsidR="00F54610" w:rsidRPr="00896FE6" w:rsidRDefault="00F54610" w:rsidP="00F54610">
            <w:pPr>
              <w:rPr>
                <w:color w:val="000000" w:themeColor="text1"/>
                <w:sz w:val="22"/>
                <w:szCs w:val="22"/>
              </w:rPr>
            </w:pPr>
            <w:r w:rsidRPr="00896FE6">
              <w:rPr>
                <w:color w:val="000000" w:themeColor="text1"/>
                <w:sz w:val="22"/>
                <w:szCs w:val="22"/>
              </w:rPr>
              <w:t>DRUKARKA KYOCERA FS-C8600DN</w:t>
            </w:r>
          </w:p>
        </w:tc>
        <w:tc>
          <w:tcPr>
            <w:tcW w:w="2693" w:type="dxa"/>
            <w:tcBorders>
              <w:top w:val="single" w:sz="4" w:space="0" w:color="auto"/>
              <w:left w:val="single" w:sz="4" w:space="0" w:color="auto"/>
              <w:bottom w:val="single" w:sz="4" w:space="0" w:color="auto"/>
              <w:right w:val="single" w:sz="4" w:space="0" w:color="auto"/>
            </w:tcBorders>
            <w:hideMark/>
          </w:tcPr>
          <w:p w14:paraId="243B6D68" w14:textId="77777777" w:rsidR="00F54610" w:rsidRPr="00896FE6" w:rsidRDefault="00F54610" w:rsidP="00F54610">
            <w:pPr>
              <w:jc w:val="center"/>
              <w:rPr>
                <w:color w:val="000000" w:themeColor="text1"/>
                <w:sz w:val="22"/>
                <w:szCs w:val="22"/>
              </w:rPr>
            </w:pPr>
            <w:r w:rsidRPr="00896FE6">
              <w:rPr>
                <w:color w:val="000000" w:themeColor="text1"/>
                <w:sz w:val="22"/>
                <w:szCs w:val="22"/>
              </w:rPr>
              <w:t>14</w:t>
            </w:r>
          </w:p>
        </w:tc>
      </w:tr>
      <w:tr w:rsidR="00F54610" w:rsidRPr="00081428" w14:paraId="7BAE79E3" w14:textId="77777777" w:rsidTr="00F54610">
        <w:tc>
          <w:tcPr>
            <w:tcW w:w="851" w:type="dxa"/>
            <w:tcBorders>
              <w:top w:val="single" w:sz="4" w:space="0" w:color="auto"/>
              <w:left w:val="single" w:sz="4" w:space="0" w:color="auto"/>
              <w:bottom w:val="single" w:sz="4" w:space="0" w:color="auto"/>
              <w:right w:val="single" w:sz="4" w:space="0" w:color="auto"/>
            </w:tcBorders>
          </w:tcPr>
          <w:p w14:paraId="515C95B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E83BB6" w14:textId="77777777" w:rsidR="00F54610" w:rsidRPr="00896FE6" w:rsidRDefault="00F54610" w:rsidP="00F54610">
            <w:pPr>
              <w:rPr>
                <w:color w:val="000000" w:themeColor="text1"/>
                <w:sz w:val="22"/>
                <w:szCs w:val="22"/>
              </w:rPr>
            </w:pPr>
            <w:r w:rsidRPr="00896FE6">
              <w:rPr>
                <w:color w:val="000000" w:themeColor="text1"/>
                <w:sz w:val="22"/>
                <w:szCs w:val="22"/>
              </w:rPr>
              <w:t>DRUKARKA KYOCERA FS-1030DN</w:t>
            </w:r>
          </w:p>
        </w:tc>
        <w:tc>
          <w:tcPr>
            <w:tcW w:w="2693" w:type="dxa"/>
            <w:tcBorders>
              <w:top w:val="single" w:sz="4" w:space="0" w:color="auto"/>
              <w:left w:val="single" w:sz="4" w:space="0" w:color="auto"/>
              <w:bottom w:val="single" w:sz="4" w:space="0" w:color="auto"/>
              <w:right w:val="single" w:sz="4" w:space="0" w:color="auto"/>
            </w:tcBorders>
            <w:hideMark/>
          </w:tcPr>
          <w:p w14:paraId="534791BA" w14:textId="77777777" w:rsidR="00F54610" w:rsidRPr="00896FE6" w:rsidRDefault="00F54610" w:rsidP="00F54610">
            <w:pPr>
              <w:jc w:val="center"/>
              <w:rPr>
                <w:color w:val="000000" w:themeColor="text1"/>
                <w:sz w:val="22"/>
                <w:szCs w:val="22"/>
              </w:rPr>
            </w:pPr>
            <w:r w:rsidRPr="00896FE6">
              <w:rPr>
                <w:color w:val="000000" w:themeColor="text1"/>
                <w:sz w:val="22"/>
                <w:szCs w:val="22"/>
              </w:rPr>
              <w:t>31</w:t>
            </w:r>
          </w:p>
        </w:tc>
      </w:tr>
      <w:tr w:rsidR="00F54610" w:rsidRPr="00081428" w14:paraId="36749903" w14:textId="77777777" w:rsidTr="00F54610">
        <w:tc>
          <w:tcPr>
            <w:tcW w:w="851" w:type="dxa"/>
            <w:tcBorders>
              <w:top w:val="single" w:sz="4" w:space="0" w:color="auto"/>
              <w:left w:val="single" w:sz="4" w:space="0" w:color="auto"/>
              <w:bottom w:val="single" w:sz="4" w:space="0" w:color="auto"/>
              <w:right w:val="single" w:sz="4" w:space="0" w:color="auto"/>
            </w:tcBorders>
          </w:tcPr>
          <w:p w14:paraId="6F86FA3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39060A" w14:textId="77777777" w:rsidR="00F54610" w:rsidRPr="00896FE6" w:rsidRDefault="00F54610" w:rsidP="00F54610">
            <w:pPr>
              <w:rPr>
                <w:color w:val="000000" w:themeColor="text1"/>
                <w:sz w:val="22"/>
                <w:szCs w:val="22"/>
              </w:rPr>
            </w:pPr>
            <w:r w:rsidRPr="00896FE6">
              <w:rPr>
                <w:color w:val="000000" w:themeColor="text1"/>
                <w:sz w:val="22"/>
                <w:szCs w:val="22"/>
              </w:rPr>
              <w:t>DRUKARKA KYOCERA FS-1370DN</w:t>
            </w:r>
          </w:p>
        </w:tc>
        <w:tc>
          <w:tcPr>
            <w:tcW w:w="2693" w:type="dxa"/>
            <w:tcBorders>
              <w:top w:val="single" w:sz="4" w:space="0" w:color="auto"/>
              <w:left w:val="single" w:sz="4" w:space="0" w:color="auto"/>
              <w:bottom w:val="single" w:sz="4" w:space="0" w:color="auto"/>
              <w:right w:val="single" w:sz="4" w:space="0" w:color="auto"/>
            </w:tcBorders>
            <w:hideMark/>
          </w:tcPr>
          <w:p w14:paraId="2EA9783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B8BEB1D" w14:textId="77777777" w:rsidTr="00F54610">
        <w:tc>
          <w:tcPr>
            <w:tcW w:w="851" w:type="dxa"/>
            <w:tcBorders>
              <w:top w:val="single" w:sz="4" w:space="0" w:color="auto"/>
              <w:left w:val="single" w:sz="4" w:space="0" w:color="auto"/>
              <w:bottom w:val="single" w:sz="4" w:space="0" w:color="auto"/>
              <w:right w:val="single" w:sz="4" w:space="0" w:color="auto"/>
            </w:tcBorders>
          </w:tcPr>
          <w:p w14:paraId="321EDE2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53E7F99" w14:textId="77777777" w:rsidR="00F54610" w:rsidRPr="00896FE6" w:rsidRDefault="00F54610" w:rsidP="00F54610">
            <w:pPr>
              <w:rPr>
                <w:color w:val="000000" w:themeColor="text1"/>
                <w:sz w:val="22"/>
                <w:szCs w:val="22"/>
              </w:rPr>
            </w:pPr>
            <w:r w:rsidRPr="00896FE6">
              <w:rPr>
                <w:color w:val="000000" w:themeColor="text1"/>
                <w:sz w:val="22"/>
                <w:szCs w:val="22"/>
              </w:rPr>
              <w:t>DRUKARKA KYOCERA FS-2000D</w:t>
            </w:r>
          </w:p>
        </w:tc>
        <w:tc>
          <w:tcPr>
            <w:tcW w:w="2693" w:type="dxa"/>
            <w:tcBorders>
              <w:top w:val="single" w:sz="4" w:space="0" w:color="auto"/>
              <w:left w:val="single" w:sz="4" w:space="0" w:color="auto"/>
              <w:bottom w:val="single" w:sz="4" w:space="0" w:color="auto"/>
              <w:right w:val="single" w:sz="4" w:space="0" w:color="auto"/>
            </w:tcBorders>
            <w:hideMark/>
          </w:tcPr>
          <w:p w14:paraId="29B1F836" w14:textId="77777777" w:rsidR="00F54610" w:rsidRPr="00896FE6" w:rsidRDefault="00F54610" w:rsidP="00F54610">
            <w:pPr>
              <w:jc w:val="center"/>
              <w:rPr>
                <w:color w:val="000000" w:themeColor="text1"/>
                <w:sz w:val="22"/>
                <w:szCs w:val="22"/>
              </w:rPr>
            </w:pPr>
            <w:r w:rsidRPr="00896FE6">
              <w:rPr>
                <w:color w:val="000000" w:themeColor="text1"/>
                <w:sz w:val="22"/>
                <w:szCs w:val="22"/>
              </w:rPr>
              <w:t>23</w:t>
            </w:r>
          </w:p>
        </w:tc>
      </w:tr>
      <w:tr w:rsidR="00F54610" w:rsidRPr="00081428" w14:paraId="6A2161C6" w14:textId="77777777" w:rsidTr="00F54610">
        <w:tc>
          <w:tcPr>
            <w:tcW w:w="851" w:type="dxa"/>
            <w:tcBorders>
              <w:top w:val="single" w:sz="4" w:space="0" w:color="auto"/>
              <w:left w:val="single" w:sz="4" w:space="0" w:color="auto"/>
              <w:bottom w:val="single" w:sz="4" w:space="0" w:color="auto"/>
              <w:right w:val="single" w:sz="4" w:space="0" w:color="auto"/>
            </w:tcBorders>
          </w:tcPr>
          <w:p w14:paraId="31C7738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BA8D505" w14:textId="77777777" w:rsidR="00F54610" w:rsidRPr="00896FE6" w:rsidRDefault="00F54610" w:rsidP="00F54610">
            <w:pPr>
              <w:rPr>
                <w:color w:val="000000" w:themeColor="text1"/>
                <w:sz w:val="22"/>
                <w:szCs w:val="22"/>
              </w:rPr>
            </w:pPr>
            <w:r w:rsidRPr="00896FE6">
              <w:rPr>
                <w:color w:val="000000" w:themeColor="text1"/>
                <w:sz w:val="22"/>
                <w:szCs w:val="22"/>
              </w:rPr>
              <w:t>DRUKARKA KYOCERA FS-2020DN</w:t>
            </w:r>
          </w:p>
        </w:tc>
        <w:tc>
          <w:tcPr>
            <w:tcW w:w="2693" w:type="dxa"/>
            <w:tcBorders>
              <w:top w:val="single" w:sz="4" w:space="0" w:color="auto"/>
              <w:left w:val="single" w:sz="4" w:space="0" w:color="auto"/>
              <w:bottom w:val="single" w:sz="4" w:space="0" w:color="auto"/>
              <w:right w:val="single" w:sz="4" w:space="0" w:color="auto"/>
            </w:tcBorders>
            <w:hideMark/>
          </w:tcPr>
          <w:p w14:paraId="2700F0C4" w14:textId="77777777" w:rsidR="00F54610" w:rsidRPr="00896FE6" w:rsidRDefault="00F54610" w:rsidP="00F54610">
            <w:pPr>
              <w:jc w:val="center"/>
              <w:rPr>
                <w:color w:val="000000" w:themeColor="text1"/>
                <w:sz w:val="22"/>
                <w:szCs w:val="22"/>
              </w:rPr>
            </w:pPr>
            <w:r w:rsidRPr="00896FE6">
              <w:rPr>
                <w:color w:val="000000" w:themeColor="text1"/>
                <w:sz w:val="22"/>
                <w:szCs w:val="22"/>
              </w:rPr>
              <w:t>69</w:t>
            </w:r>
          </w:p>
        </w:tc>
      </w:tr>
      <w:tr w:rsidR="00F54610" w:rsidRPr="00081428" w14:paraId="62CCE2E2" w14:textId="77777777" w:rsidTr="00F54610">
        <w:tc>
          <w:tcPr>
            <w:tcW w:w="851" w:type="dxa"/>
            <w:tcBorders>
              <w:top w:val="single" w:sz="4" w:space="0" w:color="auto"/>
              <w:left w:val="single" w:sz="4" w:space="0" w:color="auto"/>
              <w:bottom w:val="single" w:sz="4" w:space="0" w:color="auto"/>
              <w:right w:val="single" w:sz="4" w:space="0" w:color="auto"/>
            </w:tcBorders>
          </w:tcPr>
          <w:p w14:paraId="1DB0C93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224061E" w14:textId="77777777" w:rsidR="00F54610" w:rsidRPr="00896FE6" w:rsidRDefault="00F54610" w:rsidP="00F54610">
            <w:pPr>
              <w:rPr>
                <w:color w:val="000000" w:themeColor="text1"/>
                <w:sz w:val="22"/>
                <w:szCs w:val="22"/>
              </w:rPr>
            </w:pPr>
            <w:r w:rsidRPr="00896FE6">
              <w:rPr>
                <w:color w:val="000000" w:themeColor="text1"/>
                <w:sz w:val="22"/>
                <w:szCs w:val="22"/>
              </w:rPr>
              <w:t>DRUKARKA KYOCERA FS-4020DN</w:t>
            </w:r>
          </w:p>
        </w:tc>
        <w:tc>
          <w:tcPr>
            <w:tcW w:w="2693" w:type="dxa"/>
            <w:tcBorders>
              <w:top w:val="single" w:sz="4" w:space="0" w:color="auto"/>
              <w:left w:val="single" w:sz="4" w:space="0" w:color="auto"/>
              <w:bottom w:val="single" w:sz="4" w:space="0" w:color="auto"/>
              <w:right w:val="single" w:sz="4" w:space="0" w:color="auto"/>
            </w:tcBorders>
            <w:hideMark/>
          </w:tcPr>
          <w:p w14:paraId="5B0B7D25" w14:textId="77777777" w:rsidR="00F54610" w:rsidRPr="00896FE6" w:rsidRDefault="00F54610" w:rsidP="00F54610">
            <w:pPr>
              <w:jc w:val="center"/>
              <w:rPr>
                <w:color w:val="000000" w:themeColor="text1"/>
                <w:sz w:val="22"/>
                <w:szCs w:val="22"/>
              </w:rPr>
            </w:pPr>
            <w:r w:rsidRPr="00896FE6">
              <w:rPr>
                <w:color w:val="000000" w:themeColor="text1"/>
                <w:sz w:val="22"/>
                <w:szCs w:val="22"/>
              </w:rPr>
              <w:t>119</w:t>
            </w:r>
          </w:p>
        </w:tc>
      </w:tr>
      <w:tr w:rsidR="00F54610" w:rsidRPr="00081428" w14:paraId="7C4F09F3" w14:textId="77777777" w:rsidTr="00F54610">
        <w:tc>
          <w:tcPr>
            <w:tcW w:w="851" w:type="dxa"/>
            <w:tcBorders>
              <w:top w:val="single" w:sz="4" w:space="0" w:color="auto"/>
              <w:left w:val="single" w:sz="4" w:space="0" w:color="auto"/>
              <w:bottom w:val="single" w:sz="4" w:space="0" w:color="auto"/>
              <w:right w:val="single" w:sz="4" w:space="0" w:color="auto"/>
            </w:tcBorders>
          </w:tcPr>
          <w:p w14:paraId="6928EE4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496B56" w14:textId="77777777" w:rsidR="00F54610" w:rsidRPr="00896FE6" w:rsidRDefault="00F54610" w:rsidP="00F54610">
            <w:pPr>
              <w:rPr>
                <w:color w:val="000000" w:themeColor="text1"/>
                <w:sz w:val="22"/>
                <w:szCs w:val="22"/>
              </w:rPr>
            </w:pPr>
            <w:r w:rsidRPr="00896FE6">
              <w:rPr>
                <w:color w:val="000000" w:themeColor="text1"/>
                <w:sz w:val="22"/>
                <w:szCs w:val="22"/>
              </w:rPr>
              <w:t>DRUKARKA KYOCERA FS-9100DN</w:t>
            </w:r>
          </w:p>
        </w:tc>
        <w:tc>
          <w:tcPr>
            <w:tcW w:w="2693" w:type="dxa"/>
            <w:tcBorders>
              <w:top w:val="single" w:sz="4" w:space="0" w:color="auto"/>
              <w:left w:val="single" w:sz="4" w:space="0" w:color="auto"/>
              <w:bottom w:val="single" w:sz="4" w:space="0" w:color="auto"/>
              <w:right w:val="single" w:sz="4" w:space="0" w:color="auto"/>
            </w:tcBorders>
            <w:hideMark/>
          </w:tcPr>
          <w:p w14:paraId="35A7AAC5"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680163F1" w14:textId="77777777" w:rsidTr="00F54610">
        <w:tc>
          <w:tcPr>
            <w:tcW w:w="851" w:type="dxa"/>
            <w:tcBorders>
              <w:top w:val="single" w:sz="4" w:space="0" w:color="auto"/>
              <w:left w:val="single" w:sz="4" w:space="0" w:color="auto"/>
              <w:bottom w:val="single" w:sz="4" w:space="0" w:color="auto"/>
              <w:right w:val="single" w:sz="4" w:space="0" w:color="auto"/>
            </w:tcBorders>
          </w:tcPr>
          <w:p w14:paraId="7F3DACE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C2017D3" w14:textId="77777777" w:rsidR="00F54610" w:rsidRPr="00896FE6" w:rsidRDefault="00F54610" w:rsidP="00F54610">
            <w:pPr>
              <w:rPr>
                <w:color w:val="000000" w:themeColor="text1"/>
                <w:sz w:val="22"/>
                <w:szCs w:val="22"/>
              </w:rPr>
            </w:pPr>
            <w:r w:rsidRPr="00896FE6">
              <w:rPr>
                <w:color w:val="000000" w:themeColor="text1"/>
                <w:sz w:val="22"/>
                <w:szCs w:val="22"/>
              </w:rPr>
              <w:t>DRUKARKA KYOCERA FS-920</w:t>
            </w:r>
          </w:p>
        </w:tc>
        <w:tc>
          <w:tcPr>
            <w:tcW w:w="2693" w:type="dxa"/>
            <w:tcBorders>
              <w:top w:val="single" w:sz="4" w:space="0" w:color="auto"/>
              <w:left w:val="single" w:sz="4" w:space="0" w:color="auto"/>
              <w:bottom w:val="single" w:sz="4" w:space="0" w:color="auto"/>
              <w:right w:val="single" w:sz="4" w:space="0" w:color="auto"/>
            </w:tcBorders>
            <w:hideMark/>
          </w:tcPr>
          <w:p w14:paraId="763EF31C" w14:textId="77777777" w:rsidR="00F54610" w:rsidRPr="00896FE6" w:rsidRDefault="00F54610" w:rsidP="00F54610">
            <w:pPr>
              <w:jc w:val="center"/>
              <w:rPr>
                <w:color w:val="000000" w:themeColor="text1"/>
                <w:sz w:val="22"/>
                <w:szCs w:val="22"/>
              </w:rPr>
            </w:pPr>
            <w:r w:rsidRPr="00896FE6">
              <w:rPr>
                <w:color w:val="000000" w:themeColor="text1"/>
                <w:sz w:val="22"/>
                <w:szCs w:val="22"/>
              </w:rPr>
              <w:t>14</w:t>
            </w:r>
          </w:p>
        </w:tc>
      </w:tr>
      <w:tr w:rsidR="00F54610" w:rsidRPr="00081428" w14:paraId="18F9BABF" w14:textId="77777777" w:rsidTr="00F54610">
        <w:tc>
          <w:tcPr>
            <w:tcW w:w="851" w:type="dxa"/>
            <w:tcBorders>
              <w:top w:val="single" w:sz="4" w:space="0" w:color="auto"/>
              <w:left w:val="single" w:sz="4" w:space="0" w:color="auto"/>
              <w:bottom w:val="single" w:sz="4" w:space="0" w:color="auto"/>
              <w:right w:val="single" w:sz="4" w:space="0" w:color="auto"/>
            </w:tcBorders>
          </w:tcPr>
          <w:p w14:paraId="18640E9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1914C64" w14:textId="77777777" w:rsidR="00F54610" w:rsidRPr="00896FE6" w:rsidRDefault="00F54610" w:rsidP="00F54610">
            <w:pPr>
              <w:rPr>
                <w:color w:val="000000" w:themeColor="text1"/>
                <w:sz w:val="22"/>
                <w:szCs w:val="22"/>
              </w:rPr>
            </w:pPr>
            <w:r w:rsidRPr="00896FE6">
              <w:rPr>
                <w:color w:val="000000" w:themeColor="text1"/>
                <w:sz w:val="22"/>
                <w:szCs w:val="22"/>
              </w:rPr>
              <w:t>DRUKARKA KYOCERA FS-9530DN</w:t>
            </w:r>
          </w:p>
        </w:tc>
        <w:tc>
          <w:tcPr>
            <w:tcW w:w="2693" w:type="dxa"/>
            <w:tcBorders>
              <w:top w:val="single" w:sz="4" w:space="0" w:color="auto"/>
              <w:left w:val="single" w:sz="4" w:space="0" w:color="auto"/>
              <w:bottom w:val="single" w:sz="4" w:space="0" w:color="auto"/>
              <w:right w:val="single" w:sz="4" w:space="0" w:color="auto"/>
            </w:tcBorders>
            <w:hideMark/>
          </w:tcPr>
          <w:p w14:paraId="4E2C6A6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B080C8A" w14:textId="77777777" w:rsidTr="00F54610">
        <w:tc>
          <w:tcPr>
            <w:tcW w:w="851" w:type="dxa"/>
            <w:tcBorders>
              <w:top w:val="single" w:sz="4" w:space="0" w:color="auto"/>
              <w:left w:val="single" w:sz="4" w:space="0" w:color="auto"/>
              <w:bottom w:val="single" w:sz="4" w:space="0" w:color="auto"/>
              <w:right w:val="single" w:sz="4" w:space="0" w:color="auto"/>
            </w:tcBorders>
          </w:tcPr>
          <w:p w14:paraId="3F7DEB0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AD795A" w14:textId="77777777" w:rsidR="00F54610" w:rsidRPr="00896FE6" w:rsidRDefault="00F54610" w:rsidP="00F54610">
            <w:pPr>
              <w:rPr>
                <w:color w:val="000000" w:themeColor="text1"/>
                <w:sz w:val="22"/>
                <w:szCs w:val="22"/>
              </w:rPr>
            </w:pPr>
            <w:r w:rsidRPr="00896FE6">
              <w:rPr>
                <w:color w:val="000000" w:themeColor="text1"/>
                <w:sz w:val="22"/>
                <w:szCs w:val="22"/>
              </w:rPr>
              <w:t>DRUKARKA LASEROWA LEXMARK E460DN</w:t>
            </w:r>
          </w:p>
        </w:tc>
        <w:tc>
          <w:tcPr>
            <w:tcW w:w="2693" w:type="dxa"/>
            <w:tcBorders>
              <w:top w:val="single" w:sz="4" w:space="0" w:color="auto"/>
              <w:left w:val="single" w:sz="4" w:space="0" w:color="auto"/>
              <w:bottom w:val="single" w:sz="4" w:space="0" w:color="auto"/>
              <w:right w:val="single" w:sz="4" w:space="0" w:color="auto"/>
            </w:tcBorders>
            <w:hideMark/>
          </w:tcPr>
          <w:p w14:paraId="0615526E" w14:textId="77777777" w:rsidR="00F54610" w:rsidRPr="00896FE6" w:rsidRDefault="00F54610" w:rsidP="00F54610">
            <w:pPr>
              <w:jc w:val="center"/>
              <w:rPr>
                <w:color w:val="000000" w:themeColor="text1"/>
                <w:sz w:val="22"/>
                <w:szCs w:val="22"/>
              </w:rPr>
            </w:pPr>
            <w:r w:rsidRPr="00896FE6">
              <w:rPr>
                <w:color w:val="000000" w:themeColor="text1"/>
                <w:sz w:val="22"/>
                <w:szCs w:val="22"/>
              </w:rPr>
              <w:t>43</w:t>
            </w:r>
          </w:p>
        </w:tc>
      </w:tr>
      <w:tr w:rsidR="00F54610" w:rsidRPr="00081428" w14:paraId="35B2D411" w14:textId="77777777" w:rsidTr="00F54610">
        <w:tc>
          <w:tcPr>
            <w:tcW w:w="851" w:type="dxa"/>
            <w:tcBorders>
              <w:top w:val="single" w:sz="4" w:space="0" w:color="auto"/>
              <w:left w:val="single" w:sz="4" w:space="0" w:color="auto"/>
              <w:bottom w:val="single" w:sz="4" w:space="0" w:color="auto"/>
              <w:right w:val="single" w:sz="4" w:space="0" w:color="auto"/>
            </w:tcBorders>
          </w:tcPr>
          <w:p w14:paraId="7ED60E6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4F29001" w14:textId="77777777" w:rsidR="00F54610" w:rsidRPr="00896FE6" w:rsidRDefault="00F54610" w:rsidP="00F54610">
            <w:pPr>
              <w:rPr>
                <w:color w:val="000000" w:themeColor="text1"/>
                <w:sz w:val="22"/>
                <w:szCs w:val="22"/>
              </w:rPr>
            </w:pPr>
            <w:r w:rsidRPr="00896FE6">
              <w:rPr>
                <w:color w:val="000000" w:themeColor="text1"/>
                <w:sz w:val="22"/>
                <w:szCs w:val="22"/>
              </w:rPr>
              <w:t>DRUKARKA LASEROWA HP 5200</w:t>
            </w:r>
          </w:p>
        </w:tc>
        <w:tc>
          <w:tcPr>
            <w:tcW w:w="2693" w:type="dxa"/>
            <w:tcBorders>
              <w:top w:val="single" w:sz="4" w:space="0" w:color="auto"/>
              <w:left w:val="single" w:sz="4" w:space="0" w:color="auto"/>
              <w:bottom w:val="single" w:sz="4" w:space="0" w:color="auto"/>
              <w:right w:val="single" w:sz="4" w:space="0" w:color="auto"/>
            </w:tcBorders>
            <w:hideMark/>
          </w:tcPr>
          <w:p w14:paraId="188B5E71"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F19E4BD" w14:textId="77777777" w:rsidTr="00F54610">
        <w:tc>
          <w:tcPr>
            <w:tcW w:w="851" w:type="dxa"/>
            <w:tcBorders>
              <w:top w:val="single" w:sz="4" w:space="0" w:color="auto"/>
              <w:left w:val="single" w:sz="4" w:space="0" w:color="auto"/>
              <w:bottom w:val="single" w:sz="4" w:space="0" w:color="auto"/>
              <w:right w:val="single" w:sz="4" w:space="0" w:color="auto"/>
            </w:tcBorders>
          </w:tcPr>
          <w:p w14:paraId="287E60C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3545D09"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LASERJET 5550DN</w:t>
            </w:r>
          </w:p>
        </w:tc>
        <w:tc>
          <w:tcPr>
            <w:tcW w:w="2693" w:type="dxa"/>
            <w:tcBorders>
              <w:top w:val="single" w:sz="4" w:space="0" w:color="auto"/>
              <w:left w:val="single" w:sz="4" w:space="0" w:color="auto"/>
              <w:bottom w:val="single" w:sz="4" w:space="0" w:color="auto"/>
              <w:right w:val="single" w:sz="4" w:space="0" w:color="auto"/>
            </w:tcBorders>
            <w:hideMark/>
          </w:tcPr>
          <w:p w14:paraId="2681DD7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480E623" w14:textId="77777777" w:rsidTr="00F54610">
        <w:tc>
          <w:tcPr>
            <w:tcW w:w="851" w:type="dxa"/>
            <w:tcBorders>
              <w:top w:val="single" w:sz="4" w:space="0" w:color="auto"/>
              <w:left w:val="single" w:sz="4" w:space="0" w:color="auto"/>
              <w:bottom w:val="single" w:sz="4" w:space="0" w:color="auto"/>
              <w:right w:val="single" w:sz="4" w:space="0" w:color="auto"/>
            </w:tcBorders>
          </w:tcPr>
          <w:p w14:paraId="7F68FD9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9D4E536"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LJ 1000W</w:t>
            </w:r>
          </w:p>
        </w:tc>
        <w:tc>
          <w:tcPr>
            <w:tcW w:w="2693" w:type="dxa"/>
            <w:tcBorders>
              <w:top w:val="single" w:sz="4" w:space="0" w:color="auto"/>
              <w:left w:val="single" w:sz="4" w:space="0" w:color="auto"/>
              <w:bottom w:val="single" w:sz="4" w:space="0" w:color="auto"/>
              <w:right w:val="single" w:sz="4" w:space="0" w:color="auto"/>
            </w:tcBorders>
            <w:hideMark/>
          </w:tcPr>
          <w:p w14:paraId="776A4FB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7A4CA62" w14:textId="77777777" w:rsidTr="00F54610">
        <w:tc>
          <w:tcPr>
            <w:tcW w:w="851" w:type="dxa"/>
            <w:tcBorders>
              <w:top w:val="single" w:sz="4" w:space="0" w:color="auto"/>
              <w:left w:val="single" w:sz="4" w:space="0" w:color="auto"/>
              <w:bottom w:val="single" w:sz="4" w:space="0" w:color="auto"/>
              <w:right w:val="single" w:sz="4" w:space="0" w:color="auto"/>
            </w:tcBorders>
          </w:tcPr>
          <w:p w14:paraId="2009B1A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F0D41E"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LJ 1160</w:t>
            </w:r>
          </w:p>
        </w:tc>
        <w:tc>
          <w:tcPr>
            <w:tcW w:w="2693" w:type="dxa"/>
            <w:tcBorders>
              <w:top w:val="single" w:sz="4" w:space="0" w:color="auto"/>
              <w:left w:val="single" w:sz="4" w:space="0" w:color="auto"/>
              <w:bottom w:val="single" w:sz="4" w:space="0" w:color="auto"/>
              <w:right w:val="single" w:sz="4" w:space="0" w:color="auto"/>
            </w:tcBorders>
            <w:hideMark/>
          </w:tcPr>
          <w:p w14:paraId="6806602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F30A1AC" w14:textId="77777777" w:rsidTr="00F54610">
        <w:tc>
          <w:tcPr>
            <w:tcW w:w="851" w:type="dxa"/>
            <w:tcBorders>
              <w:top w:val="single" w:sz="4" w:space="0" w:color="auto"/>
              <w:left w:val="single" w:sz="4" w:space="0" w:color="auto"/>
              <w:bottom w:val="single" w:sz="4" w:space="0" w:color="auto"/>
              <w:right w:val="single" w:sz="4" w:space="0" w:color="auto"/>
            </w:tcBorders>
          </w:tcPr>
          <w:p w14:paraId="67F4ED3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A3E1C9F"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LJ 8150DN</w:t>
            </w:r>
          </w:p>
        </w:tc>
        <w:tc>
          <w:tcPr>
            <w:tcW w:w="2693" w:type="dxa"/>
            <w:tcBorders>
              <w:top w:val="single" w:sz="4" w:space="0" w:color="auto"/>
              <w:left w:val="single" w:sz="4" w:space="0" w:color="auto"/>
              <w:bottom w:val="single" w:sz="4" w:space="0" w:color="auto"/>
              <w:right w:val="single" w:sz="4" w:space="0" w:color="auto"/>
            </w:tcBorders>
            <w:hideMark/>
          </w:tcPr>
          <w:p w14:paraId="7BDCC2F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0A792E7" w14:textId="77777777" w:rsidTr="00F54610">
        <w:tc>
          <w:tcPr>
            <w:tcW w:w="851" w:type="dxa"/>
            <w:tcBorders>
              <w:top w:val="single" w:sz="4" w:space="0" w:color="auto"/>
              <w:left w:val="single" w:sz="4" w:space="0" w:color="auto"/>
              <w:bottom w:val="single" w:sz="4" w:space="0" w:color="auto"/>
              <w:right w:val="single" w:sz="4" w:space="0" w:color="auto"/>
            </w:tcBorders>
          </w:tcPr>
          <w:p w14:paraId="67B72DC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9652E5F"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LJ CP2025DN</w:t>
            </w:r>
          </w:p>
        </w:tc>
        <w:tc>
          <w:tcPr>
            <w:tcW w:w="2693" w:type="dxa"/>
            <w:tcBorders>
              <w:top w:val="single" w:sz="4" w:space="0" w:color="auto"/>
              <w:left w:val="single" w:sz="4" w:space="0" w:color="auto"/>
              <w:bottom w:val="single" w:sz="4" w:space="0" w:color="auto"/>
              <w:right w:val="single" w:sz="4" w:space="0" w:color="auto"/>
            </w:tcBorders>
            <w:hideMark/>
          </w:tcPr>
          <w:p w14:paraId="39B0D9FD"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A9BA4AB" w14:textId="77777777" w:rsidTr="00F54610">
        <w:tc>
          <w:tcPr>
            <w:tcW w:w="851" w:type="dxa"/>
            <w:tcBorders>
              <w:top w:val="single" w:sz="4" w:space="0" w:color="auto"/>
              <w:left w:val="single" w:sz="4" w:space="0" w:color="auto"/>
              <w:bottom w:val="single" w:sz="4" w:space="0" w:color="auto"/>
              <w:right w:val="single" w:sz="4" w:space="0" w:color="auto"/>
            </w:tcBorders>
          </w:tcPr>
          <w:p w14:paraId="47BB998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2FCF828" w14:textId="77777777" w:rsidR="00F54610" w:rsidRPr="00896FE6" w:rsidRDefault="00F54610" w:rsidP="00F54610">
            <w:pPr>
              <w:rPr>
                <w:color w:val="000000" w:themeColor="text1"/>
                <w:sz w:val="22"/>
                <w:szCs w:val="22"/>
              </w:rPr>
            </w:pPr>
            <w:r w:rsidRPr="00896FE6">
              <w:rPr>
                <w:color w:val="000000" w:themeColor="text1"/>
                <w:sz w:val="22"/>
                <w:szCs w:val="22"/>
              </w:rPr>
              <w:t>DRUKARKA LASEROWA HP LJ P3005DN</w:t>
            </w:r>
          </w:p>
        </w:tc>
        <w:tc>
          <w:tcPr>
            <w:tcW w:w="2693" w:type="dxa"/>
            <w:tcBorders>
              <w:top w:val="single" w:sz="4" w:space="0" w:color="auto"/>
              <w:left w:val="single" w:sz="4" w:space="0" w:color="auto"/>
              <w:bottom w:val="single" w:sz="4" w:space="0" w:color="auto"/>
              <w:right w:val="single" w:sz="4" w:space="0" w:color="auto"/>
            </w:tcBorders>
            <w:hideMark/>
          </w:tcPr>
          <w:p w14:paraId="3DC8C78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349FF31" w14:textId="77777777" w:rsidTr="00F54610">
        <w:tc>
          <w:tcPr>
            <w:tcW w:w="851" w:type="dxa"/>
            <w:tcBorders>
              <w:top w:val="single" w:sz="4" w:space="0" w:color="auto"/>
              <w:left w:val="single" w:sz="4" w:space="0" w:color="auto"/>
              <w:bottom w:val="single" w:sz="4" w:space="0" w:color="auto"/>
              <w:right w:val="single" w:sz="4" w:space="0" w:color="auto"/>
            </w:tcBorders>
          </w:tcPr>
          <w:p w14:paraId="2009130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72CDF3F" w14:textId="77777777" w:rsidR="00F54610" w:rsidRPr="00896FE6" w:rsidRDefault="00F54610" w:rsidP="00F54610">
            <w:pPr>
              <w:rPr>
                <w:color w:val="000000" w:themeColor="text1"/>
                <w:sz w:val="22"/>
                <w:szCs w:val="22"/>
              </w:rPr>
            </w:pPr>
            <w:r w:rsidRPr="00896FE6">
              <w:rPr>
                <w:color w:val="000000" w:themeColor="text1"/>
                <w:sz w:val="22"/>
                <w:szCs w:val="22"/>
              </w:rPr>
              <w:t>DRUKARKA LEXMARK C736DN</w:t>
            </w:r>
          </w:p>
        </w:tc>
        <w:tc>
          <w:tcPr>
            <w:tcW w:w="2693" w:type="dxa"/>
            <w:tcBorders>
              <w:top w:val="single" w:sz="4" w:space="0" w:color="auto"/>
              <w:left w:val="single" w:sz="4" w:space="0" w:color="auto"/>
              <w:bottom w:val="single" w:sz="4" w:space="0" w:color="auto"/>
              <w:right w:val="single" w:sz="4" w:space="0" w:color="auto"/>
            </w:tcBorders>
            <w:hideMark/>
          </w:tcPr>
          <w:p w14:paraId="2F7D419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570751F" w14:textId="77777777" w:rsidTr="00F54610">
        <w:tc>
          <w:tcPr>
            <w:tcW w:w="851" w:type="dxa"/>
            <w:tcBorders>
              <w:top w:val="single" w:sz="4" w:space="0" w:color="auto"/>
              <w:left w:val="single" w:sz="4" w:space="0" w:color="auto"/>
              <w:bottom w:val="single" w:sz="4" w:space="0" w:color="auto"/>
              <w:right w:val="single" w:sz="4" w:space="0" w:color="auto"/>
            </w:tcBorders>
          </w:tcPr>
          <w:p w14:paraId="78CFE3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A5C4F75" w14:textId="77777777" w:rsidR="00F54610" w:rsidRPr="00896FE6" w:rsidRDefault="00F54610" w:rsidP="00F54610">
            <w:pPr>
              <w:rPr>
                <w:color w:val="000000" w:themeColor="text1"/>
                <w:sz w:val="22"/>
                <w:szCs w:val="22"/>
              </w:rPr>
            </w:pPr>
            <w:r w:rsidRPr="00896FE6">
              <w:rPr>
                <w:color w:val="000000" w:themeColor="text1"/>
                <w:sz w:val="22"/>
                <w:szCs w:val="22"/>
              </w:rPr>
              <w:t>DRUKARKA LEXMARK C748DE</w:t>
            </w:r>
          </w:p>
        </w:tc>
        <w:tc>
          <w:tcPr>
            <w:tcW w:w="2693" w:type="dxa"/>
            <w:tcBorders>
              <w:top w:val="single" w:sz="4" w:space="0" w:color="auto"/>
              <w:left w:val="single" w:sz="4" w:space="0" w:color="auto"/>
              <w:bottom w:val="single" w:sz="4" w:space="0" w:color="auto"/>
              <w:right w:val="single" w:sz="4" w:space="0" w:color="auto"/>
            </w:tcBorders>
            <w:hideMark/>
          </w:tcPr>
          <w:p w14:paraId="22612FB8" w14:textId="77777777" w:rsidR="00F54610" w:rsidRPr="00896FE6" w:rsidRDefault="00F54610" w:rsidP="00F54610">
            <w:pPr>
              <w:jc w:val="center"/>
              <w:rPr>
                <w:color w:val="000000" w:themeColor="text1"/>
                <w:sz w:val="22"/>
                <w:szCs w:val="22"/>
              </w:rPr>
            </w:pPr>
            <w:r w:rsidRPr="00896FE6">
              <w:rPr>
                <w:color w:val="000000" w:themeColor="text1"/>
                <w:sz w:val="22"/>
                <w:szCs w:val="22"/>
              </w:rPr>
              <w:t>26</w:t>
            </w:r>
          </w:p>
        </w:tc>
      </w:tr>
      <w:tr w:rsidR="00F54610" w:rsidRPr="00081428" w14:paraId="6355568A" w14:textId="77777777" w:rsidTr="00F54610">
        <w:tc>
          <w:tcPr>
            <w:tcW w:w="851" w:type="dxa"/>
            <w:tcBorders>
              <w:top w:val="single" w:sz="4" w:space="0" w:color="auto"/>
              <w:left w:val="single" w:sz="4" w:space="0" w:color="auto"/>
              <w:bottom w:val="single" w:sz="4" w:space="0" w:color="auto"/>
              <w:right w:val="single" w:sz="4" w:space="0" w:color="auto"/>
            </w:tcBorders>
          </w:tcPr>
          <w:p w14:paraId="4649E0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B35ADB2" w14:textId="77777777" w:rsidR="00F54610" w:rsidRPr="00896FE6" w:rsidRDefault="00F54610" w:rsidP="00F54610">
            <w:pPr>
              <w:rPr>
                <w:color w:val="000000" w:themeColor="text1"/>
                <w:sz w:val="22"/>
                <w:szCs w:val="22"/>
              </w:rPr>
            </w:pPr>
            <w:r w:rsidRPr="00896FE6">
              <w:rPr>
                <w:color w:val="000000" w:themeColor="text1"/>
                <w:sz w:val="22"/>
                <w:szCs w:val="22"/>
              </w:rPr>
              <w:t>DRUKARKA LEXMARK MS610DN</w:t>
            </w:r>
          </w:p>
        </w:tc>
        <w:tc>
          <w:tcPr>
            <w:tcW w:w="2693" w:type="dxa"/>
            <w:tcBorders>
              <w:top w:val="single" w:sz="4" w:space="0" w:color="auto"/>
              <w:left w:val="single" w:sz="4" w:space="0" w:color="auto"/>
              <w:bottom w:val="single" w:sz="4" w:space="0" w:color="auto"/>
              <w:right w:val="single" w:sz="4" w:space="0" w:color="auto"/>
            </w:tcBorders>
            <w:hideMark/>
          </w:tcPr>
          <w:p w14:paraId="7555456D" w14:textId="77777777" w:rsidR="00F54610" w:rsidRPr="00896FE6" w:rsidRDefault="00F54610" w:rsidP="00F54610">
            <w:pPr>
              <w:jc w:val="center"/>
              <w:rPr>
                <w:color w:val="000000" w:themeColor="text1"/>
                <w:sz w:val="22"/>
                <w:szCs w:val="22"/>
              </w:rPr>
            </w:pPr>
            <w:r w:rsidRPr="00896FE6">
              <w:rPr>
                <w:color w:val="000000" w:themeColor="text1"/>
                <w:sz w:val="22"/>
                <w:szCs w:val="22"/>
              </w:rPr>
              <w:t>61</w:t>
            </w:r>
          </w:p>
        </w:tc>
      </w:tr>
      <w:tr w:rsidR="00F54610" w:rsidRPr="00081428" w14:paraId="75CBC864" w14:textId="77777777" w:rsidTr="00F54610">
        <w:tc>
          <w:tcPr>
            <w:tcW w:w="851" w:type="dxa"/>
            <w:tcBorders>
              <w:top w:val="single" w:sz="4" w:space="0" w:color="auto"/>
              <w:left w:val="single" w:sz="4" w:space="0" w:color="auto"/>
              <w:bottom w:val="single" w:sz="4" w:space="0" w:color="auto"/>
              <w:right w:val="single" w:sz="4" w:space="0" w:color="auto"/>
            </w:tcBorders>
          </w:tcPr>
          <w:p w14:paraId="5BE5D45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B109A4D" w14:textId="77777777" w:rsidR="00F54610" w:rsidRPr="00896FE6" w:rsidRDefault="00F54610" w:rsidP="00F54610">
            <w:pPr>
              <w:rPr>
                <w:color w:val="000000" w:themeColor="text1"/>
                <w:sz w:val="22"/>
                <w:szCs w:val="22"/>
              </w:rPr>
            </w:pPr>
            <w:r w:rsidRPr="00896FE6">
              <w:rPr>
                <w:color w:val="000000" w:themeColor="text1"/>
                <w:sz w:val="22"/>
                <w:szCs w:val="22"/>
              </w:rPr>
              <w:t>DRUKARKA LEXMARK MS811DN</w:t>
            </w:r>
          </w:p>
        </w:tc>
        <w:tc>
          <w:tcPr>
            <w:tcW w:w="2693" w:type="dxa"/>
            <w:tcBorders>
              <w:top w:val="single" w:sz="4" w:space="0" w:color="auto"/>
              <w:left w:val="single" w:sz="4" w:space="0" w:color="auto"/>
              <w:bottom w:val="single" w:sz="4" w:space="0" w:color="auto"/>
              <w:right w:val="single" w:sz="4" w:space="0" w:color="auto"/>
            </w:tcBorders>
            <w:hideMark/>
          </w:tcPr>
          <w:p w14:paraId="66FC3D62" w14:textId="77777777" w:rsidR="00F54610" w:rsidRPr="00896FE6" w:rsidRDefault="00F54610" w:rsidP="00F54610">
            <w:pPr>
              <w:jc w:val="center"/>
              <w:rPr>
                <w:color w:val="000000" w:themeColor="text1"/>
                <w:sz w:val="22"/>
                <w:szCs w:val="22"/>
              </w:rPr>
            </w:pPr>
            <w:r w:rsidRPr="00896FE6">
              <w:rPr>
                <w:color w:val="000000" w:themeColor="text1"/>
                <w:sz w:val="22"/>
                <w:szCs w:val="22"/>
              </w:rPr>
              <w:t>50</w:t>
            </w:r>
          </w:p>
        </w:tc>
      </w:tr>
      <w:tr w:rsidR="00F54610" w:rsidRPr="00081428" w14:paraId="63695CF5" w14:textId="77777777" w:rsidTr="00F54610">
        <w:tc>
          <w:tcPr>
            <w:tcW w:w="851" w:type="dxa"/>
            <w:tcBorders>
              <w:top w:val="single" w:sz="4" w:space="0" w:color="auto"/>
              <w:left w:val="single" w:sz="4" w:space="0" w:color="auto"/>
              <w:bottom w:val="single" w:sz="4" w:space="0" w:color="auto"/>
              <w:right w:val="single" w:sz="4" w:space="0" w:color="auto"/>
            </w:tcBorders>
          </w:tcPr>
          <w:p w14:paraId="25D3A4D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36746A3" w14:textId="77777777" w:rsidR="00F54610" w:rsidRPr="00896FE6" w:rsidRDefault="00F54610" w:rsidP="00F54610">
            <w:pPr>
              <w:rPr>
                <w:color w:val="000000" w:themeColor="text1"/>
                <w:sz w:val="22"/>
                <w:szCs w:val="22"/>
              </w:rPr>
            </w:pPr>
            <w:r w:rsidRPr="00896FE6">
              <w:rPr>
                <w:color w:val="000000" w:themeColor="text1"/>
                <w:sz w:val="22"/>
                <w:szCs w:val="22"/>
              </w:rPr>
              <w:t>DRUKARKA LEXMARK MS823DN</w:t>
            </w:r>
          </w:p>
        </w:tc>
        <w:tc>
          <w:tcPr>
            <w:tcW w:w="2693" w:type="dxa"/>
            <w:tcBorders>
              <w:top w:val="single" w:sz="4" w:space="0" w:color="auto"/>
              <w:left w:val="single" w:sz="4" w:space="0" w:color="auto"/>
              <w:bottom w:val="single" w:sz="4" w:space="0" w:color="auto"/>
              <w:right w:val="single" w:sz="4" w:space="0" w:color="auto"/>
            </w:tcBorders>
            <w:hideMark/>
          </w:tcPr>
          <w:p w14:paraId="6C0DAB1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AB2689C" w14:textId="77777777" w:rsidTr="00F54610">
        <w:tc>
          <w:tcPr>
            <w:tcW w:w="851" w:type="dxa"/>
            <w:tcBorders>
              <w:top w:val="single" w:sz="4" w:space="0" w:color="auto"/>
              <w:left w:val="single" w:sz="4" w:space="0" w:color="auto"/>
              <w:bottom w:val="single" w:sz="4" w:space="0" w:color="auto"/>
              <w:right w:val="single" w:sz="4" w:space="0" w:color="auto"/>
            </w:tcBorders>
          </w:tcPr>
          <w:p w14:paraId="5C2007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3CBE9C7" w14:textId="77777777" w:rsidR="00F54610" w:rsidRPr="00896FE6" w:rsidRDefault="00F54610" w:rsidP="00F54610">
            <w:pPr>
              <w:rPr>
                <w:color w:val="000000" w:themeColor="text1"/>
                <w:sz w:val="22"/>
                <w:szCs w:val="22"/>
              </w:rPr>
            </w:pPr>
            <w:r w:rsidRPr="00896FE6">
              <w:rPr>
                <w:color w:val="000000" w:themeColor="text1"/>
                <w:sz w:val="22"/>
                <w:szCs w:val="22"/>
              </w:rPr>
              <w:t>DRUKARKA LEXMARK W820DN</w:t>
            </w:r>
          </w:p>
        </w:tc>
        <w:tc>
          <w:tcPr>
            <w:tcW w:w="2693" w:type="dxa"/>
            <w:tcBorders>
              <w:top w:val="single" w:sz="4" w:space="0" w:color="auto"/>
              <w:left w:val="single" w:sz="4" w:space="0" w:color="auto"/>
              <w:bottom w:val="single" w:sz="4" w:space="0" w:color="auto"/>
              <w:right w:val="single" w:sz="4" w:space="0" w:color="auto"/>
            </w:tcBorders>
            <w:hideMark/>
          </w:tcPr>
          <w:p w14:paraId="50D446F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C8EE819" w14:textId="77777777" w:rsidTr="00F54610">
        <w:tc>
          <w:tcPr>
            <w:tcW w:w="851" w:type="dxa"/>
            <w:tcBorders>
              <w:top w:val="single" w:sz="4" w:space="0" w:color="auto"/>
              <w:left w:val="single" w:sz="4" w:space="0" w:color="auto"/>
              <w:bottom w:val="single" w:sz="4" w:space="0" w:color="auto"/>
              <w:right w:val="single" w:sz="4" w:space="0" w:color="auto"/>
            </w:tcBorders>
          </w:tcPr>
          <w:p w14:paraId="2964197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30C5C4" w14:textId="77777777" w:rsidR="00F54610" w:rsidRPr="00896FE6" w:rsidRDefault="00F54610" w:rsidP="00F54610">
            <w:pPr>
              <w:rPr>
                <w:color w:val="000000" w:themeColor="text1"/>
                <w:sz w:val="22"/>
                <w:szCs w:val="22"/>
              </w:rPr>
            </w:pPr>
            <w:r w:rsidRPr="00896FE6">
              <w:rPr>
                <w:color w:val="000000" w:themeColor="text1"/>
                <w:sz w:val="22"/>
                <w:szCs w:val="22"/>
              </w:rPr>
              <w:t>DRUKARKA LEXMARK W840DN</w:t>
            </w:r>
          </w:p>
        </w:tc>
        <w:tc>
          <w:tcPr>
            <w:tcW w:w="2693" w:type="dxa"/>
            <w:tcBorders>
              <w:top w:val="single" w:sz="4" w:space="0" w:color="auto"/>
              <w:left w:val="single" w:sz="4" w:space="0" w:color="auto"/>
              <w:bottom w:val="single" w:sz="4" w:space="0" w:color="auto"/>
              <w:right w:val="single" w:sz="4" w:space="0" w:color="auto"/>
            </w:tcBorders>
            <w:hideMark/>
          </w:tcPr>
          <w:p w14:paraId="6A1FAF2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57B4895" w14:textId="77777777" w:rsidTr="00F54610">
        <w:tc>
          <w:tcPr>
            <w:tcW w:w="851" w:type="dxa"/>
            <w:tcBorders>
              <w:top w:val="single" w:sz="4" w:space="0" w:color="auto"/>
              <w:left w:val="single" w:sz="4" w:space="0" w:color="auto"/>
              <w:bottom w:val="single" w:sz="4" w:space="0" w:color="auto"/>
              <w:right w:val="single" w:sz="4" w:space="0" w:color="auto"/>
            </w:tcBorders>
          </w:tcPr>
          <w:p w14:paraId="716ADE2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BD93431" w14:textId="77777777" w:rsidR="00F54610" w:rsidRPr="00896FE6" w:rsidRDefault="00F54610" w:rsidP="00F54610">
            <w:pPr>
              <w:rPr>
                <w:color w:val="000000" w:themeColor="text1"/>
                <w:sz w:val="22"/>
                <w:szCs w:val="22"/>
              </w:rPr>
            </w:pPr>
            <w:r w:rsidRPr="00896FE6">
              <w:rPr>
                <w:color w:val="000000" w:themeColor="text1"/>
                <w:sz w:val="22"/>
                <w:szCs w:val="22"/>
              </w:rPr>
              <w:t>DRUKARKA LEXMARK W850DN</w:t>
            </w:r>
          </w:p>
        </w:tc>
        <w:tc>
          <w:tcPr>
            <w:tcW w:w="2693" w:type="dxa"/>
            <w:tcBorders>
              <w:top w:val="single" w:sz="4" w:space="0" w:color="auto"/>
              <w:left w:val="single" w:sz="4" w:space="0" w:color="auto"/>
              <w:bottom w:val="single" w:sz="4" w:space="0" w:color="auto"/>
              <w:right w:val="single" w:sz="4" w:space="0" w:color="auto"/>
            </w:tcBorders>
            <w:hideMark/>
          </w:tcPr>
          <w:p w14:paraId="46B4144A"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543FB984" w14:textId="77777777" w:rsidTr="00F54610">
        <w:tc>
          <w:tcPr>
            <w:tcW w:w="851" w:type="dxa"/>
            <w:tcBorders>
              <w:top w:val="single" w:sz="4" w:space="0" w:color="auto"/>
              <w:left w:val="single" w:sz="4" w:space="0" w:color="auto"/>
              <w:bottom w:val="single" w:sz="4" w:space="0" w:color="auto"/>
              <w:right w:val="single" w:sz="4" w:space="0" w:color="auto"/>
            </w:tcBorders>
          </w:tcPr>
          <w:p w14:paraId="659C2C9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3682428" w14:textId="77777777" w:rsidR="00F54610" w:rsidRPr="00896FE6" w:rsidRDefault="00F54610" w:rsidP="00F54610">
            <w:pPr>
              <w:rPr>
                <w:color w:val="000000" w:themeColor="text1"/>
                <w:sz w:val="22"/>
                <w:szCs w:val="22"/>
              </w:rPr>
            </w:pPr>
            <w:r w:rsidRPr="00896FE6">
              <w:rPr>
                <w:color w:val="000000" w:themeColor="text1"/>
                <w:sz w:val="22"/>
                <w:szCs w:val="22"/>
              </w:rPr>
              <w:t>DRUKARKA OKI B4250N</w:t>
            </w:r>
          </w:p>
        </w:tc>
        <w:tc>
          <w:tcPr>
            <w:tcW w:w="2693" w:type="dxa"/>
            <w:tcBorders>
              <w:top w:val="single" w:sz="4" w:space="0" w:color="auto"/>
              <w:left w:val="single" w:sz="4" w:space="0" w:color="auto"/>
              <w:bottom w:val="single" w:sz="4" w:space="0" w:color="auto"/>
              <w:right w:val="single" w:sz="4" w:space="0" w:color="auto"/>
            </w:tcBorders>
            <w:hideMark/>
          </w:tcPr>
          <w:p w14:paraId="3D3FD0F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87DE532" w14:textId="77777777" w:rsidTr="00F54610">
        <w:tc>
          <w:tcPr>
            <w:tcW w:w="851" w:type="dxa"/>
            <w:tcBorders>
              <w:top w:val="single" w:sz="4" w:space="0" w:color="auto"/>
              <w:left w:val="single" w:sz="4" w:space="0" w:color="auto"/>
              <w:bottom w:val="single" w:sz="4" w:space="0" w:color="auto"/>
              <w:right w:val="single" w:sz="4" w:space="0" w:color="auto"/>
            </w:tcBorders>
          </w:tcPr>
          <w:p w14:paraId="2BBCE27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849673F" w14:textId="77777777" w:rsidR="00F54610" w:rsidRPr="00896FE6" w:rsidRDefault="00F54610" w:rsidP="00F54610">
            <w:pPr>
              <w:rPr>
                <w:color w:val="000000" w:themeColor="text1"/>
                <w:sz w:val="22"/>
                <w:szCs w:val="22"/>
              </w:rPr>
            </w:pPr>
            <w:r w:rsidRPr="00896FE6">
              <w:rPr>
                <w:color w:val="000000" w:themeColor="text1"/>
                <w:sz w:val="22"/>
                <w:szCs w:val="22"/>
              </w:rPr>
              <w:t>DRUKARKA OKI B6200</w:t>
            </w:r>
          </w:p>
        </w:tc>
        <w:tc>
          <w:tcPr>
            <w:tcW w:w="2693" w:type="dxa"/>
            <w:tcBorders>
              <w:top w:val="single" w:sz="4" w:space="0" w:color="auto"/>
              <w:left w:val="single" w:sz="4" w:space="0" w:color="auto"/>
              <w:bottom w:val="single" w:sz="4" w:space="0" w:color="auto"/>
              <w:right w:val="single" w:sz="4" w:space="0" w:color="auto"/>
            </w:tcBorders>
            <w:hideMark/>
          </w:tcPr>
          <w:p w14:paraId="030A9835"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B34CD80" w14:textId="77777777" w:rsidTr="00F54610">
        <w:tc>
          <w:tcPr>
            <w:tcW w:w="851" w:type="dxa"/>
            <w:tcBorders>
              <w:top w:val="single" w:sz="4" w:space="0" w:color="auto"/>
              <w:left w:val="single" w:sz="4" w:space="0" w:color="auto"/>
              <w:bottom w:val="single" w:sz="4" w:space="0" w:color="auto"/>
              <w:right w:val="single" w:sz="4" w:space="0" w:color="auto"/>
            </w:tcBorders>
          </w:tcPr>
          <w:p w14:paraId="20CE94F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036BF59" w14:textId="77777777" w:rsidR="00F54610" w:rsidRPr="00896FE6" w:rsidRDefault="00F54610" w:rsidP="00F54610">
            <w:pPr>
              <w:rPr>
                <w:color w:val="000000" w:themeColor="text1"/>
                <w:sz w:val="22"/>
                <w:szCs w:val="22"/>
              </w:rPr>
            </w:pPr>
            <w:r w:rsidRPr="00896FE6">
              <w:rPr>
                <w:color w:val="000000" w:themeColor="text1"/>
                <w:sz w:val="22"/>
                <w:szCs w:val="22"/>
              </w:rPr>
              <w:t>DRUKARKA OKI B6250</w:t>
            </w:r>
          </w:p>
        </w:tc>
        <w:tc>
          <w:tcPr>
            <w:tcW w:w="2693" w:type="dxa"/>
            <w:tcBorders>
              <w:top w:val="single" w:sz="4" w:space="0" w:color="auto"/>
              <w:left w:val="single" w:sz="4" w:space="0" w:color="auto"/>
              <w:bottom w:val="single" w:sz="4" w:space="0" w:color="auto"/>
              <w:right w:val="single" w:sz="4" w:space="0" w:color="auto"/>
            </w:tcBorders>
            <w:hideMark/>
          </w:tcPr>
          <w:p w14:paraId="3F57827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4573C9A" w14:textId="77777777" w:rsidTr="00F54610">
        <w:tc>
          <w:tcPr>
            <w:tcW w:w="851" w:type="dxa"/>
            <w:tcBorders>
              <w:top w:val="single" w:sz="4" w:space="0" w:color="auto"/>
              <w:left w:val="single" w:sz="4" w:space="0" w:color="auto"/>
              <w:bottom w:val="single" w:sz="4" w:space="0" w:color="auto"/>
              <w:right w:val="single" w:sz="4" w:space="0" w:color="auto"/>
            </w:tcBorders>
          </w:tcPr>
          <w:p w14:paraId="53BC58C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BA79E3D" w14:textId="77777777" w:rsidR="00F54610" w:rsidRPr="00896FE6" w:rsidRDefault="00F54610" w:rsidP="00F54610">
            <w:pPr>
              <w:rPr>
                <w:color w:val="000000" w:themeColor="text1"/>
                <w:sz w:val="22"/>
                <w:szCs w:val="22"/>
              </w:rPr>
            </w:pPr>
            <w:r w:rsidRPr="00896FE6">
              <w:rPr>
                <w:color w:val="000000" w:themeColor="text1"/>
                <w:sz w:val="22"/>
                <w:szCs w:val="22"/>
              </w:rPr>
              <w:t>DRUKARKA OKI C3450</w:t>
            </w:r>
          </w:p>
        </w:tc>
        <w:tc>
          <w:tcPr>
            <w:tcW w:w="2693" w:type="dxa"/>
            <w:tcBorders>
              <w:top w:val="single" w:sz="4" w:space="0" w:color="auto"/>
              <w:left w:val="single" w:sz="4" w:space="0" w:color="auto"/>
              <w:bottom w:val="single" w:sz="4" w:space="0" w:color="auto"/>
              <w:right w:val="single" w:sz="4" w:space="0" w:color="auto"/>
            </w:tcBorders>
            <w:hideMark/>
          </w:tcPr>
          <w:p w14:paraId="686E8E55"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3B3D06ED" w14:textId="77777777" w:rsidTr="00F54610">
        <w:tc>
          <w:tcPr>
            <w:tcW w:w="851" w:type="dxa"/>
            <w:tcBorders>
              <w:top w:val="single" w:sz="4" w:space="0" w:color="auto"/>
              <w:left w:val="single" w:sz="4" w:space="0" w:color="auto"/>
              <w:bottom w:val="single" w:sz="4" w:space="0" w:color="auto"/>
              <w:right w:val="single" w:sz="4" w:space="0" w:color="auto"/>
            </w:tcBorders>
          </w:tcPr>
          <w:p w14:paraId="51BCC51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1E23250" w14:textId="77777777" w:rsidR="00F54610" w:rsidRPr="00896FE6" w:rsidRDefault="00F54610" w:rsidP="00F54610">
            <w:pPr>
              <w:rPr>
                <w:color w:val="000000" w:themeColor="text1"/>
                <w:sz w:val="22"/>
                <w:szCs w:val="22"/>
              </w:rPr>
            </w:pPr>
            <w:r w:rsidRPr="00896FE6">
              <w:rPr>
                <w:color w:val="000000" w:themeColor="text1"/>
                <w:sz w:val="22"/>
                <w:szCs w:val="22"/>
              </w:rPr>
              <w:t>DRUKARKA OKI C711DN</w:t>
            </w:r>
          </w:p>
        </w:tc>
        <w:tc>
          <w:tcPr>
            <w:tcW w:w="2693" w:type="dxa"/>
            <w:tcBorders>
              <w:top w:val="single" w:sz="4" w:space="0" w:color="auto"/>
              <w:left w:val="single" w:sz="4" w:space="0" w:color="auto"/>
              <w:bottom w:val="single" w:sz="4" w:space="0" w:color="auto"/>
              <w:right w:val="single" w:sz="4" w:space="0" w:color="auto"/>
            </w:tcBorders>
            <w:hideMark/>
          </w:tcPr>
          <w:p w14:paraId="6DB105EB"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0F541CC" w14:textId="77777777" w:rsidTr="00F54610">
        <w:tc>
          <w:tcPr>
            <w:tcW w:w="851" w:type="dxa"/>
            <w:tcBorders>
              <w:top w:val="single" w:sz="4" w:space="0" w:color="auto"/>
              <w:left w:val="single" w:sz="4" w:space="0" w:color="auto"/>
              <w:bottom w:val="single" w:sz="4" w:space="0" w:color="auto"/>
              <w:right w:val="single" w:sz="4" w:space="0" w:color="auto"/>
            </w:tcBorders>
          </w:tcPr>
          <w:p w14:paraId="2F3F83F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2B79592" w14:textId="77777777" w:rsidR="00F54610" w:rsidRPr="00896FE6" w:rsidRDefault="00F54610" w:rsidP="00F54610">
            <w:pPr>
              <w:rPr>
                <w:color w:val="000000" w:themeColor="text1"/>
                <w:sz w:val="22"/>
                <w:szCs w:val="22"/>
              </w:rPr>
            </w:pPr>
            <w:r w:rsidRPr="00896FE6">
              <w:rPr>
                <w:color w:val="000000" w:themeColor="text1"/>
                <w:sz w:val="22"/>
                <w:szCs w:val="22"/>
              </w:rPr>
              <w:t>DRUKARKA SAMSUNG CLP-320</w:t>
            </w:r>
          </w:p>
        </w:tc>
        <w:tc>
          <w:tcPr>
            <w:tcW w:w="2693" w:type="dxa"/>
            <w:tcBorders>
              <w:top w:val="single" w:sz="4" w:space="0" w:color="auto"/>
              <w:left w:val="single" w:sz="4" w:space="0" w:color="auto"/>
              <w:bottom w:val="single" w:sz="4" w:space="0" w:color="auto"/>
              <w:right w:val="single" w:sz="4" w:space="0" w:color="auto"/>
            </w:tcBorders>
            <w:hideMark/>
          </w:tcPr>
          <w:p w14:paraId="47F1C3E7"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9D81E3F" w14:textId="77777777" w:rsidTr="00F54610">
        <w:tc>
          <w:tcPr>
            <w:tcW w:w="851" w:type="dxa"/>
            <w:tcBorders>
              <w:top w:val="single" w:sz="4" w:space="0" w:color="auto"/>
              <w:left w:val="single" w:sz="4" w:space="0" w:color="auto"/>
              <w:bottom w:val="single" w:sz="4" w:space="0" w:color="auto"/>
              <w:right w:val="single" w:sz="4" w:space="0" w:color="auto"/>
            </w:tcBorders>
          </w:tcPr>
          <w:p w14:paraId="7BE9F08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8BD0E1C" w14:textId="77777777" w:rsidR="00F54610" w:rsidRPr="00896FE6" w:rsidRDefault="00F54610" w:rsidP="00F54610">
            <w:pPr>
              <w:rPr>
                <w:color w:val="000000" w:themeColor="text1"/>
                <w:sz w:val="22"/>
                <w:szCs w:val="22"/>
              </w:rPr>
            </w:pPr>
            <w:r w:rsidRPr="00896FE6">
              <w:rPr>
                <w:color w:val="000000" w:themeColor="text1"/>
                <w:sz w:val="22"/>
                <w:szCs w:val="22"/>
              </w:rPr>
              <w:t>DRUKARKA SAMSUNG CLP-660ND</w:t>
            </w:r>
          </w:p>
        </w:tc>
        <w:tc>
          <w:tcPr>
            <w:tcW w:w="2693" w:type="dxa"/>
            <w:tcBorders>
              <w:top w:val="single" w:sz="4" w:space="0" w:color="auto"/>
              <w:left w:val="single" w:sz="4" w:space="0" w:color="auto"/>
              <w:bottom w:val="single" w:sz="4" w:space="0" w:color="auto"/>
              <w:right w:val="single" w:sz="4" w:space="0" w:color="auto"/>
            </w:tcBorders>
            <w:hideMark/>
          </w:tcPr>
          <w:p w14:paraId="67D3224F"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B6FB169" w14:textId="77777777" w:rsidTr="00F54610">
        <w:tc>
          <w:tcPr>
            <w:tcW w:w="851" w:type="dxa"/>
            <w:tcBorders>
              <w:top w:val="single" w:sz="4" w:space="0" w:color="auto"/>
              <w:left w:val="single" w:sz="4" w:space="0" w:color="auto"/>
              <w:bottom w:val="single" w:sz="4" w:space="0" w:color="auto"/>
              <w:right w:val="single" w:sz="4" w:space="0" w:color="auto"/>
            </w:tcBorders>
          </w:tcPr>
          <w:p w14:paraId="630D1FC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9897E79" w14:textId="77777777" w:rsidR="00F54610" w:rsidRPr="00896FE6" w:rsidRDefault="00F54610" w:rsidP="00F54610">
            <w:pPr>
              <w:rPr>
                <w:color w:val="000000" w:themeColor="text1"/>
                <w:sz w:val="22"/>
                <w:szCs w:val="22"/>
              </w:rPr>
            </w:pPr>
            <w:r w:rsidRPr="00896FE6">
              <w:rPr>
                <w:color w:val="000000" w:themeColor="text1"/>
                <w:sz w:val="22"/>
                <w:szCs w:val="22"/>
              </w:rPr>
              <w:t>DRUKARKA SAMSUNG CLP670ND</w:t>
            </w:r>
          </w:p>
        </w:tc>
        <w:tc>
          <w:tcPr>
            <w:tcW w:w="2693" w:type="dxa"/>
            <w:tcBorders>
              <w:top w:val="single" w:sz="4" w:space="0" w:color="auto"/>
              <w:left w:val="single" w:sz="4" w:space="0" w:color="auto"/>
              <w:bottom w:val="single" w:sz="4" w:space="0" w:color="auto"/>
              <w:right w:val="single" w:sz="4" w:space="0" w:color="auto"/>
            </w:tcBorders>
            <w:hideMark/>
          </w:tcPr>
          <w:p w14:paraId="7AC5A59F"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5D08A72" w14:textId="77777777" w:rsidTr="00F54610">
        <w:tc>
          <w:tcPr>
            <w:tcW w:w="851" w:type="dxa"/>
            <w:tcBorders>
              <w:top w:val="single" w:sz="4" w:space="0" w:color="auto"/>
              <w:left w:val="single" w:sz="4" w:space="0" w:color="auto"/>
              <w:bottom w:val="single" w:sz="4" w:space="0" w:color="auto"/>
              <w:right w:val="single" w:sz="4" w:space="0" w:color="auto"/>
            </w:tcBorders>
          </w:tcPr>
          <w:p w14:paraId="56F5CB4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855816" w14:textId="77777777" w:rsidR="00F54610" w:rsidRPr="00896FE6" w:rsidRDefault="00F54610" w:rsidP="00F54610">
            <w:pPr>
              <w:rPr>
                <w:color w:val="000000" w:themeColor="text1"/>
                <w:sz w:val="22"/>
                <w:szCs w:val="22"/>
              </w:rPr>
            </w:pPr>
            <w:r w:rsidRPr="00896FE6">
              <w:rPr>
                <w:color w:val="000000" w:themeColor="text1"/>
                <w:sz w:val="22"/>
                <w:szCs w:val="22"/>
              </w:rPr>
              <w:t>DRUKARKA SAMSUNG CLP-770ND</w:t>
            </w:r>
          </w:p>
        </w:tc>
        <w:tc>
          <w:tcPr>
            <w:tcW w:w="2693" w:type="dxa"/>
            <w:tcBorders>
              <w:top w:val="single" w:sz="4" w:space="0" w:color="auto"/>
              <w:left w:val="single" w:sz="4" w:space="0" w:color="auto"/>
              <w:bottom w:val="single" w:sz="4" w:space="0" w:color="auto"/>
              <w:right w:val="single" w:sz="4" w:space="0" w:color="auto"/>
            </w:tcBorders>
            <w:hideMark/>
          </w:tcPr>
          <w:p w14:paraId="4C911B49"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7E148644" w14:textId="77777777" w:rsidTr="00F54610">
        <w:tc>
          <w:tcPr>
            <w:tcW w:w="851" w:type="dxa"/>
            <w:tcBorders>
              <w:top w:val="single" w:sz="4" w:space="0" w:color="auto"/>
              <w:left w:val="single" w:sz="4" w:space="0" w:color="auto"/>
              <w:bottom w:val="single" w:sz="4" w:space="0" w:color="auto"/>
              <w:right w:val="single" w:sz="4" w:space="0" w:color="auto"/>
            </w:tcBorders>
          </w:tcPr>
          <w:p w14:paraId="5C5C29D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6BD91F1" w14:textId="77777777" w:rsidR="00F54610" w:rsidRPr="00896FE6" w:rsidRDefault="00F54610" w:rsidP="00F54610">
            <w:pPr>
              <w:rPr>
                <w:color w:val="000000" w:themeColor="text1"/>
                <w:sz w:val="22"/>
                <w:szCs w:val="22"/>
              </w:rPr>
            </w:pPr>
            <w:r w:rsidRPr="00896FE6">
              <w:rPr>
                <w:color w:val="000000" w:themeColor="text1"/>
                <w:sz w:val="22"/>
                <w:szCs w:val="22"/>
              </w:rPr>
              <w:t>DRUKARKA SAMSUNG ML/2151N</w:t>
            </w:r>
          </w:p>
        </w:tc>
        <w:tc>
          <w:tcPr>
            <w:tcW w:w="2693" w:type="dxa"/>
            <w:tcBorders>
              <w:top w:val="single" w:sz="4" w:space="0" w:color="auto"/>
              <w:left w:val="single" w:sz="4" w:space="0" w:color="auto"/>
              <w:bottom w:val="single" w:sz="4" w:space="0" w:color="auto"/>
              <w:right w:val="single" w:sz="4" w:space="0" w:color="auto"/>
            </w:tcBorders>
            <w:hideMark/>
          </w:tcPr>
          <w:p w14:paraId="4194A1EB"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77DD58C" w14:textId="77777777" w:rsidTr="00F54610">
        <w:tc>
          <w:tcPr>
            <w:tcW w:w="851" w:type="dxa"/>
            <w:tcBorders>
              <w:top w:val="single" w:sz="4" w:space="0" w:color="auto"/>
              <w:left w:val="single" w:sz="4" w:space="0" w:color="auto"/>
              <w:bottom w:val="single" w:sz="4" w:space="0" w:color="auto"/>
              <w:right w:val="single" w:sz="4" w:space="0" w:color="auto"/>
            </w:tcBorders>
          </w:tcPr>
          <w:p w14:paraId="746FCCF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183ADE" w14:textId="77777777" w:rsidR="00F54610" w:rsidRPr="00896FE6" w:rsidRDefault="00F54610" w:rsidP="00F54610">
            <w:pPr>
              <w:rPr>
                <w:color w:val="000000" w:themeColor="text1"/>
                <w:sz w:val="22"/>
                <w:szCs w:val="22"/>
              </w:rPr>
            </w:pPr>
            <w:r w:rsidRPr="00896FE6">
              <w:rPr>
                <w:color w:val="000000" w:themeColor="text1"/>
                <w:sz w:val="22"/>
                <w:szCs w:val="22"/>
              </w:rPr>
              <w:t>DRUKARKA SAMSUNG ML-1510</w:t>
            </w:r>
          </w:p>
        </w:tc>
        <w:tc>
          <w:tcPr>
            <w:tcW w:w="2693" w:type="dxa"/>
            <w:tcBorders>
              <w:top w:val="single" w:sz="4" w:space="0" w:color="auto"/>
              <w:left w:val="single" w:sz="4" w:space="0" w:color="auto"/>
              <w:bottom w:val="single" w:sz="4" w:space="0" w:color="auto"/>
              <w:right w:val="single" w:sz="4" w:space="0" w:color="auto"/>
            </w:tcBorders>
            <w:hideMark/>
          </w:tcPr>
          <w:p w14:paraId="3C96FD3D"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5EBF121" w14:textId="77777777" w:rsidTr="00F54610">
        <w:tc>
          <w:tcPr>
            <w:tcW w:w="851" w:type="dxa"/>
            <w:tcBorders>
              <w:top w:val="single" w:sz="4" w:space="0" w:color="auto"/>
              <w:left w:val="single" w:sz="4" w:space="0" w:color="auto"/>
              <w:bottom w:val="single" w:sz="4" w:space="0" w:color="auto"/>
              <w:right w:val="single" w:sz="4" w:space="0" w:color="auto"/>
            </w:tcBorders>
          </w:tcPr>
          <w:p w14:paraId="0176087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2EB3D0" w14:textId="77777777" w:rsidR="00F54610" w:rsidRPr="00896FE6" w:rsidRDefault="00F54610" w:rsidP="00F54610">
            <w:pPr>
              <w:rPr>
                <w:color w:val="000000" w:themeColor="text1"/>
                <w:sz w:val="22"/>
                <w:szCs w:val="22"/>
              </w:rPr>
            </w:pPr>
            <w:r w:rsidRPr="00896FE6">
              <w:rPr>
                <w:color w:val="000000" w:themeColor="text1"/>
                <w:sz w:val="22"/>
                <w:szCs w:val="22"/>
              </w:rPr>
              <w:t>DRUKARKA SAMSUNG ML-1520</w:t>
            </w:r>
          </w:p>
        </w:tc>
        <w:tc>
          <w:tcPr>
            <w:tcW w:w="2693" w:type="dxa"/>
            <w:tcBorders>
              <w:top w:val="single" w:sz="4" w:space="0" w:color="auto"/>
              <w:left w:val="single" w:sz="4" w:space="0" w:color="auto"/>
              <w:bottom w:val="single" w:sz="4" w:space="0" w:color="auto"/>
              <w:right w:val="single" w:sz="4" w:space="0" w:color="auto"/>
            </w:tcBorders>
            <w:hideMark/>
          </w:tcPr>
          <w:p w14:paraId="22B50776"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829F7B6" w14:textId="77777777" w:rsidTr="00F54610">
        <w:tc>
          <w:tcPr>
            <w:tcW w:w="851" w:type="dxa"/>
            <w:tcBorders>
              <w:top w:val="single" w:sz="4" w:space="0" w:color="auto"/>
              <w:left w:val="single" w:sz="4" w:space="0" w:color="auto"/>
              <w:bottom w:val="single" w:sz="4" w:space="0" w:color="auto"/>
              <w:right w:val="single" w:sz="4" w:space="0" w:color="auto"/>
            </w:tcBorders>
          </w:tcPr>
          <w:p w14:paraId="178E441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D7C272" w14:textId="77777777" w:rsidR="00F54610" w:rsidRPr="00896FE6" w:rsidRDefault="00F54610" w:rsidP="00F54610">
            <w:pPr>
              <w:rPr>
                <w:color w:val="000000" w:themeColor="text1"/>
                <w:sz w:val="22"/>
                <w:szCs w:val="22"/>
              </w:rPr>
            </w:pPr>
            <w:r w:rsidRPr="00896FE6">
              <w:rPr>
                <w:color w:val="000000" w:themeColor="text1"/>
                <w:sz w:val="22"/>
                <w:szCs w:val="22"/>
              </w:rPr>
              <w:t>DRUKARKA SAMSUNG ML-1610</w:t>
            </w:r>
          </w:p>
        </w:tc>
        <w:tc>
          <w:tcPr>
            <w:tcW w:w="2693" w:type="dxa"/>
            <w:tcBorders>
              <w:top w:val="single" w:sz="4" w:space="0" w:color="auto"/>
              <w:left w:val="single" w:sz="4" w:space="0" w:color="auto"/>
              <w:bottom w:val="single" w:sz="4" w:space="0" w:color="auto"/>
              <w:right w:val="single" w:sz="4" w:space="0" w:color="auto"/>
            </w:tcBorders>
            <w:hideMark/>
          </w:tcPr>
          <w:p w14:paraId="3B4B708F"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4E90951" w14:textId="77777777" w:rsidTr="00F54610">
        <w:tc>
          <w:tcPr>
            <w:tcW w:w="851" w:type="dxa"/>
            <w:tcBorders>
              <w:top w:val="single" w:sz="4" w:space="0" w:color="auto"/>
              <w:left w:val="single" w:sz="4" w:space="0" w:color="auto"/>
              <w:bottom w:val="single" w:sz="4" w:space="0" w:color="auto"/>
              <w:right w:val="single" w:sz="4" w:space="0" w:color="auto"/>
            </w:tcBorders>
          </w:tcPr>
          <w:p w14:paraId="5D10F22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E27D295" w14:textId="77777777" w:rsidR="00F54610" w:rsidRPr="00896FE6" w:rsidRDefault="00F54610" w:rsidP="00F54610">
            <w:pPr>
              <w:rPr>
                <w:color w:val="000000" w:themeColor="text1"/>
                <w:sz w:val="22"/>
                <w:szCs w:val="22"/>
              </w:rPr>
            </w:pPr>
            <w:r w:rsidRPr="00896FE6">
              <w:rPr>
                <w:color w:val="000000" w:themeColor="text1"/>
                <w:sz w:val="22"/>
                <w:szCs w:val="22"/>
              </w:rPr>
              <w:t>DRUKARKA SAMSUNG ML-2010</w:t>
            </w:r>
          </w:p>
        </w:tc>
        <w:tc>
          <w:tcPr>
            <w:tcW w:w="2693" w:type="dxa"/>
            <w:tcBorders>
              <w:top w:val="single" w:sz="4" w:space="0" w:color="auto"/>
              <w:left w:val="single" w:sz="4" w:space="0" w:color="auto"/>
              <w:bottom w:val="single" w:sz="4" w:space="0" w:color="auto"/>
              <w:right w:val="single" w:sz="4" w:space="0" w:color="auto"/>
            </w:tcBorders>
            <w:hideMark/>
          </w:tcPr>
          <w:p w14:paraId="08C69259"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52FFFC09" w14:textId="77777777" w:rsidTr="00F54610">
        <w:tc>
          <w:tcPr>
            <w:tcW w:w="851" w:type="dxa"/>
            <w:tcBorders>
              <w:top w:val="single" w:sz="4" w:space="0" w:color="auto"/>
              <w:left w:val="single" w:sz="4" w:space="0" w:color="auto"/>
              <w:bottom w:val="single" w:sz="4" w:space="0" w:color="auto"/>
              <w:right w:val="single" w:sz="4" w:space="0" w:color="auto"/>
            </w:tcBorders>
          </w:tcPr>
          <w:p w14:paraId="3B174FF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86404B6" w14:textId="77777777" w:rsidR="00F54610" w:rsidRPr="00896FE6" w:rsidRDefault="00F54610" w:rsidP="00F54610">
            <w:pPr>
              <w:rPr>
                <w:color w:val="000000" w:themeColor="text1"/>
                <w:sz w:val="22"/>
                <w:szCs w:val="22"/>
              </w:rPr>
            </w:pPr>
            <w:r w:rsidRPr="00896FE6">
              <w:rPr>
                <w:color w:val="000000" w:themeColor="text1"/>
                <w:sz w:val="22"/>
                <w:szCs w:val="22"/>
              </w:rPr>
              <w:t>DRUKARKA SAMSUNG ML-2250</w:t>
            </w:r>
          </w:p>
        </w:tc>
        <w:tc>
          <w:tcPr>
            <w:tcW w:w="2693" w:type="dxa"/>
            <w:tcBorders>
              <w:top w:val="single" w:sz="4" w:space="0" w:color="auto"/>
              <w:left w:val="single" w:sz="4" w:space="0" w:color="auto"/>
              <w:bottom w:val="single" w:sz="4" w:space="0" w:color="auto"/>
              <w:right w:val="single" w:sz="4" w:space="0" w:color="auto"/>
            </w:tcBorders>
            <w:hideMark/>
          </w:tcPr>
          <w:p w14:paraId="00157A43"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748F7E02" w14:textId="77777777" w:rsidTr="00F54610">
        <w:tc>
          <w:tcPr>
            <w:tcW w:w="851" w:type="dxa"/>
            <w:tcBorders>
              <w:top w:val="single" w:sz="4" w:space="0" w:color="auto"/>
              <w:left w:val="single" w:sz="4" w:space="0" w:color="auto"/>
              <w:bottom w:val="single" w:sz="4" w:space="0" w:color="auto"/>
              <w:right w:val="single" w:sz="4" w:space="0" w:color="auto"/>
            </w:tcBorders>
          </w:tcPr>
          <w:p w14:paraId="4174B8B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5E01F79" w14:textId="77777777" w:rsidR="00F54610" w:rsidRPr="00896FE6" w:rsidRDefault="00F54610" w:rsidP="00F54610">
            <w:pPr>
              <w:rPr>
                <w:color w:val="000000" w:themeColor="text1"/>
                <w:sz w:val="22"/>
                <w:szCs w:val="22"/>
              </w:rPr>
            </w:pPr>
            <w:r w:rsidRPr="00896FE6">
              <w:rPr>
                <w:color w:val="000000" w:themeColor="text1"/>
                <w:sz w:val="22"/>
                <w:szCs w:val="22"/>
              </w:rPr>
              <w:t>DRUKARKA SAMSUNG ML-2251N</w:t>
            </w:r>
          </w:p>
        </w:tc>
        <w:tc>
          <w:tcPr>
            <w:tcW w:w="2693" w:type="dxa"/>
            <w:tcBorders>
              <w:top w:val="single" w:sz="4" w:space="0" w:color="auto"/>
              <w:left w:val="single" w:sz="4" w:space="0" w:color="auto"/>
              <w:bottom w:val="single" w:sz="4" w:space="0" w:color="auto"/>
              <w:right w:val="single" w:sz="4" w:space="0" w:color="auto"/>
            </w:tcBorders>
            <w:hideMark/>
          </w:tcPr>
          <w:p w14:paraId="7224459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F9C6A71" w14:textId="77777777" w:rsidTr="00F54610">
        <w:tc>
          <w:tcPr>
            <w:tcW w:w="851" w:type="dxa"/>
            <w:tcBorders>
              <w:top w:val="single" w:sz="4" w:space="0" w:color="auto"/>
              <w:left w:val="single" w:sz="4" w:space="0" w:color="auto"/>
              <w:bottom w:val="single" w:sz="4" w:space="0" w:color="auto"/>
              <w:right w:val="single" w:sz="4" w:space="0" w:color="auto"/>
            </w:tcBorders>
          </w:tcPr>
          <w:p w14:paraId="3FE21B2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03937FB" w14:textId="77777777" w:rsidR="00F54610" w:rsidRPr="00896FE6" w:rsidRDefault="00F54610" w:rsidP="00F54610">
            <w:pPr>
              <w:rPr>
                <w:color w:val="000000" w:themeColor="text1"/>
                <w:sz w:val="22"/>
                <w:szCs w:val="22"/>
              </w:rPr>
            </w:pPr>
            <w:r w:rsidRPr="00896FE6">
              <w:rPr>
                <w:color w:val="000000" w:themeColor="text1"/>
                <w:sz w:val="22"/>
                <w:szCs w:val="22"/>
              </w:rPr>
              <w:t>DRUKARKA SAMSUNG ML-2510</w:t>
            </w:r>
          </w:p>
        </w:tc>
        <w:tc>
          <w:tcPr>
            <w:tcW w:w="2693" w:type="dxa"/>
            <w:tcBorders>
              <w:top w:val="single" w:sz="4" w:space="0" w:color="auto"/>
              <w:left w:val="single" w:sz="4" w:space="0" w:color="auto"/>
              <w:bottom w:val="single" w:sz="4" w:space="0" w:color="auto"/>
              <w:right w:val="single" w:sz="4" w:space="0" w:color="auto"/>
            </w:tcBorders>
            <w:hideMark/>
          </w:tcPr>
          <w:p w14:paraId="0E257F97"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2C243AA0" w14:textId="77777777" w:rsidTr="00F54610">
        <w:tc>
          <w:tcPr>
            <w:tcW w:w="851" w:type="dxa"/>
            <w:tcBorders>
              <w:top w:val="single" w:sz="4" w:space="0" w:color="auto"/>
              <w:left w:val="single" w:sz="4" w:space="0" w:color="auto"/>
              <w:bottom w:val="single" w:sz="4" w:space="0" w:color="auto"/>
              <w:right w:val="single" w:sz="4" w:space="0" w:color="auto"/>
            </w:tcBorders>
          </w:tcPr>
          <w:p w14:paraId="3EAC5FC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5E3DA6A" w14:textId="77777777" w:rsidR="00F54610" w:rsidRPr="00896FE6" w:rsidRDefault="00F54610" w:rsidP="00F54610">
            <w:pPr>
              <w:rPr>
                <w:color w:val="000000" w:themeColor="text1"/>
                <w:sz w:val="22"/>
                <w:szCs w:val="22"/>
              </w:rPr>
            </w:pPr>
            <w:r w:rsidRPr="00896FE6">
              <w:rPr>
                <w:color w:val="000000" w:themeColor="text1"/>
                <w:sz w:val="22"/>
                <w:szCs w:val="22"/>
              </w:rPr>
              <w:t>DRUKARKA SAMSUNG ML-2571N</w:t>
            </w:r>
          </w:p>
        </w:tc>
        <w:tc>
          <w:tcPr>
            <w:tcW w:w="2693" w:type="dxa"/>
            <w:tcBorders>
              <w:top w:val="single" w:sz="4" w:space="0" w:color="auto"/>
              <w:left w:val="single" w:sz="4" w:space="0" w:color="auto"/>
              <w:bottom w:val="single" w:sz="4" w:space="0" w:color="auto"/>
              <w:right w:val="single" w:sz="4" w:space="0" w:color="auto"/>
            </w:tcBorders>
            <w:hideMark/>
          </w:tcPr>
          <w:p w14:paraId="413F156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D4423A7" w14:textId="77777777" w:rsidTr="00F54610">
        <w:tc>
          <w:tcPr>
            <w:tcW w:w="851" w:type="dxa"/>
            <w:tcBorders>
              <w:top w:val="single" w:sz="4" w:space="0" w:color="auto"/>
              <w:left w:val="single" w:sz="4" w:space="0" w:color="auto"/>
              <w:bottom w:val="single" w:sz="4" w:space="0" w:color="auto"/>
              <w:right w:val="single" w:sz="4" w:space="0" w:color="auto"/>
            </w:tcBorders>
          </w:tcPr>
          <w:p w14:paraId="04E9E6C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C47A4FB" w14:textId="77777777" w:rsidR="00F54610" w:rsidRPr="00896FE6" w:rsidRDefault="00F54610" w:rsidP="00F54610">
            <w:pPr>
              <w:rPr>
                <w:color w:val="000000" w:themeColor="text1"/>
                <w:sz w:val="22"/>
                <w:szCs w:val="22"/>
              </w:rPr>
            </w:pPr>
            <w:r w:rsidRPr="00896FE6">
              <w:rPr>
                <w:color w:val="000000" w:themeColor="text1"/>
                <w:sz w:val="22"/>
                <w:szCs w:val="22"/>
              </w:rPr>
              <w:t>DRUKARKA SAMSUNG ML-3051ND</w:t>
            </w:r>
          </w:p>
        </w:tc>
        <w:tc>
          <w:tcPr>
            <w:tcW w:w="2693" w:type="dxa"/>
            <w:tcBorders>
              <w:top w:val="single" w:sz="4" w:space="0" w:color="auto"/>
              <w:left w:val="single" w:sz="4" w:space="0" w:color="auto"/>
              <w:bottom w:val="single" w:sz="4" w:space="0" w:color="auto"/>
              <w:right w:val="single" w:sz="4" w:space="0" w:color="auto"/>
            </w:tcBorders>
            <w:hideMark/>
          </w:tcPr>
          <w:p w14:paraId="0391039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FD0859B" w14:textId="77777777" w:rsidTr="00F54610">
        <w:tc>
          <w:tcPr>
            <w:tcW w:w="851" w:type="dxa"/>
            <w:tcBorders>
              <w:top w:val="single" w:sz="4" w:space="0" w:color="auto"/>
              <w:left w:val="single" w:sz="4" w:space="0" w:color="auto"/>
              <w:bottom w:val="single" w:sz="4" w:space="0" w:color="auto"/>
              <w:right w:val="single" w:sz="4" w:space="0" w:color="auto"/>
            </w:tcBorders>
          </w:tcPr>
          <w:p w14:paraId="6A18AF6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00E1ECB" w14:textId="77777777" w:rsidR="00F54610" w:rsidRPr="00896FE6" w:rsidRDefault="00F54610" w:rsidP="00F54610">
            <w:pPr>
              <w:rPr>
                <w:color w:val="000000" w:themeColor="text1"/>
                <w:sz w:val="22"/>
                <w:szCs w:val="22"/>
              </w:rPr>
            </w:pPr>
            <w:r w:rsidRPr="00896FE6">
              <w:rPr>
                <w:color w:val="000000" w:themeColor="text1"/>
                <w:sz w:val="22"/>
                <w:szCs w:val="22"/>
              </w:rPr>
              <w:t>DRUKARKA SAMSUNG ML-3471ND</w:t>
            </w:r>
          </w:p>
        </w:tc>
        <w:tc>
          <w:tcPr>
            <w:tcW w:w="2693" w:type="dxa"/>
            <w:tcBorders>
              <w:top w:val="single" w:sz="4" w:space="0" w:color="auto"/>
              <w:left w:val="single" w:sz="4" w:space="0" w:color="auto"/>
              <w:bottom w:val="single" w:sz="4" w:space="0" w:color="auto"/>
              <w:right w:val="single" w:sz="4" w:space="0" w:color="auto"/>
            </w:tcBorders>
            <w:hideMark/>
          </w:tcPr>
          <w:p w14:paraId="48C02EC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667B3DA" w14:textId="77777777" w:rsidTr="00F54610">
        <w:tc>
          <w:tcPr>
            <w:tcW w:w="851" w:type="dxa"/>
            <w:tcBorders>
              <w:top w:val="single" w:sz="4" w:space="0" w:color="auto"/>
              <w:left w:val="single" w:sz="4" w:space="0" w:color="auto"/>
              <w:bottom w:val="single" w:sz="4" w:space="0" w:color="auto"/>
              <w:right w:val="single" w:sz="4" w:space="0" w:color="auto"/>
            </w:tcBorders>
          </w:tcPr>
          <w:p w14:paraId="4DA24CF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66EBE3F" w14:textId="77777777" w:rsidR="00F54610" w:rsidRPr="00896FE6" w:rsidRDefault="00F54610" w:rsidP="00F54610">
            <w:pPr>
              <w:rPr>
                <w:color w:val="000000" w:themeColor="text1"/>
                <w:sz w:val="22"/>
                <w:szCs w:val="22"/>
              </w:rPr>
            </w:pPr>
            <w:r w:rsidRPr="00896FE6">
              <w:rPr>
                <w:color w:val="000000" w:themeColor="text1"/>
                <w:sz w:val="22"/>
                <w:szCs w:val="22"/>
              </w:rPr>
              <w:t>DRUKARKA SAMSUNG ML-4510ND</w:t>
            </w:r>
          </w:p>
        </w:tc>
        <w:tc>
          <w:tcPr>
            <w:tcW w:w="2693" w:type="dxa"/>
            <w:tcBorders>
              <w:top w:val="single" w:sz="4" w:space="0" w:color="auto"/>
              <w:left w:val="single" w:sz="4" w:space="0" w:color="auto"/>
              <w:bottom w:val="single" w:sz="4" w:space="0" w:color="auto"/>
              <w:right w:val="single" w:sz="4" w:space="0" w:color="auto"/>
            </w:tcBorders>
            <w:hideMark/>
          </w:tcPr>
          <w:p w14:paraId="41856B07" w14:textId="77777777" w:rsidR="00F54610" w:rsidRPr="00896FE6" w:rsidRDefault="00F54610" w:rsidP="00F54610">
            <w:pPr>
              <w:jc w:val="center"/>
              <w:rPr>
                <w:color w:val="000000" w:themeColor="text1"/>
                <w:sz w:val="22"/>
                <w:szCs w:val="22"/>
              </w:rPr>
            </w:pPr>
            <w:r w:rsidRPr="00896FE6">
              <w:rPr>
                <w:color w:val="000000" w:themeColor="text1"/>
                <w:sz w:val="22"/>
                <w:szCs w:val="22"/>
              </w:rPr>
              <w:t>31</w:t>
            </w:r>
          </w:p>
        </w:tc>
      </w:tr>
      <w:tr w:rsidR="00F54610" w:rsidRPr="00081428" w14:paraId="49B2055C" w14:textId="77777777" w:rsidTr="00F54610">
        <w:tc>
          <w:tcPr>
            <w:tcW w:w="851" w:type="dxa"/>
            <w:tcBorders>
              <w:top w:val="single" w:sz="4" w:space="0" w:color="auto"/>
              <w:left w:val="single" w:sz="4" w:space="0" w:color="auto"/>
              <w:bottom w:val="single" w:sz="4" w:space="0" w:color="auto"/>
              <w:right w:val="single" w:sz="4" w:space="0" w:color="auto"/>
            </w:tcBorders>
          </w:tcPr>
          <w:p w14:paraId="436B70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BC91668" w14:textId="77777777" w:rsidR="00F54610" w:rsidRPr="00896FE6" w:rsidRDefault="00F54610" w:rsidP="00F54610">
            <w:pPr>
              <w:rPr>
                <w:color w:val="000000" w:themeColor="text1"/>
                <w:sz w:val="22"/>
                <w:szCs w:val="22"/>
              </w:rPr>
            </w:pPr>
            <w:r w:rsidRPr="00896FE6">
              <w:rPr>
                <w:color w:val="000000" w:themeColor="text1"/>
                <w:sz w:val="22"/>
                <w:szCs w:val="22"/>
              </w:rPr>
              <w:t>DRUKARKA SAMSUNG LJ/SL-M2022</w:t>
            </w:r>
          </w:p>
        </w:tc>
        <w:tc>
          <w:tcPr>
            <w:tcW w:w="2693" w:type="dxa"/>
            <w:tcBorders>
              <w:top w:val="single" w:sz="4" w:space="0" w:color="auto"/>
              <w:left w:val="single" w:sz="4" w:space="0" w:color="auto"/>
              <w:bottom w:val="single" w:sz="4" w:space="0" w:color="auto"/>
              <w:right w:val="single" w:sz="4" w:space="0" w:color="auto"/>
            </w:tcBorders>
            <w:hideMark/>
          </w:tcPr>
          <w:p w14:paraId="3C6D5711"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6C008A83" w14:textId="77777777" w:rsidTr="00F54610">
        <w:tc>
          <w:tcPr>
            <w:tcW w:w="851" w:type="dxa"/>
            <w:tcBorders>
              <w:top w:val="single" w:sz="4" w:space="0" w:color="auto"/>
              <w:left w:val="single" w:sz="4" w:space="0" w:color="auto"/>
              <w:bottom w:val="single" w:sz="4" w:space="0" w:color="auto"/>
              <w:right w:val="single" w:sz="4" w:space="0" w:color="auto"/>
            </w:tcBorders>
          </w:tcPr>
          <w:p w14:paraId="4D8480A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F474AAC" w14:textId="77777777" w:rsidR="00F54610" w:rsidRPr="00896FE6" w:rsidRDefault="00F54610" w:rsidP="00F54610">
            <w:pPr>
              <w:rPr>
                <w:color w:val="000000" w:themeColor="text1"/>
                <w:sz w:val="22"/>
                <w:szCs w:val="22"/>
              </w:rPr>
            </w:pPr>
            <w:r w:rsidRPr="00896FE6">
              <w:rPr>
                <w:color w:val="000000" w:themeColor="text1"/>
                <w:sz w:val="22"/>
                <w:szCs w:val="22"/>
              </w:rPr>
              <w:t>DRUKARKA SAMSUNG ML-3710ND</w:t>
            </w:r>
          </w:p>
        </w:tc>
        <w:tc>
          <w:tcPr>
            <w:tcW w:w="2693" w:type="dxa"/>
            <w:tcBorders>
              <w:top w:val="single" w:sz="4" w:space="0" w:color="auto"/>
              <w:left w:val="single" w:sz="4" w:space="0" w:color="auto"/>
              <w:bottom w:val="single" w:sz="4" w:space="0" w:color="auto"/>
              <w:right w:val="single" w:sz="4" w:space="0" w:color="auto"/>
            </w:tcBorders>
            <w:hideMark/>
          </w:tcPr>
          <w:p w14:paraId="1D088C71"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3D1A3AAE" w14:textId="77777777" w:rsidTr="00F54610">
        <w:tc>
          <w:tcPr>
            <w:tcW w:w="851" w:type="dxa"/>
            <w:tcBorders>
              <w:top w:val="single" w:sz="4" w:space="0" w:color="auto"/>
              <w:left w:val="single" w:sz="4" w:space="0" w:color="auto"/>
              <w:bottom w:val="single" w:sz="4" w:space="0" w:color="auto"/>
              <w:right w:val="single" w:sz="4" w:space="0" w:color="auto"/>
            </w:tcBorders>
          </w:tcPr>
          <w:p w14:paraId="6BCEBE0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55CBE86" w14:textId="77777777" w:rsidR="00F54610" w:rsidRPr="00896FE6" w:rsidRDefault="00F54610" w:rsidP="00F54610">
            <w:pPr>
              <w:rPr>
                <w:color w:val="000000" w:themeColor="text1"/>
                <w:sz w:val="22"/>
                <w:szCs w:val="22"/>
              </w:rPr>
            </w:pPr>
            <w:r w:rsidRPr="00896FE6">
              <w:rPr>
                <w:color w:val="000000" w:themeColor="text1"/>
                <w:sz w:val="22"/>
                <w:szCs w:val="22"/>
              </w:rPr>
              <w:t>DRUKARKA XEROX PHASER/6700</w:t>
            </w:r>
          </w:p>
        </w:tc>
        <w:tc>
          <w:tcPr>
            <w:tcW w:w="2693" w:type="dxa"/>
            <w:tcBorders>
              <w:top w:val="single" w:sz="4" w:space="0" w:color="auto"/>
              <w:left w:val="single" w:sz="4" w:space="0" w:color="auto"/>
              <w:bottom w:val="single" w:sz="4" w:space="0" w:color="auto"/>
              <w:right w:val="single" w:sz="4" w:space="0" w:color="auto"/>
            </w:tcBorders>
            <w:hideMark/>
          </w:tcPr>
          <w:p w14:paraId="02060C80"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8BC75FF" w14:textId="77777777" w:rsidTr="00F54610">
        <w:tc>
          <w:tcPr>
            <w:tcW w:w="851" w:type="dxa"/>
            <w:tcBorders>
              <w:top w:val="single" w:sz="4" w:space="0" w:color="auto"/>
              <w:left w:val="single" w:sz="4" w:space="0" w:color="auto"/>
              <w:bottom w:val="single" w:sz="4" w:space="0" w:color="auto"/>
              <w:right w:val="single" w:sz="4" w:space="0" w:color="auto"/>
            </w:tcBorders>
          </w:tcPr>
          <w:p w14:paraId="3249F73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A9CABFA" w14:textId="77777777" w:rsidR="00F54610" w:rsidRPr="00896FE6" w:rsidRDefault="00F54610" w:rsidP="00F54610">
            <w:pPr>
              <w:rPr>
                <w:color w:val="000000" w:themeColor="text1"/>
                <w:sz w:val="22"/>
                <w:szCs w:val="22"/>
              </w:rPr>
            </w:pPr>
            <w:r w:rsidRPr="00896FE6">
              <w:rPr>
                <w:color w:val="000000" w:themeColor="text1"/>
                <w:sz w:val="22"/>
                <w:szCs w:val="22"/>
              </w:rPr>
              <w:t>DRUKARKA XEROX PHASER/7400DN</w:t>
            </w:r>
          </w:p>
        </w:tc>
        <w:tc>
          <w:tcPr>
            <w:tcW w:w="2693" w:type="dxa"/>
            <w:tcBorders>
              <w:top w:val="single" w:sz="4" w:space="0" w:color="auto"/>
              <w:left w:val="single" w:sz="4" w:space="0" w:color="auto"/>
              <w:bottom w:val="single" w:sz="4" w:space="0" w:color="auto"/>
              <w:right w:val="single" w:sz="4" w:space="0" w:color="auto"/>
            </w:tcBorders>
            <w:hideMark/>
          </w:tcPr>
          <w:p w14:paraId="477E70DC"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3BAB9EF7" w14:textId="77777777" w:rsidTr="00F54610">
        <w:tc>
          <w:tcPr>
            <w:tcW w:w="851" w:type="dxa"/>
            <w:tcBorders>
              <w:top w:val="single" w:sz="4" w:space="0" w:color="auto"/>
              <w:left w:val="single" w:sz="4" w:space="0" w:color="auto"/>
              <w:bottom w:val="single" w:sz="4" w:space="0" w:color="auto"/>
              <w:right w:val="single" w:sz="4" w:space="0" w:color="auto"/>
            </w:tcBorders>
          </w:tcPr>
          <w:p w14:paraId="51079BD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BF17526"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DCP-7010</w:t>
            </w:r>
          </w:p>
        </w:tc>
        <w:tc>
          <w:tcPr>
            <w:tcW w:w="2693" w:type="dxa"/>
            <w:tcBorders>
              <w:top w:val="single" w:sz="4" w:space="0" w:color="auto"/>
              <w:left w:val="single" w:sz="4" w:space="0" w:color="auto"/>
              <w:bottom w:val="single" w:sz="4" w:space="0" w:color="auto"/>
              <w:right w:val="single" w:sz="4" w:space="0" w:color="auto"/>
            </w:tcBorders>
            <w:hideMark/>
          </w:tcPr>
          <w:p w14:paraId="6927EC92"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2E6F9CE" w14:textId="77777777" w:rsidTr="00F54610">
        <w:tc>
          <w:tcPr>
            <w:tcW w:w="851" w:type="dxa"/>
            <w:tcBorders>
              <w:top w:val="single" w:sz="4" w:space="0" w:color="auto"/>
              <w:left w:val="single" w:sz="4" w:space="0" w:color="auto"/>
              <w:bottom w:val="single" w:sz="4" w:space="0" w:color="auto"/>
              <w:right w:val="single" w:sz="4" w:space="0" w:color="auto"/>
            </w:tcBorders>
          </w:tcPr>
          <w:p w14:paraId="41FE423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23F4C0A"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DCP-7030</w:t>
            </w:r>
          </w:p>
        </w:tc>
        <w:tc>
          <w:tcPr>
            <w:tcW w:w="2693" w:type="dxa"/>
            <w:tcBorders>
              <w:top w:val="single" w:sz="4" w:space="0" w:color="auto"/>
              <w:left w:val="single" w:sz="4" w:space="0" w:color="auto"/>
              <w:bottom w:val="single" w:sz="4" w:space="0" w:color="auto"/>
              <w:right w:val="single" w:sz="4" w:space="0" w:color="auto"/>
            </w:tcBorders>
            <w:hideMark/>
          </w:tcPr>
          <w:p w14:paraId="6154F279"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E8B9DC5" w14:textId="77777777" w:rsidTr="00F54610">
        <w:tc>
          <w:tcPr>
            <w:tcW w:w="851" w:type="dxa"/>
            <w:tcBorders>
              <w:top w:val="single" w:sz="4" w:space="0" w:color="auto"/>
              <w:left w:val="single" w:sz="4" w:space="0" w:color="auto"/>
              <w:bottom w:val="single" w:sz="4" w:space="0" w:color="auto"/>
              <w:right w:val="single" w:sz="4" w:space="0" w:color="auto"/>
            </w:tcBorders>
          </w:tcPr>
          <w:p w14:paraId="420A124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76B06DB"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MFC-8370DN</w:t>
            </w:r>
          </w:p>
        </w:tc>
        <w:tc>
          <w:tcPr>
            <w:tcW w:w="2693" w:type="dxa"/>
            <w:tcBorders>
              <w:top w:val="single" w:sz="4" w:space="0" w:color="auto"/>
              <w:left w:val="single" w:sz="4" w:space="0" w:color="auto"/>
              <w:bottom w:val="single" w:sz="4" w:space="0" w:color="auto"/>
              <w:right w:val="single" w:sz="4" w:space="0" w:color="auto"/>
            </w:tcBorders>
            <w:hideMark/>
          </w:tcPr>
          <w:p w14:paraId="7FF2BEB8"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2A9375F7" w14:textId="77777777" w:rsidTr="00F54610">
        <w:tc>
          <w:tcPr>
            <w:tcW w:w="851" w:type="dxa"/>
            <w:tcBorders>
              <w:top w:val="single" w:sz="4" w:space="0" w:color="auto"/>
              <w:left w:val="single" w:sz="4" w:space="0" w:color="auto"/>
              <w:bottom w:val="single" w:sz="4" w:space="0" w:color="auto"/>
              <w:right w:val="single" w:sz="4" w:space="0" w:color="auto"/>
            </w:tcBorders>
          </w:tcPr>
          <w:p w14:paraId="6D304B0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0BB6225"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DCP-L8450CDW</w:t>
            </w:r>
          </w:p>
        </w:tc>
        <w:tc>
          <w:tcPr>
            <w:tcW w:w="2693" w:type="dxa"/>
            <w:tcBorders>
              <w:top w:val="single" w:sz="4" w:space="0" w:color="auto"/>
              <w:left w:val="single" w:sz="4" w:space="0" w:color="auto"/>
              <w:bottom w:val="single" w:sz="4" w:space="0" w:color="auto"/>
              <w:right w:val="single" w:sz="4" w:space="0" w:color="auto"/>
            </w:tcBorders>
            <w:hideMark/>
          </w:tcPr>
          <w:p w14:paraId="5FB1298A"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2904935" w14:textId="77777777" w:rsidTr="00F54610">
        <w:tc>
          <w:tcPr>
            <w:tcW w:w="851" w:type="dxa"/>
            <w:tcBorders>
              <w:top w:val="single" w:sz="4" w:space="0" w:color="auto"/>
              <w:left w:val="single" w:sz="4" w:space="0" w:color="auto"/>
              <w:bottom w:val="single" w:sz="4" w:space="0" w:color="auto"/>
              <w:right w:val="single" w:sz="4" w:space="0" w:color="auto"/>
            </w:tcBorders>
          </w:tcPr>
          <w:p w14:paraId="76214E9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6D19441"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MFC-9840CDW</w:t>
            </w:r>
          </w:p>
        </w:tc>
        <w:tc>
          <w:tcPr>
            <w:tcW w:w="2693" w:type="dxa"/>
            <w:tcBorders>
              <w:top w:val="single" w:sz="4" w:space="0" w:color="auto"/>
              <w:left w:val="single" w:sz="4" w:space="0" w:color="auto"/>
              <w:bottom w:val="single" w:sz="4" w:space="0" w:color="auto"/>
              <w:right w:val="single" w:sz="4" w:space="0" w:color="auto"/>
            </w:tcBorders>
            <w:hideMark/>
          </w:tcPr>
          <w:p w14:paraId="61317CDE"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CD83709" w14:textId="77777777" w:rsidTr="00F54610">
        <w:tc>
          <w:tcPr>
            <w:tcW w:w="851" w:type="dxa"/>
            <w:tcBorders>
              <w:top w:val="single" w:sz="4" w:space="0" w:color="auto"/>
              <w:left w:val="single" w:sz="4" w:space="0" w:color="auto"/>
              <w:bottom w:val="single" w:sz="4" w:space="0" w:color="auto"/>
              <w:right w:val="single" w:sz="4" w:space="0" w:color="auto"/>
            </w:tcBorders>
          </w:tcPr>
          <w:p w14:paraId="34555A0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96CC931" w14:textId="77777777" w:rsidR="00F54610" w:rsidRPr="00896FE6" w:rsidRDefault="00F54610" w:rsidP="00F54610">
            <w:pPr>
              <w:rPr>
                <w:color w:val="000000" w:themeColor="text1"/>
                <w:sz w:val="22"/>
                <w:szCs w:val="22"/>
              </w:rPr>
            </w:pPr>
            <w:r w:rsidRPr="00896FE6">
              <w:rPr>
                <w:color w:val="000000" w:themeColor="text1"/>
                <w:sz w:val="22"/>
                <w:szCs w:val="22"/>
              </w:rPr>
              <w:t>URZĄDZENIE W/FUNK BROTHER MFC-J6510DW</w:t>
            </w:r>
          </w:p>
        </w:tc>
        <w:tc>
          <w:tcPr>
            <w:tcW w:w="2693" w:type="dxa"/>
            <w:tcBorders>
              <w:top w:val="single" w:sz="4" w:space="0" w:color="auto"/>
              <w:left w:val="single" w:sz="4" w:space="0" w:color="auto"/>
              <w:bottom w:val="single" w:sz="4" w:space="0" w:color="auto"/>
              <w:right w:val="single" w:sz="4" w:space="0" w:color="auto"/>
            </w:tcBorders>
            <w:hideMark/>
          </w:tcPr>
          <w:p w14:paraId="6D6F2B2C"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F184E59" w14:textId="77777777" w:rsidTr="00F54610">
        <w:tc>
          <w:tcPr>
            <w:tcW w:w="851" w:type="dxa"/>
            <w:tcBorders>
              <w:top w:val="single" w:sz="4" w:space="0" w:color="auto"/>
              <w:left w:val="single" w:sz="4" w:space="0" w:color="auto"/>
              <w:bottom w:val="single" w:sz="4" w:space="0" w:color="auto"/>
              <w:right w:val="single" w:sz="4" w:space="0" w:color="auto"/>
            </w:tcBorders>
          </w:tcPr>
          <w:p w14:paraId="6DC43E7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C9C5DA7"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SB MP 730</w:t>
            </w:r>
          </w:p>
        </w:tc>
        <w:tc>
          <w:tcPr>
            <w:tcW w:w="2693" w:type="dxa"/>
            <w:tcBorders>
              <w:top w:val="single" w:sz="4" w:space="0" w:color="auto"/>
              <w:left w:val="single" w:sz="4" w:space="0" w:color="auto"/>
              <w:bottom w:val="single" w:sz="4" w:space="0" w:color="auto"/>
              <w:right w:val="single" w:sz="4" w:space="0" w:color="auto"/>
            </w:tcBorders>
            <w:hideMark/>
          </w:tcPr>
          <w:p w14:paraId="35C19906"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A9BDAF0" w14:textId="77777777" w:rsidTr="00F54610">
        <w:tc>
          <w:tcPr>
            <w:tcW w:w="851" w:type="dxa"/>
            <w:tcBorders>
              <w:top w:val="single" w:sz="4" w:space="0" w:color="auto"/>
              <w:left w:val="single" w:sz="4" w:space="0" w:color="auto"/>
              <w:bottom w:val="single" w:sz="4" w:space="0" w:color="auto"/>
              <w:right w:val="single" w:sz="4" w:space="0" w:color="auto"/>
            </w:tcBorders>
          </w:tcPr>
          <w:p w14:paraId="42829E0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7F42E88"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IR/1018</w:t>
            </w:r>
          </w:p>
        </w:tc>
        <w:tc>
          <w:tcPr>
            <w:tcW w:w="2693" w:type="dxa"/>
            <w:tcBorders>
              <w:top w:val="single" w:sz="4" w:space="0" w:color="auto"/>
              <w:left w:val="single" w:sz="4" w:space="0" w:color="auto"/>
              <w:bottom w:val="single" w:sz="4" w:space="0" w:color="auto"/>
              <w:right w:val="single" w:sz="4" w:space="0" w:color="auto"/>
            </w:tcBorders>
            <w:hideMark/>
          </w:tcPr>
          <w:p w14:paraId="5DA9EAA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585908F" w14:textId="77777777" w:rsidTr="00F54610">
        <w:tc>
          <w:tcPr>
            <w:tcW w:w="851" w:type="dxa"/>
            <w:tcBorders>
              <w:top w:val="single" w:sz="4" w:space="0" w:color="auto"/>
              <w:left w:val="single" w:sz="4" w:space="0" w:color="auto"/>
              <w:bottom w:val="single" w:sz="4" w:space="0" w:color="auto"/>
              <w:right w:val="single" w:sz="4" w:space="0" w:color="auto"/>
            </w:tcBorders>
          </w:tcPr>
          <w:p w14:paraId="282B13F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7A997FD"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IR/1022A</w:t>
            </w:r>
          </w:p>
        </w:tc>
        <w:tc>
          <w:tcPr>
            <w:tcW w:w="2693" w:type="dxa"/>
            <w:tcBorders>
              <w:top w:val="single" w:sz="4" w:space="0" w:color="auto"/>
              <w:left w:val="single" w:sz="4" w:space="0" w:color="auto"/>
              <w:bottom w:val="single" w:sz="4" w:space="0" w:color="auto"/>
              <w:right w:val="single" w:sz="4" w:space="0" w:color="auto"/>
            </w:tcBorders>
            <w:hideMark/>
          </w:tcPr>
          <w:p w14:paraId="603893A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003A87E" w14:textId="77777777" w:rsidTr="00F54610">
        <w:tc>
          <w:tcPr>
            <w:tcW w:w="851" w:type="dxa"/>
            <w:tcBorders>
              <w:top w:val="single" w:sz="4" w:space="0" w:color="auto"/>
              <w:left w:val="single" w:sz="4" w:space="0" w:color="auto"/>
              <w:bottom w:val="single" w:sz="4" w:space="0" w:color="auto"/>
              <w:right w:val="single" w:sz="4" w:space="0" w:color="auto"/>
            </w:tcBorders>
          </w:tcPr>
          <w:p w14:paraId="2007B9C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36FF76A"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IR/2016</w:t>
            </w:r>
          </w:p>
        </w:tc>
        <w:tc>
          <w:tcPr>
            <w:tcW w:w="2693" w:type="dxa"/>
            <w:tcBorders>
              <w:top w:val="single" w:sz="4" w:space="0" w:color="auto"/>
              <w:left w:val="single" w:sz="4" w:space="0" w:color="auto"/>
              <w:bottom w:val="single" w:sz="4" w:space="0" w:color="auto"/>
              <w:right w:val="single" w:sz="4" w:space="0" w:color="auto"/>
            </w:tcBorders>
            <w:hideMark/>
          </w:tcPr>
          <w:p w14:paraId="597386B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A486239" w14:textId="77777777" w:rsidTr="00F54610">
        <w:tc>
          <w:tcPr>
            <w:tcW w:w="851" w:type="dxa"/>
            <w:tcBorders>
              <w:top w:val="single" w:sz="4" w:space="0" w:color="auto"/>
              <w:left w:val="single" w:sz="4" w:space="0" w:color="auto"/>
              <w:bottom w:val="single" w:sz="4" w:space="0" w:color="auto"/>
              <w:right w:val="single" w:sz="4" w:space="0" w:color="auto"/>
            </w:tcBorders>
          </w:tcPr>
          <w:p w14:paraId="6763C25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92351E7"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IR/2018</w:t>
            </w:r>
          </w:p>
        </w:tc>
        <w:tc>
          <w:tcPr>
            <w:tcW w:w="2693" w:type="dxa"/>
            <w:tcBorders>
              <w:top w:val="single" w:sz="4" w:space="0" w:color="auto"/>
              <w:left w:val="single" w:sz="4" w:space="0" w:color="auto"/>
              <w:bottom w:val="single" w:sz="4" w:space="0" w:color="auto"/>
              <w:right w:val="single" w:sz="4" w:space="0" w:color="auto"/>
            </w:tcBorders>
            <w:hideMark/>
          </w:tcPr>
          <w:p w14:paraId="5B0A040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5F23098" w14:textId="77777777" w:rsidTr="00F54610">
        <w:tc>
          <w:tcPr>
            <w:tcW w:w="851" w:type="dxa"/>
            <w:tcBorders>
              <w:top w:val="single" w:sz="4" w:space="0" w:color="auto"/>
              <w:left w:val="single" w:sz="4" w:space="0" w:color="auto"/>
              <w:bottom w:val="single" w:sz="4" w:space="0" w:color="auto"/>
              <w:right w:val="single" w:sz="4" w:space="0" w:color="auto"/>
            </w:tcBorders>
          </w:tcPr>
          <w:p w14:paraId="35ECDF9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B4AE7F1"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IR/2022</w:t>
            </w:r>
          </w:p>
        </w:tc>
        <w:tc>
          <w:tcPr>
            <w:tcW w:w="2693" w:type="dxa"/>
            <w:tcBorders>
              <w:top w:val="single" w:sz="4" w:space="0" w:color="auto"/>
              <w:left w:val="single" w:sz="4" w:space="0" w:color="auto"/>
              <w:bottom w:val="single" w:sz="4" w:space="0" w:color="auto"/>
              <w:right w:val="single" w:sz="4" w:space="0" w:color="auto"/>
            </w:tcBorders>
            <w:hideMark/>
          </w:tcPr>
          <w:p w14:paraId="63B0EFF3"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2A449A7" w14:textId="77777777" w:rsidTr="00F54610">
        <w:tc>
          <w:tcPr>
            <w:tcW w:w="851" w:type="dxa"/>
            <w:tcBorders>
              <w:top w:val="single" w:sz="4" w:space="0" w:color="auto"/>
              <w:left w:val="single" w:sz="4" w:space="0" w:color="auto"/>
              <w:bottom w:val="single" w:sz="4" w:space="0" w:color="auto"/>
              <w:right w:val="single" w:sz="4" w:space="0" w:color="auto"/>
            </w:tcBorders>
          </w:tcPr>
          <w:p w14:paraId="073EFF9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E07C42"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IR/2318</w:t>
            </w:r>
          </w:p>
        </w:tc>
        <w:tc>
          <w:tcPr>
            <w:tcW w:w="2693" w:type="dxa"/>
            <w:tcBorders>
              <w:top w:val="single" w:sz="4" w:space="0" w:color="auto"/>
              <w:left w:val="single" w:sz="4" w:space="0" w:color="auto"/>
              <w:bottom w:val="single" w:sz="4" w:space="0" w:color="auto"/>
              <w:right w:val="single" w:sz="4" w:space="0" w:color="auto"/>
            </w:tcBorders>
            <w:hideMark/>
          </w:tcPr>
          <w:p w14:paraId="3D0BA42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90E49DB" w14:textId="77777777" w:rsidTr="00F54610">
        <w:tc>
          <w:tcPr>
            <w:tcW w:w="851" w:type="dxa"/>
            <w:tcBorders>
              <w:top w:val="single" w:sz="4" w:space="0" w:color="auto"/>
              <w:left w:val="single" w:sz="4" w:space="0" w:color="auto"/>
              <w:bottom w:val="single" w:sz="4" w:space="0" w:color="auto"/>
              <w:right w:val="single" w:sz="4" w:space="0" w:color="auto"/>
            </w:tcBorders>
          </w:tcPr>
          <w:p w14:paraId="73AA3FF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564DEB1"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IR/2520</w:t>
            </w:r>
          </w:p>
        </w:tc>
        <w:tc>
          <w:tcPr>
            <w:tcW w:w="2693" w:type="dxa"/>
            <w:tcBorders>
              <w:top w:val="single" w:sz="4" w:space="0" w:color="auto"/>
              <w:left w:val="single" w:sz="4" w:space="0" w:color="auto"/>
              <w:bottom w:val="single" w:sz="4" w:space="0" w:color="auto"/>
              <w:right w:val="single" w:sz="4" w:space="0" w:color="auto"/>
            </w:tcBorders>
            <w:hideMark/>
          </w:tcPr>
          <w:p w14:paraId="69C015B9"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6C3270DF" w14:textId="77777777" w:rsidTr="00F54610">
        <w:tc>
          <w:tcPr>
            <w:tcW w:w="851" w:type="dxa"/>
            <w:tcBorders>
              <w:top w:val="single" w:sz="4" w:space="0" w:color="auto"/>
              <w:left w:val="single" w:sz="4" w:space="0" w:color="auto"/>
              <w:bottom w:val="single" w:sz="4" w:space="0" w:color="auto"/>
              <w:right w:val="single" w:sz="4" w:space="0" w:color="auto"/>
            </w:tcBorders>
          </w:tcPr>
          <w:p w14:paraId="0433FC6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966A47A" w14:textId="77777777" w:rsidR="00F54610" w:rsidRPr="00896FE6" w:rsidRDefault="00F54610" w:rsidP="00F54610">
            <w:pPr>
              <w:rPr>
                <w:color w:val="000000" w:themeColor="text1"/>
                <w:sz w:val="22"/>
                <w:szCs w:val="22"/>
              </w:rPr>
            </w:pPr>
            <w:r w:rsidRPr="00896FE6">
              <w:rPr>
                <w:color w:val="000000" w:themeColor="text1"/>
                <w:sz w:val="22"/>
                <w:szCs w:val="22"/>
              </w:rPr>
              <w:t>URZĄDZENIE W/FUNK CANON I-S/MF445DW</w:t>
            </w:r>
          </w:p>
        </w:tc>
        <w:tc>
          <w:tcPr>
            <w:tcW w:w="2693" w:type="dxa"/>
            <w:tcBorders>
              <w:top w:val="single" w:sz="4" w:space="0" w:color="auto"/>
              <w:left w:val="single" w:sz="4" w:space="0" w:color="auto"/>
              <w:bottom w:val="single" w:sz="4" w:space="0" w:color="auto"/>
              <w:right w:val="single" w:sz="4" w:space="0" w:color="auto"/>
            </w:tcBorders>
            <w:hideMark/>
          </w:tcPr>
          <w:p w14:paraId="51C0CAD7"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47EF4108" w14:textId="77777777" w:rsidTr="00F54610">
        <w:tc>
          <w:tcPr>
            <w:tcW w:w="851" w:type="dxa"/>
            <w:tcBorders>
              <w:top w:val="single" w:sz="4" w:space="0" w:color="auto"/>
              <w:left w:val="single" w:sz="4" w:space="0" w:color="auto"/>
              <w:bottom w:val="single" w:sz="4" w:space="0" w:color="auto"/>
              <w:right w:val="single" w:sz="4" w:space="0" w:color="auto"/>
            </w:tcBorders>
          </w:tcPr>
          <w:p w14:paraId="662101E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B524A71" w14:textId="77777777" w:rsidR="00F54610" w:rsidRPr="00896FE6" w:rsidRDefault="00F54610" w:rsidP="00F54610">
            <w:pPr>
              <w:rPr>
                <w:color w:val="000000" w:themeColor="text1"/>
                <w:sz w:val="22"/>
                <w:szCs w:val="22"/>
              </w:rPr>
            </w:pPr>
            <w:r w:rsidRPr="00896FE6">
              <w:rPr>
                <w:color w:val="000000" w:themeColor="text1"/>
                <w:sz w:val="22"/>
                <w:szCs w:val="22"/>
              </w:rPr>
              <w:t>URZĄDZENIE W/FUNK DEVELOP INEO/163</w:t>
            </w:r>
          </w:p>
        </w:tc>
        <w:tc>
          <w:tcPr>
            <w:tcW w:w="2693" w:type="dxa"/>
            <w:tcBorders>
              <w:top w:val="single" w:sz="4" w:space="0" w:color="auto"/>
              <w:left w:val="single" w:sz="4" w:space="0" w:color="auto"/>
              <w:bottom w:val="single" w:sz="4" w:space="0" w:color="auto"/>
              <w:right w:val="single" w:sz="4" w:space="0" w:color="auto"/>
            </w:tcBorders>
            <w:hideMark/>
          </w:tcPr>
          <w:p w14:paraId="3EFE96E2"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3CEFD210" w14:textId="77777777" w:rsidTr="00F54610">
        <w:tc>
          <w:tcPr>
            <w:tcW w:w="851" w:type="dxa"/>
            <w:tcBorders>
              <w:top w:val="single" w:sz="4" w:space="0" w:color="auto"/>
              <w:left w:val="single" w:sz="4" w:space="0" w:color="auto"/>
              <w:bottom w:val="single" w:sz="4" w:space="0" w:color="auto"/>
              <w:right w:val="single" w:sz="4" w:space="0" w:color="auto"/>
            </w:tcBorders>
          </w:tcPr>
          <w:p w14:paraId="409E9D1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FFD0BEB" w14:textId="77777777" w:rsidR="00F54610" w:rsidRPr="00896FE6" w:rsidRDefault="00F54610" w:rsidP="00F54610">
            <w:pPr>
              <w:rPr>
                <w:color w:val="000000" w:themeColor="text1"/>
                <w:sz w:val="22"/>
                <w:szCs w:val="22"/>
              </w:rPr>
            </w:pPr>
            <w:r w:rsidRPr="00896FE6">
              <w:rPr>
                <w:color w:val="000000" w:themeColor="text1"/>
                <w:sz w:val="22"/>
                <w:szCs w:val="22"/>
              </w:rPr>
              <w:t>URZĄDZENIE W/FUNK HP C/LJ/2820MF</w:t>
            </w:r>
          </w:p>
        </w:tc>
        <w:tc>
          <w:tcPr>
            <w:tcW w:w="2693" w:type="dxa"/>
            <w:tcBorders>
              <w:top w:val="single" w:sz="4" w:space="0" w:color="auto"/>
              <w:left w:val="single" w:sz="4" w:space="0" w:color="auto"/>
              <w:bottom w:val="single" w:sz="4" w:space="0" w:color="auto"/>
              <w:right w:val="single" w:sz="4" w:space="0" w:color="auto"/>
            </w:tcBorders>
            <w:hideMark/>
          </w:tcPr>
          <w:p w14:paraId="49BEEF5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67CE313" w14:textId="77777777" w:rsidTr="00F54610">
        <w:tc>
          <w:tcPr>
            <w:tcW w:w="851" w:type="dxa"/>
            <w:tcBorders>
              <w:top w:val="single" w:sz="4" w:space="0" w:color="auto"/>
              <w:left w:val="single" w:sz="4" w:space="0" w:color="auto"/>
              <w:bottom w:val="single" w:sz="4" w:space="0" w:color="auto"/>
              <w:right w:val="single" w:sz="4" w:space="0" w:color="auto"/>
            </w:tcBorders>
          </w:tcPr>
          <w:p w14:paraId="575A8F4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83733A4" w14:textId="77777777" w:rsidR="00F54610" w:rsidRPr="00896FE6" w:rsidRDefault="00F54610" w:rsidP="00F54610">
            <w:pPr>
              <w:rPr>
                <w:color w:val="000000" w:themeColor="text1"/>
                <w:sz w:val="22"/>
                <w:szCs w:val="22"/>
              </w:rPr>
            </w:pPr>
            <w:r w:rsidRPr="00896FE6">
              <w:rPr>
                <w:color w:val="000000" w:themeColor="text1"/>
                <w:sz w:val="22"/>
                <w:szCs w:val="22"/>
              </w:rPr>
              <w:t>URZĄDZENIE W/FUNK HP DJ/F2280</w:t>
            </w:r>
          </w:p>
        </w:tc>
        <w:tc>
          <w:tcPr>
            <w:tcW w:w="2693" w:type="dxa"/>
            <w:tcBorders>
              <w:top w:val="single" w:sz="4" w:space="0" w:color="auto"/>
              <w:left w:val="single" w:sz="4" w:space="0" w:color="auto"/>
              <w:bottom w:val="single" w:sz="4" w:space="0" w:color="auto"/>
              <w:right w:val="single" w:sz="4" w:space="0" w:color="auto"/>
            </w:tcBorders>
            <w:hideMark/>
          </w:tcPr>
          <w:p w14:paraId="08C4F1CC"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04EFB8BA" w14:textId="77777777" w:rsidTr="00F54610">
        <w:tc>
          <w:tcPr>
            <w:tcW w:w="851" w:type="dxa"/>
            <w:tcBorders>
              <w:top w:val="single" w:sz="4" w:space="0" w:color="auto"/>
              <w:left w:val="single" w:sz="4" w:space="0" w:color="auto"/>
              <w:bottom w:val="single" w:sz="4" w:space="0" w:color="auto"/>
              <w:right w:val="single" w:sz="4" w:space="0" w:color="auto"/>
            </w:tcBorders>
          </w:tcPr>
          <w:p w14:paraId="001FF9B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5BBA297" w14:textId="77777777" w:rsidR="00F54610" w:rsidRPr="00896FE6" w:rsidRDefault="00F54610" w:rsidP="00F54610">
            <w:pPr>
              <w:rPr>
                <w:color w:val="000000" w:themeColor="text1"/>
                <w:sz w:val="22"/>
                <w:szCs w:val="22"/>
              </w:rPr>
            </w:pPr>
            <w:r w:rsidRPr="00896FE6">
              <w:rPr>
                <w:color w:val="000000" w:themeColor="text1"/>
                <w:sz w:val="22"/>
                <w:szCs w:val="22"/>
              </w:rPr>
              <w:t>URZĄDZENIE W/FUNK HP DJ/F370</w:t>
            </w:r>
          </w:p>
        </w:tc>
        <w:tc>
          <w:tcPr>
            <w:tcW w:w="2693" w:type="dxa"/>
            <w:tcBorders>
              <w:top w:val="single" w:sz="4" w:space="0" w:color="auto"/>
              <w:left w:val="single" w:sz="4" w:space="0" w:color="auto"/>
              <w:bottom w:val="single" w:sz="4" w:space="0" w:color="auto"/>
              <w:right w:val="single" w:sz="4" w:space="0" w:color="auto"/>
            </w:tcBorders>
            <w:hideMark/>
          </w:tcPr>
          <w:p w14:paraId="6A59752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CD9A701" w14:textId="77777777" w:rsidTr="00F54610">
        <w:tc>
          <w:tcPr>
            <w:tcW w:w="851" w:type="dxa"/>
            <w:tcBorders>
              <w:top w:val="single" w:sz="4" w:space="0" w:color="auto"/>
              <w:left w:val="single" w:sz="4" w:space="0" w:color="auto"/>
              <w:bottom w:val="single" w:sz="4" w:space="0" w:color="auto"/>
              <w:right w:val="single" w:sz="4" w:space="0" w:color="auto"/>
            </w:tcBorders>
          </w:tcPr>
          <w:p w14:paraId="7B8E787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3B005E2"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LJ/1005M</w:t>
            </w:r>
          </w:p>
        </w:tc>
        <w:tc>
          <w:tcPr>
            <w:tcW w:w="2693" w:type="dxa"/>
            <w:tcBorders>
              <w:top w:val="single" w:sz="4" w:space="0" w:color="auto"/>
              <w:left w:val="single" w:sz="4" w:space="0" w:color="auto"/>
              <w:bottom w:val="single" w:sz="4" w:space="0" w:color="auto"/>
              <w:right w:val="single" w:sz="4" w:space="0" w:color="auto"/>
            </w:tcBorders>
            <w:hideMark/>
          </w:tcPr>
          <w:p w14:paraId="32DE7FCD"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2603D589" w14:textId="77777777" w:rsidTr="00F54610">
        <w:tc>
          <w:tcPr>
            <w:tcW w:w="851" w:type="dxa"/>
            <w:tcBorders>
              <w:top w:val="single" w:sz="4" w:space="0" w:color="auto"/>
              <w:left w:val="single" w:sz="4" w:space="0" w:color="auto"/>
              <w:bottom w:val="single" w:sz="4" w:space="0" w:color="auto"/>
              <w:right w:val="single" w:sz="4" w:space="0" w:color="auto"/>
            </w:tcBorders>
          </w:tcPr>
          <w:p w14:paraId="64E8886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C6F792"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LJ/1100A</w:t>
            </w:r>
          </w:p>
        </w:tc>
        <w:tc>
          <w:tcPr>
            <w:tcW w:w="2693" w:type="dxa"/>
            <w:tcBorders>
              <w:top w:val="single" w:sz="4" w:space="0" w:color="auto"/>
              <w:left w:val="single" w:sz="4" w:space="0" w:color="auto"/>
              <w:bottom w:val="single" w:sz="4" w:space="0" w:color="auto"/>
              <w:right w:val="single" w:sz="4" w:space="0" w:color="auto"/>
            </w:tcBorders>
            <w:hideMark/>
          </w:tcPr>
          <w:p w14:paraId="37146F6F"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4F77982B" w14:textId="77777777" w:rsidTr="00F54610">
        <w:tc>
          <w:tcPr>
            <w:tcW w:w="851" w:type="dxa"/>
            <w:tcBorders>
              <w:top w:val="single" w:sz="4" w:space="0" w:color="auto"/>
              <w:left w:val="single" w:sz="4" w:space="0" w:color="auto"/>
              <w:bottom w:val="single" w:sz="4" w:space="0" w:color="auto"/>
              <w:right w:val="single" w:sz="4" w:space="0" w:color="auto"/>
            </w:tcBorders>
          </w:tcPr>
          <w:p w14:paraId="7C23A4E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7B5F8E"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LJ/3015</w:t>
            </w:r>
          </w:p>
        </w:tc>
        <w:tc>
          <w:tcPr>
            <w:tcW w:w="2693" w:type="dxa"/>
            <w:tcBorders>
              <w:top w:val="single" w:sz="4" w:space="0" w:color="auto"/>
              <w:left w:val="single" w:sz="4" w:space="0" w:color="auto"/>
              <w:bottom w:val="single" w:sz="4" w:space="0" w:color="auto"/>
              <w:right w:val="single" w:sz="4" w:space="0" w:color="auto"/>
            </w:tcBorders>
            <w:hideMark/>
          </w:tcPr>
          <w:p w14:paraId="5E0DB8CE" w14:textId="77777777" w:rsidR="00F54610" w:rsidRPr="00896FE6" w:rsidRDefault="00F54610" w:rsidP="00F54610">
            <w:pPr>
              <w:jc w:val="center"/>
              <w:rPr>
                <w:color w:val="000000" w:themeColor="text1"/>
                <w:sz w:val="22"/>
                <w:szCs w:val="22"/>
              </w:rPr>
            </w:pPr>
            <w:r w:rsidRPr="00896FE6">
              <w:rPr>
                <w:color w:val="000000" w:themeColor="text1"/>
                <w:sz w:val="22"/>
                <w:szCs w:val="22"/>
              </w:rPr>
              <w:t>29</w:t>
            </w:r>
          </w:p>
        </w:tc>
      </w:tr>
      <w:tr w:rsidR="00F54610" w:rsidRPr="00081428" w14:paraId="571B27D6" w14:textId="77777777" w:rsidTr="00F54610">
        <w:tc>
          <w:tcPr>
            <w:tcW w:w="851" w:type="dxa"/>
            <w:tcBorders>
              <w:top w:val="single" w:sz="4" w:space="0" w:color="auto"/>
              <w:left w:val="single" w:sz="4" w:space="0" w:color="auto"/>
              <w:bottom w:val="single" w:sz="4" w:space="0" w:color="auto"/>
              <w:right w:val="single" w:sz="4" w:space="0" w:color="auto"/>
            </w:tcBorders>
          </w:tcPr>
          <w:p w14:paraId="3A15819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6193AC5"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LJ/3020</w:t>
            </w:r>
          </w:p>
        </w:tc>
        <w:tc>
          <w:tcPr>
            <w:tcW w:w="2693" w:type="dxa"/>
            <w:tcBorders>
              <w:top w:val="single" w:sz="4" w:space="0" w:color="auto"/>
              <w:left w:val="single" w:sz="4" w:space="0" w:color="auto"/>
              <w:bottom w:val="single" w:sz="4" w:space="0" w:color="auto"/>
              <w:right w:val="single" w:sz="4" w:space="0" w:color="auto"/>
            </w:tcBorders>
            <w:hideMark/>
          </w:tcPr>
          <w:p w14:paraId="70F08B41"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1109CD37" w14:textId="77777777" w:rsidTr="00F54610">
        <w:tc>
          <w:tcPr>
            <w:tcW w:w="851" w:type="dxa"/>
            <w:tcBorders>
              <w:top w:val="single" w:sz="4" w:space="0" w:color="auto"/>
              <w:left w:val="single" w:sz="4" w:space="0" w:color="auto"/>
              <w:bottom w:val="single" w:sz="4" w:space="0" w:color="auto"/>
              <w:right w:val="single" w:sz="4" w:space="0" w:color="auto"/>
            </w:tcBorders>
          </w:tcPr>
          <w:p w14:paraId="47D413E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0BA875"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LJ/3030</w:t>
            </w:r>
          </w:p>
        </w:tc>
        <w:tc>
          <w:tcPr>
            <w:tcW w:w="2693" w:type="dxa"/>
            <w:tcBorders>
              <w:top w:val="single" w:sz="4" w:space="0" w:color="auto"/>
              <w:left w:val="single" w:sz="4" w:space="0" w:color="auto"/>
              <w:bottom w:val="single" w:sz="4" w:space="0" w:color="auto"/>
              <w:right w:val="single" w:sz="4" w:space="0" w:color="auto"/>
            </w:tcBorders>
            <w:hideMark/>
          </w:tcPr>
          <w:p w14:paraId="104A64CD"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4A99B165" w14:textId="77777777" w:rsidTr="00F54610">
        <w:tc>
          <w:tcPr>
            <w:tcW w:w="851" w:type="dxa"/>
            <w:tcBorders>
              <w:top w:val="single" w:sz="4" w:space="0" w:color="auto"/>
              <w:left w:val="single" w:sz="4" w:space="0" w:color="auto"/>
              <w:bottom w:val="single" w:sz="4" w:space="0" w:color="auto"/>
              <w:right w:val="single" w:sz="4" w:space="0" w:color="auto"/>
            </w:tcBorders>
          </w:tcPr>
          <w:p w14:paraId="4012680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D2EE051"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LJ/3050</w:t>
            </w:r>
          </w:p>
        </w:tc>
        <w:tc>
          <w:tcPr>
            <w:tcW w:w="2693" w:type="dxa"/>
            <w:tcBorders>
              <w:top w:val="single" w:sz="4" w:space="0" w:color="auto"/>
              <w:left w:val="single" w:sz="4" w:space="0" w:color="auto"/>
              <w:bottom w:val="single" w:sz="4" w:space="0" w:color="auto"/>
              <w:right w:val="single" w:sz="4" w:space="0" w:color="auto"/>
            </w:tcBorders>
            <w:hideMark/>
          </w:tcPr>
          <w:p w14:paraId="2A60473D"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5FD76676" w14:textId="77777777" w:rsidTr="00F54610">
        <w:tc>
          <w:tcPr>
            <w:tcW w:w="851" w:type="dxa"/>
            <w:tcBorders>
              <w:top w:val="single" w:sz="4" w:space="0" w:color="auto"/>
              <w:left w:val="single" w:sz="4" w:space="0" w:color="auto"/>
              <w:bottom w:val="single" w:sz="4" w:space="0" w:color="auto"/>
              <w:right w:val="single" w:sz="4" w:space="0" w:color="auto"/>
            </w:tcBorders>
          </w:tcPr>
          <w:p w14:paraId="05375F6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8541251"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LJ/3052</w:t>
            </w:r>
          </w:p>
        </w:tc>
        <w:tc>
          <w:tcPr>
            <w:tcW w:w="2693" w:type="dxa"/>
            <w:tcBorders>
              <w:top w:val="single" w:sz="4" w:space="0" w:color="auto"/>
              <w:left w:val="single" w:sz="4" w:space="0" w:color="auto"/>
              <w:bottom w:val="single" w:sz="4" w:space="0" w:color="auto"/>
              <w:right w:val="single" w:sz="4" w:space="0" w:color="auto"/>
            </w:tcBorders>
            <w:hideMark/>
          </w:tcPr>
          <w:p w14:paraId="0C4F78BB"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010B6B1D" w14:textId="77777777" w:rsidTr="00F54610">
        <w:tc>
          <w:tcPr>
            <w:tcW w:w="851" w:type="dxa"/>
            <w:tcBorders>
              <w:top w:val="single" w:sz="4" w:space="0" w:color="auto"/>
              <w:left w:val="single" w:sz="4" w:space="0" w:color="auto"/>
              <w:bottom w:val="single" w:sz="4" w:space="0" w:color="auto"/>
              <w:right w:val="single" w:sz="4" w:space="0" w:color="auto"/>
            </w:tcBorders>
          </w:tcPr>
          <w:p w14:paraId="6582B6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9F3897"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LJ/3055</w:t>
            </w:r>
          </w:p>
        </w:tc>
        <w:tc>
          <w:tcPr>
            <w:tcW w:w="2693" w:type="dxa"/>
            <w:tcBorders>
              <w:top w:val="single" w:sz="4" w:space="0" w:color="auto"/>
              <w:left w:val="single" w:sz="4" w:space="0" w:color="auto"/>
              <w:bottom w:val="single" w:sz="4" w:space="0" w:color="auto"/>
              <w:right w:val="single" w:sz="4" w:space="0" w:color="auto"/>
            </w:tcBorders>
            <w:hideMark/>
          </w:tcPr>
          <w:p w14:paraId="114AE3A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55808CD" w14:textId="77777777" w:rsidTr="00F54610">
        <w:tc>
          <w:tcPr>
            <w:tcW w:w="851" w:type="dxa"/>
            <w:tcBorders>
              <w:top w:val="single" w:sz="4" w:space="0" w:color="auto"/>
              <w:left w:val="single" w:sz="4" w:space="0" w:color="auto"/>
              <w:bottom w:val="single" w:sz="4" w:space="0" w:color="auto"/>
              <w:right w:val="single" w:sz="4" w:space="0" w:color="auto"/>
            </w:tcBorders>
          </w:tcPr>
          <w:p w14:paraId="2E18DFE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B5336E8"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LJ/CM2320FXI</w:t>
            </w:r>
          </w:p>
        </w:tc>
        <w:tc>
          <w:tcPr>
            <w:tcW w:w="2693" w:type="dxa"/>
            <w:tcBorders>
              <w:top w:val="single" w:sz="4" w:space="0" w:color="auto"/>
              <w:left w:val="single" w:sz="4" w:space="0" w:color="auto"/>
              <w:bottom w:val="single" w:sz="4" w:space="0" w:color="auto"/>
              <w:right w:val="single" w:sz="4" w:space="0" w:color="auto"/>
            </w:tcBorders>
            <w:hideMark/>
          </w:tcPr>
          <w:p w14:paraId="126E1CEA"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5341173C" w14:textId="77777777" w:rsidTr="00F54610">
        <w:tc>
          <w:tcPr>
            <w:tcW w:w="851" w:type="dxa"/>
            <w:tcBorders>
              <w:top w:val="single" w:sz="4" w:space="0" w:color="auto"/>
              <w:left w:val="single" w:sz="4" w:space="0" w:color="auto"/>
              <w:bottom w:val="single" w:sz="4" w:space="0" w:color="auto"/>
              <w:right w:val="single" w:sz="4" w:space="0" w:color="auto"/>
            </w:tcBorders>
          </w:tcPr>
          <w:p w14:paraId="3D565CC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53123C1"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LJ/M1120/MFP</w:t>
            </w:r>
          </w:p>
        </w:tc>
        <w:tc>
          <w:tcPr>
            <w:tcW w:w="2693" w:type="dxa"/>
            <w:tcBorders>
              <w:top w:val="single" w:sz="4" w:space="0" w:color="auto"/>
              <w:left w:val="single" w:sz="4" w:space="0" w:color="auto"/>
              <w:bottom w:val="single" w:sz="4" w:space="0" w:color="auto"/>
              <w:right w:val="single" w:sz="4" w:space="0" w:color="auto"/>
            </w:tcBorders>
            <w:hideMark/>
          </w:tcPr>
          <w:p w14:paraId="393577C8"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79EBE15A" w14:textId="77777777" w:rsidTr="00F54610">
        <w:tc>
          <w:tcPr>
            <w:tcW w:w="851" w:type="dxa"/>
            <w:tcBorders>
              <w:top w:val="single" w:sz="4" w:space="0" w:color="auto"/>
              <w:left w:val="single" w:sz="4" w:space="0" w:color="auto"/>
              <w:bottom w:val="single" w:sz="4" w:space="0" w:color="auto"/>
              <w:right w:val="single" w:sz="4" w:space="0" w:color="auto"/>
            </w:tcBorders>
          </w:tcPr>
          <w:p w14:paraId="0325420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61AE60"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LJ/M1319</w:t>
            </w:r>
          </w:p>
        </w:tc>
        <w:tc>
          <w:tcPr>
            <w:tcW w:w="2693" w:type="dxa"/>
            <w:tcBorders>
              <w:top w:val="single" w:sz="4" w:space="0" w:color="auto"/>
              <w:left w:val="single" w:sz="4" w:space="0" w:color="auto"/>
              <w:bottom w:val="single" w:sz="4" w:space="0" w:color="auto"/>
              <w:right w:val="single" w:sz="4" w:space="0" w:color="auto"/>
            </w:tcBorders>
            <w:hideMark/>
          </w:tcPr>
          <w:p w14:paraId="096B7172"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FD3CB2F" w14:textId="77777777" w:rsidTr="00F54610">
        <w:tc>
          <w:tcPr>
            <w:tcW w:w="851" w:type="dxa"/>
            <w:tcBorders>
              <w:top w:val="single" w:sz="4" w:space="0" w:color="auto"/>
              <w:left w:val="single" w:sz="4" w:space="0" w:color="auto"/>
              <w:bottom w:val="single" w:sz="4" w:space="0" w:color="auto"/>
              <w:right w:val="single" w:sz="4" w:space="0" w:color="auto"/>
            </w:tcBorders>
          </w:tcPr>
          <w:p w14:paraId="693129B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E1A1A3D"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 M2727NF</w:t>
            </w:r>
          </w:p>
        </w:tc>
        <w:tc>
          <w:tcPr>
            <w:tcW w:w="2693" w:type="dxa"/>
            <w:tcBorders>
              <w:top w:val="single" w:sz="4" w:space="0" w:color="auto"/>
              <w:left w:val="single" w:sz="4" w:space="0" w:color="auto"/>
              <w:bottom w:val="single" w:sz="4" w:space="0" w:color="auto"/>
              <w:right w:val="single" w:sz="4" w:space="0" w:color="auto"/>
            </w:tcBorders>
            <w:hideMark/>
          </w:tcPr>
          <w:p w14:paraId="6A6D57F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AB59FE9" w14:textId="77777777" w:rsidTr="00F54610">
        <w:tc>
          <w:tcPr>
            <w:tcW w:w="851" w:type="dxa"/>
            <w:tcBorders>
              <w:top w:val="single" w:sz="4" w:space="0" w:color="auto"/>
              <w:left w:val="single" w:sz="4" w:space="0" w:color="auto"/>
              <w:bottom w:val="single" w:sz="4" w:space="0" w:color="auto"/>
              <w:right w:val="single" w:sz="4" w:space="0" w:color="auto"/>
            </w:tcBorders>
          </w:tcPr>
          <w:p w14:paraId="7B26B5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71FDA84"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LJ/PP/M1005/MFP</w:t>
            </w:r>
          </w:p>
        </w:tc>
        <w:tc>
          <w:tcPr>
            <w:tcW w:w="2693" w:type="dxa"/>
            <w:tcBorders>
              <w:top w:val="single" w:sz="4" w:space="0" w:color="auto"/>
              <w:left w:val="single" w:sz="4" w:space="0" w:color="auto"/>
              <w:bottom w:val="single" w:sz="4" w:space="0" w:color="auto"/>
              <w:right w:val="single" w:sz="4" w:space="0" w:color="auto"/>
            </w:tcBorders>
            <w:hideMark/>
          </w:tcPr>
          <w:p w14:paraId="3C0EB153"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41D8E2FA" w14:textId="77777777" w:rsidTr="00F54610">
        <w:tc>
          <w:tcPr>
            <w:tcW w:w="851" w:type="dxa"/>
            <w:tcBorders>
              <w:top w:val="single" w:sz="4" w:space="0" w:color="auto"/>
              <w:left w:val="single" w:sz="4" w:space="0" w:color="auto"/>
              <w:bottom w:val="single" w:sz="4" w:space="0" w:color="auto"/>
              <w:right w:val="single" w:sz="4" w:space="0" w:color="auto"/>
            </w:tcBorders>
          </w:tcPr>
          <w:p w14:paraId="44C4708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F1ED94B" w14:textId="77777777" w:rsidR="00F54610" w:rsidRPr="00896FE6" w:rsidRDefault="00F54610" w:rsidP="00F54610">
            <w:pPr>
              <w:rPr>
                <w:color w:val="000000" w:themeColor="text1"/>
                <w:sz w:val="22"/>
                <w:szCs w:val="22"/>
              </w:rPr>
            </w:pPr>
            <w:r w:rsidRPr="00896FE6">
              <w:rPr>
                <w:color w:val="000000" w:themeColor="text1"/>
                <w:sz w:val="22"/>
                <w:szCs w:val="22"/>
              </w:rPr>
              <w:t>URZĄDZENIE W/FUNK HP OJ/4255</w:t>
            </w:r>
          </w:p>
        </w:tc>
        <w:tc>
          <w:tcPr>
            <w:tcW w:w="2693" w:type="dxa"/>
            <w:tcBorders>
              <w:top w:val="single" w:sz="4" w:space="0" w:color="auto"/>
              <w:left w:val="single" w:sz="4" w:space="0" w:color="auto"/>
              <w:bottom w:val="single" w:sz="4" w:space="0" w:color="auto"/>
              <w:right w:val="single" w:sz="4" w:space="0" w:color="auto"/>
            </w:tcBorders>
            <w:hideMark/>
          </w:tcPr>
          <w:p w14:paraId="1D82E6B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521DC1D" w14:textId="77777777" w:rsidTr="00F54610">
        <w:tc>
          <w:tcPr>
            <w:tcW w:w="851" w:type="dxa"/>
            <w:tcBorders>
              <w:top w:val="single" w:sz="4" w:space="0" w:color="auto"/>
              <w:left w:val="single" w:sz="4" w:space="0" w:color="auto"/>
              <w:bottom w:val="single" w:sz="4" w:space="0" w:color="auto"/>
              <w:right w:val="single" w:sz="4" w:space="0" w:color="auto"/>
            </w:tcBorders>
          </w:tcPr>
          <w:p w14:paraId="3888600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D8796E" w14:textId="77777777" w:rsidR="00F54610" w:rsidRPr="00896FE6" w:rsidRDefault="00F54610" w:rsidP="00F54610">
            <w:pPr>
              <w:rPr>
                <w:color w:val="000000" w:themeColor="text1"/>
                <w:sz w:val="22"/>
                <w:szCs w:val="22"/>
              </w:rPr>
            </w:pPr>
            <w:r w:rsidRPr="00896FE6">
              <w:rPr>
                <w:color w:val="000000" w:themeColor="text1"/>
                <w:sz w:val="22"/>
                <w:szCs w:val="22"/>
              </w:rPr>
              <w:t>URZĄDZENIE W/FUNK HP OJ/6310</w:t>
            </w:r>
          </w:p>
        </w:tc>
        <w:tc>
          <w:tcPr>
            <w:tcW w:w="2693" w:type="dxa"/>
            <w:tcBorders>
              <w:top w:val="single" w:sz="4" w:space="0" w:color="auto"/>
              <w:left w:val="single" w:sz="4" w:space="0" w:color="auto"/>
              <w:bottom w:val="single" w:sz="4" w:space="0" w:color="auto"/>
              <w:right w:val="single" w:sz="4" w:space="0" w:color="auto"/>
            </w:tcBorders>
            <w:hideMark/>
          </w:tcPr>
          <w:p w14:paraId="25B7541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8D92930" w14:textId="77777777" w:rsidTr="00F54610">
        <w:tc>
          <w:tcPr>
            <w:tcW w:w="851" w:type="dxa"/>
            <w:tcBorders>
              <w:top w:val="single" w:sz="4" w:space="0" w:color="auto"/>
              <w:left w:val="single" w:sz="4" w:space="0" w:color="auto"/>
              <w:bottom w:val="single" w:sz="4" w:space="0" w:color="auto"/>
              <w:right w:val="single" w:sz="4" w:space="0" w:color="auto"/>
            </w:tcBorders>
          </w:tcPr>
          <w:p w14:paraId="7F05EB4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11FB2C0" w14:textId="77777777" w:rsidR="00F54610" w:rsidRPr="00896FE6" w:rsidRDefault="00F54610" w:rsidP="00F54610">
            <w:pPr>
              <w:rPr>
                <w:color w:val="000000" w:themeColor="text1"/>
                <w:sz w:val="22"/>
                <w:szCs w:val="22"/>
              </w:rPr>
            </w:pPr>
            <w:r w:rsidRPr="00896FE6">
              <w:rPr>
                <w:color w:val="000000" w:themeColor="text1"/>
                <w:sz w:val="22"/>
                <w:szCs w:val="22"/>
              </w:rPr>
              <w:t>URZĄDZENIE W/FUNK HP PSC/1210</w:t>
            </w:r>
          </w:p>
        </w:tc>
        <w:tc>
          <w:tcPr>
            <w:tcW w:w="2693" w:type="dxa"/>
            <w:tcBorders>
              <w:top w:val="single" w:sz="4" w:space="0" w:color="auto"/>
              <w:left w:val="single" w:sz="4" w:space="0" w:color="auto"/>
              <w:bottom w:val="single" w:sz="4" w:space="0" w:color="auto"/>
              <w:right w:val="single" w:sz="4" w:space="0" w:color="auto"/>
            </w:tcBorders>
            <w:hideMark/>
          </w:tcPr>
          <w:p w14:paraId="58192CD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10D9DBA" w14:textId="77777777" w:rsidTr="00F54610">
        <w:tc>
          <w:tcPr>
            <w:tcW w:w="851" w:type="dxa"/>
            <w:tcBorders>
              <w:top w:val="single" w:sz="4" w:space="0" w:color="auto"/>
              <w:left w:val="single" w:sz="4" w:space="0" w:color="auto"/>
              <w:bottom w:val="single" w:sz="4" w:space="0" w:color="auto"/>
              <w:right w:val="single" w:sz="4" w:space="0" w:color="auto"/>
            </w:tcBorders>
          </w:tcPr>
          <w:p w14:paraId="1E0DF96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92655B1" w14:textId="77777777" w:rsidR="00F54610" w:rsidRPr="00896FE6" w:rsidRDefault="00F54610" w:rsidP="00F54610">
            <w:pPr>
              <w:rPr>
                <w:color w:val="000000" w:themeColor="text1"/>
                <w:sz w:val="22"/>
                <w:szCs w:val="22"/>
              </w:rPr>
            </w:pPr>
            <w:r w:rsidRPr="00896FE6">
              <w:rPr>
                <w:color w:val="000000" w:themeColor="text1"/>
                <w:sz w:val="22"/>
                <w:szCs w:val="22"/>
              </w:rPr>
              <w:t>URZĄDZENIE W/FUNK HP PSC/1410</w:t>
            </w:r>
          </w:p>
        </w:tc>
        <w:tc>
          <w:tcPr>
            <w:tcW w:w="2693" w:type="dxa"/>
            <w:tcBorders>
              <w:top w:val="single" w:sz="4" w:space="0" w:color="auto"/>
              <w:left w:val="single" w:sz="4" w:space="0" w:color="auto"/>
              <w:bottom w:val="single" w:sz="4" w:space="0" w:color="auto"/>
              <w:right w:val="single" w:sz="4" w:space="0" w:color="auto"/>
            </w:tcBorders>
            <w:hideMark/>
          </w:tcPr>
          <w:p w14:paraId="6EB2164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CCBD540" w14:textId="77777777" w:rsidTr="00F54610">
        <w:tc>
          <w:tcPr>
            <w:tcW w:w="851" w:type="dxa"/>
            <w:tcBorders>
              <w:top w:val="single" w:sz="4" w:space="0" w:color="auto"/>
              <w:left w:val="single" w:sz="4" w:space="0" w:color="auto"/>
              <w:bottom w:val="single" w:sz="4" w:space="0" w:color="auto"/>
              <w:right w:val="single" w:sz="4" w:space="0" w:color="auto"/>
            </w:tcBorders>
          </w:tcPr>
          <w:p w14:paraId="4268ACD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4BB2D10" w14:textId="77777777" w:rsidR="00F54610" w:rsidRPr="00896FE6" w:rsidRDefault="00F54610" w:rsidP="00F54610">
            <w:pPr>
              <w:rPr>
                <w:color w:val="000000" w:themeColor="text1"/>
                <w:sz w:val="22"/>
                <w:szCs w:val="22"/>
              </w:rPr>
            </w:pPr>
            <w:r w:rsidRPr="00896FE6">
              <w:rPr>
                <w:color w:val="000000" w:themeColor="text1"/>
                <w:sz w:val="22"/>
                <w:szCs w:val="22"/>
              </w:rPr>
              <w:t>URZĄDZENIE W/FUNK HP PSC/1610</w:t>
            </w:r>
          </w:p>
        </w:tc>
        <w:tc>
          <w:tcPr>
            <w:tcW w:w="2693" w:type="dxa"/>
            <w:tcBorders>
              <w:top w:val="single" w:sz="4" w:space="0" w:color="auto"/>
              <w:left w:val="single" w:sz="4" w:space="0" w:color="auto"/>
              <w:bottom w:val="single" w:sz="4" w:space="0" w:color="auto"/>
              <w:right w:val="single" w:sz="4" w:space="0" w:color="auto"/>
            </w:tcBorders>
            <w:hideMark/>
          </w:tcPr>
          <w:p w14:paraId="5BBC95C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2AA670F" w14:textId="77777777" w:rsidTr="00F54610">
        <w:tc>
          <w:tcPr>
            <w:tcW w:w="851" w:type="dxa"/>
            <w:tcBorders>
              <w:top w:val="single" w:sz="4" w:space="0" w:color="auto"/>
              <w:left w:val="single" w:sz="4" w:space="0" w:color="auto"/>
              <w:bottom w:val="single" w:sz="4" w:space="0" w:color="auto"/>
              <w:right w:val="single" w:sz="4" w:space="0" w:color="auto"/>
            </w:tcBorders>
          </w:tcPr>
          <w:p w14:paraId="62C0FB2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06FC73C" w14:textId="77777777" w:rsidR="00F54610" w:rsidRPr="00896FE6" w:rsidRDefault="00F54610" w:rsidP="00F54610">
            <w:pPr>
              <w:rPr>
                <w:color w:val="000000" w:themeColor="text1"/>
                <w:sz w:val="22"/>
                <w:szCs w:val="22"/>
              </w:rPr>
            </w:pPr>
            <w:r w:rsidRPr="00896FE6">
              <w:rPr>
                <w:color w:val="000000" w:themeColor="text1"/>
                <w:sz w:val="22"/>
                <w:szCs w:val="22"/>
              </w:rPr>
              <w:t>URZĄDZENIE W/FUNK HP PSC4180</w:t>
            </w:r>
          </w:p>
        </w:tc>
        <w:tc>
          <w:tcPr>
            <w:tcW w:w="2693" w:type="dxa"/>
            <w:tcBorders>
              <w:top w:val="single" w:sz="4" w:space="0" w:color="auto"/>
              <w:left w:val="single" w:sz="4" w:space="0" w:color="auto"/>
              <w:bottom w:val="single" w:sz="4" w:space="0" w:color="auto"/>
              <w:right w:val="single" w:sz="4" w:space="0" w:color="auto"/>
            </w:tcBorders>
            <w:hideMark/>
          </w:tcPr>
          <w:p w14:paraId="7B3B07E2"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B05BC82" w14:textId="77777777" w:rsidTr="00F54610">
        <w:tc>
          <w:tcPr>
            <w:tcW w:w="851" w:type="dxa"/>
            <w:tcBorders>
              <w:top w:val="single" w:sz="4" w:space="0" w:color="auto"/>
              <w:left w:val="single" w:sz="4" w:space="0" w:color="auto"/>
              <w:bottom w:val="single" w:sz="4" w:space="0" w:color="auto"/>
              <w:right w:val="single" w:sz="4" w:space="0" w:color="auto"/>
            </w:tcBorders>
          </w:tcPr>
          <w:p w14:paraId="7E406AF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8544845" w14:textId="77777777" w:rsidR="00F54610" w:rsidRPr="00896FE6" w:rsidRDefault="00F54610" w:rsidP="00F54610">
            <w:pPr>
              <w:rPr>
                <w:color w:val="000000" w:themeColor="text1"/>
                <w:sz w:val="22"/>
                <w:szCs w:val="22"/>
              </w:rPr>
            </w:pPr>
            <w:r w:rsidRPr="00896FE6">
              <w:rPr>
                <w:color w:val="000000" w:themeColor="text1"/>
                <w:sz w:val="22"/>
                <w:szCs w:val="22"/>
              </w:rPr>
              <w:t>URZĄDZENIE W/FUNK HP PSMART/C5280</w:t>
            </w:r>
          </w:p>
        </w:tc>
        <w:tc>
          <w:tcPr>
            <w:tcW w:w="2693" w:type="dxa"/>
            <w:tcBorders>
              <w:top w:val="single" w:sz="4" w:space="0" w:color="auto"/>
              <w:left w:val="single" w:sz="4" w:space="0" w:color="auto"/>
              <w:bottom w:val="single" w:sz="4" w:space="0" w:color="auto"/>
              <w:right w:val="single" w:sz="4" w:space="0" w:color="auto"/>
            </w:tcBorders>
            <w:hideMark/>
          </w:tcPr>
          <w:p w14:paraId="24653DE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25B8D79" w14:textId="77777777" w:rsidTr="00F54610">
        <w:tc>
          <w:tcPr>
            <w:tcW w:w="851" w:type="dxa"/>
            <w:tcBorders>
              <w:top w:val="single" w:sz="4" w:space="0" w:color="auto"/>
              <w:left w:val="single" w:sz="4" w:space="0" w:color="auto"/>
              <w:bottom w:val="single" w:sz="4" w:space="0" w:color="auto"/>
              <w:right w:val="single" w:sz="4" w:space="0" w:color="auto"/>
            </w:tcBorders>
          </w:tcPr>
          <w:p w14:paraId="061DBA6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D846F23" w14:textId="77777777" w:rsidR="00F54610" w:rsidRPr="00896FE6" w:rsidRDefault="00F54610" w:rsidP="00F54610">
            <w:pPr>
              <w:rPr>
                <w:color w:val="000000" w:themeColor="text1"/>
                <w:sz w:val="22"/>
                <w:szCs w:val="22"/>
              </w:rPr>
            </w:pPr>
            <w:r w:rsidRPr="00896FE6">
              <w:rPr>
                <w:color w:val="000000" w:themeColor="text1"/>
                <w:sz w:val="22"/>
                <w:szCs w:val="22"/>
              </w:rPr>
              <w:t>URZĄDZENIE W/FUNK HP LJ/3200</w:t>
            </w:r>
          </w:p>
        </w:tc>
        <w:tc>
          <w:tcPr>
            <w:tcW w:w="2693" w:type="dxa"/>
            <w:tcBorders>
              <w:top w:val="single" w:sz="4" w:space="0" w:color="auto"/>
              <w:left w:val="single" w:sz="4" w:space="0" w:color="auto"/>
              <w:bottom w:val="single" w:sz="4" w:space="0" w:color="auto"/>
              <w:right w:val="single" w:sz="4" w:space="0" w:color="auto"/>
            </w:tcBorders>
            <w:hideMark/>
          </w:tcPr>
          <w:p w14:paraId="1CA85F45"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EB70F21" w14:textId="77777777" w:rsidTr="00F54610">
        <w:tc>
          <w:tcPr>
            <w:tcW w:w="851" w:type="dxa"/>
            <w:tcBorders>
              <w:top w:val="single" w:sz="4" w:space="0" w:color="auto"/>
              <w:left w:val="single" w:sz="4" w:space="0" w:color="auto"/>
              <w:bottom w:val="single" w:sz="4" w:space="0" w:color="auto"/>
              <w:right w:val="single" w:sz="4" w:space="0" w:color="auto"/>
            </w:tcBorders>
          </w:tcPr>
          <w:p w14:paraId="0D4EFF4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AA4E420" w14:textId="77777777" w:rsidR="00F54610" w:rsidRPr="00896FE6" w:rsidRDefault="00F54610" w:rsidP="00F54610">
            <w:pPr>
              <w:rPr>
                <w:color w:val="000000" w:themeColor="text1"/>
                <w:sz w:val="22"/>
                <w:szCs w:val="22"/>
              </w:rPr>
            </w:pPr>
            <w:r w:rsidRPr="00896FE6">
              <w:rPr>
                <w:color w:val="000000" w:themeColor="text1"/>
                <w:sz w:val="22"/>
                <w:szCs w:val="22"/>
              </w:rPr>
              <w:t>URZĄDZENIE W/FUNK HP OJ/PRO/9013</w:t>
            </w:r>
          </w:p>
        </w:tc>
        <w:tc>
          <w:tcPr>
            <w:tcW w:w="2693" w:type="dxa"/>
            <w:tcBorders>
              <w:top w:val="single" w:sz="4" w:space="0" w:color="auto"/>
              <w:left w:val="single" w:sz="4" w:space="0" w:color="auto"/>
              <w:bottom w:val="single" w:sz="4" w:space="0" w:color="auto"/>
              <w:right w:val="single" w:sz="4" w:space="0" w:color="auto"/>
            </w:tcBorders>
            <w:hideMark/>
          </w:tcPr>
          <w:p w14:paraId="12D05E1C"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5C8EEED3" w14:textId="77777777" w:rsidTr="00F54610">
        <w:tc>
          <w:tcPr>
            <w:tcW w:w="851" w:type="dxa"/>
            <w:tcBorders>
              <w:top w:val="single" w:sz="4" w:space="0" w:color="auto"/>
              <w:left w:val="single" w:sz="4" w:space="0" w:color="auto"/>
              <w:bottom w:val="single" w:sz="4" w:space="0" w:color="auto"/>
              <w:right w:val="single" w:sz="4" w:space="0" w:color="auto"/>
            </w:tcBorders>
          </w:tcPr>
          <w:p w14:paraId="2FCC5AF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DCA7C2A"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BIZHUB/C308</w:t>
            </w:r>
          </w:p>
        </w:tc>
        <w:tc>
          <w:tcPr>
            <w:tcW w:w="2693" w:type="dxa"/>
            <w:tcBorders>
              <w:top w:val="single" w:sz="4" w:space="0" w:color="auto"/>
              <w:left w:val="single" w:sz="4" w:space="0" w:color="auto"/>
              <w:bottom w:val="single" w:sz="4" w:space="0" w:color="auto"/>
              <w:right w:val="single" w:sz="4" w:space="0" w:color="auto"/>
            </w:tcBorders>
            <w:hideMark/>
          </w:tcPr>
          <w:p w14:paraId="6C0A2734"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8BBA5A5" w14:textId="77777777" w:rsidTr="00F54610">
        <w:tc>
          <w:tcPr>
            <w:tcW w:w="851" w:type="dxa"/>
            <w:tcBorders>
              <w:top w:val="single" w:sz="4" w:space="0" w:color="auto"/>
              <w:left w:val="single" w:sz="4" w:space="0" w:color="auto"/>
              <w:bottom w:val="single" w:sz="4" w:space="0" w:color="auto"/>
              <w:right w:val="single" w:sz="4" w:space="0" w:color="auto"/>
            </w:tcBorders>
          </w:tcPr>
          <w:p w14:paraId="726CF51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9031E10"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BIZHUB/C458</w:t>
            </w:r>
          </w:p>
        </w:tc>
        <w:tc>
          <w:tcPr>
            <w:tcW w:w="2693" w:type="dxa"/>
            <w:tcBorders>
              <w:top w:val="single" w:sz="4" w:space="0" w:color="auto"/>
              <w:left w:val="single" w:sz="4" w:space="0" w:color="auto"/>
              <w:bottom w:val="single" w:sz="4" w:space="0" w:color="auto"/>
              <w:right w:val="single" w:sz="4" w:space="0" w:color="auto"/>
            </w:tcBorders>
            <w:hideMark/>
          </w:tcPr>
          <w:p w14:paraId="67A53A54"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5A896CA" w14:textId="77777777" w:rsidTr="00F54610">
        <w:tc>
          <w:tcPr>
            <w:tcW w:w="851" w:type="dxa"/>
            <w:tcBorders>
              <w:top w:val="single" w:sz="4" w:space="0" w:color="auto"/>
              <w:left w:val="single" w:sz="4" w:space="0" w:color="auto"/>
              <w:bottom w:val="single" w:sz="4" w:space="0" w:color="auto"/>
              <w:right w:val="single" w:sz="4" w:space="0" w:color="auto"/>
            </w:tcBorders>
          </w:tcPr>
          <w:p w14:paraId="61CE91D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BCE7D3"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BIZHUB/162</w:t>
            </w:r>
          </w:p>
        </w:tc>
        <w:tc>
          <w:tcPr>
            <w:tcW w:w="2693" w:type="dxa"/>
            <w:tcBorders>
              <w:top w:val="single" w:sz="4" w:space="0" w:color="auto"/>
              <w:left w:val="single" w:sz="4" w:space="0" w:color="auto"/>
              <w:bottom w:val="single" w:sz="4" w:space="0" w:color="auto"/>
              <w:right w:val="single" w:sz="4" w:space="0" w:color="auto"/>
            </w:tcBorders>
            <w:hideMark/>
          </w:tcPr>
          <w:p w14:paraId="06166EE2" w14:textId="77777777" w:rsidR="00F54610" w:rsidRPr="00896FE6" w:rsidRDefault="00F54610" w:rsidP="00F54610">
            <w:pPr>
              <w:jc w:val="center"/>
              <w:rPr>
                <w:color w:val="000000" w:themeColor="text1"/>
                <w:sz w:val="22"/>
                <w:szCs w:val="22"/>
              </w:rPr>
            </w:pPr>
            <w:r w:rsidRPr="00896FE6">
              <w:rPr>
                <w:color w:val="000000" w:themeColor="text1"/>
                <w:sz w:val="22"/>
                <w:szCs w:val="22"/>
              </w:rPr>
              <w:t>15</w:t>
            </w:r>
          </w:p>
        </w:tc>
      </w:tr>
      <w:tr w:rsidR="00F54610" w:rsidRPr="00081428" w14:paraId="0B825270" w14:textId="77777777" w:rsidTr="00F54610">
        <w:tc>
          <w:tcPr>
            <w:tcW w:w="851" w:type="dxa"/>
            <w:tcBorders>
              <w:top w:val="single" w:sz="4" w:space="0" w:color="auto"/>
              <w:left w:val="single" w:sz="4" w:space="0" w:color="auto"/>
              <w:bottom w:val="single" w:sz="4" w:space="0" w:color="auto"/>
              <w:right w:val="single" w:sz="4" w:space="0" w:color="auto"/>
            </w:tcBorders>
          </w:tcPr>
          <w:p w14:paraId="4FAD902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0813BE2"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BIZHUB/163</w:t>
            </w:r>
          </w:p>
        </w:tc>
        <w:tc>
          <w:tcPr>
            <w:tcW w:w="2693" w:type="dxa"/>
            <w:tcBorders>
              <w:top w:val="single" w:sz="4" w:space="0" w:color="auto"/>
              <w:left w:val="single" w:sz="4" w:space="0" w:color="auto"/>
              <w:bottom w:val="single" w:sz="4" w:space="0" w:color="auto"/>
              <w:right w:val="single" w:sz="4" w:space="0" w:color="auto"/>
            </w:tcBorders>
            <w:hideMark/>
          </w:tcPr>
          <w:p w14:paraId="08E31AA8"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2F8B2177" w14:textId="77777777" w:rsidTr="00F54610">
        <w:tc>
          <w:tcPr>
            <w:tcW w:w="851" w:type="dxa"/>
            <w:tcBorders>
              <w:top w:val="single" w:sz="4" w:space="0" w:color="auto"/>
              <w:left w:val="single" w:sz="4" w:space="0" w:color="auto"/>
              <w:bottom w:val="single" w:sz="4" w:space="0" w:color="auto"/>
              <w:right w:val="single" w:sz="4" w:space="0" w:color="auto"/>
            </w:tcBorders>
          </w:tcPr>
          <w:p w14:paraId="21A1370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0C8E50E"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BIZHUB/211</w:t>
            </w:r>
          </w:p>
        </w:tc>
        <w:tc>
          <w:tcPr>
            <w:tcW w:w="2693" w:type="dxa"/>
            <w:tcBorders>
              <w:top w:val="single" w:sz="4" w:space="0" w:color="auto"/>
              <w:left w:val="single" w:sz="4" w:space="0" w:color="auto"/>
              <w:bottom w:val="single" w:sz="4" w:space="0" w:color="auto"/>
              <w:right w:val="single" w:sz="4" w:space="0" w:color="auto"/>
            </w:tcBorders>
            <w:hideMark/>
          </w:tcPr>
          <w:p w14:paraId="760817E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C0C12C9" w14:textId="77777777" w:rsidTr="00F54610">
        <w:tc>
          <w:tcPr>
            <w:tcW w:w="851" w:type="dxa"/>
            <w:tcBorders>
              <w:top w:val="single" w:sz="4" w:space="0" w:color="auto"/>
              <w:left w:val="single" w:sz="4" w:space="0" w:color="auto"/>
              <w:bottom w:val="single" w:sz="4" w:space="0" w:color="auto"/>
              <w:right w:val="single" w:sz="4" w:space="0" w:color="auto"/>
            </w:tcBorders>
          </w:tcPr>
          <w:p w14:paraId="078F8C9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911B688"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BIZHUB/215</w:t>
            </w:r>
          </w:p>
        </w:tc>
        <w:tc>
          <w:tcPr>
            <w:tcW w:w="2693" w:type="dxa"/>
            <w:tcBorders>
              <w:top w:val="single" w:sz="4" w:space="0" w:color="auto"/>
              <w:left w:val="single" w:sz="4" w:space="0" w:color="auto"/>
              <w:bottom w:val="single" w:sz="4" w:space="0" w:color="auto"/>
              <w:right w:val="single" w:sz="4" w:space="0" w:color="auto"/>
            </w:tcBorders>
            <w:hideMark/>
          </w:tcPr>
          <w:p w14:paraId="279436E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2646EF2" w14:textId="77777777" w:rsidTr="00F54610">
        <w:tc>
          <w:tcPr>
            <w:tcW w:w="851" w:type="dxa"/>
            <w:tcBorders>
              <w:top w:val="single" w:sz="4" w:space="0" w:color="auto"/>
              <w:left w:val="single" w:sz="4" w:space="0" w:color="auto"/>
              <w:bottom w:val="single" w:sz="4" w:space="0" w:color="auto"/>
              <w:right w:val="single" w:sz="4" w:space="0" w:color="auto"/>
            </w:tcBorders>
          </w:tcPr>
          <w:p w14:paraId="7639B06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E31B50A"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BIZHUB/250</w:t>
            </w:r>
          </w:p>
        </w:tc>
        <w:tc>
          <w:tcPr>
            <w:tcW w:w="2693" w:type="dxa"/>
            <w:tcBorders>
              <w:top w:val="single" w:sz="4" w:space="0" w:color="auto"/>
              <w:left w:val="single" w:sz="4" w:space="0" w:color="auto"/>
              <w:bottom w:val="single" w:sz="4" w:space="0" w:color="auto"/>
              <w:right w:val="single" w:sz="4" w:space="0" w:color="auto"/>
            </w:tcBorders>
            <w:hideMark/>
          </w:tcPr>
          <w:p w14:paraId="73FB1513"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8CA9A77" w14:textId="77777777" w:rsidTr="00F54610">
        <w:tc>
          <w:tcPr>
            <w:tcW w:w="851" w:type="dxa"/>
            <w:tcBorders>
              <w:top w:val="single" w:sz="4" w:space="0" w:color="auto"/>
              <w:left w:val="single" w:sz="4" w:space="0" w:color="auto"/>
              <w:bottom w:val="single" w:sz="4" w:space="0" w:color="auto"/>
              <w:right w:val="single" w:sz="4" w:space="0" w:color="auto"/>
            </w:tcBorders>
          </w:tcPr>
          <w:p w14:paraId="6200E2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70D791B"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BIZHUB/C220</w:t>
            </w:r>
          </w:p>
        </w:tc>
        <w:tc>
          <w:tcPr>
            <w:tcW w:w="2693" w:type="dxa"/>
            <w:tcBorders>
              <w:top w:val="single" w:sz="4" w:space="0" w:color="auto"/>
              <w:left w:val="single" w:sz="4" w:space="0" w:color="auto"/>
              <w:bottom w:val="single" w:sz="4" w:space="0" w:color="auto"/>
              <w:right w:val="single" w:sz="4" w:space="0" w:color="auto"/>
            </w:tcBorders>
            <w:hideMark/>
          </w:tcPr>
          <w:p w14:paraId="3AEBF2B3"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9552DA7" w14:textId="77777777" w:rsidTr="00F54610">
        <w:tc>
          <w:tcPr>
            <w:tcW w:w="851" w:type="dxa"/>
            <w:tcBorders>
              <w:top w:val="single" w:sz="4" w:space="0" w:color="auto"/>
              <w:left w:val="single" w:sz="4" w:space="0" w:color="auto"/>
              <w:bottom w:val="single" w:sz="4" w:space="0" w:color="auto"/>
              <w:right w:val="single" w:sz="4" w:space="0" w:color="auto"/>
            </w:tcBorders>
          </w:tcPr>
          <w:p w14:paraId="5F948E1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11CC1EE"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BIZHUB/C280</w:t>
            </w:r>
          </w:p>
        </w:tc>
        <w:tc>
          <w:tcPr>
            <w:tcW w:w="2693" w:type="dxa"/>
            <w:tcBorders>
              <w:top w:val="single" w:sz="4" w:space="0" w:color="auto"/>
              <w:left w:val="single" w:sz="4" w:space="0" w:color="auto"/>
              <w:bottom w:val="single" w:sz="4" w:space="0" w:color="auto"/>
              <w:right w:val="single" w:sz="4" w:space="0" w:color="auto"/>
            </w:tcBorders>
            <w:hideMark/>
          </w:tcPr>
          <w:p w14:paraId="2748A7AC"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4B580C56" w14:textId="77777777" w:rsidTr="00F54610">
        <w:tc>
          <w:tcPr>
            <w:tcW w:w="851" w:type="dxa"/>
            <w:tcBorders>
              <w:top w:val="single" w:sz="4" w:space="0" w:color="auto"/>
              <w:left w:val="single" w:sz="4" w:space="0" w:color="auto"/>
              <w:bottom w:val="single" w:sz="4" w:space="0" w:color="auto"/>
              <w:right w:val="single" w:sz="4" w:space="0" w:color="auto"/>
            </w:tcBorders>
          </w:tcPr>
          <w:p w14:paraId="43C5340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F6A2B56"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BIZHUB/C284</w:t>
            </w:r>
          </w:p>
        </w:tc>
        <w:tc>
          <w:tcPr>
            <w:tcW w:w="2693" w:type="dxa"/>
            <w:tcBorders>
              <w:top w:val="single" w:sz="4" w:space="0" w:color="auto"/>
              <w:left w:val="single" w:sz="4" w:space="0" w:color="auto"/>
              <w:bottom w:val="single" w:sz="4" w:space="0" w:color="auto"/>
              <w:right w:val="single" w:sz="4" w:space="0" w:color="auto"/>
            </w:tcBorders>
            <w:hideMark/>
          </w:tcPr>
          <w:p w14:paraId="270D7BED"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7164B3AE" w14:textId="77777777" w:rsidTr="00F54610">
        <w:tc>
          <w:tcPr>
            <w:tcW w:w="851" w:type="dxa"/>
            <w:tcBorders>
              <w:top w:val="single" w:sz="4" w:space="0" w:color="auto"/>
              <w:left w:val="single" w:sz="4" w:space="0" w:color="auto"/>
              <w:bottom w:val="single" w:sz="4" w:space="0" w:color="auto"/>
              <w:right w:val="single" w:sz="4" w:space="0" w:color="auto"/>
            </w:tcBorders>
          </w:tcPr>
          <w:p w14:paraId="0BDE25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460962F"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BIZHUB/C284E</w:t>
            </w:r>
          </w:p>
        </w:tc>
        <w:tc>
          <w:tcPr>
            <w:tcW w:w="2693" w:type="dxa"/>
            <w:tcBorders>
              <w:top w:val="single" w:sz="4" w:space="0" w:color="auto"/>
              <w:left w:val="single" w:sz="4" w:space="0" w:color="auto"/>
              <w:bottom w:val="single" w:sz="4" w:space="0" w:color="auto"/>
              <w:right w:val="single" w:sz="4" w:space="0" w:color="auto"/>
            </w:tcBorders>
            <w:hideMark/>
          </w:tcPr>
          <w:p w14:paraId="686E7AAA"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446B0CC3" w14:textId="77777777" w:rsidTr="00F54610">
        <w:tc>
          <w:tcPr>
            <w:tcW w:w="851" w:type="dxa"/>
            <w:tcBorders>
              <w:top w:val="single" w:sz="4" w:space="0" w:color="auto"/>
              <w:left w:val="single" w:sz="4" w:space="0" w:color="auto"/>
              <w:bottom w:val="single" w:sz="4" w:space="0" w:color="auto"/>
              <w:right w:val="single" w:sz="4" w:space="0" w:color="auto"/>
            </w:tcBorders>
          </w:tcPr>
          <w:p w14:paraId="3F4E17F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1F94A99"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BIZHUB/C308</w:t>
            </w:r>
          </w:p>
        </w:tc>
        <w:tc>
          <w:tcPr>
            <w:tcW w:w="2693" w:type="dxa"/>
            <w:tcBorders>
              <w:top w:val="single" w:sz="4" w:space="0" w:color="auto"/>
              <w:left w:val="single" w:sz="4" w:space="0" w:color="auto"/>
              <w:bottom w:val="single" w:sz="4" w:space="0" w:color="auto"/>
              <w:right w:val="single" w:sz="4" w:space="0" w:color="auto"/>
            </w:tcBorders>
            <w:hideMark/>
          </w:tcPr>
          <w:p w14:paraId="43AFA573"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1DA343F3" w14:textId="77777777" w:rsidTr="00F54610">
        <w:tc>
          <w:tcPr>
            <w:tcW w:w="851" w:type="dxa"/>
            <w:tcBorders>
              <w:top w:val="single" w:sz="4" w:space="0" w:color="auto"/>
              <w:left w:val="single" w:sz="4" w:space="0" w:color="auto"/>
              <w:bottom w:val="single" w:sz="4" w:space="0" w:color="auto"/>
              <w:right w:val="single" w:sz="4" w:space="0" w:color="auto"/>
            </w:tcBorders>
          </w:tcPr>
          <w:p w14:paraId="59D5627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A2F4FF6"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BIZHUB/C360</w:t>
            </w:r>
          </w:p>
        </w:tc>
        <w:tc>
          <w:tcPr>
            <w:tcW w:w="2693" w:type="dxa"/>
            <w:tcBorders>
              <w:top w:val="single" w:sz="4" w:space="0" w:color="auto"/>
              <w:left w:val="single" w:sz="4" w:space="0" w:color="auto"/>
              <w:bottom w:val="single" w:sz="4" w:space="0" w:color="auto"/>
              <w:right w:val="single" w:sz="4" w:space="0" w:color="auto"/>
            </w:tcBorders>
            <w:hideMark/>
          </w:tcPr>
          <w:p w14:paraId="341B7D50"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F9ED936" w14:textId="77777777" w:rsidTr="00F54610">
        <w:tc>
          <w:tcPr>
            <w:tcW w:w="851" w:type="dxa"/>
            <w:tcBorders>
              <w:top w:val="single" w:sz="4" w:space="0" w:color="auto"/>
              <w:left w:val="single" w:sz="4" w:space="0" w:color="auto"/>
              <w:bottom w:val="single" w:sz="4" w:space="0" w:color="auto"/>
              <w:right w:val="single" w:sz="4" w:space="0" w:color="auto"/>
            </w:tcBorders>
          </w:tcPr>
          <w:p w14:paraId="1B728B9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4629A58"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BIZHUB/C364</w:t>
            </w:r>
          </w:p>
        </w:tc>
        <w:tc>
          <w:tcPr>
            <w:tcW w:w="2693" w:type="dxa"/>
            <w:tcBorders>
              <w:top w:val="single" w:sz="4" w:space="0" w:color="auto"/>
              <w:left w:val="single" w:sz="4" w:space="0" w:color="auto"/>
              <w:bottom w:val="single" w:sz="4" w:space="0" w:color="auto"/>
              <w:right w:val="single" w:sz="4" w:space="0" w:color="auto"/>
            </w:tcBorders>
            <w:hideMark/>
          </w:tcPr>
          <w:p w14:paraId="25C7DE10"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238855F0" w14:textId="77777777" w:rsidTr="00F54610">
        <w:tc>
          <w:tcPr>
            <w:tcW w:w="851" w:type="dxa"/>
            <w:tcBorders>
              <w:top w:val="single" w:sz="4" w:space="0" w:color="auto"/>
              <w:left w:val="single" w:sz="4" w:space="0" w:color="auto"/>
              <w:bottom w:val="single" w:sz="4" w:space="0" w:color="auto"/>
              <w:right w:val="single" w:sz="4" w:space="0" w:color="auto"/>
            </w:tcBorders>
          </w:tcPr>
          <w:p w14:paraId="0BFFDED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137E24" w14:textId="77777777" w:rsidR="00F54610" w:rsidRPr="00896FE6" w:rsidRDefault="00F54610" w:rsidP="00F54610">
            <w:pPr>
              <w:rPr>
                <w:color w:val="000000" w:themeColor="text1"/>
                <w:sz w:val="22"/>
                <w:szCs w:val="22"/>
              </w:rPr>
            </w:pPr>
            <w:r w:rsidRPr="00896FE6">
              <w:rPr>
                <w:color w:val="000000" w:themeColor="text1"/>
                <w:sz w:val="22"/>
                <w:szCs w:val="22"/>
              </w:rPr>
              <w:t>URZĄDZENIE W/FUNK K-M BIZHUB/C454</w:t>
            </w:r>
          </w:p>
        </w:tc>
        <w:tc>
          <w:tcPr>
            <w:tcW w:w="2693" w:type="dxa"/>
            <w:tcBorders>
              <w:top w:val="single" w:sz="4" w:space="0" w:color="auto"/>
              <w:left w:val="single" w:sz="4" w:space="0" w:color="auto"/>
              <w:bottom w:val="single" w:sz="4" w:space="0" w:color="auto"/>
              <w:right w:val="single" w:sz="4" w:space="0" w:color="auto"/>
            </w:tcBorders>
            <w:hideMark/>
          </w:tcPr>
          <w:p w14:paraId="70DB2E33" w14:textId="77777777" w:rsidR="00F54610" w:rsidRPr="00896FE6" w:rsidRDefault="00F54610" w:rsidP="00F54610">
            <w:pPr>
              <w:jc w:val="center"/>
              <w:rPr>
                <w:color w:val="000000" w:themeColor="text1"/>
                <w:sz w:val="22"/>
                <w:szCs w:val="22"/>
              </w:rPr>
            </w:pPr>
            <w:r w:rsidRPr="00896FE6">
              <w:rPr>
                <w:color w:val="000000" w:themeColor="text1"/>
                <w:sz w:val="22"/>
                <w:szCs w:val="22"/>
              </w:rPr>
              <w:t>20</w:t>
            </w:r>
          </w:p>
        </w:tc>
      </w:tr>
      <w:tr w:rsidR="00F54610" w:rsidRPr="00081428" w14:paraId="171E16F5" w14:textId="77777777" w:rsidTr="00F54610">
        <w:tc>
          <w:tcPr>
            <w:tcW w:w="851" w:type="dxa"/>
            <w:tcBorders>
              <w:top w:val="single" w:sz="4" w:space="0" w:color="auto"/>
              <w:left w:val="single" w:sz="4" w:space="0" w:color="auto"/>
              <w:bottom w:val="single" w:sz="4" w:space="0" w:color="auto"/>
              <w:right w:val="single" w:sz="4" w:space="0" w:color="auto"/>
            </w:tcBorders>
          </w:tcPr>
          <w:p w14:paraId="405591F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DCD3F91" w14:textId="77777777" w:rsidR="00F54610" w:rsidRPr="00896FE6" w:rsidRDefault="00F54610" w:rsidP="00F54610">
            <w:pPr>
              <w:rPr>
                <w:color w:val="000000" w:themeColor="text1"/>
                <w:sz w:val="22"/>
                <w:szCs w:val="22"/>
              </w:rPr>
            </w:pPr>
            <w:r w:rsidRPr="00896FE6">
              <w:rPr>
                <w:color w:val="000000" w:themeColor="text1"/>
                <w:sz w:val="22"/>
                <w:szCs w:val="22"/>
              </w:rPr>
              <w:t>URZĄDZENIE W/FUNK K-M FS-1118/MFP</w:t>
            </w:r>
          </w:p>
        </w:tc>
        <w:tc>
          <w:tcPr>
            <w:tcW w:w="2693" w:type="dxa"/>
            <w:tcBorders>
              <w:top w:val="single" w:sz="4" w:space="0" w:color="auto"/>
              <w:left w:val="single" w:sz="4" w:space="0" w:color="auto"/>
              <w:bottom w:val="single" w:sz="4" w:space="0" w:color="auto"/>
              <w:right w:val="single" w:sz="4" w:space="0" w:color="auto"/>
            </w:tcBorders>
            <w:hideMark/>
          </w:tcPr>
          <w:p w14:paraId="360C762B"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373895A2" w14:textId="77777777" w:rsidTr="00F54610">
        <w:tc>
          <w:tcPr>
            <w:tcW w:w="851" w:type="dxa"/>
            <w:tcBorders>
              <w:top w:val="single" w:sz="4" w:space="0" w:color="auto"/>
              <w:left w:val="single" w:sz="4" w:space="0" w:color="auto"/>
              <w:bottom w:val="single" w:sz="4" w:space="0" w:color="auto"/>
              <w:right w:val="single" w:sz="4" w:space="0" w:color="auto"/>
            </w:tcBorders>
          </w:tcPr>
          <w:p w14:paraId="786365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8390D88" w14:textId="77777777" w:rsidR="00F54610" w:rsidRPr="00896FE6" w:rsidRDefault="00F54610" w:rsidP="00F54610">
            <w:pPr>
              <w:rPr>
                <w:color w:val="000000" w:themeColor="text1"/>
                <w:sz w:val="22"/>
                <w:szCs w:val="22"/>
              </w:rPr>
            </w:pPr>
            <w:r w:rsidRPr="00896FE6">
              <w:rPr>
                <w:color w:val="000000" w:themeColor="text1"/>
                <w:sz w:val="22"/>
                <w:szCs w:val="22"/>
              </w:rPr>
              <w:t>URZĄDZENIE W/FUNK K-M FS-1128MFP</w:t>
            </w:r>
          </w:p>
        </w:tc>
        <w:tc>
          <w:tcPr>
            <w:tcW w:w="2693" w:type="dxa"/>
            <w:tcBorders>
              <w:top w:val="single" w:sz="4" w:space="0" w:color="auto"/>
              <w:left w:val="single" w:sz="4" w:space="0" w:color="auto"/>
              <w:bottom w:val="single" w:sz="4" w:space="0" w:color="auto"/>
              <w:right w:val="single" w:sz="4" w:space="0" w:color="auto"/>
            </w:tcBorders>
            <w:hideMark/>
          </w:tcPr>
          <w:p w14:paraId="5FC8D8F8"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2E2F3563" w14:textId="77777777" w:rsidTr="00F54610">
        <w:tc>
          <w:tcPr>
            <w:tcW w:w="851" w:type="dxa"/>
            <w:tcBorders>
              <w:top w:val="single" w:sz="4" w:space="0" w:color="auto"/>
              <w:left w:val="single" w:sz="4" w:space="0" w:color="auto"/>
              <w:bottom w:val="single" w:sz="4" w:space="0" w:color="auto"/>
              <w:right w:val="single" w:sz="4" w:space="0" w:color="auto"/>
            </w:tcBorders>
          </w:tcPr>
          <w:p w14:paraId="10D1452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562F06"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KM-1635</w:t>
            </w:r>
          </w:p>
        </w:tc>
        <w:tc>
          <w:tcPr>
            <w:tcW w:w="2693" w:type="dxa"/>
            <w:tcBorders>
              <w:top w:val="single" w:sz="4" w:space="0" w:color="auto"/>
              <w:left w:val="single" w:sz="4" w:space="0" w:color="auto"/>
              <w:bottom w:val="single" w:sz="4" w:space="0" w:color="auto"/>
              <w:right w:val="single" w:sz="4" w:space="0" w:color="auto"/>
            </w:tcBorders>
            <w:hideMark/>
          </w:tcPr>
          <w:p w14:paraId="5056D4D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CB14262" w14:textId="77777777" w:rsidTr="00F54610">
        <w:tc>
          <w:tcPr>
            <w:tcW w:w="851" w:type="dxa"/>
            <w:tcBorders>
              <w:top w:val="single" w:sz="4" w:space="0" w:color="auto"/>
              <w:left w:val="single" w:sz="4" w:space="0" w:color="auto"/>
              <w:bottom w:val="single" w:sz="4" w:space="0" w:color="auto"/>
              <w:right w:val="single" w:sz="4" w:space="0" w:color="auto"/>
            </w:tcBorders>
          </w:tcPr>
          <w:p w14:paraId="641FDA2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501C791"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KM-1650</w:t>
            </w:r>
          </w:p>
        </w:tc>
        <w:tc>
          <w:tcPr>
            <w:tcW w:w="2693" w:type="dxa"/>
            <w:tcBorders>
              <w:top w:val="single" w:sz="4" w:space="0" w:color="auto"/>
              <w:left w:val="single" w:sz="4" w:space="0" w:color="auto"/>
              <w:bottom w:val="single" w:sz="4" w:space="0" w:color="auto"/>
              <w:right w:val="single" w:sz="4" w:space="0" w:color="auto"/>
            </w:tcBorders>
            <w:hideMark/>
          </w:tcPr>
          <w:p w14:paraId="2051C9A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2A6EB6B" w14:textId="77777777" w:rsidTr="00F54610">
        <w:tc>
          <w:tcPr>
            <w:tcW w:w="851" w:type="dxa"/>
            <w:tcBorders>
              <w:top w:val="single" w:sz="4" w:space="0" w:color="auto"/>
              <w:left w:val="single" w:sz="4" w:space="0" w:color="auto"/>
              <w:bottom w:val="single" w:sz="4" w:space="0" w:color="auto"/>
              <w:right w:val="single" w:sz="4" w:space="0" w:color="auto"/>
            </w:tcBorders>
          </w:tcPr>
          <w:p w14:paraId="374CB77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5263E0C"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ECO/M2035DN</w:t>
            </w:r>
          </w:p>
        </w:tc>
        <w:tc>
          <w:tcPr>
            <w:tcW w:w="2693" w:type="dxa"/>
            <w:tcBorders>
              <w:top w:val="single" w:sz="4" w:space="0" w:color="auto"/>
              <w:left w:val="single" w:sz="4" w:space="0" w:color="auto"/>
              <w:bottom w:val="single" w:sz="4" w:space="0" w:color="auto"/>
              <w:right w:val="single" w:sz="4" w:space="0" w:color="auto"/>
            </w:tcBorders>
            <w:hideMark/>
          </w:tcPr>
          <w:p w14:paraId="77271D9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C26ADAA" w14:textId="77777777" w:rsidTr="00F54610">
        <w:tc>
          <w:tcPr>
            <w:tcW w:w="851" w:type="dxa"/>
            <w:tcBorders>
              <w:top w:val="single" w:sz="4" w:space="0" w:color="auto"/>
              <w:left w:val="single" w:sz="4" w:space="0" w:color="auto"/>
              <w:bottom w:val="single" w:sz="4" w:space="0" w:color="auto"/>
              <w:right w:val="single" w:sz="4" w:space="0" w:color="auto"/>
            </w:tcBorders>
          </w:tcPr>
          <w:p w14:paraId="48A23F5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363B8EE"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FS-1035MFP/DP</w:t>
            </w:r>
          </w:p>
        </w:tc>
        <w:tc>
          <w:tcPr>
            <w:tcW w:w="2693" w:type="dxa"/>
            <w:tcBorders>
              <w:top w:val="single" w:sz="4" w:space="0" w:color="auto"/>
              <w:left w:val="single" w:sz="4" w:space="0" w:color="auto"/>
              <w:bottom w:val="single" w:sz="4" w:space="0" w:color="auto"/>
              <w:right w:val="single" w:sz="4" w:space="0" w:color="auto"/>
            </w:tcBorders>
            <w:hideMark/>
          </w:tcPr>
          <w:p w14:paraId="73BA4645" w14:textId="77777777" w:rsidR="00F54610" w:rsidRPr="00896FE6" w:rsidRDefault="00F54610" w:rsidP="00F54610">
            <w:pPr>
              <w:jc w:val="center"/>
              <w:rPr>
                <w:color w:val="000000" w:themeColor="text1"/>
                <w:sz w:val="22"/>
                <w:szCs w:val="22"/>
              </w:rPr>
            </w:pPr>
            <w:r w:rsidRPr="00896FE6">
              <w:rPr>
                <w:color w:val="000000" w:themeColor="text1"/>
                <w:sz w:val="22"/>
                <w:szCs w:val="22"/>
              </w:rPr>
              <w:t>38</w:t>
            </w:r>
          </w:p>
        </w:tc>
      </w:tr>
      <w:tr w:rsidR="00F54610" w:rsidRPr="00081428" w14:paraId="009134CE" w14:textId="77777777" w:rsidTr="00F54610">
        <w:tc>
          <w:tcPr>
            <w:tcW w:w="851" w:type="dxa"/>
            <w:tcBorders>
              <w:top w:val="single" w:sz="4" w:space="0" w:color="auto"/>
              <w:left w:val="single" w:sz="4" w:space="0" w:color="auto"/>
              <w:bottom w:val="single" w:sz="4" w:space="0" w:color="auto"/>
              <w:right w:val="single" w:sz="4" w:space="0" w:color="auto"/>
            </w:tcBorders>
          </w:tcPr>
          <w:p w14:paraId="02E142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C0157E"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FS-C2026MF</w:t>
            </w:r>
          </w:p>
        </w:tc>
        <w:tc>
          <w:tcPr>
            <w:tcW w:w="2693" w:type="dxa"/>
            <w:tcBorders>
              <w:top w:val="single" w:sz="4" w:space="0" w:color="auto"/>
              <w:left w:val="single" w:sz="4" w:space="0" w:color="auto"/>
              <w:bottom w:val="single" w:sz="4" w:space="0" w:color="auto"/>
              <w:right w:val="single" w:sz="4" w:space="0" w:color="auto"/>
            </w:tcBorders>
            <w:hideMark/>
          </w:tcPr>
          <w:p w14:paraId="62054E14"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3275CFF" w14:textId="77777777" w:rsidTr="00F54610">
        <w:tc>
          <w:tcPr>
            <w:tcW w:w="851" w:type="dxa"/>
            <w:tcBorders>
              <w:top w:val="single" w:sz="4" w:space="0" w:color="auto"/>
              <w:left w:val="single" w:sz="4" w:space="0" w:color="auto"/>
              <w:bottom w:val="single" w:sz="4" w:space="0" w:color="auto"/>
              <w:right w:val="single" w:sz="4" w:space="0" w:color="auto"/>
            </w:tcBorders>
          </w:tcPr>
          <w:p w14:paraId="5DA366A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0A5E7C3"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FS-1028MFP</w:t>
            </w:r>
          </w:p>
        </w:tc>
        <w:tc>
          <w:tcPr>
            <w:tcW w:w="2693" w:type="dxa"/>
            <w:tcBorders>
              <w:top w:val="single" w:sz="4" w:space="0" w:color="auto"/>
              <w:left w:val="single" w:sz="4" w:space="0" w:color="auto"/>
              <w:bottom w:val="single" w:sz="4" w:space="0" w:color="auto"/>
              <w:right w:val="single" w:sz="4" w:space="0" w:color="auto"/>
            </w:tcBorders>
            <w:hideMark/>
          </w:tcPr>
          <w:p w14:paraId="57B91A0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D73CB9D" w14:textId="77777777" w:rsidTr="00F54610">
        <w:tc>
          <w:tcPr>
            <w:tcW w:w="851" w:type="dxa"/>
            <w:tcBorders>
              <w:top w:val="single" w:sz="4" w:space="0" w:color="auto"/>
              <w:left w:val="single" w:sz="4" w:space="0" w:color="auto"/>
              <w:bottom w:val="single" w:sz="4" w:space="0" w:color="auto"/>
              <w:right w:val="single" w:sz="4" w:space="0" w:color="auto"/>
            </w:tcBorders>
          </w:tcPr>
          <w:p w14:paraId="48278B2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0128CB8"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ESYS/M6230</w:t>
            </w:r>
          </w:p>
        </w:tc>
        <w:tc>
          <w:tcPr>
            <w:tcW w:w="2693" w:type="dxa"/>
            <w:tcBorders>
              <w:top w:val="single" w:sz="4" w:space="0" w:color="auto"/>
              <w:left w:val="single" w:sz="4" w:space="0" w:color="auto"/>
              <w:bottom w:val="single" w:sz="4" w:space="0" w:color="auto"/>
              <w:right w:val="single" w:sz="4" w:space="0" w:color="auto"/>
            </w:tcBorders>
            <w:hideMark/>
          </w:tcPr>
          <w:p w14:paraId="52AD4D1A"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EAC2E7F" w14:textId="77777777" w:rsidTr="00F54610">
        <w:tc>
          <w:tcPr>
            <w:tcW w:w="851" w:type="dxa"/>
            <w:tcBorders>
              <w:top w:val="single" w:sz="4" w:space="0" w:color="auto"/>
              <w:left w:val="single" w:sz="4" w:space="0" w:color="auto"/>
              <w:bottom w:val="single" w:sz="4" w:space="0" w:color="auto"/>
              <w:right w:val="single" w:sz="4" w:space="0" w:color="auto"/>
            </w:tcBorders>
          </w:tcPr>
          <w:p w14:paraId="3E5738D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32BDAFC"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1800</w:t>
            </w:r>
          </w:p>
        </w:tc>
        <w:tc>
          <w:tcPr>
            <w:tcW w:w="2693" w:type="dxa"/>
            <w:tcBorders>
              <w:top w:val="single" w:sz="4" w:space="0" w:color="auto"/>
              <w:left w:val="single" w:sz="4" w:space="0" w:color="auto"/>
              <w:bottom w:val="single" w:sz="4" w:space="0" w:color="auto"/>
              <w:right w:val="single" w:sz="4" w:space="0" w:color="auto"/>
            </w:tcBorders>
            <w:hideMark/>
          </w:tcPr>
          <w:p w14:paraId="347CB157"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4D4FDA2C" w14:textId="77777777" w:rsidTr="00F54610">
        <w:tc>
          <w:tcPr>
            <w:tcW w:w="851" w:type="dxa"/>
            <w:tcBorders>
              <w:top w:val="single" w:sz="4" w:space="0" w:color="auto"/>
              <w:left w:val="single" w:sz="4" w:space="0" w:color="auto"/>
              <w:bottom w:val="single" w:sz="4" w:space="0" w:color="auto"/>
              <w:right w:val="single" w:sz="4" w:space="0" w:color="auto"/>
            </w:tcBorders>
          </w:tcPr>
          <w:p w14:paraId="1E809A7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B1FF39"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3050CI</w:t>
            </w:r>
          </w:p>
        </w:tc>
        <w:tc>
          <w:tcPr>
            <w:tcW w:w="2693" w:type="dxa"/>
            <w:tcBorders>
              <w:top w:val="single" w:sz="4" w:space="0" w:color="auto"/>
              <w:left w:val="single" w:sz="4" w:space="0" w:color="auto"/>
              <w:bottom w:val="single" w:sz="4" w:space="0" w:color="auto"/>
              <w:right w:val="single" w:sz="4" w:space="0" w:color="auto"/>
            </w:tcBorders>
            <w:hideMark/>
          </w:tcPr>
          <w:p w14:paraId="3599188E" w14:textId="77777777" w:rsidR="00F54610" w:rsidRPr="00896FE6" w:rsidRDefault="00F54610" w:rsidP="00F54610">
            <w:pPr>
              <w:jc w:val="center"/>
              <w:rPr>
                <w:color w:val="000000" w:themeColor="text1"/>
                <w:sz w:val="22"/>
                <w:szCs w:val="22"/>
              </w:rPr>
            </w:pPr>
            <w:r w:rsidRPr="00896FE6">
              <w:rPr>
                <w:color w:val="000000" w:themeColor="text1"/>
                <w:sz w:val="22"/>
                <w:szCs w:val="22"/>
              </w:rPr>
              <w:t>15</w:t>
            </w:r>
          </w:p>
        </w:tc>
      </w:tr>
      <w:tr w:rsidR="00F54610" w:rsidRPr="00081428" w14:paraId="3D681560" w14:textId="77777777" w:rsidTr="00F54610">
        <w:tc>
          <w:tcPr>
            <w:tcW w:w="851" w:type="dxa"/>
            <w:tcBorders>
              <w:top w:val="single" w:sz="4" w:space="0" w:color="auto"/>
              <w:left w:val="single" w:sz="4" w:space="0" w:color="auto"/>
              <w:bottom w:val="single" w:sz="4" w:space="0" w:color="auto"/>
              <w:right w:val="single" w:sz="4" w:space="0" w:color="auto"/>
            </w:tcBorders>
          </w:tcPr>
          <w:p w14:paraId="0B71BAF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51EDF5D"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3051CI</w:t>
            </w:r>
          </w:p>
        </w:tc>
        <w:tc>
          <w:tcPr>
            <w:tcW w:w="2693" w:type="dxa"/>
            <w:tcBorders>
              <w:top w:val="single" w:sz="4" w:space="0" w:color="auto"/>
              <w:left w:val="single" w:sz="4" w:space="0" w:color="auto"/>
              <w:bottom w:val="single" w:sz="4" w:space="0" w:color="auto"/>
              <w:right w:val="single" w:sz="4" w:space="0" w:color="auto"/>
            </w:tcBorders>
            <w:hideMark/>
          </w:tcPr>
          <w:p w14:paraId="2C6BC4C2" w14:textId="77777777" w:rsidR="00F54610" w:rsidRPr="00896FE6" w:rsidRDefault="00F54610" w:rsidP="00F54610">
            <w:pPr>
              <w:jc w:val="center"/>
              <w:rPr>
                <w:color w:val="000000" w:themeColor="text1"/>
                <w:sz w:val="22"/>
                <w:szCs w:val="22"/>
              </w:rPr>
            </w:pPr>
            <w:r w:rsidRPr="00896FE6">
              <w:rPr>
                <w:color w:val="000000" w:themeColor="text1"/>
                <w:sz w:val="22"/>
                <w:szCs w:val="22"/>
              </w:rPr>
              <w:t>25</w:t>
            </w:r>
          </w:p>
        </w:tc>
      </w:tr>
      <w:tr w:rsidR="00F54610" w:rsidRPr="00081428" w14:paraId="2A3C73F4" w14:textId="77777777" w:rsidTr="00F54610">
        <w:tc>
          <w:tcPr>
            <w:tcW w:w="851" w:type="dxa"/>
            <w:tcBorders>
              <w:top w:val="single" w:sz="4" w:space="0" w:color="auto"/>
              <w:left w:val="single" w:sz="4" w:space="0" w:color="auto"/>
              <w:bottom w:val="single" w:sz="4" w:space="0" w:color="auto"/>
              <w:right w:val="single" w:sz="4" w:space="0" w:color="auto"/>
            </w:tcBorders>
          </w:tcPr>
          <w:p w14:paraId="5D08E7F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9B8556F"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4551CI</w:t>
            </w:r>
          </w:p>
        </w:tc>
        <w:tc>
          <w:tcPr>
            <w:tcW w:w="2693" w:type="dxa"/>
            <w:tcBorders>
              <w:top w:val="single" w:sz="4" w:space="0" w:color="auto"/>
              <w:left w:val="single" w:sz="4" w:space="0" w:color="auto"/>
              <w:bottom w:val="single" w:sz="4" w:space="0" w:color="auto"/>
              <w:right w:val="single" w:sz="4" w:space="0" w:color="auto"/>
            </w:tcBorders>
            <w:hideMark/>
          </w:tcPr>
          <w:p w14:paraId="6FB26793"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1145B117" w14:textId="77777777" w:rsidTr="00F54610">
        <w:tc>
          <w:tcPr>
            <w:tcW w:w="851" w:type="dxa"/>
            <w:tcBorders>
              <w:top w:val="single" w:sz="4" w:space="0" w:color="auto"/>
              <w:left w:val="single" w:sz="4" w:space="0" w:color="auto"/>
              <w:bottom w:val="single" w:sz="4" w:space="0" w:color="auto"/>
              <w:right w:val="single" w:sz="4" w:space="0" w:color="auto"/>
            </w:tcBorders>
          </w:tcPr>
          <w:p w14:paraId="6C3933B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9824979"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4053 CI</w:t>
            </w:r>
          </w:p>
        </w:tc>
        <w:tc>
          <w:tcPr>
            <w:tcW w:w="2693" w:type="dxa"/>
            <w:tcBorders>
              <w:top w:val="single" w:sz="4" w:space="0" w:color="auto"/>
              <w:left w:val="single" w:sz="4" w:space="0" w:color="auto"/>
              <w:bottom w:val="single" w:sz="4" w:space="0" w:color="auto"/>
              <w:right w:val="single" w:sz="4" w:space="0" w:color="auto"/>
            </w:tcBorders>
            <w:hideMark/>
          </w:tcPr>
          <w:p w14:paraId="46499E2B" w14:textId="77777777" w:rsidR="00F54610" w:rsidRPr="00896FE6" w:rsidRDefault="00F54610" w:rsidP="00F54610">
            <w:pPr>
              <w:jc w:val="center"/>
              <w:rPr>
                <w:color w:val="000000" w:themeColor="text1"/>
                <w:sz w:val="22"/>
                <w:szCs w:val="22"/>
              </w:rPr>
            </w:pPr>
            <w:r w:rsidRPr="00896FE6">
              <w:rPr>
                <w:color w:val="000000" w:themeColor="text1"/>
                <w:sz w:val="22"/>
                <w:szCs w:val="22"/>
              </w:rPr>
              <w:t>30</w:t>
            </w:r>
          </w:p>
        </w:tc>
      </w:tr>
      <w:tr w:rsidR="00F54610" w:rsidRPr="00081428" w14:paraId="1D3C7531" w14:textId="77777777" w:rsidTr="00F54610">
        <w:tc>
          <w:tcPr>
            <w:tcW w:w="851" w:type="dxa"/>
            <w:tcBorders>
              <w:top w:val="single" w:sz="4" w:space="0" w:color="auto"/>
              <w:left w:val="single" w:sz="4" w:space="0" w:color="auto"/>
              <w:bottom w:val="single" w:sz="4" w:space="0" w:color="auto"/>
              <w:right w:val="single" w:sz="4" w:space="0" w:color="auto"/>
            </w:tcBorders>
          </w:tcPr>
          <w:p w14:paraId="39A76E3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3AEF11" w14:textId="77777777" w:rsidR="00F54610" w:rsidRPr="00896FE6" w:rsidRDefault="00F54610" w:rsidP="00F54610">
            <w:pPr>
              <w:rPr>
                <w:color w:val="000000" w:themeColor="text1"/>
                <w:sz w:val="22"/>
                <w:szCs w:val="22"/>
              </w:rPr>
            </w:pPr>
            <w:r w:rsidRPr="00896FE6">
              <w:rPr>
                <w:color w:val="000000" w:themeColor="text1"/>
                <w:sz w:val="22"/>
                <w:szCs w:val="22"/>
              </w:rPr>
              <w:t>URZĄDZENIE W/FUNK KYOCERA T-ALFA 8002</w:t>
            </w:r>
          </w:p>
        </w:tc>
        <w:tc>
          <w:tcPr>
            <w:tcW w:w="2693" w:type="dxa"/>
            <w:tcBorders>
              <w:top w:val="single" w:sz="4" w:space="0" w:color="auto"/>
              <w:left w:val="single" w:sz="4" w:space="0" w:color="auto"/>
              <w:bottom w:val="single" w:sz="4" w:space="0" w:color="auto"/>
              <w:right w:val="single" w:sz="4" w:space="0" w:color="auto"/>
            </w:tcBorders>
            <w:hideMark/>
          </w:tcPr>
          <w:p w14:paraId="5AF251E4"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AD072A6" w14:textId="77777777" w:rsidTr="00F54610">
        <w:tc>
          <w:tcPr>
            <w:tcW w:w="851" w:type="dxa"/>
            <w:tcBorders>
              <w:top w:val="single" w:sz="4" w:space="0" w:color="auto"/>
              <w:left w:val="single" w:sz="4" w:space="0" w:color="auto"/>
              <w:bottom w:val="single" w:sz="4" w:space="0" w:color="auto"/>
              <w:right w:val="single" w:sz="4" w:space="0" w:color="auto"/>
            </w:tcBorders>
          </w:tcPr>
          <w:p w14:paraId="336898B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EB77BFF" w14:textId="77777777" w:rsidR="00F54610" w:rsidRPr="00896FE6" w:rsidRDefault="00F54610" w:rsidP="00F54610">
            <w:pPr>
              <w:rPr>
                <w:color w:val="000000" w:themeColor="text1"/>
                <w:sz w:val="22"/>
                <w:szCs w:val="22"/>
              </w:rPr>
            </w:pPr>
            <w:r w:rsidRPr="00896FE6">
              <w:rPr>
                <w:color w:val="000000" w:themeColor="text1"/>
                <w:sz w:val="22"/>
                <w:szCs w:val="22"/>
              </w:rPr>
              <w:t>URZĄDZENIE W/FUNK OCE 3622C</w:t>
            </w:r>
          </w:p>
        </w:tc>
        <w:tc>
          <w:tcPr>
            <w:tcW w:w="2693" w:type="dxa"/>
            <w:tcBorders>
              <w:top w:val="single" w:sz="4" w:space="0" w:color="auto"/>
              <w:left w:val="single" w:sz="4" w:space="0" w:color="auto"/>
              <w:bottom w:val="single" w:sz="4" w:space="0" w:color="auto"/>
              <w:right w:val="single" w:sz="4" w:space="0" w:color="auto"/>
            </w:tcBorders>
            <w:hideMark/>
          </w:tcPr>
          <w:p w14:paraId="701CC57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A1059E0" w14:textId="77777777" w:rsidTr="00F54610">
        <w:tc>
          <w:tcPr>
            <w:tcW w:w="851" w:type="dxa"/>
            <w:tcBorders>
              <w:top w:val="single" w:sz="4" w:space="0" w:color="auto"/>
              <w:left w:val="single" w:sz="4" w:space="0" w:color="auto"/>
              <w:bottom w:val="single" w:sz="4" w:space="0" w:color="auto"/>
              <w:right w:val="single" w:sz="4" w:space="0" w:color="auto"/>
            </w:tcBorders>
          </w:tcPr>
          <w:p w14:paraId="49CB0D1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DC118F3" w14:textId="77777777" w:rsidR="00F54610" w:rsidRPr="00896FE6" w:rsidRDefault="00F54610" w:rsidP="00F54610">
            <w:pPr>
              <w:rPr>
                <w:color w:val="000000" w:themeColor="text1"/>
                <w:sz w:val="22"/>
                <w:szCs w:val="22"/>
              </w:rPr>
            </w:pPr>
            <w:r w:rsidRPr="00896FE6">
              <w:rPr>
                <w:color w:val="000000" w:themeColor="text1"/>
                <w:sz w:val="22"/>
                <w:szCs w:val="22"/>
              </w:rPr>
              <w:t>URZADZENIE W/FUNK OCE VARIOLINK 2222C</w:t>
            </w:r>
          </w:p>
        </w:tc>
        <w:tc>
          <w:tcPr>
            <w:tcW w:w="2693" w:type="dxa"/>
            <w:tcBorders>
              <w:top w:val="single" w:sz="4" w:space="0" w:color="auto"/>
              <w:left w:val="single" w:sz="4" w:space="0" w:color="auto"/>
              <w:bottom w:val="single" w:sz="4" w:space="0" w:color="auto"/>
              <w:right w:val="single" w:sz="4" w:space="0" w:color="auto"/>
            </w:tcBorders>
            <w:hideMark/>
          </w:tcPr>
          <w:p w14:paraId="43E6D89A"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48658320" w14:textId="77777777" w:rsidTr="00F54610">
        <w:tc>
          <w:tcPr>
            <w:tcW w:w="851" w:type="dxa"/>
            <w:tcBorders>
              <w:top w:val="single" w:sz="4" w:space="0" w:color="auto"/>
              <w:left w:val="single" w:sz="4" w:space="0" w:color="auto"/>
              <w:bottom w:val="single" w:sz="4" w:space="0" w:color="auto"/>
              <w:right w:val="single" w:sz="4" w:space="0" w:color="auto"/>
            </w:tcBorders>
          </w:tcPr>
          <w:p w14:paraId="3054964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8151813" w14:textId="77777777" w:rsidR="00F54610" w:rsidRPr="00896FE6" w:rsidRDefault="00F54610" w:rsidP="00F54610">
            <w:pPr>
              <w:rPr>
                <w:color w:val="000000" w:themeColor="text1"/>
                <w:sz w:val="22"/>
                <w:szCs w:val="22"/>
              </w:rPr>
            </w:pPr>
            <w:r w:rsidRPr="00896FE6">
              <w:rPr>
                <w:color w:val="000000" w:themeColor="text1"/>
                <w:sz w:val="22"/>
                <w:szCs w:val="22"/>
              </w:rPr>
              <w:t>URZĄDZENIE W/FUNK OLIVETTI D-COLOR 2552MF</w:t>
            </w:r>
          </w:p>
        </w:tc>
        <w:tc>
          <w:tcPr>
            <w:tcW w:w="2693" w:type="dxa"/>
            <w:tcBorders>
              <w:top w:val="single" w:sz="4" w:space="0" w:color="auto"/>
              <w:left w:val="single" w:sz="4" w:space="0" w:color="auto"/>
              <w:bottom w:val="single" w:sz="4" w:space="0" w:color="auto"/>
              <w:right w:val="single" w:sz="4" w:space="0" w:color="auto"/>
            </w:tcBorders>
            <w:hideMark/>
          </w:tcPr>
          <w:p w14:paraId="1C49704A"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307065B9" w14:textId="77777777" w:rsidTr="00F54610">
        <w:tc>
          <w:tcPr>
            <w:tcW w:w="851" w:type="dxa"/>
            <w:tcBorders>
              <w:top w:val="single" w:sz="4" w:space="0" w:color="auto"/>
              <w:left w:val="single" w:sz="4" w:space="0" w:color="auto"/>
              <w:bottom w:val="single" w:sz="4" w:space="0" w:color="auto"/>
              <w:right w:val="single" w:sz="4" w:space="0" w:color="auto"/>
            </w:tcBorders>
          </w:tcPr>
          <w:p w14:paraId="79643DF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5A9F052" w14:textId="77777777" w:rsidR="00F54610" w:rsidRPr="00896FE6" w:rsidRDefault="00F54610" w:rsidP="00F54610">
            <w:pPr>
              <w:rPr>
                <w:color w:val="000000" w:themeColor="text1"/>
                <w:sz w:val="22"/>
                <w:szCs w:val="22"/>
              </w:rPr>
            </w:pPr>
            <w:r w:rsidRPr="00896FE6">
              <w:rPr>
                <w:color w:val="000000" w:themeColor="text1"/>
                <w:sz w:val="22"/>
                <w:szCs w:val="22"/>
              </w:rPr>
              <w:t>URZĄDZENIE W/FUNK OLIVETTI D-COPIA 1600</w:t>
            </w:r>
          </w:p>
        </w:tc>
        <w:tc>
          <w:tcPr>
            <w:tcW w:w="2693" w:type="dxa"/>
            <w:tcBorders>
              <w:top w:val="single" w:sz="4" w:space="0" w:color="auto"/>
              <w:left w:val="single" w:sz="4" w:space="0" w:color="auto"/>
              <w:bottom w:val="single" w:sz="4" w:space="0" w:color="auto"/>
              <w:right w:val="single" w:sz="4" w:space="0" w:color="auto"/>
            </w:tcBorders>
            <w:hideMark/>
          </w:tcPr>
          <w:p w14:paraId="3375274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657E471" w14:textId="77777777" w:rsidTr="00F54610">
        <w:tc>
          <w:tcPr>
            <w:tcW w:w="851" w:type="dxa"/>
            <w:tcBorders>
              <w:top w:val="single" w:sz="4" w:space="0" w:color="auto"/>
              <w:left w:val="single" w:sz="4" w:space="0" w:color="auto"/>
              <w:bottom w:val="single" w:sz="4" w:space="0" w:color="auto"/>
              <w:right w:val="single" w:sz="4" w:space="0" w:color="auto"/>
            </w:tcBorders>
          </w:tcPr>
          <w:p w14:paraId="62FB340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A072DB5" w14:textId="77777777" w:rsidR="00F54610" w:rsidRPr="00896FE6" w:rsidRDefault="00F54610" w:rsidP="00F54610">
            <w:pPr>
              <w:rPr>
                <w:color w:val="000000" w:themeColor="text1"/>
                <w:sz w:val="22"/>
                <w:szCs w:val="22"/>
              </w:rPr>
            </w:pPr>
            <w:r w:rsidRPr="00896FE6">
              <w:rPr>
                <w:color w:val="000000" w:themeColor="text1"/>
                <w:sz w:val="22"/>
                <w:szCs w:val="22"/>
              </w:rPr>
              <w:t>URZĄDZENIE W/FUNK RICOH MP2001SP</w:t>
            </w:r>
          </w:p>
        </w:tc>
        <w:tc>
          <w:tcPr>
            <w:tcW w:w="2693" w:type="dxa"/>
            <w:tcBorders>
              <w:top w:val="single" w:sz="4" w:space="0" w:color="auto"/>
              <w:left w:val="single" w:sz="4" w:space="0" w:color="auto"/>
              <w:bottom w:val="single" w:sz="4" w:space="0" w:color="auto"/>
              <w:right w:val="single" w:sz="4" w:space="0" w:color="auto"/>
            </w:tcBorders>
            <w:hideMark/>
          </w:tcPr>
          <w:p w14:paraId="607151B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3B852BD" w14:textId="77777777" w:rsidTr="00F54610">
        <w:tc>
          <w:tcPr>
            <w:tcW w:w="851" w:type="dxa"/>
            <w:tcBorders>
              <w:top w:val="single" w:sz="4" w:space="0" w:color="auto"/>
              <w:left w:val="single" w:sz="4" w:space="0" w:color="auto"/>
              <w:bottom w:val="single" w:sz="4" w:space="0" w:color="auto"/>
              <w:right w:val="single" w:sz="4" w:space="0" w:color="auto"/>
            </w:tcBorders>
          </w:tcPr>
          <w:p w14:paraId="24E3A78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9ED636" w14:textId="77777777" w:rsidR="00F54610" w:rsidRPr="00896FE6" w:rsidRDefault="00F54610" w:rsidP="00F54610">
            <w:pPr>
              <w:rPr>
                <w:color w:val="000000" w:themeColor="text1"/>
                <w:sz w:val="22"/>
                <w:szCs w:val="22"/>
              </w:rPr>
            </w:pPr>
            <w:r w:rsidRPr="00896FE6">
              <w:rPr>
                <w:color w:val="000000" w:themeColor="text1"/>
                <w:sz w:val="22"/>
                <w:szCs w:val="22"/>
              </w:rPr>
              <w:t>URZĄDZENIE W/FUNK RICOH SP3200SF</w:t>
            </w:r>
          </w:p>
        </w:tc>
        <w:tc>
          <w:tcPr>
            <w:tcW w:w="2693" w:type="dxa"/>
            <w:tcBorders>
              <w:top w:val="single" w:sz="4" w:space="0" w:color="auto"/>
              <w:left w:val="single" w:sz="4" w:space="0" w:color="auto"/>
              <w:bottom w:val="single" w:sz="4" w:space="0" w:color="auto"/>
              <w:right w:val="single" w:sz="4" w:space="0" w:color="auto"/>
            </w:tcBorders>
            <w:hideMark/>
          </w:tcPr>
          <w:p w14:paraId="048CAC3D"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1CFF337" w14:textId="77777777" w:rsidTr="00F54610">
        <w:tc>
          <w:tcPr>
            <w:tcW w:w="851" w:type="dxa"/>
            <w:tcBorders>
              <w:top w:val="single" w:sz="4" w:space="0" w:color="auto"/>
              <w:left w:val="single" w:sz="4" w:space="0" w:color="auto"/>
              <w:bottom w:val="single" w:sz="4" w:space="0" w:color="auto"/>
              <w:right w:val="single" w:sz="4" w:space="0" w:color="auto"/>
            </w:tcBorders>
          </w:tcPr>
          <w:p w14:paraId="714AE77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19D982A" w14:textId="77777777" w:rsidR="00F54610" w:rsidRPr="00896FE6" w:rsidRDefault="00F54610" w:rsidP="00F54610">
            <w:pPr>
              <w:rPr>
                <w:color w:val="000000" w:themeColor="text1"/>
                <w:sz w:val="22"/>
                <w:szCs w:val="22"/>
              </w:rPr>
            </w:pPr>
            <w:r w:rsidRPr="00896FE6">
              <w:rPr>
                <w:color w:val="000000" w:themeColor="text1"/>
                <w:sz w:val="22"/>
                <w:szCs w:val="22"/>
              </w:rPr>
              <w:t>URZĄDZENIE W/FUNK RICOH SPC250SF</w:t>
            </w:r>
          </w:p>
        </w:tc>
        <w:tc>
          <w:tcPr>
            <w:tcW w:w="2693" w:type="dxa"/>
            <w:tcBorders>
              <w:top w:val="single" w:sz="4" w:space="0" w:color="auto"/>
              <w:left w:val="single" w:sz="4" w:space="0" w:color="auto"/>
              <w:bottom w:val="single" w:sz="4" w:space="0" w:color="auto"/>
              <w:right w:val="single" w:sz="4" w:space="0" w:color="auto"/>
            </w:tcBorders>
            <w:hideMark/>
          </w:tcPr>
          <w:p w14:paraId="75E3736C"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603F6345" w14:textId="77777777" w:rsidTr="00F54610">
        <w:tc>
          <w:tcPr>
            <w:tcW w:w="851" w:type="dxa"/>
            <w:tcBorders>
              <w:top w:val="single" w:sz="4" w:space="0" w:color="auto"/>
              <w:left w:val="single" w:sz="4" w:space="0" w:color="auto"/>
              <w:bottom w:val="single" w:sz="4" w:space="0" w:color="auto"/>
              <w:right w:val="single" w:sz="4" w:space="0" w:color="auto"/>
            </w:tcBorders>
          </w:tcPr>
          <w:p w14:paraId="11B25DE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2C9F184"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AR-153</w:t>
            </w:r>
          </w:p>
        </w:tc>
        <w:tc>
          <w:tcPr>
            <w:tcW w:w="2693" w:type="dxa"/>
            <w:tcBorders>
              <w:top w:val="single" w:sz="4" w:space="0" w:color="auto"/>
              <w:left w:val="single" w:sz="4" w:space="0" w:color="auto"/>
              <w:bottom w:val="single" w:sz="4" w:space="0" w:color="auto"/>
              <w:right w:val="single" w:sz="4" w:space="0" w:color="auto"/>
            </w:tcBorders>
            <w:hideMark/>
          </w:tcPr>
          <w:p w14:paraId="1843131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39FB5AD" w14:textId="77777777" w:rsidTr="00F54610">
        <w:tc>
          <w:tcPr>
            <w:tcW w:w="851" w:type="dxa"/>
            <w:tcBorders>
              <w:top w:val="single" w:sz="4" w:space="0" w:color="auto"/>
              <w:left w:val="single" w:sz="4" w:space="0" w:color="auto"/>
              <w:bottom w:val="single" w:sz="4" w:space="0" w:color="auto"/>
              <w:right w:val="single" w:sz="4" w:space="0" w:color="auto"/>
            </w:tcBorders>
          </w:tcPr>
          <w:p w14:paraId="7AD034B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0834AD7"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AR-5012</w:t>
            </w:r>
          </w:p>
        </w:tc>
        <w:tc>
          <w:tcPr>
            <w:tcW w:w="2693" w:type="dxa"/>
            <w:tcBorders>
              <w:top w:val="single" w:sz="4" w:space="0" w:color="auto"/>
              <w:left w:val="single" w:sz="4" w:space="0" w:color="auto"/>
              <w:bottom w:val="single" w:sz="4" w:space="0" w:color="auto"/>
              <w:right w:val="single" w:sz="4" w:space="0" w:color="auto"/>
            </w:tcBorders>
            <w:hideMark/>
          </w:tcPr>
          <w:p w14:paraId="67DAE568"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3132D032" w14:textId="77777777" w:rsidTr="00F54610">
        <w:tc>
          <w:tcPr>
            <w:tcW w:w="851" w:type="dxa"/>
            <w:tcBorders>
              <w:top w:val="single" w:sz="4" w:space="0" w:color="auto"/>
              <w:left w:val="single" w:sz="4" w:space="0" w:color="auto"/>
              <w:bottom w:val="single" w:sz="4" w:space="0" w:color="auto"/>
              <w:right w:val="single" w:sz="4" w:space="0" w:color="auto"/>
            </w:tcBorders>
          </w:tcPr>
          <w:p w14:paraId="3109811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4AA47FD"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AR-5618D</w:t>
            </w:r>
          </w:p>
        </w:tc>
        <w:tc>
          <w:tcPr>
            <w:tcW w:w="2693" w:type="dxa"/>
            <w:tcBorders>
              <w:top w:val="single" w:sz="4" w:space="0" w:color="auto"/>
              <w:left w:val="single" w:sz="4" w:space="0" w:color="auto"/>
              <w:bottom w:val="single" w:sz="4" w:space="0" w:color="auto"/>
              <w:right w:val="single" w:sz="4" w:space="0" w:color="auto"/>
            </w:tcBorders>
            <w:hideMark/>
          </w:tcPr>
          <w:p w14:paraId="23989FAF"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B342D9D" w14:textId="77777777" w:rsidTr="00F54610">
        <w:tc>
          <w:tcPr>
            <w:tcW w:w="851" w:type="dxa"/>
            <w:tcBorders>
              <w:top w:val="single" w:sz="4" w:space="0" w:color="auto"/>
              <w:left w:val="single" w:sz="4" w:space="0" w:color="auto"/>
              <w:bottom w:val="single" w:sz="4" w:space="0" w:color="auto"/>
              <w:right w:val="single" w:sz="4" w:space="0" w:color="auto"/>
            </w:tcBorders>
          </w:tcPr>
          <w:p w14:paraId="0569DCE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94CD32D"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AR-5618G</w:t>
            </w:r>
          </w:p>
        </w:tc>
        <w:tc>
          <w:tcPr>
            <w:tcW w:w="2693" w:type="dxa"/>
            <w:tcBorders>
              <w:top w:val="single" w:sz="4" w:space="0" w:color="auto"/>
              <w:left w:val="single" w:sz="4" w:space="0" w:color="auto"/>
              <w:bottom w:val="single" w:sz="4" w:space="0" w:color="auto"/>
              <w:right w:val="single" w:sz="4" w:space="0" w:color="auto"/>
            </w:tcBorders>
            <w:hideMark/>
          </w:tcPr>
          <w:p w14:paraId="234E3AD8"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EAE4B9C" w14:textId="77777777" w:rsidTr="00F54610">
        <w:tc>
          <w:tcPr>
            <w:tcW w:w="851" w:type="dxa"/>
            <w:tcBorders>
              <w:top w:val="single" w:sz="4" w:space="0" w:color="auto"/>
              <w:left w:val="single" w:sz="4" w:space="0" w:color="auto"/>
              <w:bottom w:val="single" w:sz="4" w:space="0" w:color="auto"/>
              <w:right w:val="single" w:sz="4" w:space="0" w:color="auto"/>
            </w:tcBorders>
          </w:tcPr>
          <w:p w14:paraId="6BC69BE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D57CBC7"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AR-M207</w:t>
            </w:r>
          </w:p>
        </w:tc>
        <w:tc>
          <w:tcPr>
            <w:tcW w:w="2693" w:type="dxa"/>
            <w:tcBorders>
              <w:top w:val="single" w:sz="4" w:space="0" w:color="auto"/>
              <w:left w:val="single" w:sz="4" w:space="0" w:color="auto"/>
              <w:bottom w:val="single" w:sz="4" w:space="0" w:color="auto"/>
              <w:right w:val="single" w:sz="4" w:space="0" w:color="auto"/>
            </w:tcBorders>
            <w:hideMark/>
          </w:tcPr>
          <w:p w14:paraId="6C3169A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38081C3" w14:textId="77777777" w:rsidTr="00F54610">
        <w:tc>
          <w:tcPr>
            <w:tcW w:w="851" w:type="dxa"/>
            <w:tcBorders>
              <w:top w:val="single" w:sz="4" w:space="0" w:color="auto"/>
              <w:left w:val="single" w:sz="4" w:space="0" w:color="auto"/>
              <w:bottom w:val="single" w:sz="4" w:space="0" w:color="auto"/>
              <w:right w:val="single" w:sz="4" w:space="0" w:color="auto"/>
            </w:tcBorders>
          </w:tcPr>
          <w:p w14:paraId="3F977EE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1EC5EF4"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MX-2314</w:t>
            </w:r>
          </w:p>
        </w:tc>
        <w:tc>
          <w:tcPr>
            <w:tcW w:w="2693" w:type="dxa"/>
            <w:tcBorders>
              <w:top w:val="single" w:sz="4" w:space="0" w:color="auto"/>
              <w:left w:val="single" w:sz="4" w:space="0" w:color="auto"/>
              <w:bottom w:val="single" w:sz="4" w:space="0" w:color="auto"/>
              <w:right w:val="single" w:sz="4" w:space="0" w:color="auto"/>
            </w:tcBorders>
            <w:hideMark/>
          </w:tcPr>
          <w:p w14:paraId="540373DB"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8C5349E" w14:textId="77777777" w:rsidTr="00F54610">
        <w:tc>
          <w:tcPr>
            <w:tcW w:w="851" w:type="dxa"/>
            <w:tcBorders>
              <w:top w:val="single" w:sz="4" w:space="0" w:color="auto"/>
              <w:left w:val="single" w:sz="4" w:space="0" w:color="auto"/>
              <w:bottom w:val="single" w:sz="4" w:space="0" w:color="auto"/>
              <w:right w:val="single" w:sz="4" w:space="0" w:color="auto"/>
            </w:tcBorders>
          </w:tcPr>
          <w:p w14:paraId="13FECA3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0A0788C" w14:textId="77777777" w:rsidR="00F54610" w:rsidRPr="00896FE6" w:rsidRDefault="00F54610" w:rsidP="00F54610">
            <w:pPr>
              <w:rPr>
                <w:color w:val="000000" w:themeColor="text1"/>
                <w:sz w:val="22"/>
                <w:szCs w:val="22"/>
              </w:rPr>
            </w:pPr>
            <w:r w:rsidRPr="00896FE6">
              <w:rPr>
                <w:color w:val="000000" w:themeColor="text1"/>
                <w:sz w:val="22"/>
                <w:szCs w:val="22"/>
              </w:rPr>
              <w:t>URZĄDZENIE W/FUNK SHARP MX-2614</w:t>
            </w:r>
          </w:p>
        </w:tc>
        <w:tc>
          <w:tcPr>
            <w:tcW w:w="2693" w:type="dxa"/>
            <w:tcBorders>
              <w:top w:val="single" w:sz="4" w:space="0" w:color="auto"/>
              <w:left w:val="single" w:sz="4" w:space="0" w:color="auto"/>
              <w:bottom w:val="single" w:sz="4" w:space="0" w:color="auto"/>
              <w:right w:val="single" w:sz="4" w:space="0" w:color="auto"/>
            </w:tcBorders>
            <w:hideMark/>
          </w:tcPr>
          <w:p w14:paraId="173D612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432CB21" w14:textId="77777777" w:rsidTr="00F54610">
        <w:tc>
          <w:tcPr>
            <w:tcW w:w="851" w:type="dxa"/>
            <w:tcBorders>
              <w:top w:val="single" w:sz="4" w:space="0" w:color="auto"/>
              <w:left w:val="single" w:sz="4" w:space="0" w:color="auto"/>
              <w:bottom w:val="single" w:sz="4" w:space="0" w:color="auto"/>
              <w:right w:val="single" w:sz="4" w:space="0" w:color="auto"/>
            </w:tcBorders>
          </w:tcPr>
          <w:p w14:paraId="3080594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ECF3DF"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SCX-4521F</w:t>
            </w:r>
          </w:p>
        </w:tc>
        <w:tc>
          <w:tcPr>
            <w:tcW w:w="2693" w:type="dxa"/>
            <w:tcBorders>
              <w:top w:val="single" w:sz="4" w:space="0" w:color="auto"/>
              <w:left w:val="single" w:sz="4" w:space="0" w:color="auto"/>
              <w:bottom w:val="single" w:sz="4" w:space="0" w:color="auto"/>
              <w:right w:val="single" w:sz="4" w:space="0" w:color="auto"/>
            </w:tcBorders>
            <w:hideMark/>
          </w:tcPr>
          <w:p w14:paraId="0B548303"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A646E9A" w14:textId="77777777" w:rsidTr="00F54610">
        <w:tc>
          <w:tcPr>
            <w:tcW w:w="851" w:type="dxa"/>
            <w:tcBorders>
              <w:top w:val="single" w:sz="4" w:space="0" w:color="auto"/>
              <w:left w:val="single" w:sz="4" w:space="0" w:color="auto"/>
              <w:bottom w:val="single" w:sz="4" w:space="0" w:color="auto"/>
              <w:right w:val="single" w:sz="4" w:space="0" w:color="auto"/>
            </w:tcBorders>
          </w:tcPr>
          <w:p w14:paraId="6BA77DF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3974EEF"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SCX-4623FN</w:t>
            </w:r>
          </w:p>
        </w:tc>
        <w:tc>
          <w:tcPr>
            <w:tcW w:w="2693" w:type="dxa"/>
            <w:tcBorders>
              <w:top w:val="single" w:sz="4" w:space="0" w:color="auto"/>
              <w:left w:val="single" w:sz="4" w:space="0" w:color="auto"/>
              <w:bottom w:val="single" w:sz="4" w:space="0" w:color="auto"/>
              <w:right w:val="single" w:sz="4" w:space="0" w:color="auto"/>
            </w:tcBorders>
            <w:hideMark/>
          </w:tcPr>
          <w:p w14:paraId="2EBBEC49"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51139D99" w14:textId="77777777" w:rsidTr="00F54610">
        <w:tc>
          <w:tcPr>
            <w:tcW w:w="851" w:type="dxa"/>
            <w:tcBorders>
              <w:top w:val="single" w:sz="4" w:space="0" w:color="auto"/>
              <w:left w:val="single" w:sz="4" w:space="0" w:color="auto"/>
              <w:bottom w:val="single" w:sz="4" w:space="0" w:color="auto"/>
              <w:right w:val="single" w:sz="4" w:space="0" w:color="auto"/>
            </w:tcBorders>
          </w:tcPr>
          <w:p w14:paraId="79F4121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366D7D8"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SCX4828FN</w:t>
            </w:r>
          </w:p>
        </w:tc>
        <w:tc>
          <w:tcPr>
            <w:tcW w:w="2693" w:type="dxa"/>
            <w:tcBorders>
              <w:top w:val="single" w:sz="4" w:space="0" w:color="auto"/>
              <w:left w:val="single" w:sz="4" w:space="0" w:color="auto"/>
              <w:bottom w:val="single" w:sz="4" w:space="0" w:color="auto"/>
              <w:right w:val="single" w:sz="4" w:space="0" w:color="auto"/>
            </w:tcBorders>
            <w:hideMark/>
          </w:tcPr>
          <w:p w14:paraId="3B734B11"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2B15192D" w14:textId="77777777" w:rsidTr="00F54610">
        <w:tc>
          <w:tcPr>
            <w:tcW w:w="851" w:type="dxa"/>
            <w:tcBorders>
              <w:top w:val="single" w:sz="4" w:space="0" w:color="auto"/>
              <w:left w:val="single" w:sz="4" w:space="0" w:color="auto"/>
              <w:bottom w:val="single" w:sz="4" w:space="0" w:color="auto"/>
              <w:right w:val="single" w:sz="4" w:space="0" w:color="auto"/>
            </w:tcBorders>
          </w:tcPr>
          <w:p w14:paraId="7891C8E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BD61DD8"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SCX-4833FD</w:t>
            </w:r>
          </w:p>
        </w:tc>
        <w:tc>
          <w:tcPr>
            <w:tcW w:w="2693" w:type="dxa"/>
            <w:tcBorders>
              <w:top w:val="single" w:sz="4" w:space="0" w:color="auto"/>
              <w:left w:val="single" w:sz="4" w:space="0" w:color="auto"/>
              <w:bottom w:val="single" w:sz="4" w:space="0" w:color="auto"/>
              <w:right w:val="single" w:sz="4" w:space="0" w:color="auto"/>
            </w:tcBorders>
            <w:hideMark/>
          </w:tcPr>
          <w:p w14:paraId="304390C1"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DE493C4" w14:textId="77777777" w:rsidTr="00F54610">
        <w:tc>
          <w:tcPr>
            <w:tcW w:w="851" w:type="dxa"/>
            <w:tcBorders>
              <w:top w:val="single" w:sz="4" w:space="0" w:color="auto"/>
              <w:left w:val="single" w:sz="4" w:space="0" w:color="auto"/>
              <w:bottom w:val="single" w:sz="4" w:space="0" w:color="auto"/>
              <w:right w:val="single" w:sz="4" w:space="0" w:color="auto"/>
            </w:tcBorders>
          </w:tcPr>
          <w:p w14:paraId="63739DC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577B6C0"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SCX-4833FR</w:t>
            </w:r>
          </w:p>
        </w:tc>
        <w:tc>
          <w:tcPr>
            <w:tcW w:w="2693" w:type="dxa"/>
            <w:tcBorders>
              <w:top w:val="single" w:sz="4" w:space="0" w:color="auto"/>
              <w:left w:val="single" w:sz="4" w:space="0" w:color="auto"/>
              <w:bottom w:val="single" w:sz="4" w:space="0" w:color="auto"/>
              <w:right w:val="single" w:sz="4" w:space="0" w:color="auto"/>
            </w:tcBorders>
            <w:hideMark/>
          </w:tcPr>
          <w:p w14:paraId="3CAAC216"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4887614" w14:textId="77777777" w:rsidTr="00F54610">
        <w:tc>
          <w:tcPr>
            <w:tcW w:w="851" w:type="dxa"/>
            <w:tcBorders>
              <w:top w:val="single" w:sz="4" w:space="0" w:color="auto"/>
              <w:left w:val="single" w:sz="4" w:space="0" w:color="auto"/>
              <w:bottom w:val="single" w:sz="4" w:space="0" w:color="auto"/>
              <w:right w:val="single" w:sz="4" w:space="0" w:color="auto"/>
            </w:tcBorders>
          </w:tcPr>
          <w:p w14:paraId="4505B4D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6F8B3CB"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SCX-5635FN</w:t>
            </w:r>
          </w:p>
        </w:tc>
        <w:tc>
          <w:tcPr>
            <w:tcW w:w="2693" w:type="dxa"/>
            <w:tcBorders>
              <w:top w:val="single" w:sz="4" w:space="0" w:color="auto"/>
              <w:left w:val="single" w:sz="4" w:space="0" w:color="auto"/>
              <w:bottom w:val="single" w:sz="4" w:space="0" w:color="auto"/>
              <w:right w:val="single" w:sz="4" w:space="0" w:color="auto"/>
            </w:tcBorders>
            <w:hideMark/>
          </w:tcPr>
          <w:p w14:paraId="0E1631FD"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06645318" w14:textId="77777777" w:rsidTr="00F54610">
        <w:tc>
          <w:tcPr>
            <w:tcW w:w="851" w:type="dxa"/>
            <w:tcBorders>
              <w:top w:val="single" w:sz="4" w:space="0" w:color="auto"/>
              <w:left w:val="single" w:sz="4" w:space="0" w:color="auto"/>
              <w:bottom w:val="single" w:sz="4" w:space="0" w:color="auto"/>
              <w:right w:val="single" w:sz="4" w:space="0" w:color="auto"/>
            </w:tcBorders>
          </w:tcPr>
          <w:p w14:paraId="0226957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D40B28D" w14:textId="77777777" w:rsidR="00F54610" w:rsidRPr="00896FE6" w:rsidRDefault="00F54610" w:rsidP="00F54610">
            <w:pPr>
              <w:rPr>
                <w:color w:val="000000" w:themeColor="text1"/>
                <w:sz w:val="22"/>
                <w:szCs w:val="22"/>
              </w:rPr>
            </w:pPr>
            <w:r w:rsidRPr="00896FE6">
              <w:rPr>
                <w:color w:val="000000" w:themeColor="text1"/>
                <w:sz w:val="22"/>
                <w:szCs w:val="22"/>
              </w:rPr>
              <w:t>URZĄDZENIE W/FUNK SAMSUNG CLX-6220FX DSF</w:t>
            </w:r>
          </w:p>
        </w:tc>
        <w:tc>
          <w:tcPr>
            <w:tcW w:w="2693" w:type="dxa"/>
            <w:tcBorders>
              <w:top w:val="single" w:sz="4" w:space="0" w:color="auto"/>
              <w:left w:val="single" w:sz="4" w:space="0" w:color="auto"/>
              <w:bottom w:val="single" w:sz="4" w:space="0" w:color="auto"/>
              <w:right w:val="single" w:sz="4" w:space="0" w:color="auto"/>
            </w:tcBorders>
            <w:hideMark/>
          </w:tcPr>
          <w:p w14:paraId="560E872B"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682836E" w14:textId="77777777" w:rsidTr="00F54610">
        <w:tc>
          <w:tcPr>
            <w:tcW w:w="851" w:type="dxa"/>
            <w:tcBorders>
              <w:top w:val="single" w:sz="4" w:space="0" w:color="auto"/>
              <w:left w:val="single" w:sz="4" w:space="0" w:color="auto"/>
              <w:bottom w:val="single" w:sz="4" w:space="0" w:color="auto"/>
              <w:right w:val="single" w:sz="4" w:space="0" w:color="auto"/>
            </w:tcBorders>
          </w:tcPr>
          <w:p w14:paraId="51D4645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1AF071" w14:textId="77777777" w:rsidR="00F54610" w:rsidRPr="00896FE6" w:rsidRDefault="00F54610" w:rsidP="00F54610">
            <w:pPr>
              <w:rPr>
                <w:color w:val="000000" w:themeColor="text1"/>
                <w:sz w:val="22"/>
                <w:szCs w:val="22"/>
              </w:rPr>
            </w:pPr>
            <w:r w:rsidRPr="00896FE6">
              <w:rPr>
                <w:color w:val="000000" w:themeColor="text1"/>
                <w:sz w:val="22"/>
                <w:szCs w:val="22"/>
              </w:rPr>
              <w:t>URZĄDZENIE W/FUNK TRIUMPH-ADLER DC-6135</w:t>
            </w:r>
          </w:p>
        </w:tc>
        <w:tc>
          <w:tcPr>
            <w:tcW w:w="2693" w:type="dxa"/>
            <w:tcBorders>
              <w:top w:val="single" w:sz="4" w:space="0" w:color="auto"/>
              <w:left w:val="single" w:sz="4" w:space="0" w:color="auto"/>
              <w:bottom w:val="single" w:sz="4" w:space="0" w:color="auto"/>
              <w:right w:val="single" w:sz="4" w:space="0" w:color="auto"/>
            </w:tcBorders>
            <w:hideMark/>
          </w:tcPr>
          <w:p w14:paraId="108702C9"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CCA4FBC" w14:textId="77777777" w:rsidTr="00F54610">
        <w:tc>
          <w:tcPr>
            <w:tcW w:w="851" w:type="dxa"/>
            <w:tcBorders>
              <w:top w:val="single" w:sz="4" w:space="0" w:color="auto"/>
              <w:left w:val="single" w:sz="4" w:space="0" w:color="auto"/>
              <w:bottom w:val="single" w:sz="4" w:space="0" w:color="auto"/>
              <w:right w:val="single" w:sz="4" w:space="0" w:color="auto"/>
            </w:tcBorders>
          </w:tcPr>
          <w:p w14:paraId="77F8E57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28792D2" w14:textId="77777777" w:rsidR="00F54610" w:rsidRPr="00896FE6" w:rsidRDefault="00F54610" w:rsidP="00F54610">
            <w:pPr>
              <w:rPr>
                <w:color w:val="000000" w:themeColor="text1"/>
                <w:sz w:val="22"/>
                <w:szCs w:val="22"/>
              </w:rPr>
            </w:pPr>
            <w:r w:rsidRPr="00896FE6">
              <w:rPr>
                <w:color w:val="000000" w:themeColor="text1"/>
                <w:sz w:val="22"/>
                <w:szCs w:val="22"/>
              </w:rPr>
              <w:t>URZĄDZENIE W/FUNK TRIUMPH-ADLER DCC/2965</w:t>
            </w:r>
          </w:p>
        </w:tc>
        <w:tc>
          <w:tcPr>
            <w:tcW w:w="2693" w:type="dxa"/>
            <w:tcBorders>
              <w:top w:val="single" w:sz="4" w:space="0" w:color="auto"/>
              <w:left w:val="single" w:sz="4" w:space="0" w:color="auto"/>
              <w:bottom w:val="single" w:sz="4" w:space="0" w:color="auto"/>
              <w:right w:val="single" w:sz="4" w:space="0" w:color="auto"/>
            </w:tcBorders>
            <w:hideMark/>
          </w:tcPr>
          <w:p w14:paraId="4618498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1EEAAC3" w14:textId="77777777" w:rsidTr="00F54610">
        <w:tc>
          <w:tcPr>
            <w:tcW w:w="851" w:type="dxa"/>
            <w:tcBorders>
              <w:top w:val="single" w:sz="4" w:space="0" w:color="auto"/>
              <w:left w:val="single" w:sz="4" w:space="0" w:color="auto"/>
              <w:bottom w:val="single" w:sz="4" w:space="0" w:color="auto"/>
              <w:right w:val="single" w:sz="4" w:space="0" w:color="auto"/>
            </w:tcBorders>
          </w:tcPr>
          <w:p w14:paraId="6861AA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E61DF6" w14:textId="77777777" w:rsidR="00F54610" w:rsidRPr="00896FE6" w:rsidRDefault="00F54610" w:rsidP="00F54610">
            <w:pPr>
              <w:rPr>
                <w:color w:val="000000" w:themeColor="text1"/>
                <w:sz w:val="22"/>
                <w:szCs w:val="22"/>
              </w:rPr>
            </w:pPr>
            <w:r w:rsidRPr="00896FE6">
              <w:rPr>
                <w:color w:val="000000" w:themeColor="text1"/>
                <w:sz w:val="22"/>
                <w:szCs w:val="22"/>
              </w:rPr>
              <w:t>URZĄDZENIE W/FUNK UTAX CD1128</w:t>
            </w:r>
          </w:p>
        </w:tc>
        <w:tc>
          <w:tcPr>
            <w:tcW w:w="2693" w:type="dxa"/>
            <w:tcBorders>
              <w:top w:val="single" w:sz="4" w:space="0" w:color="auto"/>
              <w:left w:val="single" w:sz="4" w:space="0" w:color="auto"/>
              <w:bottom w:val="single" w:sz="4" w:space="0" w:color="auto"/>
              <w:right w:val="single" w:sz="4" w:space="0" w:color="auto"/>
            </w:tcBorders>
            <w:hideMark/>
          </w:tcPr>
          <w:p w14:paraId="6818292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C664B30" w14:textId="77777777" w:rsidTr="00F54610">
        <w:tc>
          <w:tcPr>
            <w:tcW w:w="851" w:type="dxa"/>
            <w:tcBorders>
              <w:top w:val="single" w:sz="4" w:space="0" w:color="auto"/>
              <w:left w:val="single" w:sz="4" w:space="0" w:color="auto"/>
              <w:bottom w:val="single" w:sz="4" w:space="0" w:color="auto"/>
              <w:right w:val="single" w:sz="4" w:space="0" w:color="auto"/>
            </w:tcBorders>
          </w:tcPr>
          <w:p w14:paraId="3C19B12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0AE6630" w14:textId="77777777" w:rsidR="00F54610" w:rsidRPr="00896FE6" w:rsidRDefault="00F54610" w:rsidP="00F54610">
            <w:pPr>
              <w:rPr>
                <w:color w:val="000000" w:themeColor="text1"/>
                <w:sz w:val="22"/>
                <w:szCs w:val="22"/>
              </w:rPr>
            </w:pPr>
            <w:r w:rsidRPr="00896FE6">
              <w:rPr>
                <w:color w:val="000000" w:themeColor="text1"/>
                <w:sz w:val="22"/>
                <w:szCs w:val="22"/>
              </w:rPr>
              <w:t>URZĄDZENIE W/FUNK XEROX 3300MFP</w:t>
            </w:r>
          </w:p>
        </w:tc>
        <w:tc>
          <w:tcPr>
            <w:tcW w:w="2693" w:type="dxa"/>
            <w:tcBorders>
              <w:top w:val="single" w:sz="4" w:space="0" w:color="auto"/>
              <w:left w:val="single" w:sz="4" w:space="0" w:color="auto"/>
              <w:bottom w:val="single" w:sz="4" w:space="0" w:color="auto"/>
              <w:right w:val="single" w:sz="4" w:space="0" w:color="auto"/>
            </w:tcBorders>
            <w:hideMark/>
          </w:tcPr>
          <w:p w14:paraId="7D93065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098B09C" w14:textId="77777777" w:rsidTr="00F54610">
        <w:tc>
          <w:tcPr>
            <w:tcW w:w="851" w:type="dxa"/>
            <w:tcBorders>
              <w:top w:val="single" w:sz="4" w:space="0" w:color="auto"/>
              <w:left w:val="single" w:sz="4" w:space="0" w:color="auto"/>
              <w:bottom w:val="single" w:sz="4" w:space="0" w:color="auto"/>
              <w:right w:val="single" w:sz="4" w:space="0" w:color="auto"/>
            </w:tcBorders>
          </w:tcPr>
          <w:p w14:paraId="4B5F2A5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CE8CE8F" w14:textId="77777777" w:rsidR="00F54610" w:rsidRPr="00896FE6" w:rsidRDefault="00F54610" w:rsidP="00F54610">
            <w:pPr>
              <w:rPr>
                <w:color w:val="000000" w:themeColor="text1"/>
                <w:sz w:val="22"/>
                <w:szCs w:val="22"/>
              </w:rPr>
            </w:pPr>
            <w:r w:rsidRPr="00896FE6">
              <w:rPr>
                <w:color w:val="000000" w:themeColor="text1"/>
                <w:sz w:val="22"/>
                <w:szCs w:val="22"/>
              </w:rPr>
              <w:t>URZĄDZENIE W/FUNK XEROX VERSANT 80 PRES</w:t>
            </w:r>
          </w:p>
        </w:tc>
        <w:tc>
          <w:tcPr>
            <w:tcW w:w="2693" w:type="dxa"/>
            <w:tcBorders>
              <w:top w:val="single" w:sz="4" w:space="0" w:color="auto"/>
              <w:left w:val="single" w:sz="4" w:space="0" w:color="auto"/>
              <w:bottom w:val="single" w:sz="4" w:space="0" w:color="auto"/>
              <w:right w:val="single" w:sz="4" w:space="0" w:color="auto"/>
            </w:tcBorders>
            <w:hideMark/>
          </w:tcPr>
          <w:p w14:paraId="2A491433"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B176CFE" w14:textId="77777777" w:rsidTr="00F54610">
        <w:tc>
          <w:tcPr>
            <w:tcW w:w="851" w:type="dxa"/>
            <w:tcBorders>
              <w:top w:val="single" w:sz="4" w:space="0" w:color="auto"/>
              <w:left w:val="single" w:sz="4" w:space="0" w:color="auto"/>
              <w:bottom w:val="single" w:sz="4" w:space="0" w:color="auto"/>
              <w:right w:val="single" w:sz="4" w:space="0" w:color="auto"/>
            </w:tcBorders>
          </w:tcPr>
          <w:p w14:paraId="0CBC20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368698" w14:textId="77777777" w:rsidR="00F54610" w:rsidRPr="00896FE6" w:rsidRDefault="00F54610" w:rsidP="00F54610">
            <w:pPr>
              <w:rPr>
                <w:color w:val="000000" w:themeColor="text1"/>
                <w:sz w:val="22"/>
                <w:szCs w:val="22"/>
              </w:rPr>
            </w:pPr>
            <w:r w:rsidRPr="00896FE6">
              <w:rPr>
                <w:color w:val="000000" w:themeColor="text1"/>
                <w:sz w:val="22"/>
                <w:szCs w:val="22"/>
              </w:rPr>
              <w:t>URZĄDZENIE W/FUNK XEROX WC/5020</w:t>
            </w:r>
          </w:p>
        </w:tc>
        <w:tc>
          <w:tcPr>
            <w:tcW w:w="2693" w:type="dxa"/>
            <w:tcBorders>
              <w:top w:val="single" w:sz="4" w:space="0" w:color="auto"/>
              <w:left w:val="single" w:sz="4" w:space="0" w:color="auto"/>
              <w:bottom w:val="single" w:sz="4" w:space="0" w:color="auto"/>
              <w:right w:val="single" w:sz="4" w:space="0" w:color="auto"/>
            </w:tcBorders>
            <w:hideMark/>
          </w:tcPr>
          <w:p w14:paraId="4ED63761"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68C99374" w14:textId="77777777" w:rsidTr="00F54610">
        <w:tc>
          <w:tcPr>
            <w:tcW w:w="851" w:type="dxa"/>
            <w:tcBorders>
              <w:top w:val="single" w:sz="4" w:space="0" w:color="auto"/>
              <w:left w:val="single" w:sz="4" w:space="0" w:color="auto"/>
              <w:bottom w:val="single" w:sz="4" w:space="0" w:color="auto"/>
              <w:right w:val="single" w:sz="4" w:space="0" w:color="auto"/>
            </w:tcBorders>
          </w:tcPr>
          <w:p w14:paraId="1CBCFD3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94A7ED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PLOTER A0 XEROX-EPSON STYLUS PRO 9450</w:t>
            </w:r>
          </w:p>
        </w:tc>
        <w:tc>
          <w:tcPr>
            <w:tcW w:w="2693" w:type="dxa"/>
            <w:tcBorders>
              <w:top w:val="single" w:sz="4" w:space="0" w:color="auto"/>
              <w:left w:val="single" w:sz="4" w:space="0" w:color="auto"/>
              <w:bottom w:val="single" w:sz="4" w:space="0" w:color="auto"/>
              <w:right w:val="single" w:sz="4" w:space="0" w:color="auto"/>
            </w:tcBorders>
            <w:hideMark/>
          </w:tcPr>
          <w:p w14:paraId="59F00A5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04870C6" w14:textId="77777777" w:rsidTr="00F54610">
        <w:tc>
          <w:tcPr>
            <w:tcW w:w="851" w:type="dxa"/>
            <w:tcBorders>
              <w:top w:val="single" w:sz="4" w:space="0" w:color="auto"/>
              <w:left w:val="single" w:sz="4" w:space="0" w:color="auto"/>
              <w:bottom w:val="single" w:sz="4" w:space="0" w:color="auto"/>
              <w:right w:val="single" w:sz="4" w:space="0" w:color="auto"/>
            </w:tcBorders>
          </w:tcPr>
          <w:p w14:paraId="182ABFE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B10D6F0" w14:textId="77777777" w:rsidR="00F54610" w:rsidRPr="00896FE6" w:rsidRDefault="00F54610" w:rsidP="00F54610">
            <w:pPr>
              <w:rPr>
                <w:color w:val="000000" w:themeColor="text1"/>
                <w:sz w:val="22"/>
                <w:szCs w:val="22"/>
                <w:lang w:val="de-DE"/>
              </w:rPr>
            </w:pPr>
            <w:r w:rsidRPr="00896FE6">
              <w:rPr>
                <w:color w:val="000000" w:themeColor="text1"/>
                <w:sz w:val="22"/>
                <w:szCs w:val="22"/>
                <w:lang w:val="de-DE"/>
              </w:rPr>
              <w:t xml:space="preserve">PLOTER EPSON SC-T5200 BB KR </w:t>
            </w:r>
          </w:p>
        </w:tc>
        <w:tc>
          <w:tcPr>
            <w:tcW w:w="2693" w:type="dxa"/>
            <w:tcBorders>
              <w:top w:val="single" w:sz="4" w:space="0" w:color="auto"/>
              <w:left w:val="single" w:sz="4" w:space="0" w:color="auto"/>
              <w:bottom w:val="single" w:sz="4" w:space="0" w:color="auto"/>
              <w:right w:val="single" w:sz="4" w:space="0" w:color="auto"/>
            </w:tcBorders>
            <w:hideMark/>
          </w:tcPr>
          <w:p w14:paraId="10127CBF" w14:textId="77777777" w:rsidR="00F54610" w:rsidRPr="00896FE6" w:rsidRDefault="00F54610" w:rsidP="00F54610">
            <w:pPr>
              <w:jc w:val="center"/>
              <w:rPr>
                <w:color w:val="000000" w:themeColor="text1"/>
                <w:sz w:val="22"/>
                <w:szCs w:val="22"/>
              </w:rPr>
            </w:pPr>
            <w:r w:rsidRPr="00896FE6">
              <w:rPr>
                <w:color w:val="000000" w:themeColor="text1"/>
                <w:sz w:val="22"/>
                <w:szCs w:val="22"/>
              </w:rPr>
              <w:t>15</w:t>
            </w:r>
          </w:p>
        </w:tc>
      </w:tr>
      <w:tr w:rsidR="00F54610" w:rsidRPr="00081428" w14:paraId="5BDDBD50" w14:textId="77777777" w:rsidTr="00F54610">
        <w:tc>
          <w:tcPr>
            <w:tcW w:w="851" w:type="dxa"/>
            <w:tcBorders>
              <w:top w:val="single" w:sz="4" w:space="0" w:color="auto"/>
              <w:left w:val="single" w:sz="4" w:space="0" w:color="auto"/>
              <w:bottom w:val="single" w:sz="4" w:space="0" w:color="auto"/>
              <w:right w:val="single" w:sz="4" w:space="0" w:color="auto"/>
            </w:tcBorders>
          </w:tcPr>
          <w:p w14:paraId="661B170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8500D4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 xml:space="preserve">PLOTER EPSON SCOL/SC-T5000 BB KR </w:t>
            </w:r>
          </w:p>
        </w:tc>
        <w:tc>
          <w:tcPr>
            <w:tcW w:w="2693" w:type="dxa"/>
            <w:tcBorders>
              <w:top w:val="single" w:sz="4" w:space="0" w:color="auto"/>
              <w:left w:val="single" w:sz="4" w:space="0" w:color="auto"/>
              <w:bottom w:val="single" w:sz="4" w:space="0" w:color="auto"/>
              <w:right w:val="single" w:sz="4" w:space="0" w:color="auto"/>
            </w:tcBorders>
            <w:hideMark/>
          </w:tcPr>
          <w:p w14:paraId="72199E6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EC10F93" w14:textId="77777777" w:rsidTr="00F54610">
        <w:tc>
          <w:tcPr>
            <w:tcW w:w="851" w:type="dxa"/>
            <w:tcBorders>
              <w:top w:val="single" w:sz="4" w:space="0" w:color="auto"/>
              <w:left w:val="single" w:sz="4" w:space="0" w:color="auto"/>
              <w:bottom w:val="single" w:sz="4" w:space="0" w:color="auto"/>
              <w:right w:val="single" w:sz="4" w:space="0" w:color="auto"/>
            </w:tcBorders>
          </w:tcPr>
          <w:p w14:paraId="64B48A6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2E007B" w14:textId="77777777" w:rsidR="00F54610" w:rsidRPr="00896FE6" w:rsidRDefault="00F54610" w:rsidP="00F54610">
            <w:pPr>
              <w:rPr>
                <w:color w:val="000000" w:themeColor="text1"/>
                <w:sz w:val="22"/>
                <w:szCs w:val="22"/>
              </w:rPr>
            </w:pPr>
            <w:r w:rsidRPr="00896FE6">
              <w:rPr>
                <w:color w:val="000000" w:themeColor="text1"/>
                <w:sz w:val="22"/>
                <w:szCs w:val="22"/>
              </w:rPr>
              <w:t>PLOTER HP DESIGNJET 500+ A0</w:t>
            </w:r>
          </w:p>
        </w:tc>
        <w:tc>
          <w:tcPr>
            <w:tcW w:w="2693" w:type="dxa"/>
            <w:tcBorders>
              <w:top w:val="single" w:sz="4" w:space="0" w:color="auto"/>
              <w:left w:val="single" w:sz="4" w:space="0" w:color="auto"/>
              <w:bottom w:val="single" w:sz="4" w:space="0" w:color="auto"/>
              <w:right w:val="single" w:sz="4" w:space="0" w:color="auto"/>
            </w:tcBorders>
            <w:hideMark/>
          </w:tcPr>
          <w:p w14:paraId="68D56CF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5EA5CF5" w14:textId="77777777" w:rsidTr="00F54610">
        <w:tc>
          <w:tcPr>
            <w:tcW w:w="851" w:type="dxa"/>
            <w:tcBorders>
              <w:top w:val="single" w:sz="4" w:space="0" w:color="auto"/>
              <w:left w:val="single" w:sz="4" w:space="0" w:color="auto"/>
              <w:bottom w:val="single" w:sz="4" w:space="0" w:color="auto"/>
              <w:right w:val="single" w:sz="4" w:space="0" w:color="auto"/>
            </w:tcBorders>
          </w:tcPr>
          <w:p w14:paraId="2F7F52D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29902A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 xml:space="preserve">PLOTER EPSON STYLUS/PRO/9700 BB KR </w:t>
            </w:r>
          </w:p>
        </w:tc>
        <w:tc>
          <w:tcPr>
            <w:tcW w:w="2693" w:type="dxa"/>
            <w:tcBorders>
              <w:top w:val="single" w:sz="4" w:space="0" w:color="auto"/>
              <w:left w:val="single" w:sz="4" w:space="0" w:color="auto"/>
              <w:bottom w:val="single" w:sz="4" w:space="0" w:color="auto"/>
              <w:right w:val="single" w:sz="4" w:space="0" w:color="auto"/>
            </w:tcBorders>
            <w:hideMark/>
          </w:tcPr>
          <w:p w14:paraId="03079BA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3A85F76" w14:textId="77777777" w:rsidTr="00F54610">
        <w:tc>
          <w:tcPr>
            <w:tcW w:w="851" w:type="dxa"/>
            <w:tcBorders>
              <w:top w:val="single" w:sz="4" w:space="0" w:color="auto"/>
              <w:left w:val="single" w:sz="4" w:space="0" w:color="auto"/>
              <w:bottom w:val="single" w:sz="4" w:space="0" w:color="auto"/>
              <w:right w:val="single" w:sz="4" w:space="0" w:color="auto"/>
            </w:tcBorders>
          </w:tcPr>
          <w:p w14:paraId="1AFD0B4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8A79A2E" w14:textId="77777777" w:rsidR="00F54610" w:rsidRPr="00896FE6" w:rsidRDefault="00F54610" w:rsidP="00F54610">
            <w:pPr>
              <w:rPr>
                <w:color w:val="000000" w:themeColor="text1"/>
                <w:sz w:val="22"/>
                <w:szCs w:val="22"/>
              </w:rPr>
            </w:pPr>
            <w:r w:rsidRPr="00896FE6">
              <w:rPr>
                <w:color w:val="000000" w:themeColor="text1"/>
                <w:sz w:val="22"/>
                <w:szCs w:val="22"/>
              </w:rPr>
              <w:t>PLOTER HP DESIGNJET 500PS</w:t>
            </w:r>
          </w:p>
        </w:tc>
        <w:tc>
          <w:tcPr>
            <w:tcW w:w="2693" w:type="dxa"/>
            <w:tcBorders>
              <w:top w:val="single" w:sz="4" w:space="0" w:color="auto"/>
              <w:left w:val="single" w:sz="4" w:space="0" w:color="auto"/>
              <w:bottom w:val="single" w:sz="4" w:space="0" w:color="auto"/>
              <w:right w:val="single" w:sz="4" w:space="0" w:color="auto"/>
            </w:tcBorders>
            <w:hideMark/>
          </w:tcPr>
          <w:p w14:paraId="50D2D7A9"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E0C3812" w14:textId="77777777" w:rsidTr="00F54610">
        <w:tc>
          <w:tcPr>
            <w:tcW w:w="851" w:type="dxa"/>
            <w:tcBorders>
              <w:top w:val="single" w:sz="4" w:space="0" w:color="auto"/>
              <w:left w:val="single" w:sz="4" w:space="0" w:color="auto"/>
              <w:bottom w:val="single" w:sz="4" w:space="0" w:color="auto"/>
              <w:right w:val="single" w:sz="4" w:space="0" w:color="auto"/>
            </w:tcBorders>
          </w:tcPr>
          <w:p w14:paraId="2D630F6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51CA1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PLOTER HP DESIGNJET T610 A0</w:t>
            </w:r>
          </w:p>
        </w:tc>
        <w:tc>
          <w:tcPr>
            <w:tcW w:w="2693" w:type="dxa"/>
            <w:tcBorders>
              <w:top w:val="single" w:sz="4" w:space="0" w:color="auto"/>
              <w:left w:val="single" w:sz="4" w:space="0" w:color="auto"/>
              <w:bottom w:val="single" w:sz="4" w:space="0" w:color="auto"/>
              <w:right w:val="single" w:sz="4" w:space="0" w:color="auto"/>
            </w:tcBorders>
            <w:hideMark/>
          </w:tcPr>
          <w:p w14:paraId="78C2A3A0"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C7967B0" w14:textId="77777777" w:rsidTr="00F54610">
        <w:tc>
          <w:tcPr>
            <w:tcW w:w="851" w:type="dxa"/>
            <w:tcBorders>
              <w:top w:val="single" w:sz="4" w:space="0" w:color="auto"/>
              <w:left w:val="single" w:sz="4" w:space="0" w:color="auto"/>
              <w:bottom w:val="single" w:sz="4" w:space="0" w:color="auto"/>
              <w:right w:val="single" w:sz="4" w:space="0" w:color="auto"/>
            </w:tcBorders>
          </w:tcPr>
          <w:p w14:paraId="15CFE9A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44265DB" w14:textId="77777777" w:rsidR="00F54610" w:rsidRPr="00896FE6" w:rsidRDefault="00F54610" w:rsidP="00F54610">
            <w:pPr>
              <w:rPr>
                <w:color w:val="000000" w:themeColor="text1"/>
                <w:sz w:val="22"/>
                <w:szCs w:val="22"/>
              </w:rPr>
            </w:pPr>
            <w:r w:rsidRPr="00896FE6">
              <w:rPr>
                <w:color w:val="000000" w:themeColor="text1"/>
                <w:sz w:val="22"/>
                <w:szCs w:val="22"/>
              </w:rPr>
              <w:t>PLOTER HP DJ/T120 BB KR</w:t>
            </w:r>
          </w:p>
        </w:tc>
        <w:tc>
          <w:tcPr>
            <w:tcW w:w="2693" w:type="dxa"/>
            <w:tcBorders>
              <w:top w:val="single" w:sz="4" w:space="0" w:color="auto"/>
              <w:left w:val="single" w:sz="4" w:space="0" w:color="auto"/>
              <w:bottom w:val="single" w:sz="4" w:space="0" w:color="auto"/>
              <w:right w:val="single" w:sz="4" w:space="0" w:color="auto"/>
            </w:tcBorders>
            <w:hideMark/>
          </w:tcPr>
          <w:p w14:paraId="624A6E6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B4120FC" w14:textId="77777777" w:rsidTr="00F54610">
        <w:tc>
          <w:tcPr>
            <w:tcW w:w="851" w:type="dxa"/>
            <w:tcBorders>
              <w:top w:val="single" w:sz="4" w:space="0" w:color="auto"/>
              <w:left w:val="single" w:sz="4" w:space="0" w:color="auto"/>
              <w:bottom w:val="single" w:sz="4" w:space="0" w:color="auto"/>
              <w:right w:val="single" w:sz="4" w:space="0" w:color="auto"/>
            </w:tcBorders>
          </w:tcPr>
          <w:p w14:paraId="388BACB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16DEA41" w14:textId="77777777" w:rsidR="00F54610" w:rsidRPr="00896FE6" w:rsidRDefault="00F54610" w:rsidP="00F54610">
            <w:pPr>
              <w:rPr>
                <w:color w:val="000000" w:themeColor="text1"/>
                <w:sz w:val="22"/>
                <w:szCs w:val="22"/>
              </w:rPr>
            </w:pPr>
            <w:r w:rsidRPr="00896FE6">
              <w:rPr>
                <w:color w:val="000000" w:themeColor="text1"/>
                <w:sz w:val="22"/>
                <w:szCs w:val="22"/>
              </w:rPr>
              <w:t>PLOTER HP DJ/111 BB KR</w:t>
            </w:r>
          </w:p>
        </w:tc>
        <w:tc>
          <w:tcPr>
            <w:tcW w:w="2693" w:type="dxa"/>
            <w:tcBorders>
              <w:top w:val="single" w:sz="4" w:space="0" w:color="auto"/>
              <w:left w:val="single" w:sz="4" w:space="0" w:color="auto"/>
              <w:bottom w:val="single" w:sz="4" w:space="0" w:color="auto"/>
              <w:right w:val="single" w:sz="4" w:space="0" w:color="auto"/>
            </w:tcBorders>
            <w:hideMark/>
          </w:tcPr>
          <w:p w14:paraId="50C0B08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C3BB494" w14:textId="77777777" w:rsidTr="00F54610">
        <w:tc>
          <w:tcPr>
            <w:tcW w:w="851" w:type="dxa"/>
            <w:tcBorders>
              <w:top w:val="single" w:sz="4" w:space="0" w:color="auto"/>
              <w:left w:val="single" w:sz="4" w:space="0" w:color="auto"/>
              <w:bottom w:val="single" w:sz="4" w:space="0" w:color="auto"/>
              <w:right w:val="single" w:sz="4" w:space="0" w:color="auto"/>
            </w:tcBorders>
          </w:tcPr>
          <w:p w14:paraId="5C9B134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43F595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PLOTER HP DJ/T770/CH539A BB</w:t>
            </w:r>
          </w:p>
        </w:tc>
        <w:tc>
          <w:tcPr>
            <w:tcW w:w="2693" w:type="dxa"/>
            <w:tcBorders>
              <w:top w:val="single" w:sz="4" w:space="0" w:color="auto"/>
              <w:left w:val="single" w:sz="4" w:space="0" w:color="auto"/>
              <w:bottom w:val="single" w:sz="4" w:space="0" w:color="auto"/>
              <w:right w:val="single" w:sz="4" w:space="0" w:color="auto"/>
            </w:tcBorders>
            <w:hideMark/>
          </w:tcPr>
          <w:p w14:paraId="4D52600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CFA8EA3" w14:textId="77777777" w:rsidTr="00F54610">
        <w:tc>
          <w:tcPr>
            <w:tcW w:w="851" w:type="dxa"/>
            <w:tcBorders>
              <w:top w:val="single" w:sz="4" w:space="0" w:color="auto"/>
              <w:left w:val="single" w:sz="4" w:space="0" w:color="auto"/>
              <w:bottom w:val="single" w:sz="4" w:space="0" w:color="auto"/>
              <w:right w:val="single" w:sz="4" w:space="0" w:color="auto"/>
            </w:tcBorders>
          </w:tcPr>
          <w:p w14:paraId="498B742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F39C5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PLOTER XEROX/EPSON STYL/PRO/9450 BB</w:t>
            </w:r>
          </w:p>
        </w:tc>
        <w:tc>
          <w:tcPr>
            <w:tcW w:w="2693" w:type="dxa"/>
            <w:tcBorders>
              <w:top w:val="single" w:sz="4" w:space="0" w:color="auto"/>
              <w:left w:val="single" w:sz="4" w:space="0" w:color="auto"/>
              <w:bottom w:val="single" w:sz="4" w:space="0" w:color="auto"/>
              <w:right w:val="single" w:sz="4" w:space="0" w:color="auto"/>
            </w:tcBorders>
            <w:hideMark/>
          </w:tcPr>
          <w:p w14:paraId="6DC07FF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470FEB6" w14:textId="77777777" w:rsidTr="00F54610">
        <w:tc>
          <w:tcPr>
            <w:tcW w:w="851" w:type="dxa"/>
            <w:tcBorders>
              <w:top w:val="single" w:sz="4" w:space="0" w:color="auto"/>
              <w:left w:val="single" w:sz="4" w:space="0" w:color="auto"/>
              <w:bottom w:val="single" w:sz="4" w:space="0" w:color="auto"/>
              <w:right w:val="single" w:sz="4" w:space="0" w:color="auto"/>
            </w:tcBorders>
          </w:tcPr>
          <w:p w14:paraId="033EBD9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8FBEA1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MP511+</w:t>
            </w:r>
          </w:p>
        </w:tc>
        <w:tc>
          <w:tcPr>
            <w:tcW w:w="2693" w:type="dxa"/>
            <w:tcBorders>
              <w:top w:val="single" w:sz="4" w:space="0" w:color="auto"/>
              <w:left w:val="single" w:sz="4" w:space="0" w:color="auto"/>
              <w:bottom w:val="single" w:sz="4" w:space="0" w:color="auto"/>
              <w:right w:val="single" w:sz="4" w:space="0" w:color="auto"/>
            </w:tcBorders>
            <w:hideMark/>
          </w:tcPr>
          <w:p w14:paraId="134FB8CB"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730707E9" w14:textId="77777777" w:rsidTr="00F54610">
        <w:tc>
          <w:tcPr>
            <w:tcW w:w="851" w:type="dxa"/>
            <w:tcBorders>
              <w:top w:val="single" w:sz="4" w:space="0" w:color="auto"/>
              <w:left w:val="single" w:sz="4" w:space="0" w:color="auto"/>
              <w:bottom w:val="single" w:sz="4" w:space="0" w:color="auto"/>
              <w:right w:val="single" w:sz="4" w:space="0" w:color="auto"/>
            </w:tcBorders>
          </w:tcPr>
          <w:p w14:paraId="2DE88A7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D141AD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MP522ST</w:t>
            </w:r>
          </w:p>
        </w:tc>
        <w:tc>
          <w:tcPr>
            <w:tcW w:w="2693" w:type="dxa"/>
            <w:tcBorders>
              <w:top w:val="single" w:sz="4" w:space="0" w:color="auto"/>
              <w:left w:val="single" w:sz="4" w:space="0" w:color="auto"/>
              <w:bottom w:val="single" w:sz="4" w:space="0" w:color="auto"/>
              <w:right w:val="single" w:sz="4" w:space="0" w:color="auto"/>
            </w:tcBorders>
            <w:hideMark/>
          </w:tcPr>
          <w:p w14:paraId="1756ABB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DF57B3C" w14:textId="77777777" w:rsidTr="00F54610">
        <w:tc>
          <w:tcPr>
            <w:tcW w:w="851" w:type="dxa"/>
            <w:tcBorders>
              <w:top w:val="single" w:sz="4" w:space="0" w:color="auto"/>
              <w:left w:val="single" w:sz="4" w:space="0" w:color="auto"/>
              <w:bottom w:val="single" w:sz="4" w:space="0" w:color="auto"/>
              <w:right w:val="single" w:sz="4" w:space="0" w:color="auto"/>
            </w:tcBorders>
          </w:tcPr>
          <w:p w14:paraId="6FC773D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1B33AFF"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MP611</w:t>
            </w:r>
          </w:p>
        </w:tc>
        <w:tc>
          <w:tcPr>
            <w:tcW w:w="2693" w:type="dxa"/>
            <w:tcBorders>
              <w:top w:val="single" w:sz="4" w:space="0" w:color="auto"/>
              <w:left w:val="single" w:sz="4" w:space="0" w:color="auto"/>
              <w:bottom w:val="single" w:sz="4" w:space="0" w:color="auto"/>
              <w:right w:val="single" w:sz="4" w:space="0" w:color="auto"/>
            </w:tcBorders>
            <w:hideMark/>
          </w:tcPr>
          <w:p w14:paraId="63EB1E4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DE9D531" w14:textId="77777777" w:rsidTr="00F54610">
        <w:tc>
          <w:tcPr>
            <w:tcW w:w="851" w:type="dxa"/>
            <w:tcBorders>
              <w:top w:val="single" w:sz="4" w:space="0" w:color="auto"/>
              <w:left w:val="single" w:sz="4" w:space="0" w:color="auto"/>
              <w:bottom w:val="single" w:sz="4" w:space="0" w:color="auto"/>
              <w:right w:val="single" w:sz="4" w:space="0" w:color="auto"/>
            </w:tcBorders>
          </w:tcPr>
          <w:p w14:paraId="5D8586C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690ACA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MP623</w:t>
            </w:r>
          </w:p>
        </w:tc>
        <w:tc>
          <w:tcPr>
            <w:tcW w:w="2693" w:type="dxa"/>
            <w:tcBorders>
              <w:top w:val="single" w:sz="4" w:space="0" w:color="auto"/>
              <w:left w:val="single" w:sz="4" w:space="0" w:color="auto"/>
              <w:bottom w:val="single" w:sz="4" w:space="0" w:color="auto"/>
              <w:right w:val="single" w:sz="4" w:space="0" w:color="auto"/>
            </w:tcBorders>
            <w:hideMark/>
          </w:tcPr>
          <w:p w14:paraId="573B6DA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D0FDFB3" w14:textId="77777777" w:rsidTr="00F54610">
        <w:tc>
          <w:tcPr>
            <w:tcW w:w="851" w:type="dxa"/>
            <w:tcBorders>
              <w:top w:val="single" w:sz="4" w:space="0" w:color="auto"/>
              <w:left w:val="single" w:sz="4" w:space="0" w:color="auto"/>
              <w:bottom w:val="single" w:sz="4" w:space="0" w:color="auto"/>
              <w:right w:val="single" w:sz="4" w:space="0" w:color="auto"/>
            </w:tcBorders>
          </w:tcPr>
          <w:p w14:paraId="2EA47D8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76FD3B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MP720P</w:t>
            </w:r>
          </w:p>
        </w:tc>
        <w:tc>
          <w:tcPr>
            <w:tcW w:w="2693" w:type="dxa"/>
            <w:tcBorders>
              <w:top w:val="single" w:sz="4" w:space="0" w:color="auto"/>
              <w:left w:val="single" w:sz="4" w:space="0" w:color="auto"/>
              <w:bottom w:val="single" w:sz="4" w:space="0" w:color="auto"/>
              <w:right w:val="single" w:sz="4" w:space="0" w:color="auto"/>
            </w:tcBorders>
            <w:hideMark/>
          </w:tcPr>
          <w:p w14:paraId="181A1E7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40D2BE9" w14:textId="77777777" w:rsidTr="00F54610">
        <w:tc>
          <w:tcPr>
            <w:tcW w:w="851" w:type="dxa"/>
            <w:tcBorders>
              <w:top w:val="single" w:sz="4" w:space="0" w:color="auto"/>
              <w:left w:val="single" w:sz="4" w:space="0" w:color="auto"/>
              <w:bottom w:val="single" w:sz="4" w:space="0" w:color="auto"/>
              <w:right w:val="single" w:sz="4" w:space="0" w:color="auto"/>
            </w:tcBorders>
          </w:tcPr>
          <w:p w14:paraId="2505A46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480DD1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MP721</w:t>
            </w:r>
          </w:p>
        </w:tc>
        <w:tc>
          <w:tcPr>
            <w:tcW w:w="2693" w:type="dxa"/>
            <w:tcBorders>
              <w:top w:val="single" w:sz="4" w:space="0" w:color="auto"/>
              <w:left w:val="single" w:sz="4" w:space="0" w:color="auto"/>
              <w:bottom w:val="single" w:sz="4" w:space="0" w:color="auto"/>
              <w:right w:val="single" w:sz="4" w:space="0" w:color="auto"/>
            </w:tcBorders>
            <w:hideMark/>
          </w:tcPr>
          <w:p w14:paraId="3EAF3EE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54EC362" w14:textId="77777777" w:rsidTr="00F54610">
        <w:tc>
          <w:tcPr>
            <w:tcW w:w="851" w:type="dxa"/>
            <w:tcBorders>
              <w:top w:val="single" w:sz="4" w:space="0" w:color="auto"/>
              <w:left w:val="single" w:sz="4" w:space="0" w:color="auto"/>
              <w:bottom w:val="single" w:sz="4" w:space="0" w:color="auto"/>
              <w:right w:val="single" w:sz="4" w:space="0" w:color="auto"/>
            </w:tcBorders>
          </w:tcPr>
          <w:p w14:paraId="685A7D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8CD0D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MP721C</w:t>
            </w:r>
          </w:p>
        </w:tc>
        <w:tc>
          <w:tcPr>
            <w:tcW w:w="2693" w:type="dxa"/>
            <w:tcBorders>
              <w:top w:val="single" w:sz="4" w:space="0" w:color="auto"/>
              <w:left w:val="single" w:sz="4" w:space="0" w:color="auto"/>
              <w:bottom w:val="single" w:sz="4" w:space="0" w:color="auto"/>
              <w:right w:val="single" w:sz="4" w:space="0" w:color="auto"/>
            </w:tcBorders>
            <w:hideMark/>
          </w:tcPr>
          <w:p w14:paraId="1F34BD4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64FDEC4" w14:textId="77777777" w:rsidTr="00F54610">
        <w:tc>
          <w:tcPr>
            <w:tcW w:w="851" w:type="dxa"/>
            <w:tcBorders>
              <w:top w:val="single" w:sz="4" w:space="0" w:color="auto"/>
              <w:left w:val="single" w:sz="4" w:space="0" w:color="auto"/>
              <w:bottom w:val="single" w:sz="4" w:space="0" w:color="auto"/>
              <w:right w:val="single" w:sz="4" w:space="0" w:color="auto"/>
            </w:tcBorders>
          </w:tcPr>
          <w:p w14:paraId="79AA57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FDCF5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MP723</w:t>
            </w:r>
          </w:p>
        </w:tc>
        <w:tc>
          <w:tcPr>
            <w:tcW w:w="2693" w:type="dxa"/>
            <w:tcBorders>
              <w:top w:val="single" w:sz="4" w:space="0" w:color="auto"/>
              <w:left w:val="single" w:sz="4" w:space="0" w:color="auto"/>
              <w:bottom w:val="single" w:sz="4" w:space="0" w:color="auto"/>
              <w:right w:val="single" w:sz="4" w:space="0" w:color="auto"/>
            </w:tcBorders>
            <w:hideMark/>
          </w:tcPr>
          <w:p w14:paraId="2207F507" w14:textId="77777777" w:rsidR="00F54610" w:rsidRPr="00896FE6" w:rsidRDefault="00F54610" w:rsidP="00F54610">
            <w:pPr>
              <w:jc w:val="center"/>
              <w:rPr>
                <w:color w:val="000000" w:themeColor="text1"/>
                <w:sz w:val="22"/>
                <w:szCs w:val="22"/>
              </w:rPr>
            </w:pPr>
            <w:r w:rsidRPr="00896FE6">
              <w:rPr>
                <w:color w:val="000000" w:themeColor="text1"/>
                <w:sz w:val="22"/>
                <w:szCs w:val="22"/>
              </w:rPr>
              <w:t>25</w:t>
            </w:r>
          </w:p>
        </w:tc>
      </w:tr>
      <w:tr w:rsidR="00F54610" w:rsidRPr="00081428" w14:paraId="60A7E458" w14:textId="77777777" w:rsidTr="00F54610">
        <w:tc>
          <w:tcPr>
            <w:tcW w:w="851" w:type="dxa"/>
            <w:tcBorders>
              <w:top w:val="single" w:sz="4" w:space="0" w:color="auto"/>
              <w:left w:val="single" w:sz="4" w:space="0" w:color="auto"/>
              <w:bottom w:val="single" w:sz="4" w:space="0" w:color="auto"/>
              <w:right w:val="single" w:sz="4" w:space="0" w:color="auto"/>
            </w:tcBorders>
          </w:tcPr>
          <w:p w14:paraId="6121DB2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AE1016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MP776</w:t>
            </w:r>
          </w:p>
        </w:tc>
        <w:tc>
          <w:tcPr>
            <w:tcW w:w="2693" w:type="dxa"/>
            <w:tcBorders>
              <w:top w:val="single" w:sz="4" w:space="0" w:color="auto"/>
              <w:left w:val="single" w:sz="4" w:space="0" w:color="auto"/>
              <w:bottom w:val="single" w:sz="4" w:space="0" w:color="auto"/>
              <w:right w:val="single" w:sz="4" w:space="0" w:color="auto"/>
            </w:tcBorders>
            <w:hideMark/>
          </w:tcPr>
          <w:p w14:paraId="54FF493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57D95AD" w14:textId="77777777" w:rsidTr="00F54610">
        <w:tc>
          <w:tcPr>
            <w:tcW w:w="851" w:type="dxa"/>
            <w:tcBorders>
              <w:top w:val="single" w:sz="4" w:space="0" w:color="auto"/>
              <w:left w:val="single" w:sz="4" w:space="0" w:color="auto"/>
              <w:bottom w:val="single" w:sz="4" w:space="0" w:color="auto"/>
              <w:right w:val="single" w:sz="4" w:space="0" w:color="auto"/>
            </w:tcBorders>
          </w:tcPr>
          <w:p w14:paraId="23EFF45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7E58F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MW665</w:t>
            </w:r>
          </w:p>
        </w:tc>
        <w:tc>
          <w:tcPr>
            <w:tcW w:w="2693" w:type="dxa"/>
            <w:tcBorders>
              <w:top w:val="single" w:sz="4" w:space="0" w:color="auto"/>
              <w:left w:val="single" w:sz="4" w:space="0" w:color="auto"/>
              <w:bottom w:val="single" w:sz="4" w:space="0" w:color="auto"/>
              <w:right w:val="single" w:sz="4" w:space="0" w:color="auto"/>
            </w:tcBorders>
            <w:hideMark/>
          </w:tcPr>
          <w:p w14:paraId="5527087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1FE923E" w14:textId="77777777" w:rsidTr="00F54610">
        <w:tc>
          <w:tcPr>
            <w:tcW w:w="851" w:type="dxa"/>
            <w:tcBorders>
              <w:top w:val="single" w:sz="4" w:space="0" w:color="auto"/>
              <w:left w:val="single" w:sz="4" w:space="0" w:color="auto"/>
              <w:bottom w:val="single" w:sz="4" w:space="0" w:color="auto"/>
              <w:right w:val="single" w:sz="4" w:space="0" w:color="auto"/>
            </w:tcBorders>
          </w:tcPr>
          <w:p w14:paraId="4DE3E7C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B3EFC7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MX503</w:t>
            </w:r>
          </w:p>
        </w:tc>
        <w:tc>
          <w:tcPr>
            <w:tcW w:w="2693" w:type="dxa"/>
            <w:tcBorders>
              <w:top w:val="single" w:sz="4" w:space="0" w:color="auto"/>
              <w:left w:val="single" w:sz="4" w:space="0" w:color="auto"/>
              <w:bottom w:val="single" w:sz="4" w:space="0" w:color="auto"/>
              <w:right w:val="single" w:sz="4" w:space="0" w:color="auto"/>
            </w:tcBorders>
            <w:hideMark/>
          </w:tcPr>
          <w:p w14:paraId="7A68CFF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687D7BF8" w14:textId="77777777" w:rsidTr="00F54610">
        <w:tc>
          <w:tcPr>
            <w:tcW w:w="851" w:type="dxa"/>
            <w:tcBorders>
              <w:top w:val="single" w:sz="4" w:space="0" w:color="auto"/>
              <w:left w:val="single" w:sz="4" w:space="0" w:color="auto"/>
              <w:bottom w:val="single" w:sz="4" w:space="0" w:color="auto"/>
              <w:right w:val="single" w:sz="4" w:space="0" w:color="auto"/>
            </w:tcBorders>
          </w:tcPr>
          <w:p w14:paraId="3E3D1CD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987D5B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MX511</w:t>
            </w:r>
          </w:p>
        </w:tc>
        <w:tc>
          <w:tcPr>
            <w:tcW w:w="2693" w:type="dxa"/>
            <w:tcBorders>
              <w:top w:val="single" w:sz="4" w:space="0" w:color="auto"/>
              <w:left w:val="single" w:sz="4" w:space="0" w:color="auto"/>
              <w:bottom w:val="single" w:sz="4" w:space="0" w:color="auto"/>
              <w:right w:val="single" w:sz="4" w:space="0" w:color="auto"/>
            </w:tcBorders>
            <w:hideMark/>
          </w:tcPr>
          <w:p w14:paraId="7B1ED27A" w14:textId="77777777" w:rsidR="00F54610" w:rsidRPr="00896FE6" w:rsidRDefault="00F54610" w:rsidP="00F54610">
            <w:pPr>
              <w:jc w:val="center"/>
              <w:rPr>
                <w:color w:val="000000" w:themeColor="text1"/>
                <w:sz w:val="22"/>
                <w:szCs w:val="22"/>
              </w:rPr>
            </w:pPr>
            <w:r w:rsidRPr="00896FE6">
              <w:rPr>
                <w:color w:val="000000" w:themeColor="text1"/>
                <w:sz w:val="22"/>
                <w:szCs w:val="22"/>
              </w:rPr>
              <w:t>28</w:t>
            </w:r>
          </w:p>
        </w:tc>
      </w:tr>
      <w:tr w:rsidR="00F54610" w:rsidRPr="00081428" w14:paraId="54083E6F" w14:textId="77777777" w:rsidTr="00F54610">
        <w:tc>
          <w:tcPr>
            <w:tcW w:w="851" w:type="dxa"/>
            <w:tcBorders>
              <w:top w:val="single" w:sz="4" w:space="0" w:color="auto"/>
              <w:left w:val="single" w:sz="4" w:space="0" w:color="auto"/>
              <w:bottom w:val="single" w:sz="4" w:space="0" w:color="auto"/>
              <w:right w:val="single" w:sz="4" w:space="0" w:color="auto"/>
            </w:tcBorders>
          </w:tcPr>
          <w:p w14:paraId="3109B76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CEC4B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MX660</w:t>
            </w:r>
          </w:p>
        </w:tc>
        <w:tc>
          <w:tcPr>
            <w:tcW w:w="2693" w:type="dxa"/>
            <w:tcBorders>
              <w:top w:val="single" w:sz="4" w:space="0" w:color="auto"/>
              <w:left w:val="single" w:sz="4" w:space="0" w:color="auto"/>
              <w:bottom w:val="single" w:sz="4" w:space="0" w:color="auto"/>
              <w:right w:val="single" w:sz="4" w:space="0" w:color="auto"/>
            </w:tcBorders>
            <w:hideMark/>
          </w:tcPr>
          <w:p w14:paraId="035E4EF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4202366" w14:textId="77777777" w:rsidTr="00F54610">
        <w:tc>
          <w:tcPr>
            <w:tcW w:w="851" w:type="dxa"/>
            <w:tcBorders>
              <w:top w:val="single" w:sz="4" w:space="0" w:color="auto"/>
              <w:left w:val="single" w:sz="4" w:space="0" w:color="auto"/>
              <w:bottom w:val="single" w:sz="4" w:space="0" w:color="auto"/>
              <w:right w:val="single" w:sz="4" w:space="0" w:color="auto"/>
            </w:tcBorders>
          </w:tcPr>
          <w:p w14:paraId="5B5006F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827CEA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MX661</w:t>
            </w:r>
          </w:p>
        </w:tc>
        <w:tc>
          <w:tcPr>
            <w:tcW w:w="2693" w:type="dxa"/>
            <w:tcBorders>
              <w:top w:val="single" w:sz="4" w:space="0" w:color="auto"/>
              <w:left w:val="single" w:sz="4" w:space="0" w:color="auto"/>
              <w:bottom w:val="single" w:sz="4" w:space="0" w:color="auto"/>
              <w:right w:val="single" w:sz="4" w:space="0" w:color="auto"/>
            </w:tcBorders>
            <w:hideMark/>
          </w:tcPr>
          <w:p w14:paraId="1A2FBAD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B168BEF" w14:textId="77777777" w:rsidTr="00F54610">
        <w:tc>
          <w:tcPr>
            <w:tcW w:w="851" w:type="dxa"/>
            <w:tcBorders>
              <w:top w:val="single" w:sz="4" w:space="0" w:color="auto"/>
              <w:left w:val="single" w:sz="4" w:space="0" w:color="auto"/>
              <w:bottom w:val="single" w:sz="4" w:space="0" w:color="auto"/>
              <w:right w:val="single" w:sz="4" w:space="0" w:color="auto"/>
            </w:tcBorders>
          </w:tcPr>
          <w:p w14:paraId="4FFAD09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42187E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MX711</w:t>
            </w:r>
          </w:p>
        </w:tc>
        <w:tc>
          <w:tcPr>
            <w:tcW w:w="2693" w:type="dxa"/>
            <w:tcBorders>
              <w:top w:val="single" w:sz="4" w:space="0" w:color="auto"/>
              <w:left w:val="single" w:sz="4" w:space="0" w:color="auto"/>
              <w:bottom w:val="single" w:sz="4" w:space="0" w:color="auto"/>
              <w:right w:val="single" w:sz="4" w:space="0" w:color="auto"/>
            </w:tcBorders>
            <w:hideMark/>
          </w:tcPr>
          <w:p w14:paraId="7567683B"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6A9F5BB" w14:textId="77777777" w:rsidTr="00F54610">
        <w:tc>
          <w:tcPr>
            <w:tcW w:w="851" w:type="dxa"/>
            <w:tcBorders>
              <w:top w:val="single" w:sz="4" w:space="0" w:color="auto"/>
              <w:left w:val="single" w:sz="4" w:space="0" w:color="auto"/>
              <w:bottom w:val="single" w:sz="4" w:space="0" w:color="auto"/>
              <w:right w:val="single" w:sz="4" w:space="0" w:color="auto"/>
            </w:tcBorders>
          </w:tcPr>
          <w:p w14:paraId="4B0303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DB9719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MX764</w:t>
            </w:r>
          </w:p>
        </w:tc>
        <w:tc>
          <w:tcPr>
            <w:tcW w:w="2693" w:type="dxa"/>
            <w:tcBorders>
              <w:top w:val="single" w:sz="4" w:space="0" w:color="auto"/>
              <w:left w:val="single" w:sz="4" w:space="0" w:color="auto"/>
              <w:bottom w:val="single" w:sz="4" w:space="0" w:color="auto"/>
              <w:right w:val="single" w:sz="4" w:space="0" w:color="auto"/>
            </w:tcBorders>
            <w:hideMark/>
          </w:tcPr>
          <w:p w14:paraId="5E484C7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3319D1B" w14:textId="77777777" w:rsidTr="00F54610">
        <w:tc>
          <w:tcPr>
            <w:tcW w:w="851" w:type="dxa"/>
            <w:tcBorders>
              <w:top w:val="single" w:sz="4" w:space="0" w:color="auto"/>
              <w:left w:val="single" w:sz="4" w:space="0" w:color="auto"/>
              <w:bottom w:val="single" w:sz="4" w:space="0" w:color="auto"/>
              <w:right w:val="single" w:sz="4" w:space="0" w:color="auto"/>
            </w:tcBorders>
          </w:tcPr>
          <w:p w14:paraId="1144B68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41AA68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BENQ TW523</w:t>
            </w:r>
          </w:p>
        </w:tc>
        <w:tc>
          <w:tcPr>
            <w:tcW w:w="2693" w:type="dxa"/>
            <w:tcBorders>
              <w:top w:val="single" w:sz="4" w:space="0" w:color="auto"/>
              <w:left w:val="single" w:sz="4" w:space="0" w:color="auto"/>
              <w:bottom w:val="single" w:sz="4" w:space="0" w:color="auto"/>
              <w:right w:val="single" w:sz="4" w:space="0" w:color="auto"/>
            </w:tcBorders>
            <w:hideMark/>
          </w:tcPr>
          <w:p w14:paraId="5D73EC00"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406ABF18" w14:textId="77777777" w:rsidTr="00F54610">
        <w:tc>
          <w:tcPr>
            <w:tcW w:w="851" w:type="dxa"/>
            <w:tcBorders>
              <w:top w:val="single" w:sz="4" w:space="0" w:color="auto"/>
              <w:left w:val="single" w:sz="4" w:space="0" w:color="auto"/>
              <w:bottom w:val="single" w:sz="4" w:space="0" w:color="auto"/>
              <w:right w:val="single" w:sz="4" w:space="0" w:color="auto"/>
            </w:tcBorders>
          </w:tcPr>
          <w:p w14:paraId="6164FE3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A7A0D1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DLPX1260</w:t>
            </w:r>
          </w:p>
        </w:tc>
        <w:tc>
          <w:tcPr>
            <w:tcW w:w="2693" w:type="dxa"/>
            <w:tcBorders>
              <w:top w:val="single" w:sz="4" w:space="0" w:color="auto"/>
              <w:left w:val="single" w:sz="4" w:space="0" w:color="auto"/>
              <w:bottom w:val="single" w:sz="4" w:space="0" w:color="auto"/>
              <w:right w:val="single" w:sz="4" w:space="0" w:color="auto"/>
            </w:tcBorders>
            <w:hideMark/>
          </w:tcPr>
          <w:p w14:paraId="3754847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93A5265" w14:textId="77777777" w:rsidTr="00F54610">
        <w:tc>
          <w:tcPr>
            <w:tcW w:w="851" w:type="dxa"/>
            <w:tcBorders>
              <w:top w:val="single" w:sz="4" w:space="0" w:color="auto"/>
              <w:left w:val="single" w:sz="4" w:space="0" w:color="auto"/>
              <w:bottom w:val="single" w:sz="4" w:space="0" w:color="auto"/>
              <w:right w:val="single" w:sz="4" w:space="0" w:color="auto"/>
            </w:tcBorders>
          </w:tcPr>
          <w:p w14:paraId="5A31CAD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33F931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H6517BD</w:t>
            </w:r>
          </w:p>
        </w:tc>
        <w:tc>
          <w:tcPr>
            <w:tcW w:w="2693" w:type="dxa"/>
            <w:tcBorders>
              <w:top w:val="single" w:sz="4" w:space="0" w:color="auto"/>
              <w:left w:val="single" w:sz="4" w:space="0" w:color="auto"/>
              <w:bottom w:val="single" w:sz="4" w:space="0" w:color="auto"/>
              <w:right w:val="single" w:sz="4" w:space="0" w:color="auto"/>
            </w:tcBorders>
            <w:hideMark/>
          </w:tcPr>
          <w:p w14:paraId="78FBA6C8"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64F88B69" w14:textId="77777777" w:rsidTr="00F54610">
        <w:tc>
          <w:tcPr>
            <w:tcW w:w="851" w:type="dxa"/>
            <w:tcBorders>
              <w:top w:val="single" w:sz="4" w:space="0" w:color="auto"/>
              <w:left w:val="single" w:sz="4" w:space="0" w:color="auto"/>
              <w:bottom w:val="single" w:sz="4" w:space="0" w:color="auto"/>
              <w:right w:val="single" w:sz="4" w:space="0" w:color="auto"/>
            </w:tcBorders>
          </w:tcPr>
          <w:p w14:paraId="7D77E3C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B692EA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P1165</w:t>
            </w:r>
          </w:p>
        </w:tc>
        <w:tc>
          <w:tcPr>
            <w:tcW w:w="2693" w:type="dxa"/>
            <w:tcBorders>
              <w:top w:val="single" w:sz="4" w:space="0" w:color="auto"/>
              <w:left w:val="single" w:sz="4" w:space="0" w:color="auto"/>
              <w:bottom w:val="single" w:sz="4" w:space="0" w:color="auto"/>
              <w:right w:val="single" w:sz="4" w:space="0" w:color="auto"/>
            </w:tcBorders>
            <w:hideMark/>
          </w:tcPr>
          <w:p w14:paraId="0D2F270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789B5F2" w14:textId="77777777" w:rsidTr="00F54610">
        <w:tc>
          <w:tcPr>
            <w:tcW w:w="851" w:type="dxa"/>
            <w:tcBorders>
              <w:top w:val="single" w:sz="4" w:space="0" w:color="auto"/>
              <w:left w:val="single" w:sz="4" w:space="0" w:color="auto"/>
              <w:bottom w:val="single" w:sz="4" w:space="0" w:color="auto"/>
              <w:right w:val="single" w:sz="4" w:space="0" w:color="auto"/>
            </w:tcBorders>
          </w:tcPr>
          <w:p w14:paraId="2E09158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D8AF85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P1265</w:t>
            </w:r>
          </w:p>
        </w:tc>
        <w:tc>
          <w:tcPr>
            <w:tcW w:w="2693" w:type="dxa"/>
            <w:tcBorders>
              <w:top w:val="single" w:sz="4" w:space="0" w:color="auto"/>
              <w:left w:val="single" w:sz="4" w:space="0" w:color="auto"/>
              <w:bottom w:val="single" w:sz="4" w:space="0" w:color="auto"/>
              <w:right w:val="single" w:sz="4" w:space="0" w:color="auto"/>
            </w:tcBorders>
            <w:hideMark/>
          </w:tcPr>
          <w:p w14:paraId="4764F7F8"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596648A" w14:textId="77777777" w:rsidTr="00F54610">
        <w:tc>
          <w:tcPr>
            <w:tcW w:w="851" w:type="dxa"/>
            <w:tcBorders>
              <w:top w:val="single" w:sz="4" w:space="0" w:color="auto"/>
              <w:left w:val="single" w:sz="4" w:space="0" w:color="auto"/>
              <w:bottom w:val="single" w:sz="4" w:space="0" w:color="auto"/>
              <w:right w:val="single" w:sz="4" w:space="0" w:color="auto"/>
            </w:tcBorders>
          </w:tcPr>
          <w:p w14:paraId="4915B80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14146A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P5260I</w:t>
            </w:r>
          </w:p>
        </w:tc>
        <w:tc>
          <w:tcPr>
            <w:tcW w:w="2693" w:type="dxa"/>
            <w:tcBorders>
              <w:top w:val="single" w:sz="4" w:space="0" w:color="auto"/>
              <w:left w:val="single" w:sz="4" w:space="0" w:color="auto"/>
              <w:bottom w:val="single" w:sz="4" w:space="0" w:color="auto"/>
              <w:right w:val="single" w:sz="4" w:space="0" w:color="auto"/>
            </w:tcBorders>
            <w:hideMark/>
          </w:tcPr>
          <w:p w14:paraId="204015F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B50C8FE" w14:textId="77777777" w:rsidTr="00F54610">
        <w:tc>
          <w:tcPr>
            <w:tcW w:w="851" w:type="dxa"/>
            <w:tcBorders>
              <w:top w:val="single" w:sz="4" w:space="0" w:color="auto"/>
              <w:left w:val="single" w:sz="4" w:space="0" w:color="auto"/>
              <w:bottom w:val="single" w:sz="4" w:space="0" w:color="auto"/>
              <w:right w:val="single" w:sz="4" w:space="0" w:color="auto"/>
            </w:tcBorders>
          </w:tcPr>
          <w:p w14:paraId="059BDF7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D9CB0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P7500</w:t>
            </w:r>
          </w:p>
        </w:tc>
        <w:tc>
          <w:tcPr>
            <w:tcW w:w="2693" w:type="dxa"/>
            <w:tcBorders>
              <w:top w:val="single" w:sz="4" w:space="0" w:color="auto"/>
              <w:left w:val="single" w:sz="4" w:space="0" w:color="auto"/>
              <w:bottom w:val="single" w:sz="4" w:space="0" w:color="auto"/>
              <w:right w:val="single" w:sz="4" w:space="0" w:color="auto"/>
            </w:tcBorders>
            <w:hideMark/>
          </w:tcPr>
          <w:p w14:paraId="094F893E"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DFEAF17" w14:textId="77777777" w:rsidTr="00F54610">
        <w:tc>
          <w:tcPr>
            <w:tcW w:w="851" w:type="dxa"/>
            <w:tcBorders>
              <w:top w:val="single" w:sz="4" w:space="0" w:color="auto"/>
              <w:left w:val="single" w:sz="4" w:space="0" w:color="auto"/>
              <w:bottom w:val="single" w:sz="4" w:space="0" w:color="auto"/>
              <w:right w:val="single" w:sz="4" w:space="0" w:color="auto"/>
            </w:tcBorders>
          </w:tcPr>
          <w:p w14:paraId="753B9E5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B35BF2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PD123PDLP</w:t>
            </w:r>
          </w:p>
        </w:tc>
        <w:tc>
          <w:tcPr>
            <w:tcW w:w="2693" w:type="dxa"/>
            <w:tcBorders>
              <w:top w:val="single" w:sz="4" w:space="0" w:color="auto"/>
              <w:left w:val="single" w:sz="4" w:space="0" w:color="auto"/>
              <w:bottom w:val="single" w:sz="4" w:space="0" w:color="auto"/>
              <w:right w:val="single" w:sz="4" w:space="0" w:color="auto"/>
            </w:tcBorders>
            <w:hideMark/>
          </w:tcPr>
          <w:p w14:paraId="27F21AE6"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0D139FA" w14:textId="77777777" w:rsidTr="00F54610">
        <w:tc>
          <w:tcPr>
            <w:tcW w:w="851" w:type="dxa"/>
            <w:tcBorders>
              <w:top w:val="single" w:sz="4" w:space="0" w:color="auto"/>
              <w:left w:val="single" w:sz="4" w:space="0" w:color="auto"/>
              <w:bottom w:val="single" w:sz="4" w:space="0" w:color="auto"/>
              <w:right w:val="single" w:sz="4" w:space="0" w:color="auto"/>
            </w:tcBorders>
          </w:tcPr>
          <w:p w14:paraId="7E8FCE6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DEE6FC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PD523</w:t>
            </w:r>
          </w:p>
        </w:tc>
        <w:tc>
          <w:tcPr>
            <w:tcW w:w="2693" w:type="dxa"/>
            <w:tcBorders>
              <w:top w:val="single" w:sz="4" w:space="0" w:color="auto"/>
              <w:left w:val="single" w:sz="4" w:space="0" w:color="auto"/>
              <w:bottom w:val="single" w:sz="4" w:space="0" w:color="auto"/>
              <w:right w:val="single" w:sz="4" w:space="0" w:color="auto"/>
            </w:tcBorders>
            <w:hideMark/>
          </w:tcPr>
          <w:p w14:paraId="6F440DC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9A0491E" w14:textId="77777777" w:rsidTr="00F54610">
        <w:tc>
          <w:tcPr>
            <w:tcW w:w="851" w:type="dxa"/>
            <w:tcBorders>
              <w:top w:val="single" w:sz="4" w:space="0" w:color="auto"/>
              <w:left w:val="single" w:sz="4" w:space="0" w:color="auto"/>
              <w:bottom w:val="single" w:sz="4" w:space="0" w:color="auto"/>
              <w:right w:val="single" w:sz="4" w:space="0" w:color="auto"/>
            </w:tcBorders>
          </w:tcPr>
          <w:p w14:paraId="15A9E59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1D9AD6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X110DLP</w:t>
            </w:r>
          </w:p>
        </w:tc>
        <w:tc>
          <w:tcPr>
            <w:tcW w:w="2693" w:type="dxa"/>
            <w:tcBorders>
              <w:top w:val="single" w:sz="4" w:space="0" w:color="auto"/>
              <w:left w:val="single" w:sz="4" w:space="0" w:color="auto"/>
              <w:bottom w:val="single" w:sz="4" w:space="0" w:color="auto"/>
              <w:right w:val="single" w:sz="4" w:space="0" w:color="auto"/>
            </w:tcBorders>
            <w:hideMark/>
          </w:tcPr>
          <w:p w14:paraId="06DEBA5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FECB041" w14:textId="77777777" w:rsidTr="00F54610">
        <w:tc>
          <w:tcPr>
            <w:tcW w:w="851" w:type="dxa"/>
            <w:tcBorders>
              <w:top w:val="single" w:sz="4" w:space="0" w:color="auto"/>
              <w:left w:val="single" w:sz="4" w:space="0" w:color="auto"/>
              <w:bottom w:val="single" w:sz="4" w:space="0" w:color="auto"/>
              <w:right w:val="single" w:sz="4" w:space="0" w:color="auto"/>
            </w:tcBorders>
          </w:tcPr>
          <w:p w14:paraId="0521DAB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D1728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X1160</w:t>
            </w:r>
          </w:p>
        </w:tc>
        <w:tc>
          <w:tcPr>
            <w:tcW w:w="2693" w:type="dxa"/>
            <w:tcBorders>
              <w:top w:val="single" w:sz="4" w:space="0" w:color="auto"/>
              <w:left w:val="single" w:sz="4" w:space="0" w:color="auto"/>
              <w:bottom w:val="single" w:sz="4" w:space="0" w:color="auto"/>
              <w:right w:val="single" w:sz="4" w:space="0" w:color="auto"/>
            </w:tcBorders>
            <w:hideMark/>
          </w:tcPr>
          <w:p w14:paraId="4422A3A4"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8D2835B" w14:textId="77777777" w:rsidTr="00F54610">
        <w:tc>
          <w:tcPr>
            <w:tcW w:w="851" w:type="dxa"/>
            <w:tcBorders>
              <w:top w:val="single" w:sz="4" w:space="0" w:color="auto"/>
              <w:left w:val="single" w:sz="4" w:space="0" w:color="auto"/>
              <w:bottom w:val="single" w:sz="4" w:space="0" w:color="auto"/>
              <w:right w:val="single" w:sz="4" w:space="0" w:color="auto"/>
            </w:tcBorders>
          </w:tcPr>
          <w:p w14:paraId="36329A1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E4EFE9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 X152H</w:t>
            </w:r>
          </w:p>
        </w:tc>
        <w:tc>
          <w:tcPr>
            <w:tcW w:w="2693" w:type="dxa"/>
            <w:tcBorders>
              <w:top w:val="single" w:sz="4" w:space="0" w:color="auto"/>
              <w:left w:val="single" w:sz="4" w:space="0" w:color="auto"/>
              <w:bottom w:val="single" w:sz="4" w:space="0" w:color="auto"/>
              <w:right w:val="single" w:sz="4" w:space="0" w:color="auto"/>
            </w:tcBorders>
            <w:hideMark/>
          </w:tcPr>
          <w:p w14:paraId="478A89B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42147C6" w14:textId="77777777" w:rsidTr="00F54610">
        <w:tc>
          <w:tcPr>
            <w:tcW w:w="851" w:type="dxa"/>
            <w:tcBorders>
              <w:top w:val="single" w:sz="4" w:space="0" w:color="auto"/>
              <w:left w:val="single" w:sz="4" w:space="0" w:color="auto"/>
              <w:bottom w:val="single" w:sz="4" w:space="0" w:color="auto"/>
              <w:right w:val="single" w:sz="4" w:space="0" w:color="auto"/>
            </w:tcBorders>
          </w:tcPr>
          <w:p w14:paraId="2F060B4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5EB9F1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ACERP1500</w:t>
            </w:r>
          </w:p>
        </w:tc>
        <w:tc>
          <w:tcPr>
            <w:tcW w:w="2693" w:type="dxa"/>
            <w:tcBorders>
              <w:top w:val="single" w:sz="4" w:space="0" w:color="auto"/>
              <w:left w:val="single" w:sz="4" w:space="0" w:color="auto"/>
              <w:bottom w:val="single" w:sz="4" w:space="0" w:color="auto"/>
              <w:right w:val="single" w:sz="4" w:space="0" w:color="auto"/>
            </w:tcBorders>
            <w:hideMark/>
          </w:tcPr>
          <w:p w14:paraId="0B436909"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68BFAFD" w14:textId="77777777" w:rsidTr="00F54610">
        <w:tc>
          <w:tcPr>
            <w:tcW w:w="851" w:type="dxa"/>
            <w:tcBorders>
              <w:top w:val="single" w:sz="4" w:space="0" w:color="auto"/>
              <w:left w:val="single" w:sz="4" w:space="0" w:color="auto"/>
              <w:bottom w:val="single" w:sz="4" w:space="0" w:color="auto"/>
              <w:right w:val="single" w:sz="4" w:space="0" w:color="auto"/>
            </w:tcBorders>
          </w:tcPr>
          <w:p w14:paraId="7BCB580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2FD3AB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ASK PROXIMA C421</w:t>
            </w:r>
          </w:p>
        </w:tc>
        <w:tc>
          <w:tcPr>
            <w:tcW w:w="2693" w:type="dxa"/>
            <w:tcBorders>
              <w:top w:val="single" w:sz="4" w:space="0" w:color="auto"/>
              <w:left w:val="single" w:sz="4" w:space="0" w:color="auto"/>
              <w:bottom w:val="single" w:sz="4" w:space="0" w:color="auto"/>
              <w:right w:val="single" w:sz="4" w:space="0" w:color="auto"/>
            </w:tcBorders>
            <w:hideMark/>
          </w:tcPr>
          <w:p w14:paraId="07C18806"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68616103" w14:textId="77777777" w:rsidTr="00F54610">
        <w:tc>
          <w:tcPr>
            <w:tcW w:w="851" w:type="dxa"/>
            <w:tcBorders>
              <w:top w:val="single" w:sz="4" w:space="0" w:color="auto"/>
              <w:left w:val="single" w:sz="4" w:space="0" w:color="auto"/>
              <w:bottom w:val="single" w:sz="4" w:space="0" w:color="auto"/>
              <w:right w:val="single" w:sz="4" w:space="0" w:color="auto"/>
            </w:tcBorders>
          </w:tcPr>
          <w:p w14:paraId="632887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4D8118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EPSON EBW8</w:t>
            </w:r>
          </w:p>
        </w:tc>
        <w:tc>
          <w:tcPr>
            <w:tcW w:w="2693" w:type="dxa"/>
            <w:tcBorders>
              <w:top w:val="single" w:sz="4" w:space="0" w:color="auto"/>
              <w:left w:val="single" w:sz="4" w:space="0" w:color="auto"/>
              <w:bottom w:val="single" w:sz="4" w:space="0" w:color="auto"/>
              <w:right w:val="single" w:sz="4" w:space="0" w:color="auto"/>
            </w:tcBorders>
            <w:hideMark/>
          </w:tcPr>
          <w:p w14:paraId="1024A1D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099AB13" w14:textId="77777777" w:rsidTr="00F54610">
        <w:tc>
          <w:tcPr>
            <w:tcW w:w="851" w:type="dxa"/>
            <w:tcBorders>
              <w:top w:val="single" w:sz="4" w:space="0" w:color="auto"/>
              <w:left w:val="single" w:sz="4" w:space="0" w:color="auto"/>
              <w:bottom w:val="single" w:sz="4" w:space="0" w:color="auto"/>
              <w:right w:val="single" w:sz="4" w:space="0" w:color="auto"/>
            </w:tcBorders>
          </w:tcPr>
          <w:p w14:paraId="7AD39AD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2E8E3E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EPSON EBX18</w:t>
            </w:r>
          </w:p>
        </w:tc>
        <w:tc>
          <w:tcPr>
            <w:tcW w:w="2693" w:type="dxa"/>
            <w:tcBorders>
              <w:top w:val="single" w:sz="4" w:space="0" w:color="auto"/>
              <w:left w:val="single" w:sz="4" w:space="0" w:color="auto"/>
              <w:bottom w:val="single" w:sz="4" w:space="0" w:color="auto"/>
              <w:right w:val="single" w:sz="4" w:space="0" w:color="auto"/>
            </w:tcBorders>
            <w:hideMark/>
          </w:tcPr>
          <w:p w14:paraId="5B7C0A08"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0DB1988E" w14:textId="77777777" w:rsidTr="00F54610">
        <w:tc>
          <w:tcPr>
            <w:tcW w:w="851" w:type="dxa"/>
            <w:tcBorders>
              <w:top w:val="single" w:sz="4" w:space="0" w:color="auto"/>
              <w:left w:val="single" w:sz="4" w:space="0" w:color="auto"/>
              <w:bottom w:val="single" w:sz="4" w:space="0" w:color="auto"/>
              <w:right w:val="single" w:sz="4" w:space="0" w:color="auto"/>
            </w:tcBorders>
          </w:tcPr>
          <w:p w14:paraId="6244CD6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4887F3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EPSON EH-DM3</w:t>
            </w:r>
          </w:p>
        </w:tc>
        <w:tc>
          <w:tcPr>
            <w:tcW w:w="2693" w:type="dxa"/>
            <w:tcBorders>
              <w:top w:val="single" w:sz="4" w:space="0" w:color="auto"/>
              <w:left w:val="single" w:sz="4" w:space="0" w:color="auto"/>
              <w:bottom w:val="single" w:sz="4" w:space="0" w:color="auto"/>
              <w:right w:val="single" w:sz="4" w:space="0" w:color="auto"/>
            </w:tcBorders>
            <w:hideMark/>
          </w:tcPr>
          <w:p w14:paraId="0384836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1C1D673" w14:textId="77777777" w:rsidTr="00F54610">
        <w:tc>
          <w:tcPr>
            <w:tcW w:w="851" w:type="dxa"/>
            <w:tcBorders>
              <w:top w:val="single" w:sz="4" w:space="0" w:color="auto"/>
              <w:left w:val="single" w:sz="4" w:space="0" w:color="auto"/>
              <w:bottom w:val="single" w:sz="4" w:space="0" w:color="auto"/>
              <w:right w:val="single" w:sz="4" w:space="0" w:color="auto"/>
            </w:tcBorders>
          </w:tcPr>
          <w:p w14:paraId="7136316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12815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EPSON EMPS52</w:t>
            </w:r>
          </w:p>
        </w:tc>
        <w:tc>
          <w:tcPr>
            <w:tcW w:w="2693" w:type="dxa"/>
            <w:tcBorders>
              <w:top w:val="single" w:sz="4" w:space="0" w:color="auto"/>
              <w:left w:val="single" w:sz="4" w:space="0" w:color="auto"/>
              <w:bottom w:val="single" w:sz="4" w:space="0" w:color="auto"/>
              <w:right w:val="single" w:sz="4" w:space="0" w:color="auto"/>
            </w:tcBorders>
            <w:hideMark/>
          </w:tcPr>
          <w:p w14:paraId="2BF85AD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011DB4C" w14:textId="77777777" w:rsidTr="00F54610">
        <w:tc>
          <w:tcPr>
            <w:tcW w:w="851" w:type="dxa"/>
            <w:tcBorders>
              <w:top w:val="single" w:sz="4" w:space="0" w:color="auto"/>
              <w:left w:val="single" w:sz="4" w:space="0" w:color="auto"/>
              <w:bottom w:val="single" w:sz="4" w:space="0" w:color="auto"/>
              <w:right w:val="single" w:sz="4" w:space="0" w:color="auto"/>
            </w:tcBorders>
          </w:tcPr>
          <w:p w14:paraId="344CECA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61F3AF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EPSON H283B</w:t>
            </w:r>
          </w:p>
        </w:tc>
        <w:tc>
          <w:tcPr>
            <w:tcW w:w="2693" w:type="dxa"/>
            <w:tcBorders>
              <w:top w:val="single" w:sz="4" w:space="0" w:color="auto"/>
              <w:left w:val="single" w:sz="4" w:space="0" w:color="auto"/>
              <w:bottom w:val="single" w:sz="4" w:space="0" w:color="auto"/>
              <w:right w:val="single" w:sz="4" w:space="0" w:color="auto"/>
            </w:tcBorders>
            <w:hideMark/>
          </w:tcPr>
          <w:p w14:paraId="77256147"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1A941CD" w14:textId="77777777" w:rsidTr="00F54610">
        <w:tc>
          <w:tcPr>
            <w:tcW w:w="851" w:type="dxa"/>
            <w:tcBorders>
              <w:top w:val="single" w:sz="4" w:space="0" w:color="auto"/>
              <w:left w:val="single" w:sz="4" w:space="0" w:color="auto"/>
              <w:bottom w:val="single" w:sz="4" w:space="0" w:color="auto"/>
              <w:right w:val="single" w:sz="4" w:space="0" w:color="auto"/>
            </w:tcBorders>
          </w:tcPr>
          <w:p w14:paraId="7816F2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356E85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HITACHI CPS235</w:t>
            </w:r>
          </w:p>
        </w:tc>
        <w:tc>
          <w:tcPr>
            <w:tcW w:w="2693" w:type="dxa"/>
            <w:tcBorders>
              <w:top w:val="single" w:sz="4" w:space="0" w:color="auto"/>
              <w:left w:val="single" w:sz="4" w:space="0" w:color="auto"/>
              <w:bottom w:val="single" w:sz="4" w:space="0" w:color="auto"/>
              <w:right w:val="single" w:sz="4" w:space="0" w:color="auto"/>
            </w:tcBorders>
            <w:hideMark/>
          </w:tcPr>
          <w:p w14:paraId="581C530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BBDE424" w14:textId="77777777" w:rsidTr="00F54610">
        <w:tc>
          <w:tcPr>
            <w:tcW w:w="851" w:type="dxa"/>
            <w:tcBorders>
              <w:top w:val="single" w:sz="4" w:space="0" w:color="auto"/>
              <w:left w:val="single" w:sz="4" w:space="0" w:color="auto"/>
              <w:bottom w:val="single" w:sz="4" w:space="0" w:color="auto"/>
              <w:right w:val="single" w:sz="4" w:space="0" w:color="auto"/>
            </w:tcBorders>
          </w:tcPr>
          <w:p w14:paraId="654E39A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068FE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HITACHI CPX250</w:t>
            </w:r>
          </w:p>
        </w:tc>
        <w:tc>
          <w:tcPr>
            <w:tcW w:w="2693" w:type="dxa"/>
            <w:tcBorders>
              <w:top w:val="single" w:sz="4" w:space="0" w:color="auto"/>
              <w:left w:val="single" w:sz="4" w:space="0" w:color="auto"/>
              <w:bottom w:val="single" w:sz="4" w:space="0" w:color="auto"/>
              <w:right w:val="single" w:sz="4" w:space="0" w:color="auto"/>
            </w:tcBorders>
            <w:hideMark/>
          </w:tcPr>
          <w:p w14:paraId="67CAD799"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6B0401F" w14:textId="77777777" w:rsidTr="00F54610">
        <w:tc>
          <w:tcPr>
            <w:tcW w:w="851" w:type="dxa"/>
            <w:tcBorders>
              <w:top w:val="single" w:sz="4" w:space="0" w:color="auto"/>
              <w:left w:val="single" w:sz="4" w:space="0" w:color="auto"/>
              <w:bottom w:val="single" w:sz="4" w:space="0" w:color="auto"/>
              <w:right w:val="single" w:sz="4" w:space="0" w:color="auto"/>
            </w:tcBorders>
          </w:tcPr>
          <w:p w14:paraId="6EE637E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0FC933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HITACHI CPX327</w:t>
            </w:r>
          </w:p>
        </w:tc>
        <w:tc>
          <w:tcPr>
            <w:tcW w:w="2693" w:type="dxa"/>
            <w:tcBorders>
              <w:top w:val="single" w:sz="4" w:space="0" w:color="auto"/>
              <w:left w:val="single" w:sz="4" w:space="0" w:color="auto"/>
              <w:bottom w:val="single" w:sz="4" w:space="0" w:color="auto"/>
              <w:right w:val="single" w:sz="4" w:space="0" w:color="auto"/>
            </w:tcBorders>
            <w:hideMark/>
          </w:tcPr>
          <w:p w14:paraId="44A91C5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6E0F2C2" w14:textId="77777777" w:rsidTr="00F54610">
        <w:tc>
          <w:tcPr>
            <w:tcW w:w="851" w:type="dxa"/>
            <w:tcBorders>
              <w:top w:val="single" w:sz="4" w:space="0" w:color="auto"/>
              <w:left w:val="single" w:sz="4" w:space="0" w:color="auto"/>
              <w:bottom w:val="single" w:sz="4" w:space="0" w:color="auto"/>
              <w:right w:val="single" w:sz="4" w:space="0" w:color="auto"/>
            </w:tcBorders>
          </w:tcPr>
          <w:p w14:paraId="52989FE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43C4FE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LG LPXG2</w:t>
            </w:r>
          </w:p>
        </w:tc>
        <w:tc>
          <w:tcPr>
            <w:tcW w:w="2693" w:type="dxa"/>
            <w:tcBorders>
              <w:top w:val="single" w:sz="4" w:space="0" w:color="auto"/>
              <w:left w:val="single" w:sz="4" w:space="0" w:color="auto"/>
              <w:bottom w:val="single" w:sz="4" w:space="0" w:color="auto"/>
              <w:right w:val="single" w:sz="4" w:space="0" w:color="auto"/>
            </w:tcBorders>
            <w:hideMark/>
          </w:tcPr>
          <w:p w14:paraId="58D2B7C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0F7E088" w14:textId="77777777" w:rsidTr="00F54610">
        <w:tc>
          <w:tcPr>
            <w:tcW w:w="851" w:type="dxa"/>
            <w:tcBorders>
              <w:top w:val="single" w:sz="4" w:space="0" w:color="auto"/>
              <w:left w:val="single" w:sz="4" w:space="0" w:color="auto"/>
              <w:bottom w:val="single" w:sz="4" w:space="0" w:color="auto"/>
              <w:right w:val="single" w:sz="4" w:space="0" w:color="auto"/>
            </w:tcBorders>
          </w:tcPr>
          <w:p w14:paraId="1ECDCF6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89B3EFF"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LG BX275</w:t>
            </w:r>
          </w:p>
        </w:tc>
        <w:tc>
          <w:tcPr>
            <w:tcW w:w="2693" w:type="dxa"/>
            <w:tcBorders>
              <w:top w:val="single" w:sz="4" w:space="0" w:color="auto"/>
              <w:left w:val="single" w:sz="4" w:space="0" w:color="auto"/>
              <w:bottom w:val="single" w:sz="4" w:space="0" w:color="auto"/>
              <w:right w:val="single" w:sz="4" w:space="0" w:color="auto"/>
            </w:tcBorders>
            <w:hideMark/>
          </w:tcPr>
          <w:p w14:paraId="56CC918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F8B6857" w14:textId="77777777" w:rsidTr="00F54610">
        <w:tc>
          <w:tcPr>
            <w:tcW w:w="851" w:type="dxa"/>
            <w:tcBorders>
              <w:top w:val="single" w:sz="4" w:space="0" w:color="auto"/>
              <w:left w:val="single" w:sz="4" w:space="0" w:color="auto"/>
              <w:bottom w:val="single" w:sz="4" w:space="0" w:color="auto"/>
              <w:right w:val="single" w:sz="4" w:space="0" w:color="auto"/>
            </w:tcBorders>
          </w:tcPr>
          <w:p w14:paraId="406D77E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29CCE9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LG DX125</w:t>
            </w:r>
          </w:p>
        </w:tc>
        <w:tc>
          <w:tcPr>
            <w:tcW w:w="2693" w:type="dxa"/>
            <w:tcBorders>
              <w:top w:val="single" w:sz="4" w:space="0" w:color="auto"/>
              <w:left w:val="single" w:sz="4" w:space="0" w:color="auto"/>
              <w:bottom w:val="single" w:sz="4" w:space="0" w:color="auto"/>
              <w:right w:val="single" w:sz="4" w:space="0" w:color="auto"/>
            </w:tcBorders>
            <w:hideMark/>
          </w:tcPr>
          <w:p w14:paraId="14AEC36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C90636E" w14:textId="77777777" w:rsidTr="00F54610">
        <w:tc>
          <w:tcPr>
            <w:tcW w:w="851" w:type="dxa"/>
            <w:tcBorders>
              <w:top w:val="single" w:sz="4" w:space="0" w:color="auto"/>
              <w:left w:val="single" w:sz="4" w:space="0" w:color="auto"/>
              <w:bottom w:val="single" w:sz="4" w:space="0" w:color="auto"/>
              <w:right w:val="single" w:sz="4" w:space="0" w:color="auto"/>
            </w:tcBorders>
          </w:tcPr>
          <w:p w14:paraId="722E993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B9858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MITSUBISHI XD221U</w:t>
            </w:r>
          </w:p>
        </w:tc>
        <w:tc>
          <w:tcPr>
            <w:tcW w:w="2693" w:type="dxa"/>
            <w:tcBorders>
              <w:top w:val="single" w:sz="4" w:space="0" w:color="auto"/>
              <w:left w:val="single" w:sz="4" w:space="0" w:color="auto"/>
              <w:bottom w:val="single" w:sz="4" w:space="0" w:color="auto"/>
              <w:right w:val="single" w:sz="4" w:space="0" w:color="auto"/>
            </w:tcBorders>
            <w:hideMark/>
          </w:tcPr>
          <w:p w14:paraId="6843D006"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ACD7960" w14:textId="77777777" w:rsidTr="00F54610">
        <w:tc>
          <w:tcPr>
            <w:tcW w:w="851" w:type="dxa"/>
            <w:tcBorders>
              <w:top w:val="single" w:sz="4" w:space="0" w:color="auto"/>
              <w:left w:val="single" w:sz="4" w:space="0" w:color="auto"/>
              <w:bottom w:val="single" w:sz="4" w:space="0" w:color="auto"/>
              <w:right w:val="single" w:sz="4" w:space="0" w:color="auto"/>
            </w:tcBorders>
          </w:tcPr>
          <w:p w14:paraId="1A432B7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DE6FFB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MITSUBISHI WL7200U</w:t>
            </w:r>
          </w:p>
        </w:tc>
        <w:tc>
          <w:tcPr>
            <w:tcW w:w="2693" w:type="dxa"/>
            <w:tcBorders>
              <w:top w:val="single" w:sz="4" w:space="0" w:color="auto"/>
              <w:left w:val="single" w:sz="4" w:space="0" w:color="auto"/>
              <w:bottom w:val="single" w:sz="4" w:space="0" w:color="auto"/>
              <w:right w:val="single" w:sz="4" w:space="0" w:color="auto"/>
            </w:tcBorders>
            <w:hideMark/>
          </w:tcPr>
          <w:p w14:paraId="41EC217C"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07692672" w14:textId="77777777" w:rsidTr="00F54610">
        <w:tc>
          <w:tcPr>
            <w:tcW w:w="851" w:type="dxa"/>
            <w:tcBorders>
              <w:top w:val="single" w:sz="4" w:space="0" w:color="auto"/>
              <w:left w:val="single" w:sz="4" w:space="0" w:color="auto"/>
              <w:bottom w:val="single" w:sz="4" w:space="0" w:color="auto"/>
              <w:right w:val="single" w:sz="4" w:space="0" w:color="auto"/>
            </w:tcBorders>
          </w:tcPr>
          <w:p w14:paraId="57B61DD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A44D6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MITSUBISHI XD490U</w:t>
            </w:r>
          </w:p>
        </w:tc>
        <w:tc>
          <w:tcPr>
            <w:tcW w:w="2693" w:type="dxa"/>
            <w:tcBorders>
              <w:top w:val="single" w:sz="4" w:space="0" w:color="auto"/>
              <w:left w:val="single" w:sz="4" w:space="0" w:color="auto"/>
              <w:bottom w:val="single" w:sz="4" w:space="0" w:color="auto"/>
              <w:right w:val="single" w:sz="4" w:space="0" w:color="auto"/>
            </w:tcBorders>
            <w:hideMark/>
          </w:tcPr>
          <w:p w14:paraId="3A3B138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51BA8D2" w14:textId="77777777" w:rsidTr="00F54610">
        <w:tc>
          <w:tcPr>
            <w:tcW w:w="851" w:type="dxa"/>
            <w:tcBorders>
              <w:top w:val="single" w:sz="4" w:space="0" w:color="auto"/>
              <w:left w:val="single" w:sz="4" w:space="0" w:color="auto"/>
              <w:bottom w:val="single" w:sz="4" w:space="0" w:color="auto"/>
              <w:right w:val="single" w:sz="4" w:space="0" w:color="auto"/>
            </w:tcBorders>
          </w:tcPr>
          <w:p w14:paraId="67F4A0C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C8E96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MITSUBISHI DX206U</w:t>
            </w:r>
          </w:p>
        </w:tc>
        <w:tc>
          <w:tcPr>
            <w:tcW w:w="2693" w:type="dxa"/>
            <w:tcBorders>
              <w:top w:val="single" w:sz="4" w:space="0" w:color="auto"/>
              <w:left w:val="single" w:sz="4" w:space="0" w:color="auto"/>
              <w:bottom w:val="single" w:sz="4" w:space="0" w:color="auto"/>
              <w:right w:val="single" w:sz="4" w:space="0" w:color="auto"/>
            </w:tcBorders>
            <w:hideMark/>
          </w:tcPr>
          <w:p w14:paraId="6CAFF37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5A61F76" w14:textId="77777777" w:rsidTr="00F54610">
        <w:tc>
          <w:tcPr>
            <w:tcW w:w="851" w:type="dxa"/>
            <w:tcBorders>
              <w:top w:val="single" w:sz="4" w:space="0" w:color="auto"/>
              <w:left w:val="single" w:sz="4" w:space="0" w:color="auto"/>
              <w:bottom w:val="single" w:sz="4" w:space="0" w:color="auto"/>
              <w:right w:val="single" w:sz="4" w:space="0" w:color="auto"/>
            </w:tcBorders>
          </w:tcPr>
          <w:p w14:paraId="0128478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14D95B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MAXLED TITANUM</w:t>
            </w:r>
          </w:p>
        </w:tc>
        <w:tc>
          <w:tcPr>
            <w:tcW w:w="2693" w:type="dxa"/>
            <w:tcBorders>
              <w:top w:val="single" w:sz="4" w:space="0" w:color="auto"/>
              <w:left w:val="single" w:sz="4" w:space="0" w:color="auto"/>
              <w:bottom w:val="single" w:sz="4" w:space="0" w:color="auto"/>
              <w:right w:val="single" w:sz="4" w:space="0" w:color="auto"/>
            </w:tcBorders>
            <w:hideMark/>
          </w:tcPr>
          <w:p w14:paraId="187618E7"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D4EA103" w14:textId="77777777" w:rsidTr="00F54610">
        <w:tc>
          <w:tcPr>
            <w:tcW w:w="851" w:type="dxa"/>
            <w:tcBorders>
              <w:top w:val="single" w:sz="4" w:space="0" w:color="auto"/>
              <w:left w:val="single" w:sz="4" w:space="0" w:color="auto"/>
              <w:bottom w:val="single" w:sz="4" w:space="0" w:color="auto"/>
              <w:right w:val="single" w:sz="4" w:space="0" w:color="auto"/>
            </w:tcBorders>
          </w:tcPr>
          <w:p w14:paraId="5111AC4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0AD6A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M230X</w:t>
            </w:r>
          </w:p>
        </w:tc>
        <w:tc>
          <w:tcPr>
            <w:tcW w:w="2693" w:type="dxa"/>
            <w:tcBorders>
              <w:top w:val="single" w:sz="4" w:space="0" w:color="auto"/>
              <w:left w:val="single" w:sz="4" w:space="0" w:color="auto"/>
              <w:bottom w:val="single" w:sz="4" w:space="0" w:color="auto"/>
              <w:right w:val="single" w:sz="4" w:space="0" w:color="auto"/>
            </w:tcBorders>
            <w:hideMark/>
          </w:tcPr>
          <w:p w14:paraId="70DA99E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D1252AB" w14:textId="77777777" w:rsidTr="00F54610">
        <w:tc>
          <w:tcPr>
            <w:tcW w:w="851" w:type="dxa"/>
            <w:tcBorders>
              <w:top w:val="single" w:sz="4" w:space="0" w:color="auto"/>
              <w:left w:val="single" w:sz="4" w:space="0" w:color="auto"/>
              <w:bottom w:val="single" w:sz="4" w:space="0" w:color="auto"/>
              <w:right w:val="single" w:sz="4" w:space="0" w:color="auto"/>
            </w:tcBorders>
          </w:tcPr>
          <w:p w14:paraId="1C83BA3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48ADC4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MULTIMEDIALNY NEC M350X</w:t>
            </w:r>
          </w:p>
        </w:tc>
        <w:tc>
          <w:tcPr>
            <w:tcW w:w="2693" w:type="dxa"/>
            <w:tcBorders>
              <w:top w:val="single" w:sz="4" w:space="0" w:color="auto"/>
              <w:left w:val="single" w:sz="4" w:space="0" w:color="auto"/>
              <w:bottom w:val="single" w:sz="4" w:space="0" w:color="auto"/>
              <w:right w:val="single" w:sz="4" w:space="0" w:color="auto"/>
            </w:tcBorders>
            <w:hideMark/>
          </w:tcPr>
          <w:p w14:paraId="5E31F1B3"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E346D14" w14:textId="77777777" w:rsidTr="00F54610">
        <w:tc>
          <w:tcPr>
            <w:tcW w:w="851" w:type="dxa"/>
            <w:tcBorders>
              <w:top w:val="single" w:sz="4" w:space="0" w:color="auto"/>
              <w:left w:val="single" w:sz="4" w:space="0" w:color="auto"/>
              <w:bottom w:val="single" w:sz="4" w:space="0" w:color="auto"/>
              <w:right w:val="single" w:sz="4" w:space="0" w:color="auto"/>
            </w:tcBorders>
          </w:tcPr>
          <w:p w14:paraId="02FA408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589CBF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M271X</w:t>
            </w:r>
          </w:p>
        </w:tc>
        <w:tc>
          <w:tcPr>
            <w:tcW w:w="2693" w:type="dxa"/>
            <w:tcBorders>
              <w:top w:val="single" w:sz="4" w:space="0" w:color="auto"/>
              <w:left w:val="single" w:sz="4" w:space="0" w:color="auto"/>
              <w:bottom w:val="single" w:sz="4" w:space="0" w:color="auto"/>
              <w:right w:val="single" w:sz="4" w:space="0" w:color="auto"/>
            </w:tcBorders>
            <w:hideMark/>
          </w:tcPr>
          <w:p w14:paraId="2263800E"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A81DE68" w14:textId="77777777" w:rsidTr="00F54610">
        <w:tc>
          <w:tcPr>
            <w:tcW w:w="851" w:type="dxa"/>
            <w:tcBorders>
              <w:top w:val="single" w:sz="4" w:space="0" w:color="auto"/>
              <w:left w:val="single" w:sz="4" w:space="0" w:color="auto"/>
              <w:bottom w:val="single" w:sz="4" w:space="0" w:color="auto"/>
              <w:right w:val="single" w:sz="4" w:space="0" w:color="auto"/>
            </w:tcBorders>
          </w:tcPr>
          <w:p w14:paraId="1C4989D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3A7E7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M260X</w:t>
            </w:r>
          </w:p>
        </w:tc>
        <w:tc>
          <w:tcPr>
            <w:tcW w:w="2693" w:type="dxa"/>
            <w:tcBorders>
              <w:top w:val="single" w:sz="4" w:space="0" w:color="auto"/>
              <w:left w:val="single" w:sz="4" w:space="0" w:color="auto"/>
              <w:bottom w:val="single" w:sz="4" w:space="0" w:color="auto"/>
              <w:right w:val="single" w:sz="4" w:space="0" w:color="auto"/>
            </w:tcBorders>
            <w:hideMark/>
          </w:tcPr>
          <w:p w14:paraId="7B133269"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C624F73" w14:textId="77777777" w:rsidTr="00F54610">
        <w:tc>
          <w:tcPr>
            <w:tcW w:w="851" w:type="dxa"/>
            <w:tcBorders>
              <w:top w:val="single" w:sz="4" w:space="0" w:color="auto"/>
              <w:left w:val="single" w:sz="4" w:space="0" w:color="auto"/>
              <w:bottom w:val="single" w:sz="4" w:space="0" w:color="auto"/>
              <w:right w:val="single" w:sz="4" w:space="0" w:color="auto"/>
            </w:tcBorders>
          </w:tcPr>
          <w:p w14:paraId="533E03C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D24253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M323X</w:t>
            </w:r>
          </w:p>
        </w:tc>
        <w:tc>
          <w:tcPr>
            <w:tcW w:w="2693" w:type="dxa"/>
            <w:tcBorders>
              <w:top w:val="single" w:sz="4" w:space="0" w:color="auto"/>
              <w:left w:val="single" w:sz="4" w:space="0" w:color="auto"/>
              <w:bottom w:val="single" w:sz="4" w:space="0" w:color="auto"/>
              <w:right w:val="single" w:sz="4" w:space="0" w:color="auto"/>
            </w:tcBorders>
            <w:hideMark/>
          </w:tcPr>
          <w:p w14:paraId="3EB477BC"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4A140C0" w14:textId="77777777" w:rsidTr="00F54610">
        <w:tc>
          <w:tcPr>
            <w:tcW w:w="851" w:type="dxa"/>
            <w:tcBorders>
              <w:top w:val="single" w:sz="4" w:space="0" w:color="auto"/>
              <w:left w:val="single" w:sz="4" w:space="0" w:color="auto"/>
              <w:bottom w:val="single" w:sz="4" w:space="0" w:color="auto"/>
              <w:right w:val="single" w:sz="4" w:space="0" w:color="auto"/>
            </w:tcBorders>
          </w:tcPr>
          <w:p w14:paraId="528EB4A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7B6897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M361X</w:t>
            </w:r>
          </w:p>
        </w:tc>
        <w:tc>
          <w:tcPr>
            <w:tcW w:w="2693" w:type="dxa"/>
            <w:tcBorders>
              <w:top w:val="single" w:sz="4" w:space="0" w:color="auto"/>
              <w:left w:val="single" w:sz="4" w:space="0" w:color="auto"/>
              <w:bottom w:val="single" w:sz="4" w:space="0" w:color="auto"/>
              <w:right w:val="single" w:sz="4" w:space="0" w:color="auto"/>
            </w:tcBorders>
            <w:hideMark/>
          </w:tcPr>
          <w:p w14:paraId="40C4B003"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4E45B6D2" w14:textId="77777777" w:rsidTr="00F54610">
        <w:tc>
          <w:tcPr>
            <w:tcW w:w="851" w:type="dxa"/>
            <w:tcBorders>
              <w:top w:val="single" w:sz="4" w:space="0" w:color="auto"/>
              <w:left w:val="single" w:sz="4" w:space="0" w:color="auto"/>
              <w:bottom w:val="single" w:sz="4" w:space="0" w:color="auto"/>
              <w:right w:val="single" w:sz="4" w:space="0" w:color="auto"/>
            </w:tcBorders>
          </w:tcPr>
          <w:p w14:paraId="493DE1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602322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NP210</w:t>
            </w:r>
          </w:p>
        </w:tc>
        <w:tc>
          <w:tcPr>
            <w:tcW w:w="2693" w:type="dxa"/>
            <w:tcBorders>
              <w:top w:val="single" w:sz="4" w:space="0" w:color="auto"/>
              <w:left w:val="single" w:sz="4" w:space="0" w:color="auto"/>
              <w:bottom w:val="single" w:sz="4" w:space="0" w:color="auto"/>
              <w:right w:val="single" w:sz="4" w:space="0" w:color="auto"/>
            </w:tcBorders>
            <w:hideMark/>
          </w:tcPr>
          <w:p w14:paraId="7D4B5696"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4B34E34" w14:textId="77777777" w:rsidTr="00F54610">
        <w:tc>
          <w:tcPr>
            <w:tcW w:w="851" w:type="dxa"/>
            <w:tcBorders>
              <w:top w:val="single" w:sz="4" w:space="0" w:color="auto"/>
              <w:left w:val="single" w:sz="4" w:space="0" w:color="auto"/>
              <w:bottom w:val="single" w:sz="4" w:space="0" w:color="auto"/>
              <w:right w:val="single" w:sz="4" w:space="0" w:color="auto"/>
            </w:tcBorders>
          </w:tcPr>
          <w:p w14:paraId="638379B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5E1631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NP/610/EDU</w:t>
            </w:r>
          </w:p>
        </w:tc>
        <w:tc>
          <w:tcPr>
            <w:tcW w:w="2693" w:type="dxa"/>
            <w:tcBorders>
              <w:top w:val="single" w:sz="4" w:space="0" w:color="auto"/>
              <w:left w:val="single" w:sz="4" w:space="0" w:color="auto"/>
              <w:bottom w:val="single" w:sz="4" w:space="0" w:color="auto"/>
              <w:right w:val="single" w:sz="4" w:space="0" w:color="auto"/>
            </w:tcBorders>
            <w:hideMark/>
          </w:tcPr>
          <w:p w14:paraId="72A3E5C9"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74A90544" w14:textId="77777777" w:rsidTr="00F54610">
        <w:tc>
          <w:tcPr>
            <w:tcW w:w="851" w:type="dxa"/>
            <w:tcBorders>
              <w:top w:val="single" w:sz="4" w:space="0" w:color="auto"/>
              <w:left w:val="single" w:sz="4" w:space="0" w:color="auto"/>
              <w:bottom w:val="single" w:sz="4" w:space="0" w:color="auto"/>
              <w:right w:val="single" w:sz="4" w:space="0" w:color="auto"/>
            </w:tcBorders>
          </w:tcPr>
          <w:p w14:paraId="3DCBCFD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EF2739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NP64</w:t>
            </w:r>
          </w:p>
        </w:tc>
        <w:tc>
          <w:tcPr>
            <w:tcW w:w="2693" w:type="dxa"/>
            <w:tcBorders>
              <w:top w:val="single" w:sz="4" w:space="0" w:color="auto"/>
              <w:left w:val="single" w:sz="4" w:space="0" w:color="auto"/>
              <w:bottom w:val="single" w:sz="4" w:space="0" w:color="auto"/>
              <w:right w:val="single" w:sz="4" w:space="0" w:color="auto"/>
            </w:tcBorders>
            <w:hideMark/>
          </w:tcPr>
          <w:p w14:paraId="4648DF3D"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65CB7D9F" w14:textId="77777777" w:rsidTr="00F54610">
        <w:tc>
          <w:tcPr>
            <w:tcW w:w="851" w:type="dxa"/>
            <w:tcBorders>
              <w:top w:val="single" w:sz="4" w:space="0" w:color="auto"/>
              <w:left w:val="single" w:sz="4" w:space="0" w:color="auto"/>
              <w:bottom w:val="single" w:sz="4" w:space="0" w:color="auto"/>
              <w:right w:val="single" w:sz="4" w:space="0" w:color="auto"/>
            </w:tcBorders>
          </w:tcPr>
          <w:p w14:paraId="133C074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F0E9B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NP400</w:t>
            </w:r>
          </w:p>
        </w:tc>
        <w:tc>
          <w:tcPr>
            <w:tcW w:w="2693" w:type="dxa"/>
            <w:tcBorders>
              <w:top w:val="single" w:sz="4" w:space="0" w:color="auto"/>
              <w:left w:val="single" w:sz="4" w:space="0" w:color="auto"/>
              <w:bottom w:val="single" w:sz="4" w:space="0" w:color="auto"/>
              <w:right w:val="single" w:sz="4" w:space="0" w:color="auto"/>
            </w:tcBorders>
            <w:hideMark/>
          </w:tcPr>
          <w:p w14:paraId="3542FC0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90F323C" w14:textId="77777777" w:rsidTr="00F54610">
        <w:tc>
          <w:tcPr>
            <w:tcW w:w="851" w:type="dxa"/>
            <w:tcBorders>
              <w:top w:val="single" w:sz="4" w:space="0" w:color="auto"/>
              <w:left w:val="single" w:sz="4" w:space="0" w:color="auto"/>
              <w:bottom w:val="single" w:sz="4" w:space="0" w:color="auto"/>
              <w:right w:val="single" w:sz="4" w:space="0" w:color="auto"/>
            </w:tcBorders>
          </w:tcPr>
          <w:p w14:paraId="4A9F236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61CFD8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NP3250</w:t>
            </w:r>
          </w:p>
        </w:tc>
        <w:tc>
          <w:tcPr>
            <w:tcW w:w="2693" w:type="dxa"/>
            <w:tcBorders>
              <w:top w:val="single" w:sz="4" w:space="0" w:color="auto"/>
              <w:left w:val="single" w:sz="4" w:space="0" w:color="auto"/>
              <w:bottom w:val="single" w:sz="4" w:space="0" w:color="auto"/>
              <w:right w:val="single" w:sz="4" w:space="0" w:color="auto"/>
            </w:tcBorders>
            <w:hideMark/>
          </w:tcPr>
          <w:p w14:paraId="3137143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85CD96E" w14:textId="77777777" w:rsidTr="00F54610">
        <w:tc>
          <w:tcPr>
            <w:tcW w:w="851" w:type="dxa"/>
            <w:tcBorders>
              <w:top w:val="single" w:sz="4" w:space="0" w:color="auto"/>
              <w:left w:val="single" w:sz="4" w:space="0" w:color="auto"/>
              <w:bottom w:val="single" w:sz="4" w:space="0" w:color="auto"/>
              <w:right w:val="single" w:sz="4" w:space="0" w:color="auto"/>
            </w:tcBorders>
          </w:tcPr>
          <w:p w14:paraId="470700B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B41D7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P420X</w:t>
            </w:r>
          </w:p>
        </w:tc>
        <w:tc>
          <w:tcPr>
            <w:tcW w:w="2693" w:type="dxa"/>
            <w:tcBorders>
              <w:top w:val="single" w:sz="4" w:space="0" w:color="auto"/>
              <w:left w:val="single" w:sz="4" w:space="0" w:color="auto"/>
              <w:bottom w:val="single" w:sz="4" w:space="0" w:color="auto"/>
              <w:right w:val="single" w:sz="4" w:space="0" w:color="auto"/>
            </w:tcBorders>
            <w:hideMark/>
          </w:tcPr>
          <w:p w14:paraId="02DA362C"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7616340E" w14:textId="77777777" w:rsidTr="00F54610">
        <w:tc>
          <w:tcPr>
            <w:tcW w:w="851" w:type="dxa"/>
            <w:tcBorders>
              <w:top w:val="single" w:sz="4" w:space="0" w:color="auto"/>
              <w:left w:val="single" w:sz="4" w:space="0" w:color="auto"/>
              <w:bottom w:val="single" w:sz="4" w:space="0" w:color="auto"/>
              <w:right w:val="single" w:sz="4" w:space="0" w:color="auto"/>
            </w:tcBorders>
          </w:tcPr>
          <w:p w14:paraId="6D0E013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D518AE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P501X</w:t>
            </w:r>
          </w:p>
        </w:tc>
        <w:tc>
          <w:tcPr>
            <w:tcW w:w="2693" w:type="dxa"/>
            <w:tcBorders>
              <w:top w:val="single" w:sz="4" w:space="0" w:color="auto"/>
              <w:left w:val="single" w:sz="4" w:space="0" w:color="auto"/>
              <w:bottom w:val="single" w:sz="4" w:space="0" w:color="auto"/>
              <w:right w:val="single" w:sz="4" w:space="0" w:color="auto"/>
            </w:tcBorders>
            <w:hideMark/>
          </w:tcPr>
          <w:p w14:paraId="4C4B0BF3" w14:textId="77777777" w:rsidR="00F54610" w:rsidRPr="00896FE6" w:rsidRDefault="00F54610" w:rsidP="00F54610">
            <w:pPr>
              <w:jc w:val="center"/>
              <w:rPr>
                <w:color w:val="000000" w:themeColor="text1"/>
                <w:sz w:val="22"/>
                <w:szCs w:val="22"/>
              </w:rPr>
            </w:pPr>
            <w:r w:rsidRPr="00896FE6">
              <w:rPr>
                <w:color w:val="000000" w:themeColor="text1"/>
                <w:sz w:val="22"/>
                <w:szCs w:val="22"/>
              </w:rPr>
              <w:t>31</w:t>
            </w:r>
          </w:p>
        </w:tc>
      </w:tr>
      <w:tr w:rsidR="00F54610" w:rsidRPr="00081428" w14:paraId="7A3F7CE9" w14:textId="77777777" w:rsidTr="00F54610">
        <w:tc>
          <w:tcPr>
            <w:tcW w:w="851" w:type="dxa"/>
            <w:tcBorders>
              <w:top w:val="single" w:sz="4" w:space="0" w:color="auto"/>
              <w:left w:val="single" w:sz="4" w:space="0" w:color="auto"/>
              <w:bottom w:val="single" w:sz="4" w:space="0" w:color="auto"/>
              <w:right w:val="single" w:sz="4" w:space="0" w:color="auto"/>
            </w:tcBorders>
          </w:tcPr>
          <w:p w14:paraId="4CD7E19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0F5417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P502W</w:t>
            </w:r>
          </w:p>
        </w:tc>
        <w:tc>
          <w:tcPr>
            <w:tcW w:w="2693" w:type="dxa"/>
            <w:tcBorders>
              <w:top w:val="single" w:sz="4" w:space="0" w:color="auto"/>
              <w:left w:val="single" w:sz="4" w:space="0" w:color="auto"/>
              <w:bottom w:val="single" w:sz="4" w:space="0" w:color="auto"/>
              <w:right w:val="single" w:sz="4" w:space="0" w:color="auto"/>
            </w:tcBorders>
            <w:hideMark/>
          </w:tcPr>
          <w:p w14:paraId="2BDDE24D"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28CE50D0" w14:textId="77777777" w:rsidTr="00F54610">
        <w:tc>
          <w:tcPr>
            <w:tcW w:w="851" w:type="dxa"/>
            <w:tcBorders>
              <w:top w:val="single" w:sz="4" w:space="0" w:color="auto"/>
              <w:left w:val="single" w:sz="4" w:space="0" w:color="auto"/>
              <w:bottom w:val="single" w:sz="4" w:space="0" w:color="auto"/>
              <w:right w:val="single" w:sz="4" w:space="0" w:color="auto"/>
            </w:tcBorders>
          </w:tcPr>
          <w:p w14:paraId="70A7E7C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473EEA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PA572W</w:t>
            </w:r>
          </w:p>
        </w:tc>
        <w:tc>
          <w:tcPr>
            <w:tcW w:w="2693" w:type="dxa"/>
            <w:tcBorders>
              <w:top w:val="single" w:sz="4" w:space="0" w:color="auto"/>
              <w:left w:val="single" w:sz="4" w:space="0" w:color="auto"/>
              <w:bottom w:val="single" w:sz="4" w:space="0" w:color="auto"/>
              <w:right w:val="single" w:sz="4" w:space="0" w:color="auto"/>
            </w:tcBorders>
            <w:hideMark/>
          </w:tcPr>
          <w:p w14:paraId="1E972E0C"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7046393F" w14:textId="77777777" w:rsidTr="00F54610">
        <w:tc>
          <w:tcPr>
            <w:tcW w:w="851" w:type="dxa"/>
            <w:tcBorders>
              <w:top w:val="single" w:sz="4" w:space="0" w:color="auto"/>
              <w:left w:val="single" w:sz="4" w:space="0" w:color="auto"/>
              <w:bottom w:val="single" w:sz="4" w:space="0" w:color="auto"/>
              <w:right w:val="single" w:sz="4" w:space="0" w:color="auto"/>
            </w:tcBorders>
          </w:tcPr>
          <w:p w14:paraId="0DFEF5D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92AB88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PA600X</w:t>
            </w:r>
          </w:p>
        </w:tc>
        <w:tc>
          <w:tcPr>
            <w:tcW w:w="2693" w:type="dxa"/>
            <w:tcBorders>
              <w:top w:val="single" w:sz="4" w:space="0" w:color="auto"/>
              <w:left w:val="single" w:sz="4" w:space="0" w:color="auto"/>
              <w:bottom w:val="single" w:sz="4" w:space="0" w:color="auto"/>
              <w:right w:val="single" w:sz="4" w:space="0" w:color="auto"/>
            </w:tcBorders>
            <w:hideMark/>
          </w:tcPr>
          <w:p w14:paraId="46F641C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5BD2B02" w14:textId="77777777" w:rsidTr="00F54610">
        <w:tc>
          <w:tcPr>
            <w:tcW w:w="851" w:type="dxa"/>
            <w:tcBorders>
              <w:top w:val="single" w:sz="4" w:space="0" w:color="auto"/>
              <w:left w:val="single" w:sz="4" w:space="0" w:color="auto"/>
              <w:bottom w:val="single" w:sz="4" w:space="0" w:color="auto"/>
              <w:right w:val="single" w:sz="4" w:space="0" w:color="auto"/>
            </w:tcBorders>
          </w:tcPr>
          <w:p w14:paraId="510F0A7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91061E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PA671W</w:t>
            </w:r>
          </w:p>
        </w:tc>
        <w:tc>
          <w:tcPr>
            <w:tcW w:w="2693" w:type="dxa"/>
            <w:tcBorders>
              <w:top w:val="single" w:sz="4" w:space="0" w:color="auto"/>
              <w:left w:val="single" w:sz="4" w:space="0" w:color="auto"/>
              <w:bottom w:val="single" w:sz="4" w:space="0" w:color="auto"/>
              <w:right w:val="single" w:sz="4" w:space="0" w:color="auto"/>
            </w:tcBorders>
            <w:hideMark/>
          </w:tcPr>
          <w:p w14:paraId="14888E0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C00A621" w14:textId="77777777" w:rsidTr="00F54610">
        <w:tc>
          <w:tcPr>
            <w:tcW w:w="851" w:type="dxa"/>
            <w:tcBorders>
              <w:top w:val="single" w:sz="4" w:space="0" w:color="auto"/>
              <w:left w:val="single" w:sz="4" w:space="0" w:color="auto"/>
              <w:bottom w:val="single" w:sz="4" w:space="0" w:color="auto"/>
              <w:right w:val="single" w:sz="4" w:space="0" w:color="auto"/>
            </w:tcBorders>
          </w:tcPr>
          <w:p w14:paraId="5527D9B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4D85A8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V230X</w:t>
            </w:r>
          </w:p>
        </w:tc>
        <w:tc>
          <w:tcPr>
            <w:tcW w:w="2693" w:type="dxa"/>
            <w:tcBorders>
              <w:top w:val="single" w:sz="4" w:space="0" w:color="auto"/>
              <w:left w:val="single" w:sz="4" w:space="0" w:color="auto"/>
              <w:bottom w:val="single" w:sz="4" w:space="0" w:color="auto"/>
              <w:right w:val="single" w:sz="4" w:space="0" w:color="auto"/>
            </w:tcBorders>
            <w:hideMark/>
          </w:tcPr>
          <w:p w14:paraId="2B16FD50"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0A65845B" w14:textId="77777777" w:rsidTr="00F54610">
        <w:tc>
          <w:tcPr>
            <w:tcW w:w="851" w:type="dxa"/>
            <w:tcBorders>
              <w:top w:val="single" w:sz="4" w:space="0" w:color="auto"/>
              <w:left w:val="single" w:sz="4" w:space="0" w:color="auto"/>
              <w:bottom w:val="single" w:sz="4" w:space="0" w:color="auto"/>
              <w:right w:val="single" w:sz="4" w:space="0" w:color="auto"/>
            </w:tcBorders>
          </w:tcPr>
          <w:p w14:paraId="2FF1FF1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1D379D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V260X</w:t>
            </w:r>
          </w:p>
        </w:tc>
        <w:tc>
          <w:tcPr>
            <w:tcW w:w="2693" w:type="dxa"/>
            <w:tcBorders>
              <w:top w:val="single" w:sz="4" w:space="0" w:color="auto"/>
              <w:left w:val="single" w:sz="4" w:space="0" w:color="auto"/>
              <w:bottom w:val="single" w:sz="4" w:space="0" w:color="auto"/>
              <w:right w:val="single" w:sz="4" w:space="0" w:color="auto"/>
            </w:tcBorders>
            <w:hideMark/>
          </w:tcPr>
          <w:p w14:paraId="58F6AD5C"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2FEB7232" w14:textId="77777777" w:rsidTr="00F54610">
        <w:tc>
          <w:tcPr>
            <w:tcW w:w="851" w:type="dxa"/>
            <w:tcBorders>
              <w:top w:val="single" w:sz="4" w:space="0" w:color="auto"/>
              <w:left w:val="single" w:sz="4" w:space="0" w:color="auto"/>
              <w:bottom w:val="single" w:sz="4" w:space="0" w:color="auto"/>
              <w:right w:val="single" w:sz="4" w:space="0" w:color="auto"/>
            </w:tcBorders>
          </w:tcPr>
          <w:p w14:paraId="73935A0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6F240A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V300X</w:t>
            </w:r>
          </w:p>
        </w:tc>
        <w:tc>
          <w:tcPr>
            <w:tcW w:w="2693" w:type="dxa"/>
            <w:tcBorders>
              <w:top w:val="single" w:sz="4" w:space="0" w:color="auto"/>
              <w:left w:val="single" w:sz="4" w:space="0" w:color="auto"/>
              <w:bottom w:val="single" w:sz="4" w:space="0" w:color="auto"/>
              <w:right w:val="single" w:sz="4" w:space="0" w:color="auto"/>
            </w:tcBorders>
            <w:hideMark/>
          </w:tcPr>
          <w:p w14:paraId="46A7D6E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F3C5EF2" w14:textId="77777777" w:rsidTr="00F54610">
        <w:tc>
          <w:tcPr>
            <w:tcW w:w="851" w:type="dxa"/>
            <w:tcBorders>
              <w:top w:val="single" w:sz="4" w:space="0" w:color="auto"/>
              <w:left w:val="single" w:sz="4" w:space="0" w:color="auto"/>
              <w:bottom w:val="single" w:sz="4" w:space="0" w:color="auto"/>
              <w:right w:val="single" w:sz="4" w:space="0" w:color="auto"/>
            </w:tcBorders>
          </w:tcPr>
          <w:p w14:paraId="7688B6B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5D5658F"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VT595</w:t>
            </w:r>
          </w:p>
        </w:tc>
        <w:tc>
          <w:tcPr>
            <w:tcW w:w="2693" w:type="dxa"/>
            <w:tcBorders>
              <w:top w:val="single" w:sz="4" w:space="0" w:color="auto"/>
              <w:left w:val="single" w:sz="4" w:space="0" w:color="auto"/>
              <w:bottom w:val="single" w:sz="4" w:space="0" w:color="auto"/>
              <w:right w:val="single" w:sz="4" w:space="0" w:color="auto"/>
            </w:tcBorders>
            <w:hideMark/>
          </w:tcPr>
          <w:p w14:paraId="16A6273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5DB5528" w14:textId="77777777" w:rsidTr="00F54610">
        <w:tc>
          <w:tcPr>
            <w:tcW w:w="851" w:type="dxa"/>
            <w:tcBorders>
              <w:top w:val="single" w:sz="4" w:space="0" w:color="auto"/>
              <w:left w:val="single" w:sz="4" w:space="0" w:color="auto"/>
              <w:bottom w:val="single" w:sz="4" w:space="0" w:color="auto"/>
              <w:right w:val="single" w:sz="4" w:space="0" w:color="auto"/>
            </w:tcBorders>
          </w:tcPr>
          <w:p w14:paraId="4A13598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35F8F4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NEC VT595G</w:t>
            </w:r>
          </w:p>
        </w:tc>
        <w:tc>
          <w:tcPr>
            <w:tcW w:w="2693" w:type="dxa"/>
            <w:tcBorders>
              <w:top w:val="single" w:sz="4" w:space="0" w:color="auto"/>
              <w:left w:val="single" w:sz="4" w:space="0" w:color="auto"/>
              <w:bottom w:val="single" w:sz="4" w:space="0" w:color="auto"/>
              <w:right w:val="single" w:sz="4" w:space="0" w:color="auto"/>
            </w:tcBorders>
            <w:hideMark/>
          </w:tcPr>
          <w:p w14:paraId="64095A55"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71E85C51" w14:textId="77777777" w:rsidTr="00F54610">
        <w:tc>
          <w:tcPr>
            <w:tcW w:w="851" w:type="dxa"/>
            <w:tcBorders>
              <w:top w:val="single" w:sz="4" w:space="0" w:color="auto"/>
              <w:left w:val="single" w:sz="4" w:space="0" w:color="auto"/>
              <w:bottom w:val="single" w:sz="4" w:space="0" w:color="auto"/>
              <w:right w:val="single" w:sz="4" w:space="0" w:color="auto"/>
            </w:tcBorders>
          </w:tcPr>
          <w:p w14:paraId="5A5EB70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A12730" w14:textId="77777777" w:rsidR="00F54610" w:rsidRPr="00896FE6" w:rsidRDefault="00F54610" w:rsidP="00F54610">
            <w:pPr>
              <w:rPr>
                <w:color w:val="000000" w:themeColor="text1"/>
                <w:sz w:val="22"/>
                <w:szCs w:val="22"/>
              </w:rPr>
            </w:pPr>
            <w:r w:rsidRPr="00896FE6">
              <w:rPr>
                <w:color w:val="000000" w:themeColor="text1"/>
                <w:sz w:val="22"/>
                <w:szCs w:val="22"/>
              </w:rPr>
              <w:t>PROJEKTOR NOBO DLPM2 Z EKRANEM</w:t>
            </w:r>
          </w:p>
        </w:tc>
        <w:tc>
          <w:tcPr>
            <w:tcW w:w="2693" w:type="dxa"/>
            <w:tcBorders>
              <w:top w:val="single" w:sz="4" w:space="0" w:color="auto"/>
              <w:left w:val="single" w:sz="4" w:space="0" w:color="auto"/>
              <w:bottom w:val="single" w:sz="4" w:space="0" w:color="auto"/>
              <w:right w:val="single" w:sz="4" w:space="0" w:color="auto"/>
            </w:tcBorders>
            <w:hideMark/>
          </w:tcPr>
          <w:p w14:paraId="076968D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85524F9" w14:textId="77777777" w:rsidTr="00F54610">
        <w:tc>
          <w:tcPr>
            <w:tcW w:w="851" w:type="dxa"/>
            <w:tcBorders>
              <w:top w:val="single" w:sz="4" w:space="0" w:color="auto"/>
              <w:left w:val="single" w:sz="4" w:space="0" w:color="auto"/>
              <w:bottom w:val="single" w:sz="4" w:space="0" w:color="auto"/>
              <w:right w:val="single" w:sz="4" w:space="0" w:color="auto"/>
            </w:tcBorders>
          </w:tcPr>
          <w:p w14:paraId="7A2A898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CEC0FC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NOBO X20E</w:t>
            </w:r>
          </w:p>
        </w:tc>
        <w:tc>
          <w:tcPr>
            <w:tcW w:w="2693" w:type="dxa"/>
            <w:tcBorders>
              <w:top w:val="single" w:sz="4" w:space="0" w:color="auto"/>
              <w:left w:val="single" w:sz="4" w:space="0" w:color="auto"/>
              <w:bottom w:val="single" w:sz="4" w:space="0" w:color="auto"/>
              <w:right w:val="single" w:sz="4" w:space="0" w:color="auto"/>
            </w:tcBorders>
            <w:hideMark/>
          </w:tcPr>
          <w:p w14:paraId="17266DF6"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19DAB10F" w14:textId="77777777" w:rsidTr="00F54610">
        <w:tc>
          <w:tcPr>
            <w:tcW w:w="851" w:type="dxa"/>
            <w:tcBorders>
              <w:top w:val="single" w:sz="4" w:space="0" w:color="auto"/>
              <w:left w:val="single" w:sz="4" w:space="0" w:color="auto"/>
              <w:bottom w:val="single" w:sz="4" w:space="0" w:color="auto"/>
              <w:right w:val="single" w:sz="4" w:space="0" w:color="auto"/>
            </w:tcBorders>
          </w:tcPr>
          <w:p w14:paraId="35783D8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0DDFC9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NOBO WX28</w:t>
            </w:r>
          </w:p>
        </w:tc>
        <w:tc>
          <w:tcPr>
            <w:tcW w:w="2693" w:type="dxa"/>
            <w:tcBorders>
              <w:top w:val="single" w:sz="4" w:space="0" w:color="auto"/>
              <w:left w:val="single" w:sz="4" w:space="0" w:color="auto"/>
              <w:bottom w:val="single" w:sz="4" w:space="0" w:color="auto"/>
              <w:right w:val="single" w:sz="4" w:space="0" w:color="auto"/>
            </w:tcBorders>
            <w:hideMark/>
          </w:tcPr>
          <w:p w14:paraId="3F2F6FA4"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B69FC7C" w14:textId="77777777" w:rsidTr="00F54610">
        <w:tc>
          <w:tcPr>
            <w:tcW w:w="851" w:type="dxa"/>
            <w:tcBorders>
              <w:top w:val="single" w:sz="4" w:space="0" w:color="auto"/>
              <w:left w:val="single" w:sz="4" w:space="0" w:color="auto"/>
              <w:bottom w:val="single" w:sz="4" w:space="0" w:color="auto"/>
              <w:right w:val="single" w:sz="4" w:space="0" w:color="auto"/>
            </w:tcBorders>
          </w:tcPr>
          <w:p w14:paraId="75C7550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B16D44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OPTOMA DS316</w:t>
            </w:r>
          </w:p>
        </w:tc>
        <w:tc>
          <w:tcPr>
            <w:tcW w:w="2693" w:type="dxa"/>
            <w:tcBorders>
              <w:top w:val="single" w:sz="4" w:space="0" w:color="auto"/>
              <w:left w:val="single" w:sz="4" w:space="0" w:color="auto"/>
              <w:bottom w:val="single" w:sz="4" w:space="0" w:color="auto"/>
              <w:right w:val="single" w:sz="4" w:space="0" w:color="auto"/>
            </w:tcBorders>
            <w:hideMark/>
          </w:tcPr>
          <w:p w14:paraId="35DB5C20"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16AC267" w14:textId="77777777" w:rsidTr="00F54610">
        <w:tc>
          <w:tcPr>
            <w:tcW w:w="851" w:type="dxa"/>
            <w:tcBorders>
              <w:top w:val="single" w:sz="4" w:space="0" w:color="auto"/>
              <w:left w:val="single" w:sz="4" w:space="0" w:color="auto"/>
              <w:bottom w:val="single" w:sz="4" w:space="0" w:color="auto"/>
              <w:right w:val="single" w:sz="4" w:space="0" w:color="auto"/>
            </w:tcBorders>
          </w:tcPr>
          <w:p w14:paraId="6C07F81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8C64CE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NOBO X28</w:t>
            </w:r>
          </w:p>
        </w:tc>
        <w:tc>
          <w:tcPr>
            <w:tcW w:w="2693" w:type="dxa"/>
            <w:tcBorders>
              <w:top w:val="single" w:sz="4" w:space="0" w:color="auto"/>
              <w:left w:val="single" w:sz="4" w:space="0" w:color="auto"/>
              <w:bottom w:val="single" w:sz="4" w:space="0" w:color="auto"/>
              <w:right w:val="single" w:sz="4" w:space="0" w:color="auto"/>
            </w:tcBorders>
            <w:hideMark/>
          </w:tcPr>
          <w:p w14:paraId="3A81D23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8A613DA" w14:textId="77777777" w:rsidTr="00F54610">
        <w:tc>
          <w:tcPr>
            <w:tcW w:w="851" w:type="dxa"/>
            <w:tcBorders>
              <w:top w:val="single" w:sz="4" w:space="0" w:color="auto"/>
              <w:left w:val="single" w:sz="4" w:space="0" w:color="auto"/>
              <w:bottom w:val="single" w:sz="4" w:space="0" w:color="auto"/>
              <w:right w:val="single" w:sz="4" w:space="0" w:color="auto"/>
            </w:tcBorders>
          </w:tcPr>
          <w:p w14:paraId="17B0C04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2CC91D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OPTOMA EW615</w:t>
            </w:r>
          </w:p>
        </w:tc>
        <w:tc>
          <w:tcPr>
            <w:tcW w:w="2693" w:type="dxa"/>
            <w:tcBorders>
              <w:top w:val="single" w:sz="4" w:space="0" w:color="auto"/>
              <w:left w:val="single" w:sz="4" w:space="0" w:color="auto"/>
              <w:bottom w:val="single" w:sz="4" w:space="0" w:color="auto"/>
              <w:right w:val="single" w:sz="4" w:space="0" w:color="auto"/>
            </w:tcBorders>
            <w:hideMark/>
          </w:tcPr>
          <w:p w14:paraId="2D030A1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6DF6244" w14:textId="77777777" w:rsidTr="00F54610">
        <w:tc>
          <w:tcPr>
            <w:tcW w:w="851" w:type="dxa"/>
            <w:tcBorders>
              <w:top w:val="single" w:sz="4" w:space="0" w:color="auto"/>
              <w:left w:val="single" w:sz="4" w:space="0" w:color="auto"/>
              <w:bottom w:val="single" w:sz="4" w:space="0" w:color="auto"/>
              <w:right w:val="single" w:sz="4" w:space="0" w:color="auto"/>
            </w:tcBorders>
          </w:tcPr>
          <w:p w14:paraId="46547EB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28D26B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OPTOMA X315</w:t>
            </w:r>
          </w:p>
        </w:tc>
        <w:tc>
          <w:tcPr>
            <w:tcW w:w="2693" w:type="dxa"/>
            <w:tcBorders>
              <w:top w:val="single" w:sz="4" w:space="0" w:color="auto"/>
              <w:left w:val="single" w:sz="4" w:space="0" w:color="auto"/>
              <w:bottom w:val="single" w:sz="4" w:space="0" w:color="auto"/>
              <w:right w:val="single" w:sz="4" w:space="0" w:color="auto"/>
            </w:tcBorders>
            <w:hideMark/>
          </w:tcPr>
          <w:p w14:paraId="6C1403B7"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73F5334" w14:textId="77777777" w:rsidTr="00F54610">
        <w:tc>
          <w:tcPr>
            <w:tcW w:w="851" w:type="dxa"/>
            <w:tcBorders>
              <w:top w:val="single" w:sz="4" w:space="0" w:color="auto"/>
              <w:left w:val="single" w:sz="4" w:space="0" w:color="auto"/>
              <w:bottom w:val="single" w:sz="4" w:space="0" w:color="auto"/>
              <w:right w:val="single" w:sz="4" w:space="0" w:color="auto"/>
            </w:tcBorders>
          </w:tcPr>
          <w:p w14:paraId="52C99C0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B7288E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OPTOMA EX600</w:t>
            </w:r>
          </w:p>
        </w:tc>
        <w:tc>
          <w:tcPr>
            <w:tcW w:w="2693" w:type="dxa"/>
            <w:tcBorders>
              <w:top w:val="single" w:sz="4" w:space="0" w:color="auto"/>
              <w:left w:val="single" w:sz="4" w:space="0" w:color="auto"/>
              <w:bottom w:val="single" w:sz="4" w:space="0" w:color="auto"/>
              <w:right w:val="single" w:sz="4" w:space="0" w:color="auto"/>
            </w:tcBorders>
            <w:hideMark/>
          </w:tcPr>
          <w:p w14:paraId="13FB357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9C690A5" w14:textId="77777777" w:rsidTr="00F54610">
        <w:tc>
          <w:tcPr>
            <w:tcW w:w="851" w:type="dxa"/>
            <w:tcBorders>
              <w:top w:val="single" w:sz="4" w:space="0" w:color="auto"/>
              <w:left w:val="single" w:sz="4" w:space="0" w:color="auto"/>
              <w:bottom w:val="single" w:sz="4" w:space="0" w:color="auto"/>
              <w:right w:val="single" w:sz="4" w:space="0" w:color="auto"/>
            </w:tcBorders>
          </w:tcPr>
          <w:p w14:paraId="4367A91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ACF925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OPTOMA W300</w:t>
            </w:r>
          </w:p>
        </w:tc>
        <w:tc>
          <w:tcPr>
            <w:tcW w:w="2693" w:type="dxa"/>
            <w:tcBorders>
              <w:top w:val="single" w:sz="4" w:space="0" w:color="auto"/>
              <w:left w:val="single" w:sz="4" w:space="0" w:color="auto"/>
              <w:bottom w:val="single" w:sz="4" w:space="0" w:color="auto"/>
              <w:right w:val="single" w:sz="4" w:space="0" w:color="auto"/>
            </w:tcBorders>
            <w:hideMark/>
          </w:tcPr>
          <w:p w14:paraId="082E783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6B6316D" w14:textId="77777777" w:rsidTr="00F54610">
        <w:tc>
          <w:tcPr>
            <w:tcW w:w="851" w:type="dxa"/>
            <w:tcBorders>
              <w:top w:val="single" w:sz="4" w:space="0" w:color="auto"/>
              <w:left w:val="single" w:sz="4" w:space="0" w:color="auto"/>
              <w:bottom w:val="single" w:sz="4" w:space="0" w:color="auto"/>
              <w:right w:val="single" w:sz="4" w:space="0" w:color="auto"/>
            </w:tcBorders>
          </w:tcPr>
          <w:p w14:paraId="51A812C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7E4906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PHILIPS PPX2480</w:t>
            </w:r>
          </w:p>
        </w:tc>
        <w:tc>
          <w:tcPr>
            <w:tcW w:w="2693" w:type="dxa"/>
            <w:tcBorders>
              <w:top w:val="single" w:sz="4" w:space="0" w:color="auto"/>
              <w:left w:val="single" w:sz="4" w:space="0" w:color="auto"/>
              <w:bottom w:val="single" w:sz="4" w:space="0" w:color="auto"/>
              <w:right w:val="single" w:sz="4" w:space="0" w:color="auto"/>
            </w:tcBorders>
            <w:hideMark/>
          </w:tcPr>
          <w:p w14:paraId="56842617"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58E9BE9" w14:textId="77777777" w:rsidTr="00F54610">
        <w:tc>
          <w:tcPr>
            <w:tcW w:w="851" w:type="dxa"/>
            <w:tcBorders>
              <w:top w:val="single" w:sz="4" w:space="0" w:color="auto"/>
              <w:left w:val="single" w:sz="4" w:space="0" w:color="auto"/>
              <w:bottom w:val="single" w:sz="4" w:space="0" w:color="auto"/>
              <w:right w:val="single" w:sz="4" w:space="0" w:color="auto"/>
            </w:tcBorders>
          </w:tcPr>
          <w:p w14:paraId="3692D9B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AB8423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PHILIPS LC3132</w:t>
            </w:r>
          </w:p>
        </w:tc>
        <w:tc>
          <w:tcPr>
            <w:tcW w:w="2693" w:type="dxa"/>
            <w:tcBorders>
              <w:top w:val="single" w:sz="4" w:space="0" w:color="auto"/>
              <w:left w:val="single" w:sz="4" w:space="0" w:color="auto"/>
              <w:bottom w:val="single" w:sz="4" w:space="0" w:color="auto"/>
              <w:right w:val="single" w:sz="4" w:space="0" w:color="auto"/>
            </w:tcBorders>
            <w:hideMark/>
          </w:tcPr>
          <w:p w14:paraId="49D1ED6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68BB333" w14:textId="77777777" w:rsidTr="00F54610">
        <w:tc>
          <w:tcPr>
            <w:tcW w:w="851" w:type="dxa"/>
            <w:tcBorders>
              <w:top w:val="single" w:sz="4" w:space="0" w:color="auto"/>
              <w:left w:val="single" w:sz="4" w:space="0" w:color="auto"/>
              <w:bottom w:val="single" w:sz="4" w:space="0" w:color="auto"/>
              <w:right w:val="single" w:sz="4" w:space="0" w:color="auto"/>
            </w:tcBorders>
          </w:tcPr>
          <w:p w14:paraId="1AFFF24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FEE70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PHILIPS PPX3414</w:t>
            </w:r>
          </w:p>
        </w:tc>
        <w:tc>
          <w:tcPr>
            <w:tcW w:w="2693" w:type="dxa"/>
            <w:tcBorders>
              <w:top w:val="single" w:sz="4" w:space="0" w:color="auto"/>
              <w:left w:val="single" w:sz="4" w:space="0" w:color="auto"/>
              <w:bottom w:val="single" w:sz="4" w:space="0" w:color="auto"/>
              <w:right w:val="single" w:sz="4" w:space="0" w:color="auto"/>
            </w:tcBorders>
            <w:hideMark/>
          </w:tcPr>
          <w:p w14:paraId="38F127A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CD4CDA4" w14:textId="77777777" w:rsidTr="00F54610">
        <w:tc>
          <w:tcPr>
            <w:tcW w:w="851" w:type="dxa"/>
            <w:tcBorders>
              <w:top w:val="single" w:sz="4" w:space="0" w:color="auto"/>
              <w:left w:val="single" w:sz="4" w:space="0" w:color="auto"/>
              <w:bottom w:val="single" w:sz="4" w:space="0" w:color="auto"/>
              <w:right w:val="single" w:sz="4" w:space="0" w:color="auto"/>
            </w:tcBorders>
          </w:tcPr>
          <w:p w14:paraId="08666A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0F473F"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SANYO PLV80L</w:t>
            </w:r>
          </w:p>
        </w:tc>
        <w:tc>
          <w:tcPr>
            <w:tcW w:w="2693" w:type="dxa"/>
            <w:tcBorders>
              <w:top w:val="single" w:sz="4" w:space="0" w:color="auto"/>
              <w:left w:val="single" w:sz="4" w:space="0" w:color="auto"/>
              <w:bottom w:val="single" w:sz="4" w:space="0" w:color="auto"/>
              <w:right w:val="single" w:sz="4" w:space="0" w:color="auto"/>
            </w:tcBorders>
            <w:hideMark/>
          </w:tcPr>
          <w:p w14:paraId="512D2AE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785A0B9" w14:textId="77777777" w:rsidTr="00F54610">
        <w:tc>
          <w:tcPr>
            <w:tcW w:w="851" w:type="dxa"/>
            <w:tcBorders>
              <w:top w:val="single" w:sz="4" w:space="0" w:color="auto"/>
              <w:left w:val="single" w:sz="4" w:space="0" w:color="auto"/>
              <w:bottom w:val="single" w:sz="4" w:space="0" w:color="auto"/>
              <w:right w:val="single" w:sz="4" w:space="0" w:color="auto"/>
            </w:tcBorders>
          </w:tcPr>
          <w:p w14:paraId="1AE1FCF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AB2A19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SANYO PLC-WTC500L</w:t>
            </w:r>
          </w:p>
        </w:tc>
        <w:tc>
          <w:tcPr>
            <w:tcW w:w="2693" w:type="dxa"/>
            <w:tcBorders>
              <w:top w:val="single" w:sz="4" w:space="0" w:color="auto"/>
              <w:left w:val="single" w:sz="4" w:space="0" w:color="auto"/>
              <w:bottom w:val="single" w:sz="4" w:space="0" w:color="auto"/>
              <w:right w:val="single" w:sz="4" w:space="0" w:color="auto"/>
            </w:tcBorders>
            <w:hideMark/>
          </w:tcPr>
          <w:p w14:paraId="61EEF6F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E816B09" w14:textId="77777777" w:rsidTr="00F54610">
        <w:tc>
          <w:tcPr>
            <w:tcW w:w="851" w:type="dxa"/>
            <w:tcBorders>
              <w:top w:val="single" w:sz="4" w:space="0" w:color="auto"/>
              <w:left w:val="single" w:sz="4" w:space="0" w:color="auto"/>
              <w:bottom w:val="single" w:sz="4" w:space="0" w:color="auto"/>
              <w:right w:val="single" w:sz="4" w:space="0" w:color="auto"/>
            </w:tcBorders>
          </w:tcPr>
          <w:p w14:paraId="4C73B31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DAB84E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SANYO PDGDXL100</w:t>
            </w:r>
          </w:p>
        </w:tc>
        <w:tc>
          <w:tcPr>
            <w:tcW w:w="2693" w:type="dxa"/>
            <w:tcBorders>
              <w:top w:val="single" w:sz="4" w:space="0" w:color="auto"/>
              <w:left w:val="single" w:sz="4" w:space="0" w:color="auto"/>
              <w:bottom w:val="single" w:sz="4" w:space="0" w:color="auto"/>
              <w:right w:val="single" w:sz="4" w:space="0" w:color="auto"/>
            </w:tcBorders>
            <w:hideMark/>
          </w:tcPr>
          <w:p w14:paraId="0816673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0BE3E51" w14:textId="77777777" w:rsidTr="00F54610">
        <w:tc>
          <w:tcPr>
            <w:tcW w:w="851" w:type="dxa"/>
            <w:tcBorders>
              <w:top w:val="single" w:sz="4" w:space="0" w:color="auto"/>
              <w:left w:val="single" w:sz="4" w:space="0" w:color="auto"/>
              <w:bottom w:val="single" w:sz="4" w:space="0" w:color="auto"/>
              <w:right w:val="single" w:sz="4" w:space="0" w:color="auto"/>
            </w:tcBorders>
          </w:tcPr>
          <w:p w14:paraId="25F426D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283CA0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SANYO SL15</w:t>
            </w:r>
          </w:p>
        </w:tc>
        <w:tc>
          <w:tcPr>
            <w:tcW w:w="2693" w:type="dxa"/>
            <w:tcBorders>
              <w:top w:val="single" w:sz="4" w:space="0" w:color="auto"/>
              <w:left w:val="single" w:sz="4" w:space="0" w:color="auto"/>
              <w:bottom w:val="single" w:sz="4" w:space="0" w:color="auto"/>
              <w:right w:val="single" w:sz="4" w:space="0" w:color="auto"/>
            </w:tcBorders>
            <w:hideMark/>
          </w:tcPr>
          <w:p w14:paraId="34EA0493"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A85495A" w14:textId="77777777" w:rsidTr="00F54610">
        <w:tc>
          <w:tcPr>
            <w:tcW w:w="851" w:type="dxa"/>
            <w:tcBorders>
              <w:top w:val="single" w:sz="4" w:space="0" w:color="auto"/>
              <w:left w:val="single" w:sz="4" w:space="0" w:color="auto"/>
              <w:bottom w:val="single" w:sz="4" w:space="0" w:color="auto"/>
              <w:right w:val="single" w:sz="4" w:space="0" w:color="auto"/>
            </w:tcBorders>
          </w:tcPr>
          <w:p w14:paraId="6D6964C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F4BAE0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SANYO PLCXU47</w:t>
            </w:r>
          </w:p>
        </w:tc>
        <w:tc>
          <w:tcPr>
            <w:tcW w:w="2693" w:type="dxa"/>
            <w:tcBorders>
              <w:top w:val="single" w:sz="4" w:space="0" w:color="auto"/>
              <w:left w:val="single" w:sz="4" w:space="0" w:color="auto"/>
              <w:bottom w:val="single" w:sz="4" w:space="0" w:color="auto"/>
              <w:right w:val="single" w:sz="4" w:space="0" w:color="auto"/>
            </w:tcBorders>
            <w:hideMark/>
          </w:tcPr>
          <w:p w14:paraId="155F77D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2351C8E" w14:textId="77777777" w:rsidTr="00F54610">
        <w:tc>
          <w:tcPr>
            <w:tcW w:w="851" w:type="dxa"/>
            <w:tcBorders>
              <w:top w:val="single" w:sz="4" w:space="0" w:color="auto"/>
              <w:left w:val="single" w:sz="4" w:space="0" w:color="auto"/>
              <w:bottom w:val="single" w:sz="4" w:space="0" w:color="auto"/>
              <w:right w:val="single" w:sz="4" w:space="0" w:color="auto"/>
            </w:tcBorders>
          </w:tcPr>
          <w:p w14:paraId="365BB7C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7A6C62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SHARP PG-M20X</w:t>
            </w:r>
          </w:p>
        </w:tc>
        <w:tc>
          <w:tcPr>
            <w:tcW w:w="2693" w:type="dxa"/>
            <w:tcBorders>
              <w:top w:val="single" w:sz="4" w:space="0" w:color="auto"/>
              <w:left w:val="single" w:sz="4" w:space="0" w:color="auto"/>
              <w:bottom w:val="single" w:sz="4" w:space="0" w:color="auto"/>
              <w:right w:val="single" w:sz="4" w:space="0" w:color="auto"/>
            </w:tcBorders>
            <w:hideMark/>
          </w:tcPr>
          <w:p w14:paraId="540BC29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1834254" w14:textId="77777777" w:rsidTr="00F54610">
        <w:tc>
          <w:tcPr>
            <w:tcW w:w="851" w:type="dxa"/>
            <w:tcBorders>
              <w:top w:val="single" w:sz="4" w:space="0" w:color="auto"/>
              <w:left w:val="single" w:sz="4" w:space="0" w:color="auto"/>
              <w:bottom w:val="single" w:sz="4" w:space="0" w:color="auto"/>
              <w:right w:val="single" w:sz="4" w:space="0" w:color="auto"/>
            </w:tcBorders>
          </w:tcPr>
          <w:p w14:paraId="2A955D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F32247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TOSHIBA TDPTW355</w:t>
            </w:r>
          </w:p>
        </w:tc>
        <w:tc>
          <w:tcPr>
            <w:tcW w:w="2693" w:type="dxa"/>
            <w:tcBorders>
              <w:top w:val="single" w:sz="4" w:space="0" w:color="auto"/>
              <w:left w:val="single" w:sz="4" w:space="0" w:color="auto"/>
              <w:bottom w:val="single" w:sz="4" w:space="0" w:color="auto"/>
              <w:right w:val="single" w:sz="4" w:space="0" w:color="auto"/>
            </w:tcBorders>
            <w:hideMark/>
          </w:tcPr>
          <w:p w14:paraId="01ADBEF4"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6913481" w14:textId="77777777" w:rsidTr="00F54610">
        <w:tc>
          <w:tcPr>
            <w:tcW w:w="851" w:type="dxa"/>
            <w:tcBorders>
              <w:top w:val="single" w:sz="4" w:space="0" w:color="auto"/>
              <w:left w:val="single" w:sz="4" w:space="0" w:color="auto"/>
              <w:bottom w:val="single" w:sz="4" w:space="0" w:color="auto"/>
              <w:right w:val="single" w:sz="4" w:space="0" w:color="auto"/>
            </w:tcBorders>
          </w:tcPr>
          <w:p w14:paraId="2394400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968F6C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TOSHIBA TLP261</w:t>
            </w:r>
          </w:p>
        </w:tc>
        <w:tc>
          <w:tcPr>
            <w:tcW w:w="2693" w:type="dxa"/>
            <w:tcBorders>
              <w:top w:val="single" w:sz="4" w:space="0" w:color="auto"/>
              <w:left w:val="single" w:sz="4" w:space="0" w:color="auto"/>
              <w:bottom w:val="single" w:sz="4" w:space="0" w:color="auto"/>
              <w:right w:val="single" w:sz="4" w:space="0" w:color="auto"/>
            </w:tcBorders>
            <w:hideMark/>
          </w:tcPr>
          <w:p w14:paraId="1AD0C7E4"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CFFFA18" w14:textId="77777777" w:rsidTr="00F54610">
        <w:tc>
          <w:tcPr>
            <w:tcW w:w="851" w:type="dxa"/>
            <w:tcBorders>
              <w:top w:val="single" w:sz="4" w:space="0" w:color="auto"/>
              <w:left w:val="single" w:sz="4" w:space="0" w:color="auto"/>
              <w:bottom w:val="single" w:sz="4" w:space="0" w:color="auto"/>
              <w:right w:val="single" w:sz="4" w:space="0" w:color="auto"/>
            </w:tcBorders>
          </w:tcPr>
          <w:p w14:paraId="1B9823A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69D67B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 VIVITEK H1080</w:t>
            </w:r>
          </w:p>
        </w:tc>
        <w:tc>
          <w:tcPr>
            <w:tcW w:w="2693" w:type="dxa"/>
            <w:tcBorders>
              <w:top w:val="single" w:sz="4" w:space="0" w:color="auto"/>
              <w:left w:val="single" w:sz="4" w:space="0" w:color="auto"/>
              <w:bottom w:val="single" w:sz="4" w:space="0" w:color="auto"/>
              <w:right w:val="single" w:sz="4" w:space="0" w:color="auto"/>
            </w:tcBorders>
            <w:hideMark/>
          </w:tcPr>
          <w:p w14:paraId="4FA1608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349E211" w14:textId="77777777" w:rsidTr="00F54610">
        <w:tc>
          <w:tcPr>
            <w:tcW w:w="851" w:type="dxa"/>
            <w:tcBorders>
              <w:top w:val="single" w:sz="4" w:space="0" w:color="auto"/>
              <w:left w:val="single" w:sz="4" w:space="0" w:color="auto"/>
              <w:bottom w:val="single" w:sz="4" w:space="0" w:color="auto"/>
              <w:right w:val="single" w:sz="4" w:space="0" w:color="auto"/>
            </w:tcBorders>
          </w:tcPr>
          <w:p w14:paraId="032A64A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C633C5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PROJEKTOR/MMED CANON REALIS/SX80/M SXGA</w:t>
            </w:r>
          </w:p>
        </w:tc>
        <w:tc>
          <w:tcPr>
            <w:tcW w:w="2693" w:type="dxa"/>
            <w:tcBorders>
              <w:top w:val="single" w:sz="4" w:space="0" w:color="auto"/>
              <w:left w:val="single" w:sz="4" w:space="0" w:color="auto"/>
              <w:bottom w:val="single" w:sz="4" w:space="0" w:color="auto"/>
              <w:right w:val="single" w:sz="4" w:space="0" w:color="auto"/>
            </w:tcBorders>
            <w:hideMark/>
          </w:tcPr>
          <w:p w14:paraId="560EDD3A"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02B56AA" w14:textId="77777777" w:rsidTr="00F54610">
        <w:tc>
          <w:tcPr>
            <w:tcW w:w="851" w:type="dxa"/>
            <w:tcBorders>
              <w:top w:val="single" w:sz="4" w:space="0" w:color="auto"/>
              <w:left w:val="single" w:sz="4" w:space="0" w:color="auto"/>
              <w:bottom w:val="single" w:sz="4" w:space="0" w:color="auto"/>
              <w:right w:val="single" w:sz="4" w:space="0" w:color="auto"/>
            </w:tcBorders>
          </w:tcPr>
          <w:p w14:paraId="14724ED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483FF8" w14:textId="77777777" w:rsidR="00F54610" w:rsidRPr="00896FE6" w:rsidRDefault="00F54610" w:rsidP="00F54610">
            <w:pPr>
              <w:rPr>
                <w:color w:val="000000" w:themeColor="text1"/>
                <w:sz w:val="22"/>
                <w:szCs w:val="22"/>
              </w:rPr>
            </w:pPr>
            <w:r w:rsidRPr="00896FE6">
              <w:rPr>
                <w:color w:val="000000" w:themeColor="text1"/>
                <w:sz w:val="22"/>
                <w:szCs w:val="22"/>
              </w:rPr>
              <w:t>PROJEKTOR/MMED NEC PA600X UXGA</w:t>
            </w:r>
          </w:p>
        </w:tc>
        <w:tc>
          <w:tcPr>
            <w:tcW w:w="2693" w:type="dxa"/>
            <w:tcBorders>
              <w:top w:val="single" w:sz="4" w:space="0" w:color="auto"/>
              <w:left w:val="single" w:sz="4" w:space="0" w:color="auto"/>
              <w:bottom w:val="single" w:sz="4" w:space="0" w:color="auto"/>
              <w:right w:val="single" w:sz="4" w:space="0" w:color="auto"/>
            </w:tcBorders>
            <w:hideMark/>
          </w:tcPr>
          <w:p w14:paraId="6ECAABBD"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22D5D01" w14:textId="77777777" w:rsidTr="00F54610">
        <w:tc>
          <w:tcPr>
            <w:tcW w:w="851" w:type="dxa"/>
            <w:tcBorders>
              <w:top w:val="single" w:sz="4" w:space="0" w:color="auto"/>
              <w:left w:val="single" w:sz="4" w:space="0" w:color="auto"/>
              <w:bottom w:val="single" w:sz="4" w:space="0" w:color="auto"/>
              <w:right w:val="single" w:sz="4" w:space="0" w:color="auto"/>
            </w:tcBorders>
          </w:tcPr>
          <w:p w14:paraId="49A89A4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433DD53" w14:textId="77777777" w:rsidR="00F54610" w:rsidRPr="00896FE6" w:rsidRDefault="00F54610" w:rsidP="00F54610">
            <w:pPr>
              <w:rPr>
                <w:color w:val="000000" w:themeColor="text1"/>
                <w:sz w:val="22"/>
                <w:szCs w:val="22"/>
              </w:rPr>
            </w:pPr>
            <w:r w:rsidRPr="00896FE6">
              <w:rPr>
                <w:color w:val="000000" w:themeColor="text1"/>
                <w:sz w:val="22"/>
                <w:szCs w:val="22"/>
              </w:rPr>
              <w:t>PROJEKTOR/MMED NEC P502W WXGA</w:t>
            </w:r>
          </w:p>
        </w:tc>
        <w:tc>
          <w:tcPr>
            <w:tcW w:w="2693" w:type="dxa"/>
            <w:tcBorders>
              <w:top w:val="single" w:sz="4" w:space="0" w:color="auto"/>
              <w:left w:val="single" w:sz="4" w:space="0" w:color="auto"/>
              <w:bottom w:val="single" w:sz="4" w:space="0" w:color="auto"/>
              <w:right w:val="single" w:sz="4" w:space="0" w:color="auto"/>
            </w:tcBorders>
            <w:hideMark/>
          </w:tcPr>
          <w:p w14:paraId="34BEAE3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5645123" w14:textId="77777777" w:rsidTr="00F54610">
        <w:tc>
          <w:tcPr>
            <w:tcW w:w="851" w:type="dxa"/>
            <w:tcBorders>
              <w:top w:val="single" w:sz="4" w:space="0" w:color="auto"/>
              <w:left w:val="single" w:sz="4" w:space="0" w:color="auto"/>
              <w:bottom w:val="single" w:sz="4" w:space="0" w:color="auto"/>
              <w:right w:val="single" w:sz="4" w:space="0" w:color="auto"/>
            </w:tcBorders>
          </w:tcPr>
          <w:p w14:paraId="7155A29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4C4429" w14:textId="77777777" w:rsidR="00F54610" w:rsidRPr="00896FE6" w:rsidRDefault="00F54610" w:rsidP="00F54610">
            <w:pPr>
              <w:rPr>
                <w:color w:val="000000" w:themeColor="text1"/>
                <w:sz w:val="22"/>
                <w:szCs w:val="22"/>
              </w:rPr>
            </w:pPr>
            <w:r w:rsidRPr="00896FE6">
              <w:rPr>
                <w:color w:val="000000" w:themeColor="text1"/>
                <w:sz w:val="22"/>
                <w:szCs w:val="22"/>
              </w:rPr>
              <w:t>SKANER AVISION AD280F</w:t>
            </w:r>
          </w:p>
        </w:tc>
        <w:tc>
          <w:tcPr>
            <w:tcW w:w="2693" w:type="dxa"/>
            <w:tcBorders>
              <w:top w:val="single" w:sz="4" w:space="0" w:color="auto"/>
              <w:left w:val="single" w:sz="4" w:space="0" w:color="auto"/>
              <w:bottom w:val="single" w:sz="4" w:space="0" w:color="auto"/>
              <w:right w:val="single" w:sz="4" w:space="0" w:color="auto"/>
            </w:tcBorders>
            <w:hideMark/>
          </w:tcPr>
          <w:p w14:paraId="71DFE515"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EDB45C0" w14:textId="77777777" w:rsidTr="00F54610">
        <w:tc>
          <w:tcPr>
            <w:tcW w:w="851" w:type="dxa"/>
            <w:tcBorders>
              <w:top w:val="single" w:sz="4" w:space="0" w:color="auto"/>
              <w:left w:val="single" w:sz="4" w:space="0" w:color="auto"/>
              <w:bottom w:val="single" w:sz="4" w:space="0" w:color="auto"/>
              <w:right w:val="single" w:sz="4" w:space="0" w:color="auto"/>
            </w:tcBorders>
          </w:tcPr>
          <w:p w14:paraId="648984F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ABE6B4C" w14:textId="77777777" w:rsidR="00F54610" w:rsidRPr="00896FE6" w:rsidRDefault="00F54610" w:rsidP="00F54610">
            <w:pPr>
              <w:rPr>
                <w:color w:val="000000" w:themeColor="text1"/>
                <w:sz w:val="22"/>
                <w:szCs w:val="22"/>
              </w:rPr>
            </w:pPr>
            <w:r w:rsidRPr="00896FE6">
              <w:rPr>
                <w:color w:val="000000" w:themeColor="text1"/>
                <w:sz w:val="22"/>
                <w:szCs w:val="22"/>
              </w:rPr>
              <w:t>SKANER AGFA SNAPSCAN/TOUCH</w:t>
            </w:r>
          </w:p>
        </w:tc>
        <w:tc>
          <w:tcPr>
            <w:tcW w:w="2693" w:type="dxa"/>
            <w:tcBorders>
              <w:top w:val="single" w:sz="4" w:space="0" w:color="auto"/>
              <w:left w:val="single" w:sz="4" w:space="0" w:color="auto"/>
              <w:bottom w:val="single" w:sz="4" w:space="0" w:color="auto"/>
              <w:right w:val="single" w:sz="4" w:space="0" w:color="auto"/>
            </w:tcBorders>
            <w:hideMark/>
          </w:tcPr>
          <w:p w14:paraId="4626F03E"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5F18CAC" w14:textId="77777777" w:rsidTr="00F54610">
        <w:tc>
          <w:tcPr>
            <w:tcW w:w="851" w:type="dxa"/>
            <w:tcBorders>
              <w:top w:val="single" w:sz="4" w:space="0" w:color="auto"/>
              <w:left w:val="single" w:sz="4" w:space="0" w:color="auto"/>
              <w:bottom w:val="single" w:sz="4" w:space="0" w:color="auto"/>
              <w:right w:val="single" w:sz="4" w:space="0" w:color="auto"/>
            </w:tcBorders>
          </w:tcPr>
          <w:p w14:paraId="1D0FBEA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12CA38" w14:textId="77777777" w:rsidR="00F54610" w:rsidRPr="00896FE6" w:rsidRDefault="00F54610" w:rsidP="00F54610">
            <w:pPr>
              <w:rPr>
                <w:color w:val="000000" w:themeColor="text1"/>
                <w:sz w:val="22"/>
                <w:szCs w:val="22"/>
              </w:rPr>
            </w:pPr>
            <w:r w:rsidRPr="00896FE6">
              <w:rPr>
                <w:color w:val="000000" w:themeColor="text1"/>
                <w:sz w:val="22"/>
                <w:szCs w:val="22"/>
              </w:rPr>
              <w:t>SKANER CANON CS/LIDE/25</w:t>
            </w:r>
          </w:p>
        </w:tc>
        <w:tc>
          <w:tcPr>
            <w:tcW w:w="2693" w:type="dxa"/>
            <w:tcBorders>
              <w:top w:val="single" w:sz="4" w:space="0" w:color="auto"/>
              <w:left w:val="single" w:sz="4" w:space="0" w:color="auto"/>
              <w:bottom w:val="single" w:sz="4" w:space="0" w:color="auto"/>
              <w:right w:val="single" w:sz="4" w:space="0" w:color="auto"/>
            </w:tcBorders>
            <w:hideMark/>
          </w:tcPr>
          <w:p w14:paraId="6BE471E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C94E5A6" w14:textId="77777777" w:rsidTr="00F54610">
        <w:tc>
          <w:tcPr>
            <w:tcW w:w="851" w:type="dxa"/>
            <w:tcBorders>
              <w:top w:val="single" w:sz="4" w:space="0" w:color="auto"/>
              <w:left w:val="single" w:sz="4" w:space="0" w:color="auto"/>
              <w:bottom w:val="single" w:sz="4" w:space="0" w:color="auto"/>
              <w:right w:val="single" w:sz="4" w:space="0" w:color="auto"/>
            </w:tcBorders>
          </w:tcPr>
          <w:p w14:paraId="0EAE722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55D5F69" w14:textId="77777777" w:rsidR="00F54610" w:rsidRPr="00896FE6" w:rsidRDefault="00F54610" w:rsidP="00F54610">
            <w:pPr>
              <w:rPr>
                <w:color w:val="000000" w:themeColor="text1"/>
                <w:sz w:val="22"/>
                <w:szCs w:val="22"/>
              </w:rPr>
            </w:pPr>
            <w:r w:rsidRPr="00896FE6">
              <w:rPr>
                <w:color w:val="000000" w:themeColor="text1"/>
                <w:sz w:val="22"/>
                <w:szCs w:val="22"/>
              </w:rPr>
              <w:t>SKANER CONTEX IQ/4450</w:t>
            </w:r>
          </w:p>
        </w:tc>
        <w:tc>
          <w:tcPr>
            <w:tcW w:w="2693" w:type="dxa"/>
            <w:tcBorders>
              <w:top w:val="single" w:sz="4" w:space="0" w:color="auto"/>
              <w:left w:val="single" w:sz="4" w:space="0" w:color="auto"/>
              <w:bottom w:val="single" w:sz="4" w:space="0" w:color="auto"/>
              <w:right w:val="single" w:sz="4" w:space="0" w:color="auto"/>
            </w:tcBorders>
            <w:hideMark/>
          </w:tcPr>
          <w:p w14:paraId="7A222FE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ACA1FAB" w14:textId="77777777" w:rsidTr="00F54610">
        <w:tc>
          <w:tcPr>
            <w:tcW w:w="851" w:type="dxa"/>
            <w:tcBorders>
              <w:top w:val="single" w:sz="4" w:space="0" w:color="auto"/>
              <w:left w:val="single" w:sz="4" w:space="0" w:color="auto"/>
              <w:bottom w:val="single" w:sz="4" w:space="0" w:color="auto"/>
              <w:right w:val="single" w:sz="4" w:space="0" w:color="auto"/>
            </w:tcBorders>
          </w:tcPr>
          <w:p w14:paraId="473AC94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5487692" w14:textId="77777777" w:rsidR="00F54610" w:rsidRPr="00896FE6" w:rsidRDefault="00F54610" w:rsidP="00F54610">
            <w:pPr>
              <w:rPr>
                <w:color w:val="000000" w:themeColor="text1"/>
                <w:sz w:val="22"/>
                <w:szCs w:val="22"/>
              </w:rPr>
            </w:pPr>
            <w:r w:rsidRPr="00896FE6">
              <w:rPr>
                <w:color w:val="000000" w:themeColor="text1"/>
                <w:sz w:val="22"/>
                <w:szCs w:val="22"/>
              </w:rPr>
              <w:t>SKANER EPSON 1000XL A3</w:t>
            </w:r>
          </w:p>
        </w:tc>
        <w:tc>
          <w:tcPr>
            <w:tcW w:w="2693" w:type="dxa"/>
            <w:tcBorders>
              <w:top w:val="single" w:sz="4" w:space="0" w:color="auto"/>
              <w:left w:val="single" w:sz="4" w:space="0" w:color="auto"/>
              <w:bottom w:val="single" w:sz="4" w:space="0" w:color="auto"/>
              <w:right w:val="single" w:sz="4" w:space="0" w:color="auto"/>
            </w:tcBorders>
            <w:hideMark/>
          </w:tcPr>
          <w:p w14:paraId="37F9875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66EFB3D" w14:textId="77777777" w:rsidTr="00F54610">
        <w:tc>
          <w:tcPr>
            <w:tcW w:w="851" w:type="dxa"/>
            <w:tcBorders>
              <w:top w:val="single" w:sz="4" w:space="0" w:color="auto"/>
              <w:left w:val="single" w:sz="4" w:space="0" w:color="auto"/>
              <w:bottom w:val="single" w:sz="4" w:space="0" w:color="auto"/>
              <w:right w:val="single" w:sz="4" w:space="0" w:color="auto"/>
            </w:tcBorders>
          </w:tcPr>
          <w:p w14:paraId="372DE81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72EB09F" w14:textId="77777777" w:rsidR="00F54610" w:rsidRPr="00896FE6" w:rsidRDefault="00F54610" w:rsidP="00F54610">
            <w:pPr>
              <w:rPr>
                <w:color w:val="000000" w:themeColor="text1"/>
                <w:sz w:val="22"/>
                <w:szCs w:val="22"/>
              </w:rPr>
            </w:pPr>
            <w:r w:rsidRPr="00896FE6">
              <w:rPr>
                <w:color w:val="000000" w:themeColor="text1"/>
                <w:sz w:val="22"/>
                <w:szCs w:val="22"/>
              </w:rPr>
              <w:t>SKANER EPSON PERF/3490/P</w:t>
            </w:r>
          </w:p>
        </w:tc>
        <w:tc>
          <w:tcPr>
            <w:tcW w:w="2693" w:type="dxa"/>
            <w:tcBorders>
              <w:top w:val="single" w:sz="4" w:space="0" w:color="auto"/>
              <w:left w:val="single" w:sz="4" w:space="0" w:color="auto"/>
              <w:bottom w:val="single" w:sz="4" w:space="0" w:color="auto"/>
              <w:right w:val="single" w:sz="4" w:space="0" w:color="auto"/>
            </w:tcBorders>
            <w:hideMark/>
          </w:tcPr>
          <w:p w14:paraId="553AA8E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A9C1A2F" w14:textId="77777777" w:rsidTr="00F54610">
        <w:tc>
          <w:tcPr>
            <w:tcW w:w="851" w:type="dxa"/>
            <w:tcBorders>
              <w:top w:val="single" w:sz="4" w:space="0" w:color="auto"/>
              <w:left w:val="single" w:sz="4" w:space="0" w:color="auto"/>
              <w:bottom w:val="single" w:sz="4" w:space="0" w:color="auto"/>
              <w:right w:val="single" w:sz="4" w:space="0" w:color="auto"/>
            </w:tcBorders>
          </w:tcPr>
          <w:p w14:paraId="2AA9320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7F0C20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SKANER EPSON PERFECT.V200 PHOTO</w:t>
            </w:r>
          </w:p>
        </w:tc>
        <w:tc>
          <w:tcPr>
            <w:tcW w:w="2693" w:type="dxa"/>
            <w:tcBorders>
              <w:top w:val="single" w:sz="4" w:space="0" w:color="auto"/>
              <w:left w:val="single" w:sz="4" w:space="0" w:color="auto"/>
              <w:bottom w:val="single" w:sz="4" w:space="0" w:color="auto"/>
              <w:right w:val="single" w:sz="4" w:space="0" w:color="auto"/>
            </w:tcBorders>
            <w:hideMark/>
          </w:tcPr>
          <w:p w14:paraId="2A4F988D"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3CE2041" w14:textId="77777777" w:rsidTr="00F54610">
        <w:tc>
          <w:tcPr>
            <w:tcW w:w="851" w:type="dxa"/>
            <w:tcBorders>
              <w:top w:val="single" w:sz="4" w:space="0" w:color="auto"/>
              <w:left w:val="single" w:sz="4" w:space="0" w:color="auto"/>
              <w:bottom w:val="single" w:sz="4" w:space="0" w:color="auto"/>
              <w:right w:val="single" w:sz="4" w:space="0" w:color="auto"/>
            </w:tcBorders>
          </w:tcPr>
          <w:p w14:paraId="61A5696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1CA20BD" w14:textId="77777777" w:rsidR="00F54610" w:rsidRPr="00896FE6" w:rsidRDefault="00F54610" w:rsidP="00F54610">
            <w:pPr>
              <w:rPr>
                <w:color w:val="000000" w:themeColor="text1"/>
                <w:sz w:val="22"/>
                <w:szCs w:val="22"/>
              </w:rPr>
            </w:pPr>
            <w:r w:rsidRPr="00896FE6">
              <w:rPr>
                <w:color w:val="000000" w:themeColor="text1"/>
                <w:sz w:val="22"/>
                <w:szCs w:val="22"/>
              </w:rPr>
              <w:t>SKANER EPSON PERF/4490/P</w:t>
            </w:r>
          </w:p>
        </w:tc>
        <w:tc>
          <w:tcPr>
            <w:tcW w:w="2693" w:type="dxa"/>
            <w:tcBorders>
              <w:top w:val="single" w:sz="4" w:space="0" w:color="auto"/>
              <w:left w:val="single" w:sz="4" w:space="0" w:color="auto"/>
              <w:bottom w:val="single" w:sz="4" w:space="0" w:color="auto"/>
              <w:right w:val="single" w:sz="4" w:space="0" w:color="auto"/>
            </w:tcBorders>
            <w:hideMark/>
          </w:tcPr>
          <w:p w14:paraId="6256B79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D725C9C" w14:textId="77777777" w:rsidTr="00F54610">
        <w:tc>
          <w:tcPr>
            <w:tcW w:w="851" w:type="dxa"/>
            <w:tcBorders>
              <w:top w:val="single" w:sz="4" w:space="0" w:color="auto"/>
              <w:left w:val="single" w:sz="4" w:space="0" w:color="auto"/>
              <w:bottom w:val="single" w:sz="4" w:space="0" w:color="auto"/>
              <w:right w:val="single" w:sz="4" w:space="0" w:color="auto"/>
            </w:tcBorders>
          </w:tcPr>
          <w:p w14:paraId="05B835E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6F7D188" w14:textId="77777777" w:rsidR="00F54610" w:rsidRPr="00896FE6" w:rsidRDefault="00F54610" w:rsidP="00F54610">
            <w:pPr>
              <w:rPr>
                <w:color w:val="000000" w:themeColor="text1"/>
                <w:sz w:val="22"/>
                <w:szCs w:val="22"/>
              </w:rPr>
            </w:pPr>
            <w:r w:rsidRPr="00896FE6">
              <w:rPr>
                <w:color w:val="000000" w:themeColor="text1"/>
                <w:sz w:val="22"/>
                <w:szCs w:val="22"/>
              </w:rPr>
              <w:t>SKANER EPSON PERF/V10</w:t>
            </w:r>
          </w:p>
        </w:tc>
        <w:tc>
          <w:tcPr>
            <w:tcW w:w="2693" w:type="dxa"/>
            <w:tcBorders>
              <w:top w:val="single" w:sz="4" w:space="0" w:color="auto"/>
              <w:left w:val="single" w:sz="4" w:space="0" w:color="auto"/>
              <w:bottom w:val="single" w:sz="4" w:space="0" w:color="auto"/>
              <w:right w:val="single" w:sz="4" w:space="0" w:color="auto"/>
            </w:tcBorders>
            <w:hideMark/>
          </w:tcPr>
          <w:p w14:paraId="6C2E0B3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42CA6BD" w14:textId="77777777" w:rsidTr="00F54610">
        <w:tc>
          <w:tcPr>
            <w:tcW w:w="851" w:type="dxa"/>
            <w:tcBorders>
              <w:top w:val="single" w:sz="4" w:space="0" w:color="auto"/>
              <w:left w:val="single" w:sz="4" w:space="0" w:color="auto"/>
              <w:bottom w:val="single" w:sz="4" w:space="0" w:color="auto"/>
              <w:right w:val="single" w:sz="4" w:space="0" w:color="auto"/>
            </w:tcBorders>
          </w:tcPr>
          <w:p w14:paraId="675795B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617DE3C" w14:textId="77777777" w:rsidR="00F54610" w:rsidRPr="00896FE6" w:rsidRDefault="00F54610" w:rsidP="00F54610">
            <w:pPr>
              <w:rPr>
                <w:color w:val="000000" w:themeColor="text1"/>
                <w:sz w:val="22"/>
                <w:szCs w:val="22"/>
              </w:rPr>
            </w:pPr>
            <w:r w:rsidRPr="00896FE6">
              <w:rPr>
                <w:color w:val="000000" w:themeColor="text1"/>
                <w:sz w:val="22"/>
                <w:szCs w:val="22"/>
              </w:rPr>
              <w:t xml:space="preserve">SKANER FUJITSU FI-6240 </w:t>
            </w:r>
          </w:p>
        </w:tc>
        <w:tc>
          <w:tcPr>
            <w:tcW w:w="2693" w:type="dxa"/>
            <w:tcBorders>
              <w:top w:val="single" w:sz="4" w:space="0" w:color="auto"/>
              <w:left w:val="single" w:sz="4" w:space="0" w:color="auto"/>
              <w:bottom w:val="single" w:sz="4" w:space="0" w:color="auto"/>
              <w:right w:val="single" w:sz="4" w:space="0" w:color="auto"/>
            </w:tcBorders>
            <w:hideMark/>
          </w:tcPr>
          <w:p w14:paraId="7CB55938" w14:textId="77777777" w:rsidR="00F54610" w:rsidRPr="00896FE6" w:rsidRDefault="00F54610" w:rsidP="00F54610">
            <w:pPr>
              <w:jc w:val="center"/>
              <w:rPr>
                <w:color w:val="000000" w:themeColor="text1"/>
                <w:sz w:val="22"/>
                <w:szCs w:val="22"/>
              </w:rPr>
            </w:pPr>
            <w:r w:rsidRPr="00896FE6">
              <w:rPr>
                <w:color w:val="000000" w:themeColor="text1"/>
                <w:sz w:val="22"/>
                <w:szCs w:val="22"/>
              </w:rPr>
              <w:t>22</w:t>
            </w:r>
          </w:p>
        </w:tc>
      </w:tr>
      <w:tr w:rsidR="00F54610" w:rsidRPr="00081428" w14:paraId="6F4BF473" w14:textId="77777777" w:rsidTr="00F54610">
        <w:tc>
          <w:tcPr>
            <w:tcW w:w="851" w:type="dxa"/>
            <w:tcBorders>
              <w:top w:val="single" w:sz="4" w:space="0" w:color="auto"/>
              <w:left w:val="single" w:sz="4" w:space="0" w:color="auto"/>
              <w:bottom w:val="single" w:sz="4" w:space="0" w:color="auto"/>
              <w:right w:val="single" w:sz="4" w:space="0" w:color="auto"/>
            </w:tcBorders>
          </w:tcPr>
          <w:p w14:paraId="500581F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58C53C" w14:textId="77777777" w:rsidR="00F54610" w:rsidRPr="00896FE6" w:rsidRDefault="00F54610" w:rsidP="00F54610">
            <w:pPr>
              <w:rPr>
                <w:color w:val="000000" w:themeColor="text1"/>
                <w:sz w:val="22"/>
                <w:szCs w:val="22"/>
              </w:rPr>
            </w:pPr>
            <w:r w:rsidRPr="00896FE6">
              <w:rPr>
                <w:color w:val="000000" w:themeColor="text1"/>
                <w:sz w:val="22"/>
                <w:szCs w:val="22"/>
              </w:rPr>
              <w:t>SKANER EVESMART PRO</w:t>
            </w:r>
          </w:p>
        </w:tc>
        <w:tc>
          <w:tcPr>
            <w:tcW w:w="2693" w:type="dxa"/>
            <w:tcBorders>
              <w:top w:val="single" w:sz="4" w:space="0" w:color="auto"/>
              <w:left w:val="single" w:sz="4" w:space="0" w:color="auto"/>
              <w:bottom w:val="single" w:sz="4" w:space="0" w:color="auto"/>
              <w:right w:val="single" w:sz="4" w:space="0" w:color="auto"/>
            </w:tcBorders>
            <w:hideMark/>
          </w:tcPr>
          <w:p w14:paraId="2E93987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3F11DBC" w14:textId="77777777" w:rsidTr="00F54610">
        <w:tc>
          <w:tcPr>
            <w:tcW w:w="851" w:type="dxa"/>
            <w:tcBorders>
              <w:top w:val="single" w:sz="4" w:space="0" w:color="auto"/>
              <w:left w:val="single" w:sz="4" w:space="0" w:color="auto"/>
              <w:bottom w:val="single" w:sz="4" w:space="0" w:color="auto"/>
              <w:right w:val="single" w:sz="4" w:space="0" w:color="auto"/>
            </w:tcBorders>
          </w:tcPr>
          <w:p w14:paraId="4FEDD1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19CEA09" w14:textId="77777777" w:rsidR="00F54610" w:rsidRPr="00896FE6" w:rsidRDefault="00F54610" w:rsidP="00F54610">
            <w:pPr>
              <w:rPr>
                <w:color w:val="000000" w:themeColor="text1"/>
                <w:sz w:val="22"/>
                <w:szCs w:val="22"/>
              </w:rPr>
            </w:pPr>
            <w:r w:rsidRPr="00896FE6">
              <w:rPr>
                <w:color w:val="000000" w:themeColor="text1"/>
                <w:sz w:val="22"/>
                <w:szCs w:val="22"/>
              </w:rPr>
              <w:t>SKANER FUJITSU FI-4340C</w:t>
            </w:r>
          </w:p>
        </w:tc>
        <w:tc>
          <w:tcPr>
            <w:tcW w:w="2693" w:type="dxa"/>
            <w:tcBorders>
              <w:top w:val="single" w:sz="4" w:space="0" w:color="auto"/>
              <w:left w:val="single" w:sz="4" w:space="0" w:color="auto"/>
              <w:bottom w:val="single" w:sz="4" w:space="0" w:color="auto"/>
              <w:right w:val="single" w:sz="4" w:space="0" w:color="auto"/>
            </w:tcBorders>
            <w:hideMark/>
          </w:tcPr>
          <w:p w14:paraId="2BCB5E6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9E0601D" w14:textId="77777777" w:rsidTr="00F54610">
        <w:tc>
          <w:tcPr>
            <w:tcW w:w="851" w:type="dxa"/>
            <w:tcBorders>
              <w:top w:val="single" w:sz="4" w:space="0" w:color="auto"/>
              <w:left w:val="single" w:sz="4" w:space="0" w:color="auto"/>
              <w:bottom w:val="single" w:sz="4" w:space="0" w:color="auto"/>
              <w:right w:val="single" w:sz="4" w:space="0" w:color="auto"/>
            </w:tcBorders>
          </w:tcPr>
          <w:p w14:paraId="440E955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8498A6" w14:textId="77777777" w:rsidR="00F54610" w:rsidRPr="00896FE6" w:rsidRDefault="00F54610" w:rsidP="00F54610">
            <w:pPr>
              <w:rPr>
                <w:color w:val="000000" w:themeColor="text1"/>
                <w:sz w:val="22"/>
                <w:szCs w:val="22"/>
              </w:rPr>
            </w:pPr>
            <w:r w:rsidRPr="00896FE6">
              <w:rPr>
                <w:color w:val="000000" w:themeColor="text1"/>
                <w:sz w:val="22"/>
                <w:szCs w:val="22"/>
              </w:rPr>
              <w:t xml:space="preserve">SKANER FUJITSU FI-6240Z </w:t>
            </w:r>
          </w:p>
        </w:tc>
        <w:tc>
          <w:tcPr>
            <w:tcW w:w="2693" w:type="dxa"/>
            <w:tcBorders>
              <w:top w:val="single" w:sz="4" w:space="0" w:color="auto"/>
              <w:left w:val="single" w:sz="4" w:space="0" w:color="auto"/>
              <w:bottom w:val="single" w:sz="4" w:space="0" w:color="auto"/>
              <w:right w:val="single" w:sz="4" w:space="0" w:color="auto"/>
            </w:tcBorders>
            <w:hideMark/>
          </w:tcPr>
          <w:p w14:paraId="3FE11B4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6FE5A8C3" w14:textId="77777777" w:rsidTr="00F54610">
        <w:tc>
          <w:tcPr>
            <w:tcW w:w="851" w:type="dxa"/>
            <w:tcBorders>
              <w:top w:val="single" w:sz="4" w:space="0" w:color="auto"/>
              <w:left w:val="single" w:sz="4" w:space="0" w:color="auto"/>
              <w:bottom w:val="single" w:sz="4" w:space="0" w:color="auto"/>
              <w:right w:val="single" w:sz="4" w:space="0" w:color="auto"/>
            </w:tcBorders>
          </w:tcPr>
          <w:p w14:paraId="6FD412E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5E5DDA4" w14:textId="77777777" w:rsidR="00F54610" w:rsidRPr="00896FE6" w:rsidRDefault="00F54610" w:rsidP="00F54610">
            <w:pPr>
              <w:rPr>
                <w:color w:val="000000" w:themeColor="text1"/>
                <w:sz w:val="22"/>
                <w:szCs w:val="22"/>
              </w:rPr>
            </w:pPr>
            <w:r w:rsidRPr="00896FE6">
              <w:rPr>
                <w:color w:val="000000" w:themeColor="text1"/>
                <w:sz w:val="22"/>
                <w:szCs w:val="22"/>
              </w:rPr>
              <w:t>SKANER FUJITSU FI-6240Z</w:t>
            </w:r>
          </w:p>
        </w:tc>
        <w:tc>
          <w:tcPr>
            <w:tcW w:w="2693" w:type="dxa"/>
            <w:tcBorders>
              <w:top w:val="single" w:sz="4" w:space="0" w:color="auto"/>
              <w:left w:val="single" w:sz="4" w:space="0" w:color="auto"/>
              <w:bottom w:val="single" w:sz="4" w:space="0" w:color="auto"/>
              <w:right w:val="single" w:sz="4" w:space="0" w:color="auto"/>
            </w:tcBorders>
            <w:hideMark/>
          </w:tcPr>
          <w:p w14:paraId="4E74BF8F" w14:textId="77777777" w:rsidR="00F54610" w:rsidRPr="00896FE6" w:rsidRDefault="00F54610" w:rsidP="00F54610">
            <w:pPr>
              <w:jc w:val="center"/>
              <w:rPr>
                <w:color w:val="000000" w:themeColor="text1"/>
                <w:sz w:val="22"/>
                <w:szCs w:val="22"/>
              </w:rPr>
            </w:pPr>
            <w:r w:rsidRPr="00896FE6">
              <w:rPr>
                <w:color w:val="000000" w:themeColor="text1"/>
                <w:sz w:val="22"/>
                <w:szCs w:val="22"/>
              </w:rPr>
              <w:t>54</w:t>
            </w:r>
          </w:p>
        </w:tc>
      </w:tr>
      <w:tr w:rsidR="00F54610" w:rsidRPr="00081428" w14:paraId="4C1BB6B0" w14:textId="77777777" w:rsidTr="00F54610">
        <w:tc>
          <w:tcPr>
            <w:tcW w:w="851" w:type="dxa"/>
            <w:tcBorders>
              <w:top w:val="single" w:sz="4" w:space="0" w:color="auto"/>
              <w:left w:val="single" w:sz="4" w:space="0" w:color="auto"/>
              <w:bottom w:val="single" w:sz="4" w:space="0" w:color="auto"/>
              <w:right w:val="single" w:sz="4" w:space="0" w:color="auto"/>
            </w:tcBorders>
          </w:tcPr>
          <w:p w14:paraId="58883C8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879C80" w14:textId="77777777" w:rsidR="00F54610" w:rsidRPr="00896FE6" w:rsidRDefault="00F54610" w:rsidP="00F54610">
            <w:pPr>
              <w:rPr>
                <w:color w:val="000000" w:themeColor="text1"/>
                <w:sz w:val="22"/>
                <w:szCs w:val="22"/>
              </w:rPr>
            </w:pPr>
            <w:r w:rsidRPr="00896FE6">
              <w:rPr>
                <w:color w:val="000000" w:themeColor="text1"/>
                <w:sz w:val="22"/>
                <w:szCs w:val="22"/>
              </w:rPr>
              <w:t>SKANER FUJITSU FI-7280</w:t>
            </w:r>
          </w:p>
        </w:tc>
        <w:tc>
          <w:tcPr>
            <w:tcW w:w="2693" w:type="dxa"/>
            <w:tcBorders>
              <w:top w:val="single" w:sz="4" w:space="0" w:color="auto"/>
              <w:left w:val="single" w:sz="4" w:space="0" w:color="auto"/>
              <w:bottom w:val="single" w:sz="4" w:space="0" w:color="auto"/>
              <w:right w:val="single" w:sz="4" w:space="0" w:color="auto"/>
            </w:tcBorders>
            <w:hideMark/>
          </w:tcPr>
          <w:p w14:paraId="568BCBF1" w14:textId="77777777" w:rsidR="00F54610" w:rsidRPr="00896FE6" w:rsidRDefault="00F54610" w:rsidP="00F54610">
            <w:pPr>
              <w:jc w:val="center"/>
              <w:rPr>
                <w:color w:val="000000" w:themeColor="text1"/>
                <w:sz w:val="22"/>
                <w:szCs w:val="22"/>
              </w:rPr>
            </w:pPr>
            <w:r w:rsidRPr="00896FE6">
              <w:rPr>
                <w:color w:val="000000" w:themeColor="text1"/>
                <w:sz w:val="22"/>
                <w:szCs w:val="22"/>
              </w:rPr>
              <w:t>20</w:t>
            </w:r>
          </w:p>
        </w:tc>
      </w:tr>
      <w:tr w:rsidR="00F54610" w:rsidRPr="00081428" w14:paraId="6259CFD0" w14:textId="77777777" w:rsidTr="00F54610">
        <w:tc>
          <w:tcPr>
            <w:tcW w:w="851" w:type="dxa"/>
            <w:tcBorders>
              <w:top w:val="single" w:sz="4" w:space="0" w:color="auto"/>
              <w:left w:val="single" w:sz="4" w:space="0" w:color="auto"/>
              <w:bottom w:val="single" w:sz="4" w:space="0" w:color="auto"/>
              <w:right w:val="single" w:sz="4" w:space="0" w:color="auto"/>
            </w:tcBorders>
          </w:tcPr>
          <w:p w14:paraId="5E3C6B7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EF43CF4" w14:textId="77777777" w:rsidR="00F54610" w:rsidRPr="00896FE6" w:rsidRDefault="00F54610" w:rsidP="00F54610">
            <w:pPr>
              <w:rPr>
                <w:color w:val="000000" w:themeColor="text1"/>
                <w:sz w:val="22"/>
                <w:szCs w:val="22"/>
              </w:rPr>
            </w:pPr>
            <w:r w:rsidRPr="00896FE6">
              <w:rPr>
                <w:color w:val="000000" w:themeColor="text1"/>
                <w:sz w:val="22"/>
                <w:szCs w:val="22"/>
              </w:rPr>
              <w:t>SKANER HP SCANJET/2400</w:t>
            </w:r>
          </w:p>
        </w:tc>
        <w:tc>
          <w:tcPr>
            <w:tcW w:w="2693" w:type="dxa"/>
            <w:tcBorders>
              <w:top w:val="single" w:sz="4" w:space="0" w:color="auto"/>
              <w:left w:val="single" w:sz="4" w:space="0" w:color="auto"/>
              <w:bottom w:val="single" w:sz="4" w:space="0" w:color="auto"/>
              <w:right w:val="single" w:sz="4" w:space="0" w:color="auto"/>
            </w:tcBorders>
            <w:hideMark/>
          </w:tcPr>
          <w:p w14:paraId="0AD32C5E"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3947082" w14:textId="77777777" w:rsidTr="00F54610">
        <w:tc>
          <w:tcPr>
            <w:tcW w:w="851" w:type="dxa"/>
            <w:tcBorders>
              <w:top w:val="single" w:sz="4" w:space="0" w:color="auto"/>
              <w:left w:val="single" w:sz="4" w:space="0" w:color="auto"/>
              <w:bottom w:val="single" w:sz="4" w:space="0" w:color="auto"/>
              <w:right w:val="single" w:sz="4" w:space="0" w:color="auto"/>
            </w:tcBorders>
          </w:tcPr>
          <w:p w14:paraId="2A864B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0018A0" w14:textId="77777777" w:rsidR="00F54610" w:rsidRPr="00896FE6" w:rsidRDefault="00F54610" w:rsidP="00F54610">
            <w:pPr>
              <w:rPr>
                <w:color w:val="000000" w:themeColor="text1"/>
                <w:sz w:val="22"/>
                <w:szCs w:val="22"/>
              </w:rPr>
            </w:pPr>
            <w:r w:rsidRPr="00896FE6">
              <w:rPr>
                <w:color w:val="000000" w:themeColor="text1"/>
                <w:sz w:val="22"/>
                <w:szCs w:val="22"/>
              </w:rPr>
              <w:t>SKANER HP SCANJET/3200C</w:t>
            </w:r>
          </w:p>
        </w:tc>
        <w:tc>
          <w:tcPr>
            <w:tcW w:w="2693" w:type="dxa"/>
            <w:tcBorders>
              <w:top w:val="single" w:sz="4" w:space="0" w:color="auto"/>
              <w:left w:val="single" w:sz="4" w:space="0" w:color="auto"/>
              <w:bottom w:val="single" w:sz="4" w:space="0" w:color="auto"/>
              <w:right w:val="single" w:sz="4" w:space="0" w:color="auto"/>
            </w:tcBorders>
            <w:hideMark/>
          </w:tcPr>
          <w:p w14:paraId="07BDB34E"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D39228F" w14:textId="77777777" w:rsidTr="00F54610">
        <w:tc>
          <w:tcPr>
            <w:tcW w:w="851" w:type="dxa"/>
            <w:tcBorders>
              <w:top w:val="single" w:sz="4" w:space="0" w:color="auto"/>
              <w:left w:val="single" w:sz="4" w:space="0" w:color="auto"/>
              <w:bottom w:val="single" w:sz="4" w:space="0" w:color="auto"/>
              <w:right w:val="single" w:sz="4" w:space="0" w:color="auto"/>
            </w:tcBorders>
          </w:tcPr>
          <w:p w14:paraId="40ACF56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4F69E0" w14:textId="77777777" w:rsidR="00F54610" w:rsidRPr="00896FE6" w:rsidRDefault="00F54610" w:rsidP="00F54610">
            <w:pPr>
              <w:rPr>
                <w:color w:val="000000" w:themeColor="text1"/>
                <w:sz w:val="22"/>
                <w:szCs w:val="22"/>
              </w:rPr>
            </w:pPr>
            <w:r w:rsidRPr="00896FE6">
              <w:rPr>
                <w:color w:val="000000" w:themeColor="text1"/>
                <w:sz w:val="22"/>
                <w:szCs w:val="22"/>
              </w:rPr>
              <w:t>SKANER MUSTEK 1200</w:t>
            </w:r>
          </w:p>
        </w:tc>
        <w:tc>
          <w:tcPr>
            <w:tcW w:w="2693" w:type="dxa"/>
            <w:tcBorders>
              <w:top w:val="single" w:sz="4" w:space="0" w:color="auto"/>
              <w:left w:val="single" w:sz="4" w:space="0" w:color="auto"/>
              <w:bottom w:val="single" w:sz="4" w:space="0" w:color="auto"/>
              <w:right w:val="single" w:sz="4" w:space="0" w:color="auto"/>
            </w:tcBorders>
            <w:hideMark/>
          </w:tcPr>
          <w:p w14:paraId="6F9DA112"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09B1FA27" w14:textId="77777777" w:rsidTr="00F54610">
        <w:tc>
          <w:tcPr>
            <w:tcW w:w="851" w:type="dxa"/>
            <w:tcBorders>
              <w:top w:val="single" w:sz="4" w:space="0" w:color="auto"/>
              <w:left w:val="single" w:sz="4" w:space="0" w:color="auto"/>
              <w:bottom w:val="single" w:sz="4" w:space="0" w:color="auto"/>
              <w:right w:val="single" w:sz="4" w:space="0" w:color="auto"/>
            </w:tcBorders>
          </w:tcPr>
          <w:p w14:paraId="63EF748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456622A" w14:textId="77777777" w:rsidR="00F54610" w:rsidRPr="00896FE6" w:rsidRDefault="00F54610" w:rsidP="00F54610">
            <w:pPr>
              <w:rPr>
                <w:color w:val="000000" w:themeColor="text1"/>
                <w:sz w:val="22"/>
                <w:szCs w:val="22"/>
              </w:rPr>
            </w:pPr>
            <w:r w:rsidRPr="00896FE6">
              <w:rPr>
                <w:color w:val="000000" w:themeColor="text1"/>
                <w:sz w:val="22"/>
                <w:szCs w:val="22"/>
              </w:rPr>
              <w:t>SKANER MUSTEK BP/4800TA/PRO</w:t>
            </w:r>
          </w:p>
        </w:tc>
        <w:tc>
          <w:tcPr>
            <w:tcW w:w="2693" w:type="dxa"/>
            <w:tcBorders>
              <w:top w:val="single" w:sz="4" w:space="0" w:color="auto"/>
              <w:left w:val="single" w:sz="4" w:space="0" w:color="auto"/>
              <w:bottom w:val="single" w:sz="4" w:space="0" w:color="auto"/>
              <w:right w:val="single" w:sz="4" w:space="0" w:color="auto"/>
            </w:tcBorders>
            <w:hideMark/>
          </w:tcPr>
          <w:p w14:paraId="3100E08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C2AA2CB" w14:textId="77777777" w:rsidTr="00F54610">
        <w:tc>
          <w:tcPr>
            <w:tcW w:w="851" w:type="dxa"/>
            <w:tcBorders>
              <w:top w:val="single" w:sz="4" w:space="0" w:color="auto"/>
              <w:left w:val="single" w:sz="4" w:space="0" w:color="auto"/>
              <w:bottom w:val="single" w:sz="4" w:space="0" w:color="auto"/>
              <w:right w:val="single" w:sz="4" w:space="0" w:color="auto"/>
            </w:tcBorders>
          </w:tcPr>
          <w:p w14:paraId="0BD6679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B51A36A" w14:textId="77777777" w:rsidR="00F54610" w:rsidRPr="00896FE6" w:rsidRDefault="00F54610" w:rsidP="00F54610">
            <w:pPr>
              <w:rPr>
                <w:color w:val="000000" w:themeColor="text1"/>
                <w:sz w:val="22"/>
                <w:szCs w:val="22"/>
                <w:lang w:val="de-DE"/>
              </w:rPr>
            </w:pPr>
            <w:r w:rsidRPr="00896FE6">
              <w:rPr>
                <w:color w:val="000000" w:themeColor="text1"/>
                <w:sz w:val="22"/>
                <w:szCs w:val="22"/>
                <w:lang w:val="de-DE"/>
              </w:rPr>
              <w:t>SKANER MUSTEK BP/2448CS/PLUS</w:t>
            </w:r>
          </w:p>
        </w:tc>
        <w:tc>
          <w:tcPr>
            <w:tcW w:w="2693" w:type="dxa"/>
            <w:tcBorders>
              <w:top w:val="single" w:sz="4" w:space="0" w:color="auto"/>
              <w:left w:val="single" w:sz="4" w:space="0" w:color="auto"/>
              <w:bottom w:val="single" w:sz="4" w:space="0" w:color="auto"/>
              <w:right w:val="single" w:sz="4" w:space="0" w:color="auto"/>
            </w:tcBorders>
            <w:hideMark/>
          </w:tcPr>
          <w:p w14:paraId="45F6E7E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8137D96" w14:textId="77777777" w:rsidTr="00F54610">
        <w:tc>
          <w:tcPr>
            <w:tcW w:w="851" w:type="dxa"/>
            <w:tcBorders>
              <w:top w:val="single" w:sz="4" w:space="0" w:color="auto"/>
              <w:left w:val="single" w:sz="4" w:space="0" w:color="auto"/>
              <w:bottom w:val="single" w:sz="4" w:space="0" w:color="auto"/>
              <w:right w:val="single" w:sz="4" w:space="0" w:color="auto"/>
            </w:tcBorders>
          </w:tcPr>
          <w:p w14:paraId="7AB4097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7DC9550" w14:textId="77777777" w:rsidR="00F54610" w:rsidRPr="00896FE6" w:rsidRDefault="00F54610" w:rsidP="00F54610">
            <w:pPr>
              <w:rPr>
                <w:color w:val="000000" w:themeColor="text1"/>
                <w:sz w:val="22"/>
                <w:szCs w:val="22"/>
              </w:rPr>
            </w:pPr>
            <w:r w:rsidRPr="00896FE6">
              <w:rPr>
                <w:color w:val="000000" w:themeColor="text1"/>
                <w:sz w:val="22"/>
                <w:szCs w:val="22"/>
              </w:rPr>
              <w:t>SKANER MUSTEK PEX/1200/PRO</w:t>
            </w:r>
          </w:p>
        </w:tc>
        <w:tc>
          <w:tcPr>
            <w:tcW w:w="2693" w:type="dxa"/>
            <w:tcBorders>
              <w:top w:val="single" w:sz="4" w:space="0" w:color="auto"/>
              <w:left w:val="single" w:sz="4" w:space="0" w:color="auto"/>
              <w:bottom w:val="single" w:sz="4" w:space="0" w:color="auto"/>
              <w:right w:val="single" w:sz="4" w:space="0" w:color="auto"/>
            </w:tcBorders>
            <w:hideMark/>
          </w:tcPr>
          <w:p w14:paraId="145911FB"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ACC0D4E" w14:textId="77777777" w:rsidTr="00F54610">
        <w:tc>
          <w:tcPr>
            <w:tcW w:w="851" w:type="dxa"/>
            <w:tcBorders>
              <w:top w:val="single" w:sz="4" w:space="0" w:color="auto"/>
              <w:left w:val="single" w:sz="4" w:space="0" w:color="auto"/>
              <w:bottom w:val="single" w:sz="4" w:space="0" w:color="auto"/>
              <w:right w:val="single" w:sz="4" w:space="0" w:color="auto"/>
            </w:tcBorders>
          </w:tcPr>
          <w:p w14:paraId="5EC5AE3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0B891AC" w14:textId="77777777" w:rsidR="00F54610" w:rsidRPr="00896FE6" w:rsidRDefault="00F54610" w:rsidP="00F54610">
            <w:pPr>
              <w:rPr>
                <w:color w:val="000000" w:themeColor="text1"/>
                <w:sz w:val="22"/>
                <w:szCs w:val="22"/>
              </w:rPr>
            </w:pPr>
            <w:r w:rsidRPr="00896FE6">
              <w:rPr>
                <w:color w:val="000000" w:themeColor="text1"/>
                <w:sz w:val="22"/>
                <w:szCs w:val="22"/>
              </w:rPr>
              <w:t>SKANER PLUSTEK OPTP/A3U</w:t>
            </w:r>
          </w:p>
        </w:tc>
        <w:tc>
          <w:tcPr>
            <w:tcW w:w="2693" w:type="dxa"/>
            <w:tcBorders>
              <w:top w:val="single" w:sz="4" w:space="0" w:color="auto"/>
              <w:left w:val="single" w:sz="4" w:space="0" w:color="auto"/>
              <w:bottom w:val="single" w:sz="4" w:space="0" w:color="auto"/>
              <w:right w:val="single" w:sz="4" w:space="0" w:color="auto"/>
            </w:tcBorders>
            <w:hideMark/>
          </w:tcPr>
          <w:p w14:paraId="23B967B3"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32B77DFD" w14:textId="77777777" w:rsidTr="00F54610">
        <w:tc>
          <w:tcPr>
            <w:tcW w:w="851" w:type="dxa"/>
            <w:tcBorders>
              <w:top w:val="single" w:sz="4" w:space="0" w:color="auto"/>
              <w:left w:val="single" w:sz="4" w:space="0" w:color="auto"/>
              <w:bottom w:val="single" w:sz="4" w:space="0" w:color="auto"/>
              <w:right w:val="single" w:sz="4" w:space="0" w:color="auto"/>
            </w:tcBorders>
          </w:tcPr>
          <w:p w14:paraId="2127238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58BDD98" w14:textId="77777777" w:rsidR="00F54610" w:rsidRPr="00896FE6" w:rsidRDefault="00F54610" w:rsidP="00F54610">
            <w:pPr>
              <w:rPr>
                <w:color w:val="000000" w:themeColor="text1"/>
                <w:sz w:val="22"/>
                <w:szCs w:val="22"/>
              </w:rPr>
            </w:pPr>
            <w:r w:rsidRPr="00896FE6">
              <w:rPr>
                <w:color w:val="000000" w:themeColor="text1"/>
                <w:sz w:val="22"/>
                <w:szCs w:val="22"/>
              </w:rPr>
              <w:t>SKANER PLUSTEK OPTP/A320</w:t>
            </w:r>
          </w:p>
        </w:tc>
        <w:tc>
          <w:tcPr>
            <w:tcW w:w="2693" w:type="dxa"/>
            <w:tcBorders>
              <w:top w:val="single" w:sz="4" w:space="0" w:color="auto"/>
              <w:left w:val="single" w:sz="4" w:space="0" w:color="auto"/>
              <w:bottom w:val="single" w:sz="4" w:space="0" w:color="auto"/>
              <w:right w:val="single" w:sz="4" w:space="0" w:color="auto"/>
            </w:tcBorders>
            <w:hideMark/>
          </w:tcPr>
          <w:p w14:paraId="11C0F65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62D5CEB" w14:textId="77777777" w:rsidTr="00F54610">
        <w:tc>
          <w:tcPr>
            <w:tcW w:w="851" w:type="dxa"/>
            <w:tcBorders>
              <w:top w:val="single" w:sz="4" w:space="0" w:color="auto"/>
              <w:left w:val="single" w:sz="4" w:space="0" w:color="auto"/>
              <w:bottom w:val="single" w:sz="4" w:space="0" w:color="auto"/>
              <w:right w:val="single" w:sz="4" w:space="0" w:color="auto"/>
            </w:tcBorders>
          </w:tcPr>
          <w:p w14:paraId="44691B9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F54510A" w14:textId="77777777" w:rsidR="00F54610" w:rsidRPr="00896FE6" w:rsidRDefault="00F54610" w:rsidP="00F54610">
            <w:pPr>
              <w:rPr>
                <w:color w:val="000000" w:themeColor="text1"/>
                <w:sz w:val="22"/>
                <w:szCs w:val="22"/>
              </w:rPr>
            </w:pPr>
            <w:r w:rsidRPr="00896FE6">
              <w:rPr>
                <w:color w:val="000000" w:themeColor="text1"/>
                <w:sz w:val="22"/>
                <w:szCs w:val="22"/>
              </w:rPr>
              <w:t>SKANER PLUSTEK OPTS/1180</w:t>
            </w:r>
          </w:p>
        </w:tc>
        <w:tc>
          <w:tcPr>
            <w:tcW w:w="2693" w:type="dxa"/>
            <w:tcBorders>
              <w:top w:val="single" w:sz="4" w:space="0" w:color="auto"/>
              <w:left w:val="single" w:sz="4" w:space="0" w:color="auto"/>
              <w:bottom w:val="single" w:sz="4" w:space="0" w:color="auto"/>
              <w:right w:val="single" w:sz="4" w:space="0" w:color="auto"/>
            </w:tcBorders>
            <w:hideMark/>
          </w:tcPr>
          <w:p w14:paraId="30B5B6AA"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65A69C3" w14:textId="77777777" w:rsidTr="00F54610">
        <w:tc>
          <w:tcPr>
            <w:tcW w:w="851" w:type="dxa"/>
            <w:tcBorders>
              <w:top w:val="single" w:sz="4" w:space="0" w:color="auto"/>
              <w:left w:val="single" w:sz="4" w:space="0" w:color="auto"/>
              <w:bottom w:val="single" w:sz="4" w:space="0" w:color="auto"/>
              <w:right w:val="single" w:sz="4" w:space="0" w:color="auto"/>
            </w:tcBorders>
          </w:tcPr>
          <w:p w14:paraId="55526FF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69D892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ACTIVE/POWER 1000VA</w:t>
            </w:r>
          </w:p>
        </w:tc>
        <w:tc>
          <w:tcPr>
            <w:tcW w:w="2693" w:type="dxa"/>
            <w:tcBorders>
              <w:top w:val="single" w:sz="4" w:space="0" w:color="auto"/>
              <w:left w:val="single" w:sz="4" w:space="0" w:color="auto"/>
              <w:bottom w:val="single" w:sz="4" w:space="0" w:color="auto"/>
              <w:right w:val="single" w:sz="4" w:space="0" w:color="auto"/>
            </w:tcBorders>
            <w:hideMark/>
          </w:tcPr>
          <w:p w14:paraId="74A4839F"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CCDDDA7" w14:textId="77777777" w:rsidTr="00F54610">
        <w:tc>
          <w:tcPr>
            <w:tcW w:w="851" w:type="dxa"/>
            <w:tcBorders>
              <w:top w:val="single" w:sz="4" w:space="0" w:color="auto"/>
              <w:left w:val="single" w:sz="4" w:space="0" w:color="auto"/>
              <w:bottom w:val="single" w:sz="4" w:space="0" w:color="auto"/>
              <w:right w:val="single" w:sz="4" w:space="0" w:color="auto"/>
            </w:tcBorders>
          </w:tcPr>
          <w:p w14:paraId="3598598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0B0256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ACTIVE/POWER 400VA</w:t>
            </w:r>
          </w:p>
        </w:tc>
        <w:tc>
          <w:tcPr>
            <w:tcW w:w="2693" w:type="dxa"/>
            <w:tcBorders>
              <w:top w:val="single" w:sz="4" w:space="0" w:color="auto"/>
              <w:left w:val="single" w:sz="4" w:space="0" w:color="auto"/>
              <w:bottom w:val="single" w:sz="4" w:space="0" w:color="auto"/>
              <w:right w:val="single" w:sz="4" w:space="0" w:color="auto"/>
            </w:tcBorders>
            <w:hideMark/>
          </w:tcPr>
          <w:p w14:paraId="7098B11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54E81A9" w14:textId="77777777" w:rsidTr="00F54610">
        <w:tc>
          <w:tcPr>
            <w:tcW w:w="851" w:type="dxa"/>
            <w:tcBorders>
              <w:top w:val="single" w:sz="4" w:space="0" w:color="auto"/>
              <w:left w:val="single" w:sz="4" w:space="0" w:color="auto"/>
              <w:bottom w:val="single" w:sz="4" w:space="0" w:color="auto"/>
              <w:right w:val="single" w:sz="4" w:space="0" w:color="auto"/>
            </w:tcBorders>
          </w:tcPr>
          <w:p w14:paraId="70BD08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EFD6AC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ACTIVE/POWER 600VA</w:t>
            </w:r>
          </w:p>
        </w:tc>
        <w:tc>
          <w:tcPr>
            <w:tcW w:w="2693" w:type="dxa"/>
            <w:tcBorders>
              <w:top w:val="single" w:sz="4" w:space="0" w:color="auto"/>
              <w:left w:val="single" w:sz="4" w:space="0" w:color="auto"/>
              <w:bottom w:val="single" w:sz="4" w:space="0" w:color="auto"/>
              <w:right w:val="single" w:sz="4" w:space="0" w:color="auto"/>
            </w:tcBorders>
            <w:hideMark/>
          </w:tcPr>
          <w:p w14:paraId="7AF71E33" w14:textId="77777777" w:rsidR="00F54610" w:rsidRPr="00896FE6" w:rsidRDefault="00F54610" w:rsidP="00F54610">
            <w:pPr>
              <w:jc w:val="center"/>
              <w:rPr>
                <w:color w:val="000000" w:themeColor="text1"/>
                <w:sz w:val="22"/>
                <w:szCs w:val="22"/>
              </w:rPr>
            </w:pPr>
            <w:r w:rsidRPr="00896FE6">
              <w:rPr>
                <w:color w:val="000000" w:themeColor="text1"/>
                <w:sz w:val="22"/>
                <w:szCs w:val="22"/>
              </w:rPr>
              <w:t>13</w:t>
            </w:r>
          </w:p>
        </w:tc>
      </w:tr>
      <w:tr w:rsidR="00F54610" w:rsidRPr="00081428" w14:paraId="0EFE0D2B" w14:textId="77777777" w:rsidTr="00F54610">
        <w:tc>
          <w:tcPr>
            <w:tcW w:w="851" w:type="dxa"/>
            <w:tcBorders>
              <w:top w:val="single" w:sz="4" w:space="0" w:color="auto"/>
              <w:left w:val="single" w:sz="4" w:space="0" w:color="auto"/>
              <w:bottom w:val="single" w:sz="4" w:space="0" w:color="auto"/>
              <w:right w:val="single" w:sz="4" w:space="0" w:color="auto"/>
            </w:tcBorders>
          </w:tcPr>
          <w:p w14:paraId="5FD1296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62E3BB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ACTIVEJET ACP/1100/BK</w:t>
            </w:r>
          </w:p>
        </w:tc>
        <w:tc>
          <w:tcPr>
            <w:tcW w:w="2693" w:type="dxa"/>
            <w:tcBorders>
              <w:top w:val="single" w:sz="4" w:space="0" w:color="auto"/>
              <w:left w:val="single" w:sz="4" w:space="0" w:color="auto"/>
              <w:bottom w:val="single" w:sz="4" w:space="0" w:color="auto"/>
              <w:right w:val="single" w:sz="4" w:space="0" w:color="auto"/>
            </w:tcBorders>
            <w:hideMark/>
          </w:tcPr>
          <w:p w14:paraId="66B6D45E"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40DF73A" w14:textId="77777777" w:rsidTr="00F54610">
        <w:tc>
          <w:tcPr>
            <w:tcW w:w="851" w:type="dxa"/>
            <w:tcBorders>
              <w:top w:val="single" w:sz="4" w:space="0" w:color="auto"/>
              <w:left w:val="single" w:sz="4" w:space="0" w:color="auto"/>
              <w:bottom w:val="single" w:sz="4" w:space="0" w:color="auto"/>
              <w:right w:val="single" w:sz="4" w:space="0" w:color="auto"/>
            </w:tcBorders>
          </w:tcPr>
          <w:p w14:paraId="434BD72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F88E2C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ACTIVEJET ACP/850/BK</w:t>
            </w:r>
          </w:p>
        </w:tc>
        <w:tc>
          <w:tcPr>
            <w:tcW w:w="2693" w:type="dxa"/>
            <w:tcBorders>
              <w:top w:val="single" w:sz="4" w:space="0" w:color="auto"/>
              <w:left w:val="single" w:sz="4" w:space="0" w:color="auto"/>
              <w:bottom w:val="single" w:sz="4" w:space="0" w:color="auto"/>
              <w:right w:val="single" w:sz="4" w:space="0" w:color="auto"/>
            </w:tcBorders>
            <w:hideMark/>
          </w:tcPr>
          <w:p w14:paraId="5170EBAC"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6E0E1E63" w14:textId="77777777" w:rsidTr="00F54610">
        <w:tc>
          <w:tcPr>
            <w:tcW w:w="851" w:type="dxa"/>
            <w:tcBorders>
              <w:top w:val="single" w:sz="4" w:space="0" w:color="auto"/>
              <w:left w:val="single" w:sz="4" w:space="0" w:color="auto"/>
              <w:bottom w:val="single" w:sz="4" w:space="0" w:color="auto"/>
              <w:right w:val="single" w:sz="4" w:space="0" w:color="auto"/>
            </w:tcBorders>
          </w:tcPr>
          <w:p w14:paraId="56D272C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8AA00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AEG PROTECT/B1500</w:t>
            </w:r>
          </w:p>
        </w:tc>
        <w:tc>
          <w:tcPr>
            <w:tcW w:w="2693" w:type="dxa"/>
            <w:tcBorders>
              <w:top w:val="single" w:sz="4" w:space="0" w:color="auto"/>
              <w:left w:val="single" w:sz="4" w:space="0" w:color="auto"/>
              <w:bottom w:val="single" w:sz="4" w:space="0" w:color="auto"/>
              <w:right w:val="single" w:sz="4" w:space="0" w:color="auto"/>
            </w:tcBorders>
            <w:hideMark/>
          </w:tcPr>
          <w:p w14:paraId="7B28FA0F"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BACA7DD" w14:textId="77777777" w:rsidTr="00F54610">
        <w:tc>
          <w:tcPr>
            <w:tcW w:w="851" w:type="dxa"/>
            <w:tcBorders>
              <w:top w:val="single" w:sz="4" w:space="0" w:color="auto"/>
              <w:left w:val="single" w:sz="4" w:space="0" w:color="auto"/>
              <w:bottom w:val="single" w:sz="4" w:space="0" w:color="auto"/>
              <w:right w:val="single" w:sz="4" w:space="0" w:color="auto"/>
            </w:tcBorders>
          </w:tcPr>
          <w:p w14:paraId="2EB0AF6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B46E55A" w14:textId="77777777" w:rsidR="00F54610" w:rsidRPr="00896FE6" w:rsidRDefault="00F54610" w:rsidP="00F54610">
            <w:pPr>
              <w:rPr>
                <w:color w:val="000000" w:themeColor="text1"/>
                <w:sz w:val="22"/>
                <w:szCs w:val="22"/>
              </w:rPr>
            </w:pPr>
            <w:r w:rsidRPr="00896FE6">
              <w:rPr>
                <w:color w:val="000000" w:themeColor="text1"/>
                <w:sz w:val="22"/>
                <w:szCs w:val="22"/>
              </w:rPr>
              <w:t>ZASILACZ/UPS APC AP-450I</w:t>
            </w:r>
          </w:p>
        </w:tc>
        <w:tc>
          <w:tcPr>
            <w:tcW w:w="2693" w:type="dxa"/>
            <w:tcBorders>
              <w:top w:val="single" w:sz="4" w:space="0" w:color="auto"/>
              <w:left w:val="single" w:sz="4" w:space="0" w:color="auto"/>
              <w:bottom w:val="single" w:sz="4" w:space="0" w:color="auto"/>
              <w:right w:val="single" w:sz="4" w:space="0" w:color="auto"/>
            </w:tcBorders>
            <w:hideMark/>
          </w:tcPr>
          <w:p w14:paraId="79D99817"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6F91D5D" w14:textId="77777777" w:rsidTr="00F54610">
        <w:tc>
          <w:tcPr>
            <w:tcW w:w="851" w:type="dxa"/>
            <w:tcBorders>
              <w:top w:val="single" w:sz="4" w:space="0" w:color="auto"/>
              <w:left w:val="single" w:sz="4" w:space="0" w:color="auto"/>
              <w:bottom w:val="single" w:sz="4" w:space="0" w:color="auto"/>
              <w:right w:val="single" w:sz="4" w:space="0" w:color="auto"/>
            </w:tcBorders>
          </w:tcPr>
          <w:p w14:paraId="19B0865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41F05F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BACK-UPS/280</w:t>
            </w:r>
          </w:p>
        </w:tc>
        <w:tc>
          <w:tcPr>
            <w:tcW w:w="2693" w:type="dxa"/>
            <w:tcBorders>
              <w:top w:val="single" w:sz="4" w:space="0" w:color="auto"/>
              <w:left w:val="single" w:sz="4" w:space="0" w:color="auto"/>
              <w:bottom w:val="single" w:sz="4" w:space="0" w:color="auto"/>
              <w:right w:val="single" w:sz="4" w:space="0" w:color="auto"/>
            </w:tcBorders>
            <w:hideMark/>
          </w:tcPr>
          <w:p w14:paraId="55346AFC"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10410C90" w14:textId="77777777" w:rsidTr="00F54610">
        <w:tc>
          <w:tcPr>
            <w:tcW w:w="851" w:type="dxa"/>
            <w:tcBorders>
              <w:top w:val="single" w:sz="4" w:space="0" w:color="auto"/>
              <w:left w:val="single" w:sz="4" w:space="0" w:color="auto"/>
              <w:bottom w:val="single" w:sz="4" w:space="0" w:color="auto"/>
              <w:right w:val="single" w:sz="4" w:space="0" w:color="auto"/>
            </w:tcBorders>
          </w:tcPr>
          <w:p w14:paraId="2DE84E2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40A1D8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BACK-UPS/400</w:t>
            </w:r>
          </w:p>
        </w:tc>
        <w:tc>
          <w:tcPr>
            <w:tcW w:w="2693" w:type="dxa"/>
            <w:tcBorders>
              <w:top w:val="single" w:sz="4" w:space="0" w:color="auto"/>
              <w:left w:val="single" w:sz="4" w:space="0" w:color="auto"/>
              <w:bottom w:val="single" w:sz="4" w:space="0" w:color="auto"/>
              <w:right w:val="single" w:sz="4" w:space="0" w:color="auto"/>
            </w:tcBorders>
            <w:hideMark/>
          </w:tcPr>
          <w:p w14:paraId="531CBB0F"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27D1CD25" w14:textId="77777777" w:rsidTr="00F54610">
        <w:tc>
          <w:tcPr>
            <w:tcW w:w="851" w:type="dxa"/>
            <w:tcBorders>
              <w:top w:val="single" w:sz="4" w:space="0" w:color="auto"/>
              <w:left w:val="single" w:sz="4" w:space="0" w:color="auto"/>
              <w:bottom w:val="single" w:sz="4" w:space="0" w:color="auto"/>
              <w:right w:val="single" w:sz="4" w:space="0" w:color="auto"/>
            </w:tcBorders>
          </w:tcPr>
          <w:p w14:paraId="2A8BA92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AE644B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BACK-UPS/600I</w:t>
            </w:r>
          </w:p>
        </w:tc>
        <w:tc>
          <w:tcPr>
            <w:tcW w:w="2693" w:type="dxa"/>
            <w:tcBorders>
              <w:top w:val="single" w:sz="4" w:space="0" w:color="auto"/>
              <w:left w:val="single" w:sz="4" w:space="0" w:color="auto"/>
              <w:bottom w:val="single" w:sz="4" w:space="0" w:color="auto"/>
              <w:right w:val="single" w:sz="4" w:space="0" w:color="auto"/>
            </w:tcBorders>
            <w:hideMark/>
          </w:tcPr>
          <w:p w14:paraId="7EE8109A"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A589570" w14:textId="77777777" w:rsidTr="00F54610">
        <w:tc>
          <w:tcPr>
            <w:tcW w:w="851" w:type="dxa"/>
            <w:tcBorders>
              <w:top w:val="single" w:sz="4" w:space="0" w:color="auto"/>
              <w:left w:val="single" w:sz="4" w:space="0" w:color="auto"/>
              <w:bottom w:val="single" w:sz="4" w:space="0" w:color="auto"/>
              <w:right w:val="single" w:sz="4" w:space="0" w:color="auto"/>
            </w:tcBorders>
          </w:tcPr>
          <w:p w14:paraId="36B7DF2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F9C04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BACK-UPS/CS/350</w:t>
            </w:r>
          </w:p>
        </w:tc>
        <w:tc>
          <w:tcPr>
            <w:tcW w:w="2693" w:type="dxa"/>
            <w:tcBorders>
              <w:top w:val="single" w:sz="4" w:space="0" w:color="auto"/>
              <w:left w:val="single" w:sz="4" w:space="0" w:color="auto"/>
              <w:bottom w:val="single" w:sz="4" w:space="0" w:color="auto"/>
              <w:right w:val="single" w:sz="4" w:space="0" w:color="auto"/>
            </w:tcBorders>
            <w:hideMark/>
          </w:tcPr>
          <w:p w14:paraId="7652321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559BC64" w14:textId="77777777" w:rsidTr="00F54610">
        <w:tc>
          <w:tcPr>
            <w:tcW w:w="851" w:type="dxa"/>
            <w:tcBorders>
              <w:top w:val="single" w:sz="4" w:space="0" w:color="auto"/>
              <w:left w:val="single" w:sz="4" w:space="0" w:color="auto"/>
              <w:bottom w:val="single" w:sz="4" w:space="0" w:color="auto"/>
              <w:right w:val="single" w:sz="4" w:space="0" w:color="auto"/>
            </w:tcBorders>
          </w:tcPr>
          <w:p w14:paraId="4369D7E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E8CC08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BACK-UPS/CS/500</w:t>
            </w:r>
          </w:p>
        </w:tc>
        <w:tc>
          <w:tcPr>
            <w:tcW w:w="2693" w:type="dxa"/>
            <w:tcBorders>
              <w:top w:val="single" w:sz="4" w:space="0" w:color="auto"/>
              <w:left w:val="single" w:sz="4" w:space="0" w:color="auto"/>
              <w:bottom w:val="single" w:sz="4" w:space="0" w:color="auto"/>
              <w:right w:val="single" w:sz="4" w:space="0" w:color="auto"/>
            </w:tcBorders>
            <w:hideMark/>
          </w:tcPr>
          <w:p w14:paraId="08C33F22"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81B9B91" w14:textId="77777777" w:rsidTr="00F54610">
        <w:tc>
          <w:tcPr>
            <w:tcW w:w="851" w:type="dxa"/>
            <w:tcBorders>
              <w:top w:val="single" w:sz="4" w:space="0" w:color="auto"/>
              <w:left w:val="single" w:sz="4" w:space="0" w:color="auto"/>
              <w:bottom w:val="single" w:sz="4" w:space="0" w:color="auto"/>
              <w:right w:val="single" w:sz="4" w:space="0" w:color="auto"/>
            </w:tcBorders>
          </w:tcPr>
          <w:p w14:paraId="1E9D154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B46338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BACK-UPS/CS/650</w:t>
            </w:r>
          </w:p>
        </w:tc>
        <w:tc>
          <w:tcPr>
            <w:tcW w:w="2693" w:type="dxa"/>
            <w:tcBorders>
              <w:top w:val="single" w:sz="4" w:space="0" w:color="auto"/>
              <w:left w:val="single" w:sz="4" w:space="0" w:color="auto"/>
              <w:bottom w:val="single" w:sz="4" w:space="0" w:color="auto"/>
              <w:right w:val="single" w:sz="4" w:space="0" w:color="auto"/>
            </w:tcBorders>
            <w:hideMark/>
          </w:tcPr>
          <w:p w14:paraId="1F33FA7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64571128" w14:textId="77777777" w:rsidTr="00F54610">
        <w:tc>
          <w:tcPr>
            <w:tcW w:w="851" w:type="dxa"/>
            <w:tcBorders>
              <w:top w:val="single" w:sz="4" w:space="0" w:color="auto"/>
              <w:left w:val="single" w:sz="4" w:space="0" w:color="auto"/>
              <w:bottom w:val="single" w:sz="4" w:space="0" w:color="auto"/>
              <w:right w:val="single" w:sz="4" w:space="0" w:color="auto"/>
            </w:tcBorders>
          </w:tcPr>
          <w:p w14:paraId="462BCD5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97136E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BACK-UPS/ES/700</w:t>
            </w:r>
          </w:p>
        </w:tc>
        <w:tc>
          <w:tcPr>
            <w:tcW w:w="2693" w:type="dxa"/>
            <w:tcBorders>
              <w:top w:val="single" w:sz="4" w:space="0" w:color="auto"/>
              <w:left w:val="single" w:sz="4" w:space="0" w:color="auto"/>
              <w:bottom w:val="single" w:sz="4" w:space="0" w:color="auto"/>
              <w:right w:val="single" w:sz="4" w:space="0" w:color="auto"/>
            </w:tcBorders>
            <w:hideMark/>
          </w:tcPr>
          <w:p w14:paraId="275433E1" w14:textId="77777777" w:rsidR="00F54610" w:rsidRPr="00896FE6" w:rsidRDefault="00F54610" w:rsidP="00F54610">
            <w:pPr>
              <w:jc w:val="center"/>
              <w:rPr>
                <w:color w:val="000000" w:themeColor="text1"/>
                <w:sz w:val="22"/>
                <w:szCs w:val="22"/>
              </w:rPr>
            </w:pPr>
            <w:r w:rsidRPr="00896FE6">
              <w:rPr>
                <w:color w:val="000000" w:themeColor="text1"/>
                <w:sz w:val="22"/>
                <w:szCs w:val="22"/>
              </w:rPr>
              <w:t>19</w:t>
            </w:r>
          </w:p>
        </w:tc>
      </w:tr>
      <w:tr w:rsidR="00F54610" w:rsidRPr="00081428" w14:paraId="42A561BD" w14:textId="77777777" w:rsidTr="00F54610">
        <w:tc>
          <w:tcPr>
            <w:tcW w:w="851" w:type="dxa"/>
            <w:tcBorders>
              <w:top w:val="single" w:sz="4" w:space="0" w:color="auto"/>
              <w:left w:val="single" w:sz="4" w:space="0" w:color="auto"/>
              <w:bottom w:val="single" w:sz="4" w:space="0" w:color="auto"/>
              <w:right w:val="single" w:sz="4" w:space="0" w:color="auto"/>
            </w:tcBorders>
          </w:tcPr>
          <w:p w14:paraId="7B3A243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08D29E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BACK-UPS/RS/1500</w:t>
            </w:r>
          </w:p>
        </w:tc>
        <w:tc>
          <w:tcPr>
            <w:tcW w:w="2693" w:type="dxa"/>
            <w:tcBorders>
              <w:top w:val="single" w:sz="4" w:space="0" w:color="auto"/>
              <w:left w:val="single" w:sz="4" w:space="0" w:color="auto"/>
              <w:bottom w:val="single" w:sz="4" w:space="0" w:color="auto"/>
              <w:right w:val="single" w:sz="4" w:space="0" w:color="auto"/>
            </w:tcBorders>
            <w:hideMark/>
          </w:tcPr>
          <w:p w14:paraId="428D529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A7DB05B" w14:textId="77777777" w:rsidTr="00F54610">
        <w:tc>
          <w:tcPr>
            <w:tcW w:w="851" w:type="dxa"/>
            <w:tcBorders>
              <w:top w:val="single" w:sz="4" w:space="0" w:color="auto"/>
              <w:left w:val="single" w:sz="4" w:space="0" w:color="auto"/>
              <w:bottom w:val="single" w:sz="4" w:space="0" w:color="auto"/>
              <w:right w:val="single" w:sz="4" w:space="0" w:color="auto"/>
            </w:tcBorders>
          </w:tcPr>
          <w:p w14:paraId="5DA3658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07ACC0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BACK-UPS/RS/500</w:t>
            </w:r>
          </w:p>
        </w:tc>
        <w:tc>
          <w:tcPr>
            <w:tcW w:w="2693" w:type="dxa"/>
            <w:tcBorders>
              <w:top w:val="single" w:sz="4" w:space="0" w:color="auto"/>
              <w:left w:val="single" w:sz="4" w:space="0" w:color="auto"/>
              <w:bottom w:val="single" w:sz="4" w:space="0" w:color="auto"/>
              <w:right w:val="single" w:sz="4" w:space="0" w:color="auto"/>
            </w:tcBorders>
            <w:hideMark/>
          </w:tcPr>
          <w:p w14:paraId="61F1F62B"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2BA787FC" w14:textId="77777777" w:rsidTr="00F54610">
        <w:tc>
          <w:tcPr>
            <w:tcW w:w="851" w:type="dxa"/>
            <w:tcBorders>
              <w:top w:val="single" w:sz="4" w:space="0" w:color="auto"/>
              <w:left w:val="single" w:sz="4" w:space="0" w:color="auto"/>
              <w:bottom w:val="single" w:sz="4" w:space="0" w:color="auto"/>
              <w:right w:val="single" w:sz="4" w:space="0" w:color="auto"/>
            </w:tcBorders>
          </w:tcPr>
          <w:p w14:paraId="62E359A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46F2C67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BACK-UPS/RS/800</w:t>
            </w:r>
          </w:p>
        </w:tc>
        <w:tc>
          <w:tcPr>
            <w:tcW w:w="2693" w:type="dxa"/>
            <w:tcBorders>
              <w:top w:val="single" w:sz="4" w:space="0" w:color="auto"/>
              <w:left w:val="single" w:sz="4" w:space="0" w:color="auto"/>
              <w:bottom w:val="single" w:sz="4" w:space="0" w:color="auto"/>
              <w:right w:val="single" w:sz="4" w:space="0" w:color="auto"/>
            </w:tcBorders>
            <w:hideMark/>
          </w:tcPr>
          <w:p w14:paraId="6AB48D8F" w14:textId="77777777" w:rsidR="00F54610" w:rsidRPr="00896FE6" w:rsidRDefault="00F54610" w:rsidP="00F54610">
            <w:pPr>
              <w:jc w:val="center"/>
              <w:rPr>
                <w:color w:val="000000" w:themeColor="text1"/>
                <w:sz w:val="22"/>
                <w:szCs w:val="22"/>
              </w:rPr>
            </w:pPr>
            <w:r w:rsidRPr="00896FE6">
              <w:rPr>
                <w:color w:val="000000" w:themeColor="text1"/>
                <w:sz w:val="22"/>
                <w:szCs w:val="22"/>
              </w:rPr>
              <w:t>41</w:t>
            </w:r>
          </w:p>
        </w:tc>
      </w:tr>
      <w:tr w:rsidR="00F54610" w:rsidRPr="00081428" w14:paraId="13767D0A" w14:textId="77777777" w:rsidTr="00F54610">
        <w:tc>
          <w:tcPr>
            <w:tcW w:w="851" w:type="dxa"/>
            <w:tcBorders>
              <w:top w:val="single" w:sz="4" w:space="0" w:color="auto"/>
              <w:left w:val="single" w:sz="4" w:space="0" w:color="auto"/>
              <w:bottom w:val="single" w:sz="4" w:space="0" w:color="auto"/>
              <w:right w:val="single" w:sz="4" w:space="0" w:color="auto"/>
            </w:tcBorders>
          </w:tcPr>
          <w:p w14:paraId="55188AA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98B82FB" w14:textId="77777777" w:rsidR="00F54610" w:rsidRPr="00896FE6" w:rsidRDefault="00F54610" w:rsidP="00F54610">
            <w:pPr>
              <w:rPr>
                <w:color w:val="000000" w:themeColor="text1"/>
                <w:sz w:val="22"/>
                <w:szCs w:val="22"/>
              </w:rPr>
            </w:pPr>
            <w:r w:rsidRPr="00896FE6">
              <w:rPr>
                <w:color w:val="000000" w:themeColor="text1"/>
                <w:sz w:val="22"/>
                <w:szCs w:val="22"/>
              </w:rPr>
              <w:t>ZASILACZ/UPS APC SMART-UPS/1000/RM/2U</w:t>
            </w:r>
          </w:p>
        </w:tc>
        <w:tc>
          <w:tcPr>
            <w:tcW w:w="2693" w:type="dxa"/>
            <w:tcBorders>
              <w:top w:val="single" w:sz="4" w:space="0" w:color="auto"/>
              <w:left w:val="single" w:sz="4" w:space="0" w:color="auto"/>
              <w:bottom w:val="single" w:sz="4" w:space="0" w:color="auto"/>
              <w:right w:val="single" w:sz="4" w:space="0" w:color="auto"/>
            </w:tcBorders>
            <w:hideMark/>
          </w:tcPr>
          <w:p w14:paraId="682CA302" w14:textId="77777777" w:rsidR="00F54610" w:rsidRPr="00896FE6" w:rsidRDefault="00F54610" w:rsidP="00F54610">
            <w:pPr>
              <w:jc w:val="center"/>
              <w:rPr>
                <w:color w:val="000000" w:themeColor="text1"/>
                <w:sz w:val="22"/>
                <w:szCs w:val="22"/>
              </w:rPr>
            </w:pPr>
            <w:r w:rsidRPr="00896FE6">
              <w:rPr>
                <w:color w:val="000000" w:themeColor="text1"/>
                <w:sz w:val="22"/>
                <w:szCs w:val="22"/>
              </w:rPr>
              <w:t>15</w:t>
            </w:r>
          </w:p>
        </w:tc>
      </w:tr>
      <w:tr w:rsidR="00F54610" w:rsidRPr="00081428" w14:paraId="161D600F" w14:textId="77777777" w:rsidTr="00F54610">
        <w:tc>
          <w:tcPr>
            <w:tcW w:w="851" w:type="dxa"/>
            <w:tcBorders>
              <w:top w:val="single" w:sz="4" w:space="0" w:color="auto"/>
              <w:left w:val="single" w:sz="4" w:space="0" w:color="auto"/>
              <w:bottom w:val="single" w:sz="4" w:space="0" w:color="auto"/>
              <w:right w:val="single" w:sz="4" w:space="0" w:color="auto"/>
            </w:tcBorders>
          </w:tcPr>
          <w:p w14:paraId="43A79F0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08CCAC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APC SMART-UPS/SC/420</w:t>
            </w:r>
          </w:p>
        </w:tc>
        <w:tc>
          <w:tcPr>
            <w:tcW w:w="2693" w:type="dxa"/>
            <w:tcBorders>
              <w:top w:val="single" w:sz="4" w:space="0" w:color="auto"/>
              <w:left w:val="single" w:sz="4" w:space="0" w:color="auto"/>
              <w:bottom w:val="single" w:sz="4" w:space="0" w:color="auto"/>
              <w:right w:val="single" w:sz="4" w:space="0" w:color="auto"/>
            </w:tcBorders>
            <w:hideMark/>
          </w:tcPr>
          <w:p w14:paraId="044CEC99"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942D794" w14:textId="77777777" w:rsidTr="00F54610">
        <w:tc>
          <w:tcPr>
            <w:tcW w:w="851" w:type="dxa"/>
            <w:tcBorders>
              <w:top w:val="single" w:sz="4" w:space="0" w:color="auto"/>
              <w:left w:val="single" w:sz="4" w:space="0" w:color="auto"/>
              <w:bottom w:val="single" w:sz="4" w:space="0" w:color="auto"/>
              <w:right w:val="single" w:sz="4" w:space="0" w:color="auto"/>
            </w:tcBorders>
          </w:tcPr>
          <w:p w14:paraId="7FFAD4F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4C83C47" w14:textId="77777777" w:rsidR="00F54610" w:rsidRPr="00896FE6" w:rsidRDefault="00F54610" w:rsidP="00F54610">
            <w:pPr>
              <w:rPr>
                <w:color w:val="000000" w:themeColor="text1"/>
                <w:sz w:val="22"/>
                <w:szCs w:val="22"/>
              </w:rPr>
            </w:pPr>
            <w:r w:rsidRPr="00896FE6">
              <w:rPr>
                <w:color w:val="000000" w:themeColor="text1"/>
                <w:sz w:val="22"/>
                <w:szCs w:val="22"/>
              </w:rPr>
              <w:t>ZASILACZ/UPS DELL RACK 1920W</w:t>
            </w:r>
          </w:p>
        </w:tc>
        <w:tc>
          <w:tcPr>
            <w:tcW w:w="2693" w:type="dxa"/>
            <w:tcBorders>
              <w:top w:val="single" w:sz="4" w:space="0" w:color="auto"/>
              <w:left w:val="single" w:sz="4" w:space="0" w:color="auto"/>
              <w:bottom w:val="single" w:sz="4" w:space="0" w:color="auto"/>
              <w:right w:val="single" w:sz="4" w:space="0" w:color="auto"/>
            </w:tcBorders>
            <w:hideMark/>
          </w:tcPr>
          <w:p w14:paraId="20BD4D15"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5F281DAD" w14:textId="77777777" w:rsidTr="00F54610">
        <w:tc>
          <w:tcPr>
            <w:tcW w:w="851" w:type="dxa"/>
            <w:tcBorders>
              <w:top w:val="single" w:sz="4" w:space="0" w:color="auto"/>
              <w:left w:val="single" w:sz="4" w:space="0" w:color="auto"/>
              <w:bottom w:val="single" w:sz="4" w:space="0" w:color="auto"/>
              <w:right w:val="single" w:sz="4" w:space="0" w:color="auto"/>
            </w:tcBorders>
          </w:tcPr>
          <w:p w14:paraId="3454FE0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BA2A518" w14:textId="77777777" w:rsidR="00F54610" w:rsidRPr="00896FE6" w:rsidRDefault="00F54610" w:rsidP="00F54610">
            <w:pPr>
              <w:rPr>
                <w:color w:val="000000" w:themeColor="text1"/>
                <w:sz w:val="22"/>
                <w:szCs w:val="22"/>
              </w:rPr>
            </w:pPr>
            <w:r w:rsidRPr="00896FE6">
              <w:rPr>
                <w:color w:val="000000" w:themeColor="text1"/>
                <w:sz w:val="22"/>
                <w:szCs w:val="22"/>
              </w:rPr>
              <w:t>ZASILACZ/UPS EATON 5130 3000VA</w:t>
            </w:r>
          </w:p>
        </w:tc>
        <w:tc>
          <w:tcPr>
            <w:tcW w:w="2693" w:type="dxa"/>
            <w:tcBorders>
              <w:top w:val="single" w:sz="4" w:space="0" w:color="auto"/>
              <w:left w:val="single" w:sz="4" w:space="0" w:color="auto"/>
              <w:bottom w:val="single" w:sz="4" w:space="0" w:color="auto"/>
              <w:right w:val="single" w:sz="4" w:space="0" w:color="auto"/>
            </w:tcBorders>
            <w:hideMark/>
          </w:tcPr>
          <w:p w14:paraId="69A44CED"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53836A5" w14:textId="77777777" w:rsidTr="00F54610">
        <w:tc>
          <w:tcPr>
            <w:tcW w:w="851" w:type="dxa"/>
            <w:tcBorders>
              <w:top w:val="single" w:sz="4" w:space="0" w:color="auto"/>
              <w:left w:val="single" w:sz="4" w:space="0" w:color="auto"/>
              <w:bottom w:val="single" w:sz="4" w:space="0" w:color="auto"/>
              <w:right w:val="single" w:sz="4" w:space="0" w:color="auto"/>
            </w:tcBorders>
          </w:tcPr>
          <w:p w14:paraId="2107602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3014829" w14:textId="77777777" w:rsidR="00F54610" w:rsidRPr="00896FE6" w:rsidRDefault="00F54610" w:rsidP="00F54610">
            <w:pPr>
              <w:rPr>
                <w:color w:val="000000" w:themeColor="text1"/>
                <w:sz w:val="22"/>
                <w:szCs w:val="22"/>
              </w:rPr>
            </w:pPr>
            <w:r w:rsidRPr="00896FE6">
              <w:rPr>
                <w:color w:val="000000" w:themeColor="text1"/>
                <w:sz w:val="22"/>
                <w:szCs w:val="22"/>
              </w:rPr>
              <w:t>ZASILACZ/UPS EATON 5P1500R 1500VA</w:t>
            </w:r>
          </w:p>
        </w:tc>
        <w:tc>
          <w:tcPr>
            <w:tcW w:w="2693" w:type="dxa"/>
            <w:tcBorders>
              <w:top w:val="single" w:sz="4" w:space="0" w:color="auto"/>
              <w:left w:val="single" w:sz="4" w:space="0" w:color="auto"/>
              <w:bottom w:val="single" w:sz="4" w:space="0" w:color="auto"/>
              <w:right w:val="single" w:sz="4" w:space="0" w:color="auto"/>
            </w:tcBorders>
            <w:hideMark/>
          </w:tcPr>
          <w:p w14:paraId="533A0E0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8E00BD1" w14:textId="77777777" w:rsidTr="00F54610">
        <w:tc>
          <w:tcPr>
            <w:tcW w:w="851" w:type="dxa"/>
            <w:tcBorders>
              <w:top w:val="single" w:sz="4" w:space="0" w:color="auto"/>
              <w:left w:val="single" w:sz="4" w:space="0" w:color="auto"/>
              <w:bottom w:val="single" w:sz="4" w:space="0" w:color="auto"/>
              <w:right w:val="single" w:sz="4" w:space="0" w:color="auto"/>
            </w:tcBorders>
          </w:tcPr>
          <w:p w14:paraId="0895429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1277A6F" w14:textId="77777777" w:rsidR="00F54610" w:rsidRPr="00896FE6" w:rsidRDefault="00F54610" w:rsidP="00F54610">
            <w:pPr>
              <w:rPr>
                <w:color w:val="000000" w:themeColor="text1"/>
                <w:sz w:val="22"/>
                <w:szCs w:val="22"/>
              </w:rPr>
            </w:pPr>
            <w:r w:rsidRPr="00896FE6">
              <w:rPr>
                <w:color w:val="000000" w:themeColor="text1"/>
                <w:sz w:val="22"/>
                <w:szCs w:val="22"/>
              </w:rPr>
              <w:t>ZASILACZ/UPS EATON 5P1500RT 1500VA</w:t>
            </w:r>
          </w:p>
        </w:tc>
        <w:tc>
          <w:tcPr>
            <w:tcW w:w="2693" w:type="dxa"/>
            <w:tcBorders>
              <w:top w:val="single" w:sz="4" w:space="0" w:color="auto"/>
              <w:left w:val="single" w:sz="4" w:space="0" w:color="auto"/>
              <w:bottom w:val="single" w:sz="4" w:space="0" w:color="auto"/>
              <w:right w:val="single" w:sz="4" w:space="0" w:color="auto"/>
            </w:tcBorders>
            <w:hideMark/>
          </w:tcPr>
          <w:p w14:paraId="4290D24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D5609BE" w14:textId="77777777" w:rsidTr="00F54610">
        <w:tc>
          <w:tcPr>
            <w:tcW w:w="851" w:type="dxa"/>
            <w:tcBorders>
              <w:top w:val="single" w:sz="4" w:space="0" w:color="auto"/>
              <w:left w:val="single" w:sz="4" w:space="0" w:color="auto"/>
              <w:bottom w:val="single" w:sz="4" w:space="0" w:color="auto"/>
              <w:right w:val="single" w:sz="4" w:space="0" w:color="auto"/>
            </w:tcBorders>
          </w:tcPr>
          <w:p w14:paraId="56322DD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E154D92" w14:textId="77777777" w:rsidR="00F54610" w:rsidRPr="00896FE6" w:rsidRDefault="00F54610" w:rsidP="00F54610">
            <w:pPr>
              <w:rPr>
                <w:color w:val="000000" w:themeColor="text1"/>
                <w:sz w:val="22"/>
                <w:szCs w:val="22"/>
              </w:rPr>
            </w:pPr>
            <w:r w:rsidRPr="00896FE6">
              <w:rPr>
                <w:color w:val="000000" w:themeColor="text1"/>
                <w:sz w:val="22"/>
                <w:szCs w:val="22"/>
              </w:rPr>
              <w:t>ZASILACZ/UPS EATON PW/5110 700VA</w:t>
            </w:r>
          </w:p>
        </w:tc>
        <w:tc>
          <w:tcPr>
            <w:tcW w:w="2693" w:type="dxa"/>
            <w:tcBorders>
              <w:top w:val="single" w:sz="4" w:space="0" w:color="auto"/>
              <w:left w:val="single" w:sz="4" w:space="0" w:color="auto"/>
              <w:bottom w:val="single" w:sz="4" w:space="0" w:color="auto"/>
              <w:right w:val="single" w:sz="4" w:space="0" w:color="auto"/>
            </w:tcBorders>
            <w:hideMark/>
          </w:tcPr>
          <w:p w14:paraId="724DCA47"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360F2D9C" w14:textId="77777777" w:rsidTr="00F54610">
        <w:tc>
          <w:tcPr>
            <w:tcW w:w="851" w:type="dxa"/>
            <w:tcBorders>
              <w:top w:val="single" w:sz="4" w:space="0" w:color="auto"/>
              <w:left w:val="single" w:sz="4" w:space="0" w:color="auto"/>
              <w:bottom w:val="single" w:sz="4" w:space="0" w:color="auto"/>
              <w:right w:val="single" w:sz="4" w:space="0" w:color="auto"/>
            </w:tcBorders>
          </w:tcPr>
          <w:p w14:paraId="58C092E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ED1137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EATON ELLIPSE PRO 1200 FR</w:t>
            </w:r>
          </w:p>
        </w:tc>
        <w:tc>
          <w:tcPr>
            <w:tcW w:w="2693" w:type="dxa"/>
            <w:tcBorders>
              <w:top w:val="single" w:sz="4" w:space="0" w:color="auto"/>
              <w:left w:val="single" w:sz="4" w:space="0" w:color="auto"/>
              <w:bottom w:val="single" w:sz="4" w:space="0" w:color="auto"/>
              <w:right w:val="single" w:sz="4" w:space="0" w:color="auto"/>
            </w:tcBorders>
            <w:hideMark/>
          </w:tcPr>
          <w:p w14:paraId="65E5A59C"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270</w:t>
            </w:r>
          </w:p>
        </w:tc>
      </w:tr>
      <w:tr w:rsidR="00F54610" w:rsidRPr="00081428" w14:paraId="10B2F7DA" w14:textId="77777777" w:rsidTr="00F54610">
        <w:tc>
          <w:tcPr>
            <w:tcW w:w="851" w:type="dxa"/>
            <w:tcBorders>
              <w:top w:val="single" w:sz="4" w:space="0" w:color="auto"/>
              <w:left w:val="single" w:sz="4" w:space="0" w:color="auto"/>
              <w:bottom w:val="single" w:sz="4" w:space="0" w:color="auto"/>
              <w:right w:val="single" w:sz="4" w:space="0" w:color="auto"/>
            </w:tcBorders>
          </w:tcPr>
          <w:p w14:paraId="7F558EA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04E02A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EATON ELLIPSE/PRO/1600/FR</w:t>
            </w:r>
          </w:p>
        </w:tc>
        <w:tc>
          <w:tcPr>
            <w:tcW w:w="2693" w:type="dxa"/>
            <w:tcBorders>
              <w:top w:val="single" w:sz="4" w:space="0" w:color="auto"/>
              <w:left w:val="single" w:sz="4" w:space="0" w:color="auto"/>
              <w:bottom w:val="single" w:sz="4" w:space="0" w:color="auto"/>
              <w:right w:val="single" w:sz="4" w:space="0" w:color="auto"/>
            </w:tcBorders>
            <w:hideMark/>
          </w:tcPr>
          <w:p w14:paraId="1BC932EA"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272</w:t>
            </w:r>
          </w:p>
        </w:tc>
      </w:tr>
      <w:tr w:rsidR="00F54610" w:rsidRPr="00081428" w14:paraId="2A660F0F" w14:textId="77777777" w:rsidTr="00F54610">
        <w:tc>
          <w:tcPr>
            <w:tcW w:w="851" w:type="dxa"/>
            <w:tcBorders>
              <w:top w:val="single" w:sz="4" w:space="0" w:color="auto"/>
              <w:left w:val="single" w:sz="4" w:space="0" w:color="auto"/>
              <w:bottom w:val="single" w:sz="4" w:space="0" w:color="auto"/>
              <w:right w:val="single" w:sz="4" w:space="0" w:color="auto"/>
            </w:tcBorders>
          </w:tcPr>
          <w:p w14:paraId="3CDB2C8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F490C9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EATON ELLIPSE/PRO/850/FR</w:t>
            </w:r>
          </w:p>
        </w:tc>
        <w:tc>
          <w:tcPr>
            <w:tcW w:w="2693" w:type="dxa"/>
            <w:tcBorders>
              <w:top w:val="single" w:sz="4" w:space="0" w:color="auto"/>
              <w:left w:val="single" w:sz="4" w:space="0" w:color="auto"/>
              <w:bottom w:val="single" w:sz="4" w:space="0" w:color="auto"/>
              <w:right w:val="single" w:sz="4" w:space="0" w:color="auto"/>
            </w:tcBorders>
            <w:hideMark/>
          </w:tcPr>
          <w:p w14:paraId="7073ED5D"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21</w:t>
            </w:r>
          </w:p>
        </w:tc>
      </w:tr>
      <w:tr w:rsidR="00F54610" w:rsidRPr="00081428" w14:paraId="3A439536" w14:textId="77777777" w:rsidTr="00F54610">
        <w:tc>
          <w:tcPr>
            <w:tcW w:w="851" w:type="dxa"/>
            <w:tcBorders>
              <w:top w:val="single" w:sz="4" w:space="0" w:color="auto"/>
              <w:left w:val="single" w:sz="4" w:space="0" w:color="auto"/>
              <w:bottom w:val="single" w:sz="4" w:space="0" w:color="auto"/>
              <w:right w:val="single" w:sz="4" w:space="0" w:color="auto"/>
            </w:tcBorders>
          </w:tcPr>
          <w:p w14:paraId="285C791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E9EE5A9" w14:textId="77777777" w:rsidR="00F54610" w:rsidRPr="00896FE6" w:rsidRDefault="00F54610" w:rsidP="00F54610">
            <w:pPr>
              <w:rPr>
                <w:color w:val="000000" w:themeColor="text1"/>
                <w:sz w:val="22"/>
                <w:szCs w:val="22"/>
              </w:rPr>
            </w:pPr>
            <w:r w:rsidRPr="00896FE6">
              <w:rPr>
                <w:color w:val="000000" w:themeColor="text1"/>
                <w:sz w:val="22"/>
                <w:szCs w:val="22"/>
              </w:rPr>
              <w:t>ZASILACZ/UPS EATON 93PS-XX(40/40)-YY</w:t>
            </w:r>
          </w:p>
        </w:tc>
        <w:tc>
          <w:tcPr>
            <w:tcW w:w="2693" w:type="dxa"/>
            <w:tcBorders>
              <w:top w:val="single" w:sz="4" w:space="0" w:color="auto"/>
              <w:left w:val="single" w:sz="4" w:space="0" w:color="auto"/>
              <w:bottom w:val="single" w:sz="4" w:space="0" w:color="auto"/>
              <w:right w:val="single" w:sz="4" w:space="0" w:color="auto"/>
            </w:tcBorders>
            <w:hideMark/>
          </w:tcPr>
          <w:p w14:paraId="30DD70F8"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1</w:t>
            </w:r>
          </w:p>
        </w:tc>
      </w:tr>
      <w:tr w:rsidR="00F54610" w:rsidRPr="00081428" w14:paraId="2EC67088" w14:textId="77777777" w:rsidTr="00F54610">
        <w:tc>
          <w:tcPr>
            <w:tcW w:w="851" w:type="dxa"/>
            <w:tcBorders>
              <w:top w:val="single" w:sz="4" w:space="0" w:color="auto"/>
              <w:left w:val="single" w:sz="4" w:space="0" w:color="auto"/>
              <w:bottom w:val="single" w:sz="4" w:space="0" w:color="auto"/>
              <w:right w:val="single" w:sz="4" w:space="0" w:color="auto"/>
            </w:tcBorders>
          </w:tcPr>
          <w:p w14:paraId="4DC01E8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E5FAF5A" w14:textId="77777777" w:rsidR="00F54610" w:rsidRPr="00896FE6" w:rsidRDefault="00F54610" w:rsidP="00F54610">
            <w:pPr>
              <w:rPr>
                <w:color w:val="000000" w:themeColor="text1"/>
                <w:sz w:val="22"/>
                <w:szCs w:val="22"/>
              </w:rPr>
            </w:pPr>
            <w:r w:rsidRPr="00896FE6">
              <w:rPr>
                <w:color w:val="000000" w:themeColor="text1"/>
                <w:sz w:val="22"/>
                <w:szCs w:val="22"/>
              </w:rPr>
              <w:t>ZASILACZ/UPS EATON 93PS-XX(40/40)-YY</w:t>
            </w:r>
          </w:p>
        </w:tc>
        <w:tc>
          <w:tcPr>
            <w:tcW w:w="2693" w:type="dxa"/>
            <w:tcBorders>
              <w:top w:val="single" w:sz="4" w:space="0" w:color="auto"/>
              <w:left w:val="single" w:sz="4" w:space="0" w:color="auto"/>
              <w:bottom w:val="single" w:sz="4" w:space="0" w:color="auto"/>
              <w:right w:val="single" w:sz="4" w:space="0" w:color="auto"/>
            </w:tcBorders>
            <w:hideMark/>
          </w:tcPr>
          <w:p w14:paraId="17D70423" w14:textId="77777777" w:rsidR="00F54610" w:rsidRPr="00896FE6" w:rsidRDefault="00F54610" w:rsidP="00F54610">
            <w:pPr>
              <w:jc w:val="center"/>
              <w:rPr>
                <w:color w:val="000000" w:themeColor="text1"/>
                <w:sz w:val="22"/>
                <w:szCs w:val="22"/>
                <w:lang w:val="en-US"/>
              </w:rPr>
            </w:pPr>
            <w:r w:rsidRPr="00896FE6">
              <w:rPr>
                <w:color w:val="000000" w:themeColor="text1"/>
                <w:sz w:val="22"/>
                <w:szCs w:val="22"/>
                <w:lang w:val="en-US"/>
              </w:rPr>
              <w:t>2</w:t>
            </w:r>
          </w:p>
        </w:tc>
      </w:tr>
      <w:tr w:rsidR="00F54610" w:rsidRPr="00081428" w14:paraId="2CBF8CA0" w14:textId="77777777" w:rsidTr="00F54610">
        <w:tc>
          <w:tcPr>
            <w:tcW w:w="851" w:type="dxa"/>
            <w:tcBorders>
              <w:top w:val="single" w:sz="4" w:space="0" w:color="auto"/>
              <w:left w:val="single" w:sz="4" w:space="0" w:color="auto"/>
              <w:bottom w:val="single" w:sz="4" w:space="0" w:color="auto"/>
              <w:right w:val="single" w:sz="4" w:space="0" w:color="auto"/>
            </w:tcBorders>
          </w:tcPr>
          <w:p w14:paraId="0DD7E5A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2E910B42" w14:textId="77777777" w:rsidR="00F54610" w:rsidRPr="00896FE6" w:rsidRDefault="00F54610" w:rsidP="00F54610">
            <w:pPr>
              <w:rPr>
                <w:color w:val="000000" w:themeColor="text1"/>
                <w:sz w:val="22"/>
                <w:szCs w:val="22"/>
              </w:rPr>
            </w:pPr>
            <w:r w:rsidRPr="00896FE6">
              <w:rPr>
                <w:color w:val="000000" w:themeColor="text1"/>
                <w:sz w:val="22"/>
                <w:szCs w:val="22"/>
              </w:rPr>
              <w:t>ZASILACZ/UPS EATON 9PX5Ki 5kV</w:t>
            </w:r>
          </w:p>
        </w:tc>
        <w:tc>
          <w:tcPr>
            <w:tcW w:w="2693" w:type="dxa"/>
            <w:tcBorders>
              <w:top w:val="single" w:sz="4" w:space="0" w:color="auto"/>
              <w:left w:val="single" w:sz="4" w:space="0" w:color="auto"/>
              <w:bottom w:val="single" w:sz="4" w:space="0" w:color="auto"/>
              <w:right w:val="single" w:sz="4" w:space="0" w:color="auto"/>
            </w:tcBorders>
            <w:hideMark/>
          </w:tcPr>
          <w:p w14:paraId="0D69BE8B"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5727417D" w14:textId="77777777" w:rsidTr="00F54610">
        <w:tc>
          <w:tcPr>
            <w:tcW w:w="851" w:type="dxa"/>
            <w:tcBorders>
              <w:top w:val="single" w:sz="4" w:space="0" w:color="auto"/>
              <w:left w:val="single" w:sz="4" w:space="0" w:color="auto"/>
              <w:bottom w:val="single" w:sz="4" w:space="0" w:color="auto"/>
              <w:right w:val="single" w:sz="4" w:space="0" w:color="auto"/>
            </w:tcBorders>
          </w:tcPr>
          <w:p w14:paraId="4B829D7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lang w:val="en-US"/>
              </w:rPr>
            </w:pPr>
          </w:p>
        </w:tc>
        <w:tc>
          <w:tcPr>
            <w:tcW w:w="5245" w:type="dxa"/>
            <w:tcBorders>
              <w:top w:val="single" w:sz="4" w:space="0" w:color="auto"/>
              <w:left w:val="single" w:sz="4" w:space="0" w:color="auto"/>
              <w:bottom w:val="single" w:sz="4" w:space="0" w:color="auto"/>
              <w:right w:val="single" w:sz="4" w:space="0" w:color="auto"/>
            </w:tcBorders>
            <w:hideMark/>
          </w:tcPr>
          <w:p w14:paraId="6CDF6858" w14:textId="77777777" w:rsidR="00F54610" w:rsidRPr="00896FE6" w:rsidRDefault="00F54610" w:rsidP="00F54610">
            <w:pPr>
              <w:rPr>
                <w:color w:val="000000" w:themeColor="text1"/>
                <w:sz w:val="22"/>
                <w:szCs w:val="22"/>
              </w:rPr>
            </w:pPr>
            <w:r w:rsidRPr="00896FE6">
              <w:rPr>
                <w:color w:val="000000" w:themeColor="text1"/>
                <w:sz w:val="22"/>
                <w:szCs w:val="22"/>
              </w:rPr>
              <w:t>ZASILACZ/UPS ECO PRO 1200VA CDS</w:t>
            </w:r>
          </w:p>
        </w:tc>
        <w:tc>
          <w:tcPr>
            <w:tcW w:w="2693" w:type="dxa"/>
            <w:tcBorders>
              <w:top w:val="single" w:sz="4" w:space="0" w:color="auto"/>
              <w:left w:val="single" w:sz="4" w:space="0" w:color="auto"/>
              <w:bottom w:val="single" w:sz="4" w:space="0" w:color="auto"/>
              <w:right w:val="single" w:sz="4" w:space="0" w:color="auto"/>
            </w:tcBorders>
            <w:hideMark/>
          </w:tcPr>
          <w:p w14:paraId="51B2E5D0"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B97AC67" w14:textId="77777777" w:rsidTr="00F54610">
        <w:tc>
          <w:tcPr>
            <w:tcW w:w="851" w:type="dxa"/>
            <w:tcBorders>
              <w:top w:val="single" w:sz="4" w:space="0" w:color="auto"/>
              <w:left w:val="single" w:sz="4" w:space="0" w:color="auto"/>
              <w:bottom w:val="single" w:sz="4" w:space="0" w:color="auto"/>
              <w:right w:val="single" w:sz="4" w:space="0" w:color="auto"/>
            </w:tcBorders>
          </w:tcPr>
          <w:p w14:paraId="18084BF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1568691" w14:textId="77777777" w:rsidR="00F54610" w:rsidRPr="00896FE6" w:rsidRDefault="00F54610" w:rsidP="00F54610">
            <w:pPr>
              <w:rPr>
                <w:color w:val="000000" w:themeColor="text1"/>
                <w:sz w:val="22"/>
                <w:szCs w:val="22"/>
              </w:rPr>
            </w:pPr>
            <w:r w:rsidRPr="00896FE6">
              <w:rPr>
                <w:color w:val="000000" w:themeColor="text1"/>
                <w:sz w:val="22"/>
                <w:szCs w:val="22"/>
              </w:rPr>
              <w:t>ZASILACZ/UPS EVER DUO/500</w:t>
            </w:r>
          </w:p>
        </w:tc>
        <w:tc>
          <w:tcPr>
            <w:tcW w:w="2693" w:type="dxa"/>
            <w:tcBorders>
              <w:top w:val="single" w:sz="4" w:space="0" w:color="auto"/>
              <w:left w:val="single" w:sz="4" w:space="0" w:color="auto"/>
              <w:bottom w:val="single" w:sz="4" w:space="0" w:color="auto"/>
              <w:right w:val="single" w:sz="4" w:space="0" w:color="auto"/>
            </w:tcBorders>
            <w:hideMark/>
          </w:tcPr>
          <w:p w14:paraId="3F75219F"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4C1EBD48" w14:textId="77777777" w:rsidTr="00F54610">
        <w:tc>
          <w:tcPr>
            <w:tcW w:w="851" w:type="dxa"/>
            <w:tcBorders>
              <w:top w:val="single" w:sz="4" w:space="0" w:color="auto"/>
              <w:left w:val="single" w:sz="4" w:space="0" w:color="auto"/>
              <w:bottom w:val="single" w:sz="4" w:space="0" w:color="auto"/>
              <w:right w:val="single" w:sz="4" w:space="0" w:color="auto"/>
            </w:tcBorders>
          </w:tcPr>
          <w:p w14:paraId="54BDA48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A5D1F2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ECO/1000/CDS/SINUS</w:t>
            </w:r>
          </w:p>
        </w:tc>
        <w:tc>
          <w:tcPr>
            <w:tcW w:w="2693" w:type="dxa"/>
            <w:tcBorders>
              <w:top w:val="single" w:sz="4" w:space="0" w:color="auto"/>
              <w:left w:val="single" w:sz="4" w:space="0" w:color="auto"/>
              <w:bottom w:val="single" w:sz="4" w:space="0" w:color="auto"/>
              <w:right w:val="single" w:sz="4" w:space="0" w:color="auto"/>
            </w:tcBorders>
            <w:hideMark/>
          </w:tcPr>
          <w:p w14:paraId="3181657A"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6E9E8A6C" w14:textId="77777777" w:rsidTr="00F54610">
        <w:tc>
          <w:tcPr>
            <w:tcW w:w="851" w:type="dxa"/>
            <w:tcBorders>
              <w:top w:val="single" w:sz="4" w:space="0" w:color="auto"/>
              <w:left w:val="single" w:sz="4" w:space="0" w:color="auto"/>
              <w:bottom w:val="single" w:sz="4" w:space="0" w:color="auto"/>
              <w:right w:val="single" w:sz="4" w:space="0" w:color="auto"/>
            </w:tcBorders>
          </w:tcPr>
          <w:p w14:paraId="5250435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C33D4F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ECO/1200/CDS</w:t>
            </w:r>
          </w:p>
        </w:tc>
        <w:tc>
          <w:tcPr>
            <w:tcW w:w="2693" w:type="dxa"/>
            <w:tcBorders>
              <w:top w:val="single" w:sz="4" w:space="0" w:color="auto"/>
              <w:left w:val="single" w:sz="4" w:space="0" w:color="auto"/>
              <w:bottom w:val="single" w:sz="4" w:space="0" w:color="auto"/>
              <w:right w:val="single" w:sz="4" w:space="0" w:color="auto"/>
            </w:tcBorders>
            <w:hideMark/>
          </w:tcPr>
          <w:p w14:paraId="1B7EE832" w14:textId="77777777" w:rsidR="00F54610" w:rsidRPr="00896FE6" w:rsidRDefault="00F54610" w:rsidP="00F54610">
            <w:pPr>
              <w:jc w:val="center"/>
              <w:rPr>
                <w:color w:val="000000" w:themeColor="text1"/>
                <w:sz w:val="22"/>
                <w:szCs w:val="22"/>
              </w:rPr>
            </w:pPr>
            <w:r w:rsidRPr="00896FE6">
              <w:rPr>
                <w:color w:val="000000" w:themeColor="text1"/>
                <w:sz w:val="22"/>
                <w:szCs w:val="22"/>
              </w:rPr>
              <w:t>49</w:t>
            </w:r>
          </w:p>
        </w:tc>
      </w:tr>
      <w:tr w:rsidR="00F54610" w:rsidRPr="00081428" w14:paraId="426FE006" w14:textId="77777777" w:rsidTr="00F54610">
        <w:tc>
          <w:tcPr>
            <w:tcW w:w="851" w:type="dxa"/>
            <w:tcBorders>
              <w:top w:val="single" w:sz="4" w:space="0" w:color="auto"/>
              <w:left w:val="single" w:sz="4" w:space="0" w:color="auto"/>
              <w:bottom w:val="single" w:sz="4" w:space="0" w:color="auto"/>
              <w:right w:val="single" w:sz="4" w:space="0" w:color="auto"/>
            </w:tcBorders>
          </w:tcPr>
          <w:p w14:paraId="53313D4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308CA4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ECO/1200/PRO/CDS/SINUS</w:t>
            </w:r>
          </w:p>
        </w:tc>
        <w:tc>
          <w:tcPr>
            <w:tcW w:w="2693" w:type="dxa"/>
            <w:tcBorders>
              <w:top w:val="single" w:sz="4" w:space="0" w:color="auto"/>
              <w:left w:val="single" w:sz="4" w:space="0" w:color="auto"/>
              <w:bottom w:val="single" w:sz="4" w:space="0" w:color="auto"/>
              <w:right w:val="single" w:sz="4" w:space="0" w:color="auto"/>
            </w:tcBorders>
            <w:hideMark/>
          </w:tcPr>
          <w:p w14:paraId="2345A8F7" w14:textId="77777777" w:rsidR="00F54610" w:rsidRPr="00896FE6" w:rsidRDefault="00F54610" w:rsidP="00F54610">
            <w:pPr>
              <w:jc w:val="center"/>
              <w:rPr>
                <w:color w:val="000000" w:themeColor="text1"/>
                <w:sz w:val="22"/>
                <w:szCs w:val="22"/>
              </w:rPr>
            </w:pPr>
            <w:r w:rsidRPr="00896FE6">
              <w:rPr>
                <w:color w:val="000000" w:themeColor="text1"/>
                <w:sz w:val="22"/>
                <w:szCs w:val="22"/>
              </w:rPr>
              <w:t>132</w:t>
            </w:r>
          </w:p>
        </w:tc>
      </w:tr>
      <w:tr w:rsidR="00F54610" w:rsidRPr="00081428" w14:paraId="23CE3797" w14:textId="77777777" w:rsidTr="00F54610">
        <w:tc>
          <w:tcPr>
            <w:tcW w:w="851" w:type="dxa"/>
            <w:tcBorders>
              <w:top w:val="single" w:sz="4" w:space="0" w:color="auto"/>
              <w:left w:val="single" w:sz="4" w:space="0" w:color="auto"/>
              <w:bottom w:val="single" w:sz="4" w:space="0" w:color="auto"/>
              <w:right w:val="single" w:sz="4" w:space="0" w:color="auto"/>
            </w:tcBorders>
          </w:tcPr>
          <w:p w14:paraId="58F22D4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DBFFA99" w14:textId="77777777" w:rsidR="00F54610" w:rsidRPr="00896FE6" w:rsidRDefault="00F54610" w:rsidP="00F54610">
            <w:pPr>
              <w:rPr>
                <w:color w:val="000000" w:themeColor="text1"/>
                <w:sz w:val="22"/>
                <w:szCs w:val="22"/>
              </w:rPr>
            </w:pPr>
            <w:r w:rsidRPr="00896FE6">
              <w:rPr>
                <w:color w:val="000000" w:themeColor="text1"/>
                <w:sz w:val="22"/>
                <w:szCs w:val="22"/>
              </w:rPr>
              <w:t>ZASILACZ/UPS EVER ECO/350</w:t>
            </w:r>
          </w:p>
        </w:tc>
        <w:tc>
          <w:tcPr>
            <w:tcW w:w="2693" w:type="dxa"/>
            <w:tcBorders>
              <w:top w:val="single" w:sz="4" w:space="0" w:color="auto"/>
              <w:left w:val="single" w:sz="4" w:space="0" w:color="auto"/>
              <w:bottom w:val="single" w:sz="4" w:space="0" w:color="auto"/>
              <w:right w:val="single" w:sz="4" w:space="0" w:color="auto"/>
            </w:tcBorders>
            <w:hideMark/>
          </w:tcPr>
          <w:p w14:paraId="28FD9873"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1304E835" w14:textId="77777777" w:rsidTr="00F54610">
        <w:tc>
          <w:tcPr>
            <w:tcW w:w="851" w:type="dxa"/>
            <w:tcBorders>
              <w:top w:val="single" w:sz="4" w:space="0" w:color="auto"/>
              <w:left w:val="single" w:sz="4" w:space="0" w:color="auto"/>
              <w:bottom w:val="single" w:sz="4" w:space="0" w:color="auto"/>
              <w:right w:val="single" w:sz="4" w:space="0" w:color="auto"/>
            </w:tcBorders>
          </w:tcPr>
          <w:p w14:paraId="39375E1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C21881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ECO/400/CDS</w:t>
            </w:r>
          </w:p>
        </w:tc>
        <w:tc>
          <w:tcPr>
            <w:tcW w:w="2693" w:type="dxa"/>
            <w:tcBorders>
              <w:top w:val="single" w:sz="4" w:space="0" w:color="auto"/>
              <w:left w:val="single" w:sz="4" w:space="0" w:color="auto"/>
              <w:bottom w:val="single" w:sz="4" w:space="0" w:color="auto"/>
              <w:right w:val="single" w:sz="4" w:space="0" w:color="auto"/>
            </w:tcBorders>
            <w:hideMark/>
          </w:tcPr>
          <w:p w14:paraId="4D6E141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784FC3B" w14:textId="77777777" w:rsidTr="00F54610">
        <w:tc>
          <w:tcPr>
            <w:tcW w:w="851" w:type="dxa"/>
            <w:tcBorders>
              <w:top w:val="single" w:sz="4" w:space="0" w:color="auto"/>
              <w:left w:val="single" w:sz="4" w:space="0" w:color="auto"/>
              <w:bottom w:val="single" w:sz="4" w:space="0" w:color="auto"/>
              <w:right w:val="single" w:sz="4" w:space="0" w:color="auto"/>
            </w:tcBorders>
          </w:tcPr>
          <w:p w14:paraId="3E4D01C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B4A4F4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ECO/500/PRO/CDS/SINUS</w:t>
            </w:r>
          </w:p>
        </w:tc>
        <w:tc>
          <w:tcPr>
            <w:tcW w:w="2693" w:type="dxa"/>
            <w:tcBorders>
              <w:top w:val="single" w:sz="4" w:space="0" w:color="auto"/>
              <w:left w:val="single" w:sz="4" w:space="0" w:color="auto"/>
              <w:bottom w:val="single" w:sz="4" w:space="0" w:color="auto"/>
              <w:right w:val="single" w:sz="4" w:space="0" w:color="auto"/>
            </w:tcBorders>
            <w:hideMark/>
          </w:tcPr>
          <w:p w14:paraId="5CCFB5F9" w14:textId="77777777" w:rsidR="00F54610" w:rsidRPr="00896FE6" w:rsidRDefault="00F54610" w:rsidP="00F54610">
            <w:pPr>
              <w:jc w:val="center"/>
              <w:rPr>
                <w:color w:val="000000" w:themeColor="text1"/>
                <w:sz w:val="22"/>
                <w:szCs w:val="22"/>
              </w:rPr>
            </w:pPr>
            <w:r w:rsidRPr="00896FE6">
              <w:rPr>
                <w:color w:val="000000" w:themeColor="text1"/>
                <w:sz w:val="22"/>
                <w:szCs w:val="22"/>
              </w:rPr>
              <w:t>30</w:t>
            </w:r>
          </w:p>
        </w:tc>
      </w:tr>
      <w:tr w:rsidR="00F54610" w:rsidRPr="00081428" w14:paraId="68021D23" w14:textId="77777777" w:rsidTr="00F54610">
        <w:tc>
          <w:tcPr>
            <w:tcW w:w="851" w:type="dxa"/>
            <w:tcBorders>
              <w:top w:val="single" w:sz="4" w:space="0" w:color="auto"/>
              <w:left w:val="single" w:sz="4" w:space="0" w:color="auto"/>
              <w:bottom w:val="single" w:sz="4" w:space="0" w:color="auto"/>
              <w:right w:val="single" w:sz="4" w:space="0" w:color="auto"/>
            </w:tcBorders>
          </w:tcPr>
          <w:p w14:paraId="33CD370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C5E2D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ECO/700/CDS</w:t>
            </w:r>
          </w:p>
        </w:tc>
        <w:tc>
          <w:tcPr>
            <w:tcW w:w="2693" w:type="dxa"/>
            <w:tcBorders>
              <w:top w:val="single" w:sz="4" w:space="0" w:color="auto"/>
              <w:left w:val="single" w:sz="4" w:space="0" w:color="auto"/>
              <w:bottom w:val="single" w:sz="4" w:space="0" w:color="auto"/>
              <w:right w:val="single" w:sz="4" w:space="0" w:color="auto"/>
            </w:tcBorders>
            <w:hideMark/>
          </w:tcPr>
          <w:p w14:paraId="5C9C01E9" w14:textId="77777777" w:rsidR="00F54610" w:rsidRPr="00896FE6" w:rsidRDefault="00F54610" w:rsidP="00F54610">
            <w:pPr>
              <w:jc w:val="center"/>
              <w:rPr>
                <w:color w:val="000000" w:themeColor="text1"/>
                <w:sz w:val="22"/>
                <w:szCs w:val="22"/>
              </w:rPr>
            </w:pPr>
            <w:r w:rsidRPr="00896FE6">
              <w:rPr>
                <w:color w:val="000000" w:themeColor="text1"/>
                <w:sz w:val="22"/>
                <w:szCs w:val="22"/>
              </w:rPr>
              <w:t>24</w:t>
            </w:r>
          </w:p>
        </w:tc>
      </w:tr>
      <w:tr w:rsidR="00F54610" w:rsidRPr="00081428" w14:paraId="7299BDAD" w14:textId="77777777" w:rsidTr="00F54610">
        <w:tc>
          <w:tcPr>
            <w:tcW w:w="851" w:type="dxa"/>
            <w:tcBorders>
              <w:top w:val="single" w:sz="4" w:space="0" w:color="auto"/>
              <w:left w:val="single" w:sz="4" w:space="0" w:color="auto"/>
              <w:bottom w:val="single" w:sz="4" w:space="0" w:color="auto"/>
              <w:right w:val="single" w:sz="4" w:space="0" w:color="auto"/>
            </w:tcBorders>
          </w:tcPr>
          <w:p w14:paraId="3424AB3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C9659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ECO/700/CDS/SINUS</w:t>
            </w:r>
          </w:p>
        </w:tc>
        <w:tc>
          <w:tcPr>
            <w:tcW w:w="2693" w:type="dxa"/>
            <w:tcBorders>
              <w:top w:val="single" w:sz="4" w:space="0" w:color="auto"/>
              <w:left w:val="single" w:sz="4" w:space="0" w:color="auto"/>
              <w:bottom w:val="single" w:sz="4" w:space="0" w:color="auto"/>
              <w:right w:val="single" w:sz="4" w:space="0" w:color="auto"/>
            </w:tcBorders>
            <w:hideMark/>
          </w:tcPr>
          <w:p w14:paraId="324A9743"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3080E5A8" w14:textId="77777777" w:rsidTr="00F54610">
        <w:tc>
          <w:tcPr>
            <w:tcW w:w="851" w:type="dxa"/>
            <w:tcBorders>
              <w:top w:val="single" w:sz="4" w:space="0" w:color="auto"/>
              <w:left w:val="single" w:sz="4" w:space="0" w:color="auto"/>
              <w:bottom w:val="single" w:sz="4" w:space="0" w:color="auto"/>
              <w:right w:val="single" w:sz="4" w:space="0" w:color="auto"/>
            </w:tcBorders>
          </w:tcPr>
          <w:p w14:paraId="0F0E9BF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E82585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ECO/700/PRO/CDS/SINUS</w:t>
            </w:r>
          </w:p>
        </w:tc>
        <w:tc>
          <w:tcPr>
            <w:tcW w:w="2693" w:type="dxa"/>
            <w:tcBorders>
              <w:top w:val="single" w:sz="4" w:space="0" w:color="auto"/>
              <w:left w:val="single" w:sz="4" w:space="0" w:color="auto"/>
              <w:bottom w:val="single" w:sz="4" w:space="0" w:color="auto"/>
              <w:right w:val="single" w:sz="4" w:space="0" w:color="auto"/>
            </w:tcBorders>
            <w:hideMark/>
          </w:tcPr>
          <w:p w14:paraId="29836330" w14:textId="77777777" w:rsidR="00F54610" w:rsidRPr="00896FE6" w:rsidRDefault="00F54610" w:rsidP="00F54610">
            <w:pPr>
              <w:jc w:val="center"/>
              <w:rPr>
                <w:color w:val="000000" w:themeColor="text1"/>
                <w:sz w:val="22"/>
                <w:szCs w:val="22"/>
              </w:rPr>
            </w:pPr>
            <w:r w:rsidRPr="00896FE6">
              <w:rPr>
                <w:color w:val="000000" w:themeColor="text1"/>
                <w:sz w:val="22"/>
                <w:szCs w:val="22"/>
              </w:rPr>
              <w:t>255</w:t>
            </w:r>
          </w:p>
        </w:tc>
      </w:tr>
      <w:tr w:rsidR="00F54610" w:rsidRPr="00081428" w14:paraId="51F05CB5" w14:textId="77777777" w:rsidTr="00F54610">
        <w:tc>
          <w:tcPr>
            <w:tcW w:w="851" w:type="dxa"/>
            <w:tcBorders>
              <w:top w:val="single" w:sz="4" w:space="0" w:color="auto"/>
              <w:left w:val="single" w:sz="4" w:space="0" w:color="auto"/>
              <w:bottom w:val="single" w:sz="4" w:space="0" w:color="auto"/>
              <w:right w:val="single" w:sz="4" w:space="0" w:color="auto"/>
            </w:tcBorders>
          </w:tcPr>
          <w:p w14:paraId="5BF720D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2B4BF6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ECO/PRO/100/CDS 1200VA</w:t>
            </w:r>
          </w:p>
        </w:tc>
        <w:tc>
          <w:tcPr>
            <w:tcW w:w="2693" w:type="dxa"/>
            <w:tcBorders>
              <w:top w:val="single" w:sz="4" w:space="0" w:color="auto"/>
              <w:left w:val="single" w:sz="4" w:space="0" w:color="auto"/>
              <w:bottom w:val="single" w:sz="4" w:space="0" w:color="auto"/>
              <w:right w:val="single" w:sz="4" w:space="0" w:color="auto"/>
            </w:tcBorders>
            <w:hideMark/>
          </w:tcPr>
          <w:p w14:paraId="5B1F1187" w14:textId="77777777" w:rsidR="00F54610" w:rsidRPr="00896FE6" w:rsidRDefault="00F54610" w:rsidP="00F54610">
            <w:pPr>
              <w:jc w:val="center"/>
              <w:rPr>
                <w:color w:val="000000" w:themeColor="text1"/>
                <w:sz w:val="22"/>
                <w:szCs w:val="22"/>
              </w:rPr>
            </w:pPr>
            <w:r w:rsidRPr="00896FE6">
              <w:rPr>
                <w:color w:val="000000" w:themeColor="text1"/>
                <w:sz w:val="22"/>
                <w:szCs w:val="22"/>
              </w:rPr>
              <w:t>28</w:t>
            </w:r>
          </w:p>
        </w:tc>
      </w:tr>
      <w:tr w:rsidR="00F54610" w:rsidRPr="00081428" w14:paraId="5229344E" w14:textId="77777777" w:rsidTr="00F54610">
        <w:tc>
          <w:tcPr>
            <w:tcW w:w="851" w:type="dxa"/>
            <w:tcBorders>
              <w:top w:val="single" w:sz="4" w:space="0" w:color="auto"/>
              <w:left w:val="single" w:sz="4" w:space="0" w:color="auto"/>
              <w:bottom w:val="single" w:sz="4" w:space="0" w:color="auto"/>
              <w:right w:val="single" w:sz="4" w:space="0" w:color="auto"/>
            </w:tcBorders>
          </w:tcPr>
          <w:p w14:paraId="0D215E7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432362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ECO/PRO/1000/CDS</w:t>
            </w:r>
          </w:p>
        </w:tc>
        <w:tc>
          <w:tcPr>
            <w:tcW w:w="2693" w:type="dxa"/>
            <w:tcBorders>
              <w:top w:val="single" w:sz="4" w:space="0" w:color="auto"/>
              <w:left w:val="single" w:sz="4" w:space="0" w:color="auto"/>
              <w:bottom w:val="single" w:sz="4" w:space="0" w:color="auto"/>
              <w:right w:val="single" w:sz="4" w:space="0" w:color="auto"/>
            </w:tcBorders>
            <w:hideMark/>
          </w:tcPr>
          <w:p w14:paraId="25553D9B"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05363F2F" w14:textId="77777777" w:rsidTr="00F54610">
        <w:tc>
          <w:tcPr>
            <w:tcW w:w="851" w:type="dxa"/>
            <w:tcBorders>
              <w:top w:val="single" w:sz="4" w:space="0" w:color="auto"/>
              <w:left w:val="single" w:sz="4" w:space="0" w:color="auto"/>
              <w:bottom w:val="single" w:sz="4" w:space="0" w:color="auto"/>
              <w:right w:val="single" w:sz="4" w:space="0" w:color="auto"/>
            </w:tcBorders>
          </w:tcPr>
          <w:p w14:paraId="11C87BB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33FCE9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ECO/PRO/1200/CDS/RACK</w:t>
            </w:r>
          </w:p>
        </w:tc>
        <w:tc>
          <w:tcPr>
            <w:tcW w:w="2693" w:type="dxa"/>
            <w:tcBorders>
              <w:top w:val="single" w:sz="4" w:space="0" w:color="auto"/>
              <w:left w:val="single" w:sz="4" w:space="0" w:color="auto"/>
              <w:bottom w:val="single" w:sz="4" w:space="0" w:color="auto"/>
              <w:right w:val="single" w:sz="4" w:space="0" w:color="auto"/>
            </w:tcBorders>
            <w:hideMark/>
          </w:tcPr>
          <w:p w14:paraId="51E6256A"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06F65D2F" w14:textId="77777777" w:rsidTr="00F54610">
        <w:tc>
          <w:tcPr>
            <w:tcW w:w="851" w:type="dxa"/>
            <w:tcBorders>
              <w:top w:val="single" w:sz="4" w:space="0" w:color="auto"/>
              <w:left w:val="single" w:sz="4" w:space="0" w:color="auto"/>
              <w:bottom w:val="single" w:sz="4" w:space="0" w:color="auto"/>
              <w:right w:val="single" w:sz="4" w:space="0" w:color="auto"/>
            </w:tcBorders>
          </w:tcPr>
          <w:p w14:paraId="0D22A23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4B64EB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ECO/PRO/700/CDS</w:t>
            </w:r>
          </w:p>
        </w:tc>
        <w:tc>
          <w:tcPr>
            <w:tcW w:w="2693" w:type="dxa"/>
            <w:tcBorders>
              <w:top w:val="single" w:sz="4" w:space="0" w:color="auto"/>
              <w:left w:val="single" w:sz="4" w:space="0" w:color="auto"/>
              <w:bottom w:val="single" w:sz="4" w:space="0" w:color="auto"/>
              <w:right w:val="single" w:sz="4" w:space="0" w:color="auto"/>
            </w:tcBorders>
            <w:hideMark/>
          </w:tcPr>
          <w:p w14:paraId="60F73698"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1CAF0548" w14:textId="77777777" w:rsidTr="00F54610">
        <w:tc>
          <w:tcPr>
            <w:tcW w:w="851" w:type="dxa"/>
            <w:tcBorders>
              <w:top w:val="single" w:sz="4" w:space="0" w:color="auto"/>
              <w:left w:val="single" w:sz="4" w:space="0" w:color="auto"/>
              <w:bottom w:val="single" w:sz="4" w:space="0" w:color="auto"/>
              <w:right w:val="single" w:sz="4" w:space="0" w:color="auto"/>
            </w:tcBorders>
          </w:tcPr>
          <w:p w14:paraId="3461802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B7D6AB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ECO/PRO/CDS 800VA</w:t>
            </w:r>
          </w:p>
        </w:tc>
        <w:tc>
          <w:tcPr>
            <w:tcW w:w="2693" w:type="dxa"/>
            <w:tcBorders>
              <w:top w:val="single" w:sz="4" w:space="0" w:color="auto"/>
              <w:left w:val="single" w:sz="4" w:space="0" w:color="auto"/>
              <w:bottom w:val="single" w:sz="4" w:space="0" w:color="auto"/>
              <w:right w:val="single" w:sz="4" w:space="0" w:color="auto"/>
            </w:tcBorders>
            <w:hideMark/>
          </w:tcPr>
          <w:p w14:paraId="35732068" w14:textId="77777777" w:rsidR="00F54610" w:rsidRPr="00896FE6" w:rsidRDefault="00F54610" w:rsidP="00F54610">
            <w:pPr>
              <w:jc w:val="center"/>
              <w:rPr>
                <w:color w:val="000000" w:themeColor="text1"/>
                <w:sz w:val="22"/>
                <w:szCs w:val="22"/>
              </w:rPr>
            </w:pPr>
            <w:r w:rsidRPr="00896FE6">
              <w:rPr>
                <w:color w:val="000000" w:themeColor="text1"/>
                <w:sz w:val="22"/>
                <w:szCs w:val="22"/>
              </w:rPr>
              <w:t>80</w:t>
            </w:r>
          </w:p>
        </w:tc>
      </w:tr>
      <w:tr w:rsidR="00F54610" w:rsidRPr="00081428" w14:paraId="1334FB0D" w14:textId="77777777" w:rsidTr="00F54610">
        <w:tc>
          <w:tcPr>
            <w:tcW w:w="851" w:type="dxa"/>
            <w:tcBorders>
              <w:top w:val="single" w:sz="4" w:space="0" w:color="auto"/>
              <w:left w:val="single" w:sz="4" w:space="0" w:color="auto"/>
              <w:bottom w:val="single" w:sz="4" w:space="0" w:color="auto"/>
              <w:right w:val="single" w:sz="4" w:space="0" w:color="auto"/>
            </w:tcBorders>
          </w:tcPr>
          <w:p w14:paraId="016A6A4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A7C1EC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MP/300/DPC</w:t>
            </w:r>
          </w:p>
        </w:tc>
        <w:tc>
          <w:tcPr>
            <w:tcW w:w="2693" w:type="dxa"/>
            <w:tcBorders>
              <w:top w:val="single" w:sz="4" w:space="0" w:color="auto"/>
              <w:left w:val="single" w:sz="4" w:space="0" w:color="auto"/>
              <w:bottom w:val="single" w:sz="4" w:space="0" w:color="auto"/>
              <w:right w:val="single" w:sz="4" w:space="0" w:color="auto"/>
            </w:tcBorders>
            <w:hideMark/>
          </w:tcPr>
          <w:p w14:paraId="36B685BA"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0A596C7" w14:textId="77777777" w:rsidTr="00F54610">
        <w:tc>
          <w:tcPr>
            <w:tcW w:w="851" w:type="dxa"/>
            <w:tcBorders>
              <w:top w:val="single" w:sz="4" w:space="0" w:color="auto"/>
              <w:left w:val="single" w:sz="4" w:space="0" w:color="auto"/>
              <w:bottom w:val="single" w:sz="4" w:space="0" w:color="auto"/>
              <w:right w:val="single" w:sz="4" w:space="0" w:color="auto"/>
            </w:tcBorders>
          </w:tcPr>
          <w:p w14:paraId="728FEA5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1D72B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EVER NET/700/DPC</w:t>
            </w:r>
          </w:p>
        </w:tc>
        <w:tc>
          <w:tcPr>
            <w:tcW w:w="2693" w:type="dxa"/>
            <w:tcBorders>
              <w:top w:val="single" w:sz="4" w:space="0" w:color="auto"/>
              <w:left w:val="single" w:sz="4" w:space="0" w:color="auto"/>
              <w:bottom w:val="single" w:sz="4" w:space="0" w:color="auto"/>
              <w:right w:val="single" w:sz="4" w:space="0" w:color="auto"/>
            </w:tcBorders>
            <w:hideMark/>
          </w:tcPr>
          <w:p w14:paraId="02C73E16"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4BCE056" w14:textId="77777777" w:rsidTr="00F54610">
        <w:tc>
          <w:tcPr>
            <w:tcW w:w="851" w:type="dxa"/>
            <w:tcBorders>
              <w:top w:val="single" w:sz="4" w:space="0" w:color="auto"/>
              <w:left w:val="single" w:sz="4" w:space="0" w:color="auto"/>
              <w:bottom w:val="single" w:sz="4" w:space="0" w:color="auto"/>
              <w:right w:val="single" w:sz="4" w:space="0" w:color="auto"/>
            </w:tcBorders>
          </w:tcPr>
          <w:p w14:paraId="5B96206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96593D7" w14:textId="77777777" w:rsidR="00F54610" w:rsidRPr="00896FE6" w:rsidRDefault="00F54610" w:rsidP="00F54610">
            <w:pPr>
              <w:rPr>
                <w:color w:val="000000" w:themeColor="text1"/>
                <w:sz w:val="22"/>
                <w:szCs w:val="22"/>
              </w:rPr>
            </w:pPr>
            <w:r w:rsidRPr="00896FE6">
              <w:rPr>
                <w:color w:val="000000" w:themeColor="text1"/>
                <w:sz w:val="22"/>
                <w:szCs w:val="22"/>
              </w:rPr>
              <w:t>ZASILACZ/UPS EVER SINLINE/1200</w:t>
            </w:r>
          </w:p>
        </w:tc>
        <w:tc>
          <w:tcPr>
            <w:tcW w:w="2693" w:type="dxa"/>
            <w:tcBorders>
              <w:top w:val="single" w:sz="4" w:space="0" w:color="auto"/>
              <w:left w:val="single" w:sz="4" w:space="0" w:color="auto"/>
              <w:bottom w:val="single" w:sz="4" w:space="0" w:color="auto"/>
              <w:right w:val="single" w:sz="4" w:space="0" w:color="auto"/>
            </w:tcBorders>
            <w:hideMark/>
          </w:tcPr>
          <w:p w14:paraId="38E56E15"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33319F7B" w14:textId="77777777" w:rsidTr="00F54610">
        <w:tc>
          <w:tcPr>
            <w:tcW w:w="851" w:type="dxa"/>
            <w:tcBorders>
              <w:top w:val="single" w:sz="4" w:space="0" w:color="auto"/>
              <w:left w:val="single" w:sz="4" w:space="0" w:color="auto"/>
              <w:bottom w:val="single" w:sz="4" w:space="0" w:color="auto"/>
              <w:right w:val="single" w:sz="4" w:space="0" w:color="auto"/>
            </w:tcBorders>
          </w:tcPr>
          <w:p w14:paraId="6CF732B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623AEC" w14:textId="77777777" w:rsidR="00F54610" w:rsidRPr="00896FE6" w:rsidRDefault="00F54610" w:rsidP="00F54610">
            <w:pPr>
              <w:rPr>
                <w:color w:val="000000" w:themeColor="text1"/>
                <w:sz w:val="22"/>
                <w:szCs w:val="22"/>
              </w:rPr>
            </w:pPr>
            <w:r w:rsidRPr="00896FE6">
              <w:rPr>
                <w:color w:val="000000" w:themeColor="text1"/>
                <w:sz w:val="22"/>
                <w:szCs w:val="22"/>
              </w:rPr>
              <w:t>ZASILACZ/UPS EVER SINLINE/1600</w:t>
            </w:r>
          </w:p>
        </w:tc>
        <w:tc>
          <w:tcPr>
            <w:tcW w:w="2693" w:type="dxa"/>
            <w:tcBorders>
              <w:top w:val="single" w:sz="4" w:space="0" w:color="auto"/>
              <w:left w:val="single" w:sz="4" w:space="0" w:color="auto"/>
              <w:bottom w:val="single" w:sz="4" w:space="0" w:color="auto"/>
              <w:right w:val="single" w:sz="4" w:space="0" w:color="auto"/>
            </w:tcBorders>
            <w:hideMark/>
          </w:tcPr>
          <w:p w14:paraId="6D7B6DD6" w14:textId="77777777" w:rsidR="00F54610" w:rsidRPr="00896FE6" w:rsidRDefault="00F54610" w:rsidP="00F54610">
            <w:pPr>
              <w:jc w:val="center"/>
              <w:rPr>
                <w:color w:val="000000" w:themeColor="text1"/>
                <w:sz w:val="22"/>
                <w:szCs w:val="22"/>
              </w:rPr>
            </w:pPr>
            <w:r w:rsidRPr="00896FE6">
              <w:rPr>
                <w:color w:val="000000" w:themeColor="text1"/>
                <w:sz w:val="22"/>
                <w:szCs w:val="22"/>
              </w:rPr>
              <w:t>45</w:t>
            </w:r>
          </w:p>
        </w:tc>
      </w:tr>
      <w:tr w:rsidR="00F54610" w:rsidRPr="00081428" w14:paraId="7F602537" w14:textId="77777777" w:rsidTr="00F54610">
        <w:tc>
          <w:tcPr>
            <w:tcW w:w="851" w:type="dxa"/>
            <w:tcBorders>
              <w:top w:val="single" w:sz="4" w:space="0" w:color="auto"/>
              <w:left w:val="single" w:sz="4" w:space="0" w:color="auto"/>
              <w:bottom w:val="single" w:sz="4" w:space="0" w:color="auto"/>
              <w:right w:val="single" w:sz="4" w:space="0" w:color="auto"/>
            </w:tcBorders>
          </w:tcPr>
          <w:p w14:paraId="11C00B8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F86E55B" w14:textId="77777777" w:rsidR="00F54610" w:rsidRPr="00896FE6" w:rsidRDefault="00F54610" w:rsidP="00F54610">
            <w:pPr>
              <w:rPr>
                <w:color w:val="000000" w:themeColor="text1"/>
                <w:sz w:val="22"/>
                <w:szCs w:val="22"/>
              </w:rPr>
            </w:pPr>
            <w:r w:rsidRPr="00896FE6">
              <w:rPr>
                <w:color w:val="000000" w:themeColor="text1"/>
                <w:sz w:val="22"/>
                <w:szCs w:val="22"/>
              </w:rPr>
              <w:t>ZASILACZ/UPS EVER SINLINE/2000</w:t>
            </w:r>
          </w:p>
        </w:tc>
        <w:tc>
          <w:tcPr>
            <w:tcW w:w="2693" w:type="dxa"/>
            <w:tcBorders>
              <w:top w:val="single" w:sz="4" w:space="0" w:color="auto"/>
              <w:left w:val="single" w:sz="4" w:space="0" w:color="auto"/>
              <w:bottom w:val="single" w:sz="4" w:space="0" w:color="auto"/>
              <w:right w:val="single" w:sz="4" w:space="0" w:color="auto"/>
            </w:tcBorders>
            <w:hideMark/>
          </w:tcPr>
          <w:p w14:paraId="45198716"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3985E34A" w14:textId="77777777" w:rsidTr="00F54610">
        <w:tc>
          <w:tcPr>
            <w:tcW w:w="851" w:type="dxa"/>
            <w:tcBorders>
              <w:top w:val="single" w:sz="4" w:space="0" w:color="auto"/>
              <w:left w:val="single" w:sz="4" w:space="0" w:color="auto"/>
              <w:bottom w:val="single" w:sz="4" w:space="0" w:color="auto"/>
              <w:right w:val="single" w:sz="4" w:space="0" w:color="auto"/>
            </w:tcBorders>
          </w:tcPr>
          <w:p w14:paraId="2680A11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FB10823" w14:textId="77777777" w:rsidR="00F54610" w:rsidRPr="00896FE6" w:rsidRDefault="00F54610" w:rsidP="00F54610">
            <w:pPr>
              <w:rPr>
                <w:color w:val="000000" w:themeColor="text1"/>
                <w:sz w:val="22"/>
                <w:szCs w:val="22"/>
              </w:rPr>
            </w:pPr>
            <w:r w:rsidRPr="00896FE6">
              <w:rPr>
                <w:color w:val="000000" w:themeColor="text1"/>
                <w:sz w:val="22"/>
                <w:szCs w:val="22"/>
              </w:rPr>
              <w:t>ZASILACZ/UPS FIDELTRONIK 1000VA</w:t>
            </w:r>
          </w:p>
        </w:tc>
        <w:tc>
          <w:tcPr>
            <w:tcW w:w="2693" w:type="dxa"/>
            <w:tcBorders>
              <w:top w:val="single" w:sz="4" w:space="0" w:color="auto"/>
              <w:left w:val="single" w:sz="4" w:space="0" w:color="auto"/>
              <w:bottom w:val="single" w:sz="4" w:space="0" w:color="auto"/>
              <w:right w:val="single" w:sz="4" w:space="0" w:color="auto"/>
            </w:tcBorders>
            <w:hideMark/>
          </w:tcPr>
          <w:p w14:paraId="3591E834"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329FCFE0" w14:textId="77777777" w:rsidTr="00F54610">
        <w:tc>
          <w:tcPr>
            <w:tcW w:w="851" w:type="dxa"/>
            <w:tcBorders>
              <w:top w:val="single" w:sz="4" w:space="0" w:color="auto"/>
              <w:left w:val="single" w:sz="4" w:space="0" w:color="auto"/>
              <w:bottom w:val="single" w:sz="4" w:space="0" w:color="auto"/>
              <w:right w:val="single" w:sz="4" w:space="0" w:color="auto"/>
            </w:tcBorders>
          </w:tcPr>
          <w:p w14:paraId="606D63E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F9E5C79" w14:textId="77777777" w:rsidR="00F54610" w:rsidRPr="00896FE6" w:rsidRDefault="00F54610" w:rsidP="00F54610">
            <w:pPr>
              <w:rPr>
                <w:color w:val="000000" w:themeColor="text1"/>
                <w:sz w:val="22"/>
                <w:szCs w:val="22"/>
              </w:rPr>
            </w:pPr>
            <w:r w:rsidRPr="00896FE6">
              <w:rPr>
                <w:color w:val="000000" w:themeColor="text1"/>
                <w:sz w:val="22"/>
                <w:szCs w:val="22"/>
              </w:rPr>
              <w:t>ZASILACZ/UPS FIDELTRONIK 450VA</w:t>
            </w:r>
          </w:p>
        </w:tc>
        <w:tc>
          <w:tcPr>
            <w:tcW w:w="2693" w:type="dxa"/>
            <w:tcBorders>
              <w:top w:val="single" w:sz="4" w:space="0" w:color="auto"/>
              <w:left w:val="single" w:sz="4" w:space="0" w:color="auto"/>
              <w:bottom w:val="single" w:sz="4" w:space="0" w:color="auto"/>
              <w:right w:val="single" w:sz="4" w:space="0" w:color="auto"/>
            </w:tcBorders>
            <w:hideMark/>
          </w:tcPr>
          <w:p w14:paraId="594E79B4"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0F4C5382" w14:textId="77777777" w:rsidTr="00F54610">
        <w:tc>
          <w:tcPr>
            <w:tcW w:w="851" w:type="dxa"/>
            <w:tcBorders>
              <w:top w:val="single" w:sz="4" w:space="0" w:color="auto"/>
              <w:left w:val="single" w:sz="4" w:space="0" w:color="auto"/>
              <w:bottom w:val="single" w:sz="4" w:space="0" w:color="auto"/>
              <w:right w:val="single" w:sz="4" w:space="0" w:color="auto"/>
            </w:tcBorders>
          </w:tcPr>
          <w:p w14:paraId="37F683E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72F830D" w14:textId="77777777" w:rsidR="00F54610" w:rsidRPr="00896FE6" w:rsidRDefault="00F54610" w:rsidP="00F54610">
            <w:pPr>
              <w:rPr>
                <w:color w:val="000000" w:themeColor="text1"/>
                <w:sz w:val="22"/>
                <w:szCs w:val="22"/>
              </w:rPr>
            </w:pPr>
            <w:r w:rsidRPr="00896FE6">
              <w:rPr>
                <w:color w:val="000000" w:themeColor="text1"/>
                <w:sz w:val="22"/>
                <w:szCs w:val="22"/>
              </w:rPr>
              <w:t>ZASILACZ/UPS FIDELTRONIK ARES/500</w:t>
            </w:r>
          </w:p>
        </w:tc>
        <w:tc>
          <w:tcPr>
            <w:tcW w:w="2693" w:type="dxa"/>
            <w:tcBorders>
              <w:top w:val="single" w:sz="4" w:space="0" w:color="auto"/>
              <w:left w:val="single" w:sz="4" w:space="0" w:color="auto"/>
              <w:bottom w:val="single" w:sz="4" w:space="0" w:color="auto"/>
              <w:right w:val="single" w:sz="4" w:space="0" w:color="auto"/>
            </w:tcBorders>
            <w:hideMark/>
          </w:tcPr>
          <w:p w14:paraId="44C3316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C02E8C8" w14:textId="77777777" w:rsidTr="00F54610">
        <w:tc>
          <w:tcPr>
            <w:tcW w:w="851" w:type="dxa"/>
            <w:tcBorders>
              <w:top w:val="single" w:sz="4" w:space="0" w:color="auto"/>
              <w:left w:val="single" w:sz="4" w:space="0" w:color="auto"/>
              <w:bottom w:val="single" w:sz="4" w:space="0" w:color="auto"/>
              <w:right w:val="single" w:sz="4" w:space="0" w:color="auto"/>
            </w:tcBorders>
          </w:tcPr>
          <w:p w14:paraId="7E2C501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50915C4" w14:textId="77777777" w:rsidR="00F54610" w:rsidRPr="00896FE6" w:rsidRDefault="00F54610" w:rsidP="00F54610">
            <w:pPr>
              <w:rPr>
                <w:color w:val="000000" w:themeColor="text1"/>
                <w:sz w:val="22"/>
                <w:szCs w:val="22"/>
              </w:rPr>
            </w:pPr>
            <w:r w:rsidRPr="00896FE6">
              <w:rPr>
                <w:color w:val="000000" w:themeColor="text1"/>
                <w:sz w:val="22"/>
                <w:szCs w:val="22"/>
              </w:rPr>
              <w:t>ZASILACZ/UPS FIDELTRONIK ARES/700</w:t>
            </w:r>
          </w:p>
        </w:tc>
        <w:tc>
          <w:tcPr>
            <w:tcW w:w="2693" w:type="dxa"/>
            <w:tcBorders>
              <w:top w:val="single" w:sz="4" w:space="0" w:color="auto"/>
              <w:left w:val="single" w:sz="4" w:space="0" w:color="auto"/>
              <w:bottom w:val="single" w:sz="4" w:space="0" w:color="auto"/>
              <w:right w:val="single" w:sz="4" w:space="0" w:color="auto"/>
            </w:tcBorders>
            <w:hideMark/>
          </w:tcPr>
          <w:p w14:paraId="4894B57A"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AD45AEB" w14:textId="77777777" w:rsidTr="00F54610">
        <w:tc>
          <w:tcPr>
            <w:tcW w:w="851" w:type="dxa"/>
            <w:tcBorders>
              <w:top w:val="single" w:sz="4" w:space="0" w:color="auto"/>
              <w:left w:val="single" w:sz="4" w:space="0" w:color="auto"/>
              <w:bottom w:val="single" w:sz="4" w:space="0" w:color="auto"/>
              <w:right w:val="single" w:sz="4" w:space="0" w:color="auto"/>
            </w:tcBorders>
          </w:tcPr>
          <w:p w14:paraId="66A903D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D0632D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FIDELTRONIK ARES/COOL/300</w:t>
            </w:r>
          </w:p>
        </w:tc>
        <w:tc>
          <w:tcPr>
            <w:tcW w:w="2693" w:type="dxa"/>
            <w:tcBorders>
              <w:top w:val="single" w:sz="4" w:space="0" w:color="auto"/>
              <w:left w:val="single" w:sz="4" w:space="0" w:color="auto"/>
              <w:bottom w:val="single" w:sz="4" w:space="0" w:color="auto"/>
              <w:right w:val="single" w:sz="4" w:space="0" w:color="auto"/>
            </w:tcBorders>
            <w:hideMark/>
          </w:tcPr>
          <w:p w14:paraId="71DA329B"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08EBB39F" w14:textId="77777777" w:rsidTr="00F54610">
        <w:tc>
          <w:tcPr>
            <w:tcW w:w="851" w:type="dxa"/>
            <w:tcBorders>
              <w:top w:val="single" w:sz="4" w:space="0" w:color="auto"/>
              <w:left w:val="single" w:sz="4" w:space="0" w:color="auto"/>
              <w:bottom w:val="single" w:sz="4" w:space="0" w:color="auto"/>
              <w:right w:val="single" w:sz="4" w:space="0" w:color="auto"/>
            </w:tcBorders>
          </w:tcPr>
          <w:p w14:paraId="1FB0D7E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E571C98" w14:textId="77777777" w:rsidR="00F54610" w:rsidRPr="00896FE6" w:rsidRDefault="00F54610" w:rsidP="00F54610">
            <w:pPr>
              <w:rPr>
                <w:color w:val="000000" w:themeColor="text1"/>
                <w:sz w:val="22"/>
                <w:szCs w:val="22"/>
              </w:rPr>
            </w:pPr>
            <w:r w:rsidRPr="00896FE6">
              <w:rPr>
                <w:color w:val="000000" w:themeColor="text1"/>
                <w:sz w:val="22"/>
                <w:szCs w:val="22"/>
              </w:rPr>
              <w:t>ZASILACZ/UPS FIDELTRONIK LUPUS/1000</w:t>
            </w:r>
          </w:p>
        </w:tc>
        <w:tc>
          <w:tcPr>
            <w:tcW w:w="2693" w:type="dxa"/>
            <w:tcBorders>
              <w:top w:val="single" w:sz="4" w:space="0" w:color="auto"/>
              <w:left w:val="single" w:sz="4" w:space="0" w:color="auto"/>
              <w:bottom w:val="single" w:sz="4" w:space="0" w:color="auto"/>
              <w:right w:val="single" w:sz="4" w:space="0" w:color="auto"/>
            </w:tcBorders>
            <w:hideMark/>
          </w:tcPr>
          <w:p w14:paraId="4EF0DA18"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D9449B0" w14:textId="77777777" w:rsidTr="00F54610">
        <w:tc>
          <w:tcPr>
            <w:tcW w:w="851" w:type="dxa"/>
            <w:tcBorders>
              <w:top w:val="single" w:sz="4" w:space="0" w:color="auto"/>
              <w:left w:val="single" w:sz="4" w:space="0" w:color="auto"/>
              <w:bottom w:val="single" w:sz="4" w:space="0" w:color="auto"/>
              <w:right w:val="single" w:sz="4" w:space="0" w:color="auto"/>
            </w:tcBorders>
          </w:tcPr>
          <w:p w14:paraId="555699A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650782C" w14:textId="77777777" w:rsidR="00F54610" w:rsidRPr="00896FE6" w:rsidRDefault="00F54610" w:rsidP="00F54610">
            <w:pPr>
              <w:rPr>
                <w:color w:val="000000" w:themeColor="text1"/>
                <w:sz w:val="22"/>
                <w:szCs w:val="22"/>
              </w:rPr>
            </w:pPr>
            <w:r w:rsidRPr="00896FE6">
              <w:rPr>
                <w:color w:val="000000" w:themeColor="text1"/>
                <w:sz w:val="22"/>
                <w:szCs w:val="22"/>
              </w:rPr>
              <w:t>ZASILACZ/UPS FILDELTRONIK LUPUS/KR3000-J</w:t>
            </w:r>
          </w:p>
        </w:tc>
        <w:tc>
          <w:tcPr>
            <w:tcW w:w="2693" w:type="dxa"/>
            <w:tcBorders>
              <w:top w:val="single" w:sz="4" w:space="0" w:color="auto"/>
              <w:left w:val="single" w:sz="4" w:space="0" w:color="auto"/>
              <w:bottom w:val="single" w:sz="4" w:space="0" w:color="auto"/>
              <w:right w:val="single" w:sz="4" w:space="0" w:color="auto"/>
            </w:tcBorders>
            <w:hideMark/>
          </w:tcPr>
          <w:p w14:paraId="081F2327"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B5E2F18" w14:textId="77777777" w:rsidTr="00F54610">
        <w:tc>
          <w:tcPr>
            <w:tcW w:w="851" w:type="dxa"/>
            <w:tcBorders>
              <w:top w:val="single" w:sz="4" w:space="0" w:color="auto"/>
              <w:left w:val="single" w:sz="4" w:space="0" w:color="auto"/>
              <w:bottom w:val="single" w:sz="4" w:space="0" w:color="auto"/>
              <w:right w:val="single" w:sz="4" w:space="0" w:color="auto"/>
            </w:tcBorders>
          </w:tcPr>
          <w:p w14:paraId="2CDBB97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04669327" w14:textId="77777777" w:rsidR="00F54610" w:rsidRPr="00896FE6" w:rsidRDefault="00F54610" w:rsidP="00F54610">
            <w:pPr>
              <w:rPr>
                <w:color w:val="000000" w:themeColor="text1"/>
                <w:sz w:val="22"/>
                <w:szCs w:val="22"/>
              </w:rPr>
            </w:pPr>
            <w:r w:rsidRPr="00896FE6">
              <w:rPr>
                <w:color w:val="000000" w:themeColor="text1"/>
                <w:sz w:val="22"/>
                <w:szCs w:val="22"/>
              </w:rPr>
              <w:t>ZASILACZ/UPS FTRONIK ARES/A1600RACK</w:t>
            </w:r>
          </w:p>
        </w:tc>
        <w:tc>
          <w:tcPr>
            <w:tcW w:w="2693" w:type="dxa"/>
            <w:tcBorders>
              <w:top w:val="single" w:sz="4" w:space="0" w:color="auto"/>
              <w:left w:val="single" w:sz="4" w:space="0" w:color="auto"/>
              <w:bottom w:val="single" w:sz="4" w:space="0" w:color="auto"/>
              <w:right w:val="single" w:sz="4" w:space="0" w:color="auto"/>
            </w:tcBorders>
            <w:hideMark/>
          </w:tcPr>
          <w:p w14:paraId="6E27E3E1"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C499764" w14:textId="77777777" w:rsidTr="00F54610">
        <w:tc>
          <w:tcPr>
            <w:tcW w:w="851" w:type="dxa"/>
            <w:tcBorders>
              <w:top w:val="single" w:sz="4" w:space="0" w:color="auto"/>
              <w:left w:val="single" w:sz="4" w:space="0" w:color="auto"/>
              <w:bottom w:val="single" w:sz="4" w:space="0" w:color="auto"/>
              <w:right w:val="single" w:sz="4" w:space="0" w:color="auto"/>
            </w:tcBorders>
          </w:tcPr>
          <w:p w14:paraId="3741650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2CE08BF" w14:textId="77777777" w:rsidR="00F54610" w:rsidRPr="00896FE6" w:rsidRDefault="00F54610" w:rsidP="00F54610">
            <w:pPr>
              <w:rPr>
                <w:color w:val="000000" w:themeColor="text1"/>
                <w:sz w:val="22"/>
                <w:szCs w:val="22"/>
              </w:rPr>
            </w:pPr>
            <w:r w:rsidRPr="00896FE6">
              <w:rPr>
                <w:color w:val="000000" w:themeColor="text1"/>
                <w:sz w:val="22"/>
                <w:szCs w:val="22"/>
              </w:rPr>
              <w:t>ZASILACZ/UPS FTRONIK ARES/FTP1600-02</w:t>
            </w:r>
          </w:p>
        </w:tc>
        <w:tc>
          <w:tcPr>
            <w:tcW w:w="2693" w:type="dxa"/>
            <w:tcBorders>
              <w:top w:val="single" w:sz="4" w:space="0" w:color="auto"/>
              <w:left w:val="single" w:sz="4" w:space="0" w:color="auto"/>
              <w:bottom w:val="single" w:sz="4" w:space="0" w:color="auto"/>
              <w:right w:val="single" w:sz="4" w:space="0" w:color="auto"/>
            </w:tcBorders>
            <w:hideMark/>
          </w:tcPr>
          <w:p w14:paraId="1532789B"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08741A97" w14:textId="77777777" w:rsidTr="00F54610">
        <w:tc>
          <w:tcPr>
            <w:tcW w:w="851" w:type="dxa"/>
            <w:tcBorders>
              <w:top w:val="single" w:sz="4" w:space="0" w:color="auto"/>
              <w:left w:val="single" w:sz="4" w:space="0" w:color="auto"/>
              <w:bottom w:val="single" w:sz="4" w:space="0" w:color="auto"/>
              <w:right w:val="single" w:sz="4" w:space="0" w:color="auto"/>
            </w:tcBorders>
          </w:tcPr>
          <w:p w14:paraId="3E41C34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BEE30F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GE DE/NETPRO 1500VA</w:t>
            </w:r>
          </w:p>
        </w:tc>
        <w:tc>
          <w:tcPr>
            <w:tcW w:w="2693" w:type="dxa"/>
            <w:tcBorders>
              <w:top w:val="single" w:sz="4" w:space="0" w:color="auto"/>
              <w:left w:val="single" w:sz="4" w:space="0" w:color="auto"/>
              <w:bottom w:val="single" w:sz="4" w:space="0" w:color="auto"/>
              <w:right w:val="single" w:sz="4" w:space="0" w:color="auto"/>
            </w:tcBorders>
            <w:hideMark/>
          </w:tcPr>
          <w:p w14:paraId="7BDA802C"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323E99F9" w14:textId="77777777" w:rsidTr="00F54610">
        <w:tc>
          <w:tcPr>
            <w:tcW w:w="851" w:type="dxa"/>
            <w:tcBorders>
              <w:top w:val="single" w:sz="4" w:space="0" w:color="auto"/>
              <w:left w:val="single" w:sz="4" w:space="0" w:color="auto"/>
              <w:bottom w:val="single" w:sz="4" w:space="0" w:color="auto"/>
              <w:right w:val="single" w:sz="4" w:space="0" w:color="auto"/>
            </w:tcBorders>
          </w:tcPr>
          <w:p w14:paraId="692CB70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37716EE" w14:textId="77777777" w:rsidR="00F54610" w:rsidRPr="00896FE6" w:rsidRDefault="00F54610" w:rsidP="00F54610">
            <w:pPr>
              <w:rPr>
                <w:color w:val="000000" w:themeColor="text1"/>
                <w:sz w:val="22"/>
                <w:szCs w:val="22"/>
              </w:rPr>
            </w:pPr>
            <w:r w:rsidRPr="00896FE6">
              <w:rPr>
                <w:color w:val="000000" w:themeColor="text1"/>
                <w:sz w:val="22"/>
                <w:szCs w:val="22"/>
              </w:rPr>
              <w:t>ZASILACZ/UPS GUARDIAN 1500AP</w:t>
            </w:r>
          </w:p>
        </w:tc>
        <w:tc>
          <w:tcPr>
            <w:tcW w:w="2693" w:type="dxa"/>
            <w:tcBorders>
              <w:top w:val="single" w:sz="4" w:space="0" w:color="auto"/>
              <w:left w:val="single" w:sz="4" w:space="0" w:color="auto"/>
              <w:bottom w:val="single" w:sz="4" w:space="0" w:color="auto"/>
              <w:right w:val="single" w:sz="4" w:space="0" w:color="auto"/>
            </w:tcBorders>
            <w:hideMark/>
          </w:tcPr>
          <w:p w14:paraId="3AB7A4EB"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4973B86F" w14:textId="77777777" w:rsidTr="00F54610">
        <w:tc>
          <w:tcPr>
            <w:tcW w:w="851" w:type="dxa"/>
            <w:tcBorders>
              <w:top w:val="single" w:sz="4" w:space="0" w:color="auto"/>
              <w:left w:val="single" w:sz="4" w:space="0" w:color="auto"/>
              <w:bottom w:val="single" w:sz="4" w:space="0" w:color="auto"/>
              <w:right w:val="single" w:sz="4" w:space="0" w:color="auto"/>
            </w:tcBorders>
          </w:tcPr>
          <w:p w14:paraId="26A5ADB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D0516A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LESTAR 600VA/MD-625E</w:t>
            </w:r>
          </w:p>
        </w:tc>
        <w:tc>
          <w:tcPr>
            <w:tcW w:w="2693" w:type="dxa"/>
            <w:tcBorders>
              <w:top w:val="single" w:sz="4" w:space="0" w:color="auto"/>
              <w:left w:val="single" w:sz="4" w:space="0" w:color="auto"/>
              <w:bottom w:val="single" w:sz="4" w:space="0" w:color="auto"/>
              <w:right w:val="single" w:sz="4" w:space="0" w:color="auto"/>
            </w:tcBorders>
            <w:hideMark/>
          </w:tcPr>
          <w:p w14:paraId="0743A73E"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16307596" w14:textId="77777777" w:rsidTr="00F54610">
        <w:tc>
          <w:tcPr>
            <w:tcW w:w="851" w:type="dxa"/>
            <w:tcBorders>
              <w:top w:val="single" w:sz="4" w:space="0" w:color="auto"/>
              <w:left w:val="single" w:sz="4" w:space="0" w:color="auto"/>
              <w:bottom w:val="single" w:sz="4" w:space="0" w:color="auto"/>
              <w:right w:val="single" w:sz="4" w:space="0" w:color="auto"/>
            </w:tcBorders>
          </w:tcPr>
          <w:p w14:paraId="77775C0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912735A" w14:textId="77777777" w:rsidR="00F54610" w:rsidRPr="00896FE6" w:rsidRDefault="00F54610" w:rsidP="00F54610">
            <w:pPr>
              <w:rPr>
                <w:color w:val="000000" w:themeColor="text1"/>
                <w:sz w:val="22"/>
                <w:szCs w:val="22"/>
              </w:rPr>
            </w:pPr>
            <w:r w:rsidRPr="00896FE6">
              <w:rPr>
                <w:color w:val="000000" w:themeColor="text1"/>
                <w:sz w:val="22"/>
                <w:szCs w:val="22"/>
              </w:rPr>
              <w:t>ZASILACZ/UPS LESTAR MD-400</w:t>
            </w:r>
          </w:p>
        </w:tc>
        <w:tc>
          <w:tcPr>
            <w:tcW w:w="2693" w:type="dxa"/>
            <w:tcBorders>
              <w:top w:val="single" w:sz="4" w:space="0" w:color="auto"/>
              <w:left w:val="single" w:sz="4" w:space="0" w:color="auto"/>
              <w:bottom w:val="single" w:sz="4" w:space="0" w:color="auto"/>
              <w:right w:val="single" w:sz="4" w:space="0" w:color="auto"/>
            </w:tcBorders>
            <w:hideMark/>
          </w:tcPr>
          <w:p w14:paraId="13E01273"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5A873AAF" w14:textId="77777777" w:rsidTr="00F54610">
        <w:tc>
          <w:tcPr>
            <w:tcW w:w="851" w:type="dxa"/>
            <w:tcBorders>
              <w:top w:val="single" w:sz="4" w:space="0" w:color="auto"/>
              <w:left w:val="single" w:sz="4" w:space="0" w:color="auto"/>
              <w:bottom w:val="single" w:sz="4" w:space="0" w:color="auto"/>
              <w:right w:val="single" w:sz="4" w:space="0" w:color="auto"/>
            </w:tcBorders>
          </w:tcPr>
          <w:p w14:paraId="5C1BAA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C6D794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LESTAR MD-600S</w:t>
            </w:r>
          </w:p>
        </w:tc>
        <w:tc>
          <w:tcPr>
            <w:tcW w:w="2693" w:type="dxa"/>
            <w:tcBorders>
              <w:top w:val="single" w:sz="4" w:space="0" w:color="auto"/>
              <w:left w:val="single" w:sz="4" w:space="0" w:color="auto"/>
              <w:bottom w:val="single" w:sz="4" w:space="0" w:color="auto"/>
              <w:right w:val="single" w:sz="4" w:space="0" w:color="auto"/>
            </w:tcBorders>
            <w:hideMark/>
          </w:tcPr>
          <w:p w14:paraId="7ED207EE"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2C3F82B1" w14:textId="77777777" w:rsidTr="00F54610">
        <w:tc>
          <w:tcPr>
            <w:tcW w:w="851" w:type="dxa"/>
            <w:tcBorders>
              <w:top w:val="single" w:sz="4" w:space="0" w:color="auto"/>
              <w:left w:val="single" w:sz="4" w:space="0" w:color="auto"/>
              <w:bottom w:val="single" w:sz="4" w:space="0" w:color="auto"/>
              <w:right w:val="single" w:sz="4" w:space="0" w:color="auto"/>
            </w:tcBorders>
          </w:tcPr>
          <w:p w14:paraId="10E323E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4E5A7C3" w14:textId="77777777" w:rsidR="00F54610" w:rsidRPr="00896FE6" w:rsidRDefault="00F54610" w:rsidP="00F54610">
            <w:pPr>
              <w:rPr>
                <w:color w:val="000000" w:themeColor="text1"/>
                <w:sz w:val="22"/>
                <w:szCs w:val="22"/>
              </w:rPr>
            </w:pPr>
            <w:r w:rsidRPr="00896FE6">
              <w:rPr>
                <w:color w:val="000000" w:themeColor="text1"/>
                <w:sz w:val="22"/>
                <w:szCs w:val="22"/>
              </w:rPr>
              <w:t>ZASILACZ/UPS LESTAR SE-1500</w:t>
            </w:r>
          </w:p>
        </w:tc>
        <w:tc>
          <w:tcPr>
            <w:tcW w:w="2693" w:type="dxa"/>
            <w:tcBorders>
              <w:top w:val="single" w:sz="4" w:space="0" w:color="auto"/>
              <w:left w:val="single" w:sz="4" w:space="0" w:color="auto"/>
              <w:bottom w:val="single" w:sz="4" w:space="0" w:color="auto"/>
              <w:right w:val="single" w:sz="4" w:space="0" w:color="auto"/>
            </w:tcBorders>
            <w:hideMark/>
          </w:tcPr>
          <w:p w14:paraId="2961E94A"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2D854A29" w14:textId="77777777" w:rsidTr="00F54610">
        <w:tc>
          <w:tcPr>
            <w:tcW w:w="851" w:type="dxa"/>
            <w:tcBorders>
              <w:top w:val="single" w:sz="4" w:space="0" w:color="auto"/>
              <w:left w:val="single" w:sz="4" w:space="0" w:color="auto"/>
              <w:bottom w:val="single" w:sz="4" w:space="0" w:color="auto"/>
              <w:right w:val="single" w:sz="4" w:space="0" w:color="auto"/>
            </w:tcBorders>
          </w:tcPr>
          <w:p w14:paraId="1B858CB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D749FE6" w14:textId="77777777" w:rsidR="00F54610" w:rsidRPr="00896FE6" w:rsidRDefault="00F54610" w:rsidP="00F54610">
            <w:pPr>
              <w:rPr>
                <w:color w:val="000000" w:themeColor="text1"/>
                <w:sz w:val="22"/>
                <w:szCs w:val="22"/>
              </w:rPr>
            </w:pPr>
            <w:r w:rsidRPr="00896FE6">
              <w:rPr>
                <w:color w:val="000000" w:themeColor="text1"/>
                <w:sz w:val="22"/>
                <w:szCs w:val="22"/>
              </w:rPr>
              <w:t>ZASILACZ/UPS MUSTEK PMUST/2012 2000VA</w:t>
            </w:r>
          </w:p>
        </w:tc>
        <w:tc>
          <w:tcPr>
            <w:tcW w:w="2693" w:type="dxa"/>
            <w:tcBorders>
              <w:top w:val="single" w:sz="4" w:space="0" w:color="auto"/>
              <w:left w:val="single" w:sz="4" w:space="0" w:color="auto"/>
              <w:bottom w:val="single" w:sz="4" w:space="0" w:color="auto"/>
              <w:right w:val="single" w:sz="4" w:space="0" w:color="auto"/>
            </w:tcBorders>
            <w:hideMark/>
          </w:tcPr>
          <w:p w14:paraId="2E271CB6"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DC593BC" w14:textId="77777777" w:rsidTr="00F54610">
        <w:tc>
          <w:tcPr>
            <w:tcW w:w="851" w:type="dxa"/>
            <w:tcBorders>
              <w:top w:val="single" w:sz="4" w:space="0" w:color="auto"/>
              <w:left w:val="single" w:sz="4" w:space="0" w:color="auto"/>
              <w:bottom w:val="single" w:sz="4" w:space="0" w:color="auto"/>
              <w:right w:val="single" w:sz="4" w:space="0" w:color="auto"/>
            </w:tcBorders>
          </w:tcPr>
          <w:p w14:paraId="6D7ACAC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AC223DD" w14:textId="77777777" w:rsidR="00F54610" w:rsidRPr="00896FE6" w:rsidRDefault="00F54610" w:rsidP="00F54610">
            <w:pPr>
              <w:rPr>
                <w:color w:val="000000" w:themeColor="text1"/>
                <w:sz w:val="22"/>
                <w:szCs w:val="22"/>
              </w:rPr>
            </w:pPr>
            <w:r w:rsidRPr="00896FE6">
              <w:rPr>
                <w:color w:val="000000" w:themeColor="text1"/>
                <w:sz w:val="22"/>
                <w:szCs w:val="22"/>
              </w:rPr>
              <w:t>ZASILACZ/UPS ORVALDI 400</w:t>
            </w:r>
          </w:p>
        </w:tc>
        <w:tc>
          <w:tcPr>
            <w:tcW w:w="2693" w:type="dxa"/>
            <w:tcBorders>
              <w:top w:val="single" w:sz="4" w:space="0" w:color="auto"/>
              <w:left w:val="single" w:sz="4" w:space="0" w:color="auto"/>
              <w:bottom w:val="single" w:sz="4" w:space="0" w:color="auto"/>
              <w:right w:val="single" w:sz="4" w:space="0" w:color="auto"/>
            </w:tcBorders>
            <w:hideMark/>
          </w:tcPr>
          <w:p w14:paraId="24E69A9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19D3F944" w14:textId="77777777" w:rsidTr="00F54610">
        <w:tc>
          <w:tcPr>
            <w:tcW w:w="851" w:type="dxa"/>
            <w:tcBorders>
              <w:top w:val="single" w:sz="4" w:space="0" w:color="auto"/>
              <w:left w:val="single" w:sz="4" w:space="0" w:color="auto"/>
              <w:bottom w:val="single" w:sz="4" w:space="0" w:color="auto"/>
              <w:right w:val="single" w:sz="4" w:space="0" w:color="auto"/>
            </w:tcBorders>
          </w:tcPr>
          <w:p w14:paraId="5FC156F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731CFAC" w14:textId="77777777" w:rsidR="00F54610" w:rsidRPr="00896FE6" w:rsidRDefault="00F54610" w:rsidP="00F54610">
            <w:pPr>
              <w:rPr>
                <w:color w:val="000000" w:themeColor="text1"/>
                <w:sz w:val="22"/>
                <w:szCs w:val="22"/>
              </w:rPr>
            </w:pPr>
            <w:r w:rsidRPr="00896FE6">
              <w:rPr>
                <w:color w:val="000000" w:themeColor="text1"/>
                <w:sz w:val="22"/>
                <w:szCs w:val="22"/>
              </w:rPr>
              <w:t>ZASILACZ/UPS ORVALDI 600VA</w:t>
            </w:r>
          </w:p>
        </w:tc>
        <w:tc>
          <w:tcPr>
            <w:tcW w:w="2693" w:type="dxa"/>
            <w:tcBorders>
              <w:top w:val="single" w:sz="4" w:space="0" w:color="auto"/>
              <w:left w:val="single" w:sz="4" w:space="0" w:color="auto"/>
              <w:bottom w:val="single" w:sz="4" w:space="0" w:color="auto"/>
              <w:right w:val="single" w:sz="4" w:space="0" w:color="auto"/>
            </w:tcBorders>
            <w:hideMark/>
          </w:tcPr>
          <w:p w14:paraId="6CF8A4B7"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47E1BCC8" w14:textId="77777777" w:rsidTr="00F54610">
        <w:tc>
          <w:tcPr>
            <w:tcW w:w="851" w:type="dxa"/>
            <w:tcBorders>
              <w:top w:val="single" w:sz="4" w:space="0" w:color="auto"/>
              <w:left w:val="single" w:sz="4" w:space="0" w:color="auto"/>
              <w:bottom w:val="single" w:sz="4" w:space="0" w:color="auto"/>
              <w:right w:val="single" w:sz="4" w:space="0" w:color="auto"/>
            </w:tcBorders>
          </w:tcPr>
          <w:p w14:paraId="740E780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6A205619" w14:textId="77777777" w:rsidR="00F54610" w:rsidRPr="00896FE6" w:rsidRDefault="00F54610" w:rsidP="00F54610">
            <w:pPr>
              <w:rPr>
                <w:color w:val="000000" w:themeColor="text1"/>
                <w:sz w:val="22"/>
                <w:szCs w:val="22"/>
              </w:rPr>
            </w:pPr>
            <w:r w:rsidRPr="00896FE6">
              <w:rPr>
                <w:color w:val="000000" w:themeColor="text1"/>
                <w:sz w:val="22"/>
                <w:szCs w:val="22"/>
              </w:rPr>
              <w:t>ZASILACZ/UPS ORVALDI 620/PL</w:t>
            </w:r>
          </w:p>
        </w:tc>
        <w:tc>
          <w:tcPr>
            <w:tcW w:w="2693" w:type="dxa"/>
            <w:tcBorders>
              <w:top w:val="single" w:sz="4" w:space="0" w:color="auto"/>
              <w:left w:val="single" w:sz="4" w:space="0" w:color="auto"/>
              <w:bottom w:val="single" w:sz="4" w:space="0" w:color="auto"/>
              <w:right w:val="single" w:sz="4" w:space="0" w:color="auto"/>
            </w:tcBorders>
            <w:hideMark/>
          </w:tcPr>
          <w:p w14:paraId="7593F317"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64222B8" w14:textId="77777777" w:rsidTr="00F54610">
        <w:tc>
          <w:tcPr>
            <w:tcW w:w="851" w:type="dxa"/>
            <w:tcBorders>
              <w:top w:val="single" w:sz="4" w:space="0" w:color="auto"/>
              <w:left w:val="single" w:sz="4" w:space="0" w:color="auto"/>
              <w:bottom w:val="single" w:sz="4" w:space="0" w:color="auto"/>
              <w:right w:val="single" w:sz="4" w:space="0" w:color="auto"/>
            </w:tcBorders>
          </w:tcPr>
          <w:p w14:paraId="3A140F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E985A31" w14:textId="77777777" w:rsidR="00F54610" w:rsidRPr="00896FE6" w:rsidRDefault="00F54610" w:rsidP="00F54610">
            <w:pPr>
              <w:rPr>
                <w:color w:val="000000" w:themeColor="text1"/>
                <w:sz w:val="22"/>
                <w:szCs w:val="22"/>
              </w:rPr>
            </w:pPr>
            <w:r w:rsidRPr="00896FE6">
              <w:rPr>
                <w:color w:val="000000" w:themeColor="text1"/>
                <w:sz w:val="22"/>
                <w:szCs w:val="22"/>
              </w:rPr>
              <w:t>ZASILACZ/UPS POWERCOM BNT/400AP</w:t>
            </w:r>
          </w:p>
        </w:tc>
        <w:tc>
          <w:tcPr>
            <w:tcW w:w="2693" w:type="dxa"/>
            <w:tcBorders>
              <w:top w:val="single" w:sz="4" w:space="0" w:color="auto"/>
              <w:left w:val="single" w:sz="4" w:space="0" w:color="auto"/>
              <w:bottom w:val="single" w:sz="4" w:space="0" w:color="auto"/>
              <w:right w:val="single" w:sz="4" w:space="0" w:color="auto"/>
            </w:tcBorders>
            <w:hideMark/>
          </w:tcPr>
          <w:p w14:paraId="25C8DFE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9021283" w14:textId="77777777" w:rsidTr="00F54610">
        <w:tc>
          <w:tcPr>
            <w:tcW w:w="851" w:type="dxa"/>
            <w:tcBorders>
              <w:top w:val="single" w:sz="4" w:space="0" w:color="auto"/>
              <w:left w:val="single" w:sz="4" w:space="0" w:color="auto"/>
              <w:bottom w:val="single" w:sz="4" w:space="0" w:color="auto"/>
              <w:right w:val="single" w:sz="4" w:space="0" w:color="auto"/>
            </w:tcBorders>
          </w:tcPr>
          <w:p w14:paraId="523AAE1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303623AB" w14:textId="77777777" w:rsidR="00F54610" w:rsidRPr="00896FE6" w:rsidRDefault="00F54610" w:rsidP="00F54610">
            <w:pPr>
              <w:rPr>
                <w:color w:val="000000" w:themeColor="text1"/>
                <w:sz w:val="22"/>
                <w:szCs w:val="22"/>
              </w:rPr>
            </w:pPr>
            <w:r w:rsidRPr="00896FE6">
              <w:rPr>
                <w:color w:val="000000" w:themeColor="text1"/>
                <w:sz w:val="22"/>
                <w:szCs w:val="22"/>
              </w:rPr>
              <w:t>ZASILACZ/UPS POWERCOM BNT/800AP</w:t>
            </w:r>
          </w:p>
        </w:tc>
        <w:tc>
          <w:tcPr>
            <w:tcW w:w="2693" w:type="dxa"/>
            <w:tcBorders>
              <w:top w:val="single" w:sz="4" w:space="0" w:color="auto"/>
              <w:left w:val="single" w:sz="4" w:space="0" w:color="auto"/>
              <w:bottom w:val="single" w:sz="4" w:space="0" w:color="auto"/>
              <w:right w:val="single" w:sz="4" w:space="0" w:color="auto"/>
            </w:tcBorders>
            <w:hideMark/>
          </w:tcPr>
          <w:p w14:paraId="28031324"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6E82ABB9" w14:textId="77777777" w:rsidTr="00F54610">
        <w:tc>
          <w:tcPr>
            <w:tcW w:w="851" w:type="dxa"/>
            <w:tcBorders>
              <w:top w:val="single" w:sz="4" w:space="0" w:color="auto"/>
              <w:left w:val="single" w:sz="4" w:space="0" w:color="auto"/>
              <w:bottom w:val="single" w:sz="4" w:space="0" w:color="auto"/>
              <w:right w:val="single" w:sz="4" w:space="0" w:color="auto"/>
            </w:tcBorders>
          </w:tcPr>
          <w:p w14:paraId="7F8CFB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E9AAFB4" w14:textId="77777777" w:rsidR="00F54610" w:rsidRPr="00896FE6" w:rsidRDefault="00F54610" w:rsidP="00F54610">
            <w:pPr>
              <w:rPr>
                <w:color w:val="000000" w:themeColor="text1"/>
                <w:sz w:val="22"/>
                <w:szCs w:val="22"/>
              </w:rPr>
            </w:pPr>
            <w:r w:rsidRPr="00896FE6">
              <w:rPr>
                <w:color w:val="000000" w:themeColor="text1"/>
                <w:sz w:val="22"/>
                <w:szCs w:val="22"/>
              </w:rPr>
              <w:t>ZASILACZ/UPS POWERCOM BNT-1000AP</w:t>
            </w:r>
          </w:p>
        </w:tc>
        <w:tc>
          <w:tcPr>
            <w:tcW w:w="2693" w:type="dxa"/>
            <w:tcBorders>
              <w:top w:val="single" w:sz="4" w:space="0" w:color="auto"/>
              <w:left w:val="single" w:sz="4" w:space="0" w:color="auto"/>
              <w:bottom w:val="single" w:sz="4" w:space="0" w:color="auto"/>
              <w:right w:val="single" w:sz="4" w:space="0" w:color="auto"/>
            </w:tcBorders>
            <w:hideMark/>
          </w:tcPr>
          <w:p w14:paraId="6F536CD2"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BC4F7AF" w14:textId="77777777" w:rsidTr="00F54610">
        <w:tc>
          <w:tcPr>
            <w:tcW w:w="851" w:type="dxa"/>
            <w:tcBorders>
              <w:top w:val="single" w:sz="4" w:space="0" w:color="auto"/>
              <w:left w:val="single" w:sz="4" w:space="0" w:color="auto"/>
              <w:bottom w:val="single" w:sz="4" w:space="0" w:color="auto"/>
              <w:right w:val="single" w:sz="4" w:space="0" w:color="auto"/>
            </w:tcBorders>
          </w:tcPr>
          <w:p w14:paraId="2602C6B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38EA469" w14:textId="77777777" w:rsidR="00F54610" w:rsidRPr="00896FE6" w:rsidRDefault="00F54610" w:rsidP="00F54610">
            <w:pPr>
              <w:rPr>
                <w:color w:val="000000" w:themeColor="text1"/>
                <w:sz w:val="22"/>
                <w:szCs w:val="22"/>
              </w:rPr>
            </w:pPr>
            <w:r w:rsidRPr="00896FE6">
              <w:rPr>
                <w:color w:val="000000" w:themeColor="text1"/>
                <w:sz w:val="22"/>
                <w:szCs w:val="22"/>
              </w:rPr>
              <w:t>ZASILACZ/UPS POWERCOM BNT-500AP</w:t>
            </w:r>
          </w:p>
        </w:tc>
        <w:tc>
          <w:tcPr>
            <w:tcW w:w="2693" w:type="dxa"/>
            <w:tcBorders>
              <w:top w:val="single" w:sz="4" w:space="0" w:color="auto"/>
              <w:left w:val="single" w:sz="4" w:space="0" w:color="auto"/>
              <w:bottom w:val="single" w:sz="4" w:space="0" w:color="auto"/>
              <w:right w:val="single" w:sz="4" w:space="0" w:color="auto"/>
            </w:tcBorders>
            <w:hideMark/>
          </w:tcPr>
          <w:p w14:paraId="22463DFE"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2715AB53" w14:textId="77777777" w:rsidTr="00F54610">
        <w:tc>
          <w:tcPr>
            <w:tcW w:w="851" w:type="dxa"/>
            <w:tcBorders>
              <w:top w:val="single" w:sz="4" w:space="0" w:color="auto"/>
              <w:left w:val="single" w:sz="4" w:space="0" w:color="auto"/>
              <w:bottom w:val="single" w:sz="4" w:space="0" w:color="auto"/>
              <w:right w:val="single" w:sz="4" w:space="0" w:color="auto"/>
            </w:tcBorders>
          </w:tcPr>
          <w:p w14:paraId="4E5F008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2DA493A9" w14:textId="77777777" w:rsidR="00F54610" w:rsidRPr="00896FE6" w:rsidRDefault="00F54610" w:rsidP="00F54610">
            <w:pPr>
              <w:rPr>
                <w:color w:val="000000" w:themeColor="text1"/>
                <w:sz w:val="22"/>
                <w:szCs w:val="22"/>
              </w:rPr>
            </w:pPr>
            <w:r w:rsidRPr="00896FE6">
              <w:rPr>
                <w:color w:val="000000" w:themeColor="text1"/>
                <w:sz w:val="22"/>
                <w:szCs w:val="22"/>
              </w:rPr>
              <w:t>ZASILACZ/UPS SALICRU SPS/ADV 3000VA</w:t>
            </w:r>
          </w:p>
        </w:tc>
        <w:tc>
          <w:tcPr>
            <w:tcW w:w="2693" w:type="dxa"/>
            <w:tcBorders>
              <w:top w:val="single" w:sz="4" w:space="0" w:color="auto"/>
              <w:left w:val="single" w:sz="4" w:space="0" w:color="auto"/>
              <w:bottom w:val="single" w:sz="4" w:space="0" w:color="auto"/>
              <w:right w:val="single" w:sz="4" w:space="0" w:color="auto"/>
            </w:tcBorders>
            <w:hideMark/>
          </w:tcPr>
          <w:p w14:paraId="1DC198F5"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6060B7CE" w14:textId="77777777" w:rsidTr="00F54610">
        <w:tc>
          <w:tcPr>
            <w:tcW w:w="851" w:type="dxa"/>
            <w:tcBorders>
              <w:top w:val="single" w:sz="4" w:space="0" w:color="auto"/>
              <w:left w:val="single" w:sz="4" w:space="0" w:color="auto"/>
              <w:bottom w:val="single" w:sz="4" w:space="0" w:color="auto"/>
              <w:right w:val="single" w:sz="4" w:space="0" w:color="auto"/>
            </w:tcBorders>
          </w:tcPr>
          <w:p w14:paraId="055A4B1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73FFBD8B" w14:textId="77777777" w:rsidR="00F54610" w:rsidRPr="00896FE6" w:rsidRDefault="00F54610" w:rsidP="00F54610">
            <w:pPr>
              <w:rPr>
                <w:color w:val="000000" w:themeColor="text1"/>
                <w:sz w:val="22"/>
                <w:szCs w:val="22"/>
              </w:rPr>
            </w:pPr>
            <w:r w:rsidRPr="00896FE6">
              <w:rPr>
                <w:color w:val="000000" w:themeColor="text1"/>
                <w:sz w:val="22"/>
                <w:szCs w:val="22"/>
              </w:rPr>
              <w:t>ZASILACZ/UPS SILTEC 1600VA</w:t>
            </w:r>
          </w:p>
        </w:tc>
        <w:tc>
          <w:tcPr>
            <w:tcW w:w="2693" w:type="dxa"/>
            <w:tcBorders>
              <w:top w:val="single" w:sz="4" w:space="0" w:color="auto"/>
              <w:left w:val="single" w:sz="4" w:space="0" w:color="auto"/>
              <w:bottom w:val="single" w:sz="4" w:space="0" w:color="auto"/>
              <w:right w:val="single" w:sz="4" w:space="0" w:color="auto"/>
            </w:tcBorders>
            <w:hideMark/>
          </w:tcPr>
          <w:p w14:paraId="351777EE"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6D973688" w14:textId="77777777" w:rsidTr="00F54610">
        <w:tc>
          <w:tcPr>
            <w:tcW w:w="851" w:type="dxa"/>
            <w:tcBorders>
              <w:top w:val="single" w:sz="4" w:space="0" w:color="auto"/>
              <w:left w:val="single" w:sz="4" w:space="0" w:color="auto"/>
              <w:bottom w:val="single" w:sz="4" w:space="0" w:color="auto"/>
              <w:right w:val="single" w:sz="4" w:space="0" w:color="auto"/>
            </w:tcBorders>
          </w:tcPr>
          <w:p w14:paraId="79784B9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16F83C44" w14:textId="77777777" w:rsidR="00F54610" w:rsidRPr="00896FE6" w:rsidRDefault="00F54610" w:rsidP="00F54610">
            <w:pPr>
              <w:rPr>
                <w:color w:val="000000" w:themeColor="text1"/>
                <w:sz w:val="22"/>
                <w:szCs w:val="22"/>
              </w:rPr>
            </w:pPr>
            <w:r w:rsidRPr="00896FE6">
              <w:rPr>
                <w:color w:val="000000" w:themeColor="text1"/>
                <w:sz w:val="22"/>
                <w:szCs w:val="22"/>
              </w:rPr>
              <w:t>ZASILACZ/UPS SWEEX 1000VA</w:t>
            </w:r>
          </w:p>
        </w:tc>
        <w:tc>
          <w:tcPr>
            <w:tcW w:w="2693" w:type="dxa"/>
            <w:tcBorders>
              <w:top w:val="single" w:sz="4" w:space="0" w:color="auto"/>
              <w:left w:val="single" w:sz="4" w:space="0" w:color="auto"/>
              <w:bottom w:val="single" w:sz="4" w:space="0" w:color="auto"/>
              <w:right w:val="single" w:sz="4" w:space="0" w:color="auto"/>
            </w:tcBorders>
            <w:hideMark/>
          </w:tcPr>
          <w:p w14:paraId="4C2CCBE7"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373F4DE" w14:textId="77777777" w:rsidTr="00F54610">
        <w:tc>
          <w:tcPr>
            <w:tcW w:w="851" w:type="dxa"/>
            <w:tcBorders>
              <w:top w:val="single" w:sz="4" w:space="0" w:color="auto"/>
              <w:left w:val="single" w:sz="4" w:space="0" w:color="auto"/>
              <w:bottom w:val="single" w:sz="4" w:space="0" w:color="auto"/>
              <w:right w:val="single" w:sz="4" w:space="0" w:color="auto"/>
            </w:tcBorders>
          </w:tcPr>
          <w:p w14:paraId="5D13E28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EE6879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ZASILACZ/UPS VICTRON LITE 800VA</w:t>
            </w:r>
          </w:p>
        </w:tc>
        <w:tc>
          <w:tcPr>
            <w:tcW w:w="2693" w:type="dxa"/>
            <w:tcBorders>
              <w:top w:val="single" w:sz="4" w:space="0" w:color="auto"/>
              <w:left w:val="single" w:sz="4" w:space="0" w:color="auto"/>
              <w:bottom w:val="single" w:sz="4" w:space="0" w:color="auto"/>
              <w:right w:val="single" w:sz="4" w:space="0" w:color="auto"/>
            </w:tcBorders>
            <w:hideMark/>
          </w:tcPr>
          <w:p w14:paraId="4CECCCA7"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29C80A33" w14:textId="77777777" w:rsidTr="00F54610">
        <w:tc>
          <w:tcPr>
            <w:tcW w:w="851" w:type="dxa"/>
            <w:tcBorders>
              <w:top w:val="single" w:sz="4" w:space="0" w:color="auto"/>
              <w:left w:val="single" w:sz="4" w:space="0" w:color="auto"/>
              <w:bottom w:val="single" w:sz="4" w:space="0" w:color="auto"/>
              <w:right w:val="single" w:sz="4" w:space="0" w:color="auto"/>
            </w:tcBorders>
          </w:tcPr>
          <w:p w14:paraId="0285A61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14:paraId="5C419818" w14:textId="77777777" w:rsidR="00F54610" w:rsidRPr="00896FE6" w:rsidRDefault="00F54610" w:rsidP="00F54610">
            <w:pPr>
              <w:rPr>
                <w:color w:val="000000" w:themeColor="text1"/>
                <w:sz w:val="22"/>
                <w:szCs w:val="22"/>
              </w:rPr>
            </w:pPr>
            <w:r w:rsidRPr="00896FE6">
              <w:rPr>
                <w:color w:val="000000" w:themeColor="text1"/>
                <w:sz w:val="22"/>
                <w:szCs w:val="22"/>
              </w:rPr>
              <w:t>ZASILACZ/UPS SOCOMEC NTR-U3000 3kV</w:t>
            </w:r>
          </w:p>
        </w:tc>
        <w:tc>
          <w:tcPr>
            <w:tcW w:w="2693" w:type="dxa"/>
            <w:tcBorders>
              <w:top w:val="single" w:sz="4" w:space="0" w:color="auto"/>
              <w:left w:val="single" w:sz="4" w:space="0" w:color="auto"/>
              <w:bottom w:val="single" w:sz="4" w:space="0" w:color="auto"/>
              <w:right w:val="single" w:sz="4" w:space="0" w:color="auto"/>
            </w:tcBorders>
            <w:hideMark/>
          </w:tcPr>
          <w:p w14:paraId="5B74C575"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6C20B8E6" w14:textId="77777777" w:rsidTr="00F54610">
        <w:tc>
          <w:tcPr>
            <w:tcW w:w="851" w:type="dxa"/>
            <w:tcBorders>
              <w:top w:val="single" w:sz="4" w:space="0" w:color="auto"/>
              <w:left w:val="single" w:sz="4" w:space="0" w:color="auto"/>
              <w:bottom w:val="single" w:sz="4" w:space="0" w:color="auto"/>
              <w:right w:val="single" w:sz="4" w:space="0" w:color="auto"/>
            </w:tcBorders>
          </w:tcPr>
          <w:p w14:paraId="7A3C013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B06BD9E" w14:textId="77777777" w:rsidR="00F54610" w:rsidRPr="00896FE6" w:rsidRDefault="00F54610" w:rsidP="00F54610">
            <w:pPr>
              <w:rPr>
                <w:color w:val="000000" w:themeColor="text1"/>
                <w:sz w:val="22"/>
                <w:szCs w:val="22"/>
              </w:rPr>
            </w:pPr>
            <w:r w:rsidRPr="00896FE6">
              <w:rPr>
                <w:color w:val="000000" w:themeColor="text1"/>
                <w:sz w:val="22"/>
                <w:szCs w:val="22"/>
              </w:rPr>
              <w:t>MONITOR AOC 2241PA LCD 22"</w:t>
            </w:r>
          </w:p>
        </w:tc>
        <w:tc>
          <w:tcPr>
            <w:tcW w:w="2693" w:type="dxa"/>
            <w:tcBorders>
              <w:top w:val="single" w:sz="4" w:space="0" w:color="auto"/>
              <w:left w:val="single" w:sz="4" w:space="0" w:color="auto"/>
              <w:bottom w:val="single" w:sz="4" w:space="0" w:color="auto"/>
              <w:right w:val="single" w:sz="4" w:space="0" w:color="auto"/>
            </w:tcBorders>
            <w:hideMark/>
          </w:tcPr>
          <w:p w14:paraId="7CA54A4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B62EE62" w14:textId="77777777" w:rsidTr="00F54610">
        <w:tc>
          <w:tcPr>
            <w:tcW w:w="851" w:type="dxa"/>
            <w:tcBorders>
              <w:top w:val="single" w:sz="4" w:space="0" w:color="auto"/>
              <w:left w:val="single" w:sz="4" w:space="0" w:color="auto"/>
              <w:bottom w:val="single" w:sz="4" w:space="0" w:color="auto"/>
              <w:right w:val="single" w:sz="4" w:space="0" w:color="auto"/>
            </w:tcBorders>
          </w:tcPr>
          <w:p w14:paraId="3E6247A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B64253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AOC I2475PXQU LCD/LED 23,8"</w:t>
            </w:r>
          </w:p>
        </w:tc>
        <w:tc>
          <w:tcPr>
            <w:tcW w:w="2693" w:type="dxa"/>
            <w:tcBorders>
              <w:top w:val="single" w:sz="4" w:space="0" w:color="auto"/>
              <w:left w:val="single" w:sz="4" w:space="0" w:color="auto"/>
              <w:bottom w:val="single" w:sz="4" w:space="0" w:color="auto"/>
              <w:right w:val="single" w:sz="4" w:space="0" w:color="auto"/>
            </w:tcBorders>
            <w:hideMark/>
          </w:tcPr>
          <w:p w14:paraId="2BF399E0"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121562C8" w14:textId="77777777" w:rsidTr="00F54610">
        <w:tc>
          <w:tcPr>
            <w:tcW w:w="851" w:type="dxa"/>
            <w:tcBorders>
              <w:top w:val="single" w:sz="4" w:space="0" w:color="auto"/>
              <w:left w:val="single" w:sz="4" w:space="0" w:color="auto"/>
              <w:bottom w:val="single" w:sz="4" w:space="0" w:color="auto"/>
              <w:right w:val="single" w:sz="4" w:space="0" w:color="auto"/>
            </w:tcBorders>
          </w:tcPr>
          <w:p w14:paraId="5D5FEE6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44AE11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ACER GN276HL LCD/LED 27"</w:t>
            </w:r>
          </w:p>
        </w:tc>
        <w:tc>
          <w:tcPr>
            <w:tcW w:w="2693" w:type="dxa"/>
            <w:tcBorders>
              <w:top w:val="single" w:sz="4" w:space="0" w:color="auto"/>
              <w:left w:val="single" w:sz="4" w:space="0" w:color="auto"/>
              <w:bottom w:val="single" w:sz="4" w:space="0" w:color="auto"/>
              <w:right w:val="single" w:sz="4" w:space="0" w:color="auto"/>
            </w:tcBorders>
            <w:hideMark/>
          </w:tcPr>
          <w:p w14:paraId="07A9A46B"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653DAB47" w14:textId="77777777" w:rsidTr="00F54610">
        <w:tc>
          <w:tcPr>
            <w:tcW w:w="851" w:type="dxa"/>
            <w:tcBorders>
              <w:top w:val="single" w:sz="4" w:space="0" w:color="auto"/>
              <w:left w:val="single" w:sz="4" w:space="0" w:color="auto"/>
              <w:bottom w:val="single" w:sz="4" w:space="0" w:color="auto"/>
              <w:right w:val="single" w:sz="4" w:space="0" w:color="auto"/>
            </w:tcBorders>
          </w:tcPr>
          <w:p w14:paraId="597B583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BF318DA" w14:textId="77777777" w:rsidR="00F54610" w:rsidRPr="00896FE6" w:rsidRDefault="00F54610" w:rsidP="00F54610">
            <w:pPr>
              <w:rPr>
                <w:color w:val="000000" w:themeColor="text1"/>
                <w:sz w:val="22"/>
                <w:szCs w:val="22"/>
              </w:rPr>
            </w:pPr>
            <w:r w:rsidRPr="00896FE6">
              <w:rPr>
                <w:color w:val="000000" w:themeColor="text1"/>
                <w:sz w:val="22"/>
                <w:szCs w:val="22"/>
              </w:rPr>
              <w:t>MONITOR ACER AL2216WSD LCD 22"</w:t>
            </w:r>
          </w:p>
        </w:tc>
        <w:tc>
          <w:tcPr>
            <w:tcW w:w="2693" w:type="dxa"/>
            <w:tcBorders>
              <w:top w:val="single" w:sz="4" w:space="0" w:color="auto"/>
              <w:left w:val="single" w:sz="4" w:space="0" w:color="auto"/>
              <w:bottom w:val="single" w:sz="4" w:space="0" w:color="auto"/>
              <w:right w:val="single" w:sz="4" w:space="0" w:color="auto"/>
            </w:tcBorders>
            <w:hideMark/>
          </w:tcPr>
          <w:p w14:paraId="680D6738"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75B4E566" w14:textId="77777777" w:rsidTr="00F54610">
        <w:tc>
          <w:tcPr>
            <w:tcW w:w="851" w:type="dxa"/>
            <w:tcBorders>
              <w:top w:val="single" w:sz="4" w:space="0" w:color="auto"/>
              <w:left w:val="single" w:sz="4" w:space="0" w:color="auto"/>
              <w:bottom w:val="single" w:sz="4" w:space="0" w:color="auto"/>
              <w:right w:val="single" w:sz="4" w:space="0" w:color="auto"/>
            </w:tcBorders>
          </w:tcPr>
          <w:p w14:paraId="09E0BE2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DEAAAB8" w14:textId="77777777" w:rsidR="00F54610" w:rsidRPr="00896FE6" w:rsidRDefault="00F54610" w:rsidP="00F54610">
            <w:pPr>
              <w:rPr>
                <w:color w:val="000000" w:themeColor="text1"/>
                <w:sz w:val="22"/>
                <w:szCs w:val="22"/>
              </w:rPr>
            </w:pPr>
            <w:r w:rsidRPr="00896FE6">
              <w:rPr>
                <w:color w:val="000000" w:themeColor="text1"/>
                <w:sz w:val="22"/>
                <w:szCs w:val="22"/>
              </w:rPr>
              <w:t>MONITOR ACER AL2223W LCD 22"</w:t>
            </w:r>
          </w:p>
        </w:tc>
        <w:tc>
          <w:tcPr>
            <w:tcW w:w="2693" w:type="dxa"/>
            <w:tcBorders>
              <w:top w:val="single" w:sz="4" w:space="0" w:color="auto"/>
              <w:left w:val="single" w:sz="4" w:space="0" w:color="auto"/>
              <w:bottom w:val="single" w:sz="4" w:space="0" w:color="auto"/>
              <w:right w:val="single" w:sz="4" w:space="0" w:color="auto"/>
            </w:tcBorders>
            <w:hideMark/>
          </w:tcPr>
          <w:p w14:paraId="7EA40731"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3EA4AF91" w14:textId="77777777" w:rsidTr="00F54610">
        <w:tc>
          <w:tcPr>
            <w:tcW w:w="851" w:type="dxa"/>
            <w:tcBorders>
              <w:top w:val="single" w:sz="4" w:space="0" w:color="auto"/>
              <w:left w:val="single" w:sz="4" w:space="0" w:color="auto"/>
              <w:bottom w:val="single" w:sz="4" w:space="0" w:color="auto"/>
              <w:right w:val="single" w:sz="4" w:space="0" w:color="auto"/>
            </w:tcBorders>
          </w:tcPr>
          <w:p w14:paraId="37D16AF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801A21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E2316H LCD/LED 23"</w:t>
            </w:r>
          </w:p>
        </w:tc>
        <w:tc>
          <w:tcPr>
            <w:tcW w:w="2693" w:type="dxa"/>
            <w:tcBorders>
              <w:top w:val="single" w:sz="4" w:space="0" w:color="auto"/>
              <w:left w:val="single" w:sz="4" w:space="0" w:color="auto"/>
              <w:bottom w:val="single" w:sz="4" w:space="0" w:color="auto"/>
              <w:right w:val="single" w:sz="4" w:space="0" w:color="auto"/>
            </w:tcBorders>
            <w:hideMark/>
          </w:tcPr>
          <w:p w14:paraId="71B4C2D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0FE85AE" w14:textId="77777777" w:rsidTr="00F54610">
        <w:tc>
          <w:tcPr>
            <w:tcW w:w="851" w:type="dxa"/>
            <w:tcBorders>
              <w:top w:val="single" w:sz="4" w:space="0" w:color="auto"/>
              <w:left w:val="single" w:sz="4" w:space="0" w:color="auto"/>
              <w:bottom w:val="single" w:sz="4" w:space="0" w:color="auto"/>
              <w:right w:val="single" w:sz="4" w:space="0" w:color="auto"/>
            </w:tcBorders>
          </w:tcPr>
          <w:p w14:paraId="4EF01D5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CA1D636" w14:textId="77777777" w:rsidR="00F54610" w:rsidRPr="00896FE6" w:rsidRDefault="00F54610" w:rsidP="00F54610">
            <w:pPr>
              <w:rPr>
                <w:color w:val="000000" w:themeColor="text1"/>
                <w:sz w:val="22"/>
                <w:szCs w:val="22"/>
              </w:rPr>
            </w:pPr>
            <w:r w:rsidRPr="00896FE6">
              <w:rPr>
                <w:color w:val="000000" w:themeColor="text1"/>
                <w:sz w:val="22"/>
                <w:szCs w:val="22"/>
              </w:rPr>
              <w:t>MONITOR ASUS VE278Q LCD 27"</w:t>
            </w:r>
          </w:p>
        </w:tc>
        <w:tc>
          <w:tcPr>
            <w:tcW w:w="2693" w:type="dxa"/>
            <w:tcBorders>
              <w:top w:val="single" w:sz="4" w:space="0" w:color="auto"/>
              <w:left w:val="single" w:sz="4" w:space="0" w:color="auto"/>
              <w:bottom w:val="single" w:sz="4" w:space="0" w:color="auto"/>
              <w:right w:val="single" w:sz="4" w:space="0" w:color="auto"/>
            </w:tcBorders>
            <w:hideMark/>
          </w:tcPr>
          <w:p w14:paraId="17A3C66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DD9ED45" w14:textId="77777777" w:rsidTr="00F54610">
        <w:tc>
          <w:tcPr>
            <w:tcW w:w="851" w:type="dxa"/>
            <w:tcBorders>
              <w:top w:val="single" w:sz="4" w:space="0" w:color="auto"/>
              <w:left w:val="single" w:sz="4" w:space="0" w:color="auto"/>
              <w:bottom w:val="single" w:sz="4" w:space="0" w:color="auto"/>
              <w:right w:val="single" w:sz="4" w:space="0" w:color="auto"/>
            </w:tcBorders>
          </w:tcPr>
          <w:p w14:paraId="3F5B232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66058D3"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ASUS PG278QR LCD/LED 27"</w:t>
            </w:r>
          </w:p>
        </w:tc>
        <w:tc>
          <w:tcPr>
            <w:tcW w:w="2693" w:type="dxa"/>
            <w:tcBorders>
              <w:top w:val="single" w:sz="4" w:space="0" w:color="auto"/>
              <w:left w:val="single" w:sz="4" w:space="0" w:color="auto"/>
              <w:bottom w:val="single" w:sz="4" w:space="0" w:color="auto"/>
              <w:right w:val="single" w:sz="4" w:space="0" w:color="auto"/>
            </w:tcBorders>
            <w:hideMark/>
          </w:tcPr>
          <w:p w14:paraId="593C6ACC"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07B2EA8" w14:textId="77777777" w:rsidTr="00F54610">
        <w:tc>
          <w:tcPr>
            <w:tcW w:w="851" w:type="dxa"/>
            <w:tcBorders>
              <w:top w:val="single" w:sz="4" w:space="0" w:color="auto"/>
              <w:left w:val="single" w:sz="4" w:space="0" w:color="auto"/>
              <w:bottom w:val="single" w:sz="4" w:space="0" w:color="auto"/>
              <w:right w:val="single" w:sz="4" w:space="0" w:color="auto"/>
            </w:tcBorders>
          </w:tcPr>
          <w:p w14:paraId="2C70761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1700EB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P2317H LCD/LED 23"</w:t>
            </w:r>
          </w:p>
        </w:tc>
        <w:tc>
          <w:tcPr>
            <w:tcW w:w="2693" w:type="dxa"/>
            <w:tcBorders>
              <w:top w:val="single" w:sz="4" w:space="0" w:color="auto"/>
              <w:left w:val="single" w:sz="4" w:space="0" w:color="auto"/>
              <w:bottom w:val="single" w:sz="4" w:space="0" w:color="auto"/>
              <w:right w:val="single" w:sz="4" w:space="0" w:color="auto"/>
            </w:tcBorders>
            <w:hideMark/>
          </w:tcPr>
          <w:p w14:paraId="72F1C76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E766E80" w14:textId="77777777" w:rsidTr="00F54610">
        <w:tc>
          <w:tcPr>
            <w:tcW w:w="851" w:type="dxa"/>
            <w:tcBorders>
              <w:top w:val="single" w:sz="4" w:space="0" w:color="auto"/>
              <w:left w:val="single" w:sz="4" w:space="0" w:color="auto"/>
              <w:bottom w:val="single" w:sz="4" w:space="0" w:color="auto"/>
              <w:right w:val="single" w:sz="4" w:space="0" w:color="auto"/>
            </w:tcBorders>
          </w:tcPr>
          <w:p w14:paraId="50B9A91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D98AAD2" w14:textId="77777777" w:rsidR="00F54610" w:rsidRPr="00896FE6" w:rsidRDefault="00F54610" w:rsidP="00F54610">
            <w:pPr>
              <w:rPr>
                <w:color w:val="000000" w:themeColor="text1"/>
                <w:sz w:val="22"/>
                <w:szCs w:val="22"/>
              </w:rPr>
            </w:pPr>
            <w:r w:rsidRPr="00896FE6">
              <w:rPr>
                <w:color w:val="000000" w:themeColor="text1"/>
                <w:sz w:val="22"/>
                <w:szCs w:val="22"/>
              </w:rPr>
              <w:t>MONITOR DELL P2210 LCD 22"</w:t>
            </w:r>
          </w:p>
        </w:tc>
        <w:tc>
          <w:tcPr>
            <w:tcW w:w="2693" w:type="dxa"/>
            <w:tcBorders>
              <w:top w:val="single" w:sz="4" w:space="0" w:color="auto"/>
              <w:left w:val="single" w:sz="4" w:space="0" w:color="auto"/>
              <w:bottom w:val="single" w:sz="4" w:space="0" w:color="auto"/>
              <w:right w:val="single" w:sz="4" w:space="0" w:color="auto"/>
            </w:tcBorders>
            <w:hideMark/>
          </w:tcPr>
          <w:p w14:paraId="64DE47D4"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F6C005F" w14:textId="77777777" w:rsidTr="00F54610">
        <w:tc>
          <w:tcPr>
            <w:tcW w:w="851" w:type="dxa"/>
            <w:tcBorders>
              <w:top w:val="single" w:sz="4" w:space="0" w:color="auto"/>
              <w:left w:val="single" w:sz="4" w:space="0" w:color="auto"/>
              <w:bottom w:val="single" w:sz="4" w:space="0" w:color="auto"/>
              <w:right w:val="single" w:sz="4" w:space="0" w:color="auto"/>
            </w:tcBorders>
          </w:tcPr>
          <w:p w14:paraId="607A003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366FE0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P2319H LCD/LED 23"</w:t>
            </w:r>
          </w:p>
        </w:tc>
        <w:tc>
          <w:tcPr>
            <w:tcW w:w="2693" w:type="dxa"/>
            <w:tcBorders>
              <w:top w:val="single" w:sz="4" w:space="0" w:color="auto"/>
              <w:left w:val="single" w:sz="4" w:space="0" w:color="auto"/>
              <w:bottom w:val="single" w:sz="4" w:space="0" w:color="auto"/>
              <w:right w:val="single" w:sz="4" w:space="0" w:color="auto"/>
            </w:tcBorders>
            <w:hideMark/>
          </w:tcPr>
          <w:p w14:paraId="612CD173"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876C69E" w14:textId="77777777" w:rsidTr="00F54610">
        <w:tc>
          <w:tcPr>
            <w:tcW w:w="851" w:type="dxa"/>
            <w:tcBorders>
              <w:top w:val="single" w:sz="4" w:space="0" w:color="auto"/>
              <w:left w:val="single" w:sz="4" w:space="0" w:color="auto"/>
              <w:bottom w:val="single" w:sz="4" w:space="0" w:color="auto"/>
              <w:right w:val="single" w:sz="4" w:space="0" w:color="auto"/>
            </w:tcBorders>
          </w:tcPr>
          <w:p w14:paraId="3D56FCF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D32D83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P2219H LCD/LED 21,5"</w:t>
            </w:r>
          </w:p>
        </w:tc>
        <w:tc>
          <w:tcPr>
            <w:tcW w:w="2693" w:type="dxa"/>
            <w:tcBorders>
              <w:top w:val="single" w:sz="4" w:space="0" w:color="auto"/>
              <w:left w:val="single" w:sz="4" w:space="0" w:color="auto"/>
              <w:bottom w:val="single" w:sz="4" w:space="0" w:color="auto"/>
              <w:right w:val="single" w:sz="4" w:space="0" w:color="auto"/>
            </w:tcBorders>
            <w:hideMark/>
          </w:tcPr>
          <w:p w14:paraId="329D529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338CBDB" w14:textId="77777777" w:rsidTr="00F54610">
        <w:tc>
          <w:tcPr>
            <w:tcW w:w="851" w:type="dxa"/>
            <w:tcBorders>
              <w:top w:val="single" w:sz="4" w:space="0" w:color="auto"/>
              <w:left w:val="single" w:sz="4" w:space="0" w:color="auto"/>
              <w:bottom w:val="single" w:sz="4" w:space="0" w:color="auto"/>
              <w:right w:val="single" w:sz="4" w:space="0" w:color="auto"/>
            </w:tcBorders>
          </w:tcPr>
          <w:p w14:paraId="5FAE921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727250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ULTRASHARP/U2410 LCD 24"</w:t>
            </w:r>
          </w:p>
        </w:tc>
        <w:tc>
          <w:tcPr>
            <w:tcW w:w="2693" w:type="dxa"/>
            <w:tcBorders>
              <w:top w:val="single" w:sz="4" w:space="0" w:color="auto"/>
              <w:left w:val="single" w:sz="4" w:space="0" w:color="auto"/>
              <w:bottom w:val="single" w:sz="4" w:space="0" w:color="auto"/>
              <w:right w:val="single" w:sz="4" w:space="0" w:color="auto"/>
            </w:tcBorders>
            <w:hideMark/>
          </w:tcPr>
          <w:p w14:paraId="43C4E2AC"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F80ADCE" w14:textId="77777777" w:rsidTr="00F54610">
        <w:tc>
          <w:tcPr>
            <w:tcW w:w="851" w:type="dxa"/>
            <w:tcBorders>
              <w:top w:val="single" w:sz="4" w:space="0" w:color="auto"/>
              <w:left w:val="single" w:sz="4" w:space="0" w:color="auto"/>
              <w:bottom w:val="single" w:sz="4" w:space="0" w:color="auto"/>
              <w:right w:val="single" w:sz="4" w:space="0" w:color="auto"/>
            </w:tcBorders>
          </w:tcPr>
          <w:p w14:paraId="64F1758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E37E97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U2414H LCD/LED 24"</w:t>
            </w:r>
          </w:p>
        </w:tc>
        <w:tc>
          <w:tcPr>
            <w:tcW w:w="2693" w:type="dxa"/>
            <w:tcBorders>
              <w:top w:val="single" w:sz="4" w:space="0" w:color="auto"/>
              <w:left w:val="single" w:sz="4" w:space="0" w:color="auto"/>
              <w:bottom w:val="single" w:sz="4" w:space="0" w:color="auto"/>
              <w:right w:val="single" w:sz="4" w:space="0" w:color="auto"/>
            </w:tcBorders>
            <w:hideMark/>
          </w:tcPr>
          <w:p w14:paraId="620406A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AB30777" w14:textId="77777777" w:rsidTr="00F54610">
        <w:tc>
          <w:tcPr>
            <w:tcW w:w="851" w:type="dxa"/>
            <w:tcBorders>
              <w:top w:val="single" w:sz="4" w:space="0" w:color="auto"/>
              <w:left w:val="single" w:sz="4" w:space="0" w:color="auto"/>
              <w:bottom w:val="single" w:sz="4" w:space="0" w:color="auto"/>
              <w:right w:val="single" w:sz="4" w:space="0" w:color="auto"/>
            </w:tcBorders>
          </w:tcPr>
          <w:p w14:paraId="16988FF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5D74E7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PRO/P2212H LCD 21,5"</w:t>
            </w:r>
          </w:p>
        </w:tc>
        <w:tc>
          <w:tcPr>
            <w:tcW w:w="2693" w:type="dxa"/>
            <w:tcBorders>
              <w:top w:val="single" w:sz="4" w:space="0" w:color="auto"/>
              <w:left w:val="single" w:sz="4" w:space="0" w:color="auto"/>
              <w:bottom w:val="single" w:sz="4" w:space="0" w:color="auto"/>
              <w:right w:val="single" w:sz="4" w:space="0" w:color="auto"/>
            </w:tcBorders>
            <w:hideMark/>
          </w:tcPr>
          <w:p w14:paraId="5FEB2338" w14:textId="77777777" w:rsidR="00F54610" w:rsidRPr="00896FE6" w:rsidRDefault="00F54610" w:rsidP="00F54610">
            <w:pPr>
              <w:jc w:val="center"/>
              <w:rPr>
                <w:color w:val="000000" w:themeColor="text1"/>
                <w:sz w:val="22"/>
                <w:szCs w:val="22"/>
              </w:rPr>
            </w:pPr>
            <w:r w:rsidRPr="00896FE6">
              <w:rPr>
                <w:color w:val="000000" w:themeColor="text1"/>
                <w:sz w:val="22"/>
                <w:szCs w:val="22"/>
              </w:rPr>
              <w:t>22</w:t>
            </w:r>
          </w:p>
        </w:tc>
      </w:tr>
      <w:tr w:rsidR="00F54610" w:rsidRPr="00081428" w14:paraId="23C1A91B" w14:textId="77777777" w:rsidTr="00F54610">
        <w:tc>
          <w:tcPr>
            <w:tcW w:w="851" w:type="dxa"/>
            <w:tcBorders>
              <w:top w:val="single" w:sz="4" w:space="0" w:color="auto"/>
              <w:left w:val="single" w:sz="4" w:space="0" w:color="auto"/>
              <w:bottom w:val="single" w:sz="4" w:space="0" w:color="auto"/>
              <w:right w:val="single" w:sz="4" w:space="0" w:color="auto"/>
            </w:tcBorders>
          </w:tcPr>
          <w:p w14:paraId="21323E3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F88AF1A" w14:textId="77777777" w:rsidR="00F54610" w:rsidRPr="00896FE6" w:rsidRDefault="00F54610" w:rsidP="00F54610">
            <w:pPr>
              <w:rPr>
                <w:color w:val="000000" w:themeColor="text1"/>
                <w:sz w:val="22"/>
                <w:szCs w:val="22"/>
              </w:rPr>
            </w:pPr>
            <w:r w:rsidRPr="00896FE6">
              <w:rPr>
                <w:color w:val="000000" w:themeColor="text1"/>
                <w:sz w:val="22"/>
                <w:szCs w:val="22"/>
              </w:rPr>
              <w:t>MONITOR DELL ST2220T LED 21,5"</w:t>
            </w:r>
          </w:p>
        </w:tc>
        <w:tc>
          <w:tcPr>
            <w:tcW w:w="2693" w:type="dxa"/>
            <w:tcBorders>
              <w:top w:val="single" w:sz="4" w:space="0" w:color="auto"/>
              <w:left w:val="single" w:sz="4" w:space="0" w:color="auto"/>
              <w:bottom w:val="single" w:sz="4" w:space="0" w:color="auto"/>
              <w:right w:val="single" w:sz="4" w:space="0" w:color="auto"/>
            </w:tcBorders>
            <w:hideMark/>
          </w:tcPr>
          <w:p w14:paraId="59B22EFE"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1E58A5A8" w14:textId="77777777" w:rsidTr="00F54610">
        <w:tc>
          <w:tcPr>
            <w:tcW w:w="851" w:type="dxa"/>
            <w:tcBorders>
              <w:top w:val="single" w:sz="4" w:space="0" w:color="auto"/>
              <w:left w:val="single" w:sz="4" w:space="0" w:color="auto"/>
              <w:bottom w:val="single" w:sz="4" w:space="0" w:color="auto"/>
              <w:right w:val="single" w:sz="4" w:space="0" w:color="auto"/>
            </w:tcBorders>
          </w:tcPr>
          <w:p w14:paraId="57813AB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3B54F8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ULTRASHARP/U2711 LCD 27"</w:t>
            </w:r>
          </w:p>
        </w:tc>
        <w:tc>
          <w:tcPr>
            <w:tcW w:w="2693" w:type="dxa"/>
            <w:tcBorders>
              <w:top w:val="single" w:sz="4" w:space="0" w:color="auto"/>
              <w:left w:val="single" w:sz="4" w:space="0" w:color="auto"/>
              <w:bottom w:val="single" w:sz="4" w:space="0" w:color="auto"/>
              <w:right w:val="single" w:sz="4" w:space="0" w:color="auto"/>
            </w:tcBorders>
            <w:hideMark/>
          </w:tcPr>
          <w:p w14:paraId="2DB89C80"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6289A666" w14:textId="77777777" w:rsidTr="00F54610">
        <w:tc>
          <w:tcPr>
            <w:tcW w:w="851" w:type="dxa"/>
            <w:tcBorders>
              <w:top w:val="single" w:sz="4" w:space="0" w:color="auto"/>
              <w:left w:val="single" w:sz="4" w:space="0" w:color="auto"/>
              <w:bottom w:val="single" w:sz="4" w:space="0" w:color="auto"/>
              <w:right w:val="single" w:sz="4" w:space="0" w:color="auto"/>
            </w:tcBorders>
          </w:tcPr>
          <w:p w14:paraId="49D7D8A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89E4D9C" w14:textId="77777777" w:rsidR="00F54610" w:rsidRPr="00896FE6" w:rsidRDefault="00F54610" w:rsidP="00F54610">
            <w:pPr>
              <w:rPr>
                <w:color w:val="000000" w:themeColor="text1"/>
                <w:sz w:val="22"/>
                <w:szCs w:val="22"/>
              </w:rPr>
            </w:pPr>
            <w:r w:rsidRPr="00896FE6">
              <w:rPr>
                <w:color w:val="000000" w:themeColor="text1"/>
                <w:sz w:val="22"/>
                <w:szCs w:val="22"/>
              </w:rPr>
              <w:t>MONITOR DISPIO LCD 46"</w:t>
            </w:r>
          </w:p>
        </w:tc>
        <w:tc>
          <w:tcPr>
            <w:tcW w:w="2693" w:type="dxa"/>
            <w:tcBorders>
              <w:top w:val="single" w:sz="4" w:space="0" w:color="auto"/>
              <w:left w:val="single" w:sz="4" w:space="0" w:color="auto"/>
              <w:bottom w:val="single" w:sz="4" w:space="0" w:color="auto"/>
              <w:right w:val="single" w:sz="4" w:space="0" w:color="auto"/>
            </w:tcBorders>
            <w:hideMark/>
          </w:tcPr>
          <w:p w14:paraId="6C14518E"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7368F70A" w14:textId="77777777" w:rsidTr="00F54610">
        <w:tc>
          <w:tcPr>
            <w:tcW w:w="851" w:type="dxa"/>
            <w:tcBorders>
              <w:top w:val="single" w:sz="4" w:space="0" w:color="auto"/>
              <w:left w:val="single" w:sz="4" w:space="0" w:color="auto"/>
              <w:bottom w:val="single" w:sz="4" w:space="0" w:color="auto"/>
              <w:right w:val="single" w:sz="4" w:space="0" w:color="auto"/>
            </w:tcBorders>
          </w:tcPr>
          <w:p w14:paraId="55C193F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E56165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DELL ULTRASHARP/U2413 LCD 24"</w:t>
            </w:r>
          </w:p>
        </w:tc>
        <w:tc>
          <w:tcPr>
            <w:tcW w:w="2693" w:type="dxa"/>
            <w:tcBorders>
              <w:top w:val="single" w:sz="4" w:space="0" w:color="auto"/>
              <w:left w:val="single" w:sz="4" w:space="0" w:color="auto"/>
              <w:bottom w:val="single" w:sz="4" w:space="0" w:color="auto"/>
              <w:right w:val="single" w:sz="4" w:space="0" w:color="auto"/>
            </w:tcBorders>
            <w:hideMark/>
          </w:tcPr>
          <w:p w14:paraId="47A3D681"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736E12B8" w14:textId="77777777" w:rsidTr="00F54610">
        <w:tc>
          <w:tcPr>
            <w:tcW w:w="851" w:type="dxa"/>
            <w:tcBorders>
              <w:top w:val="single" w:sz="4" w:space="0" w:color="auto"/>
              <w:left w:val="single" w:sz="4" w:space="0" w:color="auto"/>
              <w:bottom w:val="single" w:sz="4" w:space="0" w:color="auto"/>
              <w:right w:val="single" w:sz="4" w:space="0" w:color="auto"/>
            </w:tcBorders>
          </w:tcPr>
          <w:p w14:paraId="1CDA353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A385F1C"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CEDGE/CS2410 LCD/LED 24,1"</w:t>
            </w:r>
          </w:p>
        </w:tc>
        <w:tc>
          <w:tcPr>
            <w:tcW w:w="2693" w:type="dxa"/>
            <w:tcBorders>
              <w:top w:val="single" w:sz="4" w:space="0" w:color="auto"/>
              <w:left w:val="single" w:sz="4" w:space="0" w:color="auto"/>
              <w:bottom w:val="single" w:sz="4" w:space="0" w:color="auto"/>
              <w:right w:val="single" w:sz="4" w:space="0" w:color="auto"/>
            </w:tcBorders>
            <w:hideMark/>
          </w:tcPr>
          <w:p w14:paraId="5FA5B71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2D35E440" w14:textId="77777777" w:rsidTr="00F54610">
        <w:tc>
          <w:tcPr>
            <w:tcW w:w="851" w:type="dxa"/>
            <w:tcBorders>
              <w:top w:val="single" w:sz="4" w:space="0" w:color="auto"/>
              <w:left w:val="single" w:sz="4" w:space="0" w:color="auto"/>
              <w:bottom w:val="single" w:sz="4" w:space="0" w:color="auto"/>
              <w:right w:val="single" w:sz="4" w:space="0" w:color="auto"/>
            </w:tcBorders>
          </w:tcPr>
          <w:p w14:paraId="60D118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0A4CF1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COLOREDGE/CX270 LCD 27"</w:t>
            </w:r>
          </w:p>
        </w:tc>
        <w:tc>
          <w:tcPr>
            <w:tcW w:w="2693" w:type="dxa"/>
            <w:tcBorders>
              <w:top w:val="single" w:sz="4" w:space="0" w:color="auto"/>
              <w:left w:val="single" w:sz="4" w:space="0" w:color="auto"/>
              <w:bottom w:val="single" w:sz="4" w:space="0" w:color="auto"/>
              <w:right w:val="single" w:sz="4" w:space="0" w:color="auto"/>
            </w:tcBorders>
            <w:hideMark/>
          </w:tcPr>
          <w:p w14:paraId="5DA8BBB5"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587B8F63" w14:textId="77777777" w:rsidTr="00F54610">
        <w:tc>
          <w:tcPr>
            <w:tcW w:w="851" w:type="dxa"/>
            <w:tcBorders>
              <w:top w:val="single" w:sz="4" w:space="0" w:color="auto"/>
              <w:left w:val="single" w:sz="4" w:space="0" w:color="auto"/>
              <w:bottom w:val="single" w:sz="4" w:space="0" w:color="auto"/>
              <w:right w:val="single" w:sz="4" w:space="0" w:color="auto"/>
            </w:tcBorders>
          </w:tcPr>
          <w:p w14:paraId="0782286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754669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COLOREDGE/CX241 LCD 24,1"</w:t>
            </w:r>
          </w:p>
        </w:tc>
        <w:tc>
          <w:tcPr>
            <w:tcW w:w="2693" w:type="dxa"/>
            <w:tcBorders>
              <w:top w:val="single" w:sz="4" w:space="0" w:color="auto"/>
              <w:left w:val="single" w:sz="4" w:space="0" w:color="auto"/>
              <w:bottom w:val="single" w:sz="4" w:space="0" w:color="auto"/>
              <w:right w:val="single" w:sz="4" w:space="0" w:color="auto"/>
            </w:tcBorders>
            <w:hideMark/>
          </w:tcPr>
          <w:p w14:paraId="6BEF5ACE"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C4A8C06" w14:textId="77777777" w:rsidTr="00F54610">
        <w:tc>
          <w:tcPr>
            <w:tcW w:w="851" w:type="dxa"/>
            <w:tcBorders>
              <w:top w:val="single" w:sz="4" w:space="0" w:color="auto"/>
              <w:left w:val="single" w:sz="4" w:space="0" w:color="auto"/>
              <w:bottom w:val="single" w:sz="4" w:space="0" w:color="auto"/>
              <w:right w:val="single" w:sz="4" w:space="0" w:color="auto"/>
            </w:tcBorders>
          </w:tcPr>
          <w:p w14:paraId="1738C13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7599600"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CEDGE/CS2730-BK LCD/LED 27"</w:t>
            </w:r>
          </w:p>
        </w:tc>
        <w:tc>
          <w:tcPr>
            <w:tcW w:w="2693" w:type="dxa"/>
            <w:tcBorders>
              <w:top w:val="single" w:sz="4" w:space="0" w:color="auto"/>
              <w:left w:val="single" w:sz="4" w:space="0" w:color="auto"/>
              <w:bottom w:val="single" w:sz="4" w:space="0" w:color="auto"/>
              <w:right w:val="single" w:sz="4" w:space="0" w:color="auto"/>
            </w:tcBorders>
            <w:hideMark/>
          </w:tcPr>
          <w:p w14:paraId="42DC663A"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2531053" w14:textId="77777777" w:rsidTr="00F54610">
        <w:tc>
          <w:tcPr>
            <w:tcW w:w="851" w:type="dxa"/>
            <w:tcBorders>
              <w:top w:val="single" w:sz="4" w:space="0" w:color="auto"/>
              <w:left w:val="single" w:sz="4" w:space="0" w:color="auto"/>
              <w:bottom w:val="single" w:sz="4" w:space="0" w:color="auto"/>
              <w:right w:val="single" w:sz="4" w:space="0" w:color="auto"/>
            </w:tcBorders>
          </w:tcPr>
          <w:p w14:paraId="72EA8A8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AD27B9F"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CEDGE/CS2731-BK LCD/LED 27"</w:t>
            </w:r>
          </w:p>
        </w:tc>
        <w:tc>
          <w:tcPr>
            <w:tcW w:w="2693" w:type="dxa"/>
            <w:tcBorders>
              <w:top w:val="single" w:sz="4" w:space="0" w:color="auto"/>
              <w:left w:val="single" w:sz="4" w:space="0" w:color="auto"/>
              <w:bottom w:val="single" w:sz="4" w:space="0" w:color="auto"/>
              <w:right w:val="single" w:sz="4" w:space="0" w:color="auto"/>
            </w:tcBorders>
            <w:hideMark/>
          </w:tcPr>
          <w:p w14:paraId="67DD5D59"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73F664B6" w14:textId="77777777" w:rsidTr="00F54610">
        <w:tc>
          <w:tcPr>
            <w:tcW w:w="851" w:type="dxa"/>
            <w:tcBorders>
              <w:top w:val="single" w:sz="4" w:space="0" w:color="auto"/>
              <w:left w:val="single" w:sz="4" w:space="0" w:color="auto"/>
              <w:bottom w:val="single" w:sz="4" w:space="0" w:color="auto"/>
              <w:right w:val="single" w:sz="4" w:space="0" w:color="auto"/>
            </w:tcBorders>
          </w:tcPr>
          <w:p w14:paraId="37A616B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9C17CA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FLEXSCAN/SX2761W LCD 27"</w:t>
            </w:r>
          </w:p>
        </w:tc>
        <w:tc>
          <w:tcPr>
            <w:tcW w:w="2693" w:type="dxa"/>
            <w:tcBorders>
              <w:top w:val="single" w:sz="4" w:space="0" w:color="auto"/>
              <w:left w:val="single" w:sz="4" w:space="0" w:color="auto"/>
              <w:bottom w:val="single" w:sz="4" w:space="0" w:color="auto"/>
              <w:right w:val="single" w:sz="4" w:space="0" w:color="auto"/>
            </w:tcBorders>
            <w:hideMark/>
          </w:tcPr>
          <w:p w14:paraId="0ED7481E" w14:textId="77777777" w:rsidR="00F54610" w:rsidRPr="00896FE6" w:rsidRDefault="00F54610" w:rsidP="00F54610">
            <w:pPr>
              <w:jc w:val="center"/>
              <w:rPr>
                <w:color w:val="000000" w:themeColor="text1"/>
                <w:sz w:val="22"/>
                <w:szCs w:val="22"/>
              </w:rPr>
            </w:pPr>
            <w:r w:rsidRPr="00896FE6">
              <w:rPr>
                <w:color w:val="000000" w:themeColor="text1"/>
                <w:sz w:val="22"/>
                <w:szCs w:val="22"/>
              </w:rPr>
              <w:t>8</w:t>
            </w:r>
          </w:p>
        </w:tc>
      </w:tr>
      <w:tr w:rsidR="00F54610" w:rsidRPr="00081428" w14:paraId="7984CFFE" w14:textId="77777777" w:rsidTr="00F54610">
        <w:tc>
          <w:tcPr>
            <w:tcW w:w="851" w:type="dxa"/>
            <w:tcBorders>
              <w:top w:val="single" w:sz="4" w:space="0" w:color="auto"/>
              <w:left w:val="single" w:sz="4" w:space="0" w:color="auto"/>
              <w:bottom w:val="single" w:sz="4" w:space="0" w:color="auto"/>
              <w:right w:val="single" w:sz="4" w:space="0" w:color="auto"/>
            </w:tcBorders>
          </w:tcPr>
          <w:p w14:paraId="4E8294B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28F772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EIZO FLEXSCAN/SX2762W LCD 27"</w:t>
            </w:r>
          </w:p>
        </w:tc>
        <w:tc>
          <w:tcPr>
            <w:tcW w:w="2693" w:type="dxa"/>
            <w:tcBorders>
              <w:top w:val="single" w:sz="4" w:space="0" w:color="auto"/>
              <w:left w:val="single" w:sz="4" w:space="0" w:color="auto"/>
              <w:bottom w:val="single" w:sz="4" w:space="0" w:color="auto"/>
              <w:right w:val="single" w:sz="4" w:space="0" w:color="auto"/>
            </w:tcBorders>
            <w:hideMark/>
          </w:tcPr>
          <w:p w14:paraId="54DB3B75"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487BF2FC" w14:textId="77777777" w:rsidTr="00F54610">
        <w:tc>
          <w:tcPr>
            <w:tcW w:w="851" w:type="dxa"/>
            <w:tcBorders>
              <w:top w:val="single" w:sz="4" w:space="0" w:color="auto"/>
              <w:left w:val="single" w:sz="4" w:space="0" w:color="auto"/>
              <w:bottom w:val="single" w:sz="4" w:space="0" w:color="auto"/>
              <w:right w:val="single" w:sz="4" w:space="0" w:color="auto"/>
            </w:tcBorders>
          </w:tcPr>
          <w:p w14:paraId="772C47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8D1E94E" w14:textId="77777777" w:rsidR="00F54610" w:rsidRPr="00896FE6" w:rsidRDefault="00F54610" w:rsidP="00F54610">
            <w:pPr>
              <w:rPr>
                <w:color w:val="000000" w:themeColor="text1"/>
                <w:sz w:val="22"/>
                <w:szCs w:val="22"/>
              </w:rPr>
            </w:pPr>
            <w:r w:rsidRPr="00896FE6">
              <w:rPr>
                <w:color w:val="000000" w:themeColor="text1"/>
                <w:sz w:val="22"/>
                <w:szCs w:val="22"/>
              </w:rPr>
              <w:t>MONITOR FUJITSU B22T-7 LED 22"</w:t>
            </w:r>
          </w:p>
        </w:tc>
        <w:tc>
          <w:tcPr>
            <w:tcW w:w="2693" w:type="dxa"/>
            <w:tcBorders>
              <w:top w:val="single" w:sz="4" w:space="0" w:color="auto"/>
              <w:left w:val="single" w:sz="4" w:space="0" w:color="auto"/>
              <w:bottom w:val="single" w:sz="4" w:space="0" w:color="auto"/>
              <w:right w:val="single" w:sz="4" w:space="0" w:color="auto"/>
            </w:tcBorders>
            <w:hideMark/>
          </w:tcPr>
          <w:p w14:paraId="27F04B0D"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22CBE3A" w14:textId="77777777" w:rsidTr="00F54610">
        <w:tc>
          <w:tcPr>
            <w:tcW w:w="851" w:type="dxa"/>
            <w:tcBorders>
              <w:top w:val="single" w:sz="4" w:space="0" w:color="auto"/>
              <w:left w:val="single" w:sz="4" w:space="0" w:color="auto"/>
              <w:bottom w:val="single" w:sz="4" w:space="0" w:color="auto"/>
              <w:right w:val="single" w:sz="4" w:space="0" w:color="auto"/>
            </w:tcBorders>
          </w:tcPr>
          <w:p w14:paraId="56258F6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9FB44CC" w14:textId="77777777" w:rsidR="00F54610" w:rsidRPr="00896FE6" w:rsidRDefault="00F54610" w:rsidP="00F54610">
            <w:pPr>
              <w:rPr>
                <w:color w:val="000000" w:themeColor="text1"/>
                <w:sz w:val="22"/>
                <w:szCs w:val="22"/>
              </w:rPr>
            </w:pPr>
            <w:r w:rsidRPr="00896FE6">
              <w:rPr>
                <w:color w:val="000000" w:themeColor="text1"/>
                <w:sz w:val="22"/>
                <w:szCs w:val="22"/>
              </w:rPr>
              <w:t>MONITOR IIYAMA PROLITE/E2409HDS LCD 24"</w:t>
            </w:r>
          </w:p>
        </w:tc>
        <w:tc>
          <w:tcPr>
            <w:tcW w:w="2693" w:type="dxa"/>
            <w:tcBorders>
              <w:top w:val="single" w:sz="4" w:space="0" w:color="auto"/>
              <w:left w:val="single" w:sz="4" w:space="0" w:color="auto"/>
              <w:bottom w:val="single" w:sz="4" w:space="0" w:color="auto"/>
              <w:right w:val="single" w:sz="4" w:space="0" w:color="auto"/>
            </w:tcBorders>
            <w:hideMark/>
          </w:tcPr>
          <w:p w14:paraId="378B32E8"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865F015" w14:textId="77777777" w:rsidTr="00F54610">
        <w:tc>
          <w:tcPr>
            <w:tcW w:w="851" w:type="dxa"/>
            <w:tcBorders>
              <w:top w:val="single" w:sz="4" w:space="0" w:color="auto"/>
              <w:left w:val="single" w:sz="4" w:space="0" w:color="auto"/>
              <w:bottom w:val="single" w:sz="4" w:space="0" w:color="auto"/>
              <w:right w:val="single" w:sz="4" w:space="0" w:color="auto"/>
            </w:tcBorders>
          </w:tcPr>
          <w:p w14:paraId="398AB00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88EF6CC" w14:textId="77777777" w:rsidR="00F54610" w:rsidRPr="00896FE6" w:rsidRDefault="00F54610" w:rsidP="00F54610">
            <w:pPr>
              <w:rPr>
                <w:color w:val="000000" w:themeColor="text1"/>
                <w:sz w:val="22"/>
                <w:szCs w:val="22"/>
              </w:rPr>
            </w:pPr>
            <w:r w:rsidRPr="00896FE6">
              <w:rPr>
                <w:color w:val="000000" w:themeColor="text1"/>
                <w:sz w:val="22"/>
                <w:szCs w:val="22"/>
              </w:rPr>
              <w:t>MONITOR IIYAMA PROLITE/T2252MTS LCD 22"</w:t>
            </w:r>
          </w:p>
        </w:tc>
        <w:tc>
          <w:tcPr>
            <w:tcW w:w="2693" w:type="dxa"/>
            <w:tcBorders>
              <w:top w:val="single" w:sz="4" w:space="0" w:color="auto"/>
              <w:left w:val="single" w:sz="4" w:space="0" w:color="auto"/>
              <w:bottom w:val="single" w:sz="4" w:space="0" w:color="auto"/>
              <w:right w:val="single" w:sz="4" w:space="0" w:color="auto"/>
            </w:tcBorders>
            <w:hideMark/>
          </w:tcPr>
          <w:p w14:paraId="3F9EC12F"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3F18CB11" w14:textId="77777777" w:rsidTr="00F54610">
        <w:tc>
          <w:tcPr>
            <w:tcW w:w="851" w:type="dxa"/>
            <w:tcBorders>
              <w:top w:val="single" w:sz="4" w:space="0" w:color="auto"/>
              <w:left w:val="single" w:sz="4" w:space="0" w:color="auto"/>
              <w:bottom w:val="single" w:sz="4" w:space="0" w:color="auto"/>
              <w:right w:val="single" w:sz="4" w:space="0" w:color="auto"/>
            </w:tcBorders>
          </w:tcPr>
          <w:p w14:paraId="09B81E7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7755D9F" w14:textId="77777777" w:rsidR="00F54610" w:rsidRPr="00896FE6" w:rsidRDefault="00F54610" w:rsidP="00F54610">
            <w:pPr>
              <w:rPr>
                <w:color w:val="000000" w:themeColor="text1"/>
                <w:sz w:val="22"/>
                <w:szCs w:val="22"/>
              </w:rPr>
            </w:pPr>
            <w:r w:rsidRPr="00896FE6">
              <w:rPr>
                <w:color w:val="000000" w:themeColor="text1"/>
                <w:sz w:val="22"/>
                <w:szCs w:val="22"/>
              </w:rPr>
              <w:t>MONITOR NEC M3/PA241W LCD 24"</w:t>
            </w:r>
          </w:p>
        </w:tc>
        <w:tc>
          <w:tcPr>
            <w:tcW w:w="2693" w:type="dxa"/>
            <w:tcBorders>
              <w:top w:val="single" w:sz="4" w:space="0" w:color="auto"/>
              <w:left w:val="single" w:sz="4" w:space="0" w:color="auto"/>
              <w:bottom w:val="single" w:sz="4" w:space="0" w:color="auto"/>
              <w:right w:val="single" w:sz="4" w:space="0" w:color="auto"/>
            </w:tcBorders>
            <w:hideMark/>
          </w:tcPr>
          <w:p w14:paraId="6C9584E9"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259C3A5" w14:textId="77777777" w:rsidTr="00F54610">
        <w:tc>
          <w:tcPr>
            <w:tcW w:w="851" w:type="dxa"/>
            <w:tcBorders>
              <w:top w:val="single" w:sz="4" w:space="0" w:color="auto"/>
              <w:left w:val="single" w:sz="4" w:space="0" w:color="auto"/>
              <w:bottom w:val="single" w:sz="4" w:space="0" w:color="auto"/>
              <w:right w:val="single" w:sz="4" w:space="0" w:color="auto"/>
            </w:tcBorders>
          </w:tcPr>
          <w:p w14:paraId="35331EB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52E66F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MS/EA224WMI LCD/LED 22"</w:t>
            </w:r>
          </w:p>
        </w:tc>
        <w:tc>
          <w:tcPr>
            <w:tcW w:w="2693" w:type="dxa"/>
            <w:tcBorders>
              <w:top w:val="single" w:sz="4" w:space="0" w:color="auto"/>
              <w:left w:val="single" w:sz="4" w:space="0" w:color="auto"/>
              <w:bottom w:val="single" w:sz="4" w:space="0" w:color="auto"/>
              <w:right w:val="single" w:sz="4" w:space="0" w:color="auto"/>
            </w:tcBorders>
            <w:hideMark/>
          </w:tcPr>
          <w:p w14:paraId="6031D232"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72B2FEF4" w14:textId="77777777" w:rsidTr="00F54610">
        <w:tc>
          <w:tcPr>
            <w:tcW w:w="851" w:type="dxa"/>
            <w:tcBorders>
              <w:top w:val="single" w:sz="4" w:space="0" w:color="auto"/>
              <w:left w:val="single" w:sz="4" w:space="0" w:color="auto"/>
              <w:bottom w:val="single" w:sz="4" w:space="0" w:color="auto"/>
              <w:right w:val="single" w:sz="4" w:space="0" w:color="auto"/>
            </w:tcBorders>
          </w:tcPr>
          <w:p w14:paraId="78B377F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80E35A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MSYNC/EA223WM LCD/LED 22"</w:t>
            </w:r>
          </w:p>
        </w:tc>
        <w:tc>
          <w:tcPr>
            <w:tcW w:w="2693" w:type="dxa"/>
            <w:tcBorders>
              <w:top w:val="single" w:sz="4" w:space="0" w:color="auto"/>
              <w:left w:val="single" w:sz="4" w:space="0" w:color="auto"/>
              <w:bottom w:val="single" w:sz="4" w:space="0" w:color="auto"/>
              <w:right w:val="single" w:sz="4" w:space="0" w:color="auto"/>
            </w:tcBorders>
            <w:hideMark/>
          </w:tcPr>
          <w:p w14:paraId="742CB89B"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5DBC97A2" w14:textId="77777777" w:rsidTr="00F54610">
        <w:tc>
          <w:tcPr>
            <w:tcW w:w="851" w:type="dxa"/>
            <w:tcBorders>
              <w:top w:val="single" w:sz="4" w:space="0" w:color="auto"/>
              <w:left w:val="single" w:sz="4" w:space="0" w:color="auto"/>
              <w:bottom w:val="single" w:sz="4" w:space="0" w:color="auto"/>
              <w:right w:val="single" w:sz="4" w:space="0" w:color="auto"/>
            </w:tcBorders>
          </w:tcPr>
          <w:p w14:paraId="57EBBF2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A119716"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MSYNC/EA245WMI-2 LCD/LED 24"</w:t>
            </w:r>
          </w:p>
        </w:tc>
        <w:tc>
          <w:tcPr>
            <w:tcW w:w="2693" w:type="dxa"/>
            <w:tcBorders>
              <w:top w:val="single" w:sz="4" w:space="0" w:color="auto"/>
              <w:left w:val="single" w:sz="4" w:space="0" w:color="auto"/>
              <w:bottom w:val="single" w:sz="4" w:space="0" w:color="auto"/>
              <w:right w:val="single" w:sz="4" w:space="0" w:color="auto"/>
            </w:tcBorders>
            <w:hideMark/>
          </w:tcPr>
          <w:p w14:paraId="5FDDDEE3"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F50C1BB" w14:textId="77777777" w:rsidTr="00F54610">
        <w:tc>
          <w:tcPr>
            <w:tcW w:w="851" w:type="dxa"/>
            <w:tcBorders>
              <w:top w:val="single" w:sz="4" w:space="0" w:color="auto"/>
              <w:left w:val="single" w:sz="4" w:space="0" w:color="auto"/>
              <w:bottom w:val="single" w:sz="4" w:space="0" w:color="auto"/>
              <w:right w:val="single" w:sz="4" w:space="0" w:color="auto"/>
            </w:tcBorders>
          </w:tcPr>
          <w:p w14:paraId="271214A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BAEBBE7"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MULTISYNC/PA242W LCD/LED 24"</w:t>
            </w:r>
          </w:p>
        </w:tc>
        <w:tc>
          <w:tcPr>
            <w:tcW w:w="2693" w:type="dxa"/>
            <w:tcBorders>
              <w:top w:val="single" w:sz="4" w:space="0" w:color="auto"/>
              <w:left w:val="single" w:sz="4" w:space="0" w:color="auto"/>
              <w:bottom w:val="single" w:sz="4" w:space="0" w:color="auto"/>
              <w:right w:val="single" w:sz="4" w:space="0" w:color="auto"/>
            </w:tcBorders>
            <w:hideMark/>
          </w:tcPr>
          <w:p w14:paraId="796B956F"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0876044" w14:textId="77777777" w:rsidTr="00F54610">
        <w:tc>
          <w:tcPr>
            <w:tcW w:w="851" w:type="dxa"/>
            <w:tcBorders>
              <w:top w:val="single" w:sz="4" w:space="0" w:color="auto"/>
              <w:left w:val="single" w:sz="4" w:space="0" w:color="auto"/>
              <w:bottom w:val="single" w:sz="4" w:space="0" w:color="auto"/>
              <w:right w:val="single" w:sz="4" w:space="0" w:color="auto"/>
            </w:tcBorders>
          </w:tcPr>
          <w:p w14:paraId="4824E6E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ABAAF5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MULTISYNC/EA221WME LCD 22"</w:t>
            </w:r>
          </w:p>
        </w:tc>
        <w:tc>
          <w:tcPr>
            <w:tcW w:w="2693" w:type="dxa"/>
            <w:tcBorders>
              <w:top w:val="single" w:sz="4" w:space="0" w:color="auto"/>
              <w:left w:val="single" w:sz="4" w:space="0" w:color="auto"/>
              <w:bottom w:val="single" w:sz="4" w:space="0" w:color="auto"/>
              <w:right w:val="single" w:sz="4" w:space="0" w:color="auto"/>
            </w:tcBorders>
            <w:hideMark/>
          </w:tcPr>
          <w:p w14:paraId="76E66A42"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2BD09251" w14:textId="77777777" w:rsidTr="00F54610">
        <w:tc>
          <w:tcPr>
            <w:tcW w:w="851" w:type="dxa"/>
            <w:tcBorders>
              <w:top w:val="single" w:sz="4" w:space="0" w:color="auto"/>
              <w:left w:val="single" w:sz="4" w:space="0" w:color="auto"/>
              <w:bottom w:val="single" w:sz="4" w:space="0" w:color="auto"/>
              <w:right w:val="single" w:sz="4" w:space="0" w:color="auto"/>
            </w:tcBorders>
          </w:tcPr>
          <w:p w14:paraId="6484AE9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12B0FA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MULTISYNC/PA272W LCD/LED 27'</w:t>
            </w:r>
          </w:p>
        </w:tc>
        <w:tc>
          <w:tcPr>
            <w:tcW w:w="2693" w:type="dxa"/>
            <w:tcBorders>
              <w:top w:val="single" w:sz="4" w:space="0" w:color="auto"/>
              <w:left w:val="single" w:sz="4" w:space="0" w:color="auto"/>
              <w:bottom w:val="single" w:sz="4" w:space="0" w:color="auto"/>
              <w:right w:val="single" w:sz="4" w:space="0" w:color="auto"/>
            </w:tcBorders>
            <w:hideMark/>
          </w:tcPr>
          <w:p w14:paraId="7C0375F1"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5D263A4A" w14:textId="77777777" w:rsidTr="00F54610">
        <w:tc>
          <w:tcPr>
            <w:tcW w:w="851" w:type="dxa"/>
            <w:tcBorders>
              <w:top w:val="single" w:sz="4" w:space="0" w:color="auto"/>
              <w:left w:val="single" w:sz="4" w:space="0" w:color="auto"/>
              <w:bottom w:val="single" w:sz="4" w:space="0" w:color="auto"/>
              <w:right w:val="single" w:sz="4" w:space="0" w:color="auto"/>
            </w:tcBorders>
          </w:tcPr>
          <w:p w14:paraId="7B89F95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72EE56D"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MSYNC/EA271Q LCD/LED 27"</w:t>
            </w:r>
          </w:p>
        </w:tc>
        <w:tc>
          <w:tcPr>
            <w:tcW w:w="2693" w:type="dxa"/>
            <w:tcBorders>
              <w:top w:val="single" w:sz="4" w:space="0" w:color="auto"/>
              <w:left w:val="single" w:sz="4" w:space="0" w:color="auto"/>
              <w:bottom w:val="single" w:sz="4" w:space="0" w:color="auto"/>
              <w:right w:val="single" w:sz="4" w:space="0" w:color="auto"/>
            </w:tcBorders>
            <w:hideMark/>
          </w:tcPr>
          <w:p w14:paraId="5D24859A"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17BDF5A9" w14:textId="77777777" w:rsidTr="00F54610">
        <w:tc>
          <w:tcPr>
            <w:tcW w:w="851" w:type="dxa"/>
            <w:tcBorders>
              <w:top w:val="single" w:sz="4" w:space="0" w:color="auto"/>
              <w:left w:val="single" w:sz="4" w:space="0" w:color="auto"/>
              <w:bottom w:val="single" w:sz="4" w:space="0" w:color="auto"/>
              <w:right w:val="single" w:sz="4" w:space="0" w:color="auto"/>
            </w:tcBorders>
          </w:tcPr>
          <w:p w14:paraId="1E96FE7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1AC6C4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PA322 UHD-2-SV2 LCD/LED 31,5</w:t>
            </w:r>
          </w:p>
        </w:tc>
        <w:tc>
          <w:tcPr>
            <w:tcW w:w="2693" w:type="dxa"/>
            <w:tcBorders>
              <w:top w:val="single" w:sz="4" w:space="0" w:color="auto"/>
              <w:left w:val="single" w:sz="4" w:space="0" w:color="auto"/>
              <w:bottom w:val="single" w:sz="4" w:space="0" w:color="auto"/>
              <w:right w:val="single" w:sz="4" w:space="0" w:color="auto"/>
            </w:tcBorders>
            <w:hideMark/>
          </w:tcPr>
          <w:p w14:paraId="6EC1B15B" w14:textId="77777777" w:rsidR="00F54610" w:rsidRPr="00896FE6" w:rsidRDefault="00F54610" w:rsidP="00F54610">
            <w:pPr>
              <w:jc w:val="center"/>
              <w:rPr>
                <w:color w:val="000000" w:themeColor="text1"/>
                <w:sz w:val="22"/>
                <w:szCs w:val="22"/>
              </w:rPr>
            </w:pPr>
            <w:r w:rsidRPr="00896FE6">
              <w:rPr>
                <w:color w:val="000000" w:themeColor="text1"/>
                <w:sz w:val="22"/>
                <w:szCs w:val="22"/>
              </w:rPr>
              <w:t>7</w:t>
            </w:r>
          </w:p>
        </w:tc>
      </w:tr>
      <w:tr w:rsidR="00F54610" w:rsidRPr="00081428" w14:paraId="407F0CE9" w14:textId="77777777" w:rsidTr="00F54610">
        <w:tc>
          <w:tcPr>
            <w:tcW w:w="851" w:type="dxa"/>
            <w:tcBorders>
              <w:top w:val="single" w:sz="4" w:space="0" w:color="auto"/>
              <w:left w:val="single" w:sz="4" w:space="0" w:color="auto"/>
              <w:bottom w:val="single" w:sz="4" w:space="0" w:color="auto"/>
              <w:right w:val="single" w:sz="4" w:space="0" w:color="auto"/>
            </w:tcBorders>
          </w:tcPr>
          <w:p w14:paraId="6D8602C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925507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MULTISYNC/PA301W LCD 30"</w:t>
            </w:r>
          </w:p>
        </w:tc>
        <w:tc>
          <w:tcPr>
            <w:tcW w:w="2693" w:type="dxa"/>
            <w:tcBorders>
              <w:top w:val="single" w:sz="4" w:space="0" w:color="auto"/>
              <w:left w:val="single" w:sz="4" w:space="0" w:color="auto"/>
              <w:bottom w:val="single" w:sz="4" w:space="0" w:color="auto"/>
              <w:right w:val="single" w:sz="4" w:space="0" w:color="auto"/>
            </w:tcBorders>
            <w:hideMark/>
          </w:tcPr>
          <w:p w14:paraId="378D3D8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797F3AD0" w14:textId="77777777" w:rsidTr="00F54610">
        <w:tc>
          <w:tcPr>
            <w:tcW w:w="851" w:type="dxa"/>
            <w:tcBorders>
              <w:top w:val="single" w:sz="4" w:space="0" w:color="auto"/>
              <w:left w:val="single" w:sz="4" w:space="0" w:color="auto"/>
              <w:bottom w:val="single" w:sz="4" w:space="0" w:color="auto"/>
              <w:right w:val="single" w:sz="4" w:space="0" w:color="auto"/>
            </w:tcBorders>
          </w:tcPr>
          <w:p w14:paraId="651F137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439DD38"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NEC MULTISYNC/PX-42VP3G PDP 42"</w:t>
            </w:r>
          </w:p>
        </w:tc>
        <w:tc>
          <w:tcPr>
            <w:tcW w:w="2693" w:type="dxa"/>
            <w:tcBorders>
              <w:top w:val="single" w:sz="4" w:space="0" w:color="auto"/>
              <w:left w:val="single" w:sz="4" w:space="0" w:color="auto"/>
              <w:bottom w:val="single" w:sz="4" w:space="0" w:color="auto"/>
              <w:right w:val="single" w:sz="4" w:space="0" w:color="auto"/>
            </w:tcBorders>
            <w:hideMark/>
          </w:tcPr>
          <w:p w14:paraId="6AE8A14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4E10246B" w14:textId="77777777" w:rsidTr="00F54610">
        <w:tc>
          <w:tcPr>
            <w:tcW w:w="851" w:type="dxa"/>
            <w:tcBorders>
              <w:top w:val="single" w:sz="4" w:space="0" w:color="auto"/>
              <w:left w:val="single" w:sz="4" w:space="0" w:color="auto"/>
              <w:bottom w:val="single" w:sz="4" w:space="0" w:color="auto"/>
              <w:right w:val="single" w:sz="4" w:space="0" w:color="auto"/>
            </w:tcBorders>
          </w:tcPr>
          <w:p w14:paraId="210035A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017E7EB" w14:textId="77777777" w:rsidR="00F54610" w:rsidRPr="00896FE6" w:rsidRDefault="00F54610" w:rsidP="00F54610">
            <w:pPr>
              <w:rPr>
                <w:color w:val="000000" w:themeColor="text1"/>
                <w:sz w:val="22"/>
                <w:szCs w:val="22"/>
              </w:rPr>
            </w:pPr>
            <w:r w:rsidRPr="00896FE6">
              <w:rPr>
                <w:color w:val="000000" w:themeColor="text1"/>
                <w:sz w:val="22"/>
                <w:szCs w:val="22"/>
              </w:rPr>
              <w:t>MONITOR NEC P221W LCD 22"</w:t>
            </w:r>
          </w:p>
        </w:tc>
        <w:tc>
          <w:tcPr>
            <w:tcW w:w="2693" w:type="dxa"/>
            <w:tcBorders>
              <w:top w:val="single" w:sz="4" w:space="0" w:color="auto"/>
              <w:left w:val="single" w:sz="4" w:space="0" w:color="auto"/>
              <w:bottom w:val="single" w:sz="4" w:space="0" w:color="auto"/>
              <w:right w:val="single" w:sz="4" w:space="0" w:color="auto"/>
            </w:tcBorders>
            <w:hideMark/>
          </w:tcPr>
          <w:p w14:paraId="5028F37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87C86F2" w14:textId="77777777" w:rsidTr="00F54610">
        <w:tc>
          <w:tcPr>
            <w:tcW w:w="851" w:type="dxa"/>
            <w:tcBorders>
              <w:top w:val="single" w:sz="4" w:space="0" w:color="auto"/>
              <w:left w:val="single" w:sz="4" w:space="0" w:color="auto"/>
              <w:bottom w:val="single" w:sz="4" w:space="0" w:color="auto"/>
              <w:right w:val="single" w:sz="4" w:space="0" w:color="auto"/>
            </w:tcBorders>
          </w:tcPr>
          <w:p w14:paraId="5C520C1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2A5B0E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MONITOR POLYCOM PME42MAW LCD/LED 42"</w:t>
            </w:r>
          </w:p>
        </w:tc>
        <w:tc>
          <w:tcPr>
            <w:tcW w:w="2693" w:type="dxa"/>
            <w:tcBorders>
              <w:top w:val="single" w:sz="4" w:space="0" w:color="auto"/>
              <w:left w:val="single" w:sz="4" w:space="0" w:color="auto"/>
              <w:bottom w:val="single" w:sz="4" w:space="0" w:color="auto"/>
              <w:right w:val="single" w:sz="4" w:space="0" w:color="auto"/>
            </w:tcBorders>
            <w:hideMark/>
          </w:tcPr>
          <w:p w14:paraId="3981829D"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493F176B" w14:textId="77777777" w:rsidTr="00F54610">
        <w:tc>
          <w:tcPr>
            <w:tcW w:w="851" w:type="dxa"/>
            <w:tcBorders>
              <w:top w:val="single" w:sz="4" w:space="0" w:color="auto"/>
              <w:left w:val="single" w:sz="4" w:space="0" w:color="auto"/>
              <w:bottom w:val="single" w:sz="4" w:space="0" w:color="auto"/>
              <w:right w:val="single" w:sz="4" w:space="0" w:color="auto"/>
            </w:tcBorders>
          </w:tcPr>
          <w:p w14:paraId="1C51B773"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5F77FD6" w14:textId="77777777" w:rsidR="00F54610" w:rsidRPr="00896FE6" w:rsidRDefault="00F54610" w:rsidP="00F54610">
            <w:pPr>
              <w:rPr>
                <w:color w:val="000000" w:themeColor="text1"/>
                <w:sz w:val="22"/>
                <w:szCs w:val="22"/>
              </w:rPr>
            </w:pPr>
            <w:r w:rsidRPr="00896FE6">
              <w:rPr>
                <w:color w:val="000000" w:themeColor="text1"/>
                <w:sz w:val="22"/>
                <w:szCs w:val="22"/>
              </w:rPr>
              <w:t>MONITOR SAMSUNG 2494HM LCD 24"</w:t>
            </w:r>
          </w:p>
        </w:tc>
        <w:tc>
          <w:tcPr>
            <w:tcW w:w="2693" w:type="dxa"/>
            <w:tcBorders>
              <w:top w:val="single" w:sz="4" w:space="0" w:color="auto"/>
              <w:left w:val="single" w:sz="4" w:space="0" w:color="auto"/>
              <w:bottom w:val="single" w:sz="4" w:space="0" w:color="auto"/>
              <w:right w:val="single" w:sz="4" w:space="0" w:color="auto"/>
            </w:tcBorders>
            <w:hideMark/>
          </w:tcPr>
          <w:p w14:paraId="02EFEC0B"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7CDF6182" w14:textId="77777777" w:rsidTr="00F54610">
        <w:tc>
          <w:tcPr>
            <w:tcW w:w="851" w:type="dxa"/>
            <w:tcBorders>
              <w:top w:val="single" w:sz="4" w:space="0" w:color="auto"/>
              <w:left w:val="single" w:sz="4" w:space="0" w:color="auto"/>
              <w:bottom w:val="single" w:sz="4" w:space="0" w:color="auto"/>
              <w:right w:val="single" w:sz="4" w:space="0" w:color="auto"/>
            </w:tcBorders>
          </w:tcPr>
          <w:p w14:paraId="1472514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0A4960B" w14:textId="77777777" w:rsidR="00F54610" w:rsidRPr="00896FE6" w:rsidRDefault="00F54610" w:rsidP="00F54610">
            <w:pPr>
              <w:rPr>
                <w:color w:val="000000" w:themeColor="text1"/>
                <w:sz w:val="22"/>
                <w:szCs w:val="22"/>
              </w:rPr>
            </w:pPr>
            <w:r w:rsidRPr="00896FE6">
              <w:rPr>
                <w:color w:val="000000" w:themeColor="text1"/>
                <w:sz w:val="22"/>
                <w:szCs w:val="22"/>
              </w:rPr>
              <w:t>MONITOR SAMSUNG P2770HD LCD 27"</w:t>
            </w:r>
          </w:p>
        </w:tc>
        <w:tc>
          <w:tcPr>
            <w:tcW w:w="2693" w:type="dxa"/>
            <w:tcBorders>
              <w:top w:val="single" w:sz="4" w:space="0" w:color="auto"/>
              <w:left w:val="single" w:sz="4" w:space="0" w:color="auto"/>
              <w:bottom w:val="single" w:sz="4" w:space="0" w:color="auto"/>
              <w:right w:val="single" w:sz="4" w:space="0" w:color="auto"/>
            </w:tcBorders>
            <w:hideMark/>
          </w:tcPr>
          <w:p w14:paraId="451CCC88" w14:textId="77777777" w:rsidR="00F54610" w:rsidRPr="00896FE6" w:rsidRDefault="00F54610" w:rsidP="00F54610">
            <w:pPr>
              <w:jc w:val="center"/>
              <w:rPr>
                <w:color w:val="000000" w:themeColor="text1"/>
                <w:sz w:val="22"/>
                <w:szCs w:val="22"/>
              </w:rPr>
            </w:pPr>
            <w:r w:rsidRPr="00896FE6">
              <w:rPr>
                <w:color w:val="000000" w:themeColor="text1"/>
                <w:sz w:val="22"/>
                <w:szCs w:val="22"/>
              </w:rPr>
              <w:t>6</w:t>
            </w:r>
          </w:p>
        </w:tc>
      </w:tr>
      <w:tr w:rsidR="00F54610" w:rsidRPr="00081428" w14:paraId="62D412B5" w14:textId="77777777" w:rsidTr="00F54610">
        <w:tc>
          <w:tcPr>
            <w:tcW w:w="851" w:type="dxa"/>
            <w:tcBorders>
              <w:top w:val="single" w:sz="4" w:space="0" w:color="auto"/>
              <w:left w:val="single" w:sz="4" w:space="0" w:color="auto"/>
              <w:bottom w:val="single" w:sz="4" w:space="0" w:color="auto"/>
              <w:right w:val="single" w:sz="4" w:space="0" w:color="auto"/>
            </w:tcBorders>
          </w:tcPr>
          <w:p w14:paraId="20ACB74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D010793" w14:textId="77777777" w:rsidR="00F54610" w:rsidRPr="00896FE6" w:rsidRDefault="00F54610" w:rsidP="00F54610">
            <w:pPr>
              <w:rPr>
                <w:color w:val="000000" w:themeColor="text1"/>
                <w:sz w:val="22"/>
                <w:szCs w:val="22"/>
              </w:rPr>
            </w:pPr>
            <w:r w:rsidRPr="00896FE6">
              <w:rPr>
                <w:color w:val="000000" w:themeColor="text1"/>
                <w:sz w:val="22"/>
                <w:szCs w:val="22"/>
              </w:rPr>
              <w:t>KOMPUTER ACTINA SIERRA/500X 3,2/8/500</w:t>
            </w:r>
          </w:p>
        </w:tc>
        <w:tc>
          <w:tcPr>
            <w:tcW w:w="2693" w:type="dxa"/>
            <w:tcBorders>
              <w:top w:val="single" w:sz="4" w:space="0" w:color="auto"/>
              <w:left w:val="single" w:sz="4" w:space="0" w:color="auto"/>
              <w:bottom w:val="single" w:sz="4" w:space="0" w:color="auto"/>
              <w:right w:val="single" w:sz="4" w:space="0" w:color="auto"/>
            </w:tcBorders>
            <w:hideMark/>
          </w:tcPr>
          <w:p w14:paraId="4B8C5CE1" w14:textId="77777777" w:rsidR="00F54610" w:rsidRPr="00896FE6" w:rsidRDefault="00F54610" w:rsidP="00F54610">
            <w:pPr>
              <w:jc w:val="center"/>
              <w:rPr>
                <w:color w:val="000000" w:themeColor="text1"/>
                <w:sz w:val="22"/>
                <w:szCs w:val="22"/>
              </w:rPr>
            </w:pPr>
            <w:r w:rsidRPr="00896FE6">
              <w:rPr>
                <w:color w:val="000000" w:themeColor="text1"/>
                <w:sz w:val="22"/>
                <w:szCs w:val="22"/>
              </w:rPr>
              <w:t>12</w:t>
            </w:r>
          </w:p>
        </w:tc>
      </w:tr>
      <w:tr w:rsidR="00F54610" w:rsidRPr="00081428" w14:paraId="441CFE87" w14:textId="77777777" w:rsidTr="00F54610">
        <w:tc>
          <w:tcPr>
            <w:tcW w:w="851" w:type="dxa"/>
            <w:tcBorders>
              <w:top w:val="single" w:sz="4" w:space="0" w:color="auto"/>
              <w:left w:val="single" w:sz="4" w:space="0" w:color="auto"/>
              <w:bottom w:val="single" w:sz="4" w:space="0" w:color="auto"/>
              <w:right w:val="single" w:sz="4" w:space="0" w:color="auto"/>
            </w:tcBorders>
          </w:tcPr>
          <w:p w14:paraId="7CDE83F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F798F3E" w14:textId="77777777" w:rsidR="00F54610" w:rsidRPr="00896FE6" w:rsidRDefault="00F54610" w:rsidP="00F54610">
            <w:pPr>
              <w:rPr>
                <w:color w:val="000000" w:themeColor="text1"/>
                <w:sz w:val="22"/>
                <w:szCs w:val="22"/>
              </w:rPr>
            </w:pPr>
            <w:r w:rsidRPr="00896FE6">
              <w:rPr>
                <w:color w:val="000000" w:themeColor="text1"/>
                <w:sz w:val="22"/>
                <w:szCs w:val="22"/>
              </w:rPr>
              <w:t>KOMPUTER DELL OP/7050/MFF 2,7/16/512</w:t>
            </w:r>
          </w:p>
        </w:tc>
        <w:tc>
          <w:tcPr>
            <w:tcW w:w="2693" w:type="dxa"/>
            <w:tcBorders>
              <w:top w:val="single" w:sz="4" w:space="0" w:color="auto"/>
              <w:left w:val="single" w:sz="4" w:space="0" w:color="auto"/>
              <w:bottom w:val="single" w:sz="4" w:space="0" w:color="auto"/>
              <w:right w:val="single" w:sz="4" w:space="0" w:color="auto"/>
            </w:tcBorders>
            <w:hideMark/>
          </w:tcPr>
          <w:p w14:paraId="757928BE"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06EABF8" w14:textId="77777777" w:rsidTr="00F54610">
        <w:tc>
          <w:tcPr>
            <w:tcW w:w="851" w:type="dxa"/>
            <w:tcBorders>
              <w:top w:val="single" w:sz="4" w:space="0" w:color="auto"/>
              <w:left w:val="single" w:sz="4" w:space="0" w:color="auto"/>
              <w:bottom w:val="single" w:sz="4" w:space="0" w:color="auto"/>
              <w:right w:val="single" w:sz="4" w:space="0" w:color="auto"/>
            </w:tcBorders>
          </w:tcPr>
          <w:p w14:paraId="275D647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4E45138" w14:textId="77777777" w:rsidR="00F54610" w:rsidRPr="00896FE6" w:rsidRDefault="00F54610" w:rsidP="00F54610">
            <w:pPr>
              <w:rPr>
                <w:color w:val="000000" w:themeColor="text1"/>
                <w:sz w:val="22"/>
                <w:szCs w:val="22"/>
              </w:rPr>
            </w:pPr>
            <w:r w:rsidRPr="00896FE6">
              <w:rPr>
                <w:color w:val="000000" w:themeColor="text1"/>
                <w:sz w:val="22"/>
                <w:szCs w:val="22"/>
              </w:rPr>
              <w:t>KOMPUTER ANTEC P-100 3.2/16/1,5T</w:t>
            </w:r>
          </w:p>
        </w:tc>
        <w:tc>
          <w:tcPr>
            <w:tcW w:w="2693" w:type="dxa"/>
            <w:tcBorders>
              <w:top w:val="single" w:sz="4" w:space="0" w:color="auto"/>
              <w:left w:val="single" w:sz="4" w:space="0" w:color="auto"/>
              <w:bottom w:val="single" w:sz="4" w:space="0" w:color="auto"/>
              <w:right w:val="single" w:sz="4" w:space="0" w:color="auto"/>
            </w:tcBorders>
            <w:hideMark/>
          </w:tcPr>
          <w:p w14:paraId="060CB454"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E7AD61B" w14:textId="77777777" w:rsidTr="00F54610">
        <w:tc>
          <w:tcPr>
            <w:tcW w:w="851" w:type="dxa"/>
            <w:tcBorders>
              <w:top w:val="single" w:sz="4" w:space="0" w:color="auto"/>
              <w:left w:val="single" w:sz="4" w:space="0" w:color="auto"/>
              <w:bottom w:val="single" w:sz="4" w:space="0" w:color="auto"/>
              <w:right w:val="single" w:sz="4" w:space="0" w:color="auto"/>
            </w:tcBorders>
          </w:tcPr>
          <w:p w14:paraId="20C81E7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844844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OPTIPLEX/7040SFF 3,3/16/1T</w:t>
            </w:r>
          </w:p>
        </w:tc>
        <w:tc>
          <w:tcPr>
            <w:tcW w:w="2693" w:type="dxa"/>
            <w:tcBorders>
              <w:top w:val="single" w:sz="4" w:space="0" w:color="auto"/>
              <w:left w:val="single" w:sz="4" w:space="0" w:color="auto"/>
              <w:bottom w:val="single" w:sz="4" w:space="0" w:color="auto"/>
              <w:right w:val="single" w:sz="4" w:space="0" w:color="auto"/>
            </w:tcBorders>
            <w:hideMark/>
          </w:tcPr>
          <w:p w14:paraId="37929C16"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73F6449F" w14:textId="77777777" w:rsidTr="00F54610">
        <w:tc>
          <w:tcPr>
            <w:tcW w:w="851" w:type="dxa"/>
            <w:tcBorders>
              <w:top w:val="single" w:sz="4" w:space="0" w:color="auto"/>
              <w:left w:val="single" w:sz="4" w:space="0" w:color="auto"/>
              <w:bottom w:val="single" w:sz="4" w:space="0" w:color="auto"/>
              <w:right w:val="single" w:sz="4" w:space="0" w:color="auto"/>
            </w:tcBorders>
          </w:tcPr>
          <w:p w14:paraId="197482A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5C621E2" w14:textId="77777777" w:rsidR="00F54610" w:rsidRPr="00896FE6" w:rsidRDefault="00F54610" w:rsidP="00F54610">
            <w:pPr>
              <w:rPr>
                <w:color w:val="000000" w:themeColor="text1"/>
                <w:sz w:val="22"/>
                <w:szCs w:val="22"/>
              </w:rPr>
            </w:pPr>
            <w:r w:rsidRPr="00896FE6">
              <w:rPr>
                <w:color w:val="000000" w:themeColor="text1"/>
                <w:sz w:val="22"/>
                <w:szCs w:val="22"/>
              </w:rPr>
              <w:t>KOMPUTER DELL OPTIPLEX/7060/MFF 3/16/512</w:t>
            </w:r>
          </w:p>
        </w:tc>
        <w:tc>
          <w:tcPr>
            <w:tcW w:w="2693" w:type="dxa"/>
            <w:tcBorders>
              <w:top w:val="single" w:sz="4" w:space="0" w:color="auto"/>
              <w:left w:val="single" w:sz="4" w:space="0" w:color="auto"/>
              <w:bottom w:val="single" w:sz="4" w:space="0" w:color="auto"/>
              <w:right w:val="single" w:sz="4" w:space="0" w:color="auto"/>
            </w:tcBorders>
            <w:hideMark/>
          </w:tcPr>
          <w:p w14:paraId="3D0E9852"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35707C0" w14:textId="77777777" w:rsidTr="00F54610">
        <w:tc>
          <w:tcPr>
            <w:tcW w:w="851" w:type="dxa"/>
            <w:tcBorders>
              <w:top w:val="single" w:sz="4" w:space="0" w:color="auto"/>
              <w:left w:val="single" w:sz="4" w:space="0" w:color="auto"/>
              <w:bottom w:val="single" w:sz="4" w:space="0" w:color="auto"/>
              <w:right w:val="single" w:sz="4" w:space="0" w:color="auto"/>
            </w:tcBorders>
          </w:tcPr>
          <w:p w14:paraId="49B388D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7965EEE" w14:textId="77777777" w:rsidR="00F54610" w:rsidRPr="00896FE6" w:rsidRDefault="00F54610" w:rsidP="00F54610">
            <w:pPr>
              <w:rPr>
                <w:color w:val="000000" w:themeColor="text1"/>
                <w:sz w:val="22"/>
                <w:szCs w:val="22"/>
              </w:rPr>
            </w:pPr>
            <w:r w:rsidRPr="00896FE6">
              <w:rPr>
                <w:color w:val="000000" w:themeColor="text1"/>
                <w:sz w:val="22"/>
                <w:szCs w:val="22"/>
              </w:rPr>
              <w:t>KOMPUTER DELL OPTIPLEX/7070 3/16/512</w:t>
            </w:r>
          </w:p>
        </w:tc>
        <w:tc>
          <w:tcPr>
            <w:tcW w:w="2693" w:type="dxa"/>
            <w:tcBorders>
              <w:top w:val="single" w:sz="4" w:space="0" w:color="auto"/>
              <w:left w:val="single" w:sz="4" w:space="0" w:color="auto"/>
              <w:bottom w:val="single" w:sz="4" w:space="0" w:color="auto"/>
              <w:right w:val="single" w:sz="4" w:space="0" w:color="auto"/>
            </w:tcBorders>
            <w:hideMark/>
          </w:tcPr>
          <w:p w14:paraId="2EC47F5E"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56F348D8" w14:textId="77777777" w:rsidTr="00F54610">
        <w:tc>
          <w:tcPr>
            <w:tcW w:w="851" w:type="dxa"/>
            <w:tcBorders>
              <w:top w:val="single" w:sz="4" w:space="0" w:color="auto"/>
              <w:left w:val="single" w:sz="4" w:space="0" w:color="auto"/>
              <w:bottom w:val="single" w:sz="4" w:space="0" w:color="auto"/>
              <w:right w:val="single" w:sz="4" w:space="0" w:color="auto"/>
            </w:tcBorders>
          </w:tcPr>
          <w:p w14:paraId="7CD118FA"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CB832EA" w14:textId="77777777" w:rsidR="00F54610" w:rsidRPr="00896FE6" w:rsidRDefault="00F54610" w:rsidP="00F54610">
            <w:pPr>
              <w:rPr>
                <w:color w:val="000000" w:themeColor="text1"/>
                <w:sz w:val="22"/>
                <w:szCs w:val="22"/>
              </w:rPr>
            </w:pPr>
            <w:r w:rsidRPr="00896FE6">
              <w:rPr>
                <w:color w:val="000000" w:themeColor="text1"/>
                <w:sz w:val="22"/>
                <w:szCs w:val="22"/>
              </w:rPr>
              <w:t>KOMPUTER DELL OPTIPLEX/7070/MT 3/32/1,5</w:t>
            </w:r>
          </w:p>
        </w:tc>
        <w:tc>
          <w:tcPr>
            <w:tcW w:w="2693" w:type="dxa"/>
            <w:tcBorders>
              <w:top w:val="single" w:sz="4" w:space="0" w:color="auto"/>
              <w:left w:val="single" w:sz="4" w:space="0" w:color="auto"/>
              <w:bottom w:val="single" w:sz="4" w:space="0" w:color="auto"/>
              <w:right w:val="single" w:sz="4" w:space="0" w:color="auto"/>
            </w:tcBorders>
            <w:hideMark/>
          </w:tcPr>
          <w:p w14:paraId="41864434"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0560A225" w14:textId="77777777" w:rsidTr="00F54610">
        <w:tc>
          <w:tcPr>
            <w:tcW w:w="851" w:type="dxa"/>
            <w:tcBorders>
              <w:top w:val="single" w:sz="4" w:space="0" w:color="auto"/>
              <w:left w:val="single" w:sz="4" w:space="0" w:color="auto"/>
              <w:bottom w:val="single" w:sz="4" w:space="0" w:color="auto"/>
              <w:right w:val="single" w:sz="4" w:space="0" w:color="auto"/>
            </w:tcBorders>
          </w:tcPr>
          <w:p w14:paraId="4E3E6B06"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B9C95E1"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OPTIPLEX/7070/SFF 3/16/1T</w:t>
            </w:r>
          </w:p>
        </w:tc>
        <w:tc>
          <w:tcPr>
            <w:tcW w:w="2693" w:type="dxa"/>
            <w:tcBorders>
              <w:top w:val="single" w:sz="4" w:space="0" w:color="auto"/>
              <w:left w:val="single" w:sz="4" w:space="0" w:color="auto"/>
              <w:bottom w:val="single" w:sz="4" w:space="0" w:color="auto"/>
              <w:right w:val="single" w:sz="4" w:space="0" w:color="auto"/>
            </w:tcBorders>
            <w:hideMark/>
          </w:tcPr>
          <w:p w14:paraId="512EA444"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41080CE4" w14:textId="77777777" w:rsidTr="00F54610">
        <w:tc>
          <w:tcPr>
            <w:tcW w:w="851" w:type="dxa"/>
            <w:tcBorders>
              <w:top w:val="single" w:sz="4" w:space="0" w:color="auto"/>
              <w:left w:val="single" w:sz="4" w:space="0" w:color="auto"/>
              <w:bottom w:val="single" w:sz="4" w:space="0" w:color="auto"/>
              <w:right w:val="single" w:sz="4" w:space="0" w:color="auto"/>
            </w:tcBorders>
          </w:tcPr>
          <w:p w14:paraId="673905F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1A681C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OPTIPLEX/9010MT 3,6/6/1T</w:t>
            </w:r>
          </w:p>
        </w:tc>
        <w:tc>
          <w:tcPr>
            <w:tcW w:w="2693" w:type="dxa"/>
            <w:tcBorders>
              <w:top w:val="single" w:sz="4" w:space="0" w:color="auto"/>
              <w:left w:val="single" w:sz="4" w:space="0" w:color="auto"/>
              <w:bottom w:val="single" w:sz="4" w:space="0" w:color="auto"/>
              <w:right w:val="single" w:sz="4" w:space="0" w:color="auto"/>
            </w:tcBorders>
            <w:hideMark/>
          </w:tcPr>
          <w:p w14:paraId="3BCCF60C"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5A54B802" w14:textId="77777777" w:rsidTr="00F54610">
        <w:tc>
          <w:tcPr>
            <w:tcW w:w="851" w:type="dxa"/>
            <w:tcBorders>
              <w:top w:val="single" w:sz="4" w:space="0" w:color="auto"/>
              <w:left w:val="single" w:sz="4" w:space="0" w:color="auto"/>
              <w:bottom w:val="single" w:sz="4" w:space="0" w:color="auto"/>
              <w:right w:val="single" w:sz="4" w:space="0" w:color="auto"/>
            </w:tcBorders>
          </w:tcPr>
          <w:p w14:paraId="6CE35B3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92E7B3B"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OPTIPLEX/9010MT 3,4/8/1T</w:t>
            </w:r>
          </w:p>
        </w:tc>
        <w:tc>
          <w:tcPr>
            <w:tcW w:w="2693" w:type="dxa"/>
            <w:tcBorders>
              <w:top w:val="single" w:sz="4" w:space="0" w:color="auto"/>
              <w:left w:val="single" w:sz="4" w:space="0" w:color="auto"/>
              <w:bottom w:val="single" w:sz="4" w:space="0" w:color="auto"/>
              <w:right w:val="single" w:sz="4" w:space="0" w:color="auto"/>
            </w:tcBorders>
            <w:hideMark/>
          </w:tcPr>
          <w:p w14:paraId="373A803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CDF93B3" w14:textId="77777777" w:rsidTr="00F54610">
        <w:tc>
          <w:tcPr>
            <w:tcW w:w="851" w:type="dxa"/>
            <w:tcBorders>
              <w:top w:val="single" w:sz="4" w:space="0" w:color="auto"/>
              <w:left w:val="single" w:sz="4" w:space="0" w:color="auto"/>
              <w:bottom w:val="single" w:sz="4" w:space="0" w:color="auto"/>
              <w:right w:val="single" w:sz="4" w:space="0" w:color="auto"/>
            </w:tcBorders>
          </w:tcPr>
          <w:p w14:paraId="7F240741"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4374359" w14:textId="77777777" w:rsidR="00F54610" w:rsidRPr="00896FE6" w:rsidRDefault="00F54610" w:rsidP="00F54610">
            <w:pPr>
              <w:rPr>
                <w:color w:val="000000" w:themeColor="text1"/>
                <w:sz w:val="22"/>
                <w:szCs w:val="22"/>
              </w:rPr>
            </w:pPr>
            <w:r w:rsidRPr="00896FE6">
              <w:rPr>
                <w:color w:val="000000" w:themeColor="text1"/>
                <w:sz w:val="22"/>
                <w:szCs w:val="22"/>
              </w:rPr>
              <w:t>KOMPUTER DELL OPTIPLEX/9010MT 3,4/8/500</w:t>
            </w:r>
          </w:p>
        </w:tc>
        <w:tc>
          <w:tcPr>
            <w:tcW w:w="2693" w:type="dxa"/>
            <w:tcBorders>
              <w:top w:val="single" w:sz="4" w:space="0" w:color="auto"/>
              <w:left w:val="single" w:sz="4" w:space="0" w:color="auto"/>
              <w:bottom w:val="single" w:sz="4" w:space="0" w:color="auto"/>
              <w:right w:val="single" w:sz="4" w:space="0" w:color="auto"/>
            </w:tcBorders>
            <w:hideMark/>
          </w:tcPr>
          <w:p w14:paraId="771F752F"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F780F56" w14:textId="77777777" w:rsidTr="00F54610">
        <w:tc>
          <w:tcPr>
            <w:tcW w:w="851" w:type="dxa"/>
            <w:tcBorders>
              <w:top w:val="single" w:sz="4" w:space="0" w:color="auto"/>
              <w:left w:val="single" w:sz="4" w:space="0" w:color="auto"/>
              <w:bottom w:val="single" w:sz="4" w:space="0" w:color="auto"/>
              <w:right w:val="single" w:sz="4" w:space="0" w:color="auto"/>
            </w:tcBorders>
          </w:tcPr>
          <w:p w14:paraId="7831E4C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D23CE8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OPTIPLEX/9020MT 3,3/16/1T</w:t>
            </w:r>
          </w:p>
        </w:tc>
        <w:tc>
          <w:tcPr>
            <w:tcW w:w="2693" w:type="dxa"/>
            <w:tcBorders>
              <w:top w:val="single" w:sz="4" w:space="0" w:color="auto"/>
              <w:left w:val="single" w:sz="4" w:space="0" w:color="auto"/>
              <w:bottom w:val="single" w:sz="4" w:space="0" w:color="auto"/>
              <w:right w:val="single" w:sz="4" w:space="0" w:color="auto"/>
            </w:tcBorders>
            <w:hideMark/>
          </w:tcPr>
          <w:p w14:paraId="51B748FE"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3CC0C9E" w14:textId="77777777" w:rsidTr="00F54610">
        <w:tc>
          <w:tcPr>
            <w:tcW w:w="851" w:type="dxa"/>
            <w:tcBorders>
              <w:top w:val="single" w:sz="4" w:space="0" w:color="auto"/>
              <w:left w:val="single" w:sz="4" w:space="0" w:color="auto"/>
              <w:bottom w:val="single" w:sz="4" w:space="0" w:color="auto"/>
              <w:right w:val="single" w:sz="4" w:space="0" w:color="auto"/>
            </w:tcBorders>
          </w:tcPr>
          <w:p w14:paraId="3BF158F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4EFE0C4"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OPTIPLEX/990SF 3,3/8/1T</w:t>
            </w:r>
          </w:p>
        </w:tc>
        <w:tc>
          <w:tcPr>
            <w:tcW w:w="2693" w:type="dxa"/>
            <w:tcBorders>
              <w:top w:val="single" w:sz="4" w:space="0" w:color="auto"/>
              <w:left w:val="single" w:sz="4" w:space="0" w:color="auto"/>
              <w:bottom w:val="single" w:sz="4" w:space="0" w:color="auto"/>
              <w:right w:val="single" w:sz="4" w:space="0" w:color="auto"/>
            </w:tcBorders>
            <w:hideMark/>
          </w:tcPr>
          <w:p w14:paraId="718E8688"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2FDF7A94" w14:textId="77777777" w:rsidTr="00F54610">
        <w:tc>
          <w:tcPr>
            <w:tcW w:w="851" w:type="dxa"/>
            <w:tcBorders>
              <w:top w:val="single" w:sz="4" w:space="0" w:color="auto"/>
              <w:left w:val="single" w:sz="4" w:space="0" w:color="auto"/>
              <w:bottom w:val="single" w:sz="4" w:space="0" w:color="auto"/>
              <w:right w:val="single" w:sz="4" w:space="0" w:color="auto"/>
            </w:tcBorders>
          </w:tcPr>
          <w:p w14:paraId="460CAA9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EF94E9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OPTOPLEX/7040SFF 3,3/16/1T</w:t>
            </w:r>
          </w:p>
        </w:tc>
        <w:tc>
          <w:tcPr>
            <w:tcW w:w="2693" w:type="dxa"/>
            <w:tcBorders>
              <w:top w:val="single" w:sz="4" w:space="0" w:color="auto"/>
              <w:left w:val="single" w:sz="4" w:space="0" w:color="auto"/>
              <w:bottom w:val="single" w:sz="4" w:space="0" w:color="auto"/>
              <w:right w:val="single" w:sz="4" w:space="0" w:color="auto"/>
            </w:tcBorders>
            <w:hideMark/>
          </w:tcPr>
          <w:p w14:paraId="6D494B6D"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641221D" w14:textId="77777777" w:rsidTr="00F54610">
        <w:tc>
          <w:tcPr>
            <w:tcW w:w="851" w:type="dxa"/>
            <w:tcBorders>
              <w:top w:val="single" w:sz="4" w:space="0" w:color="auto"/>
              <w:left w:val="single" w:sz="4" w:space="0" w:color="auto"/>
              <w:bottom w:val="single" w:sz="4" w:space="0" w:color="auto"/>
              <w:right w:val="single" w:sz="4" w:space="0" w:color="auto"/>
            </w:tcBorders>
          </w:tcPr>
          <w:p w14:paraId="2B6E3B7C"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EECD4F8" w14:textId="77777777" w:rsidR="00F54610" w:rsidRPr="00896FE6" w:rsidRDefault="00F54610" w:rsidP="00F54610">
            <w:pPr>
              <w:rPr>
                <w:color w:val="000000" w:themeColor="text1"/>
                <w:sz w:val="22"/>
                <w:szCs w:val="22"/>
              </w:rPr>
            </w:pPr>
            <w:r w:rsidRPr="00896FE6">
              <w:rPr>
                <w:color w:val="000000" w:themeColor="text1"/>
                <w:sz w:val="22"/>
                <w:szCs w:val="22"/>
              </w:rPr>
              <w:t>KOMPUTER F-S ESPRIMO/P910/E90+ 3,2/8/1T</w:t>
            </w:r>
          </w:p>
        </w:tc>
        <w:tc>
          <w:tcPr>
            <w:tcW w:w="2693" w:type="dxa"/>
            <w:tcBorders>
              <w:top w:val="single" w:sz="4" w:space="0" w:color="auto"/>
              <w:left w:val="single" w:sz="4" w:space="0" w:color="auto"/>
              <w:bottom w:val="single" w:sz="4" w:space="0" w:color="auto"/>
              <w:right w:val="single" w:sz="4" w:space="0" w:color="auto"/>
            </w:tcBorders>
            <w:hideMark/>
          </w:tcPr>
          <w:p w14:paraId="1EB30E87"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3986D109" w14:textId="77777777" w:rsidTr="00F54610">
        <w:tc>
          <w:tcPr>
            <w:tcW w:w="851" w:type="dxa"/>
            <w:tcBorders>
              <w:top w:val="single" w:sz="4" w:space="0" w:color="auto"/>
              <w:left w:val="single" w:sz="4" w:space="0" w:color="auto"/>
              <w:bottom w:val="single" w:sz="4" w:space="0" w:color="auto"/>
              <w:right w:val="single" w:sz="4" w:space="0" w:color="auto"/>
            </w:tcBorders>
          </w:tcPr>
          <w:p w14:paraId="1BC6A0E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E17AD1D" w14:textId="77777777" w:rsidR="00F54610" w:rsidRPr="00896FE6" w:rsidRDefault="00F54610" w:rsidP="00F54610">
            <w:pPr>
              <w:rPr>
                <w:color w:val="000000" w:themeColor="text1"/>
                <w:sz w:val="22"/>
                <w:szCs w:val="22"/>
              </w:rPr>
            </w:pPr>
            <w:r w:rsidRPr="00896FE6">
              <w:rPr>
                <w:color w:val="000000" w:themeColor="text1"/>
                <w:sz w:val="22"/>
                <w:szCs w:val="22"/>
              </w:rPr>
              <w:t>KOMPUTER F- ESPRIMO/P920/E90+ 3,3/16/500</w:t>
            </w:r>
          </w:p>
        </w:tc>
        <w:tc>
          <w:tcPr>
            <w:tcW w:w="2693" w:type="dxa"/>
            <w:tcBorders>
              <w:top w:val="single" w:sz="4" w:space="0" w:color="auto"/>
              <w:left w:val="single" w:sz="4" w:space="0" w:color="auto"/>
              <w:bottom w:val="single" w:sz="4" w:space="0" w:color="auto"/>
              <w:right w:val="single" w:sz="4" w:space="0" w:color="auto"/>
            </w:tcBorders>
            <w:hideMark/>
          </w:tcPr>
          <w:p w14:paraId="5D58FA4A"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4D526636" w14:textId="77777777" w:rsidTr="00F54610">
        <w:tc>
          <w:tcPr>
            <w:tcW w:w="851" w:type="dxa"/>
            <w:tcBorders>
              <w:top w:val="single" w:sz="4" w:space="0" w:color="auto"/>
              <w:left w:val="single" w:sz="4" w:space="0" w:color="auto"/>
              <w:bottom w:val="single" w:sz="4" w:space="0" w:color="auto"/>
              <w:right w:val="single" w:sz="4" w:space="0" w:color="auto"/>
            </w:tcBorders>
          </w:tcPr>
          <w:p w14:paraId="040E0C2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9F6063F" w14:textId="77777777" w:rsidR="00F54610" w:rsidRPr="00896FE6" w:rsidRDefault="00F54610" w:rsidP="00F54610">
            <w:pPr>
              <w:rPr>
                <w:color w:val="000000" w:themeColor="text1"/>
                <w:sz w:val="22"/>
                <w:szCs w:val="22"/>
              </w:rPr>
            </w:pPr>
            <w:r w:rsidRPr="00896FE6">
              <w:rPr>
                <w:color w:val="000000" w:themeColor="text1"/>
                <w:sz w:val="22"/>
                <w:szCs w:val="22"/>
              </w:rPr>
              <w:t>KOMPUTER HP COMPAQ/8300CMT 3,2/8/500</w:t>
            </w:r>
          </w:p>
        </w:tc>
        <w:tc>
          <w:tcPr>
            <w:tcW w:w="2693" w:type="dxa"/>
            <w:tcBorders>
              <w:top w:val="single" w:sz="4" w:space="0" w:color="auto"/>
              <w:left w:val="single" w:sz="4" w:space="0" w:color="auto"/>
              <w:bottom w:val="single" w:sz="4" w:space="0" w:color="auto"/>
              <w:right w:val="single" w:sz="4" w:space="0" w:color="auto"/>
            </w:tcBorders>
            <w:hideMark/>
          </w:tcPr>
          <w:p w14:paraId="5E5A67F1"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16B7C629" w14:textId="77777777" w:rsidTr="00F54610">
        <w:tc>
          <w:tcPr>
            <w:tcW w:w="851" w:type="dxa"/>
            <w:tcBorders>
              <w:top w:val="single" w:sz="4" w:space="0" w:color="auto"/>
              <w:left w:val="single" w:sz="4" w:space="0" w:color="auto"/>
              <w:bottom w:val="single" w:sz="4" w:space="0" w:color="auto"/>
              <w:right w:val="single" w:sz="4" w:space="0" w:color="auto"/>
            </w:tcBorders>
          </w:tcPr>
          <w:p w14:paraId="6D28016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2CAB9D0" w14:textId="77777777" w:rsidR="00F54610" w:rsidRPr="00896FE6" w:rsidRDefault="00F54610" w:rsidP="00F54610">
            <w:pPr>
              <w:rPr>
                <w:color w:val="000000" w:themeColor="text1"/>
                <w:sz w:val="22"/>
                <w:szCs w:val="22"/>
              </w:rPr>
            </w:pPr>
            <w:r w:rsidRPr="00896FE6">
              <w:rPr>
                <w:color w:val="000000" w:themeColor="text1"/>
                <w:sz w:val="22"/>
                <w:szCs w:val="22"/>
              </w:rPr>
              <w:t>KOMPUTER HP COMPAQ/E/8200/CMT 3,1/8/500</w:t>
            </w:r>
          </w:p>
        </w:tc>
        <w:tc>
          <w:tcPr>
            <w:tcW w:w="2693" w:type="dxa"/>
            <w:tcBorders>
              <w:top w:val="single" w:sz="4" w:space="0" w:color="auto"/>
              <w:left w:val="single" w:sz="4" w:space="0" w:color="auto"/>
              <w:bottom w:val="single" w:sz="4" w:space="0" w:color="auto"/>
              <w:right w:val="single" w:sz="4" w:space="0" w:color="auto"/>
            </w:tcBorders>
            <w:hideMark/>
          </w:tcPr>
          <w:p w14:paraId="264741E5" w14:textId="77777777" w:rsidR="00F54610" w:rsidRPr="00896FE6" w:rsidRDefault="00F54610" w:rsidP="00F54610">
            <w:pPr>
              <w:jc w:val="center"/>
              <w:rPr>
                <w:color w:val="000000" w:themeColor="text1"/>
                <w:sz w:val="22"/>
                <w:szCs w:val="22"/>
              </w:rPr>
            </w:pPr>
            <w:r w:rsidRPr="00896FE6">
              <w:rPr>
                <w:color w:val="000000" w:themeColor="text1"/>
                <w:sz w:val="22"/>
                <w:szCs w:val="22"/>
              </w:rPr>
              <w:t>3</w:t>
            </w:r>
          </w:p>
        </w:tc>
      </w:tr>
      <w:tr w:rsidR="00F54610" w:rsidRPr="00081428" w14:paraId="3D24CD14" w14:textId="77777777" w:rsidTr="00F54610">
        <w:tc>
          <w:tcPr>
            <w:tcW w:w="851" w:type="dxa"/>
            <w:tcBorders>
              <w:top w:val="single" w:sz="4" w:space="0" w:color="auto"/>
              <w:left w:val="single" w:sz="4" w:space="0" w:color="auto"/>
              <w:bottom w:val="single" w:sz="4" w:space="0" w:color="auto"/>
              <w:right w:val="single" w:sz="4" w:space="0" w:color="auto"/>
            </w:tcBorders>
          </w:tcPr>
          <w:p w14:paraId="2339CFD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BE62BE3" w14:textId="77777777" w:rsidR="00F54610" w:rsidRPr="00896FE6" w:rsidRDefault="00F54610" w:rsidP="00F54610">
            <w:pPr>
              <w:rPr>
                <w:color w:val="000000" w:themeColor="text1"/>
                <w:sz w:val="22"/>
                <w:szCs w:val="22"/>
              </w:rPr>
            </w:pPr>
            <w:r w:rsidRPr="00896FE6">
              <w:rPr>
                <w:color w:val="000000" w:themeColor="text1"/>
                <w:sz w:val="22"/>
                <w:szCs w:val="22"/>
              </w:rPr>
              <w:t>KOMPUTER HP Z1/EN/TOW/G5 3/32/1,5T</w:t>
            </w:r>
          </w:p>
        </w:tc>
        <w:tc>
          <w:tcPr>
            <w:tcW w:w="2693" w:type="dxa"/>
            <w:tcBorders>
              <w:top w:val="single" w:sz="4" w:space="0" w:color="auto"/>
              <w:left w:val="single" w:sz="4" w:space="0" w:color="auto"/>
              <w:bottom w:val="single" w:sz="4" w:space="0" w:color="auto"/>
              <w:right w:val="single" w:sz="4" w:space="0" w:color="auto"/>
            </w:tcBorders>
            <w:hideMark/>
          </w:tcPr>
          <w:p w14:paraId="482E8EB0"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70BCB7E0" w14:textId="77777777" w:rsidTr="00F54610">
        <w:tc>
          <w:tcPr>
            <w:tcW w:w="851" w:type="dxa"/>
            <w:tcBorders>
              <w:top w:val="single" w:sz="4" w:space="0" w:color="auto"/>
              <w:left w:val="single" w:sz="4" w:space="0" w:color="auto"/>
              <w:bottom w:val="single" w:sz="4" w:space="0" w:color="auto"/>
              <w:right w:val="single" w:sz="4" w:space="0" w:color="auto"/>
            </w:tcBorders>
          </w:tcPr>
          <w:p w14:paraId="47DC5B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BB3B70E"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OP/7080/SFF 3,1/32/1T</w:t>
            </w:r>
          </w:p>
        </w:tc>
        <w:tc>
          <w:tcPr>
            <w:tcW w:w="2693" w:type="dxa"/>
            <w:tcBorders>
              <w:top w:val="single" w:sz="4" w:space="0" w:color="auto"/>
              <w:left w:val="single" w:sz="4" w:space="0" w:color="auto"/>
              <w:bottom w:val="single" w:sz="4" w:space="0" w:color="auto"/>
              <w:right w:val="single" w:sz="4" w:space="0" w:color="auto"/>
            </w:tcBorders>
            <w:hideMark/>
          </w:tcPr>
          <w:p w14:paraId="68827B2F" w14:textId="77777777" w:rsidR="00F54610" w:rsidRPr="00896FE6" w:rsidRDefault="00F54610" w:rsidP="00F54610">
            <w:pPr>
              <w:jc w:val="center"/>
              <w:rPr>
                <w:color w:val="000000" w:themeColor="text1"/>
                <w:sz w:val="22"/>
                <w:szCs w:val="22"/>
              </w:rPr>
            </w:pPr>
            <w:r w:rsidRPr="00896FE6">
              <w:rPr>
                <w:color w:val="000000" w:themeColor="text1"/>
                <w:sz w:val="22"/>
                <w:szCs w:val="22"/>
              </w:rPr>
              <w:t>67</w:t>
            </w:r>
          </w:p>
        </w:tc>
      </w:tr>
      <w:tr w:rsidR="00F54610" w:rsidRPr="00081428" w14:paraId="362CDBA3" w14:textId="77777777" w:rsidTr="00F54610">
        <w:tc>
          <w:tcPr>
            <w:tcW w:w="851" w:type="dxa"/>
            <w:tcBorders>
              <w:top w:val="single" w:sz="4" w:space="0" w:color="auto"/>
              <w:left w:val="single" w:sz="4" w:space="0" w:color="auto"/>
              <w:bottom w:val="single" w:sz="4" w:space="0" w:color="auto"/>
              <w:right w:val="single" w:sz="4" w:space="0" w:color="auto"/>
            </w:tcBorders>
          </w:tcPr>
          <w:p w14:paraId="12E70B9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4B4FD45"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OP/7080MT 3,1/32/1,5T</w:t>
            </w:r>
          </w:p>
        </w:tc>
        <w:tc>
          <w:tcPr>
            <w:tcW w:w="2693" w:type="dxa"/>
            <w:tcBorders>
              <w:top w:val="single" w:sz="4" w:space="0" w:color="auto"/>
              <w:left w:val="single" w:sz="4" w:space="0" w:color="auto"/>
              <w:bottom w:val="single" w:sz="4" w:space="0" w:color="auto"/>
              <w:right w:val="single" w:sz="4" w:space="0" w:color="auto"/>
            </w:tcBorders>
            <w:hideMark/>
          </w:tcPr>
          <w:p w14:paraId="6E65103D"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5B6FEA0E" w14:textId="77777777" w:rsidTr="00F54610">
        <w:tc>
          <w:tcPr>
            <w:tcW w:w="851" w:type="dxa"/>
            <w:tcBorders>
              <w:top w:val="single" w:sz="4" w:space="0" w:color="auto"/>
              <w:left w:val="single" w:sz="4" w:space="0" w:color="auto"/>
              <w:bottom w:val="single" w:sz="4" w:space="0" w:color="auto"/>
              <w:right w:val="single" w:sz="4" w:space="0" w:color="auto"/>
            </w:tcBorders>
          </w:tcPr>
          <w:p w14:paraId="71F2D03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B2A72D9"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OP/7080/SFF 3,1/16/1T</w:t>
            </w:r>
          </w:p>
        </w:tc>
        <w:tc>
          <w:tcPr>
            <w:tcW w:w="2693" w:type="dxa"/>
            <w:tcBorders>
              <w:top w:val="single" w:sz="4" w:space="0" w:color="auto"/>
              <w:left w:val="single" w:sz="4" w:space="0" w:color="auto"/>
              <w:bottom w:val="single" w:sz="4" w:space="0" w:color="auto"/>
              <w:right w:val="single" w:sz="4" w:space="0" w:color="auto"/>
            </w:tcBorders>
            <w:hideMark/>
          </w:tcPr>
          <w:p w14:paraId="7684B064" w14:textId="77777777" w:rsidR="00F54610" w:rsidRPr="00896FE6" w:rsidRDefault="00F54610" w:rsidP="00F54610">
            <w:pPr>
              <w:jc w:val="center"/>
              <w:rPr>
                <w:color w:val="000000" w:themeColor="text1"/>
                <w:sz w:val="22"/>
                <w:szCs w:val="22"/>
              </w:rPr>
            </w:pPr>
            <w:r w:rsidRPr="00896FE6">
              <w:rPr>
                <w:color w:val="000000" w:themeColor="text1"/>
                <w:sz w:val="22"/>
                <w:szCs w:val="22"/>
              </w:rPr>
              <w:t>9</w:t>
            </w:r>
          </w:p>
        </w:tc>
      </w:tr>
      <w:tr w:rsidR="00F54610" w:rsidRPr="00081428" w14:paraId="0FC1BEB4" w14:textId="77777777" w:rsidTr="00F54610">
        <w:tc>
          <w:tcPr>
            <w:tcW w:w="851" w:type="dxa"/>
            <w:tcBorders>
              <w:top w:val="single" w:sz="4" w:space="0" w:color="auto"/>
              <w:left w:val="single" w:sz="4" w:space="0" w:color="auto"/>
              <w:bottom w:val="single" w:sz="4" w:space="0" w:color="auto"/>
              <w:right w:val="single" w:sz="4" w:space="0" w:color="auto"/>
            </w:tcBorders>
          </w:tcPr>
          <w:p w14:paraId="6F73137E"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CBFC502"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KOMPUTER DELL OP/7090/MT 3,1/32/1T</w:t>
            </w:r>
          </w:p>
        </w:tc>
        <w:tc>
          <w:tcPr>
            <w:tcW w:w="2693" w:type="dxa"/>
            <w:tcBorders>
              <w:top w:val="single" w:sz="4" w:space="0" w:color="auto"/>
              <w:left w:val="single" w:sz="4" w:space="0" w:color="auto"/>
              <w:bottom w:val="single" w:sz="4" w:space="0" w:color="auto"/>
              <w:right w:val="single" w:sz="4" w:space="0" w:color="auto"/>
            </w:tcBorders>
            <w:hideMark/>
          </w:tcPr>
          <w:p w14:paraId="53F5977F" w14:textId="77777777" w:rsidR="00F54610" w:rsidRPr="00896FE6" w:rsidRDefault="00F54610" w:rsidP="00F54610">
            <w:pPr>
              <w:jc w:val="center"/>
              <w:rPr>
                <w:color w:val="000000" w:themeColor="text1"/>
                <w:sz w:val="22"/>
                <w:szCs w:val="22"/>
              </w:rPr>
            </w:pPr>
            <w:r w:rsidRPr="00896FE6">
              <w:rPr>
                <w:color w:val="000000" w:themeColor="text1"/>
                <w:sz w:val="22"/>
                <w:szCs w:val="22"/>
              </w:rPr>
              <w:t>4</w:t>
            </w:r>
          </w:p>
        </w:tc>
      </w:tr>
      <w:tr w:rsidR="00F54610" w:rsidRPr="00081428" w14:paraId="153B864A" w14:textId="77777777" w:rsidTr="00F54610">
        <w:tc>
          <w:tcPr>
            <w:tcW w:w="851" w:type="dxa"/>
            <w:tcBorders>
              <w:top w:val="single" w:sz="4" w:space="0" w:color="auto"/>
              <w:left w:val="single" w:sz="4" w:space="0" w:color="auto"/>
              <w:bottom w:val="single" w:sz="4" w:space="0" w:color="auto"/>
              <w:right w:val="single" w:sz="4" w:space="0" w:color="auto"/>
            </w:tcBorders>
          </w:tcPr>
          <w:p w14:paraId="16BDB18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65002A7"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 E6510 2,53/4/500</w:t>
            </w:r>
          </w:p>
        </w:tc>
        <w:tc>
          <w:tcPr>
            <w:tcW w:w="2693" w:type="dxa"/>
            <w:tcBorders>
              <w:top w:val="single" w:sz="4" w:space="0" w:color="auto"/>
              <w:left w:val="single" w:sz="4" w:space="0" w:color="auto"/>
              <w:bottom w:val="single" w:sz="4" w:space="0" w:color="auto"/>
              <w:right w:val="single" w:sz="4" w:space="0" w:color="auto"/>
            </w:tcBorders>
            <w:hideMark/>
          </w:tcPr>
          <w:p w14:paraId="46827126" w14:textId="77777777" w:rsidR="00F54610" w:rsidRPr="00896FE6" w:rsidRDefault="00F54610" w:rsidP="00F54610">
            <w:pPr>
              <w:jc w:val="center"/>
              <w:rPr>
                <w:color w:val="000000" w:themeColor="text1"/>
                <w:sz w:val="22"/>
                <w:szCs w:val="22"/>
              </w:rPr>
            </w:pPr>
            <w:r w:rsidRPr="00896FE6">
              <w:rPr>
                <w:color w:val="000000" w:themeColor="text1"/>
                <w:sz w:val="22"/>
                <w:szCs w:val="22"/>
              </w:rPr>
              <w:t>21</w:t>
            </w:r>
          </w:p>
        </w:tc>
      </w:tr>
      <w:tr w:rsidR="00F54610" w:rsidRPr="00081428" w14:paraId="779832FF" w14:textId="77777777" w:rsidTr="00F54610">
        <w:tc>
          <w:tcPr>
            <w:tcW w:w="851" w:type="dxa"/>
            <w:tcBorders>
              <w:top w:val="single" w:sz="4" w:space="0" w:color="auto"/>
              <w:left w:val="single" w:sz="4" w:space="0" w:color="auto"/>
              <w:bottom w:val="single" w:sz="4" w:space="0" w:color="auto"/>
              <w:right w:val="single" w:sz="4" w:space="0" w:color="auto"/>
            </w:tcBorders>
          </w:tcPr>
          <w:p w14:paraId="279B834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408E037"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LATITUDE/5414 2,6/8/256</w:t>
            </w:r>
          </w:p>
        </w:tc>
        <w:tc>
          <w:tcPr>
            <w:tcW w:w="2693" w:type="dxa"/>
            <w:tcBorders>
              <w:top w:val="single" w:sz="4" w:space="0" w:color="auto"/>
              <w:left w:val="single" w:sz="4" w:space="0" w:color="auto"/>
              <w:bottom w:val="single" w:sz="4" w:space="0" w:color="auto"/>
              <w:right w:val="single" w:sz="4" w:space="0" w:color="auto"/>
            </w:tcBorders>
            <w:hideMark/>
          </w:tcPr>
          <w:p w14:paraId="338E5D25" w14:textId="77777777" w:rsidR="00F54610" w:rsidRPr="00896FE6" w:rsidRDefault="00F54610" w:rsidP="00F54610">
            <w:pPr>
              <w:jc w:val="center"/>
              <w:rPr>
                <w:color w:val="000000" w:themeColor="text1"/>
                <w:sz w:val="22"/>
                <w:szCs w:val="22"/>
              </w:rPr>
            </w:pPr>
            <w:r w:rsidRPr="00896FE6">
              <w:rPr>
                <w:color w:val="000000" w:themeColor="text1"/>
                <w:sz w:val="22"/>
                <w:szCs w:val="22"/>
              </w:rPr>
              <w:t>16</w:t>
            </w:r>
          </w:p>
        </w:tc>
      </w:tr>
      <w:tr w:rsidR="00F54610" w:rsidRPr="00081428" w14:paraId="3B0C799E" w14:textId="77777777" w:rsidTr="00F54610">
        <w:tc>
          <w:tcPr>
            <w:tcW w:w="851" w:type="dxa"/>
            <w:tcBorders>
              <w:top w:val="single" w:sz="4" w:space="0" w:color="auto"/>
              <w:left w:val="single" w:sz="4" w:space="0" w:color="auto"/>
              <w:bottom w:val="single" w:sz="4" w:space="0" w:color="auto"/>
              <w:right w:val="single" w:sz="4" w:space="0" w:color="auto"/>
            </w:tcBorders>
          </w:tcPr>
          <w:p w14:paraId="24E969A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9881A98"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LATITUDE/5424 1,9/16/256</w:t>
            </w:r>
          </w:p>
        </w:tc>
        <w:tc>
          <w:tcPr>
            <w:tcW w:w="2693" w:type="dxa"/>
            <w:tcBorders>
              <w:top w:val="single" w:sz="4" w:space="0" w:color="auto"/>
              <w:left w:val="single" w:sz="4" w:space="0" w:color="auto"/>
              <w:bottom w:val="single" w:sz="4" w:space="0" w:color="auto"/>
              <w:right w:val="single" w:sz="4" w:space="0" w:color="auto"/>
            </w:tcBorders>
            <w:hideMark/>
          </w:tcPr>
          <w:p w14:paraId="6570FFA6" w14:textId="77777777" w:rsidR="00F54610" w:rsidRPr="00896FE6" w:rsidRDefault="00F54610" w:rsidP="00F54610">
            <w:pPr>
              <w:jc w:val="center"/>
              <w:rPr>
                <w:color w:val="000000" w:themeColor="text1"/>
                <w:sz w:val="22"/>
                <w:szCs w:val="22"/>
              </w:rPr>
            </w:pPr>
            <w:r w:rsidRPr="00896FE6">
              <w:rPr>
                <w:color w:val="000000" w:themeColor="text1"/>
                <w:sz w:val="22"/>
                <w:szCs w:val="22"/>
              </w:rPr>
              <w:t>10</w:t>
            </w:r>
          </w:p>
        </w:tc>
      </w:tr>
      <w:tr w:rsidR="00F54610" w:rsidRPr="00081428" w14:paraId="54C5ED1F" w14:textId="77777777" w:rsidTr="00F54610">
        <w:tc>
          <w:tcPr>
            <w:tcW w:w="851" w:type="dxa"/>
            <w:tcBorders>
              <w:top w:val="single" w:sz="4" w:space="0" w:color="auto"/>
              <w:left w:val="single" w:sz="4" w:space="0" w:color="auto"/>
              <w:bottom w:val="single" w:sz="4" w:space="0" w:color="auto"/>
              <w:right w:val="single" w:sz="4" w:space="0" w:color="auto"/>
            </w:tcBorders>
          </w:tcPr>
          <w:p w14:paraId="68A274F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B6E2E61"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LATITUDE/5500 1,6/16/1T</w:t>
            </w:r>
          </w:p>
        </w:tc>
        <w:tc>
          <w:tcPr>
            <w:tcW w:w="2693" w:type="dxa"/>
            <w:tcBorders>
              <w:top w:val="single" w:sz="4" w:space="0" w:color="auto"/>
              <w:left w:val="single" w:sz="4" w:space="0" w:color="auto"/>
              <w:bottom w:val="single" w:sz="4" w:space="0" w:color="auto"/>
              <w:right w:val="single" w:sz="4" w:space="0" w:color="auto"/>
            </w:tcBorders>
            <w:hideMark/>
          </w:tcPr>
          <w:p w14:paraId="0CF60261"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062AABDF" w14:textId="77777777" w:rsidTr="00F54610">
        <w:tc>
          <w:tcPr>
            <w:tcW w:w="851" w:type="dxa"/>
            <w:tcBorders>
              <w:top w:val="single" w:sz="4" w:space="0" w:color="auto"/>
              <w:left w:val="single" w:sz="4" w:space="0" w:color="auto"/>
              <w:bottom w:val="single" w:sz="4" w:space="0" w:color="auto"/>
              <w:right w:val="single" w:sz="4" w:space="0" w:color="auto"/>
            </w:tcBorders>
          </w:tcPr>
          <w:p w14:paraId="4826ACB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EBC6B8E"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LATITUDE/5500 1,6/32/1T</w:t>
            </w:r>
          </w:p>
        </w:tc>
        <w:tc>
          <w:tcPr>
            <w:tcW w:w="2693" w:type="dxa"/>
            <w:tcBorders>
              <w:top w:val="single" w:sz="4" w:space="0" w:color="auto"/>
              <w:left w:val="single" w:sz="4" w:space="0" w:color="auto"/>
              <w:bottom w:val="single" w:sz="4" w:space="0" w:color="auto"/>
              <w:right w:val="single" w:sz="4" w:space="0" w:color="auto"/>
            </w:tcBorders>
            <w:hideMark/>
          </w:tcPr>
          <w:p w14:paraId="6D76EB38" w14:textId="77777777" w:rsidR="00F54610" w:rsidRPr="00896FE6" w:rsidRDefault="00F54610" w:rsidP="00F54610">
            <w:pPr>
              <w:jc w:val="center"/>
              <w:rPr>
                <w:color w:val="000000" w:themeColor="text1"/>
                <w:sz w:val="22"/>
                <w:szCs w:val="22"/>
              </w:rPr>
            </w:pPr>
            <w:r w:rsidRPr="00896FE6">
              <w:rPr>
                <w:color w:val="000000" w:themeColor="text1"/>
                <w:sz w:val="22"/>
                <w:szCs w:val="22"/>
              </w:rPr>
              <w:t>147</w:t>
            </w:r>
          </w:p>
        </w:tc>
      </w:tr>
      <w:tr w:rsidR="00F54610" w:rsidRPr="00081428" w14:paraId="0A2DBF99" w14:textId="77777777" w:rsidTr="00F54610">
        <w:tc>
          <w:tcPr>
            <w:tcW w:w="851" w:type="dxa"/>
            <w:tcBorders>
              <w:top w:val="single" w:sz="4" w:space="0" w:color="auto"/>
              <w:left w:val="single" w:sz="4" w:space="0" w:color="auto"/>
              <w:bottom w:val="single" w:sz="4" w:space="0" w:color="auto"/>
              <w:right w:val="single" w:sz="4" w:space="0" w:color="auto"/>
            </w:tcBorders>
          </w:tcPr>
          <w:p w14:paraId="2E104C79"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2529C38"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LATITUDE/5511 2,6/32/512</w:t>
            </w:r>
          </w:p>
        </w:tc>
        <w:tc>
          <w:tcPr>
            <w:tcW w:w="2693" w:type="dxa"/>
            <w:tcBorders>
              <w:top w:val="single" w:sz="4" w:space="0" w:color="auto"/>
              <w:left w:val="single" w:sz="4" w:space="0" w:color="auto"/>
              <w:bottom w:val="single" w:sz="4" w:space="0" w:color="auto"/>
              <w:right w:val="single" w:sz="4" w:space="0" w:color="auto"/>
            </w:tcBorders>
            <w:hideMark/>
          </w:tcPr>
          <w:p w14:paraId="763FD726" w14:textId="77777777" w:rsidR="00F54610" w:rsidRPr="00896FE6" w:rsidRDefault="00F54610" w:rsidP="00F54610">
            <w:pPr>
              <w:jc w:val="center"/>
              <w:rPr>
                <w:color w:val="000000" w:themeColor="text1"/>
                <w:sz w:val="22"/>
                <w:szCs w:val="22"/>
              </w:rPr>
            </w:pPr>
            <w:r w:rsidRPr="00896FE6">
              <w:rPr>
                <w:color w:val="000000" w:themeColor="text1"/>
                <w:sz w:val="22"/>
                <w:szCs w:val="22"/>
              </w:rPr>
              <w:t>165</w:t>
            </w:r>
          </w:p>
        </w:tc>
      </w:tr>
      <w:tr w:rsidR="00F54610" w:rsidRPr="00081428" w14:paraId="0BFDE449" w14:textId="77777777" w:rsidTr="00F54610">
        <w:tc>
          <w:tcPr>
            <w:tcW w:w="851" w:type="dxa"/>
            <w:tcBorders>
              <w:top w:val="single" w:sz="4" w:space="0" w:color="auto"/>
              <w:left w:val="single" w:sz="4" w:space="0" w:color="auto"/>
              <w:bottom w:val="single" w:sz="4" w:space="0" w:color="auto"/>
              <w:right w:val="single" w:sz="4" w:space="0" w:color="auto"/>
            </w:tcBorders>
          </w:tcPr>
          <w:p w14:paraId="181C0E8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766F305"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LATITUDE/E5520 2,3/4/250</w:t>
            </w:r>
          </w:p>
        </w:tc>
        <w:tc>
          <w:tcPr>
            <w:tcW w:w="2693" w:type="dxa"/>
            <w:tcBorders>
              <w:top w:val="single" w:sz="4" w:space="0" w:color="auto"/>
              <w:left w:val="single" w:sz="4" w:space="0" w:color="auto"/>
              <w:bottom w:val="single" w:sz="4" w:space="0" w:color="auto"/>
              <w:right w:val="single" w:sz="4" w:space="0" w:color="auto"/>
            </w:tcBorders>
            <w:hideMark/>
          </w:tcPr>
          <w:p w14:paraId="1385B859" w14:textId="77777777" w:rsidR="00F54610" w:rsidRPr="00896FE6" w:rsidRDefault="00F54610" w:rsidP="00F54610">
            <w:pPr>
              <w:jc w:val="center"/>
              <w:rPr>
                <w:color w:val="000000" w:themeColor="text1"/>
                <w:sz w:val="22"/>
                <w:szCs w:val="22"/>
              </w:rPr>
            </w:pPr>
            <w:r w:rsidRPr="00896FE6">
              <w:rPr>
                <w:color w:val="000000" w:themeColor="text1"/>
                <w:sz w:val="22"/>
                <w:szCs w:val="22"/>
              </w:rPr>
              <w:t>124</w:t>
            </w:r>
          </w:p>
        </w:tc>
      </w:tr>
      <w:tr w:rsidR="00F54610" w:rsidRPr="00081428" w14:paraId="748FB4F1" w14:textId="77777777" w:rsidTr="00F54610">
        <w:tc>
          <w:tcPr>
            <w:tcW w:w="851" w:type="dxa"/>
            <w:tcBorders>
              <w:top w:val="single" w:sz="4" w:space="0" w:color="auto"/>
              <w:left w:val="single" w:sz="4" w:space="0" w:color="auto"/>
              <w:bottom w:val="single" w:sz="4" w:space="0" w:color="auto"/>
              <w:right w:val="single" w:sz="4" w:space="0" w:color="auto"/>
            </w:tcBorders>
          </w:tcPr>
          <w:p w14:paraId="262B6F9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6B6551CA"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LATITUDE/E5570 2,6/16/500</w:t>
            </w:r>
          </w:p>
        </w:tc>
        <w:tc>
          <w:tcPr>
            <w:tcW w:w="2693" w:type="dxa"/>
            <w:tcBorders>
              <w:top w:val="single" w:sz="4" w:space="0" w:color="auto"/>
              <w:left w:val="single" w:sz="4" w:space="0" w:color="auto"/>
              <w:bottom w:val="single" w:sz="4" w:space="0" w:color="auto"/>
              <w:right w:val="single" w:sz="4" w:space="0" w:color="auto"/>
            </w:tcBorders>
            <w:hideMark/>
          </w:tcPr>
          <w:p w14:paraId="28FFB356" w14:textId="77777777" w:rsidR="00F54610" w:rsidRPr="00896FE6" w:rsidRDefault="00F54610" w:rsidP="00F54610">
            <w:pPr>
              <w:jc w:val="center"/>
              <w:rPr>
                <w:color w:val="000000" w:themeColor="text1"/>
                <w:sz w:val="22"/>
                <w:szCs w:val="22"/>
              </w:rPr>
            </w:pPr>
            <w:r w:rsidRPr="00896FE6">
              <w:rPr>
                <w:color w:val="000000" w:themeColor="text1"/>
                <w:sz w:val="22"/>
                <w:szCs w:val="22"/>
              </w:rPr>
              <w:t>361</w:t>
            </w:r>
          </w:p>
        </w:tc>
      </w:tr>
      <w:tr w:rsidR="00F54610" w:rsidRPr="00081428" w14:paraId="6BCDE64E" w14:textId="77777777" w:rsidTr="00F54610">
        <w:tc>
          <w:tcPr>
            <w:tcW w:w="851" w:type="dxa"/>
            <w:tcBorders>
              <w:top w:val="single" w:sz="4" w:space="0" w:color="auto"/>
              <w:left w:val="single" w:sz="4" w:space="0" w:color="auto"/>
              <w:bottom w:val="single" w:sz="4" w:space="0" w:color="auto"/>
              <w:right w:val="single" w:sz="4" w:space="0" w:color="auto"/>
            </w:tcBorders>
          </w:tcPr>
          <w:p w14:paraId="481D856D"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2F947473"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LATITUDE/E6430 2,7/8/320</w:t>
            </w:r>
          </w:p>
        </w:tc>
        <w:tc>
          <w:tcPr>
            <w:tcW w:w="2693" w:type="dxa"/>
            <w:tcBorders>
              <w:top w:val="single" w:sz="4" w:space="0" w:color="auto"/>
              <w:left w:val="single" w:sz="4" w:space="0" w:color="auto"/>
              <w:bottom w:val="single" w:sz="4" w:space="0" w:color="auto"/>
              <w:right w:val="single" w:sz="4" w:space="0" w:color="auto"/>
            </w:tcBorders>
            <w:hideMark/>
          </w:tcPr>
          <w:p w14:paraId="6D442F0D" w14:textId="77777777" w:rsidR="00F54610" w:rsidRPr="00896FE6" w:rsidRDefault="00F54610" w:rsidP="00F54610">
            <w:pPr>
              <w:jc w:val="center"/>
              <w:rPr>
                <w:color w:val="000000" w:themeColor="text1"/>
                <w:sz w:val="22"/>
                <w:szCs w:val="22"/>
              </w:rPr>
            </w:pPr>
            <w:r w:rsidRPr="00896FE6">
              <w:rPr>
                <w:color w:val="000000" w:themeColor="text1"/>
                <w:sz w:val="22"/>
                <w:szCs w:val="22"/>
              </w:rPr>
              <w:t>114</w:t>
            </w:r>
          </w:p>
        </w:tc>
      </w:tr>
      <w:tr w:rsidR="00F54610" w:rsidRPr="00081428" w14:paraId="7879348F" w14:textId="77777777" w:rsidTr="00F54610">
        <w:tc>
          <w:tcPr>
            <w:tcW w:w="851" w:type="dxa"/>
            <w:tcBorders>
              <w:top w:val="single" w:sz="4" w:space="0" w:color="auto"/>
              <w:left w:val="single" w:sz="4" w:space="0" w:color="auto"/>
              <w:bottom w:val="single" w:sz="4" w:space="0" w:color="auto"/>
              <w:right w:val="single" w:sz="4" w:space="0" w:color="auto"/>
            </w:tcBorders>
          </w:tcPr>
          <w:p w14:paraId="55091D6B"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9BA7F0A"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LATITUDE/E6430S 2,7/16/500</w:t>
            </w:r>
          </w:p>
        </w:tc>
        <w:tc>
          <w:tcPr>
            <w:tcW w:w="2693" w:type="dxa"/>
            <w:tcBorders>
              <w:top w:val="single" w:sz="4" w:space="0" w:color="auto"/>
              <w:left w:val="single" w:sz="4" w:space="0" w:color="auto"/>
              <w:bottom w:val="single" w:sz="4" w:space="0" w:color="auto"/>
              <w:right w:val="single" w:sz="4" w:space="0" w:color="auto"/>
            </w:tcBorders>
            <w:hideMark/>
          </w:tcPr>
          <w:p w14:paraId="62A8956C" w14:textId="77777777" w:rsidR="00F54610" w:rsidRPr="00896FE6" w:rsidRDefault="00F54610" w:rsidP="00F54610">
            <w:pPr>
              <w:jc w:val="center"/>
              <w:rPr>
                <w:color w:val="000000" w:themeColor="text1"/>
                <w:sz w:val="22"/>
                <w:szCs w:val="22"/>
              </w:rPr>
            </w:pPr>
            <w:r w:rsidRPr="00896FE6">
              <w:rPr>
                <w:color w:val="000000" w:themeColor="text1"/>
                <w:sz w:val="22"/>
                <w:szCs w:val="22"/>
              </w:rPr>
              <w:t>230</w:t>
            </w:r>
          </w:p>
        </w:tc>
      </w:tr>
      <w:tr w:rsidR="00F54610" w:rsidRPr="00081428" w14:paraId="4B8FE8CD" w14:textId="77777777" w:rsidTr="00F54610">
        <w:tc>
          <w:tcPr>
            <w:tcW w:w="851" w:type="dxa"/>
            <w:tcBorders>
              <w:top w:val="single" w:sz="4" w:space="0" w:color="auto"/>
              <w:left w:val="single" w:sz="4" w:space="0" w:color="auto"/>
              <w:bottom w:val="single" w:sz="4" w:space="0" w:color="auto"/>
              <w:right w:val="single" w:sz="4" w:space="0" w:color="auto"/>
            </w:tcBorders>
          </w:tcPr>
          <w:p w14:paraId="5CE25A78"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2B585A2"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LATITUDE/E6430S 2,7/16/500</w:t>
            </w:r>
          </w:p>
        </w:tc>
        <w:tc>
          <w:tcPr>
            <w:tcW w:w="2693" w:type="dxa"/>
            <w:tcBorders>
              <w:top w:val="single" w:sz="4" w:space="0" w:color="auto"/>
              <w:left w:val="single" w:sz="4" w:space="0" w:color="auto"/>
              <w:bottom w:val="single" w:sz="4" w:space="0" w:color="auto"/>
              <w:right w:val="single" w:sz="4" w:space="0" w:color="auto"/>
            </w:tcBorders>
            <w:hideMark/>
          </w:tcPr>
          <w:p w14:paraId="38D4821A" w14:textId="77777777" w:rsidR="00F54610" w:rsidRPr="00896FE6" w:rsidRDefault="00F54610" w:rsidP="00F54610">
            <w:pPr>
              <w:jc w:val="center"/>
              <w:rPr>
                <w:color w:val="000000" w:themeColor="text1"/>
                <w:sz w:val="22"/>
                <w:szCs w:val="22"/>
              </w:rPr>
            </w:pPr>
            <w:r w:rsidRPr="00896FE6">
              <w:rPr>
                <w:color w:val="000000" w:themeColor="text1"/>
                <w:sz w:val="22"/>
                <w:szCs w:val="22"/>
              </w:rPr>
              <w:t>138</w:t>
            </w:r>
          </w:p>
        </w:tc>
      </w:tr>
      <w:tr w:rsidR="00F54610" w:rsidRPr="00081428" w14:paraId="3194FCFD" w14:textId="77777777" w:rsidTr="00F54610">
        <w:tc>
          <w:tcPr>
            <w:tcW w:w="851" w:type="dxa"/>
            <w:tcBorders>
              <w:top w:val="single" w:sz="4" w:space="0" w:color="auto"/>
              <w:left w:val="single" w:sz="4" w:space="0" w:color="auto"/>
              <w:bottom w:val="single" w:sz="4" w:space="0" w:color="auto"/>
              <w:right w:val="single" w:sz="4" w:space="0" w:color="auto"/>
            </w:tcBorders>
          </w:tcPr>
          <w:p w14:paraId="6AE2D3A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ADE2C3F"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LATITUDE/E6430S 2,7/16/500</w:t>
            </w:r>
          </w:p>
        </w:tc>
        <w:tc>
          <w:tcPr>
            <w:tcW w:w="2693" w:type="dxa"/>
            <w:tcBorders>
              <w:top w:val="single" w:sz="4" w:space="0" w:color="auto"/>
              <w:left w:val="single" w:sz="4" w:space="0" w:color="auto"/>
              <w:bottom w:val="single" w:sz="4" w:space="0" w:color="auto"/>
              <w:right w:val="single" w:sz="4" w:space="0" w:color="auto"/>
            </w:tcBorders>
            <w:hideMark/>
          </w:tcPr>
          <w:p w14:paraId="5854357E" w14:textId="77777777" w:rsidR="00F54610" w:rsidRPr="00896FE6" w:rsidRDefault="00F54610" w:rsidP="00F54610">
            <w:pPr>
              <w:jc w:val="center"/>
              <w:rPr>
                <w:color w:val="000000" w:themeColor="text1"/>
                <w:sz w:val="22"/>
                <w:szCs w:val="22"/>
              </w:rPr>
            </w:pPr>
            <w:r w:rsidRPr="00896FE6">
              <w:rPr>
                <w:color w:val="000000" w:themeColor="text1"/>
                <w:sz w:val="22"/>
                <w:szCs w:val="22"/>
              </w:rPr>
              <w:t>205</w:t>
            </w:r>
          </w:p>
        </w:tc>
      </w:tr>
      <w:tr w:rsidR="00F54610" w:rsidRPr="00081428" w14:paraId="47DDEACB" w14:textId="77777777" w:rsidTr="00F54610">
        <w:tc>
          <w:tcPr>
            <w:tcW w:w="851" w:type="dxa"/>
            <w:tcBorders>
              <w:top w:val="single" w:sz="4" w:space="0" w:color="auto"/>
              <w:left w:val="single" w:sz="4" w:space="0" w:color="auto"/>
              <w:bottom w:val="single" w:sz="4" w:space="0" w:color="auto"/>
              <w:right w:val="single" w:sz="4" w:space="0" w:color="auto"/>
            </w:tcBorders>
          </w:tcPr>
          <w:p w14:paraId="3BBA4410"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3D1DE98" w14:textId="77777777" w:rsidR="00F54610" w:rsidRPr="00896FE6" w:rsidRDefault="00F54610" w:rsidP="00F54610">
            <w:pPr>
              <w:rPr>
                <w:color w:val="000000" w:themeColor="text1"/>
                <w:sz w:val="22"/>
                <w:szCs w:val="22"/>
              </w:rPr>
            </w:pPr>
            <w:r w:rsidRPr="00896FE6">
              <w:rPr>
                <w:color w:val="000000" w:themeColor="text1"/>
                <w:sz w:val="22"/>
                <w:szCs w:val="22"/>
              </w:rPr>
              <w:t>NOTEBOOK DELL LATITUDE/E6430S 2,7/16/500</w:t>
            </w:r>
          </w:p>
        </w:tc>
        <w:tc>
          <w:tcPr>
            <w:tcW w:w="2693" w:type="dxa"/>
            <w:tcBorders>
              <w:top w:val="single" w:sz="4" w:space="0" w:color="auto"/>
              <w:left w:val="single" w:sz="4" w:space="0" w:color="auto"/>
              <w:bottom w:val="single" w:sz="4" w:space="0" w:color="auto"/>
              <w:right w:val="single" w:sz="4" w:space="0" w:color="auto"/>
            </w:tcBorders>
            <w:hideMark/>
          </w:tcPr>
          <w:p w14:paraId="555563AE" w14:textId="77777777" w:rsidR="00F54610" w:rsidRPr="00896FE6" w:rsidRDefault="00F54610" w:rsidP="00F54610">
            <w:pPr>
              <w:jc w:val="center"/>
              <w:rPr>
                <w:color w:val="000000" w:themeColor="text1"/>
                <w:sz w:val="22"/>
                <w:szCs w:val="22"/>
              </w:rPr>
            </w:pPr>
            <w:r w:rsidRPr="00896FE6">
              <w:rPr>
                <w:color w:val="000000" w:themeColor="text1"/>
                <w:sz w:val="22"/>
                <w:szCs w:val="22"/>
              </w:rPr>
              <w:t>58</w:t>
            </w:r>
          </w:p>
        </w:tc>
      </w:tr>
      <w:tr w:rsidR="00F54610" w:rsidRPr="00081428" w14:paraId="27E86F86" w14:textId="77777777" w:rsidTr="00F54610">
        <w:tc>
          <w:tcPr>
            <w:tcW w:w="851" w:type="dxa"/>
            <w:tcBorders>
              <w:top w:val="single" w:sz="4" w:space="0" w:color="auto"/>
              <w:left w:val="single" w:sz="4" w:space="0" w:color="auto"/>
              <w:bottom w:val="single" w:sz="4" w:space="0" w:color="auto"/>
              <w:right w:val="single" w:sz="4" w:space="0" w:color="auto"/>
            </w:tcBorders>
          </w:tcPr>
          <w:p w14:paraId="27854CC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FDE6E3E" w14:textId="77777777" w:rsidR="00F54610" w:rsidRPr="00896FE6" w:rsidRDefault="00F54610" w:rsidP="00F54610">
            <w:pPr>
              <w:rPr>
                <w:color w:val="000000" w:themeColor="text1"/>
                <w:sz w:val="22"/>
                <w:szCs w:val="22"/>
              </w:rPr>
            </w:pPr>
            <w:r w:rsidRPr="00896FE6">
              <w:rPr>
                <w:color w:val="000000" w:themeColor="text1"/>
                <w:sz w:val="22"/>
                <w:szCs w:val="22"/>
              </w:rPr>
              <w:t>NOTEBOOK DELL PRECISION/7710 2,7/32/1T</w:t>
            </w:r>
          </w:p>
        </w:tc>
        <w:tc>
          <w:tcPr>
            <w:tcW w:w="2693" w:type="dxa"/>
            <w:tcBorders>
              <w:top w:val="single" w:sz="4" w:space="0" w:color="auto"/>
              <w:left w:val="single" w:sz="4" w:space="0" w:color="auto"/>
              <w:bottom w:val="single" w:sz="4" w:space="0" w:color="auto"/>
              <w:right w:val="single" w:sz="4" w:space="0" w:color="auto"/>
            </w:tcBorders>
            <w:hideMark/>
          </w:tcPr>
          <w:p w14:paraId="53380A1A" w14:textId="77777777" w:rsidR="00F54610" w:rsidRPr="00896FE6" w:rsidRDefault="00F54610" w:rsidP="00F54610">
            <w:pPr>
              <w:jc w:val="center"/>
              <w:rPr>
                <w:color w:val="000000" w:themeColor="text1"/>
                <w:sz w:val="22"/>
                <w:szCs w:val="22"/>
              </w:rPr>
            </w:pPr>
            <w:r w:rsidRPr="00896FE6">
              <w:rPr>
                <w:color w:val="000000" w:themeColor="text1"/>
                <w:sz w:val="22"/>
                <w:szCs w:val="22"/>
              </w:rPr>
              <w:t>49</w:t>
            </w:r>
          </w:p>
        </w:tc>
      </w:tr>
      <w:tr w:rsidR="00F54610" w:rsidRPr="00081428" w14:paraId="452FF268" w14:textId="77777777" w:rsidTr="00F54610">
        <w:tc>
          <w:tcPr>
            <w:tcW w:w="851" w:type="dxa"/>
            <w:tcBorders>
              <w:top w:val="single" w:sz="4" w:space="0" w:color="auto"/>
              <w:left w:val="single" w:sz="4" w:space="0" w:color="auto"/>
              <w:bottom w:val="single" w:sz="4" w:space="0" w:color="auto"/>
              <w:right w:val="single" w:sz="4" w:space="0" w:color="auto"/>
            </w:tcBorders>
          </w:tcPr>
          <w:p w14:paraId="1B0B26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15D56B6B" w14:textId="77777777" w:rsidR="00F54610" w:rsidRPr="00896FE6" w:rsidRDefault="00F54610" w:rsidP="00F54610">
            <w:pPr>
              <w:rPr>
                <w:color w:val="000000" w:themeColor="text1"/>
                <w:sz w:val="22"/>
                <w:szCs w:val="22"/>
              </w:rPr>
            </w:pPr>
            <w:r w:rsidRPr="00896FE6">
              <w:rPr>
                <w:color w:val="000000" w:themeColor="text1"/>
                <w:sz w:val="22"/>
                <w:szCs w:val="22"/>
              </w:rPr>
              <w:t>NOTEBOOK DELL PRECISION/7720 2,7/16/1T</w:t>
            </w:r>
          </w:p>
        </w:tc>
        <w:tc>
          <w:tcPr>
            <w:tcW w:w="2693" w:type="dxa"/>
            <w:tcBorders>
              <w:top w:val="single" w:sz="4" w:space="0" w:color="auto"/>
              <w:left w:val="single" w:sz="4" w:space="0" w:color="auto"/>
              <w:bottom w:val="single" w:sz="4" w:space="0" w:color="auto"/>
              <w:right w:val="single" w:sz="4" w:space="0" w:color="auto"/>
            </w:tcBorders>
            <w:hideMark/>
          </w:tcPr>
          <w:p w14:paraId="3786B08D" w14:textId="77777777" w:rsidR="00F54610" w:rsidRPr="00896FE6" w:rsidRDefault="00F54610" w:rsidP="00F54610">
            <w:pPr>
              <w:jc w:val="center"/>
              <w:rPr>
                <w:color w:val="000000" w:themeColor="text1"/>
                <w:sz w:val="22"/>
                <w:szCs w:val="22"/>
              </w:rPr>
            </w:pPr>
            <w:r w:rsidRPr="00896FE6">
              <w:rPr>
                <w:color w:val="000000" w:themeColor="text1"/>
                <w:sz w:val="22"/>
                <w:szCs w:val="22"/>
              </w:rPr>
              <w:t>5</w:t>
            </w:r>
          </w:p>
        </w:tc>
      </w:tr>
      <w:tr w:rsidR="00F54610" w:rsidRPr="00081428" w14:paraId="57991912" w14:textId="77777777" w:rsidTr="00F54610">
        <w:tc>
          <w:tcPr>
            <w:tcW w:w="851" w:type="dxa"/>
            <w:tcBorders>
              <w:top w:val="single" w:sz="4" w:space="0" w:color="auto"/>
              <w:left w:val="single" w:sz="4" w:space="0" w:color="auto"/>
              <w:bottom w:val="single" w:sz="4" w:space="0" w:color="auto"/>
              <w:right w:val="single" w:sz="4" w:space="0" w:color="auto"/>
            </w:tcBorders>
          </w:tcPr>
          <w:p w14:paraId="5B7349C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70E375B8" w14:textId="77777777" w:rsidR="00F54610" w:rsidRPr="00896FE6" w:rsidRDefault="00F54610" w:rsidP="00F54610">
            <w:pPr>
              <w:rPr>
                <w:color w:val="000000" w:themeColor="text1"/>
                <w:sz w:val="22"/>
                <w:szCs w:val="22"/>
              </w:rPr>
            </w:pPr>
            <w:r w:rsidRPr="00896FE6">
              <w:rPr>
                <w:color w:val="000000" w:themeColor="text1"/>
                <w:sz w:val="22"/>
                <w:szCs w:val="22"/>
              </w:rPr>
              <w:t>NOTEBOOK DELL PRECISION/7720 2,7/32/1T</w:t>
            </w:r>
          </w:p>
        </w:tc>
        <w:tc>
          <w:tcPr>
            <w:tcW w:w="2693" w:type="dxa"/>
            <w:tcBorders>
              <w:top w:val="single" w:sz="4" w:space="0" w:color="auto"/>
              <w:left w:val="single" w:sz="4" w:space="0" w:color="auto"/>
              <w:bottom w:val="single" w:sz="4" w:space="0" w:color="auto"/>
              <w:right w:val="single" w:sz="4" w:space="0" w:color="auto"/>
            </w:tcBorders>
            <w:hideMark/>
          </w:tcPr>
          <w:p w14:paraId="612806C8" w14:textId="77777777" w:rsidR="00F54610" w:rsidRPr="00896FE6" w:rsidRDefault="00F54610" w:rsidP="00F54610">
            <w:pPr>
              <w:jc w:val="center"/>
              <w:rPr>
                <w:color w:val="000000" w:themeColor="text1"/>
                <w:sz w:val="22"/>
                <w:szCs w:val="22"/>
              </w:rPr>
            </w:pPr>
            <w:r w:rsidRPr="00896FE6">
              <w:rPr>
                <w:color w:val="000000" w:themeColor="text1"/>
                <w:sz w:val="22"/>
                <w:szCs w:val="22"/>
              </w:rPr>
              <w:t>11</w:t>
            </w:r>
          </w:p>
        </w:tc>
      </w:tr>
      <w:tr w:rsidR="00F54610" w:rsidRPr="00081428" w14:paraId="68E4C069" w14:textId="77777777" w:rsidTr="00F54610">
        <w:tc>
          <w:tcPr>
            <w:tcW w:w="851" w:type="dxa"/>
            <w:tcBorders>
              <w:top w:val="single" w:sz="4" w:space="0" w:color="auto"/>
              <w:left w:val="single" w:sz="4" w:space="0" w:color="auto"/>
              <w:bottom w:val="single" w:sz="4" w:space="0" w:color="auto"/>
              <w:right w:val="single" w:sz="4" w:space="0" w:color="auto"/>
            </w:tcBorders>
          </w:tcPr>
          <w:p w14:paraId="2763AF64"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64C5FBA" w14:textId="77777777" w:rsidR="00F54610" w:rsidRPr="00896FE6" w:rsidRDefault="00F54610" w:rsidP="00F54610">
            <w:pPr>
              <w:rPr>
                <w:color w:val="000000" w:themeColor="text1"/>
                <w:sz w:val="22"/>
                <w:szCs w:val="22"/>
                <w:lang w:val="en-US"/>
              </w:rPr>
            </w:pPr>
            <w:r w:rsidRPr="00896FE6">
              <w:rPr>
                <w:color w:val="000000" w:themeColor="text1"/>
                <w:sz w:val="22"/>
                <w:szCs w:val="22"/>
                <w:lang w:val="en-US"/>
              </w:rPr>
              <w:t>NOTEBOOK HP ZBOOK/17/G6 2,6/64/1T</w:t>
            </w:r>
          </w:p>
        </w:tc>
        <w:tc>
          <w:tcPr>
            <w:tcW w:w="2693" w:type="dxa"/>
            <w:tcBorders>
              <w:top w:val="single" w:sz="4" w:space="0" w:color="auto"/>
              <w:left w:val="single" w:sz="4" w:space="0" w:color="auto"/>
              <w:bottom w:val="single" w:sz="4" w:space="0" w:color="auto"/>
              <w:right w:val="single" w:sz="4" w:space="0" w:color="auto"/>
            </w:tcBorders>
            <w:hideMark/>
          </w:tcPr>
          <w:p w14:paraId="2B013897" w14:textId="77777777" w:rsidR="00F54610" w:rsidRPr="00896FE6" w:rsidRDefault="00F54610" w:rsidP="00F54610">
            <w:pPr>
              <w:jc w:val="center"/>
              <w:rPr>
                <w:color w:val="000000" w:themeColor="text1"/>
                <w:sz w:val="22"/>
                <w:szCs w:val="22"/>
              </w:rPr>
            </w:pPr>
            <w:r w:rsidRPr="00896FE6">
              <w:rPr>
                <w:color w:val="000000" w:themeColor="text1"/>
                <w:sz w:val="22"/>
                <w:szCs w:val="22"/>
              </w:rPr>
              <w:t>62</w:t>
            </w:r>
          </w:p>
        </w:tc>
      </w:tr>
      <w:tr w:rsidR="00F54610" w:rsidRPr="00081428" w14:paraId="61DCA9FB" w14:textId="77777777" w:rsidTr="00F54610">
        <w:tc>
          <w:tcPr>
            <w:tcW w:w="851" w:type="dxa"/>
            <w:tcBorders>
              <w:top w:val="single" w:sz="4" w:space="0" w:color="auto"/>
              <w:left w:val="single" w:sz="4" w:space="0" w:color="auto"/>
              <w:bottom w:val="single" w:sz="4" w:space="0" w:color="auto"/>
              <w:right w:val="single" w:sz="4" w:space="0" w:color="auto"/>
            </w:tcBorders>
          </w:tcPr>
          <w:p w14:paraId="2AB667E5"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32BC7750" w14:textId="77777777" w:rsidR="00F54610" w:rsidRPr="00896FE6" w:rsidRDefault="00F54610" w:rsidP="00F54610">
            <w:pPr>
              <w:rPr>
                <w:color w:val="000000" w:themeColor="text1"/>
                <w:sz w:val="22"/>
                <w:szCs w:val="22"/>
              </w:rPr>
            </w:pPr>
            <w:r w:rsidRPr="00896FE6">
              <w:rPr>
                <w:color w:val="000000" w:themeColor="text1"/>
                <w:sz w:val="22"/>
                <w:szCs w:val="22"/>
              </w:rPr>
              <w:t>NOTEBOOK LENOVO TP/X230 2,5/8/128</w:t>
            </w:r>
          </w:p>
        </w:tc>
        <w:tc>
          <w:tcPr>
            <w:tcW w:w="2693" w:type="dxa"/>
            <w:tcBorders>
              <w:top w:val="single" w:sz="4" w:space="0" w:color="auto"/>
              <w:left w:val="single" w:sz="4" w:space="0" w:color="auto"/>
              <w:bottom w:val="single" w:sz="4" w:space="0" w:color="auto"/>
              <w:right w:val="single" w:sz="4" w:space="0" w:color="auto"/>
            </w:tcBorders>
            <w:hideMark/>
          </w:tcPr>
          <w:p w14:paraId="0339F79B" w14:textId="77777777" w:rsidR="00F54610" w:rsidRPr="00896FE6" w:rsidRDefault="00F54610" w:rsidP="00F54610">
            <w:pPr>
              <w:jc w:val="center"/>
              <w:rPr>
                <w:color w:val="000000" w:themeColor="text1"/>
                <w:sz w:val="22"/>
                <w:szCs w:val="22"/>
              </w:rPr>
            </w:pPr>
            <w:r w:rsidRPr="00896FE6">
              <w:rPr>
                <w:color w:val="000000" w:themeColor="text1"/>
                <w:sz w:val="22"/>
                <w:szCs w:val="22"/>
              </w:rPr>
              <w:t>119</w:t>
            </w:r>
          </w:p>
        </w:tc>
      </w:tr>
      <w:tr w:rsidR="00F54610" w:rsidRPr="00081428" w14:paraId="4B816C22" w14:textId="77777777" w:rsidTr="00F54610">
        <w:tc>
          <w:tcPr>
            <w:tcW w:w="851" w:type="dxa"/>
            <w:tcBorders>
              <w:top w:val="single" w:sz="4" w:space="0" w:color="auto"/>
              <w:left w:val="single" w:sz="4" w:space="0" w:color="auto"/>
              <w:bottom w:val="single" w:sz="4" w:space="0" w:color="auto"/>
              <w:right w:val="single" w:sz="4" w:space="0" w:color="auto"/>
            </w:tcBorders>
          </w:tcPr>
          <w:p w14:paraId="6971F69F"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540F2CF1" w14:textId="77777777" w:rsidR="00F54610" w:rsidRPr="00896FE6" w:rsidRDefault="00F54610" w:rsidP="00F54610">
            <w:pPr>
              <w:rPr>
                <w:color w:val="000000" w:themeColor="text1"/>
                <w:sz w:val="22"/>
                <w:szCs w:val="22"/>
              </w:rPr>
            </w:pPr>
            <w:r w:rsidRPr="00896FE6">
              <w:rPr>
                <w:color w:val="000000" w:themeColor="text1"/>
                <w:sz w:val="22"/>
                <w:szCs w:val="22"/>
              </w:rPr>
              <w:t>NOTEBOOK PANASONIC TB/CF-31 2,6/8/500</w:t>
            </w:r>
          </w:p>
        </w:tc>
        <w:tc>
          <w:tcPr>
            <w:tcW w:w="2693" w:type="dxa"/>
            <w:tcBorders>
              <w:top w:val="single" w:sz="4" w:space="0" w:color="auto"/>
              <w:left w:val="single" w:sz="4" w:space="0" w:color="auto"/>
              <w:bottom w:val="single" w:sz="4" w:space="0" w:color="auto"/>
              <w:right w:val="single" w:sz="4" w:space="0" w:color="auto"/>
            </w:tcBorders>
            <w:hideMark/>
          </w:tcPr>
          <w:p w14:paraId="653C0B11"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4CCC4F04" w14:textId="77777777" w:rsidTr="00F54610">
        <w:tc>
          <w:tcPr>
            <w:tcW w:w="851" w:type="dxa"/>
            <w:tcBorders>
              <w:top w:val="single" w:sz="4" w:space="0" w:color="auto"/>
              <w:left w:val="single" w:sz="4" w:space="0" w:color="auto"/>
              <w:bottom w:val="single" w:sz="4" w:space="0" w:color="auto"/>
              <w:right w:val="single" w:sz="4" w:space="0" w:color="auto"/>
            </w:tcBorders>
          </w:tcPr>
          <w:p w14:paraId="3F1E2FD7"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41E1CA2" w14:textId="77777777" w:rsidR="00F54610" w:rsidRPr="00896FE6" w:rsidRDefault="00F54610" w:rsidP="00F54610">
            <w:pPr>
              <w:rPr>
                <w:color w:val="000000" w:themeColor="text1"/>
                <w:sz w:val="22"/>
                <w:szCs w:val="22"/>
              </w:rPr>
            </w:pPr>
            <w:r w:rsidRPr="00896FE6">
              <w:rPr>
                <w:color w:val="000000" w:themeColor="text1"/>
                <w:sz w:val="22"/>
                <w:szCs w:val="22"/>
              </w:rPr>
              <w:t>NOTEBOOK PANASONIC TB/CF-31 3,3/8/500</w:t>
            </w:r>
          </w:p>
        </w:tc>
        <w:tc>
          <w:tcPr>
            <w:tcW w:w="2693" w:type="dxa"/>
            <w:tcBorders>
              <w:top w:val="single" w:sz="4" w:space="0" w:color="auto"/>
              <w:left w:val="single" w:sz="4" w:space="0" w:color="auto"/>
              <w:bottom w:val="single" w:sz="4" w:space="0" w:color="auto"/>
              <w:right w:val="single" w:sz="4" w:space="0" w:color="auto"/>
            </w:tcBorders>
            <w:hideMark/>
          </w:tcPr>
          <w:p w14:paraId="123D17F2"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r w:rsidR="00F54610" w:rsidRPr="00081428" w14:paraId="3C83F2BC" w14:textId="77777777" w:rsidTr="00F54610">
        <w:tc>
          <w:tcPr>
            <w:tcW w:w="851" w:type="dxa"/>
            <w:tcBorders>
              <w:top w:val="single" w:sz="4" w:space="0" w:color="auto"/>
              <w:left w:val="single" w:sz="4" w:space="0" w:color="auto"/>
              <w:bottom w:val="single" w:sz="4" w:space="0" w:color="auto"/>
              <w:right w:val="single" w:sz="4" w:space="0" w:color="auto"/>
            </w:tcBorders>
          </w:tcPr>
          <w:p w14:paraId="55003DD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5507450" w14:textId="77777777" w:rsidR="00F54610" w:rsidRPr="00896FE6" w:rsidRDefault="00F54610" w:rsidP="00F54610">
            <w:pPr>
              <w:rPr>
                <w:color w:val="000000" w:themeColor="text1"/>
                <w:sz w:val="22"/>
                <w:szCs w:val="22"/>
              </w:rPr>
            </w:pPr>
            <w:r w:rsidRPr="00896FE6">
              <w:rPr>
                <w:color w:val="000000" w:themeColor="text1"/>
                <w:sz w:val="22"/>
                <w:szCs w:val="22"/>
              </w:rPr>
              <w:t>NOTEBOOK PANASONIC TB/CF-33 2,6/16/512</w:t>
            </w:r>
          </w:p>
        </w:tc>
        <w:tc>
          <w:tcPr>
            <w:tcW w:w="2693" w:type="dxa"/>
            <w:tcBorders>
              <w:top w:val="single" w:sz="4" w:space="0" w:color="auto"/>
              <w:left w:val="single" w:sz="4" w:space="0" w:color="auto"/>
              <w:bottom w:val="single" w:sz="4" w:space="0" w:color="auto"/>
              <w:right w:val="single" w:sz="4" w:space="0" w:color="auto"/>
            </w:tcBorders>
            <w:hideMark/>
          </w:tcPr>
          <w:p w14:paraId="7A8ADE6D" w14:textId="77777777" w:rsidR="00F54610" w:rsidRPr="00896FE6" w:rsidRDefault="00F54610" w:rsidP="00F54610">
            <w:pPr>
              <w:jc w:val="center"/>
              <w:rPr>
                <w:color w:val="000000" w:themeColor="text1"/>
                <w:sz w:val="22"/>
                <w:szCs w:val="22"/>
              </w:rPr>
            </w:pPr>
            <w:r w:rsidRPr="00896FE6">
              <w:rPr>
                <w:color w:val="000000" w:themeColor="text1"/>
                <w:sz w:val="22"/>
                <w:szCs w:val="22"/>
              </w:rPr>
              <w:t>1</w:t>
            </w:r>
          </w:p>
        </w:tc>
      </w:tr>
      <w:tr w:rsidR="00F54610" w:rsidRPr="00081428" w14:paraId="1F1730D2" w14:textId="77777777" w:rsidTr="00F54610">
        <w:tc>
          <w:tcPr>
            <w:tcW w:w="851" w:type="dxa"/>
            <w:tcBorders>
              <w:top w:val="single" w:sz="4" w:space="0" w:color="auto"/>
              <w:left w:val="single" w:sz="4" w:space="0" w:color="auto"/>
              <w:bottom w:val="single" w:sz="4" w:space="0" w:color="auto"/>
              <w:right w:val="single" w:sz="4" w:space="0" w:color="auto"/>
            </w:tcBorders>
          </w:tcPr>
          <w:p w14:paraId="2D03E8F2" w14:textId="77777777" w:rsidR="00F54610" w:rsidRPr="00896FE6" w:rsidRDefault="00F54610" w:rsidP="00F54610">
            <w:pPr>
              <w:pStyle w:val="Akapitzlist"/>
              <w:numPr>
                <w:ilvl w:val="0"/>
                <w:numId w:val="381"/>
              </w:numPr>
              <w:tabs>
                <w:tab w:val="left" w:pos="0"/>
              </w:tabs>
              <w:ind w:left="426"/>
              <w:contextualSpacing/>
              <w:jc w:val="center"/>
              <w:rPr>
                <w:color w:val="000000" w:themeColor="text1"/>
                <w:sz w:val="22"/>
                <w:szCs w:val="22"/>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0A0C4CCE" w14:textId="77777777" w:rsidR="00F54610" w:rsidRPr="00896FE6" w:rsidRDefault="00F54610" w:rsidP="00F54610">
            <w:pPr>
              <w:rPr>
                <w:color w:val="000000" w:themeColor="text1"/>
                <w:sz w:val="22"/>
                <w:szCs w:val="22"/>
              </w:rPr>
            </w:pPr>
            <w:r w:rsidRPr="00896FE6">
              <w:rPr>
                <w:color w:val="000000" w:themeColor="text1"/>
                <w:sz w:val="22"/>
                <w:szCs w:val="22"/>
              </w:rPr>
              <w:t>NOTEBOOK PANASONIC TB/CF-52 2,4/2/250</w:t>
            </w:r>
          </w:p>
        </w:tc>
        <w:tc>
          <w:tcPr>
            <w:tcW w:w="2693" w:type="dxa"/>
            <w:tcBorders>
              <w:top w:val="single" w:sz="4" w:space="0" w:color="auto"/>
              <w:left w:val="single" w:sz="4" w:space="0" w:color="auto"/>
              <w:bottom w:val="single" w:sz="4" w:space="0" w:color="auto"/>
              <w:right w:val="single" w:sz="4" w:space="0" w:color="auto"/>
            </w:tcBorders>
            <w:hideMark/>
          </w:tcPr>
          <w:p w14:paraId="14EB39DB" w14:textId="77777777" w:rsidR="00F54610" w:rsidRPr="00896FE6" w:rsidRDefault="00F54610" w:rsidP="00F54610">
            <w:pPr>
              <w:jc w:val="center"/>
              <w:rPr>
                <w:color w:val="000000" w:themeColor="text1"/>
                <w:sz w:val="22"/>
                <w:szCs w:val="22"/>
              </w:rPr>
            </w:pPr>
            <w:r w:rsidRPr="00896FE6">
              <w:rPr>
                <w:color w:val="000000" w:themeColor="text1"/>
                <w:sz w:val="22"/>
                <w:szCs w:val="22"/>
              </w:rPr>
              <w:t>2</w:t>
            </w:r>
          </w:p>
        </w:tc>
      </w:tr>
    </w:tbl>
    <w:p w14:paraId="57B8ACD9" w14:textId="77777777" w:rsidR="00F54610" w:rsidRPr="00896FE6" w:rsidRDefault="00F54610" w:rsidP="00F54610">
      <w:pPr>
        <w:rPr>
          <w:sz w:val="22"/>
          <w:szCs w:val="22"/>
        </w:rPr>
        <w:sectPr w:rsidR="00F54610" w:rsidRPr="00896FE6">
          <w:pgSz w:w="11906" w:h="16838"/>
          <w:pgMar w:top="709" w:right="1418" w:bottom="1418" w:left="1985" w:header="709" w:footer="709" w:gutter="0"/>
          <w:pgNumType w:start="107"/>
          <w:cols w:space="708"/>
        </w:sectPr>
      </w:pPr>
    </w:p>
    <w:tbl>
      <w:tblPr>
        <w:tblpPr w:leftFromText="141" w:rightFromText="141" w:bottomFromText="20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3"/>
      </w:tblGrid>
      <w:tr w:rsidR="00F54610" w:rsidRPr="00081428" w14:paraId="76B8A199" w14:textId="77777777" w:rsidTr="00F54610">
        <w:trPr>
          <w:trHeight w:val="347"/>
        </w:trPr>
        <w:tc>
          <w:tcPr>
            <w:tcW w:w="9286" w:type="dxa"/>
            <w:tcBorders>
              <w:top w:val="nil"/>
              <w:left w:val="nil"/>
              <w:bottom w:val="nil"/>
              <w:right w:val="nil"/>
            </w:tcBorders>
            <w:vAlign w:val="center"/>
          </w:tcPr>
          <w:p w14:paraId="62CBE263" w14:textId="77777777" w:rsidR="00F54610" w:rsidRPr="00896FE6" w:rsidRDefault="00F54610" w:rsidP="00F54610">
            <w:pPr>
              <w:spacing w:line="360" w:lineRule="auto"/>
              <w:jc w:val="right"/>
              <w:rPr>
                <w:b/>
                <w:sz w:val="22"/>
                <w:szCs w:val="22"/>
              </w:rPr>
            </w:pPr>
            <w:r w:rsidRPr="00896FE6">
              <w:rPr>
                <w:sz w:val="22"/>
                <w:szCs w:val="22"/>
              </w:rPr>
              <w:lastRenderedPageBreak/>
              <w:t xml:space="preserve">    </w:t>
            </w:r>
            <w:r w:rsidRPr="00896FE6">
              <w:rPr>
                <w:b/>
                <w:sz w:val="22"/>
                <w:szCs w:val="22"/>
              </w:rPr>
              <w:t>Załącznik nr 3 do umowy</w:t>
            </w:r>
          </w:p>
          <w:p w14:paraId="42B8DCD6" w14:textId="77777777" w:rsidR="00F54610" w:rsidRPr="00896FE6" w:rsidRDefault="00F54610" w:rsidP="00F54610">
            <w:pPr>
              <w:jc w:val="right"/>
              <w:rPr>
                <w:sz w:val="22"/>
                <w:szCs w:val="22"/>
              </w:rPr>
            </w:pPr>
          </w:p>
          <w:p w14:paraId="48FCD4A9" w14:textId="7F20D882" w:rsidR="00F54610" w:rsidRPr="00896FE6" w:rsidRDefault="00F54610" w:rsidP="00F54610">
            <w:pPr>
              <w:jc w:val="right"/>
              <w:rPr>
                <w:sz w:val="22"/>
                <w:szCs w:val="22"/>
              </w:rPr>
            </w:pPr>
            <w:r w:rsidRPr="00896FE6">
              <w:rPr>
                <w:sz w:val="22"/>
                <w:szCs w:val="22"/>
              </w:rPr>
              <w:t xml:space="preserve">Zegrze, </w:t>
            </w:r>
            <w:proofErr w:type="spellStart"/>
            <w:r w:rsidRPr="00896FE6">
              <w:rPr>
                <w:sz w:val="22"/>
                <w:szCs w:val="22"/>
              </w:rPr>
              <w:t>dn</w:t>
            </w:r>
            <w:proofErr w:type="spellEnd"/>
            <w:r w:rsidRPr="00896FE6">
              <w:rPr>
                <w:sz w:val="22"/>
                <w:szCs w:val="22"/>
              </w:rPr>
              <w:t>…</w:t>
            </w:r>
            <w:r w:rsidR="00E27211" w:rsidRPr="00896FE6">
              <w:rPr>
                <w:sz w:val="22"/>
                <w:szCs w:val="22"/>
              </w:rPr>
              <w:t>…….</w:t>
            </w:r>
            <w:r w:rsidRPr="00896FE6">
              <w:rPr>
                <w:sz w:val="22"/>
                <w:szCs w:val="22"/>
              </w:rPr>
              <w:t>……….</w:t>
            </w:r>
          </w:p>
          <w:p w14:paraId="2619AF1D" w14:textId="77777777" w:rsidR="00CE25BC" w:rsidRPr="00896FE6" w:rsidRDefault="00CE25BC" w:rsidP="00F54610">
            <w:pPr>
              <w:jc w:val="right"/>
              <w:rPr>
                <w:sz w:val="22"/>
                <w:szCs w:val="22"/>
              </w:rPr>
            </w:pPr>
          </w:p>
          <w:p w14:paraId="267725D9" w14:textId="10E46C41" w:rsidR="00F54610" w:rsidRPr="00896FE6" w:rsidRDefault="00F54610" w:rsidP="00F54610">
            <w:pPr>
              <w:jc w:val="right"/>
              <w:rPr>
                <w:sz w:val="22"/>
                <w:szCs w:val="22"/>
              </w:rPr>
            </w:pPr>
            <w:r w:rsidRPr="00896FE6">
              <w:rPr>
                <w:sz w:val="22"/>
                <w:szCs w:val="22"/>
              </w:rPr>
              <w:t>………………………………………..</w:t>
            </w:r>
          </w:p>
          <w:p w14:paraId="43F3B020" w14:textId="77777777" w:rsidR="00F54610" w:rsidRPr="00C826EF" w:rsidRDefault="00F54610" w:rsidP="00F54610">
            <w:pPr>
              <w:jc w:val="right"/>
              <w:rPr>
                <w:i/>
                <w:sz w:val="18"/>
                <w:szCs w:val="18"/>
              </w:rPr>
            </w:pPr>
            <w:r w:rsidRPr="00C826EF">
              <w:rPr>
                <w:i/>
                <w:sz w:val="18"/>
                <w:szCs w:val="18"/>
              </w:rPr>
              <w:t>(Wykonawca, któremu zleca się zlecenie)</w:t>
            </w:r>
          </w:p>
        </w:tc>
      </w:tr>
    </w:tbl>
    <w:p w14:paraId="241C72F4" w14:textId="77777777" w:rsidR="00F54610" w:rsidRPr="00896FE6" w:rsidRDefault="00F54610" w:rsidP="00F54610">
      <w:pPr>
        <w:rPr>
          <w:sz w:val="22"/>
          <w:szCs w:val="22"/>
        </w:rPr>
      </w:pPr>
    </w:p>
    <w:tbl>
      <w:tblPr>
        <w:tblpPr w:leftFromText="141" w:rightFromText="141" w:bottomFromText="20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F54610" w:rsidRPr="00081428" w14:paraId="15517FC8" w14:textId="77777777" w:rsidTr="00F54610">
        <w:trPr>
          <w:trHeight w:val="1076"/>
        </w:trPr>
        <w:tc>
          <w:tcPr>
            <w:tcW w:w="8755" w:type="dxa"/>
            <w:tcBorders>
              <w:top w:val="single" w:sz="4" w:space="0" w:color="auto"/>
              <w:left w:val="single" w:sz="4" w:space="0" w:color="auto"/>
              <w:bottom w:val="single" w:sz="4" w:space="0" w:color="auto"/>
              <w:right w:val="single" w:sz="4" w:space="0" w:color="auto"/>
            </w:tcBorders>
            <w:vAlign w:val="center"/>
          </w:tcPr>
          <w:p w14:paraId="7272C498" w14:textId="77777777" w:rsidR="00F54610" w:rsidRPr="00C826EF" w:rsidRDefault="00F54610" w:rsidP="00F54610">
            <w:pPr>
              <w:jc w:val="center"/>
              <w:rPr>
                <w:b/>
              </w:rPr>
            </w:pPr>
            <w:r w:rsidRPr="00C826EF">
              <w:rPr>
                <w:b/>
              </w:rPr>
              <w:t>ZLECENIE WYKONANIA USŁUGI</w:t>
            </w:r>
          </w:p>
          <w:p w14:paraId="37ECDFC6" w14:textId="77777777" w:rsidR="00F54610" w:rsidRPr="00896FE6" w:rsidRDefault="00F54610" w:rsidP="00F54610">
            <w:pPr>
              <w:jc w:val="center"/>
              <w:rPr>
                <w:sz w:val="22"/>
                <w:szCs w:val="22"/>
              </w:rPr>
            </w:pPr>
          </w:p>
        </w:tc>
      </w:tr>
    </w:tbl>
    <w:p w14:paraId="729FCEC1" w14:textId="77777777" w:rsidR="00F54610" w:rsidRPr="00896FE6" w:rsidRDefault="00F54610" w:rsidP="00F54610">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945"/>
        <w:gridCol w:w="131"/>
        <w:gridCol w:w="1983"/>
        <w:gridCol w:w="2081"/>
      </w:tblGrid>
      <w:tr w:rsidR="00F54610" w:rsidRPr="00081428" w14:paraId="4A1B1B0B" w14:textId="77777777" w:rsidTr="00F54610">
        <w:trPr>
          <w:trHeight w:val="555"/>
        </w:trPr>
        <w:tc>
          <w:tcPr>
            <w:tcW w:w="2376" w:type="dxa"/>
            <w:tcBorders>
              <w:top w:val="single" w:sz="4" w:space="0" w:color="auto"/>
              <w:left w:val="single" w:sz="4" w:space="0" w:color="auto"/>
              <w:bottom w:val="single" w:sz="4" w:space="0" w:color="auto"/>
              <w:right w:val="single" w:sz="4" w:space="0" w:color="auto"/>
            </w:tcBorders>
            <w:vAlign w:val="center"/>
            <w:hideMark/>
          </w:tcPr>
          <w:p w14:paraId="77CBBDAB" w14:textId="77777777" w:rsidR="00F54610" w:rsidRPr="00896FE6" w:rsidRDefault="00F54610" w:rsidP="00F54610">
            <w:pPr>
              <w:rPr>
                <w:b/>
                <w:sz w:val="22"/>
                <w:szCs w:val="22"/>
              </w:rPr>
            </w:pPr>
            <w:r w:rsidRPr="00896FE6">
              <w:rPr>
                <w:b/>
                <w:sz w:val="22"/>
                <w:szCs w:val="22"/>
              </w:rPr>
              <w:t>Nr zlecenia:</w:t>
            </w:r>
          </w:p>
        </w:tc>
        <w:tc>
          <w:tcPr>
            <w:tcW w:w="2092" w:type="dxa"/>
            <w:gridSpan w:val="2"/>
            <w:tcBorders>
              <w:top w:val="single" w:sz="4" w:space="0" w:color="auto"/>
              <w:left w:val="single" w:sz="4" w:space="0" w:color="auto"/>
              <w:bottom w:val="single" w:sz="4" w:space="0" w:color="auto"/>
              <w:right w:val="single" w:sz="4" w:space="0" w:color="auto"/>
            </w:tcBorders>
            <w:vAlign w:val="center"/>
            <w:hideMark/>
          </w:tcPr>
          <w:p w14:paraId="5E383730" w14:textId="77777777" w:rsidR="00F54610" w:rsidRPr="00896FE6" w:rsidRDefault="00F54610" w:rsidP="00F54610">
            <w:pPr>
              <w:jc w:val="center"/>
              <w:rPr>
                <w:b/>
                <w:sz w:val="22"/>
                <w:szCs w:val="22"/>
              </w:rPr>
            </w:pPr>
            <w:r w:rsidRPr="00896FE6">
              <w:rPr>
                <w:b/>
                <w:sz w:val="22"/>
                <w:szCs w:val="22"/>
              </w:rPr>
              <w:sym w:font="Symbol" w:char="F02E"/>
            </w:r>
            <w:r w:rsidRPr="00896FE6">
              <w:rPr>
                <w:b/>
                <w:sz w:val="22"/>
                <w:szCs w:val="22"/>
              </w:rPr>
              <w:sym w:font="Symbol" w:char="F02E"/>
            </w:r>
            <w:r w:rsidRPr="00896FE6">
              <w:rPr>
                <w:b/>
                <w:sz w:val="22"/>
                <w:szCs w:val="22"/>
              </w:rPr>
              <w:sym w:font="Symbol" w:char="F02E"/>
            </w:r>
            <w:r w:rsidRPr="00896FE6">
              <w:rPr>
                <w:b/>
                <w:sz w:val="22"/>
                <w:szCs w:val="22"/>
              </w:rPr>
              <w:sym w:font="Symbol" w:char="F02E"/>
            </w:r>
            <w:r w:rsidRPr="00896FE6">
              <w:rPr>
                <w:b/>
                <w:sz w:val="22"/>
                <w:szCs w:val="22"/>
              </w:rPr>
              <w:sym w:font="Symbol" w:char="F02E"/>
            </w:r>
            <w:r w:rsidRPr="00896FE6">
              <w:rPr>
                <w:b/>
                <w:sz w:val="22"/>
                <w:szCs w:val="22"/>
              </w:rPr>
              <w:sym w:font="Symbol" w:char="F02E"/>
            </w:r>
            <w:r w:rsidRPr="00896FE6">
              <w:rPr>
                <w:b/>
                <w:sz w:val="22"/>
                <w:szCs w:val="22"/>
              </w:rPr>
              <w:sym w:font="Symbol" w:char="F02E"/>
            </w:r>
            <w:r w:rsidRPr="00896FE6">
              <w:rPr>
                <w:b/>
                <w:sz w:val="22"/>
                <w:szCs w:val="22"/>
              </w:rPr>
              <w:t>/……./….........</w:t>
            </w:r>
          </w:p>
        </w:tc>
        <w:tc>
          <w:tcPr>
            <w:tcW w:w="2090" w:type="dxa"/>
            <w:tcBorders>
              <w:top w:val="single" w:sz="4" w:space="0" w:color="auto"/>
              <w:left w:val="single" w:sz="4" w:space="0" w:color="auto"/>
              <w:bottom w:val="single" w:sz="4" w:space="0" w:color="auto"/>
              <w:right w:val="single" w:sz="4" w:space="0" w:color="auto"/>
            </w:tcBorders>
            <w:vAlign w:val="center"/>
            <w:hideMark/>
          </w:tcPr>
          <w:p w14:paraId="2DAA2633" w14:textId="77777777" w:rsidR="00F54610" w:rsidRPr="00896FE6" w:rsidRDefault="00F54610" w:rsidP="00F54610">
            <w:pPr>
              <w:rPr>
                <w:b/>
                <w:sz w:val="22"/>
                <w:szCs w:val="22"/>
              </w:rPr>
            </w:pPr>
            <w:r w:rsidRPr="00896FE6">
              <w:rPr>
                <w:b/>
                <w:sz w:val="22"/>
                <w:szCs w:val="22"/>
              </w:rPr>
              <w:t>Data zlecenia:</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3882C5F" w14:textId="77777777" w:rsidR="00F54610" w:rsidRPr="00896FE6" w:rsidRDefault="00F54610" w:rsidP="00F54610">
            <w:pPr>
              <w:jc w:val="center"/>
              <w:rPr>
                <w:b/>
                <w:sz w:val="22"/>
                <w:szCs w:val="22"/>
              </w:rPr>
            </w:pPr>
            <w:r w:rsidRPr="00896FE6">
              <w:rPr>
                <w:b/>
                <w:sz w:val="22"/>
                <w:szCs w:val="22"/>
              </w:rPr>
              <w:t>…………….</w:t>
            </w:r>
          </w:p>
        </w:tc>
      </w:tr>
      <w:tr w:rsidR="00F54610" w:rsidRPr="00081428" w14:paraId="614DE03A" w14:textId="77777777" w:rsidTr="00F54610">
        <w:trPr>
          <w:trHeight w:val="1418"/>
        </w:trPr>
        <w:tc>
          <w:tcPr>
            <w:tcW w:w="2376" w:type="dxa"/>
            <w:tcBorders>
              <w:top w:val="single" w:sz="4" w:space="0" w:color="auto"/>
              <w:left w:val="single" w:sz="4" w:space="0" w:color="auto"/>
              <w:bottom w:val="single" w:sz="4" w:space="0" w:color="auto"/>
              <w:right w:val="single" w:sz="4" w:space="0" w:color="auto"/>
            </w:tcBorders>
            <w:vAlign w:val="center"/>
            <w:hideMark/>
          </w:tcPr>
          <w:p w14:paraId="0CE94972" w14:textId="77777777" w:rsidR="00F54610" w:rsidRPr="00896FE6" w:rsidRDefault="00F54610" w:rsidP="00F54610">
            <w:pPr>
              <w:rPr>
                <w:b/>
                <w:sz w:val="22"/>
                <w:szCs w:val="22"/>
              </w:rPr>
            </w:pPr>
            <w:r w:rsidRPr="00896FE6">
              <w:rPr>
                <w:b/>
                <w:sz w:val="22"/>
                <w:szCs w:val="22"/>
              </w:rPr>
              <w:t>Zamawiający</w:t>
            </w:r>
          </w:p>
        </w:tc>
        <w:tc>
          <w:tcPr>
            <w:tcW w:w="6343" w:type="dxa"/>
            <w:gridSpan w:val="4"/>
            <w:tcBorders>
              <w:top w:val="single" w:sz="4" w:space="0" w:color="auto"/>
              <w:left w:val="single" w:sz="4" w:space="0" w:color="auto"/>
              <w:bottom w:val="single" w:sz="4" w:space="0" w:color="auto"/>
              <w:right w:val="single" w:sz="4" w:space="0" w:color="auto"/>
            </w:tcBorders>
            <w:vAlign w:val="center"/>
            <w:hideMark/>
          </w:tcPr>
          <w:p w14:paraId="6CB342B9" w14:textId="77777777" w:rsidR="00F54610" w:rsidRPr="00896FE6" w:rsidRDefault="00F54610" w:rsidP="00F54610">
            <w:pPr>
              <w:jc w:val="center"/>
              <w:rPr>
                <w:b/>
                <w:sz w:val="22"/>
                <w:szCs w:val="22"/>
              </w:rPr>
            </w:pPr>
            <w:r w:rsidRPr="00896FE6">
              <w:rPr>
                <w:b/>
                <w:sz w:val="22"/>
                <w:szCs w:val="22"/>
              </w:rPr>
              <w:t>26 Wojskowy Oddział Gospodarczy</w:t>
            </w:r>
          </w:p>
          <w:p w14:paraId="3413A8C5" w14:textId="77777777" w:rsidR="00F54610" w:rsidRPr="00896FE6" w:rsidRDefault="00F54610" w:rsidP="00F54610">
            <w:pPr>
              <w:jc w:val="center"/>
              <w:rPr>
                <w:b/>
                <w:sz w:val="22"/>
                <w:szCs w:val="22"/>
              </w:rPr>
            </w:pPr>
            <w:r w:rsidRPr="00896FE6">
              <w:rPr>
                <w:b/>
                <w:sz w:val="22"/>
                <w:szCs w:val="22"/>
              </w:rPr>
              <w:t xml:space="preserve"> ul. Juzistek 2</w:t>
            </w:r>
          </w:p>
          <w:p w14:paraId="713E6741" w14:textId="77777777" w:rsidR="00F54610" w:rsidRPr="00896FE6" w:rsidRDefault="00F54610" w:rsidP="00F54610">
            <w:pPr>
              <w:jc w:val="center"/>
              <w:rPr>
                <w:b/>
                <w:sz w:val="22"/>
                <w:szCs w:val="22"/>
              </w:rPr>
            </w:pPr>
            <w:r w:rsidRPr="00896FE6">
              <w:rPr>
                <w:b/>
                <w:sz w:val="22"/>
                <w:szCs w:val="22"/>
              </w:rPr>
              <w:t xml:space="preserve">05-131 Zegrze </w:t>
            </w:r>
          </w:p>
          <w:p w14:paraId="020C12B7" w14:textId="77777777" w:rsidR="00F54610" w:rsidRPr="00896FE6" w:rsidRDefault="00F54610" w:rsidP="00F54610">
            <w:pPr>
              <w:jc w:val="center"/>
              <w:rPr>
                <w:b/>
                <w:sz w:val="22"/>
                <w:szCs w:val="22"/>
              </w:rPr>
            </w:pPr>
            <w:r w:rsidRPr="00896FE6">
              <w:rPr>
                <w:b/>
                <w:sz w:val="22"/>
                <w:szCs w:val="22"/>
              </w:rPr>
              <w:t>NIP 536 190 29 91</w:t>
            </w:r>
          </w:p>
          <w:p w14:paraId="2436B1C0" w14:textId="77777777" w:rsidR="00F54610" w:rsidRPr="00896FE6" w:rsidRDefault="00F54610" w:rsidP="00F54610">
            <w:pPr>
              <w:jc w:val="center"/>
              <w:rPr>
                <w:b/>
                <w:sz w:val="22"/>
                <w:szCs w:val="22"/>
              </w:rPr>
            </w:pPr>
            <w:proofErr w:type="spellStart"/>
            <w:r w:rsidRPr="00896FE6">
              <w:rPr>
                <w:b/>
                <w:sz w:val="22"/>
                <w:szCs w:val="22"/>
              </w:rPr>
              <w:t>tel</w:t>
            </w:r>
            <w:proofErr w:type="spellEnd"/>
            <w:r w:rsidRPr="00896FE6">
              <w:rPr>
                <w:b/>
                <w:sz w:val="22"/>
                <w:szCs w:val="22"/>
              </w:rPr>
              <w:t>/fax …………………………………..</w:t>
            </w:r>
          </w:p>
        </w:tc>
      </w:tr>
      <w:tr w:rsidR="00F54610" w:rsidRPr="00081428" w14:paraId="205C9558" w14:textId="77777777" w:rsidTr="00F54610">
        <w:trPr>
          <w:trHeight w:val="1418"/>
        </w:trPr>
        <w:tc>
          <w:tcPr>
            <w:tcW w:w="2376" w:type="dxa"/>
            <w:tcBorders>
              <w:top w:val="single" w:sz="4" w:space="0" w:color="auto"/>
              <w:left w:val="single" w:sz="4" w:space="0" w:color="auto"/>
              <w:bottom w:val="single" w:sz="4" w:space="0" w:color="auto"/>
              <w:right w:val="single" w:sz="4" w:space="0" w:color="auto"/>
            </w:tcBorders>
            <w:vAlign w:val="center"/>
          </w:tcPr>
          <w:p w14:paraId="039FFAE0" w14:textId="77777777" w:rsidR="00F54610" w:rsidRPr="00896FE6" w:rsidRDefault="00F54610" w:rsidP="00F54610">
            <w:pPr>
              <w:rPr>
                <w:b/>
                <w:sz w:val="22"/>
                <w:szCs w:val="22"/>
              </w:rPr>
            </w:pPr>
            <w:r w:rsidRPr="00896FE6">
              <w:rPr>
                <w:b/>
                <w:sz w:val="22"/>
                <w:szCs w:val="22"/>
              </w:rPr>
              <w:t>Zlecenie wykonania usługi</w:t>
            </w:r>
          </w:p>
          <w:p w14:paraId="2B6802C6" w14:textId="77777777" w:rsidR="00F54610" w:rsidRPr="00896FE6" w:rsidRDefault="00F54610" w:rsidP="00F54610">
            <w:pPr>
              <w:rPr>
                <w:b/>
                <w:sz w:val="22"/>
                <w:szCs w:val="22"/>
              </w:rPr>
            </w:pPr>
          </w:p>
        </w:tc>
        <w:tc>
          <w:tcPr>
            <w:tcW w:w="6343" w:type="dxa"/>
            <w:gridSpan w:val="4"/>
            <w:tcBorders>
              <w:top w:val="single" w:sz="4" w:space="0" w:color="auto"/>
              <w:left w:val="single" w:sz="4" w:space="0" w:color="auto"/>
              <w:bottom w:val="single" w:sz="4" w:space="0" w:color="auto"/>
              <w:right w:val="single" w:sz="4" w:space="0" w:color="auto"/>
            </w:tcBorders>
            <w:vAlign w:val="center"/>
          </w:tcPr>
          <w:p w14:paraId="503F1D87" w14:textId="77777777" w:rsidR="00F54610" w:rsidRPr="00896FE6" w:rsidRDefault="00F54610" w:rsidP="00F54610">
            <w:pPr>
              <w:jc w:val="center"/>
              <w:rPr>
                <w:b/>
                <w:sz w:val="22"/>
                <w:szCs w:val="22"/>
              </w:rPr>
            </w:pPr>
          </w:p>
        </w:tc>
      </w:tr>
      <w:tr w:rsidR="00F54610" w:rsidRPr="00081428" w14:paraId="4B1E4BE6" w14:textId="77777777" w:rsidTr="00F54610">
        <w:trPr>
          <w:trHeight w:val="697"/>
        </w:trPr>
        <w:tc>
          <w:tcPr>
            <w:tcW w:w="2376" w:type="dxa"/>
            <w:tcBorders>
              <w:top w:val="single" w:sz="4" w:space="0" w:color="auto"/>
              <w:left w:val="single" w:sz="4" w:space="0" w:color="auto"/>
              <w:bottom w:val="single" w:sz="4" w:space="0" w:color="auto"/>
              <w:right w:val="single" w:sz="4" w:space="0" w:color="auto"/>
            </w:tcBorders>
            <w:vAlign w:val="center"/>
            <w:hideMark/>
          </w:tcPr>
          <w:p w14:paraId="1ADA0785" w14:textId="77777777" w:rsidR="00F54610" w:rsidRPr="00896FE6" w:rsidRDefault="00F54610" w:rsidP="00F54610">
            <w:pPr>
              <w:rPr>
                <w:b/>
                <w:sz w:val="22"/>
                <w:szCs w:val="22"/>
              </w:rPr>
            </w:pPr>
            <w:r w:rsidRPr="00896FE6">
              <w:rPr>
                <w:b/>
                <w:sz w:val="22"/>
                <w:szCs w:val="22"/>
              </w:rPr>
              <w:t>Miejsce realizacji</w:t>
            </w:r>
          </w:p>
          <w:p w14:paraId="395F35C9" w14:textId="77777777" w:rsidR="00F54610" w:rsidRPr="00896FE6" w:rsidRDefault="00F54610" w:rsidP="00F54610">
            <w:pPr>
              <w:rPr>
                <w:b/>
                <w:sz w:val="22"/>
                <w:szCs w:val="22"/>
              </w:rPr>
            </w:pPr>
            <w:r w:rsidRPr="00896FE6">
              <w:rPr>
                <w:b/>
                <w:sz w:val="22"/>
                <w:szCs w:val="22"/>
              </w:rPr>
              <w:t>Klauzula jawne*/zastrzeżone*</w:t>
            </w:r>
          </w:p>
        </w:tc>
        <w:tc>
          <w:tcPr>
            <w:tcW w:w="6343" w:type="dxa"/>
            <w:gridSpan w:val="4"/>
            <w:tcBorders>
              <w:top w:val="single" w:sz="4" w:space="0" w:color="auto"/>
              <w:left w:val="single" w:sz="4" w:space="0" w:color="auto"/>
              <w:bottom w:val="single" w:sz="4" w:space="0" w:color="auto"/>
              <w:right w:val="single" w:sz="4" w:space="0" w:color="auto"/>
            </w:tcBorders>
            <w:vAlign w:val="center"/>
          </w:tcPr>
          <w:p w14:paraId="149F29E7" w14:textId="77777777" w:rsidR="00F54610" w:rsidRPr="00896FE6" w:rsidRDefault="00F54610" w:rsidP="00F54610">
            <w:pPr>
              <w:jc w:val="center"/>
              <w:rPr>
                <w:b/>
                <w:sz w:val="22"/>
                <w:szCs w:val="22"/>
              </w:rPr>
            </w:pPr>
          </w:p>
          <w:p w14:paraId="39173A24" w14:textId="77777777" w:rsidR="00F54610" w:rsidRPr="00896FE6" w:rsidRDefault="00F54610" w:rsidP="00F54610">
            <w:pPr>
              <w:jc w:val="center"/>
              <w:rPr>
                <w:b/>
                <w:sz w:val="22"/>
                <w:szCs w:val="22"/>
              </w:rPr>
            </w:pPr>
          </w:p>
        </w:tc>
      </w:tr>
      <w:tr w:rsidR="00F54610" w:rsidRPr="00081428" w14:paraId="55B46A9B" w14:textId="77777777" w:rsidTr="00F54610">
        <w:trPr>
          <w:trHeight w:val="834"/>
        </w:trPr>
        <w:tc>
          <w:tcPr>
            <w:tcW w:w="2376" w:type="dxa"/>
            <w:tcBorders>
              <w:top w:val="single" w:sz="4" w:space="0" w:color="auto"/>
              <w:left w:val="single" w:sz="4" w:space="0" w:color="auto"/>
              <w:bottom w:val="single" w:sz="4" w:space="0" w:color="auto"/>
              <w:right w:val="single" w:sz="4" w:space="0" w:color="auto"/>
            </w:tcBorders>
            <w:vAlign w:val="center"/>
            <w:hideMark/>
          </w:tcPr>
          <w:p w14:paraId="645281B5" w14:textId="77777777" w:rsidR="00F54610" w:rsidRPr="00896FE6" w:rsidRDefault="00F54610" w:rsidP="00F54610">
            <w:pPr>
              <w:rPr>
                <w:b/>
                <w:sz w:val="22"/>
                <w:szCs w:val="22"/>
              </w:rPr>
            </w:pPr>
            <w:r w:rsidRPr="00896FE6">
              <w:rPr>
                <w:b/>
                <w:sz w:val="22"/>
                <w:szCs w:val="22"/>
              </w:rPr>
              <w:t>Zakres zlecenia</w:t>
            </w:r>
          </w:p>
        </w:tc>
        <w:tc>
          <w:tcPr>
            <w:tcW w:w="6343" w:type="dxa"/>
            <w:gridSpan w:val="4"/>
            <w:tcBorders>
              <w:top w:val="single" w:sz="4" w:space="0" w:color="auto"/>
              <w:left w:val="single" w:sz="4" w:space="0" w:color="auto"/>
              <w:bottom w:val="single" w:sz="4" w:space="0" w:color="auto"/>
              <w:right w:val="single" w:sz="4" w:space="0" w:color="auto"/>
            </w:tcBorders>
            <w:vAlign w:val="center"/>
          </w:tcPr>
          <w:p w14:paraId="4C46DDB6" w14:textId="77777777" w:rsidR="00F54610" w:rsidRPr="00896FE6" w:rsidRDefault="00F54610" w:rsidP="00F54610">
            <w:pPr>
              <w:jc w:val="center"/>
              <w:rPr>
                <w:b/>
                <w:sz w:val="22"/>
                <w:szCs w:val="22"/>
              </w:rPr>
            </w:pPr>
          </w:p>
        </w:tc>
      </w:tr>
      <w:tr w:rsidR="00F54610" w:rsidRPr="00081428" w14:paraId="76C9DB91" w14:textId="77777777" w:rsidTr="00F54610">
        <w:trPr>
          <w:trHeight w:val="770"/>
        </w:trPr>
        <w:tc>
          <w:tcPr>
            <w:tcW w:w="2376" w:type="dxa"/>
            <w:tcBorders>
              <w:top w:val="single" w:sz="4" w:space="0" w:color="auto"/>
              <w:left w:val="single" w:sz="4" w:space="0" w:color="auto"/>
              <w:bottom w:val="single" w:sz="4" w:space="0" w:color="auto"/>
              <w:right w:val="single" w:sz="4" w:space="0" w:color="auto"/>
            </w:tcBorders>
            <w:vAlign w:val="center"/>
            <w:hideMark/>
          </w:tcPr>
          <w:p w14:paraId="056A8DD6" w14:textId="77777777" w:rsidR="00F54610" w:rsidRPr="00896FE6" w:rsidRDefault="00F54610" w:rsidP="00F54610">
            <w:pPr>
              <w:rPr>
                <w:b/>
                <w:sz w:val="22"/>
                <w:szCs w:val="22"/>
              </w:rPr>
            </w:pPr>
            <w:r w:rsidRPr="00896FE6">
              <w:rPr>
                <w:b/>
                <w:sz w:val="22"/>
                <w:szCs w:val="22"/>
              </w:rPr>
              <w:t>Wartość usługi</w:t>
            </w:r>
          </w:p>
          <w:p w14:paraId="63CFEFD4" w14:textId="77777777" w:rsidR="00F54610" w:rsidRPr="00896FE6" w:rsidRDefault="00F54610" w:rsidP="00F54610">
            <w:pPr>
              <w:rPr>
                <w:sz w:val="22"/>
                <w:szCs w:val="22"/>
              </w:rPr>
            </w:pPr>
            <w:r w:rsidRPr="00896FE6">
              <w:rPr>
                <w:sz w:val="22"/>
                <w:szCs w:val="22"/>
              </w:rPr>
              <w:t xml:space="preserve">zgodnie ze złożoną ofertą </w:t>
            </w:r>
          </w:p>
        </w:tc>
        <w:tc>
          <w:tcPr>
            <w:tcW w:w="6343" w:type="dxa"/>
            <w:gridSpan w:val="4"/>
            <w:tcBorders>
              <w:top w:val="single" w:sz="4" w:space="0" w:color="auto"/>
              <w:left w:val="single" w:sz="4" w:space="0" w:color="auto"/>
              <w:bottom w:val="single" w:sz="4" w:space="0" w:color="auto"/>
              <w:right w:val="single" w:sz="4" w:space="0" w:color="auto"/>
            </w:tcBorders>
            <w:vAlign w:val="center"/>
            <w:hideMark/>
          </w:tcPr>
          <w:p w14:paraId="3B3094D9" w14:textId="4844C272" w:rsidR="00F54610" w:rsidRPr="00896FE6" w:rsidRDefault="00F54610" w:rsidP="00F54610">
            <w:pPr>
              <w:jc w:val="both"/>
              <w:rPr>
                <w:sz w:val="22"/>
                <w:szCs w:val="22"/>
              </w:rPr>
            </w:pPr>
            <w:r w:rsidRPr="00896FE6">
              <w:rPr>
                <w:sz w:val="22"/>
                <w:szCs w:val="22"/>
              </w:rPr>
              <w:t>Netto: …………….słownie</w:t>
            </w:r>
            <w:r w:rsidR="00CE25BC" w:rsidRPr="00896FE6">
              <w:rPr>
                <w:sz w:val="22"/>
                <w:szCs w:val="22"/>
              </w:rPr>
              <w:t>:</w:t>
            </w:r>
            <w:r w:rsidRPr="00896FE6">
              <w:rPr>
                <w:sz w:val="22"/>
                <w:szCs w:val="22"/>
              </w:rPr>
              <w:t xml:space="preserve"> ………………………………</w:t>
            </w:r>
            <w:r w:rsidR="00CE25BC" w:rsidRPr="00896FE6">
              <w:rPr>
                <w:sz w:val="22"/>
                <w:szCs w:val="22"/>
              </w:rPr>
              <w:t>…</w:t>
            </w:r>
          </w:p>
          <w:p w14:paraId="51CB13D6" w14:textId="77777777" w:rsidR="00F54610" w:rsidRPr="00896FE6" w:rsidRDefault="00F54610" w:rsidP="00F54610">
            <w:pPr>
              <w:jc w:val="both"/>
              <w:rPr>
                <w:sz w:val="22"/>
                <w:szCs w:val="22"/>
              </w:rPr>
            </w:pPr>
            <w:r w:rsidRPr="00896FE6">
              <w:rPr>
                <w:sz w:val="22"/>
                <w:szCs w:val="22"/>
              </w:rPr>
              <w:t>+ ………. % VAT</w:t>
            </w:r>
          </w:p>
          <w:p w14:paraId="76C4CBC2" w14:textId="2236B838" w:rsidR="00F54610" w:rsidRPr="00896FE6" w:rsidRDefault="00F54610" w:rsidP="00F54610">
            <w:pPr>
              <w:jc w:val="both"/>
              <w:rPr>
                <w:sz w:val="22"/>
                <w:szCs w:val="22"/>
              </w:rPr>
            </w:pPr>
            <w:r w:rsidRPr="00896FE6">
              <w:rPr>
                <w:sz w:val="22"/>
                <w:szCs w:val="22"/>
              </w:rPr>
              <w:t>Brutto ……………. słownie: …………….………………</w:t>
            </w:r>
            <w:r w:rsidR="00CE25BC" w:rsidRPr="00896FE6">
              <w:rPr>
                <w:sz w:val="22"/>
                <w:szCs w:val="22"/>
              </w:rPr>
              <w:t>….</w:t>
            </w:r>
          </w:p>
        </w:tc>
      </w:tr>
      <w:tr w:rsidR="00F54610" w:rsidRPr="00081428" w14:paraId="6FFAE886" w14:textId="77777777" w:rsidTr="00F54610">
        <w:trPr>
          <w:trHeight w:val="555"/>
        </w:trPr>
        <w:tc>
          <w:tcPr>
            <w:tcW w:w="2376" w:type="dxa"/>
            <w:tcBorders>
              <w:top w:val="single" w:sz="4" w:space="0" w:color="auto"/>
              <w:left w:val="single" w:sz="4" w:space="0" w:color="auto"/>
              <w:bottom w:val="single" w:sz="4" w:space="0" w:color="auto"/>
              <w:right w:val="single" w:sz="4" w:space="0" w:color="auto"/>
            </w:tcBorders>
            <w:vAlign w:val="center"/>
            <w:hideMark/>
          </w:tcPr>
          <w:p w14:paraId="38F940E3" w14:textId="77777777" w:rsidR="00F54610" w:rsidRPr="00896FE6" w:rsidRDefault="00F54610" w:rsidP="00F54610">
            <w:pPr>
              <w:rPr>
                <w:b/>
                <w:sz w:val="22"/>
                <w:szCs w:val="22"/>
              </w:rPr>
            </w:pPr>
            <w:r w:rsidRPr="00896FE6">
              <w:rPr>
                <w:b/>
                <w:sz w:val="22"/>
                <w:szCs w:val="22"/>
              </w:rPr>
              <w:t>Termin wykonania zlecenia</w:t>
            </w:r>
          </w:p>
        </w:tc>
        <w:tc>
          <w:tcPr>
            <w:tcW w:w="6343" w:type="dxa"/>
            <w:gridSpan w:val="4"/>
            <w:tcBorders>
              <w:top w:val="single" w:sz="4" w:space="0" w:color="auto"/>
              <w:left w:val="single" w:sz="4" w:space="0" w:color="auto"/>
              <w:bottom w:val="single" w:sz="4" w:space="0" w:color="auto"/>
              <w:right w:val="single" w:sz="4" w:space="0" w:color="auto"/>
            </w:tcBorders>
            <w:vAlign w:val="center"/>
            <w:hideMark/>
          </w:tcPr>
          <w:p w14:paraId="4D3B1E01" w14:textId="77777777" w:rsidR="00F54610" w:rsidRPr="00896FE6" w:rsidRDefault="00F54610" w:rsidP="00F54610">
            <w:pPr>
              <w:jc w:val="both"/>
              <w:rPr>
                <w:sz w:val="22"/>
                <w:szCs w:val="22"/>
              </w:rPr>
            </w:pPr>
            <w:r w:rsidRPr="00896FE6">
              <w:rPr>
                <w:sz w:val="22"/>
                <w:szCs w:val="22"/>
              </w:rPr>
              <w:t>Do dnia ……….</w:t>
            </w:r>
          </w:p>
        </w:tc>
      </w:tr>
      <w:tr w:rsidR="00F54610" w:rsidRPr="00081428" w14:paraId="1D08F0C6" w14:textId="77777777" w:rsidTr="00F54610">
        <w:trPr>
          <w:trHeight w:val="555"/>
        </w:trPr>
        <w:tc>
          <w:tcPr>
            <w:tcW w:w="2376" w:type="dxa"/>
            <w:tcBorders>
              <w:top w:val="single" w:sz="4" w:space="0" w:color="auto"/>
              <w:left w:val="single" w:sz="4" w:space="0" w:color="auto"/>
              <w:bottom w:val="single" w:sz="4" w:space="0" w:color="auto"/>
              <w:right w:val="single" w:sz="4" w:space="0" w:color="auto"/>
            </w:tcBorders>
            <w:vAlign w:val="center"/>
            <w:hideMark/>
          </w:tcPr>
          <w:p w14:paraId="07B7468F" w14:textId="77777777" w:rsidR="00F54610" w:rsidRPr="00896FE6" w:rsidRDefault="00F54610" w:rsidP="00F54610">
            <w:pPr>
              <w:rPr>
                <w:b/>
                <w:sz w:val="22"/>
                <w:szCs w:val="22"/>
              </w:rPr>
            </w:pPr>
            <w:r w:rsidRPr="00896FE6">
              <w:rPr>
                <w:b/>
                <w:sz w:val="22"/>
                <w:szCs w:val="22"/>
              </w:rPr>
              <w:t xml:space="preserve">Termin płatności </w:t>
            </w:r>
          </w:p>
        </w:tc>
        <w:tc>
          <w:tcPr>
            <w:tcW w:w="6343" w:type="dxa"/>
            <w:gridSpan w:val="4"/>
            <w:tcBorders>
              <w:top w:val="single" w:sz="4" w:space="0" w:color="auto"/>
              <w:left w:val="single" w:sz="4" w:space="0" w:color="auto"/>
              <w:bottom w:val="single" w:sz="4" w:space="0" w:color="auto"/>
              <w:right w:val="single" w:sz="4" w:space="0" w:color="auto"/>
            </w:tcBorders>
            <w:vAlign w:val="center"/>
            <w:hideMark/>
          </w:tcPr>
          <w:p w14:paraId="1D1A8264" w14:textId="77777777" w:rsidR="00F54610" w:rsidRPr="00896FE6" w:rsidRDefault="00F54610" w:rsidP="00F54610">
            <w:pPr>
              <w:jc w:val="both"/>
              <w:rPr>
                <w:sz w:val="22"/>
                <w:szCs w:val="22"/>
              </w:rPr>
            </w:pPr>
            <w:r w:rsidRPr="00896FE6">
              <w:rPr>
                <w:sz w:val="22"/>
                <w:szCs w:val="22"/>
              </w:rPr>
              <w:t>Należność po wykonaniu i odebraniu przedmiotu zlecenia zostanie uregulowana w terminie 30 dni od daty wpływu faktury do kancelarii Zamawiającego</w:t>
            </w:r>
          </w:p>
        </w:tc>
      </w:tr>
      <w:tr w:rsidR="00F54610" w:rsidRPr="00081428" w14:paraId="04B4DC18" w14:textId="77777777" w:rsidTr="005D5313">
        <w:trPr>
          <w:trHeight w:val="1352"/>
        </w:trPr>
        <w:tc>
          <w:tcPr>
            <w:tcW w:w="4331" w:type="dxa"/>
            <w:gridSpan w:val="2"/>
            <w:tcBorders>
              <w:top w:val="single" w:sz="4" w:space="0" w:color="auto"/>
              <w:left w:val="single" w:sz="4" w:space="0" w:color="auto"/>
              <w:bottom w:val="single" w:sz="4" w:space="0" w:color="auto"/>
              <w:right w:val="single" w:sz="4" w:space="0" w:color="auto"/>
            </w:tcBorders>
            <w:vAlign w:val="center"/>
          </w:tcPr>
          <w:p w14:paraId="3CB7AD73" w14:textId="77777777" w:rsidR="00F54610" w:rsidRPr="00896FE6" w:rsidRDefault="00F54610" w:rsidP="005D5313">
            <w:pPr>
              <w:rPr>
                <w:b/>
                <w:sz w:val="22"/>
                <w:szCs w:val="22"/>
              </w:rPr>
            </w:pPr>
          </w:p>
          <w:p w14:paraId="6D85DFA1" w14:textId="77777777" w:rsidR="00F54610" w:rsidRPr="00896FE6" w:rsidRDefault="00F54610" w:rsidP="00F54610">
            <w:pPr>
              <w:jc w:val="center"/>
              <w:rPr>
                <w:b/>
                <w:sz w:val="22"/>
                <w:szCs w:val="22"/>
              </w:rPr>
            </w:pPr>
            <w:r w:rsidRPr="00896FE6">
              <w:rPr>
                <w:b/>
                <w:sz w:val="22"/>
                <w:szCs w:val="22"/>
              </w:rPr>
              <w:t>Przedstawiam do zatwierdzenia</w:t>
            </w:r>
          </w:p>
          <w:p w14:paraId="2C06D2F3" w14:textId="0AF79CED" w:rsidR="00F54610" w:rsidRPr="00896FE6" w:rsidRDefault="00F54610" w:rsidP="00E27211">
            <w:pPr>
              <w:rPr>
                <w:b/>
                <w:sz w:val="22"/>
                <w:szCs w:val="22"/>
              </w:rPr>
            </w:pPr>
          </w:p>
          <w:p w14:paraId="584BE48C" w14:textId="77777777" w:rsidR="00CE25BC" w:rsidRPr="00896FE6" w:rsidRDefault="00CE25BC" w:rsidP="005D5313">
            <w:pPr>
              <w:rPr>
                <w:b/>
                <w:sz w:val="22"/>
                <w:szCs w:val="22"/>
              </w:rPr>
            </w:pPr>
          </w:p>
          <w:p w14:paraId="1CD76BE0" w14:textId="77777777" w:rsidR="00F54610" w:rsidRPr="00896FE6" w:rsidRDefault="00F54610" w:rsidP="00F54610">
            <w:pPr>
              <w:tabs>
                <w:tab w:val="left" w:pos="540"/>
              </w:tabs>
              <w:jc w:val="center"/>
              <w:rPr>
                <w:sz w:val="22"/>
                <w:szCs w:val="22"/>
              </w:rPr>
            </w:pPr>
          </w:p>
          <w:p w14:paraId="0F5241AD" w14:textId="77777777" w:rsidR="00F54610" w:rsidRPr="00896FE6" w:rsidRDefault="00F54610" w:rsidP="00F54610">
            <w:pPr>
              <w:tabs>
                <w:tab w:val="left" w:pos="540"/>
              </w:tabs>
              <w:jc w:val="center"/>
              <w:rPr>
                <w:sz w:val="22"/>
                <w:szCs w:val="22"/>
              </w:rPr>
            </w:pPr>
            <w:r w:rsidRPr="00896FE6">
              <w:rPr>
                <w:sz w:val="22"/>
                <w:szCs w:val="22"/>
              </w:rPr>
              <w:t>(stopień, imię, nazwisko, podpis)</w:t>
            </w:r>
          </w:p>
        </w:tc>
        <w:tc>
          <w:tcPr>
            <w:tcW w:w="4388" w:type="dxa"/>
            <w:gridSpan w:val="3"/>
            <w:tcBorders>
              <w:top w:val="single" w:sz="4" w:space="0" w:color="auto"/>
              <w:left w:val="single" w:sz="4" w:space="0" w:color="auto"/>
              <w:bottom w:val="single" w:sz="4" w:space="0" w:color="auto"/>
              <w:right w:val="single" w:sz="4" w:space="0" w:color="auto"/>
            </w:tcBorders>
          </w:tcPr>
          <w:p w14:paraId="61AE4065" w14:textId="77777777" w:rsidR="00F54610" w:rsidRPr="00896FE6" w:rsidRDefault="00F54610" w:rsidP="00F54610">
            <w:pPr>
              <w:jc w:val="center"/>
              <w:rPr>
                <w:b/>
                <w:sz w:val="22"/>
                <w:szCs w:val="22"/>
              </w:rPr>
            </w:pPr>
          </w:p>
          <w:p w14:paraId="74E94585" w14:textId="77777777" w:rsidR="00F54610" w:rsidRPr="00896FE6" w:rsidRDefault="00F54610" w:rsidP="00F54610">
            <w:pPr>
              <w:jc w:val="center"/>
              <w:rPr>
                <w:b/>
                <w:sz w:val="22"/>
                <w:szCs w:val="22"/>
              </w:rPr>
            </w:pPr>
            <w:r w:rsidRPr="00896FE6">
              <w:rPr>
                <w:b/>
                <w:sz w:val="22"/>
                <w:szCs w:val="22"/>
              </w:rPr>
              <w:t>Szef …………………….</w:t>
            </w:r>
          </w:p>
          <w:p w14:paraId="341CEF8F" w14:textId="77777777" w:rsidR="00F54610" w:rsidRPr="00896FE6" w:rsidRDefault="00F54610" w:rsidP="00F54610">
            <w:pPr>
              <w:jc w:val="center"/>
              <w:rPr>
                <w:b/>
                <w:sz w:val="22"/>
                <w:szCs w:val="22"/>
              </w:rPr>
            </w:pPr>
          </w:p>
          <w:p w14:paraId="551F1EAF" w14:textId="77777777" w:rsidR="00F54610" w:rsidRPr="00896FE6" w:rsidRDefault="00F54610" w:rsidP="00F54610">
            <w:pPr>
              <w:tabs>
                <w:tab w:val="left" w:pos="540"/>
              </w:tabs>
              <w:ind w:left="284"/>
              <w:jc w:val="center"/>
              <w:rPr>
                <w:sz w:val="22"/>
                <w:szCs w:val="22"/>
              </w:rPr>
            </w:pPr>
          </w:p>
          <w:p w14:paraId="25E90255" w14:textId="4C87A5FC" w:rsidR="00F54610" w:rsidRPr="00896FE6" w:rsidRDefault="00F54610" w:rsidP="00F54610">
            <w:pPr>
              <w:tabs>
                <w:tab w:val="left" w:pos="540"/>
              </w:tabs>
              <w:ind w:left="284"/>
              <w:jc w:val="center"/>
              <w:rPr>
                <w:sz w:val="22"/>
                <w:szCs w:val="22"/>
              </w:rPr>
            </w:pPr>
          </w:p>
          <w:p w14:paraId="770B39C9" w14:textId="09C7D42E" w:rsidR="00F54610" w:rsidRPr="00896FE6" w:rsidRDefault="00CE25BC" w:rsidP="005D5313">
            <w:pPr>
              <w:tabs>
                <w:tab w:val="left" w:pos="540"/>
              </w:tabs>
              <w:ind w:left="284"/>
              <w:jc w:val="center"/>
              <w:rPr>
                <w:sz w:val="22"/>
                <w:szCs w:val="22"/>
              </w:rPr>
            </w:pPr>
            <w:r w:rsidRPr="00896FE6">
              <w:rPr>
                <w:sz w:val="22"/>
                <w:szCs w:val="22"/>
              </w:rPr>
              <w:t>(stopień, imię, nazwisko, podpis)</w:t>
            </w:r>
          </w:p>
        </w:tc>
      </w:tr>
    </w:tbl>
    <w:p w14:paraId="2DBDA42B" w14:textId="6E4DBAF3" w:rsidR="00F54610" w:rsidRPr="00896FE6" w:rsidRDefault="00F54610" w:rsidP="009D3423">
      <w:pPr>
        <w:spacing w:before="120" w:line="360" w:lineRule="auto"/>
        <w:ind w:left="567" w:hanging="861"/>
        <w:jc w:val="both"/>
        <w:rPr>
          <w:b/>
          <w:sz w:val="22"/>
          <w:szCs w:val="22"/>
        </w:rPr>
      </w:pPr>
    </w:p>
    <w:p w14:paraId="3709E21B" w14:textId="77777777" w:rsidR="00F54610" w:rsidRPr="00896FE6" w:rsidRDefault="00F54610">
      <w:pPr>
        <w:rPr>
          <w:b/>
          <w:sz w:val="22"/>
          <w:szCs w:val="22"/>
        </w:rPr>
      </w:pPr>
      <w:r w:rsidRPr="00896FE6">
        <w:rPr>
          <w:b/>
          <w:sz w:val="22"/>
          <w:szCs w:val="22"/>
        </w:rPr>
        <w:br w:type="page"/>
      </w:r>
    </w:p>
    <w:p w14:paraId="1208DECF" w14:textId="77777777" w:rsidR="00F54610" w:rsidRPr="00896FE6" w:rsidRDefault="00F54610" w:rsidP="009D3423">
      <w:pPr>
        <w:spacing w:before="120" w:line="360" w:lineRule="auto"/>
        <w:ind w:left="567" w:hanging="861"/>
        <w:jc w:val="both"/>
        <w:rPr>
          <w:b/>
          <w:sz w:val="22"/>
          <w:szCs w:val="22"/>
        </w:rPr>
        <w:sectPr w:rsidR="00F54610" w:rsidRPr="00896FE6" w:rsidSect="00F54610">
          <w:footnotePr>
            <w:numFmt w:val="chicago"/>
          </w:footnotePr>
          <w:pgSz w:w="11906" w:h="16838"/>
          <w:pgMar w:top="1418" w:right="1418" w:bottom="1418" w:left="1985" w:header="708" w:footer="708" w:gutter="0"/>
          <w:cols w:space="708"/>
          <w:docGrid w:linePitch="360"/>
        </w:sectPr>
      </w:pPr>
    </w:p>
    <w:p w14:paraId="5078A320" w14:textId="77777777" w:rsidR="00F54610" w:rsidRPr="00896FE6" w:rsidRDefault="00F54610" w:rsidP="00F54610">
      <w:pPr>
        <w:tabs>
          <w:tab w:val="left" w:pos="187"/>
          <w:tab w:val="left" w:pos="644"/>
          <w:tab w:val="left" w:pos="1177"/>
          <w:tab w:val="right" w:pos="14004"/>
        </w:tabs>
        <w:autoSpaceDE w:val="0"/>
        <w:autoSpaceDN w:val="0"/>
        <w:adjustRightInd w:val="0"/>
        <w:spacing w:after="120"/>
        <w:ind w:left="284" w:hanging="284"/>
        <w:jc w:val="right"/>
        <w:rPr>
          <w:b/>
          <w:bCs/>
          <w:sz w:val="22"/>
          <w:szCs w:val="22"/>
        </w:rPr>
      </w:pPr>
      <w:r w:rsidRPr="00896FE6">
        <w:rPr>
          <w:b/>
          <w:bCs/>
          <w:sz w:val="22"/>
          <w:szCs w:val="22"/>
        </w:rPr>
        <w:lastRenderedPageBreak/>
        <w:t>Załącznik nr 4 do umowy</w:t>
      </w:r>
    </w:p>
    <w:p w14:paraId="3F16ED2C" w14:textId="77777777" w:rsidR="00F54610" w:rsidRPr="00896FE6" w:rsidRDefault="00F54610" w:rsidP="00F54610">
      <w:pPr>
        <w:tabs>
          <w:tab w:val="left" w:pos="187"/>
          <w:tab w:val="left" w:pos="644"/>
        </w:tabs>
        <w:autoSpaceDE w:val="0"/>
        <w:autoSpaceDN w:val="0"/>
        <w:adjustRightInd w:val="0"/>
        <w:ind w:left="284" w:hanging="284"/>
        <w:jc w:val="center"/>
        <w:rPr>
          <w:b/>
          <w:bCs/>
          <w:sz w:val="22"/>
          <w:szCs w:val="22"/>
        </w:rPr>
      </w:pPr>
    </w:p>
    <w:p w14:paraId="1EAABEED" w14:textId="7A30F77A" w:rsidR="00F54610" w:rsidRPr="00896FE6" w:rsidRDefault="00F54610">
      <w:pPr>
        <w:tabs>
          <w:tab w:val="left" w:pos="187"/>
          <w:tab w:val="left" w:pos="644"/>
        </w:tabs>
        <w:autoSpaceDE w:val="0"/>
        <w:autoSpaceDN w:val="0"/>
        <w:adjustRightInd w:val="0"/>
        <w:ind w:left="284" w:hanging="284"/>
        <w:jc w:val="center"/>
        <w:rPr>
          <w:b/>
          <w:bCs/>
          <w:sz w:val="22"/>
          <w:szCs w:val="22"/>
        </w:rPr>
      </w:pPr>
      <w:r w:rsidRPr="00896FE6">
        <w:rPr>
          <w:b/>
          <w:bCs/>
          <w:sz w:val="22"/>
          <w:szCs w:val="22"/>
        </w:rPr>
        <w:t>WYKAZ OSÓB WYKONUJACYCH PRACE (USŁUGI)</w:t>
      </w:r>
    </w:p>
    <w:p w14:paraId="176B5F25" w14:textId="77777777" w:rsidR="00F54610" w:rsidRPr="00896FE6" w:rsidRDefault="00F54610" w:rsidP="00F54610">
      <w:pPr>
        <w:tabs>
          <w:tab w:val="left" w:pos="187"/>
          <w:tab w:val="left" w:pos="644"/>
        </w:tabs>
        <w:autoSpaceDE w:val="0"/>
        <w:autoSpaceDN w:val="0"/>
        <w:adjustRightInd w:val="0"/>
        <w:ind w:left="284" w:hanging="284"/>
        <w:jc w:val="center"/>
        <w:rPr>
          <w:b/>
          <w:bCs/>
          <w:sz w:val="22"/>
          <w:szCs w:val="22"/>
        </w:rPr>
      </w:pPr>
    </w:p>
    <w:p w14:paraId="0D2DC824" w14:textId="7CBC4E66" w:rsidR="00F54610" w:rsidRPr="00896FE6" w:rsidRDefault="00F54610" w:rsidP="00F54610">
      <w:pPr>
        <w:rPr>
          <w:sz w:val="22"/>
          <w:szCs w:val="22"/>
        </w:rPr>
      </w:pPr>
      <w:r w:rsidRPr="00896FE6">
        <w:rPr>
          <w:bCs/>
          <w:sz w:val="22"/>
          <w:szCs w:val="22"/>
        </w:rPr>
        <w:t xml:space="preserve">pracowników firmy  </w:t>
      </w:r>
      <w:r w:rsidRPr="00896FE6">
        <w:rPr>
          <w:sz w:val="22"/>
          <w:szCs w:val="22"/>
        </w:rPr>
        <w:t>...........................................</w:t>
      </w:r>
      <w:r w:rsidR="00CE25BC" w:rsidRPr="00896FE6">
        <w:rPr>
          <w:sz w:val="22"/>
          <w:szCs w:val="22"/>
        </w:rPr>
        <w:t>..............</w:t>
      </w:r>
      <w:r w:rsidRPr="00896FE6">
        <w:rPr>
          <w:sz w:val="22"/>
          <w:szCs w:val="22"/>
        </w:rPr>
        <w:t xml:space="preserve"> </w:t>
      </w:r>
      <w:r w:rsidRPr="00896FE6">
        <w:rPr>
          <w:bCs/>
          <w:sz w:val="22"/>
          <w:szCs w:val="22"/>
        </w:rPr>
        <w:t xml:space="preserve">realizujących przedmiot umowy </w:t>
      </w:r>
      <w:r w:rsidRPr="00896FE6">
        <w:rPr>
          <w:sz w:val="22"/>
          <w:szCs w:val="22"/>
        </w:rPr>
        <w:t>Nr……</w:t>
      </w:r>
      <w:r w:rsidR="00CE25BC" w:rsidRPr="00896FE6">
        <w:rPr>
          <w:sz w:val="22"/>
          <w:szCs w:val="22"/>
        </w:rPr>
        <w:t>………….</w:t>
      </w:r>
      <w:r w:rsidRPr="00896FE6">
        <w:rPr>
          <w:sz w:val="22"/>
          <w:szCs w:val="22"/>
        </w:rPr>
        <w:t>…. z dnia ….……</w:t>
      </w:r>
      <w:r w:rsidR="00CE25BC" w:rsidRPr="00896FE6">
        <w:rPr>
          <w:sz w:val="22"/>
          <w:szCs w:val="22"/>
        </w:rPr>
        <w:t>………….</w:t>
      </w:r>
      <w:r w:rsidRPr="00896FE6">
        <w:rPr>
          <w:sz w:val="22"/>
          <w:szCs w:val="22"/>
        </w:rPr>
        <w:t>…</w:t>
      </w:r>
    </w:p>
    <w:p w14:paraId="3063BB4F" w14:textId="77777777" w:rsidR="00F54610" w:rsidRPr="00C826EF" w:rsidRDefault="00F54610" w:rsidP="00F54610">
      <w:pPr>
        <w:rPr>
          <w:sz w:val="18"/>
          <w:szCs w:val="18"/>
        </w:rPr>
      </w:pPr>
      <w:r w:rsidRPr="00896FE6">
        <w:rPr>
          <w:sz w:val="22"/>
          <w:szCs w:val="22"/>
        </w:rPr>
        <w:t xml:space="preserve">                                                  </w:t>
      </w:r>
      <w:r w:rsidRPr="00C826EF">
        <w:rPr>
          <w:sz w:val="18"/>
          <w:szCs w:val="18"/>
        </w:rPr>
        <w:t xml:space="preserve">(nazwa firmy) </w:t>
      </w:r>
    </w:p>
    <w:p w14:paraId="7D15A24F" w14:textId="2674A6D7" w:rsidR="00F54610" w:rsidRPr="00896FE6" w:rsidRDefault="00F54610" w:rsidP="00F54610">
      <w:pPr>
        <w:tabs>
          <w:tab w:val="left" w:pos="187"/>
          <w:tab w:val="left" w:pos="644"/>
        </w:tabs>
        <w:autoSpaceDE w:val="0"/>
        <w:autoSpaceDN w:val="0"/>
        <w:adjustRightInd w:val="0"/>
        <w:spacing w:after="120"/>
        <w:rPr>
          <w:bCs/>
          <w:sz w:val="22"/>
          <w:szCs w:val="22"/>
        </w:rPr>
      </w:pPr>
      <w:r w:rsidRPr="00896FE6">
        <w:rPr>
          <w:bCs/>
          <w:sz w:val="22"/>
          <w:szCs w:val="22"/>
        </w:rPr>
        <w:t>W  kompleksie wojskowym …………</w:t>
      </w:r>
      <w:r w:rsidR="00CE25BC" w:rsidRPr="00896FE6">
        <w:rPr>
          <w:bCs/>
          <w:sz w:val="22"/>
          <w:szCs w:val="22"/>
        </w:rPr>
        <w:t>……………………….</w:t>
      </w:r>
      <w:r w:rsidRPr="00896FE6">
        <w:rPr>
          <w:bCs/>
          <w:sz w:val="22"/>
          <w:szCs w:val="22"/>
        </w:rPr>
        <w:t>… w okresie od dn. ………</w:t>
      </w:r>
      <w:r w:rsidR="00CE25BC" w:rsidRPr="00896FE6">
        <w:rPr>
          <w:bCs/>
          <w:sz w:val="22"/>
          <w:szCs w:val="22"/>
        </w:rPr>
        <w:t>……….</w:t>
      </w:r>
      <w:r w:rsidRPr="00896FE6">
        <w:rPr>
          <w:bCs/>
          <w:sz w:val="22"/>
          <w:szCs w:val="22"/>
        </w:rPr>
        <w:t>…… do dn. ………………………………</w:t>
      </w:r>
    </w:p>
    <w:p w14:paraId="42009E05" w14:textId="79D7527C" w:rsidR="00F54610" w:rsidRPr="00896FE6" w:rsidRDefault="00F54610" w:rsidP="00F54610">
      <w:pPr>
        <w:rPr>
          <w:sz w:val="22"/>
          <w:szCs w:val="22"/>
        </w:rPr>
      </w:pPr>
      <w:r w:rsidRPr="00896FE6">
        <w:rPr>
          <w:sz w:val="22"/>
          <w:szCs w:val="22"/>
        </w:rPr>
        <w:t>osoba  nadzorująca prace ze strony Wykonawcy   ......................................................................................................................</w:t>
      </w:r>
      <w:r w:rsidR="00CE25BC" w:rsidRPr="00896FE6">
        <w:rPr>
          <w:sz w:val="22"/>
          <w:szCs w:val="22"/>
        </w:rPr>
        <w:t>......</w:t>
      </w:r>
      <w:r w:rsidRPr="00896FE6">
        <w:rPr>
          <w:sz w:val="22"/>
          <w:szCs w:val="22"/>
        </w:rPr>
        <w:t>....................</w:t>
      </w:r>
    </w:p>
    <w:p w14:paraId="2CBB0042" w14:textId="7C171CD8" w:rsidR="00F54610" w:rsidRPr="00C826EF" w:rsidRDefault="00F54610" w:rsidP="005D5313">
      <w:pPr>
        <w:spacing w:after="120"/>
        <w:ind w:left="2214" w:firstLine="618"/>
        <w:jc w:val="center"/>
        <w:rPr>
          <w:sz w:val="18"/>
          <w:szCs w:val="18"/>
        </w:rPr>
      </w:pPr>
      <w:r w:rsidRPr="00C826EF">
        <w:rPr>
          <w:sz w:val="18"/>
          <w:szCs w:val="18"/>
        </w:rPr>
        <w:t>(imię i nazwisko,   dane kontaktowe,  nr telefonu)</w:t>
      </w:r>
    </w:p>
    <w:p w14:paraId="1D05A0AC" w14:textId="264A7AAE" w:rsidR="00F54610" w:rsidRPr="00896FE6" w:rsidRDefault="00F54610" w:rsidP="00F54610">
      <w:pPr>
        <w:rPr>
          <w:sz w:val="22"/>
          <w:szCs w:val="22"/>
        </w:rPr>
      </w:pPr>
      <w:r w:rsidRPr="00896FE6">
        <w:rPr>
          <w:bCs/>
          <w:sz w:val="22"/>
          <w:szCs w:val="22"/>
        </w:rPr>
        <w:t xml:space="preserve">Dane osoby nadzorującej  prace w kompleksie </w:t>
      </w:r>
      <w:r w:rsidRPr="00896FE6">
        <w:rPr>
          <w:sz w:val="22"/>
          <w:szCs w:val="22"/>
        </w:rPr>
        <w:t>...................................................................................................................</w:t>
      </w:r>
      <w:r w:rsidR="00CE25BC" w:rsidRPr="00896FE6">
        <w:rPr>
          <w:sz w:val="22"/>
          <w:szCs w:val="22"/>
        </w:rPr>
        <w:t>..........</w:t>
      </w:r>
      <w:r w:rsidRPr="00896FE6">
        <w:rPr>
          <w:sz w:val="22"/>
          <w:szCs w:val="22"/>
        </w:rPr>
        <w:t>.......................</w:t>
      </w:r>
    </w:p>
    <w:p w14:paraId="7BF19EE7" w14:textId="153224CF" w:rsidR="00F54610" w:rsidRPr="00C826EF" w:rsidRDefault="00F54610" w:rsidP="005D5313">
      <w:pPr>
        <w:spacing w:after="120"/>
        <w:ind w:left="2214" w:firstLine="618"/>
        <w:jc w:val="center"/>
        <w:rPr>
          <w:sz w:val="18"/>
          <w:szCs w:val="18"/>
        </w:rPr>
      </w:pPr>
      <w:r w:rsidRPr="00C826EF">
        <w:rPr>
          <w:sz w:val="18"/>
          <w:szCs w:val="18"/>
        </w:rPr>
        <w:t>(imię i nazwisko,   dane kontaktowe,  nr telefonu)</w:t>
      </w:r>
    </w:p>
    <w:tbl>
      <w:tblPr>
        <w:tblW w:w="13605" w:type="dxa"/>
        <w:tblInd w:w="-230" w:type="dxa"/>
        <w:tblLayout w:type="fixed"/>
        <w:tblCellMar>
          <w:left w:w="54" w:type="dxa"/>
          <w:right w:w="54" w:type="dxa"/>
        </w:tblCellMar>
        <w:tblLook w:val="04A0" w:firstRow="1" w:lastRow="0" w:firstColumn="1" w:lastColumn="0" w:noHBand="0" w:noVBand="1"/>
      </w:tblPr>
      <w:tblGrid>
        <w:gridCol w:w="583"/>
        <w:gridCol w:w="1543"/>
        <w:gridCol w:w="1276"/>
        <w:gridCol w:w="2267"/>
        <w:gridCol w:w="1357"/>
        <w:gridCol w:w="1619"/>
        <w:gridCol w:w="1700"/>
        <w:gridCol w:w="992"/>
        <w:gridCol w:w="1276"/>
        <w:gridCol w:w="992"/>
      </w:tblGrid>
      <w:tr w:rsidR="00F54610" w:rsidRPr="00081428" w14:paraId="58BC52A4" w14:textId="77777777" w:rsidTr="005D5313">
        <w:trPr>
          <w:trHeight w:val="1282"/>
        </w:trPr>
        <w:tc>
          <w:tcPr>
            <w:tcW w:w="583" w:type="dxa"/>
            <w:vMerge w:val="restart"/>
            <w:tcBorders>
              <w:top w:val="single" w:sz="6" w:space="0" w:color="000000"/>
              <w:left w:val="single" w:sz="6" w:space="0" w:color="000000"/>
              <w:bottom w:val="single" w:sz="6" w:space="0" w:color="000000"/>
              <w:right w:val="single" w:sz="6" w:space="0" w:color="000000"/>
            </w:tcBorders>
            <w:vAlign w:val="center"/>
            <w:hideMark/>
          </w:tcPr>
          <w:p w14:paraId="7F69FB80" w14:textId="77777777" w:rsidR="00F54610" w:rsidRPr="00896FE6" w:rsidRDefault="00F54610" w:rsidP="00F54610">
            <w:pPr>
              <w:autoSpaceDE w:val="0"/>
              <w:autoSpaceDN w:val="0"/>
              <w:adjustRightInd w:val="0"/>
              <w:spacing w:line="360" w:lineRule="auto"/>
              <w:jc w:val="center"/>
              <w:rPr>
                <w:b/>
                <w:sz w:val="22"/>
                <w:szCs w:val="22"/>
              </w:rPr>
            </w:pPr>
            <w:r w:rsidRPr="00896FE6">
              <w:rPr>
                <w:b/>
                <w:sz w:val="22"/>
                <w:szCs w:val="22"/>
              </w:rPr>
              <w:t>Lp.</w:t>
            </w:r>
          </w:p>
        </w:tc>
        <w:tc>
          <w:tcPr>
            <w:tcW w:w="1543" w:type="dxa"/>
            <w:vMerge w:val="restart"/>
            <w:tcBorders>
              <w:top w:val="single" w:sz="6" w:space="0" w:color="000000"/>
              <w:left w:val="single" w:sz="6" w:space="0" w:color="000000"/>
              <w:bottom w:val="single" w:sz="6" w:space="0" w:color="000000"/>
              <w:right w:val="single" w:sz="6" w:space="0" w:color="000000"/>
            </w:tcBorders>
            <w:vAlign w:val="center"/>
            <w:hideMark/>
          </w:tcPr>
          <w:p w14:paraId="1FE259CF" w14:textId="77777777" w:rsidR="00F54610" w:rsidRPr="00896FE6" w:rsidRDefault="00F54610" w:rsidP="00F54610">
            <w:pPr>
              <w:jc w:val="center"/>
              <w:rPr>
                <w:b/>
                <w:sz w:val="22"/>
                <w:szCs w:val="22"/>
              </w:rPr>
            </w:pPr>
            <w:r w:rsidRPr="00896FE6">
              <w:rPr>
                <w:b/>
                <w:sz w:val="22"/>
                <w:szCs w:val="22"/>
              </w:rPr>
              <w:t>Nazwisko i imię</w:t>
            </w:r>
          </w:p>
        </w:tc>
        <w:tc>
          <w:tcPr>
            <w:tcW w:w="1276" w:type="dxa"/>
            <w:tcBorders>
              <w:top w:val="single" w:sz="6" w:space="0" w:color="000000"/>
              <w:left w:val="single" w:sz="6" w:space="0" w:color="000000"/>
              <w:bottom w:val="nil"/>
              <w:right w:val="single" w:sz="6" w:space="0" w:color="000000"/>
            </w:tcBorders>
          </w:tcPr>
          <w:p w14:paraId="499C1ADD" w14:textId="77777777" w:rsidR="00F54610" w:rsidRPr="00896FE6" w:rsidRDefault="00F54610" w:rsidP="00F54610">
            <w:pPr>
              <w:jc w:val="center"/>
              <w:rPr>
                <w:b/>
                <w:sz w:val="22"/>
                <w:szCs w:val="22"/>
              </w:rPr>
            </w:pPr>
          </w:p>
        </w:tc>
        <w:tc>
          <w:tcPr>
            <w:tcW w:w="6943" w:type="dxa"/>
            <w:gridSpan w:val="4"/>
            <w:tcBorders>
              <w:top w:val="single" w:sz="6" w:space="0" w:color="000000"/>
              <w:left w:val="single" w:sz="6" w:space="0" w:color="000000"/>
              <w:bottom w:val="single" w:sz="6" w:space="0" w:color="000000"/>
              <w:right w:val="single" w:sz="6" w:space="0" w:color="000000"/>
            </w:tcBorders>
            <w:vAlign w:val="center"/>
            <w:hideMark/>
          </w:tcPr>
          <w:p w14:paraId="04BF60C3" w14:textId="77777777" w:rsidR="00F54610" w:rsidRPr="00896FE6" w:rsidRDefault="00F54610" w:rsidP="00F54610">
            <w:pPr>
              <w:jc w:val="center"/>
              <w:rPr>
                <w:b/>
                <w:sz w:val="22"/>
                <w:szCs w:val="22"/>
              </w:rPr>
            </w:pPr>
            <w:r w:rsidRPr="00896FE6">
              <w:rPr>
                <w:b/>
                <w:sz w:val="22"/>
                <w:szCs w:val="22"/>
              </w:rPr>
              <w:t>Poświadczenie bezpieczeństwa</w:t>
            </w:r>
          </w:p>
          <w:p w14:paraId="3CEFCF77" w14:textId="77777777" w:rsidR="00F54610" w:rsidRPr="00896FE6" w:rsidRDefault="00F54610" w:rsidP="00F54610">
            <w:pPr>
              <w:jc w:val="center"/>
              <w:rPr>
                <w:b/>
                <w:sz w:val="22"/>
                <w:szCs w:val="22"/>
              </w:rPr>
            </w:pPr>
            <w:r w:rsidRPr="00896FE6">
              <w:rPr>
                <w:b/>
                <w:sz w:val="22"/>
                <w:szCs w:val="22"/>
              </w:rPr>
              <w:t>lub</w:t>
            </w:r>
          </w:p>
          <w:p w14:paraId="56F6CBAA" w14:textId="77777777" w:rsidR="00F54610" w:rsidRPr="00896FE6" w:rsidRDefault="00F54610" w:rsidP="00F54610">
            <w:pPr>
              <w:jc w:val="center"/>
              <w:rPr>
                <w:b/>
                <w:sz w:val="22"/>
                <w:szCs w:val="22"/>
                <w:vertAlign w:val="superscript"/>
              </w:rPr>
            </w:pPr>
            <w:r w:rsidRPr="00896FE6">
              <w:rPr>
                <w:b/>
                <w:sz w:val="22"/>
                <w:szCs w:val="22"/>
              </w:rPr>
              <w:t>pisemne upoważnienie</w:t>
            </w:r>
          </w:p>
        </w:tc>
        <w:tc>
          <w:tcPr>
            <w:tcW w:w="2268" w:type="dxa"/>
            <w:gridSpan w:val="2"/>
            <w:tcBorders>
              <w:top w:val="single" w:sz="6" w:space="0" w:color="000000"/>
              <w:left w:val="single" w:sz="6" w:space="0" w:color="000000"/>
              <w:bottom w:val="single" w:sz="6" w:space="0" w:color="000000"/>
              <w:right w:val="single" w:sz="6" w:space="0" w:color="000000"/>
            </w:tcBorders>
            <w:vAlign w:val="center"/>
            <w:hideMark/>
          </w:tcPr>
          <w:p w14:paraId="54F024E1" w14:textId="77777777" w:rsidR="00F54610" w:rsidRPr="00896FE6" w:rsidRDefault="00F54610" w:rsidP="00F54610">
            <w:pPr>
              <w:jc w:val="center"/>
              <w:rPr>
                <w:b/>
                <w:bCs/>
                <w:sz w:val="22"/>
                <w:szCs w:val="22"/>
              </w:rPr>
            </w:pPr>
            <w:r w:rsidRPr="00896FE6">
              <w:rPr>
                <w:b/>
                <w:bCs/>
                <w:sz w:val="22"/>
                <w:szCs w:val="22"/>
              </w:rPr>
              <w:t>Zaświadczenie</w:t>
            </w:r>
          </w:p>
          <w:p w14:paraId="1BC3A9B3" w14:textId="77777777" w:rsidR="00F54610" w:rsidRPr="00896FE6" w:rsidRDefault="00F54610" w:rsidP="00F54610">
            <w:pPr>
              <w:jc w:val="center"/>
              <w:rPr>
                <w:b/>
                <w:bCs/>
                <w:sz w:val="22"/>
                <w:szCs w:val="22"/>
              </w:rPr>
            </w:pPr>
            <w:r w:rsidRPr="00896FE6">
              <w:rPr>
                <w:b/>
                <w:bCs/>
                <w:sz w:val="22"/>
                <w:szCs w:val="22"/>
              </w:rPr>
              <w:t>o przeszkoleniu</w:t>
            </w:r>
          </w:p>
          <w:p w14:paraId="3C520953" w14:textId="77777777" w:rsidR="00F54610" w:rsidRPr="00896FE6" w:rsidRDefault="00F54610" w:rsidP="00F54610">
            <w:pPr>
              <w:jc w:val="center"/>
              <w:rPr>
                <w:b/>
                <w:bCs/>
                <w:sz w:val="22"/>
                <w:szCs w:val="22"/>
              </w:rPr>
            </w:pPr>
            <w:r w:rsidRPr="00896FE6">
              <w:rPr>
                <w:b/>
                <w:bCs/>
                <w:sz w:val="22"/>
                <w:szCs w:val="22"/>
              </w:rPr>
              <w:t xml:space="preserve">w zakresie ochrony </w:t>
            </w:r>
            <w:r w:rsidRPr="00896FE6">
              <w:rPr>
                <w:b/>
                <w:bCs/>
                <w:sz w:val="22"/>
                <w:szCs w:val="22"/>
              </w:rPr>
              <w:br/>
              <w:t>informacji niejawnych</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14:paraId="323C9211" w14:textId="77777777" w:rsidR="00F54610" w:rsidRPr="00896FE6" w:rsidRDefault="00F54610" w:rsidP="00F54610">
            <w:pPr>
              <w:jc w:val="center"/>
              <w:rPr>
                <w:b/>
                <w:bCs/>
                <w:sz w:val="22"/>
                <w:szCs w:val="22"/>
              </w:rPr>
            </w:pPr>
            <w:r w:rsidRPr="00896FE6">
              <w:rPr>
                <w:b/>
                <w:bCs/>
                <w:sz w:val="22"/>
                <w:szCs w:val="22"/>
              </w:rPr>
              <w:t>Uwagi</w:t>
            </w:r>
          </w:p>
        </w:tc>
      </w:tr>
      <w:tr w:rsidR="00F54610" w:rsidRPr="00081428" w14:paraId="19C547F9" w14:textId="77777777" w:rsidTr="005D5313">
        <w:trPr>
          <w:trHeight w:val="409"/>
        </w:trPr>
        <w:tc>
          <w:tcPr>
            <w:tcW w:w="583" w:type="dxa"/>
            <w:vMerge/>
            <w:tcBorders>
              <w:top w:val="single" w:sz="6" w:space="0" w:color="000000"/>
              <w:left w:val="single" w:sz="6" w:space="0" w:color="000000"/>
              <w:bottom w:val="single" w:sz="6" w:space="0" w:color="000000"/>
              <w:right w:val="single" w:sz="6" w:space="0" w:color="000000"/>
            </w:tcBorders>
            <w:vAlign w:val="center"/>
            <w:hideMark/>
          </w:tcPr>
          <w:p w14:paraId="4BBB4DD2" w14:textId="77777777" w:rsidR="00F54610" w:rsidRPr="00896FE6" w:rsidRDefault="00F54610" w:rsidP="00F54610">
            <w:pPr>
              <w:rPr>
                <w:b/>
                <w:sz w:val="22"/>
                <w:szCs w:val="22"/>
              </w:rPr>
            </w:pPr>
          </w:p>
        </w:tc>
        <w:tc>
          <w:tcPr>
            <w:tcW w:w="1543" w:type="dxa"/>
            <w:vMerge/>
            <w:tcBorders>
              <w:top w:val="single" w:sz="6" w:space="0" w:color="000000"/>
              <w:left w:val="single" w:sz="6" w:space="0" w:color="000000"/>
              <w:bottom w:val="single" w:sz="6" w:space="0" w:color="000000"/>
              <w:right w:val="single" w:sz="6" w:space="0" w:color="000000"/>
            </w:tcBorders>
            <w:vAlign w:val="center"/>
            <w:hideMark/>
          </w:tcPr>
          <w:p w14:paraId="6BA54EDF" w14:textId="77777777" w:rsidR="00F54610" w:rsidRPr="00896FE6" w:rsidRDefault="00F54610" w:rsidP="00F54610">
            <w:pPr>
              <w:rPr>
                <w:b/>
                <w:sz w:val="22"/>
                <w:szCs w:val="22"/>
              </w:rPr>
            </w:pPr>
          </w:p>
        </w:tc>
        <w:tc>
          <w:tcPr>
            <w:tcW w:w="1276" w:type="dxa"/>
            <w:tcBorders>
              <w:top w:val="nil"/>
              <w:left w:val="single" w:sz="6" w:space="0" w:color="000000"/>
              <w:bottom w:val="single" w:sz="6" w:space="0" w:color="000000"/>
              <w:right w:val="single" w:sz="6" w:space="0" w:color="000000"/>
            </w:tcBorders>
            <w:hideMark/>
          </w:tcPr>
          <w:p w14:paraId="3FCFBC32" w14:textId="77777777" w:rsidR="00F54610" w:rsidRPr="00896FE6" w:rsidRDefault="00F54610" w:rsidP="00F54610">
            <w:pPr>
              <w:jc w:val="center"/>
              <w:rPr>
                <w:b/>
                <w:sz w:val="22"/>
                <w:szCs w:val="22"/>
              </w:rPr>
            </w:pPr>
            <w:r w:rsidRPr="00896FE6">
              <w:rPr>
                <w:b/>
                <w:sz w:val="22"/>
                <w:szCs w:val="22"/>
              </w:rPr>
              <w:t>Numer dowodu osobistego</w:t>
            </w:r>
          </w:p>
        </w:tc>
        <w:tc>
          <w:tcPr>
            <w:tcW w:w="2267" w:type="dxa"/>
            <w:tcBorders>
              <w:top w:val="single" w:sz="6" w:space="0" w:color="000000"/>
              <w:left w:val="single" w:sz="6" w:space="0" w:color="000000"/>
              <w:bottom w:val="single" w:sz="6" w:space="0" w:color="000000"/>
              <w:right w:val="single" w:sz="6" w:space="0" w:color="000000"/>
            </w:tcBorders>
            <w:vAlign w:val="center"/>
          </w:tcPr>
          <w:p w14:paraId="1F739552" w14:textId="77777777" w:rsidR="00F54610" w:rsidRPr="00896FE6" w:rsidRDefault="00F54610" w:rsidP="00F54610">
            <w:pPr>
              <w:jc w:val="center"/>
              <w:rPr>
                <w:b/>
                <w:sz w:val="22"/>
                <w:szCs w:val="22"/>
              </w:rPr>
            </w:pPr>
            <w:r w:rsidRPr="00896FE6">
              <w:rPr>
                <w:b/>
                <w:sz w:val="22"/>
                <w:szCs w:val="22"/>
              </w:rPr>
              <w:t>Nr</w:t>
            </w:r>
          </w:p>
          <w:p w14:paraId="30342562" w14:textId="77777777" w:rsidR="00F54610" w:rsidRPr="00896FE6" w:rsidRDefault="00F54610" w:rsidP="00F54610">
            <w:pPr>
              <w:jc w:val="center"/>
              <w:rPr>
                <w:b/>
                <w:sz w:val="22"/>
                <w:szCs w:val="22"/>
              </w:rPr>
            </w:pPr>
            <w:r w:rsidRPr="00896FE6">
              <w:rPr>
                <w:b/>
                <w:sz w:val="22"/>
                <w:szCs w:val="22"/>
              </w:rPr>
              <w:t>Poświadczenia</w:t>
            </w:r>
          </w:p>
          <w:p w14:paraId="5B8AFC16" w14:textId="77777777" w:rsidR="00F54610" w:rsidRPr="00896FE6" w:rsidRDefault="00F54610" w:rsidP="00F54610">
            <w:pPr>
              <w:jc w:val="center"/>
              <w:rPr>
                <w:b/>
                <w:sz w:val="22"/>
                <w:szCs w:val="22"/>
              </w:rPr>
            </w:pPr>
            <w:r w:rsidRPr="00896FE6">
              <w:rPr>
                <w:b/>
                <w:sz w:val="22"/>
                <w:szCs w:val="22"/>
              </w:rPr>
              <w:t>lub pisemnego upoważnienia</w:t>
            </w:r>
          </w:p>
          <w:p w14:paraId="7DF5CFE0" w14:textId="77777777" w:rsidR="00F54610" w:rsidRPr="00896FE6" w:rsidRDefault="00F54610" w:rsidP="00F54610">
            <w:pPr>
              <w:jc w:val="center"/>
              <w:rPr>
                <w:b/>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hideMark/>
          </w:tcPr>
          <w:p w14:paraId="5A34B631" w14:textId="77777777" w:rsidR="00F54610" w:rsidRPr="00896FE6" w:rsidRDefault="00F54610" w:rsidP="00F54610">
            <w:pPr>
              <w:jc w:val="center"/>
              <w:rPr>
                <w:b/>
                <w:sz w:val="22"/>
                <w:szCs w:val="22"/>
              </w:rPr>
            </w:pPr>
            <w:r w:rsidRPr="00896FE6">
              <w:rPr>
                <w:b/>
                <w:sz w:val="22"/>
                <w:szCs w:val="22"/>
              </w:rPr>
              <w:t>Klauzula</w:t>
            </w:r>
          </w:p>
          <w:p w14:paraId="333E4C58" w14:textId="77777777" w:rsidR="00F54610" w:rsidRPr="00896FE6" w:rsidRDefault="00F54610" w:rsidP="00F54610">
            <w:pPr>
              <w:jc w:val="center"/>
              <w:rPr>
                <w:b/>
                <w:sz w:val="22"/>
                <w:szCs w:val="22"/>
              </w:rPr>
            </w:pPr>
            <w:r w:rsidRPr="00896FE6">
              <w:rPr>
                <w:b/>
                <w:sz w:val="22"/>
                <w:szCs w:val="22"/>
              </w:rPr>
              <w:t>dostępu do</w:t>
            </w:r>
          </w:p>
          <w:p w14:paraId="78039DF0" w14:textId="77777777" w:rsidR="00F54610" w:rsidRPr="00896FE6" w:rsidRDefault="00F54610" w:rsidP="00F54610">
            <w:pPr>
              <w:jc w:val="center"/>
              <w:rPr>
                <w:b/>
                <w:sz w:val="22"/>
                <w:szCs w:val="22"/>
              </w:rPr>
            </w:pPr>
            <w:r w:rsidRPr="00896FE6">
              <w:rPr>
                <w:b/>
                <w:sz w:val="22"/>
                <w:szCs w:val="22"/>
              </w:rPr>
              <w:t>informacji</w:t>
            </w:r>
          </w:p>
          <w:p w14:paraId="3DCEF573" w14:textId="77777777" w:rsidR="00F54610" w:rsidRPr="00896FE6" w:rsidRDefault="00F54610" w:rsidP="00F54610">
            <w:pPr>
              <w:jc w:val="center"/>
              <w:rPr>
                <w:b/>
                <w:sz w:val="22"/>
                <w:szCs w:val="22"/>
              </w:rPr>
            </w:pPr>
            <w:r w:rsidRPr="00896FE6">
              <w:rPr>
                <w:b/>
                <w:sz w:val="22"/>
                <w:szCs w:val="22"/>
              </w:rPr>
              <w:t>niejawnych</w:t>
            </w:r>
          </w:p>
        </w:tc>
        <w:tc>
          <w:tcPr>
            <w:tcW w:w="1619" w:type="dxa"/>
            <w:tcBorders>
              <w:top w:val="single" w:sz="6" w:space="0" w:color="000000"/>
              <w:left w:val="single" w:sz="6" w:space="0" w:color="000000"/>
              <w:bottom w:val="single" w:sz="6" w:space="0" w:color="000000"/>
              <w:right w:val="single" w:sz="6" w:space="0" w:color="000000"/>
            </w:tcBorders>
            <w:vAlign w:val="center"/>
          </w:tcPr>
          <w:p w14:paraId="47AB20F5" w14:textId="77777777" w:rsidR="00F54610" w:rsidRPr="00896FE6" w:rsidRDefault="00F54610" w:rsidP="00F54610">
            <w:pPr>
              <w:jc w:val="center"/>
              <w:rPr>
                <w:b/>
                <w:sz w:val="22"/>
                <w:szCs w:val="22"/>
              </w:rPr>
            </w:pPr>
            <w:r w:rsidRPr="00896FE6">
              <w:rPr>
                <w:b/>
                <w:sz w:val="22"/>
                <w:szCs w:val="22"/>
              </w:rPr>
              <w:t>Termin</w:t>
            </w:r>
          </w:p>
          <w:p w14:paraId="0B1C2B3A" w14:textId="77777777" w:rsidR="00F54610" w:rsidRPr="00896FE6" w:rsidRDefault="00F54610" w:rsidP="00F54610">
            <w:pPr>
              <w:jc w:val="center"/>
              <w:rPr>
                <w:b/>
                <w:sz w:val="22"/>
                <w:szCs w:val="22"/>
              </w:rPr>
            </w:pPr>
            <w:r w:rsidRPr="00896FE6">
              <w:rPr>
                <w:b/>
                <w:sz w:val="22"/>
                <w:szCs w:val="22"/>
              </w:rPr>
              <w:t>ważności</w:t>
            </w:r>
          </w:p>
          <w:p w14:paraId="52B309D7" w14:textId="77777777" w:rsidR="00F54610" w:rsidRPr="00896FE6" w:rsidRDefault="00F54610" w:rsidP="00F54610">
            <w:pPr>
              <w:jc w:val="center"/>
              <w:rPr>
                <w:b/>
                <w:sz w:val="22"/>
                <w:szCs w:val="22"/>
              </w:rPr>
            </w:pPr>
            <w:r w:rsidRPr="00896FE6">
              <w:rPr>
                <w:b/>
                <w:sz w:val="22"/>
                <w:szCs w:val="22"/>
              </w:rPr>
              <w:t>poświadczenia</w:t>
            </w:r>
          </w:p>
          <w:p w14:paraId="398D58AB" w14:textId="77777777" w:rsidR="00F54610" w:rsidRPr="00896FE6" w:rsidRDefault="00F54610" w:rsidP="00F54610">
            <w:pPr>
              <w:rPr>
                <w:b/>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7E8F709C" w14:textId="77777777" w:rsidR="00F54610" w:rsidRPr="00896FE6" w:rsidRDefault="00F54610" w:rsidP="00F54610">
            <w:pPr>
              <w:jc w:val="center"/>
              <w:rPr>
                <w:b/>
                <w:sz w:val="22"/>
                <w:szCs w:val="22"/>
              </w:rPr>
            </w:pPr>
            <w:r w:rsidRPr="00896FE6">
              <w:rPr>
                <w:b/>
                <w:sz w:val="22"/>
                <w:szCs w:val="22"/>
              </w:rPr>
              <w:t>Organ</w:t>
            </w:r>
          </w:p>
          <w:p w14:paraId="5FDFFE5E" w14:textId="77777777" w:rsidR="00F54610" w:rsidRPr="00896FE6" w:rsidRDefault="00F54610" w:rsidP="00F54610">
            <w:pPr>
              <w:jc w:val="center"/>
              <w:rPr>
                <w:b/>
                <w:sz w:val="22"/>
                <w:szCs w:val="22"/>
              </w:rPr>
            </w:pPr>
            <w:r w:rsidRPr="00896FE6">
              <w:rPr>
                <w:b/>
                <w:sz w:val="22"/>
                <w:szCs w:val="22"/>
              </w:rPr>
              <w:t>wystawiający</w:t>
            </w:r>
          </w:p>
          <w:p w14:paraId="2F2E32FE" w14:textId="77777777" w:rsidR="00F54610" w:rsidRPr="00896FE6" w:rsidRDefault="00F54610" w:rsidP="00F54610">
            <w:pPr>
              <w:jc w:val="center"/>
              <w:rPr>
                <w:b/>
                <w:sz w:val="22"/>
                <w:szCs w:val="22"/>
              </w:rPr>
            </w:pPr>
            <w:r w:rsidRPr="00896FE6">
              <w:rPr>
                <w:b/>
                <w:sz w:val="22"/>
                <w:szCs w:val="22"/>
              </w:rPr>
              <w:t>poświadczenie</w:t>
            </w:r>
          </w:p>
          <w:p w14:paraId="1A6701C2" w14:textId="77777777" w:rsidR="00F54610" w:rsidRPr="00896FE6" w:rsidRDefault="00F54610" w:rsidP="00F54610">
            <w:pPr>
              <w:jc w:val="center"/>
              <w:rPr>
                <w:b/>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CBB2DE3" w14:textId="77777777" w:rsidR="00F54610" w:rsidRPr="00896FE6" w:rsidRDefault="00F54610" w:rsidP="00F54610">
            <w:pPr>
              <w:jc w:val="center"/>
              <w:rPr>
                <w:b/>
                <w:bCs/>
                <w:sz w:val="22"/>
                <w:szCs w:val="22"/>
              </w:rPr>
            </w:pPr>
            <w:r w:rsidRPr="00896FE6">
              <w:rPr>
                <w:b/>
                <w:bCs/>
                <w:sz w:val="22"/>
                <w:szCs w:val="22"/>
              </w:rPr>
              <w:t>Nr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3DC696F" w14:textId="77777777" w:rsidR="00F54610" w:rsidRPr="00896FE6" w:rsidRDefault="00F54610" w:rsidP="00F54610">
            <w:pPr>
              <w:jc w:val="center"/>
              <w:rPr>
                <w:b/>
                <w:bCs/>
                <w:sz w:val="22"/>
                <w:szCs w:val="22"/>
              </w:rPr>
            </w:pPr>
            <w:r w:rsidRPr="00896FE6">
              <w:rPr>
                <w:b/>
                <w:bCs/>
                <w:sz w:val="22"/>
                <w:szCs w:val="22"/>
              </w:rPr>
              <w:t xml:space="preserve">Data </w:t>
            </w:r>
            <w:r w:rsidRPr="00896FE6">
              <w:rPr>
                <w:b/>
                <w:bCs/>
                <w:sz w:val="22"/>
                <w:szCs w:val="22"/>
              </w:rPr>
              <w:br/>
              <w:t>wydania</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14:paraId="29C5867E" w14:textId="77777777" w:rsidR="00F54610" w:rsidRPr="00896FE6" w:rsidRDefault="00F54610" w:rsidP="00F54610">
            <w:pPr>
              <w:rPr>
                <w:b/>
                <w:bCs/>
                <w:sz w:val="22"/>
                <w:szCs w:val="22"/>
              </w:rPr>
            </w:pPr>
          </w:p>
        </w:tc>
      </w:tr>
      <w:tr w:rsidR="00F54610" w:rsidRPr="00081428" w14:paraId="25CE0E97"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4066D7C6" w14:textId="77777777" w:rsidR="00F54610" w:rsidRPr="00896FE6" w:rsidRDefault="00F54610" w:rsidP="00F54610">
            <w:pPr>
              <w:autoSpaceDE w:val="0"/>
              <w:autoSpaceDN w:val="0"/>
              <w:adjustRightInd w:val="0"/>
              <w:spacing w:line="360" w:lineRule="auto"/>
              <w:jc w:val="center"/>
              <w:rPr>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4470A93C"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311948A0"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3203F632"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5D08AE5C"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3115E33A"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2FBAFFD0"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3F49CF0"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A357CE0"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0104877A" w14:textId="77777777" w:rsidR="00F54610" w:rsidRPr="00896FE6" w:rsidRDefault="00F54610" w:rsidP="00F54610">
            <w:pPr>
              <w:jc w:val="center"/>
              <w:rPr>
                <w:bCs/>
                <w:sz w:val="22"/>
                <w:szCs w:val="22"/>
              </w:rPr>
            </w:pPr>
          </w:p>
        </w:tc>
      </w:tr>
      <w:tr w:rsidR="00F54610" w:rsidRPr="00081428" w14:paraId="4C175C6D"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6D128454" w14:textId="77777777" w:rsidR="00F54610" w:rsidRPr="00896FE6" w:rsidRDefault="00F54610" w:rsidP="00F54610">
            <w:pPr>
              <w:jc w:val="center"/>
              <w:rPr>
                <w:bCs/>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7A6B8F2C"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0B608EF0"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12583BB9"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5DF7D3F7"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078B8792"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0EDCA18B"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12DF922"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1BBB6A91"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7FF3EEA6" w14:textId="77777777" w:rsidR="00F54610" w:rsidRPr="00896FE6" w:rsidRDefault="00F54610" w:rsidP="00F54610">
            <w:pPr>
              <w:jc w:val="center"/>
              <w:rPr>
                <w:bCs/>
                <w:sz w:val="22"/>
                <w:szCs w:val="22"/>
              </w:rPr>
            </w:pPr>
          </w:p>
        </w:tc>
      </w:tr>
      <w:tr w:rsidR="00F54610" w:rsidRPr="00081428" w14:paraId="7C8D694E"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3741A0D5" w14:textId="77777777" w:rsidR="00F54610" w:rsidRPr="00896FE6" w:rsidRDefault="00F54610" w:rsidP="00F54610">
            <w:pPr>
              <w:jc w:val="center"/>
              <w:rPr>
                <w:bCs/>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6BC3E00C"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54770FF0"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76AB5375"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25ADB793"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146856D9"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01D89183"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C52F76C"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5EAEA37"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602813D3" w14:textId="77777777" w:rsidR="00F54610" w:rsidRPr="00896FE6" w:rsidRDefault="00F54610" w:rsidP="00F54610">
            <w:pPr>
              <w:jc w:val="center"/>
              <w:rPr>
                <w:bCs/>
                <w:sz w:val="22"/>
                <w:szCs w:val="22"/>
              </w:rPr>
            </w:pPr>
          </w:p>
        </w:tc>
      </w:tr>
      <w:tr w:rsidR="00F54610" w:rsidRPr="00081428" w14:paraId="5DC669C0"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580DC581" w14:textId="77777777" w:rsidR="00F54610" w:rsidRPr="00896FE6" w:rsidRDefault="00F54610" w:rsidP="00F54610">
            <w:pPr>
              <w:jc w:val="center"/>
              <w:rPr>
                <w:bCs/>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235EBC8F"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04747380"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027F95CC"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73A27199"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39ECE728"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506CBB94"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664F2A1"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19BD10D6"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053BAF72" w14:textId="77777777" w:rsidR="00F54610" w:rsidRPr="00896FE6" w:rsidRDefault="00F54610" w:rsidP="00F54610">
            <w:pPr>
              <w:jc w:val="center"/>
              <w:rPr>
                <w:bCs/>
                <w:sz w:val="22"/>
                <w:szCs w:val="22"/>
              </w:rPr>
            </w:pPr>
          </w:p>
        </w:tc>
      </w:tr>
      <w:tr w:rsidR="00F54610" w:rsidRPr="00081428" w14:paraId="38E2AADF"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1FD3D394" w14:textId="77777777" w:rsidR="00F54610" w:rsidRPr="00896FE6" w:rsidRDefault="00F54610" w:rsidP="00F54610">
            <w:pPr>
              <w:jc w:val="center"/>
              <w:rPr>
                <w:bCs/>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1C688CAA"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71E91C90"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16F9B31B"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0458D0C7"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5E4E1E16"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75E509E1"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EB8FF69"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4A2B56F4"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7BB3B98F" w14:textId="77777777" w:rsidR="00F54610" w:rsidRPr="00896FE6" w:rsidRDefault="00F54610" w:rsidP="00F54610">
            <w:pPr>
              <w:jc w:val="center"/>
              <w:rPr>
                <w:bCs/>
                <w:sz w:val="22"/>
                <w:szCs w:val="22"/>
              </w:rPr>
            </w:pPr>
          </w:p>
        </w:tc>
      </w:tr>
      <w:tr w:rsidR="00F54610" w:rsidRPr="00081428" w14:paraId="709E8932" w14:textId="77777777" w:rsidTr="005D5313">
        <w:trPr>
          <w:trHeight w:val="409"/>
        </w:trPr>
        <w:tc>
          <w:tcPr>
            <w:tcW w:w="583" w:type="dxa"/>
            <w:tcBorders>
              <w:top w:val="single" w:sz="6" w:space="0" w:color="000000"/>
              <w:left w:val="single" w:sz="6" w:space="0" w:color="000000"/>
              <w:bottom w:val="single" w:sz="6" w:space="0" w:color="000000"/>
              <w:right w:val="single" w:sz="6" w:space="0" w:color="000000"/>
            </w:tcBorders>
            <w:vAlign w:val="center"/>
          </w:tcPr>
          <w:p w14:paraId="6AC1F3AB" w14:textId="77777777" w:rsidR="00F54610" w:rsidRPr="00896FE6" w:rsidRDefault="00F54610" w:rsidP="00F54610">
            <w:pPr>
              <w:jc w:val="center"/>
              <w:rPr>
                <w:bCs/>
                <w:sz w:val="22"/>
                <w:szCs w:val="22"/>
              </w:rPr>
            </w:pPr>
          </w:p>
        </w:tc>
        <w:tc>
          <w:tcPr>
            <w:tcW w:w="1543" w:type="dxa"/>
            <w:tcBorders>
              <w:top w:val="single" w:sz="6" w:space="0" w:color="000000"/>
              <w:left w:val="single" w:sz="6" w:space="0" w:color="000000"/>
              <w:bottom w:val="single" w:sz="6" w:space="0" w:color="000000"/>
              <w:right w:val="single" w:sz="6" w:space="0" w:color="000000"/>
            </w:tcBorders>
            <w:vAlign w:val="center"/>
          </w:tcPr>
          <w:p w14:paraId="2DADCBFA" w14:textId="77777777" w:rsidR="00F54610" w:rsidRPr="00896FE6" w:rsidRDefault="00F54610" w:rsidP="00F54610">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7F76FC06" w14:textId="77777777" w:rsidR="00F54610" w:rsidRPr="00896FE6" w:rsidRDefault="00F54610" w:rsidP="00F54610">
            <w:pPr>
              <w:jc w:val="center"/>
              <w:rPr>
                <w:sz w:val="22"/>
                <w:szCs w:val="22"/>
              </w:rPr>
            </w:pPr>
          </w:p>
        </w:tc>
        <w:tc>
          <w:tcPr>
            <w:tcW w:w="2267" w:type="dxa"/>
            <w:tcBorders>
              <w:top w:val="single" w:sz="6" w:space="0" w:color="000000"/>
              <w:left w:val="single" w:sz="6" w:space="0" w:color="000000"/>
              <w:bottom w:val="single" w:sz="6" w:space="0" w:color="000000"/>
              <w:right w:val="single" w:sz="6" w:space="0" w:color="000000"/>
            </w:tcBorders>
            <w:vAlign w:val="center"/>
          </w:tcPr>
          <w:p w14:paraId="12AF79F4" w14:textId="77777777" w:rsidR="00F54610" w:rsidRPr="00896FE6" w:rsidRDefault="00F54610" w:rsidP="00F54610">
            <w:pPr>
              <w:jc w:val="center"/>
              <w:rPr>
                <w:sz w:val="22"/>
                <w:szCs w:val="22"/>
              </w:rPr>
            </w:pPr>
          </w:p>
        </w:tc>
        <w:tc>
          <w:tcPr>
            <w:tcW w:w="1357" w:type="dxa"/>
            <w:tcBorders>
              <w:top w:val="single" w:sz="6" w:space="0" w:color="000000"/>
              <w:left w:val="single" w:sz="6" w:space="0" w:color="000000"/>
              <w:bottom w:val="single" w:sz="6" w:space="0" w:color="000000"/>
              <w:right w:val="single" w:sz="6" w:space="0" w:color="000000"/>
            </w:tcBorders>
            <w:vAlign w:val="center"/>
          </w:tcPr>
          <w:p w14:paraId="70E63E35" w14:textId="77777777" w:rsidR="00F54610" w:rsidRPr="00896FE6" w:rsidRDefault="00F54610" w:rsidP="00F54610">
            <w:pPr>
              <w:jc w:val="center"/>
              <w:rPr>
                <w:sz w:val="22"/>
                <w:szCs w:val="22"/>
              </w:rPr>
            </w:pPr>
          </w:p>
        </w:tc>
        <w:tc>
          <w:tcPr>
            <w:tcW w:w="1619" w:type="dxa"/>
            <w:tcBorders>
              <w:top w:val="single" w:sz="6" w:space="0" w:color="000000"/>
              <w:left w:val="single" w:sz="6" w:space="0" w:color="000000"/>
              <w:bottom w:val="single" w:sz="6" w:space="0" w:color="000000"/>
              <w:right w:val="single" w:sz="6" w:space="0" w:color="000000"/>
            </w:tcBorders>
            <w:vAlign w:val="center"/>
          </w:tcPr>
          <w:p w14:paraId="4BED7CC7" w14:textId="77777777" w:rsidR="00F54610" w:rsidRPr="00896FE6" w:rsidRDefault="00F54610" w:rsidP="00F54610">
            <w:pPr>
              <w:jc w:val="center"/>
              <w:rPr>
                <w:sz w:val="22"/>
                <w:szCs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14:paraId="70D8AC24" w14:textId="77777777" w:rsidR="00F54610" w:rsidRPr="00896FE6" w:rsidRDefault="00F54610" w:rsidP="00F54610">
            <w:pPr>
              <w:jc w:val="center"/>
              <w:rPr>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350D6B7" w14:textId="77777777" w:rsidR="00F54610" w:rsidRPr="00896FE6" w:rsidRDefault="00F54610" w:rsidP="00F54610">
            <w:pPr>
              <w:jc w:val="center"/>
              <w:rPr>
                <w:bCs/>
                <w:sz w:val="22"/>
                <w:szCs w:val="22"/>
              </w:rPr>
            </w:pPr>
          </w:p>
        </w:tc>
        <w:tc>
          <w:tcPr>
            <w:tcW w:w="1276" w:type="dxa"/>
            <w:tcBorders>
              <w:top w:val="single" w:sz="6" w:space="0" w:color="000000"/>
              <w:left w:val="single" w:sz="6" w:space="0" w:color="000000"/>
              <w:bottom w:val="single" w:sz="6" w:space="0" w:color="000000"/>
              <w:right w:val="single" w:sz="6" w:space="0" w:color="000000"/>
            </w:tcBorders>
          </w:tcPr>
          <w:p w14:paraId="0F4A0B37" w14:textId="77777777" w:rsidR="00F54610" w:rsidRPr="00896FE6" w:rsidRDefault="00F54610" w:rsidP="00F54610">
            <w:pPr>
              <w:jc w:val="center"/>
              <w:rPr>
                <w:bCs/>
                <w:sz w:val="22"/>
                <w:szCs w:val="22"/>
              </w:rPr>
            </w:pPr>
          </w:p>
        </w:tc>
        <w:tc>
          <w:tcPr>
            <w:tcW w:w="992" w:type="dxa"/>
            <w:tcBorders>
              <w:top w:val="single" w:sz="6" w:space="0" w:color="000000"/>
              <w:left w:val="single" w:sz="6" w:space="0" w:color="000000"/>
              <w:bottom w:val="single" w:sz="6" w:space="0" w:color="000000"/>
              <w:right w:val="single" w:sz="6" w:space="0" w:color="000000"/>
            </w:tcBorders>
          </w:tcPr>
          <w:p w14:paraId="269D0391" w14:textId="77777777" w:rsidR="00F54610" w:rsidRPr="00896FE6" w:rsidRDefault="00F54610" w:rsidP="00F54610">
            <w:pPr>
              <w:jc w:val="center"/>
              <w:rPr>
                <w:bCs/>
                <w:sz w:val="22"/>
                <w:szCs w:val="22"/>
              </w:rPr>
            </w:pPr>
          </w:p>
        </w:tc>
      </w:tr>
    </w:tbl>
    <w:p w14:paraId="0D0233DC" w14:textId="77777777" w:rsidR="00F54610" w:rsidRPr="00896FE6" w:rsidRDefault="00F54610" w:rsidP="00F54610">
      <w:pPr>
        <w:spacing w:line="252" w:lineRule="auto"/>
        <w:ind w:left="360"/>
        <w:contextualSpacing/>
        <w:rPr>
          <w:b/>
          <w:sz w:val="22"/>
          <w:szCs w:val="22"/>
          <w:lang w:val="en-US" w:bidi="en-US"/>
        </w:rPr>
      </w:pPr>
    </w:p>
    <w:p w14:paraId="6285F433" w14:textId="77777777" w:rsidR="00FB68CF" w:rsidRDefault="00FB68CF" w:rsidP="005D5313">
      <w:pPr>
        <w:spacing w:line="252" w:lineRule="auto"/>
        <w:contextualSpacing/>
        <w:rPr>
          <w:b/>
          <w:sz w:val="22"/>
          <w:szCs w:val="22"/>
          <w:lang w:bidi="en-US"/>
        </w:rPr>
      </w:pPr>
    </w:p>
    <w:p w14:paraId="268A3850" w14:textId="240B59EF" w:rsidR="00F54610" w:rsidRPr="00896FE6" w:rsidRDefault="00F54610" w:rsidP="005D5313">
      <w:pPr>
        <w:spacing w:line="252" w:lineRule="auto"/>
        <w:contextualSpacing/>
        <w:rPr>
          <w:b/>
          <w:sz w:val="22"/>
          <w:szCs w:val="22"/>
          <w:lang w:bidi="en-US"/>
        </w:rPr>
      </w:pPr>
      <w:r w:rsidRPr="00896FE6">
        <w:rPr>
          <w:b/>
          <w:sz w:val="22"/>
          <w:szCs w:val="22"/>
          <w:lang w:bidi="en-US"/>
        </w:rPr>
        <w:lastRenderedPageBreak/>
        <w:t>Wykaz pojazdów dopuszczonych na wjazd do kompleksu koszarowego celem  realizacji umowy</w:t>
      </w:r>
      <w:r w:rsidR="00CE25BC" w:rsidRPr="00896FE6">
        <w:rPr>
          <w:b/>
          <w:sz w:val="22"/>
          <w:szCs w:val="22"/>
          <w:lang w:bidi="en-US"/>
        </w:rPr>
        <w:t>.</w:t>
      </w:r>
      <w:r w:rsidRPr="00896FE6">
        <w:rPr>
          <w:b/>
          <w:sz w:val="22"/>
          <w:szCs w:val="22"/>
          <w:lang w:bidi="en-US"/>
        </w:rPr>
        <w:t xml:space="preserve"> </w:t>
      </w:r>
    </w:p>
    <w:p w14:paraId="1F9F2277" w14:textId="77777777" w:rsidR="00F54610" w:rsidRPr="00896FE6" w:rsidRDefault="00F54610" w:rsidP="00F54610">
      <w:pPr>
        <w:spacing w:line="252" w:lineRule="auto"/>
        <w:ind w:left="360"/>
        <w:contextualSpacing/>
        <w:rPr>
          <w:b/>
          <w:sz w:val="22"/>
          <w:szCs w:val="22"/>
          <w:lang w:bidi="en-US"/>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2235"/>
        <w:gridCol w:w="1714"/>
        <w:gridCol w:w="1863"/>
        <w:gridCol w:w="1843"/>
      </w:tblGrid>
      <w:tr w:rsidR="00F54610" w:rsidRPr="00081428" w14:paraId="1BCC2944" w14:textId="77777777" w:rsidTr="00F54610">
        <w:trPr>
          <w:trHeight w:val="631"/>
        </w:trPr>
        <w:tc>
          <w:tcPr>
            <w:tcW w:w="568" w:type="dxa"/>
            <w:tcBorders>
              <w:top w:val="single" w:sz="4" w:space="0" w:color="auto"/>
              <w:left w:val="single" w:sz="4" w:space="0" w:color="auto"/>
              <w:bottom w:val="single" w:sz="4" w:space="0" w:color="auto"/>
              <w:right w:val="single" w:sz="4" w:space="0" w:color="auto"/>
            </w:tcBorders>
            <w:vAlign w:val="center"/>
            <w:hideMark/>
          </w:tcPr>
          <w:p w14:paraId="36F9FB0F" w14:textId="77777777" w:rsidR="00F54610" w:rsidRPr="00896FE6" w:rsidRDefault="00F54610" w:rsidP="00F54610">
            <w:pPr>
              <w:spacing w:after="120" w:line="360" w:lineRule="auto"/>
              <w:jc w:val="center"/>
              <w:rPr>
                <w:b/>
                <w:sz w:val="22"/>
                <w:szCs w:val="22"/>
              </w:rPr>
            </w:pPr>
            <w:r w:rsidRPr="00896FE6">
              <w:rPr>
                <w:b/>
                <w:sz w:val="22"/>
                <w:szCs w:val="22"/>
              </w:rPr>
              <w:t>Lp.</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214165" w14:textId="77777777" w:rsidR="00F54610" w:rsidRPr="00896FE6" w:rsidRDefault="00F54610" w:rsidP="00F54610">
            <w:pPr>
              <w:spacing w:line="360" w:lineRule="auto"/>
              <w:jc w:val="center"/>
              <w:rPr>
                <w:b/>
                <w:sz w:val="22"/>
                <w:szCs w:val="22"/>
              </w:rPr>
            </w:pPr>
            <w:r w:rsidRPr="00896FE6">
              <w:rPr>
                <w:b/>
                <w:sz w:val="22"/>
                <w:szCs w:val="22"/>
              </w:rPr>
              <w:t>Kierowca pojazdu</w:t>
            </w:r>
          </w:p>
          <w:p w14:paraId="29D69C74" w14:textId="77777777" w:rsidR="00F54610" w:rsidRPr="00896FE6" w:rsidRDefault="00F54610" w:rsidP="00F54610">
            <w:pPr>
              <w:spacing w:line="360" w:lineRule="auto"/>
              <w:jc w:val="center"/>
              <w:rPr>
                <w:b/>
                <w:sz w:val="22"/>
                <w:szCs w:val="22"/>
              </w:rPr>
            </w:pPr>
            <w:r w:rsidRPr="00896FE6">
              <w:rPr>
                <w:b/>
                <w:sz w:val="22"/>
                <w:szCs w:val="22"/>
              </w:rPr>
              <w:t>Nazwisko i imię</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93CE309" w14:textId="77777777" w:rsidR="00F54610" w:rsidRPr="00896FE6" w:rsidRDefault="00F54610" w:rsidP="00F54610">
            <w:pPr>
              <w:spacing w:after="120"/>
              <w:jc w:val="center"/>
              <w:rPr>
                <w:b/>
                <w:sz w:val="22"/>
                <w:szCs w:val="22"/>
              </w:rPr>
            </w:pPr>
            <w:r w:rsidRPr="00896FE6">
              <w:rPr>
                <w:b/>
                <w:sz w:val="22"/>
                <w:szCs w:val="22"/>
              </w:rPr>
              <w:t>Numer dowodu osobistego</w:t>
            </w:r>
          </w:p>
        </w:tc>
        <w:tc>
          <w:tcPr>
            <w:tcW w:w="1714" w:type="dxa"/>
            <w:tcBorders>
              <w:top w:val="single" w:sz="4" w:space="0" w:color="auto"/>
              <w:left w:val="single" w:sz="4" w:space="0" w:color="auto"/>
              <w:bottom w:val="single" w:sz="4" w:space="0" w:color="auto"/>
              <w:right w:val="single" w:sz="4" w:space="0" w:color="auto"/>
            </w:tcBorders>
            <w:vAlign w:val="center"/>
            <w:hideMark/>
          </w:tcPr>
          <w:p w14:paraId="1FDEA265" w14:textId="77777777" w:rsidR="00F54610" w:rsidRPr="00896FE6" w:rsidRDefault="00F54610" w:rsidP="00F54610">
            <w:pPr>
              <w:spacing w:after="120"/>
              <w:jc w:val="center"/>
              <w:rPr>
                <w:b/>
                <w:sz w:val="22"/>
                <w:szCs w:val="22"/>
              </w:rPr>
            </w:pPr>
            <w:r w:rsidRPr="00896FE6">
              <w:rPr>
                <w:b/>
                <w:sz w:val="22"/>
                <w:szCs w:val="22"/>
              </w:rPr>
              <w:t>Marka pojazdu</w:t>
            </w:r>
          </w:p>
        </w:tc>
        <w:tc>
          <w:tcPr>
            <w:tcW w:w="1863" w:type="dxa"/>
            <w:tcBorders>
              <w:top w:val="single" w:sz="4" w:space="0" w:color="auto"/>
              <w:left w:val="single" w:sz="4" w:space="0" w:color="auto"/>
              <w:bottom w:val="single" w:sz="4" w:space="0" w:color="auto"/>
              <w:right w:val="single" w:sz="4" w:space="0" w:color="auto"/>
            </w:tcBorders>
            <w:vAlign w:val="center"/>
            <w:hideMark/>
          </w:tcPr>
          <w:p w14:paraId="3B08B32A" w14:textId="77777777" w:rsidR="00F54610" w:rsidRPr="00896FE6" w:rsidRDefault="00F54610" w:rsidP="00F54610">
            <w:pPr>
              <w:spacing w:after="120"/>
              <w:jc w:val="center"/>
              <w:rPr>
                <w:b/>
                <w:sz w:val="22"/>
                <w:szCs w:val="22"/>
              </w:rPr>
            </w:pPr>
            <w:r w:rsidRPr="00896FE6">
              <w:rPr>
                <w:b/>
                <w:sz w:val="22"/>
                <w:szCs w:val="22"/>
              </w:rPr>
              <w:t>Numer rejestracyjny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CE2E1E" w14:textId="77777777" w:rsidR="00F54610" w:rsidRPr="00896FE6" w:rsidRDefault="00F54610" w:rsidP="00F54610">
            <w:pPr>
              <w:spacing w:after="120" w:line="360" w:lineRule="auto"/>
              <w:jc w:val="center"/>
              <w:rPr>
                <w:b/>
                <w:sz w:val="22"/>
                <w:szCs w:val="22"/>
              </w:rPr>
            </w:pPr>
            <w:r w:rsidRPr="00896FE6">
              <w:rPr>
                <w:b/>
                <w:sz w:val="22"/>
                <w:szCs w:val="22"/>
              </w:rPr>
              <w:t>Uwagi</w:t>
            </w:r>
          </w:p>
        </w:tc>
      </w:tr>
      <w:tr w:rsidR="00F54610" w:rsidRPr="00081428" w14:paraId="01375325" w14:textId="77777777" w:rsidTr="00F54610">
        <w:tc>
          <w:tcPr>
            <w:tcW w:w="568" w:type="dxa"/>
            <w:tcBorders>
              <w:top w:val="single" w:sz="4" w:space="0" w:color="auto"/>
              <w:left w:val="single" w:sz="4" w:space="0" w:color="auto"/>
              <w:bottom w:val="single" w:sz="4" w:space="0" w:color="auto"/>
              <w:right w:val="single" w:sz="4" w:space="0" w:color="auto"/>
            </w:tcBorders>
          </w:tcPr>
          <w:p w14:paraId="0257CC8E" w14:textId="77777777" w:rsidR="00F54610" w:rsidRPr="00896FE6" w:rsidRDefault="00F54610" w:rsidP="00F54610">
            <w:pPr>
              <w:spacing w:after="120"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D4F158F" w14:textId="77777777" w:rsidR="00F54610" w:rsidRPr="00896FE6" w:rsidRDefault="00F54610" w:rsidP="00F54610">
            <w:pPr>
              <w:spacing w:after="120" w:line="360" w:lineRule="auto"/>
              <w:rPr>
                <w:sz w:val="22"/>
                <w:szCs w:val="22"/>
              </w:rPr>
            </w:pPr>
          </w:p>
        </w:tc>
        <w:tc>
          <w:tcPr>
            <w:tcW w:w="2235" w:type="dxa"/>
            <w:tcBorders>
              <w:top w:val="single" w:sz="4" w:space="0" w:color="auto"/>
              <w:left w:val="single" w:sz="4" w:space="0" w:color="auto"/>
              <w:bottom w:val="single" w:sz="4" w:space="0" w:color="auto"/>
              <w:right w:val="single" w:sz="4" w:space="0" w:color="auto"/>
            </w:tcBorders>
          </w:tcPr>
          <w:p w14:paraId="5DFB1512" w14:textId="77777777" w:rsidR="00F54610" w:rsidRPr="00896FE6" w:rsidRDefault="00F54610" w:rsidP="00F54610">
            <w:pPr>
              <w:spacing w:after="120" w:line="360" w:lineRule="auto"/>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046449B4" w14:textId="77777777" w:rsidR="00F54610" w:rsidRPr="00896FE6" w:rsidRDefault="00F54610" w:rsidP="00F54610">
            <w:pPr>
              <w:spacing w:after="120" w:line="360" w:lineRule="auto"/>
              <w:rPr>
                <w:sz w:val="22"/>
                <w:szCs w:val="22"/>
              </w:rPr>
            </w:pPr>
          </w:p>
        </w:tc>
        <w:tc>
          <w:tcPr>
            <w:tcW w:w="1863" w:type="dxa"/>
            <w:tcBorders>
              <w:top w:val="single" w:sz="4" w:space="0" w:color="auto"/>
              <w:left w:val="single" w:sz="4" w:space="0" w:color="auto"/>
              <w:bottom w:val="single" w:sz="4" w:space="0" w:color="auto"/>
              <w:right w:val="single" w:sz="4" w:space="0" w:color="auto"/>
            </w:tcBorders>
          </w:tcPr>
          <w:p w14:paraId="166C4307" w14:textId="77777777" w:rsidR="00F54610" w:rsidRPr="00896FE6" w:rsidRDefault="00F54610" w:rsidP="00F54610">
            <w:pPr>
              <w:spacing w:after="120" w:line="36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25425B4" w14:textId="77777777" w:rsidR="00F54610" w:rsidRPr="00896FE6" w:rsidRDefault="00F54610" w:rsidP="00F54610">
            <w:pPr>
              <w:spacing w:after="120" w:line="360" w:lineRule="auto"/>
              <w:rPr>
                <w:sz w:val="22"/>
                <w:szCs w:val="22"/>
              </w:rPr>
            </w:pPr>
          </w:p>
        </w:tc>
      </w:tr>
      <w:tr w:rsidR="00F54610" w:rsidRPr="00081428" w14:paraId="61571E66" w14:textId="77777777" w:rsidTr="00F54610">
        <w:tc>
          <w:tcPr>
            <w:tcW w:w="568" w:type="dxa"/>
            <w:tcBorders>
              <w:top w:val="single" w:sz="4" w:space="0" w:color="auto"/>
              <w:left w:val="single" w:sz="4" w:space="0" w:color="auto"/>
              <w:bottom w:val="single" w:sz="4" w:space="0" w:color="auto"/>
              <w:right w:val="single" w:sz="4" w:space="0" w:color="auto"/>
            </w:tcBorders>
          </w:tcPr>
          <w:p w14:paraId="427D635F" w14:textId="77777777" w:rsidR="00F54610" w:rsidRPr="00896FE6" w:rsidRDefault="00F54610" w:rsidP="00F54610">
            <w:pPr>
              <w:spacing w:after="120"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F59FE71" w14:textId="77777777" w:rsidR="00F54610" w:rsidRPr="00896FE6" w:rsidRDefault="00F54610" w:rsidP="00F54610">
            <w:pPr>
              <w:spacing w:after="120" w:line="360" w:lineRule="auto"/>
              <w:rPr>
                <w:sz w:val="22"/>
                <w:szCs w:val="22"/>
              </w:rPr>
            </w:pPr>
          </w:p>
        </w:tc>
        <w:tc>
          <w:tcPr>
            <w:tcW w:w="2235" w:type="dxa"/>
            <w:tcBorders>
              <w:top w:val="single" w:sz="4" w:space="0" w:color="auto"/>
              <w:left w:val="single" w:sz="4" w:space="0" w:color="auto"/>
              <w:bottom w:val="single" w:sz="4" w:space="0" w:color="auto"/>
              <w:right w:val="single" w:sz="4" w:space="0" w:color="auto"/>
            </w:tcBorders>
          </w:tcPr>
          <w:p w14:paraId="1A830C92" w14:textId="77777777" w:rsidR="00F54610" w:rsidRPr="00896FE6" w:rsidRDefault="00F54610" w:rsidP="00F54610">
            <w:pPr>
              <w:spacing w:after="120" w:line="360" w:lineRule="auto"/>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3085F683" w14:textId="77777777" w:rsidR="00F54610" w:rsidRPr="00896FE6" w:rsidRDefault="00F54610" w:rsidP="00F54610">
            <w:pPr>
              <w:spacing w:after="120" w:line="360" w:lineRule="auto"/>
              <w:rPr>
                <w:sz w:val="22"/>
                <w:szCs w:val="22"/>
              </w:rPr>
            </w:pPr>
          </w:p>
        </w:tc>
        <w:tc>
          <w:tcPr>
            <w:tcW w:w="1863" w:type="dxa"/>
            <w:tcBorders>
              <w:top w:val="single" w:sz="4" w:space="0" w:color="auto"/>
              <w:left w:val="single" w:sz="4" w:space="0" w:color="auto"/>
              <w:bottom w:val="single" w:sz="4" w:space="0" w:color="auto"/>
              <w:right w:val="single" w:sz="4" w:space="0" w:color="auto"/>
            </w:tcBorders>
          </w:tcPr>
          <w:p w14:paraId="1E4EBF48" w14:textId="77777777" w:rsidR="00F54610" w:rsidRPr="00896FE6" w:rsidRDefault="00F54610" w:rsidP="00F54610">
            <w:pPr>
              <w:spacing w:after="120" w:line="36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E0CEFC4" w14:textId="77777777" w:rsidR="00F54610" w:rsidRPr="00896FE6" w:rsidRDefault="00F54610" w:rsidP="00F54610">
            <w:pPr>
              <w:spacing w:after="120" w:line="360" w:lineRule="auto"/>
              <w:rPr>
                <w:sz w:val="22"/>
                <w:szCs w:val="22"/>
              </w:rPr>
            </w:pPr>
          </w:p>
        </w:tc>
      </w:tr>
      <w:tr w:rsidR="00F54610" w:rsidRPr="00081428" w14:paraId="514C0D78" w14:textId="77777777" w:rsidTr="00F54610">
        <w:tc>
          <w:tcPr>
            <w:tcW w:w="568" w:type="dxa"/>
            <w:tcBorders>
              <w:top w:val="single" w:sz="4" w:space="0" w:color="auto"/>
              <w:left w:val="single" w:sz="4" w:space="0" w:color="auto"/>
              <w:bottom w:val="single" w:sz="4" w:space="0" w:color="auto"/>
              <w:right w:val="single" w:sz="4" w:space="0" w:color="auto"/>
            </w:tcBorders>
          </w:tcPr>
          <w:p w14:paraId="663613FB" w14:textId="77777777" w:rsidR="00F54610" w:rsidRPr="00896FE6" w:rsidRDefault="00F54610" w:rsidP="00F54610">
            <w:pPr>
              <w:spacing w:after="120"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43A977B9" w14:textId="77777777" w:rsidR="00F54610" w:rsidRPr="00896FE6" w:rsidRDefault="00F54610" w:rsidP="00F54610">
            <w:pPr>
              <w:spacing w:after="120" w:line="360" w:lineRule="auto"/>
              <w:rPr>
                <w:sz w:val="22"/>
                <w:szCs w:val="22"/>
              </w:rPr>
            </w:pPr>
          </w:p>
        </w:tc>
        <w:tc>
          <w:tcPr>
            <w:tcW w:w="2235" w:type="dxa"/>
            <w:tcBorders>
              <w:top w:val="single" w:sz="4" w:space="0" w:color="auto"/>
              <w:left w:val="single" w:sz="4" w:space="0" w:color="auto"/>
              <w:bottom w:val="single" w:sz="4" w:space="0" w:color="auto"/>
              <w:right w:val="single" w:sz="4" w:space="0" w:color="auto"/>
            </w:tcBorders>
          </w:tcPr>
          <w:p w14:paraId="5762D17E" w14:textId="77777777" w:rsidR="00F54610" w:rsidRPr="00896FE6" w:rsidRDefault="00F54610" w:rsidP="00F54610">
            <w:pPr>
              <w:spacing w:after="120" w:line="360" w:lineRule="auto"/>
              <w:rPr>
                <w:sz w:val="22"/>
                <w:szCs w:val="22"/>
              </w:rPr>
            </w:pPr>
          </w:p>
        </w:tc>
        <w:tc>
          <w:tcPr>
            <w:tcW w:w="1714" w:type="dxa"/>
            <w:tcBorders>
              <w:top w:val="single" w:sz="4" w:space="0" w:color="auto"/>
              <w:left w:val="single" w:sz="4" w:space="0" w:color="auto"/>
              <w:bottom w:val="single" w:sz="4" w:space="0" w:color="auto"/>
              <w:right w:val="single" w:sz="4" w:space="0" w:color="auto"/>
            </w:tcBorders>
          </w:tcPr>
          <w:p w14:paraId="050BAE16" w14:textId="77777777" w:rsidR="00F54610" w:rsidRPr="00896FE6" w:rsidRDefault="00F54610" w:rsidP="00F54610">
            <w:pPr>
              <w:spacing w:after="120" w:line="360" w:lineRule="auto"/>
              <w:rPr>
                <w:sz w:val="22"/>
                <w:szCs w:val="22"/>
              </w:rPr>
            </w:pPr>
          </w:p>
        </w:tc>
        <w:tc>
          <w:tcPr>
            <w:tcW w:w="1863" w:type="dxa"/>
            <w:tcBorders>
              <w:top w:val="single" w:sz="4" w:space="0" w:color="auto"/>
              <w:left w:val="single" w:sz="4" w:space="0" w:color="auto"/>
              <w:bottom w:val="single" w:sz="4" w:space="0" w:color="auto"/>
              <w:right w:val="single" w:sz="4" w:space="0" w:color="auto"/>
            </w:tcBorders>
          </w:tcPr>
          <w:p w14:paraId="2C223745" w14:textId="77777777" w:rsidR="00F54610" w:rsidRPr="00896FE6" w:rsidRDefault="00F54610" w:rsidP="00F54610">
            <w:pPr>
              <w:spacing w:after="120" w:line="360"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7AF0B2A" w14:textId="77777777" w:rsidR="00F54610" w:rsidRPr="00896FE6" w:rsidRDefault="00F54610" w:rsidP="00F54610">
            <w:pPr>
              <w:spacing w:after="120" w:line="360" w:lineRule="auto"/>
              <w:rPr>
                <w:sz w:val="22"/>
                <w:szCs w:val="22"/>
              </w:rPr>
            </w:pPr>
          </w:p>
        </w:tc>
      </w:tr>
    </w:tbl>
    <w:p w14:paraId="6DAD8BCF" w14:textId="77777777" w:rsidR="00F54610" w:rsidRPr="00896FE6" w:rsidRDefault="00F54610" w:rsidP="00F54610">
      <w:pPr>
        <w:rPr>
          <w:sz w:val="22"/>
          <w:szCs w:val="22"/>
        </w:rPr>
      </w:pPr>
    </w:p>
    <w:p w14:paraId="35D96E86" w14:textId="77777777" w:rsidR="00F54610" w:rsidRPr="00896FE6" w:rsidRDefault="00F54610" w:rsidP="00F54610">
      <w:pPr>
        <w:rPr>
          <w:sz w:val="22"/>
          <w:szCs w:val="22"/>
        </w:rPr>
      </w:pPr>
    </w:p>
    <w:p w14:paraId="7171DAED" w14:textId="77777777" w:rsidR="00F54610" w:rsidRPr="00896FE6" w:rsidRDefault="00F54610" w:rsidP="00F54610">
      <w:pPr>
        <w:jc w:val="both"/>
        <w:rPr>
          <w:sz w:val="22"/>
          <w:szCs w:val="22"/>
        </w:rPr>
      </w:pPr>
      <w:r w:rsidRPr="00896FE6">
        <w:rPr>
          <w:sz w:val="22"/>
          <w:szCs w:val="22"/>
        </w:rPr>
        <w:t>Zapoznałem się:</w:t>
      </w:r>
    </w:p>
    <w:p w14:paraId="37E8A48B" w14:textId="77777777" w:rsidR="00F54610" w:rsidRPr="00896FE6" w:rsidRDefault="00F54610" w:rsidP="00F54610">
      <w:pPr>
        <w:jc w:val="both"/>
        <w:rPr>
          <w:sz w:val="22"/>
          <w:szCs w:val="22"/>
        </w:rPr>
      </w:pPr>
    </w:p>
    <w:p w14:paraId="72FD3871" w14:textId="77777777" w:rsidR="00F54610" w:rsidRPr="00896FE6" w:rsidRDefault="00F54610" w:rsidP="00F54610">
      <w:pPr>
        <w:jc w:val="both"/>
        <w:rPr>
          <w:sz w:val="22"/>
          <w:szCs w:val="22"/>
        </w:rPr>
      </w:pPr>
      <w:r w:rsidRPr="00896FE6">
        <w:rPr>
          <w:sz w:val="22"/>
          <w:szCs w:val="22"/>
        </w:rPr>
        <w:t xml:space="preserve">Pełnomocnik ds. Ochrony Informacji niejawnych ……………………………………………   </w:t>
      </w:r>
      <w:proofErr w:type="spellStart"/>
      <w:r w:rsidRPr="00896FE6">
        <w:rPr>
          <w:sz w:val="22"/>
          <w:szCs w:val="22"/>
        </w:rPr>
        <w:t>m.p</w:t>
      </w:r>
      <w:proofErr w:type="spellEnd"/>
      <w:r w:rsidRPr="00896FE6">
        <w:rPr>
          <w:sz w:val="22"/>
          <w:szCs w:val="22"/>
        </w:rPr>
        <w:t xml:space="preserve">.                                       </w:t>
      </w:r>
    </w:p>
    <w:p w14:paraId="776B3FFB" w14:textId="77777777" w:rsidR="00F54610" w:rsidRPr="00896FE6" w:rsidRDefault="00F54610" w:rsidP="00F54610">
      <w:pPr>
        <w:jc w:val="both"/>
        <w:rPr>
          <w:sz w:val="22"/>
          <w:szCs w:val="22"/>
        </w:rPr>
      </w:pPr>
      <w:r w:rsidRPr="00896FE6">
        <w:rPr>
          <w:sz w:val="22"/>
          <w:szCs w:val="22"/>
        </w:rPr>
        <w:t>Kierownik sekcji Ochrony obiektów ………………………………………………….</w:t>
      </w:r>
    </w:p>
    <w:p w14:paraId="688286FA" w14:textId="77777777" w:rsidR="00F54610" w:rsidRPr="00896FE6" w:rsidRDefault="00F54610" w:rsidP="00F54610">
      <w:pPr>
        <w:jc w:val="both"/>
        <w:rPr>
          <w:b/>
          <w:sz w:val="22"/>
          <w:szCs w:val="22"/>
        </w:rPr>
      </w:pPr>
    </w:p>
    <w:p w14:paraId="5E28B7DA" w14:textId="77777777" w:rsidR="00F54610" w:rsidRPr="00896FE6" w:rsidRDefault="00F54610" w:rsidP="00F54610">
      <w:pPr>
        <w:jc w:val="both"/>
        <w:rPr>
          <w:b/>
          <w:sz w:val="22"/>
          <w:szCs w:val="22"/>
        </w:rPr>
      </w:pPr>
    </w:p>
    <w:p w14:paraId="5B22116B" w14:textId="77777777" w:rsidR="00F54610" w:rsidRPr="00896FE6" w:rsidRDefault="00F54610" w:rsidP="00F54610">
      <w:pPr>
        <w:spacing w:line="252" w:lineRule="auto"/>
        <w:ind w:left="360"/>
        <w:contextualSpacing/>
        <w:rPr>
          <w:sz w:val="22"/>
          <w:szCs w:val="22"/>
        </w:rPr>
      </w:pPr>
    </w:p>
    <w:p w14:paraId="45030CF0" w14:textId="0DE12BB2" w:rsidR="00F54610" w:rsidRPr="00896FE6" w:rsidRDefault="00F54610" w:rsidP="00F54610">
      <w:pPr>
        <w:spacing w:line="360" w:lineRule="auto"/>
        <w:jc w:val="both"/>
        <w:rPr>
          <w:sz w:val="22"/>
          <w:szCs w:val="22"/>
        </w:rPr>
      </w:pPr>
      <w:r w:rsidRPr="00896FE6">
        <w:rPr>
          <w:sz w:val="22"/>
          <w:szCs w:val="22"/>
        </w:rPr>
        <w:t>miejscowość……………………………., dnia , .............................</w:t>
      </w:r>
      <w:r w:rsidRPr="00896FE6">
        <w:rPr>
          <w:sz w:val="22"/>
          <w:szCs w:val="22"/>
        </w:rPr>
        <w:tab/>
      </w:r>
    </w:p>
    <w:p w14:paraId="1E71F2D2" w14:textId="77777777" w:rsidR="00F54610" w:rsidRPr="00896FE6" w:rsidRDefault="00F54610" w:rsidP="00F54610">
      <w:pPr>
        <w:spacing w:line="360" w:lineRule="auto"/>
        <w:jc w:val="both"/>
        <w:rPr>
          <w:sz w:val="22"/>
          <w:szCs w:val="22"/>
        </w:rPr>
      </w:pPr>
    </w:p>
    <w:p w14:paraId="147D22A8" w14:textId="620E7717" w:rsidR="00F54610" w:rsidRPr="00C826EF" w:rsidRDefault="00F54610" w:rsidP="00F54610">
      <w:pPr>
        <w:jc w:val="both"/>
        <w:rPr>
          <w:sz w:val="18"/>
          <w:szCs w:val="18"/>
        </w:rPr>
      </w:pP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t xml:space="preserve">                                                                                              </w:t>
      </w:r>
      <w:r w:rsidR="00CE25BC" w:rsidRPr="00896FE6">
        <w:rPr>
          <w:sz w:val="22"/>
          <w:szCs w:val="22"/>
        </w:rPr>
        <w:t xml:space="preserve">  </w:t>
      </w:r>
      <w:r w:rsidR="00FB68CF">
        <w:rPr>
          <w:sz w:val="22"/>
          <w:szCs w:val="22"/>
        </w:rPr>
        <w:t xml:space="preserve">           </w:t>
      </w:r>
      <w:r w:rsidR="00CE25BC" w:rsidRPr="00896FE6">
        <w:rPr>
          <w:sz w:val="22"/>
          <w:szCs w:val="22"/>
        </w:rPr>
        <w:t xml:space="preserve"> </w:t>
      </w:r>
      <w:r w:rsidR="00BE0F67" w:rsidRPr="00C826EF">
        <w:rPr>
          <w:sz w:val="18"/>
          <w:szCs w:val="18"/>
        </w:rPr>
        <w:t>/</w:t>
      </w:r>
      <w:r w:rsidR="00CE25BC" w:rsidRPr="00C826EF">
        <w:rPr>
          <w:sz w:val="18"/>
          <w:szCs w:val="18"/>
        </w:rPr>
        <w:t>g</w:t>
      </w:r>
      <w:r w:rsidR="00BE0F67" w:rsidRPr="00C826EF">
        <w:rPr>
          <w:sz w:val="18"/>
          <w:szCs w:val="18"/>
        </w:rPr>
        <w:t>raficzny znak podpisu/</w:t>
      </w:r>
      <w:r w:rsidRPr="00C826EF">
        <w:rPr>
          <w:sz w:val="18"/>
          <w:szCs w:val="18"/>
        </w:rPr>
        <w:t xml:space="preserve"> </w:t>
      </w:r>
    </w:p>
    <w:p w14:paraId="1FA73BA2" w14:textId="77777777" w:rsidR="00F54610" w:rsidRPr="00896FE6" w:rsidRDefault="00F54610" w:rsidP="00F54610">
      <w:pPr>
        <w:spacing w:line="360" w:lineRule="auto"/>
        <w:jc w:val="both"/>
        <w:rPr>
          <w:sz w:val="22"/>
          <w:szCs w:val="22"/>
        </w:rPr>
      </w:pPr>
    </w:p>
    <w:p w14:paraId="6511FF5D" w14:textId="0AE74CA4" w:rsidR="00F54610" w:rsidRPr="00896FE6" w:rsidRDefault="00F54610" w:rsidP="005D5313">
      <w:pPr>
        <w:spacing w:line="360" w:lineRule="auto"/>
        <w:jc w:val="both"/>
        <w:rPr>
          <w:sz w:val="22"/>
          <w:szCs w:val="22"/>
        </w:rPr>
      </w:pP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Pr="00896FE6">
        <w:rPr>
          <w:sz w:val="22"/>
          <w:szCs w:val="22"/>
        </w:rPr>
        <w:tab/>
      </w:r>
      <w:r w:rsidR="00BE0F67" w:rsidRPr="00896FE6">
        <w:rPr>
          <w:sz w:val="22"/>
          <w:szCs w:val="22"/>
        </w:rPr>
        <w:t xml:space="preserve">         </w:t>
      </w:r>
      <w:r w:rsidRPr="00896FE6">
        <w:rPr>
          <w:sz w:val="22"/>
          <w:szCs w:val="22"/>
        </w:rPr>
        <w:t xml:space="preserve"> .................................................</w:t>
      </w:r>
    </w:p>
    <w:p w14:paraId="7E7E82F3" w14:textId="7522C10C" w:rsidR="00F54610" w:rsidRPr="00896FE6" w:rsidRDefault="00F54610" w:rsidP="00F54610">
      <w:pPr>
        <w:jc w:val="both"/>
        <w:rPr>
          <w:b/>
          <w:sz w:val="22"/>
          <w:szCs w:val="22"/>
        </w:rPr>
      </w:pPr>
    </w:p>
    <w:p w14:paraId="3B55064B" w14:textId="77777777" w:rsidR="00CE25BC" w:rsidRPr="00896FE6" w:rsidRDefault="00CE25BC" w:rsidP="00BE0F67">
      <w:pPr>
        <w:jc w:val="right"/>
        <w:rPr>
          <w:b/>
          <w:sz w:val="22"/>
          <w:szCs w:val="22"/>
        </w:rPr>
      </w:pPr>
    </w:p>
    <w:p w14:paraId="5850D25B" w14:textId="77777777" w:rsidR="00CE25BC" w:rsidRPr="00896FE6" w:rsidRDefault="00CE25BC" w:rsidP="00BE0F67">
      <w:pPr>
        <w:jc w:val="right"/>
        <w:rPr>
          <w:b/>
          <w:sz w:val="22"/>
          <w:szCs w:val="22"/>
        </w:rPr>
      </w:pPr>
    </w:p>
    <w:p w14:paraId="165E4D12" w14:textId="77777777" w:rsidR="00CE25BC" w:rsidRPr="00896FE6" w:rsidRDefault="00CE25BC" w:rsidP="00BE0F67">
      <w:pPr>
        <w:jc w:val="right"/>
        <w:rPr>
          <w:b/>
          <w:sz w:val="22"/>
          <w:szCs w:val="22"/>
        </w:rPr>
      </w:pPr>
    </w:p>
    <w:p w14:paraId="488B8214" w14:textId="77777777" w:rsidR="00FB68CF" w:rsidRDefault="00FB68CF">
      <w:pPr>
        <w:jc w:val="right"/>
        <w:rPr>
          <w:b/>
          <w:sz w:val="22"/>
          <w:szCs w:val="22"/>
        </w:rPr>
      </w:pPr>
    </w:p>
    <w:p w14:paraId="3DB6B708" w14:textId="77777777" w:rsidR="00FB68CF" w:rsidRDefault="00FB68CF">
      <w:pPr>
        <w:jc w:val="right"/>
        <w:rPr>
          <w:b/>
          <w:sz w:val="22"/>
          <w:szCs w:val="22"/>
        </w:rPr>
      </w:pPr>
    </w:p>
    <w:p w14:paraId="668E4837" w14:textId="77777777" w:rsidR="00FB68CF" w:rsidRDefault="00FB68CF">
      <w:pPr>
        <w:jc w:val="right"/>
        <w:rPr>
          <w:b/>
          <w:sz w:val="22"/>
          <w:szCs w:val="22"/>
        </w:rPr>
      </w:pPr>
    </w:p>
    <w:p w14:paraId="56774A8D" w14:textId="77777777" w:rsidR="00FB68CF" w:rsidRDefault="00FB68CF">
      <w:pPr>
        <w:jc w:val="right"/>
        <w:rPr>
          <w:b/>
          <w:sz w:val="22"/>
          <w:szCs w:val="22"/>
        </w:rPr>
      </w:pPr>
    </w:p>
    <w:p w14:paraId="5672A142" w14:textId="68747347" w:rsidR="00F54610" w:rsidRPr="00896FE6" w:rsidRDefault="00F54610">
      <w:pPr>
        <w:jc w:val="right"/>
        <w:rPr>
          <w:b/>
          <w:sz w:val="22"/>
          <w:szCs w:val="22"/>
        </w:rPr>
      </w:pPr>
      <w:r w:rsidRPr="00896FE6">
        <w:rPr>
          <w:b/>
          <w:sz w:val="22"/>
          <w:szCs w:val="22"/>
        </w:rPr>
        <w:lastRenderedPageBreak/>
        <w:t>Załącznik nr 4a do umowy</w:t>
      </w:r>
    </w:p>
    <w:tbl>
      <w:tblPr>
        <w:tblW w:w="14521" w:type="dxa"/>
        <w:tblInd w:w="55" w:type="dxa"/>
        <w:tblCellMar>
          <w:left w:w="70" w:type="dxa"/>
          <w:right w:w="70" w:type="dxa"/>
        </w:tblCellMar>
        <w:tblLook w:val="04A0" w:firstRow="1" w:lastRow="0" w:firstColumn="1" w:lastColumn="0" w:noHBand="0" w:noVBand="1"/>
      </w:tblPr>
      <w:tblGrid>
        <w:gridCol w:w="1058"/>
        <w:gridCol w:w="877"/>
        <w:gridCol w:w="796"/>
        <w:gridCol w:w="1291"/>
        <w:gridCol w:w="1045"/>
        <w:gridCol w:w="1078"/>
        <w:gridCol w:w="923"/>
        <w:gridCol w:w="1353"/>
        <w:gridCol w:w="277"/>
        <w:gridCol w:w="1374"/>
        <w:gridCol w:w="223"/>
        <w:gridCol w:w="1959"/>
        <w:gridCol w:w="292"/>
        <w:gridCol w:w="799"/>
        <w:gridCol w:w="265"/>
        <w:gridCol w:w="910"/>
        <w:gridCol w:w="7"/>
      </w:tblGrid>
      <w:tr w:rsidR="00F54610" w:rsidRPr="00081428" w14:paraId="7237B726" w14:textId="77777777" w:rsidTr="005D5313">
        <w:trPr>
          <w:trHeight w:val="428"/>
        </w:trPr>
        <w:tc>
          <w:tcPr>
            <w:tcW w:w="14521" w:type="dxa"/>
            <w:gridSpan w:val="17"/>
            <w:noWrap/>
            <w:vAlign w:val="center"/>
            <w:hideMark/>
          </w:tcPr>
          <w:p w14:paraId="29B6DC37" w14:textId="77777777" w:rsidR="00BE0F67" w:rsidRPr="00896FE6" w:rsidRDefault="00BE0F67" w:rsidP="00F54610">
            <w:pPr>
              <w:jc w:val="center"/>
              <w:rPr>
                <w:b/>
                <w:bCs/>
                <w:sz w:val="22"/>
                <w:szCs w:val="22"/>
              </w:rPr>
            </w:pPr>
          </w:p>
          <w:p w14:paraId="06A139EC" w14:textId="6C9EF8AC" w:rsidR="00F54610" w:rsidRPr="00896FE6" w:rsidRDefault="00F54610" w:rsidP="00F54610">
            <w:pPr>
              <w:jc w:val="center"/>
              <w:rPr>
                <w:b/>
                <w:bCs/>
                <w:sz w:val="22"/>
                <w:szCs w:val="22"/>
              </w:rPr>
            </w:pPr>
            <w:r w:rsidRPr="00896FE6">
              <w:rPr>
                <w:b/>
                <w:bCs/>
                <w:sz w:val="22"/>
                <w:szCs w:val="22"/>
              </w:rPr>
              <w:t>Wykaz osób wykonujących czynności zlecone, które posiadają uprawnienia do dostępu do informacji niejawnych</w:t>
            </w:r>
          </w:p>
        </w:tc>
      </w:tr>
      <w:tr w:rsidR="00F54610" w:rsidRPr="00081428" w14:paraId="10CED6B3" w14:textId="77777777" w:rsidTr="005D5313">
        <w:trPr>
          <w:gridAfter w:val="1"/>
          <w:wAfter w:w="4" w:type="dxa"/>
          <w:trHeight w:val="428"/>
        </w:trPr>
        <w:tc>
          <w:tcPr>
            <w:tcW w:w="4022" w:type="dxa"/>
            <w:gridSpan w:val="4"/>
            <w:noWrap/>
            <w:vAlign w:val="center"/>
            <w:hideMark/>
          </w:tcPr>
          <w:p w14:paraId="5E7A1148" w14:textId="77777777" w:rsidR="00F54610" w:rsidRPr="00896FE6" w:rsidRDefault="00F54610" w:rsidP="00F54610">
            <w:pPr>
              <w:rPr>
                <w:color w:val="000000" w:themeColor="text1"/>
                <w:sz w:val="22"/>
                <w:szCs w:val="22"/>
              </w:rPr>
            </w:pPr>
            <w:r w:rsidRPr="00896FE6">
              <w:rPr>
                <w:color w:val="000000" w:themeColor="text1"/>
                <w:sz w:val="22"/>
                <w:szCs w:val="22"/>
              </w:rPr>
              <w:t>Pracowników zatrudnionych w firmie:</w:t>
            </w:r>
          </w:p>
        </w:tc>
        <w:tc>
          <w:tcPr>
            <w:tcW w:w="1045" w:type="dxa"/>
            <w:tcBorders>
              <w:top w:val="nil"/>
              <w:left w:val="nil"/>
              <w:bottom w:val="dotted" w:sz="4" w:space="0" w:color="808080"/>
              <w:right w:val="nil"/>
            </w:tcBorders>
            <w:noWrap/>
            <w:vAlign w:val="center"/>
            <w:hideMark/>
          </w:tcPr>
          <w:p w14:paraId="0BF5E754"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077" w:type="dxa"/>
            <w:tcBorders>
              <w:top w:val="nil"/>
              <w:left w:val="nil"/>
              <w:bottom w:val="dotted" w:sz="4" w:space="0" w:color="808080"/>
              <w:right w:val="nil"/>
            </w:tcBorders>
            <w:noWrap/>
            <w:vAlign w:val="center"/>
            <w:hideMark/>
          </w:tcPr>
          <w:p w14:paraId="73B831C4"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923" w:type="dxa"/>
            <w:tcBorders>
              <w:top w:val="nil"/>
              <w:left w:val="nil"/>
              <w:bottom w:val="dotted" w:sz="4" w:space="0" w:color="808080"/>
              <w:right w:val="nil"/>
            </w:tcBorders>
            <w:noWrap/>
            <w:vAlign w:val="center"/>
            <w:hideMark/>
          </w:tcPr>
          <w:p w14:paraId="7C5A2B81"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630" w:type="dxa"/>
            <w:gridSpan w:val="2"/>
            <w:tcBorders>
              <w:top w:val="nil"/>
              <w:left w:val="nil"/>
              <w:bottom w:val="dotted" w:sz="4" w:space="0" w:color="808080"/>
              <w:right w:val="nil"/>
            </w:tcBorders>
            <w:noWrap/>
            <w:vAlign w:val="center"/>
            <w:hideMark/>
          </w:tcPr>
          <w:p w14:paraId="2A43E515"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597" w:type="dxa"/>
            <w:gridSpan w:val="2"/>
            <w:tcBorders>
              <w:top w:val="nil"/>
              <w:left w:val="nil"/>
              <w:bottom w:val="dotted" w:sz="4" w:space="0" w:color="808080"/>
              <w:right w:val="nil"/>
            </w:tcBorders>
            <w:noWrap/>
            <w:vAlign w:val="center"/>
            <w:hideMark/>
          </w:tcPr>
          <w:p w14:paraId="09B81BCB"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2251" w:type="dxa"/>
            <w:gridSpan w:val="2"/>
            <w:tcBorders>
              <w:top w:val="nil"/>
              <w:left w:val="nil"/>
              <w:bottom w:val="dotted" w:sz="4" w:space="0" w:color="808080"/>
              <w:right w:val="nil"/>
            </w:tcBorders>
            <w:noWrap/>
            <w:vAlign w:val="center"/>
            <w:hideMark/>
          </w:tcPr>
          <w:p w14:paraId="770EE0F5" w14:textId="77777777" w:rsidR="00F54610" w:rsidRPr="00896FE6" w:rsidRDefault="00F54610" w:rsidP="00F54610">
            <w:pPr>
              <w:jc w:val="center"/>
              <w:rPr>
                <w:b/>
                <w:bCs/>
                <w:sz w:val="22"/>
                <w:szCs w:val="22"/>
              </w:rPr>
            </w:pPr>
            <w:r w:rsidRPr="00896FE6">
              <w:rPr>
                <w:b/>
                <w:bCs/>
                <w:sz w:val="22"/>
                <w:szCs w:val="22"/>
              </w:rPr>
              <w:t> </w:t>
            </w:r>
          </w:p>
        </w:tc>
        <w:tc>
          <w:tcPr>
            <w:tcW w:w="1064" w:type="dxa"/>
            <w:gridSpan w:val="2"/>
            <w:tcBorders>
              <w:top w:val="nil"/>
              <w:left w:val="nil"/>
              <w:bottom w:val="dotted" w:sz="4" w:space="0" w:color="808080"/>
              <w:right w:val="nil"/>
            </w:tcBorders>
            <w:noWrap/>
            <w:vAlign w:val="center"/>
            <w:hideMark/>
          </w:tcPr>
          <w:p w14:paraId="10D90946" w14:textId="77777777" w:rsidR="00F54610" w:rsidRPr="00896FE6" w:rsidRDefault="00F54610" w:rsidP="00F54610">
            <w:pPr>
              <w:jc w:val="center"/>
              <w:rPr>
                <w:b/>
                <w:bCs/>
                <w:sz w:val="22"/>
                <w:szCs w:val="22"/>
              </w:rPr>
            </w:pPr>
            <w:r w:rsidRPr="00896FE6">
              <w:rPr>
                <w:b/>
                <w:bCs/>
                <w:sz w:val="22"/>
                <w:szCs w:val="22"/>
              </w:rPr>
              <w:t> </w:t>
            </w:r>
          </w:p>
        </w:tc>
        <w:tc>
          <w:tcPr>
            <w:tcW w:w="908" w:type="dxa"/>
            <w:tcBorders>
              <w:top w:val="nil"/>
              <w:left w:val="nil"/>
              <w:bottom w:val="dotted" w:sz="4" w:space="0" w:color="808080"/>
              <w:right w:val="nil"/>
            </w:tcBorders>
            <w:noWrap/>
            <w:vAlign w:val="center"/>
            <w:hideMark/>
          </w:tcPr>
          <w:p w14:paraId="7145760D" w14:textId="77777777" w:rsidR="00F54610" w:rsidRPr="00896FE6" w:rsidRDefault="00F54610" w:rsidP="00F54610">
            <w:pPr>
              <w:jc w:val="center"/>
              <w:rPr>
                <w:b/>
                <w:bCs/>
                <w:sz w:val="22"/>
                <w:szCs w:val="22"/>
              </w:rPr>
            </w:pPr>
            <w:r w:rsidRPr="00896FE6">
              <w:rPr>
                <w:b/>
                <w:bCs/>
                <w:sz w:val="22"/>
                <w:szCs w:val="22"/>
              </w:rPr>
              <w:t> </w:t>
            </w:r>
          </w:p>
        </w:tc>
      </w:tr>
      <w:tr w:rsidR="00F54610" w:rsidRPr="00081428" w14:paraId="53F1B884" w14:textId="77777777" w:rsidTr="005D5313">
        <w:trPr>
          <w:gridAfter w:val="1"/>
          <w:wAfter w:w="4" w:type="dxa"/>
          <w:trHeight w:val="428"/>
        </w:trPr>
        <w:tc>
          <w:tcPr>
            <w:tcW w:w="4022" w:type="dxa"/>
            <w:gridSpan w:val="4"/>
            <w:noWrap/>
            <w:vAlign w:val="center"/>
            <w:hideMark/>
          </w:tcPr>
          <w:p w14:paraId="6A0F3BCF" w14:textId="77777777" w:rsidR="00F54610" w:rsidRPr="00896FE6" w:rsidRDefault="00F54610" w:rsidP="00F54610">
            <w:pPr>
              <w:rPr>
                <w:color w:val="000000" w:themeColor="text1"/>
                <w:sz w:val="22"/>
                <w:szCs w:val="22"/>
              </w:rPr>
            </w:pPr>
            <w:r w:rsidRPr="00896FE6">
              <w:rPr>
                <w:color w:val="000000" w:themeColor="text1"/>
                <w:sz w:val="22"/>
                <w:szCs w:val="22"/>
              </w:rPr>
              <w:t>realizujących przedmiot umowy nr</w:t>
            </w:r>
          </w:p>
        </w:tc>
        <w:tc>
          <w:tcPr>
            <w:tcW w:w="1045" w:type="dxa"/>
            <w:tcBorders>
              <w:top w:val="nil"/>
              <w:left w:val="nil"/>
              <w:bottom w:val="dotted" w:sz="4" w:space="0" w:color="808080"/>
              <w:right w:val="nil"/>
            </w:tcBorders>
            <w:noWrap/>
            <w:vAlign w:val="center"/>
            <w:hideMark/>
          </w:tcPr>
          <w:p w14:paraId="65766989"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077" w:type="dxa"/>
            <w:tcBorders>
              <w:top w:val="nil"/>
              <w:left w:val="nil"/>
              <w:bottom w:val="dotted" w:sz="4" w:space="0" w:color="808080"/>
              <w:right w:val="nil"/>
            </w:tcBorders>
            <w:noWrap/>
            <w:vAlign w:val="center"/>
            <w:hideMark/>
          </w:tcPr>
          <w:p w14:paraId="0ABB97D8"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923" w:type="dxa"/>
            <w:tcBorders>
              <w:top w:val="nil"/>
              <w:left w:val="nil"/>
              <w:bottom w:val="dotted" w:sz="4" w:space="0" w:color="808080"/>
              <w:right w:val="nil"/>
            </w:tcBorders>
            <w:noWrap/>
            <w:vAlign w:val="center"/>
            <w:hideMark/>
          </w:tcPr>
          <w:p w14:paraId="59BD0299"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630" w:type="dxa"/>
            <w:gridSpan w:val="2"/>
            <w:noWrap/>
            <w:vAlign w:val="center"/>
            <w:hideMark/>
          </w:tcPr>
          <w:p w14:paraId="43198C36" w14:textId="77777777" w:rsidR="00F54610" w:rsidRPr="00896FE6" w:rsidRDefault="00F54610" w:rsidP="00F54610">
            <w:pPr>
              <w:jc w:val="center"/>
              <w:rPr>
                <w:color w:val="000000" w:themeColor="text1"/>
                <w:sz w:val="22"/>
                <w:szCs w:val="22"/>
              </w:rPr>
            </w:pPr>
            <w:r w:rsidRPr="00896FE6">
              <w:rPr>
                <w:color w:val="000000" w:themeColor="text1"/>
                <w:sz w:val="22"/>
                <w:szCs w:val="22"/>
              </w:rPr>
              <w:t>z dnia</w:t>
            </w:r>
          </w:p>
        </w:tc>
        <w:tc>
          <w:tcPr>
            <w:tcW w:w="1597" w:type="dxa"/>
            <w:gridSpan w:val="2"/>
            <w:noWrap/>
            <w:vAlign w:val="center"/>
            <w:hideMark/>
          </w:tcPr>
          <w:p w14:paraId="4624CB49" w14:textId="77777777" w:rsidR="00F54610" w:rsidRPr="00896FE6" w:rsidRDefault="00F54610" w:rsidP="00F54610">
            <w:pPr>
              <w:jc w:val="center"/>
              <w:rPr>
                <w:color w:val="000000" w:themeColor="text1"/>
                <w:sz w:val="22"/>
                <w:szCs w:val="22"/>
              </w:rPr>
            </w:pPr>
            <w:r w:rsidRPr="00896FE6">
              <w:rPr>
                <w:color w:val="000000" w:themeColor="text1"/>
                <w:sz w:val="22"/>
                <w:szCs w:val="22"/>
              </w:rPr>
              <w:t> </w:t>
            </w:r>
          </w:p>
        </w:tc>
        <w:tc>
          <w:tcPr>
            <w:tcW w:w="2251" w:type="dxa"/>
            <w:gridSpan w:val="2"/>
            <w:tcBorders>
              <w:top w:val="nil"/>
              <w:left w:val="nil"/>
              <w:bottom w:val="dotted" w:sz="4" w:space="0" w:color="808080"/>
              <w:right w:val="nil"/>
            </w:tcBorders>
            <w:noWrap/>
            <w:vAlign w:val="center"/>
            <w:hideMark/>
          </w:tcPr>
          <w:p w14:paraId="0C9776EE" w14:textId="77777777" w:rsidR="00F54610" w:rsidRPr="00896FE6" w:rsidRDefault="00F54610" w:rsidP="00F54610">
            <w:pPr>
              <w:jc w:val="center"/>
              <w:rPr>
                <w:b/>
                <w:bCs/>
                <w:sz w:val="22"/>
                <w:szCs w:val="22"/>
              </w:rPr>
            </w:pPr>
            <w:r w:rsidRPr="00896FE6">
              <w:rPr>
                <w:b/>
                <w:bCs/>
                <w:sz w:val="22"/>
                <w:szCs w:val="22"/>
              </w:rPr>
              <w:t> </w:t>
            </w:r>
          </w:p>
        </w:tc>
        <w:tc>
          <w:tcPr>
            <w:tcW w:w="1064" w:type="dxa"/>
            <w:gridSpan w:val="2"/>
            <w:tcBorders>
              <w:top w:val="nil"/>
              <w:left w:val="nil"/>
              <w:bottom w:val="dotted" w:sz="4" w:space="0" w:color="808080"/>
              <w:right w:val="nil"/>
            </w:tcBorders>
            <w:noWrap/>
            <w:vAlign w:val="center"/>
            <w:hideMark/>
          </w:tcPr>
          <w:p w14:paraId="29BA3FE9" w14:textId="77777777" w:rsidR="00F54610" w:rsidRPr="00896FE6" w:rsidRDefault="00F54610" w:rsidP="00F54610">
            <w:pPr>
              <w:jc w:val="center"/>
              <w:rPr>
                <w:b/>
                <w:bCs/>
                <w:sz w:val="22"/>
                <w:szCs w:val="22"/>
              </w:rPr>
            </w:pPr>
            <w:r w:rsidRPr="00896FE6">
              <w:rPr>
                <w:b/>
                <w:bCs/>
                <w:sz w:val="22"/>
                <w:szCs w:val="22"/>
              </w:rPr>
              <w:t> </w:t>
            </w:r>
          </w:p>
        </w:tc>
        <w:tc>
          <w:tcPr>
            <w:tcW w:w="908" w:type="dxa"/>
            <w:tcBorders>
              <w:top w:val="nil"/>
              <w:left w:val="nil"/>
              <w:bottom w:val="dotted" w:sz="4" w:space="0" w:color="808080"/>
              <w:right w:val="nil"/>
            </w:tcBorders>
            <w:noWrap/>
            <w:vAlign w:val="center"/>
            <w:hideMark/>
          </w:tcPr>
          <w:p w14:paraId="69329101" w14:textId="77777777" w:rsidR="00F54610" w:rsidRPr="00896FE6" w:rsidRDefault="00F54610" w:rsidP="00F54610">
            <w:pPr>
              <w:jc w:val="center"/>
              <w:rPr>
                <w:b/>
                <w:bCs/>
                <w:sz w:val="22"/>
                <w:szCs w:val="22"/>
              </w:rPr>
            </w:pPr>
            <w:r w:rsidRPr="00896FE6">
              <w:rPr>
                <w:b/>
                <w:bCs/>
                <w:sz w:val="22"/>
                <w:szCs w:val="22"/>
              </w:rPr>
              <w:t> </w:t>
            </w:r>
          </w:p>
        </w:tc>
      </w:tr>
      <w:tr w:rsidR="00F54610" w:rsidRPr="00081428" w14:paraId="0F2BCD69" w14:textId="77777777" w:rsidTr="005D5313">
        <w:trPr>
          <w:gridAfter w:val="1"/>
          <w:wAfter w:w="4" w:type="dxa"/>
          <w:trHeight w:val="514"/>
        </w:trPr>
        <w:tc>
          <w:tcPr>
            <w:tcW w:w="4022" w:type="dxa"/>
            <w:gridSpan w:val="4"/>
            <w:noWrap/>
            <w:vAlign w:val="center"/>
            <w:hideMark/>
          </w:tcPr>
          <w:p w14:paraId="7B408208" w14:textId="77777777" w:rsidR="00F54610" w:rsidRPr="00896FE6" w:rsidRDefault="00F54610" w:rsidP="00F54610">
            <w:pPr>
              <w:tabs>
                <w:tab w:val="left" w:pos="1805"/>
              </w:tabs>
              <w:rPr>
                <w:color w:val="000000" w:themeColor="text1"/>
                <w:sz w:val="22"/>
                <w:szCs w:val="22"/>
              </w:rPr>
            </w:pPr>
            <w:r w:rsidRPr="00896FE6">
              <w:rPr>
                <w:color w:val="000000" w:themeColor="text1"/>
                <w:sz w:val="22"/>
                <w:szCs w:val="22"/>
              </w:rPr>
              <w:t xml:space="preserve">adres realizacji przedmiotu umowy  </w:t>
            </w:r>
          </w:p>
        </w:tc>
        <w:tc>
          <w:tcPr>
            <w:tcW w:w="1045" w:type="dxa"/>
            <w:tcBorders>
              <w:top w:val="nil"/>
              <w:left w:val="nil"/>
              <w:bottom w:val="dotted" w:sz="4" w:space="0" w:color="808080"/>
              <w:right w:val="nil"/>
            </w:tcBorders>
            <w:noWrap/>
            <w:vAlign w:val="center"/>
            <w:hideMark/>
          </w:tcPr>
          <w:p w14:paraId="74C96430"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1077" w:type="dxa"/>
            <w:tcBorders>
              <w:top w:val="nil"/>
              <w:left w:val="nil"/>
              <w:bottom w:val="dotted" w:sz="4" w:space="0" w:color="808080"/>
              <w:right w:val="nil"/>
            </w:tcBorders>
            <w:noWrap/>
            <w:vAlign w:val="center"/>
            <w:hideMark/>
          </w:tcPr>
          <w:p w14:paraId="6D158C3B"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923" w:type="dxa"/>
            <w:tcBorders>
              <w:top w:val="nil"/>
              <w:left w:val="nil"/>
              <w:bottom w:val="dotted" w:sz="4" w:space="0" w:color="808080"/>
              <w:right w:val="nil"/>
            </w:tcBorders>
            <w:noWrap/>
            <w:vAlign w:val="center"/>
            <w:hideMark/>
          </w:tcPr>
          <w:p w14:paraId="6EB1AAF1" w14:textId="77777777" w:rsidR="00F54610" w:rsidRPr="00896FE6" w:rsidRDefault="00F54610" w:rsidP="00F54610">
            <w:pPr>
              <w:jc w:val="center"/>
              <w:rPr>
                <w:b/>
                <w:bCs/>
                <w:color w:val="000000" w:themeColor="text1"/>
                <w:sz w:val="22"/>
                <w:szCs w:val="22"/>
              </w:rPr>
            </w:pPr>
            <w:r w:rsidRPr="00896FE6">
              <w:rPr>
                <w:b/>
                <w:bCs/>
                <w:color w:val="000000" w:themeColor="text1"/>
                <w:sz w:val="22"/>
                <w:szCs w:val="22"/>
              </w:rPr>
              <w:t> </w:t>
            </w:r>
          </w:p>
        </w:tc>
        <w:tc>
          <w:tcPr>
            <w:tcW w:w="3227" w:type="dxa"/>
            <w:gridSpan w:val="4"/>
            <w:noWrap/>
            <w:vAlign w:val="center"/>
            <w:hideMark/>
          </w:tcPr>
          <w:p w14:paraId="30F7D4F7" w14:textId="77777777" w:rsidR="00F54610" w:rsidRPr="00896FE6" w:rsidRDefault="00F54610" w:rsidP="00F54610">
            <w:pPr>
              <w:jc w:val="center"/>
              <w:rPr>
                <w:color w:val="000000" w:themeColor="text1"/>
                <w:sz w:val="22"/>
                <w:szCs w:val="22"/>
              </w:rPr>
            </w:pPr>
            <w:r w:rsidRPr="00896FE6">
              <w:rPr>
                <w:color w:val="000000" w:themeColor="text1"/>
                <w:sz w:val="22"/>
                <w:szCs w:val="22"/>
              </w:rPr>
              <w:t>termin inwestycji (od-do):</w:t>
            </w:r>
          </w:p>
        </w:tc>
        <w:tc>
          <w:tcPr>
            <w:tcW w:w="2251" w:type="dxa"/>
            <w:gridSpan w:val="2"/>
            <w:tcBorders>
              <w:top w:val="nil"/>
              <w:left w:val="nil"/>
              <w:bottom w:val="dotted" w:sz="4" w:space="0" w:color="auto"/>
              <w:right w:val="nil"/>
            </w:tcBorders>
            <w:noWrap/>
            <w:vAlign w:val="center"/>
            <w:hideMark/>
          </w:tcPr>
          <w:p w14:paraId="2EB1D37C" w14:textId="77777777" w:rsidR="00F54610" w:rsidRPr="00896FE6" w:rsidRDefault="00F54610" w:rsidP="00F54610">
            <w:pPr>
              <w:jc w:val="center"/>
              <w:rPr>
                <w:b/>
                <w:bCs/>
                <w:sz w:val="22"/>
                <w:szCs w:val="22"/>
              </w:rPr>
            </w:pPr>
            <w:r w:rsidRPr="00896FE6">
              <w:rPr>
                <w:b/>
                <w:bCs/>
                <w:sz w:val="22"/>
                <w:szCs w:val="22"/>
              </w:rPr>
              <w:t> </w:t>
            </w:r>
          </w:p>
        </w:tc>
        <w:tc>
          <w:tcPr>
            <w:tcW w:w="1064" w:type="dxa"/>
            <w:gridSpan w:val="2"/>
            <w:tcBorders>
              <w:top w:val="nil"/>
              <w:left w:val="nil"/>
              <w:bottom w:val="dotted" w:sz="4" w:space="0" w:color="808080"/>
              <w:right w:val="nil"/>
            </w:tcBorders>
            <w:noWrap/>
            <w:vAlign w:val="center"/>
            <w:hideMark/>
          </w:tcPr>
          <w:p w14:paraId="770B0805" w14:textId="77777777" w:rsidR="00F54610" w:rsidRPr="00896FE6" w:rsidRDefault="00F54610" w:rsidP="00F54610">
            <w:pPr>
              <w:jc w:val="center"/>
              <w:rPr>
                <w:b/>
                <w:bCs/>
                <w:sz w:val="22"/>
                <w:szCs w:val="22"/>
              </w:rPr>
            </w:pPr>
            <w:r w:rsidRPr="00896FE6">
              <w:rPr>
                <w:b/>
                <w:bCs/>
                <w:sz w:val="22"/>
                <w:szCs w:val="22"/>
              </w:rPr>
              <w:t> </w:t>
            </w:r>
          </w:p>
        </w:tc>
        <w:tc>
          <w:tcPr>
            <w:tcW w:w="908" w:type="dxa"/>
            <w:tcBorders>
              <w:top w:val="nil"/>
              <w:left w:val="nil"/>
              <w:bottom w:val="dotted" w:sz="4" w:space="0" w:color="808080"/>
              <w:right w:val="nil"/>
            </w:tcBorders>
            <w:noWrap/>
            <w:vAlign w:val="center"/>
            <w:hideMark/>
          </w:tcPr>
          <w:p w14:paraId="7D3FAF0F" w14:textId="77777777" w:rsidR="00F54610" w:rsidRPr="00896FE6" w:rsidRDefault="00F54610" w:rsidP="00F54610">
            <w:pPr>
              <w:jc w:val="center"/>
              <w:rPr>
                <w:b/>
                <w:bCs/>
                <w:sz w:val="22"/>
                <w:szCs w:val="22"/>
              </w:rPr>
            </w:pPr>
            <w:r w:rsidRPr="00896FE6">
              <w:rPr>
                <w:b/>
                <w:bCs/>
                <w:sz w:val="22"/>
                <w:szCs w:val="22"/>
              </w:rPr>
              <w:t> </w:t>
            </w:r>
          </w:p>
        </w:tc>
      </w:tr>
      <w:tr w:rsidR="00F54610" w:rsidRPr="00081428" w14:paraId="090EFE88" w14:textId="77777777" w:rsidTr="005D5313">
        <w:trPr>
          <w:gridAfter w:val="1"/>
          <w:wAfter w:w="3" w:type="dxa"/>
          <w:trHeight w:val="356"/>
        </w:trPr>
        <w:tc>
          <w:tcPr>
            <w:tcW w:w="6145" w:type="dxa"/>
            <w:gridSpan w:val="6"/>
            <w:noWrap/>
            <w:vAlign w:val="center"/>
            <w:hideMark/>
          </w:tcPr>
          <w:p w14:paraId="1E73EB78" w14:textId="77777777" w:rsidR="00F54610" w:rsidRPr="00896FE6" w:rsidRDefault="00F54610" w:rsidP="00F54610">
            <w:pPr>
              <w:rPr>
                <w:color w:val="000000" w:themeColor="text1"/>
                <w:sz w:val="22"/>
                <w:szCs w:val="22"/>
              </w:rPr>
            </w:pPr>
            <w:r w:rsidRPr="00896FE6">
              <w:rPr>
                <w:color w:val="000000" w:themeColor="text1"/>
                <w:sz w:val="22"/>
                <w:szCs w:val="22"/>
              </w:rPr>
              <w:t xml:space="preserve">dane osoby nadzorującej prace ze strony Wykonawcy  </w:t>
            </w:r>
          </w:p>
        </w:tc>
        <w:tc>
          <w:tcPr>
            <w:tcW w:w="923" w:type="dxa"/>
            <w:noWrap/>
            <w:vAlign w:val="center"/>
            <w:hideMark/>
          </w:tcPr>
          <w:p w14:paraId="601D2884" w14:textId="77777777" w:rsidR="00F54610" w:rsidRPr="00896FE6" w:rsidRDefault="00F54610" w:rsidP="00F54610">
            <w:pPr>
              <w:rPr>
                <w:color w:val="000000" w:themeColor="text1"/>
                <w:sz w:val="22"/>
                <w:szCs w:val="22"/>
              </w:rPr>
            </w:pPr>
          </w:p>
        </w:tc>
        <w:tc>
          <w:tcPr>
            <w:tcW w:w="1630" w:type="dxa"/>
            <w:gridSpan w:val="2"/>
            <w:tcBorders>
              <w:top w:val="nil"/>
              <w:left w:val="nil"/>
              <w:bottom w:val="dotted" w:sz="4" w:space="0" w:color="auto"/>
              <w:right w:val="nil"/>
            </w:tcBorders>
            <w:noWrap/>
            <w:vAlign w:val="center"/>
            <w:hideMark/>
          </w:tcPr>
          <w:p w14:paraId="59A84C8F" w14:textId="77777777" w:rsidR="00F54610" w:rsidRPr="00896FE6" w:rsidRDefault="00F54610" w:rsidP="00F54610">
            <w:pPr>
              <w:rPr>
                <w:color w:val="000000" w:themeColor="text1"/>
                <w:sz w:val="22"/>
                <w:szCs w:val="22"/>
              </w:rPr>
            </w:pPr>
          </w:p>
        </w:tc>
        <w:tc>
          <w:tcPr>
            <w:tcW w:w="1597" w:type="dxa"/>
            <w:gridSpan w:val="2"/>
            <w:tcBorders>
              <w:top w:val="nil"/>
              <w:left w:val="nil"/>
              <w:bottom w:val="dotted" w:sz="4" w:space="0" w:color="auto"/>
              <w:right w:val="nil"/>
            </w:tcBorders>
            <w:noWrap/>
            <w:vAlign w:val="center"/>
            <w:hideMark/>
          </w:tcPr>
          <w:p w14:paraId="288DE66A" w14:textId="77777777" w:rsidR="00F54610" w:rsidRPr="00896FE6" w:rsidRDefault="00F54610" w:rsidP="00F54610">
            <w:pPr>
              <w:rPr>
                <w:color w:val="000000" w:themeColor="text1"/>
                <w:sz w:val="22"/>
                <w:szCs w:val="22"/>
              </w:rPr>
            </w:pPr>
          </w:p>
        </w:tc>
        <w:tc>
          <w:tcPr>
            <w:tcW w:w="2251" w:type="dxa"/>
            <w:gridSpan w:val="2"/>
            <w:tcBorders>
              <w:top w:val="dotted" w:sz="4" w:space="0" w:color="auto"/>
              <w:left w:val="nil"/>
              <w:bottom w:val="dotted" w:sz="4" w:space="0" w:color="auto"/>
              <w:right w:val="nil"/>
            </w:tcBorders>
            <w:noWrap/>
            <w:vAlign w:val="center"/>
            <w:hideMark/>
          </w:tcPr>
          <w:p w14:paraId="66CD2987" w14:textId="77777777" w:rsidR="00F54610" w:rsidRPr="00896FE6" w:rsidRDefault="00F54610" w:rsidP="00F54610">
            <w:pPr>
              <w:rPr>
                <w:sz w:val="22"/>
                <w:szCs w:val="22"/>
              </w:rPr>
            </w:pPr>
          </w:p>
        </w:tc>
        <w:tc>
          <w:tcPr>
            <w:tcW w:w="1064" w:type="dxa"/>
            <w:gridSpan w:val="2"/>
            <w:noWrap/>
            <w:vAlign w:val="center"/>
            <w:hideMark/>
          </w:tcPr>
          <w:p w14:paraId="67BF02A6" w14:textId="77777777" w:rsidR="00F54610" w:rsidRPr="00896FE6" w:rsidRDefault="00F54610" w:rsidP="00F54610">
            <w:pPr>
              <w:rPr>
                <w:sz w:val="22"/>
                <w:szCs w:val="22"/>
              </w:rPr>
            </w:pPr>
          </w:p>
        </w:tc>
        <w:tc>
          <w:tcPr>
            <w:tcW w:w="908" w:type="dxa"/>
            <w:noWrap/>
            <w:vAlign w:val="center"/>
            <w:hideMark/>
          </w:tcPr>
          <w:p w14:paraId="25D575A5" w14:textId="77777777" w:rsidR="00F54610" w:rsidRPr="00896FE6" w:rsidRDefault="00F54610" w:rsidP="00F54610">
            <w:pPr>
              <w:rPr>
                <w:sz w:val="22"/>
                <w:szCs w:val="22"/>
              </w:rPr>
            </w:pPr>
          </w:p>
        </w:tc>
      </w:tr>
      <w:tr w:rsidR="00F54610" w:rsidRPr="00081428" w14:paraId="0E699CA9" w14:textId="77777777" w:rsidTr="005D5313">
        <w:trPr>
          <w:gridAfter w:val="1"/>
          <w:wAfter w:w="4" w:type="dxa"/>
          <w:trHeight w:val="127"/>
        </w:trPr>
        <w:tc>
          <w:tcPr>
            <w:tcW w:w="1058" w:type="dxa"/>
            <w:noWrap/>
            <w:vAlign w:val="center"/>
            <w:hideMark/>
          </w:tcPr>
          <w:p w14:paraId="1F4754BD" w14:textId="77777777" w:rsidR="00F54610" w:rsidRPr="00896FE6" w:rsidRDefault="00F54610" w:rsidP="00F54610">
            <w:pPr>
              <w:rPr>
                <w:color w:val="000000" w:themeColor="text1"/>
                <w:sz w:val="22"/>
                <w:szCs w:val="22"/>
              </w:rPr>
            </w:pPr>
          </w:p>
        </w:tc>
        <w:tc>
          <w:tcPr>
            <w:tcW w:w="877" w:type="dxa"/>
            <w:noWrap/>
            <w:vAlign w:val="center"/>
            <w:hideMark/>
          </w:tcPr>
          <w:p w14:paraId="0E8AAC62" w14:textId="77777777" w:rsidR="00F54610" w:rsidRPr="00896FE6" w:rsidRDefault="00F54610" w:rsidP="00F54610">
            <w:pPr>
              <w:rPr>
                <w:color w:val="000000" w:themeColor="text1"/>
                <w:sz w:val="22"/>
                <w:szCs w:val="22"/>
              </w:rPr>
            </w:pPr>
          </w:p>
        </w:tc>
        <w:tc>
          <w:tcPr>
            <w:tcW w:w="796" w:type="dxa"/>
            <w:noWrap/>
            <w:vAlign w:val="center"/>
            <w:hideMark/>
          </w:tcPr>
          <w:p w14:paraId="7903D748" w14:textId="77777777" w:rsidR="00F54610" w:rsidRPr="00896FE6" w:rsidRDefault="00F54610" w:rsidP="00F54610">
            <w:pPr>
              <w:rPr>
                <w:color w:val="000000" w:themeColor="text1"/>
                <w:sz w:val="22"/>
                <w:szCs w:val="22"/>
              </w:rPr>
            </w:pPr>
          </w:p>
        </w:tc>
        <w:tc>
          <w:tcPr>
            <w:tcW w:w="1289" w:type="dxa"/>
            <w:noWrap/>
            <w:vAlign w:val="center"/>
            <w:hideMark/>
          </w:tcPr>
          <w:p w14:paraId="2366E164" w14:textId="77777777" w:rsidR="00F54610" w:rsidRPr="00896FE6" w:rsidRDefault="00F54610" w:rsidP="00F54610">
            <w:pPr>
              <w:rPr>
                <w:color w:val="000000" w:themeColor="text1"/>
                <w:sz w:val="22"/>
                <w:szCs w:val="22"/>
              </w:rPr>
            </w:pPr>
          </w:p>
        </w:tc>
        <w:tc>
          <w:tcPr>
            <w:tcW w:w="1045" w:type="dxa"/>
            <w:noWrap/>
            <w:vAlign w:val="center"/>
            <w:hideMark/>
          </w:tcPr>
          <w:p w14:paraId="3CE17319" w14:textId="77777777" w:rsidR="00F54610" w:rsidRPr="00896FE6" w:rsidRDefault="00F54610" w:rsidP="00F54610">
            <w:pPr>
              <w:rPr>
                <w:color w:val="000000" w:themeColor="text1"/>
                <w:sz w:val="22"/>
                <w:szCs w:val="22"/>
              </w:rPr>
            </w:pPr>
          </w:p>
        </w:tc>
        <w:tc>
          <w:tcPr>
            <w:tcW w:w="1077" w:type="dxa"/>
            <w:noWrap/>
            <w:vAlign w:val="center"/>
            <w:hideMark/>
          </w:tcPr>
          <w:p w14:paraId="300961A5" w14:textId="77777777" w:rsidR="00F54610" w:rsidRPr="00896FE6" w:rsidRDefault="00F54610" w:rsidP="00F54610">
            <w:pPr>
              <w:rPr>
                <w:color w:val="000000" w:themeColor="text1"/>
                <w:sz w:val="22"/>
                <w:szCs w:val="22"/>
              </w:rPr>
            </w:pPr>
          </w:p>
        </w:tc>
        <w:tc>
          <w:tcPr>
            <w:tcW w:w="8375" w:type="dxa"/>
            <w:gridSpan w:val="10"/>
            <w:tcBorders>
              <w:top w:val="nil"/>
              <w:left w:val="nil"/>
              <w:bottom w:val="single" w:sz="4" w:space="0" w:color="auto"/>
              <w:right w:val="nil"/>
            </w:tcBorders>
            <w:noWrap/>
            <w:vAlign w:val="center"/>
            <w:hideMark/>
          </w:tcPr>
          <w:p w14:paraId="72F3CF6E" w14:textId="45A5F656" w:rsidR="00F54610" w:rsidRPr="00C826EF" w:rsidRDefault="00F54610" w:rsidP="00F54610">
            <w:pPr>
              <w:rPr>
                <w:color w:val="000000" w:themeColor="text1"/>
                <w:sz w:val="18"/>
                <w:szCs w:val="18"/>
              </w:rPr>
            </w:pPr>
            <w:r w:rsidRPr="00C826EF">
              <w:rPr>
                <w:color w:val="000000" w:themeColor="text1"/>
                <w:sz w:val="18"/>
                <w:szCs w:val="18"/>
              </w:rPr>
              <w:t xml:space="preserve">    </w:t>
            </w:r>
            <w:r w:rsidR="00FB68CF">
              <w:rPr>
                <w:color w:val="000000" w:themeColor="text1"/>
                <w:sz w:val="18"/>
                <w:szCs w:val="18"/>
              </w:rPr>
              <w:t xml:space="preserve">                    </w:t>
            </w:r>
            <w:r w:rsidRPr="00C826EF">
              <w:rPr>
                <w:color w:val="000000" w:themeColor="text1"/>
                <w:sz w:val="18"/>
                <w:szCs w:val="18"/>
              </w:rPr>
              <w:t xml:space="preserve">              ( nazwisko i imię, dane kontaktowe, nr telefonu )</w:t>
            </w:r>
          </w:p>
        </w:tc>
      </w:tr>
      <w:tr w:rsidR="00F54610" w:rsidRPr="00081428" w14:paraId="07A1AFF7" w14:textId="77777777" w:rsidTr="005D5313">
        <w:trPr>
          <w:gridAfter w:val="1"/>
          <w:wAfter w:w="6" w:type="dxa"/>
          <w:trHeight w:val="360"/>
        </w:trPr>
        <w:tc>
          <w:tcPr>
            <w:tcW w:w="1058" w:type="dxa"/>
            <w:vMerge w:val="restart"/>
            <w:tcBorders>
              <w:top w:val="single" w:sz="4" w:space="0" w:color="auto"/>
              <w:left w:val="single" w:sz="4" w:space="0" w:color="auto"/>
              <w:bottom w:val="single" w:sz="4" w:space="0" w:color="auto"/>
              <w:right w:val="single" w:sz="4" w:space="0" w:color="auto"/>
            </w:tcBorders>
            <w:noWrap/>
            <w:vAlign w:val="center"/>
            <w:hideMark/>
          </w:tcPr>
          <w:p w14:paraId="04ABAFE1" w14:textId="77777777" w:rsidR="00F54610" w:rsidRPr="00896FE6" w:rsidRDefault="00F54610" w:rsidP="00F54610">
            <w:pPr>
              <w:jc w:val="center"/>
              <w:rPr>
                <w:sz w:val="22"/>
                <w:szCs w:val="22"/>
              </w:rPr>
            </w:pPr>
            <w:r w:rsidRPr="00896FE6">
              <w:rPr>
                <w:sz w:val="22"/>
                <w:szCs w:val="22"/>
              </w:rPr>
              <w:t>Nazwisko</w:t>
            </w:r>
          </w:p>
        </w:tc>
        <w:tc>
          <w:tcPr>
            <w:tcW w:w="877" w:type="dxa"/>
            <w:vMerge w:val="restart"/>
            <w:tcBorders>
              <w:top w:val="single" w:sz="4" w:space="0" w:color="auto"/>
              <w:left w:val="single" w:sz="4" w:space="0" w:color="auto"/>
              <w:bottom w:val="single" w:sz="4" w:space="0" w:color="auto"/>
              <w:right w:val="single" w:sz="4" w:space="0" w:color="auto"/>
            </w:tcBorders>
            <w:noWrap/>
            <w:vAlign w:val="center"/>
            <w:hideMark/>
          </w:tcPr>
          <w:p w14:paraId="4986EBDB" w14:textId="77777777" w:rsidR="00F54610" w:rsidRPr="00896FE6" w:rsidRDefault="00F54610" w:rsidP="00F54610">
            <w:pPr>
              <w:jc w:val="center"/>
              <w:rPr>
                <w:sz w:val="22"/>
                <w:szCs w:val="22"/>
              </w:rPr>
            </w:pPr>
            <w:r w:rsidRPr="00896FE6">
              <w:rPr>
                <w:sz w:val="22"/>
                <w:szCs w:val="22"/>
              </w:rPr>
              <w:t>Imię</w:t>
            </w:r>
          </w:p>
        </w:tc>
        <w:tc>
          <w:tcPr>
            <w:tcW w:w="796" w:type="dxa"/>
            <w:vMerge w:val="restart"/>
            <w:tcBorders>
              <w:top w:val="single" w:sz="4" w:space="0" w:color="auto"/>
              <w:left w:val="single" w:sz="4" w:space="0" w:color="auto"/>
              <w:bottom w:val="single" w:sz="4" w:space="0" w:color="auto"/>
              <w:right w:val="single" w:sz="4" w:space="0" w:color="auto"/>
            </w:tcBorders>
            <w:noWrap/>
            <w:vAlign w:val="center"/>
            <w:hideMark/>
          </w:tcPr>
          <w:p w14:paraId="58131556" w14:textId="77777777" w:rsidR="00F54610" w:rsidRPr="00896FE6" w:rsidRDefault="00F54610" w:rsidP="00F54610">
            <w:pPr>
              <w:jc w:val="center"/>
              <w:rPr>
                <w:sz w:val="22"/>
                <w:szCs w:val="22"/>
              </w:rPr>
            </w:pPr>
            <w:r w:rsidRPr="00896FE6">
              <w:rPr>
                <w:sz w:val="22"/>
                <w:szCs w:val="22"/>
              </w:rPr>
              <w:t>Pesel</w:t>
            </w:r>
          </w:p>
        </w:tc>
        <w:tc>
          <w:tcPr>
            <w:tcW w:w="1289" w:type="dxa"/>
            <w:vMerge w:val="restart"/>
            <w:tcBorders>
              <w:top w:val="single" w:sz="4" w:space="0" w:color="auto"/>
              <w:left w:val="single" w:sz="4" w:space="0" w:color="auto"/>
              <w:bottom w:val="single" w:sz="4" w:space="0" w:color="auto"/>
              <w:right w:val="single" w:sz="4" w:space="0" w:color="auto"/>
            </w:tcBorders>
            <w:noWrap/>
            <w:vAlign w:val="center"/>
            <w:hideMark/>
          </w:tcPr>
          <w:p w14:paraId="6F2669D8" w14:textId="77777777" w:rsidR="00F54610" w:rsidRPr="00896FE6" w:rsidRDefault="00F54610" w:rsidP="00F54610">
            <w:pPr>
              <w:jc w:val="center"/>
              <w:rPr>
                <w:sz w:val="22"/>
                <w:szCs w:val="22"/>
              </w:rPr>
            </w:pPr>
            <w:r w:rsidRPr="00896FE6">
              <w:rPr>
                <w:sz w:val="22"/>
                <w:szCs w:val="22"/>
              </w:rPr>
              <w:t>Imię ojca</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2FB768FF" w14:textId="77777777" w:rsidR="00F54610" w:rsidRPr="00896FE6" w:rsidRDefault="00F54610" w:rsidP="00F54610">
            <w:pPr>
              <w:jc w:val="center"/>
              <w:rPr>
                <w:sz w:val="22"/>
                <w:szCs w:val="22"/>
              </w:rPr>
            </w:pPr>
            <w:r w:rsidRPr="00896FE6">
              <w:rPr>
                <w:sz w:val="22"/>
                <w:szCs w:val="22"/>
              </w:rPr>
              <w:t>Data urodzenia</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2A43DD46" w14:textId="77777777" w:rsidR="00F54610" w:rsidRPr="00896FE6" w:rsidRDefault="00F54610" w:rsidP="00F54610">
            <w:pPr>
              <w:jc w:val="center"/>
              <w:rPr>
                <w:sz w:val="22"/>
                <w:szCs w:val="22"/>
              </w:rPr>
            </w:pPr>
            <w:r w:rsidRPr="00896FE6">
              <w:rPr>
                <w:sz w:val="22"/>
                <w:szCs w:val="22"/>
              </w:rPr>
              <w:t>Miejsce urodzenia</w:t>
            </w:r>
          </w:p>
        </w:tc>
        <w:tc>
          <w:tcPr>
            <w:tcW w:w="3927" w:type="dxa"/>
            <w:gridSpan w:val="4"/>
            <w:tcBorders>
              <w:top w:val="single" w:sz="4" w:space="0" w:color="auto"/>
              <w:left w:val="nil"/>
              <w:bottom w:val="single" w:sz="4" w:space="0" w:color="auto"/>
              <w:right w:val="single" w:sz="4" w:space="0" w:color="auto"/>
            </w:tcBorders>
            <w:noWrap/>
            <w:vAlign w:val="center"/>
            <w:hideMark/>
          </w:tcPr>
          <w:p w14:paraId="088C89B8" w14:textId="77777777" w:rsidR="00F54610" w:rsidRPr="00896FE6" w:rsidRDefault="00F54610" w:rsidP="00F54610">
            <w:pPr>
              <w:jc w:val="center"/>
              <w:rPr>
                <w:sz w:val="22"/>
                <w:szCs w:val="22"/>
              </w:rPr>
            </w:pPr>
            <w:r w:rsidRPr="00896FE6">
              <w:rPr>
                <w:sz w:val="22"/>
                <w:szCs w:val="22"/>
              </w:rPr>
              <w:t>Adres zamieszkania lub pobytu</w:t>
            </w:r>
          </w:p>
        </w:tc>
        <w:tc>
          <w:tcPr>
            <w:tcW w:w="2182" w:type="dxa"/>
            <w:gridSpan w:val="2"/>
            <w:vMerge w:val="restart"/>
            <w:tcBorders>
              <w:top w:val="nil"/>
              <w:left w:val="single" w:sz="4" w:space="0" w:color="auto"/>
              <w:bottom w:val="single" w:sz="4" w:space="0" w:color="auto"/>
              <w:right w:val="single" w:sz="4" w:space="0" w:color="auto"/>
            </w:tcBorders>
            <w:vAlign w:val="center"/>
            <w:hideMark/>
          </w:tcPr>
          <w:p w14:paraId="128C0FAB" w14:textId="77777777" w:rsidR="00F54610" w:rsidRPr="00896FE6" w:rsidRDefault="00F54610" w:rsidP="00F54610">
            <w:pPr>
              <w:jc w:val="center"/>
              <w:rPr>
                <w:sz w:val="22"/>
                <w:szCs w:val="22"/>
              </w:rPr>
            </w:pPr>
            <w:r w:rsidRPr="00896FE6">
              <w:rPr>
                <w:sz w:val="22"/>
                <w:szCs w:val="22"/>
              </w:rPr>
              <w:t>Określenie dokumentu kończącego procedurę*</w:t>
            </w:r>
          </w:p>
        </w:tc>
        <w:tc>
          <w:tcPr>
            <w:tcW w:w="1091" w:type="dxa"/>
            <w:gridSpan w:val="2"/>
            <w:vMerge w:val="restart"/>
            <w:tcBorders>
              <w:top w:val="nil"/>
              <w:left w:val="single" w:sz="4" w:space="0" w:color="auto"/>
              <w:bottom w:val="single" w:sz="4" w:space="0" w:color="auto"/>
              <w:right w:val="single" w:sz="4" w:space="0" w:color="auto"/>
            </w:tcBorders>
            <w:vAlign w:val="center"/>
            <w:hideMark/>
          </w:tcPr>
          <w:p w14:paraId="2241D2F6" w14:textId="77777777" w:rsidR="00F54610" w:rsidRPr="00896FE6" w:rsidRDefault="00F54610" w:rsidP="00F54610">
            <w:pPr>
              <w:jc w:val="center"/>
              <w:rPr>
                <w:sz w:val="22"/>
                <w:szCs w:val="22"/>
              </w:rPr>
            </w:pPr>
            <w:r w:rsidRPr="00896FE6">
              <w:rPr>
                <w:sz w:val="22"/>
                <w:szCs w:val="22"/>
              </w:rPr>
              <w:t>Datę jego wydania</w:t>
            </w:r>
          </w:p>
        </w:tc>
        <w:tc>
          <w:tcPr>
            <w:tcW w:w="1173" w:type="dxa"/>
            <w:gridSpan w:val="2"/>
            <w:vMerge w:val="restart"/>
            <w:tcBorders>
              <w:top w:val="nil"/>
              <w:left w:val="single" w:sz="4" w:space="0" w:color="auto"/>
              <w:bottom w:val="single" w:sz="4" w:space="0" w:color="auto"/>
              <w:right w:val="single" w:sz="4" w:space="0" w:color="auto"/>
            </w:tcBorders>
            <w:vAlign w:val="center"/>
            <w:hideMark/>
          </w:tcPr>
          <w:p w14:paraId="5246F7EA" w14:textId="77777777" w:rsidR="00F54610" w:rsidRPr="00896FE6" w:rsidRDefault="00F54610" w:rsidP="00F54610">
            <w:pPr>
              <w:jc w:val="center"/>
              <w:rPr>
                <w:sz w:val="22"/>
                <w:szCs w:val="22"/>
              </w:rPr>
            </w:pPr>
            <w:r w:rsidRPr="00896FE6">
              <w:rPr>
                <w:sz w:val="22"/>
                <w:szCs w:val="22"/>
              </w:rPr>
              <w:t>Numer dokumentu</w:t>
            </w:r>
          </w:p>
        </w:tc>
      </w:tr>
      <w:tr w:rsidR="00F54610" w:rsidRPr="00081428" w14:paraId="475B1D48" w14:textId="77777777" w:rsidTr="005D5313">
        <w:trPr>
          <w:gridAfter w:val="1"/>
          <w:wAfter w:w="7" w:type="dxa"/>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8560B" w14:textId="77777777" w:rsidR="00F54610" w:rsidRPr="00896FE6" w:rsidRDefault="00F54610" w:rsidP="00F5461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9D07E" w14:textId="77777777" w:rsidR="00F54610" w:rsidRPr="00896FE6" w:rsidRDefault="00F54610" w:rsidP="00F5461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04C36" w14:textId="77777777" w:rsidR="00F54610" w:rsidRPr="00896FE6" w:rsidRDefault="00F54610" w:rsidP="00F5461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896AC" w14:textId="77777777" w:rsidR="00F54610" w:rsidRPr="00896FE6" w:rsidRDefault="00F54610" w:rsidP="00F5461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92345" w14:textId="77777777" w:rsidR="00F54610" w:rsidRPr="00896FE6" w:rsidRDefault="00F54610" w:rsidP="00F5461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ADF4A" w14:textId="77777777" w:rsidR="00F54610" w:rsidRPr="00896FE6" w:rsidRDefault="00F54610" w:rsidP="00F54610">
            <w:pPr>
              <w:rPr>
                <w:sz w:val="22"/>
                <w:szCs w:val="22"/>
              </w:rPr>
            </w:pPr>
          </w:p>
        </w:tc>
        <w:tc>
          <w:tcPr>
            <w:tcW w:w="923" w:type="dxa"/>
            <w:tcBorders>
              <w:top w:val="nil"/>
              <w:left w:val="nil"/>
              <w:bottom w:val="single" w:sz="4" w:space="0" w:color="auto"/>
              <w:right w:val="single" w:sz="4" w:space="0" w:color="auto"/>
            </w:tcBorders>
            <w:noWrap/>
            <w:vAlign w:val="center"/>
            <w:hideMark/>
          </w:tcPr>
          <w:p w14:paraId="1F24EFD4" w14:textId="77777777" w:rsidR="00F54610" w:rsidRPr="00896FE6" w:rsidRDefault="00F54610" w:rsidP="00F54610">
            <w:pPr>
              <w:jc w:val="center"/>
              <w:rPr>
                <w:sz w:val="22"/>
                <w:szCs w:val="22"/>
              </w:rPr>
            </w:pPr>
            <w:r w:rsidRPr="00896FE6">
              <w:rPr>
                <w:sz w:val="22"/>
                <w:szCs w:val="22"/>
              </w:rPr>
              <w:t>Kod</w:t>
            </w:r>
          </w:p>
        </w:tc>
        <w:tc>
          <w:tcPr>
            <w:tcW w:w="1353" w:type="dxa"/>
            <w:tcBorders>
              <w:top w:val="nil"/>
              <w:left w:val="nil"/>
              <w:bottom w:val="single" w:sz="4" w:space="0" w:color="auto"/>
              <w:right w:val="single" w:sz="4" w:space="0" w:color="auto"/>
            </w:tcBorders>
            <w:noWrap/>
            <w:vAlign w:val="center"/>
            <w:hideMark/>
          </w:tcPr>
          <w:p w14:paraId="6711589A" w14:textId="77777777" w:rsidR="00F54610" w:rsidRPr="00896FE6" w:rsidRDefault="00F54610" w:rsidP="00F54610">
            <w:pPr>
              <w:jc w:val="center"/>
              <w:rPr>
                <w:sz w:val="22"/>
                <w:szCs w:val="22"/>
              </w:rPr>
            </w:pPr>
            <w:r w:rsidRPr="00896FE6">
              <w:rPr>
                <w:sz w:val="22"/>
                <w:szCs w:val="22"/>
              </w:rPr>
              <w:t>Miejscowość</w:t>
            </w:r>
          </w:p>
        </w:tc>
        <w:tc>
          <w:tcPr>
            <w:tcW w:w="1650" w:type="dxa"/>
            <w:gridSpan w:val="2"/>
            <w:tcBorders>
              <w:top w:val="nil"/>
              <w:left w:val="nil"/>
              <w:bottom w:val="single" w:sz="4" w:space="0" w:color="auto"/>
              <w:right w:val="single" w:sz="4" w:space="0" w:color="auto"/>
            </w:tcBorders>
            <w:noWrap/>
            <w:vAlign w:val="center"/>
            <w:hideMark/>
          </w:tcPr>
          <w:p w14:paraId="1F80FBD1" w14:textId="77777777" w:rsidR="00F54610" w:rsidRPr="00896FE6" w:rsidRDefault="00F54610" w:rsidP="00F54610">
            <w:pPr>
              <w:jc w:val="center"/>
              <w:rPr>
                <w:sz w:val="22"/>
                <w:szCs w:val="22"/>
              </w:rPr>
            </w:pPr>
            <w:r w:rsidRPr="00896FE6">
              <w:rPr>
                <w:sz w:val="22"/>
                <w:szCs w:val="22"/>
              </w:rPr>
              <w:t>Ulica numer</w:t>
            </w:r>
          </w:p>
        </w:tc>
        <w:tc>
          <w:tcPr>
            <w:tcW w:w="0" w:type="auto"/>
            <w:gridSpan w:val="2"/>
            <w:vMerge/>
            <w:tcBorders>
              <w:top w:val="nil"/>
              <w:left w:val="single" w:sz="4" w:space="0" w:color="auto"/>
              <w:bottom w:val="single" w:sz="4" w:space="0" w:color="auto"/>
              <w:right w:val="single" w:sz="4" w:space="0" w:color="auto"/>
            </w:tcBorders>
            <w:vAlign w:val="center"/>
            <w:hideMark/>
          </w:tcPr>
          <w:p w14:paraId="32493BAC" w14:textId="77777777" w:rsidR="00F54610" w:rsidRPr="00896FE6" w:rsidRDefault="00F54610" w:rsidP="00F54610">
            <w:pPr>
              <w:rPr>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E82F88C" w14:textId="77777777" w:rsidR="00F54610" w:rsidRPr="00896FE6" w:rsidRDefault="00F54610" w:rsidP="00F54610">
            <w:pPr>
              <w:rPr>
                <w:sz w:val="22"/>
                <w:szCs w:val="2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185DC24" w14:textId="77777777" w:rsidR="00F54610" w:rsidRPr="00896FE6" w:rsidRDefault="00F54610" w:rsidP="00F54610">
            <w:pPr>
              <w:rPr>
                <w:sz w:val="22"/>
                <w:szCs w:val="22"/>
              </w:rPr>
            </w:pPr>
          </w:p>
        </w:tc>
      </w:tr>
      <w:tr w:rsidR="00F54610" w:rsidRPr="00081428" w14:paraId="7D83780B" w14:textId="77777777" w:rsidTr="005D5313">
        <w:trPr>
          <w:gridAfter w:val="1"/>
          <w:wAfter w:w="7" w:type="dxa"/>
          <w:trHeight w:val="428"/>
        </w:trPr>
        <w:tc>
          <w:tcPr>
            <w:tcW w:w="1058" w:type="dxa"/>
            <w:tcBorders>
              <w:top w:val="nil"/>
              <w:left w:val="single" w:sz="4" w:space="0" w:color="auto"/>
              <w:bottom w:val="single" w:sz="4" w:space="0" w:color="auto"/>
              <w:right w:val="single" w:sz="4" w:space="0" w:color="auto"/>
            </w:tcBorders>
            <w:noWrap/>
            <w:vAlign w:val="center"/>
            <w:hideMark/>
          </w:tcPr>
          <w:p w14:paraId="0D7F2295" w14:textId="77777777" w:rsidR="00F54610" w:rsidRPr="00896FE6" w:rsidRDefault="00F54610" w:rsidP="00F54610">
            <w:pPr>
              <w:rPr>
                <w:sz w:val="22"/>
                <w:szCs w:val="22"/>
              </w:rPr>
            </w:pPr>
            <w:r w:rsidRPr="00896FE6">
              <w:rPr>
                <w:sz w:val="22"/>
                <w:szCs w:val="22"/>
              </w:rPr>
              <w:t> </w:t>
            </w:r>
          </w:p>
        </w:tc>
        <w:tc>
          <w:tcPr>
            <w:tcW w:w="877" w:type="dxa"/>
            <w:tcBorders>
              <w:top w:val="nil"/>
              <w:left w:val="nil"/>
              <w:bottom w:val="single" w:sz="4" w:space="0" w:color="auto"/>
              <w:right w:val="single" w:sz="4" w:space="0" w:color="auto"/>
            </w:tcBorders>
            <w:noWrap/>
            <w:vAlign w:val="center"/>
            <w:hideMark/>
          </w:tcPr>
          <w:p w14:paraId="615E7648" w14:textId="77777777" w:rsidR="00F54610" w:rsidRPr="00896FE6" w:rsidRDefault="00F54610" w:rsidP="00F54610">
            <w:pPr>
              <w:rPr>
                <w:sz w:val="22"/>
                <w:szCs w:val="22"/>
              </w:rPr>
            </w:pPr>
            <w:r w:rsidRPr="00896FE6">
              <w:rPr>
                <w:sz w:val="22"/>
                <w:szCs w:val="22"/>
              </w:rPr>
              <w:t> </w:t>
            </w:r>
          </w:p>
        </w:tc>
        <w:tc>
          <w:tcPr>
            <w:tcW w:w="796" w:type="dxa"/>
            <w:tcBorders>
              <w:top w:val="nil"/>
              <w:left w:val="nil"/>
              <w:bottom w:val="single" w:sz="4" w:space="0" w:color="auto"/>
              <w:right w:val="single" w:sz="4" w:space="0" w:color="auto"/>
            </w:tcBorders>
            <w:noWrap/>
            <w:vAlign w:val="center"/>
            <w:hideMark/>
          </w:tcPr>
          <w:p w14:paraId="7FECA548" w14:textId="77777777" w:rsidR="00F54610" w:rsidRPr="00896FE6" w:rsidRDefault="00F54610" w:rsidP="00F54610">
            <w:pPr>
              <w:jc w:val="center"/>
              <w:rPr>
                <w:sz w:val="22"/>
                <w:szCs w:val="22"/>
              </w:rPr>
            </w:pPr>
            <w:r w:rsidRPr="00896FE6">
              <w:rPr>
                <w:sz w:val="22"/>
                <w:szCs w:val="22"/>
              </w:rPr>
              <w:t> </w:t>
            </w:r>
          </w:p>
        </w:tc>
        <w:tc>
          <w:tcPr>
            <w:tcW w:w="1289" w:type="dxa"/>
            <w:tcBorders>
              <w:top w:val="nil"/>
              <w:left w:val="nil"/>
              <w:bottom w:val="single" w:sz="4" w:space="0" w:color="auto"/>
              <w:right w:val="single" w:sz="4" w:space="0" w:color="auto"/>
            </w:tcBorders>
            <w:noWrap/>
            <w:vAlign w:val="center"/>
            <w:hideMark/>
          </w:tcPr>
          <w:p w14:paraId="348DC866" w14:textId="77777777" w:rsidR="00F54610" w:rsidRPr="00896FE6" w:rsidRDefault="00F54610" w:rsidP="00F54610">
            <w:pPr>
              <w:rPr>
                <w:sz w:val="22"/>
                <w:szCs w:val="22"/>
              </w:rPr>
            </w:pPr>
            <w:r w:rsidRPr="00896FE6">
              <w:rPr>
                <w:sz w:val="22"/>
                <w:szCs w:val="22"/>
              </w:rPr>
              <w:t> </w:t>
            </w:r>
          </w:p>
        </w:tc>
        <w:tc>
          <w:tcPr>
            <w:tcW w:w="1045" w:type="dxa"/>
            <w:tcBorders>
              <w:top w:val="nil"/>
              <w:left w:val="nil"/>
              <w:bottom w:val="single" w:sz="4" w:space="0" w:color="auto"/>
              <w:right w:val="single" w:sz="4" w:space="0" w:color="auto"/>
            </w:tcBorders>
            <w:noWrap/>
            <w:vAlign w:val="center"/>
            <w:hideMark/>
          </w:tcPr>
          <w:p w14:paraId="3E4DB3AB" w14:textId="77777777" w:rsidR="00F54610" w:rsidRPr="00896FE6" w:rsidRDefault="00F54610" w:rsidP="00F54610">
            <w:pPr>
              <w:rPr>
                <w:sz w:val="22"/>
                <w:szCs w:val="22"/>
              </w:rPr>
            </w:pPr>
            <w:r w:rsidRPr="00896FE6">
              <w:rPr>
                <w:sz w:val="22"/>
                <w:szCs w:val="22"/>
              </w:rPr>
              <w:t> </w:t>
            </w:r>
          </w:p>
        </w:tc>
        <w:tc>
          <w:tcPr>
            <w:tcW w:w="1077" w:type="dxa"/>
            <w:tcBorders>
              <w:top w:val="nil"/>
              <w:left w:val="nil"/>
              <w:bottom w:val="single" w:sz="4" w:space="0" w:color="auto"/>
              <w:right w:val="single" w:sz="4" w:space="0" w:color="auto"/>
            </w:tcBorders>
            <w:noWrap/>
            <w:vAlign w:val="center"/>
            <w:hideMark/>
          </w:tcPr>
          <w:p w14:paraId="45F26CF4" w14:textId="77777777" w:rsidR="00F54610" w:rsidRPr="00896FE6" w:rsidRDefault="00F54610" w:rsidP="00F54610">
            <w:pPr>
              <w:rPr>
                <w:sz w:val="22"/>
                <w:szCs w:val="22"/>
              </w:rPr>
            </w:pPr>
            <w:r w:rsidRPr="00896FE6">
              <w:rPr>
                <w:sz w:val="22"/>
                <w:szCs w:val="22"/>
              </w:rPr>
              <w:t> </w:t>
            </w:r>
          </w:p>
        </w:tc>
        <w:tc>
          <w:tcPr>
            <w:tcW w:w="923" w:type="dxa"/>
            <w:tcBorders>
              <w:top w:val="nil"/>
              <w:left w:val="nil"/>
              <w:bottom w:val="single" w:sz="4" w:space="0" w:color="auto"/>
              <w:right w:val="single" w:sz="4" w:space="0" w:color="auto"/>
            </w:tcBorders>
            <w:noWrap/>
            <w:vAlign w:val="center"/>
            <w:hideMark/>
          </w:tcPr>
          <w:p w14:paraId="004AB193" w14:textId="77777777" w:rsidR="00F54610" w:rsidRPr="00896FE6" w:rsidRDefault="00F54610" w:rsidP="00F54610">
            <w:pPr>
              <w:rPr>
                <w:sz w:val="22"/>
                <w:szCs w:val="22"/>
              </w:rPr>
            </w:pPr>
            <w:r w:rsidRPr="00896FE6">
              <w:rPr>
                <w:sz w:val="22"/>
                <w:szCs w:val="22"/>
              </w:rPr>
              <w:t> </w:t>
            </w:r>
          </w:p>
        </w:tc>
        <w:tc>
          <w:tcPr>
            <w:tcW w:w="1353" w:type="dxa"/>
            <w:tcBorders>
              <w:top w:val="nil"/>
              <w:left w:val="nil"/>
              <w:bottom w:val="single" w:sz="4" w:space="0" w:color="auto"/>
              <w:right w:val="single" w:sz="4" w:space="0" w:color="auto"/>
            </w:tcBorders>
            <w:noWrap/>
            <w:vAlign w:val="center"/>
            <w:hideMark/>
          </w:tcPr>
          <w:p w14:paraId="4C8AFB37" w14:textId="77777777" w:rsidR="00F54610" w:rsidRPr="00896FE6" w:rsidRDefault="00F54610" w:rsidP="00F54610">
            <w:pPr>
              <w:rPr>
                <w:sz w:val="22"/>
                <w:szCs w:val="22"/>
              </w:rPr>
            </w:pPr>
            <w:r w:rsidRPr="00896FE6">
              <w:rPr>
                <w:sz w:val="22"/>
                <w:szCs w:val="22"/>
              </w:rPr>
              <w:t> </w:t>
            </w:r>
          </w:p>
        </w:tc>
        <w:tc>
          <w:tcPr>
            <w:tcW w:w="1650" w:type="dxa"/>
            <w:gridSpan w:val="2"/>
            <w:tcBorders>
              <w:top w:val="nil"/>
              <w:left w:val="nil"/>
              <w:bottom w:val="single" w:sz="4" w:space="0" w:color="auto"/>
              <w:right w:val="single" w:sz="4" w:space="0" w:color="auto"/>
            </w:tcBorders>
            <w:noWrap/>
            <w:vAlign w:val="center"/>
            <w:hideMark/>
          </w:tcPr>
          <w:p w14:paraId="0AD44A45" w14:textId="77777777" w:rsidR="00F54610" w:rsidRPr="00896FE6" w:rsidRDefault="00F54610" w:rsidP="00F54610">
            <w:pPr>
              <w:rPr>
                <w:sz w:val="22"/>
                <w:szCs w:val="22"/>
              </w:rPr>
            </w:pPr>
            <w:r w:rsidRPr="00896FE6">
              <w:rPr>
                <w:sz w:val="22"/>
                <w:szCs w:val="22"/>
              </w:rPr>
              <w:t> </w:t>
            </w:r>
          </w:p>
        </w:tc>
        <w:tc>
          <w:tcPr>
            <w:tcW w:w="2182" w:type="dxa"/>
            <w:gridSpan w:val="2"/>
            <w:tcBorders>
              <w:top w:val="nil"/>
              <w:left w:val="nil"/>
              <w:bottom w:val="single" w:sz="4" w:space="0" w:color="auto"/>
              <w:right w:val="single" w:sz="4" w:space="0" w:color="auto"/>
            </w:tcBorders>
            <w:noWrap/>
            <w:vAlign w:val="center"/>
            <w:hideMark/>
          </w:tcPr>
          <w:p w14:paraId="0D320067" w14:textId="77777777" w:rsidR="00F54610" w:rsidRPr="00896FE6" w:rsidRDefault="00F54610" w:rsidP="00F54610">
            <w:pPr>
              <w:rPr>
                <w:sz w:val="22"/>
                <w:szCs w:val="22"/>
              </w:rPr>
            </w:pPr>
            <w:r w:rsidRPr="00896FE6">
              <w:rPr>
                <w:sz w:val="22"/>
                <w:szCs w:val="22"/>
              </w:rPr>
              <w:t> </w:t>
            </w:r>
          </w:p>
        </w:tc>
        <w:tc>
          <w:tcPr>
            <w:tcW w:w="1091" w:type="dxa"/>
            <w:gridSpan w:val="2"/>
            <w:tcBorders>
              <w:top w:val="nil"/>
              <w:left w:val="nil"/>
              <w:bottom w:val="single" w:sz="4" w:space="0" w:color="auto"/>
              <w:right w:val="single" w:sz="4" w:space="0" w:color="auto"/>
            </w:tcBorders>
            <w:noWrap/>
            <w:vAlign w:val="center"/>
            <w:hideMark/>
          </w:tcPr>
          <w:p w14:paraId="52461FE5" w14:textId="77777777" w:rsidR="00F54610" w:rsidRPr="00896FE6" w:rsidRDefault="00F54610" w:rsidP="00F54610">
            <w:pPr>
              <w:rPr>
                <w:sz w:val="22"/>
                <w:szCs w:val="22"/>
              </w:rPr>
            </w:pPr>
            <w:r w:rsidRPr="00896FE6">
              <w:rPr>
                <w:sz w:val="22"/>
                <w:szCs w:val="22"/>
              </w:rPr>
              <w:t> </w:t>
            </w:r>
          </w:p>
        </w:tc>
        <w:tc>
          <w:tcPr>
            <w:tcW w:w="1173" w:type="dxa"/>
            <w:gridSpan w:val="2"/>
            <w:tcBorders>
              <w:top w:val="nil"/>
              <w:left w:val="nil"/>
              <w:bottom w:val="single" w:sz="4" w:space="0" w:color="auto"/>
              <w:right w:val="single" w:sz="4" w:space="0" w:color="auto"/>
            </w:tcBorders>
            <w:noWrap/>
            <w:vAlign w:val="center"/>
            <w:hideMark/>
          </w:tcPr>
          <w:p w14:paraId="67428209" w14:textId="77777777" w:rsidR="00F54610" w:rsidRPr="00896FE6" w:rsidRDefault="00F54610" w:rsidP="00F54610">
            <w:pPr>
              <w:rPr>
                <w:sz w:val="22"/>
                <w:szCs w:val="22"/>
              </w:rPr>
            </w:pPr>
            <w:r w:rsidRPr="00896FE6">
              <w:rPr>
                <w:sz w:val="22"/>
                <w:szCs w:val="22"/>
              </w:rPr>
              <w:t> </w:t>
            </w:r>
          </w:p>
        </w:tc>
      </w:tr>
      <w:tr w:rsidR="00F54610" w:rsidRPr="00081428" w14:paraId="6B11B381" w14:textId="77777777" w:rsidTr="005D5313">
        <w:trPr>
          <w:gridAfter w:val="1"/>
          <w:wAfter w:w="7" w:type="dxa"/>
          <w:trHeight w:val="428"/>
        </w:trPr>
        <w:tc>
          <w:tcPr>
            <w:tcW w:w="1058" w:type="dxa"/>
            <w:tcBorders>
              <w:top w:val="nil"/>
              <w:left w:val="single" w:sz="4" w:space="0" w:color="auto"/>
              <w:bottom w:val="single" w:sz="4" w:space="0" w:color="auto"/>
              <w:right w:val="single" w:sz="4" w:space="0" w:color="auto"/>
            </w:tcBorders>
            <w:noWrap/>
            <w:vAlign w:val="center"/>
            <w:hideMark/>
          </w:tcPr>
          <w:p w14:paraId="37A149F7" w14:textId="77777777" w:rsidR="00F54610" w:rsidRPr="00896FE6" w:rsidRDefault="00F54610" w:rsidP="00F54610">
            <w:pPr>
              <w:rPr>
                <w:sz w:val="22"/>
                <w:szCs w:val="22"/>
              </w:rPr>
            </w:pPr>
            <w:r w:rsidRPr="00896FE6">
              <w:rPr>
                <w:sz w:val="22"/>
                <w:szCs w:val="22"/>
              </w:rPr>
              <w:t> </w:t>
            </w:r>
          </w:p>
        </w:tc>
        <w:tc>
          <w:tcPr>
            <w:tcW w:w="877" w:type="dxa"/>
            <w:tcBorders>
              <w:top w:val="nil"/>
              <w:left w:val="nil"/>
              <w:bottom w:val="single" w:sz="4" w:space="0" w:color="auto"/>
              <w:right w:val="single" w:sz="4" w:space="0" w:color="auto"/>
            </w:tcBorders>
            <w:noWrap/>
            <w:vAlign w:val="center"/>
            <w:hideMark/>
          </w:tcPr>
          <w:p w14:paraId="419F47E5" w14:textId="77777777" w:rsidR="00F54610" w:rsidRPr="00896FE6" w:rsidRDefault="00F54610" w:rsidP="00F54610">
            <w:pPr>
              <w:rPr>
                <w:sz w:val="22"/>
                <w:szCs w:val="22"/>
              </w:rPr>
            </w:pPr>
            <w:r w:rsidRPr="00896FE6">
              <w:rPr>
                <w:sz w:val="22"/>
                <w:szCs w:val="22"/>
              </w:rPr>
              <w:t> </w:t>
            </w:r>
          </w:p>
        </w:tc>
        <w:tc>
          <w:tcPr>
            <w:tcW w:w="796" w:type="dxa"/>
            <w:tcBorders>
              <w:top w:val="nil"/>
              <w:left w:val="nil"/>
              <w:bottom w:val="single" w:sz="4" w:space="0" w:color="auto"/>
              <w:right w:val="single" w:sz="4" w:space="0" w:color="auto"/>
            </w:tcBorders>
            <w:noWrap/>
            <w:vAlign w:val="center"/>
            <w:hideMark/>
          </w:tcPr>
          <w:p w14:paraId="1695FAC1" w14:textId="77777777" w:rsidR="00F54610" w:rsidRPr="00896FE6" w:rsidRDefault="00F54610" w:rsidP="00F54610">
            <w:pPr>
              <w:jc w:val="center"/>
              <w:rPr>
                <w:sz w:val="22"/>
                <w:szCs w:val="22"/>
              </w:rPr>
            </w:pPr>
            <w:r w:rsidRPr="00896FE6">
              <w:rPr>
                <w:sz w:val="22"/>
                <w:szCs w:val="22"/>
              </w:rPr>
              <w:t> </w:t>
            </w:r>
          </w:p>
        </w:tc>
        <w:tc>
          <w:tcPr>
            <w:tcW w:w="1289" w:type="dxa"/>
            <w:tcBorders>
              <w:top w:val="nil"/>
              <w:left w:val="nil"/>
              <w:bottom w:val="single" w:sz="4" w:space="0" w:color="auto"/>
              <w:right w:val="single" w:sz="4" w:space="0" w:color="auto"/>
            </w:tcBorders>
            <w:noWrap/>
            <w:vAlign w:val="center"/>
            <w:hideMark/>
          </w:tcPr>
          <w:p w14:paraId="12C17A6F" w14:textId="77777777" w:rsidR="00F54610" w:rsidRPr="00896FE6" w:rsidRDefault="00F54610" w:rsidP="00F54610">
            <w:pPr>
              <w:rPr>
                <w:sz w:val="22"/>
                <w:szCs w:val="22"/>
              </w:rPr>
            </w:pPr>
            <w:r w:rsidRPr="00896FE6">
              <w:rPr>
                <w:sz w:val="22"/>
                <w:szCs w:val="22"/>
              </w:rPr>
              <w:t> </w:t>
            </w:r>
          </w:p>
        </w:tc>
        <w:tc>
          <w:tcPr>
            <w:tcW w:w="1045" w:type="dxa"/>
            <w:tcBorders>
              <w:top w:val="nil"/>
              <w:left w:val="nil"/>
              <w:bottom w:val="single" w:sz="4" w:space="0" w:color="auto"/>
              <w:right w:val="single" w:sz="4" w:space="0" w:color="auto"/>
            </w:tcBorders>
            <w:noWrap/>
            <w:vAlign w:val="center"/>
            <w:hideMark/>
          </w:tcPr>
          <w:p w14:paraId="2382B045" w14:textId="77777777" w:rsidR="00F54610" w:rsidRPr="00896FE6" w:rsidRDefault="00F54610" w:rsidP="00F54610">
            <w:pPr>
              <w:rPr>
                <w:sz w:val="22"/>
                <w:szCs w:val="22"/>
              </w:rPr>
            </w:pPr>
            <w:r w:rsidRPr="00896FE6">
              <w:rPr>
                <w:sz w:val="22"/>
                <w:szCs w:val="22"/>
              </w:rPr>
              <w:t> </w:t>
            </w:r>
          </w:p>
        </w:tc>
        <w:tc>
          <w:tcPr>
            <w:tcW w:w="1077" w:type="dxa"/>
            <w:tcBorders>
              <w:top w:val="nil"/>
              <w:left w:val="nil"/>
              <w:bottom w:val="single" w:sz="4" w:space="0" w:color="auto"/>
              <w:right w:val="single" w:sz="4" w:space="0" w:color="auto"/>
            </w:tcBorders>
            <w:noWrap/>
            <w:vAlign w:val="center"/>
            <w:hideMark/>
          </w:tcPr>
          <w:p w14:paraId="67B10687" w14:textId="77777777" w:rsidR="00F54610" w:rsidRPr="00896FE6" w:rsidRDefault="00F54610" w:rsidP="00F54610">
            <w:pPr>
              <w:rPr>
                <w:sz w:val="22"/>
                <w:szCs w:val="22"/>
              </w:rPr>
            </w:pPr>
            <w:r w:rsidRPr="00896FE6">
              <w:rPr>
                <w:sz w:val="22"/>
                <w:szCs w:val="22"/>
              </w:rPr>
              <w:t> </w:t>
            </w:r>
          </w:p>
        </w:tc>
        <w:tc>
          <w:tcPr>
            <w:tcW w:w="923" w:type="dxa"/>
            <w:tcBorders>
              <w:top w:val="nil"/>
              <w:left w:val="nil"/>
              <w:bottom w:val="single" w:sz="4" w:space="0" w:color="auto"/>
              <w:right w:val="single" w:sz="4" w:space="0" w:color="auto"/>
            </w:tcBorders>
            <w:noWrap/>
            <w:vAlign w:val="center"/>
            <w:hideMark/>
          </w:tcPr>
          <w:p w14:paraId="0D54637B" w14:textId="77777777" w:rsidR="00F54610" w:rsidRPr="00896FE6" w:rsidRDefault="00F54610" w:rsidP="00F54610">
            <w:pPr>
              <w:rPr>
                <w:sz w:val="22"/>
                <w:szCs w:val="22"/>
              </w:rPr>
            </w:pPr>
            <w:r w:rsidRPr="00896FE6">
              <w:rPr>
                <w:sz w:val="22"/>
                <w:szCs w:val="22"/>
              </w:rPr>
              <w:t> </w:t>
            </w:r>
          </w:p>
        </w:tc>
        <w:tc>
          <w:tcPr>
            <w:tcW w:w="1353" w:type="dxa"/>
            <w:tcBorders>
              <w:top w:val="nil"/>
              <w:left w:val="nil"/>
              <w:bottom w:val="single" w:sz="4" w:space="0" w:color="auto"/>
              <w:right w:val="single" w:sz="4" w:space="0" w:color="auto"/>
            </w:tcBorders>
            <w:noWrap/>
            <w:vAlign w:val="center"/>
            <w:hideMark/>
          </w:tcPr>
          <w:p w14:paraId="79791183" w14:textId="77777777" w:rsidR="00F54610" w:rsidRPr="00896FE6" w:rsidRDefault="00F54610" w:rsidP="00F54610">
            <w:pPr>
              <w:rPr>
                <w:sz w:val="22"/>
                <w:szCs w:val="22"/>
              </w:rPr>
            </w:pPr>
            <w:r w:rsidRPr="00896FE6">
              <w:rPr>
                <w:sz w:val="22"/>
                <w:szCs w:val="22"/>
              </w:rPr>
              <w:t> </w:t>
            </w:r>
          </w:p>
        </w:tc>
        <w:tc>
          <w:tcPr>
            <w:tcW w:w="1650" w:type="dxa"/>
            <w:gridSpan w:val="2"/>
            <w:tcBorders>
              <w:top w:val="nil"/>
              <w:left w:val="nil"/>
              <w:bottom w:val="single" w:sz="4" w:space="0" w:color="auto"/>
              <w:right w:val="single" w:sz="4" w:space="0" w:color="auto"/>
            </w:tcBorders>
            <w:noWrap/>
            <w:vAlign w:val="center"/>
            <w:hideMark/>
          </w:tcPr>
          <w:p w14:paraId="34A1D8C2" w14:textId="77777777" w:rsidR="00F54610" w:rsidRPr="00896FE6" w:rsidRDefault="00F54610" w:rsidP="00F54610">
            <w:pPr>
              <w:rPr>
                <w:sz w:val="22"/>
                <w:szCs w:val="22"/>
              </w:rPr>
            </w:pPr>
            <w:r w:rsidRPr="00896FE6">
              <w:rPr>
                <w:sz w:val="22"/>
                <w:szCs w:val="22"/>
              </w:rPr>
              <w:t> </w:t>
            </w:r>
          </w:p>
        </w:tc>
        <w:tc>
          <w:tcPr>
            <w:tcW w:w="2182" w:type="dxa"/>
            <w:gridSpan w:val="2"/>
            <w:tcBorders>
              <w:top w:val="nil"/>
              <w:left w:val="nil"/>
              <w:bottom w:val="single" w:sz="4" w:space="0" w:color="auto"/>
              <w:right w:val="single" w:sz="4" w:space="0" w:color="auto"/>
            </w:tcBorders>
            <w:noWrap/>
            <w:vAlign w:val="center"/>
            <w:hideMark/>
          </w:tcPr>
          <w:p w14:paraId="40056238" w14:textId="77777777" w:rsidR="00F54610" w:rsidRPr="00896FE6" w:rsidRDefault="00F54610" w:rsidP="00F54610">
            <w:pPr>
              <w:rPr>
                <w:sz w:val="22"/>
                <w:szCs w:val="22"/>
              </w:rPr>
            </w:pPr>
            <w:r w:rsidRPr="00896FE6">
              <w:rPr>
                <w:sz w:val="22"/>
                <w:szCs w:val="22"/>
              </w:rPr>
              <w:t> </w:t>
            </w:r>
          </w:p>
        </w:tc>
        <w:tc>
          <w:tcPr>
            <w:tcW w:w="1091" w:type="dxa"/>
            <w:gridSpan w:val="2"/>
            <w:tcBorders>
              <w:top w:val="nil"/>
              <w:left w:val="nil"/>
              <w:bottom w:val="single" w:sz="4" w:space="0" w:color="auto"/>
              <w:right w:val="single" w:sz="4" w:space="0" w:color="auto"/>
            </w:tcBorders>
            <w:noWrap/>
            <w:vAlign w:val="center"/>
            <w:hideMark/>
          </w:tcPr>
          <w:p w14:paraId="2995CCB8" w14:textId="77777777" w:rsidR="00F54610" w:rsidRPr="00896FE6" w:rsidRDefault="00F54610" w:rsidP="00F54610">
            <w:pPr>
              <w:rPr>
                <w:sz w:val="22"/>
                <w:szCs w:val="22"/>
              </w:rPr>
            </w:pPr>
            <w:r w:rsidRPr="00896FE6">
              <w:rPr>
                <w:sz w:val="22"/>
                <w:szCs w:val="22"/>
              </w:rPr>
              <w:t> </w:t>
            </w:r>
          </w:p>
        </w:tc>
        <w:tc>
          <w:tcPr>
            <w:tcW w:w="1173" w:type="dxa"/>
            <w:gridSpan w:val="2"/>
            <w:tcBorders>
              <w:top w:val="nil"/>
              <w:left w:val="nil"/>
              <w:bottom w:val="single" w:sz="4" w:space="0" w:color="auto"/>
              <w:right w:val="single" w:sz="4" w:space="0" w:color="auto"/>
            </w:tcBorders>
            <w:noWrap/>
            <w:vAlign w:val="center"/>
            <w:hideMark/>
          </w:tcPr>
          <w:p w14:paraId="72DB8888" w14:textId="77777777" w:rsidR="00F54610" w:rsidRPr="00896FE6" w:rsidRDefault="00F54610" w:rsidP="00F54610">
            <w:pPr>
              <w:rPr>
                <w:sz w:val="22"/>
                <w:szCs w:val="22"/>
              </w:rPr>
            </w:pPr>
            <w:r w:rsidRPr="00896FE6">
              <w:rPr>
                <w:sz w:val="22"/>
                <w:szCs w:val="22"/>
              </w:rPr>
              <w:t> </w:t>
            </w:r>
          </w:p>
        </w:tc>
      </w:tr>
      <w:tr w:rsidR="00F54610" w:rsidRPr="00081428" w14:paraId="774487FF" w14:textId="77777777" w:rsidTr="005D5313">
        <w:trPr>
          <w:gridAfter w:val="1"/>
          <w:wAfter w:w="7" w:type="dxa"/>
          <w:trHeight w:val="428"/>
        </w:trPr>
        <w:tc>
          <w:tcPr>
            <w:tcW w:w="1058" w:type="dxa"/>
            <w:tcBorders>
              <w:top w:val="nil"/>
              <w:left w:val="single" w:sz="4" w:space="0" w:color="auto"/>
              <w:bottom w:val="single" w:sz="4" w:space="0" w:color="auto"/>
              <w:right w:val="single" w:sz="4" w:space="0" w:color="auto"/>
            </w:tcBorders>
            <w:noWrap/>
            <w:vAlign w:val="center"/>
            <w:hideMark/>
          </w:tcPr>
          <w:p w14:paraId="21203D7F" w14:textId="77777777" w:rsidR="00F54610" w:rsidRPr="00896FE6" w:rsidRDefault="00F54610" w:rsidP="00F54610">
            <w:pPr>
              <w:rPr>
                <w:sz w:val="22"/>
                <w:szCs w:val="22"/>
              </w:rPr>
            </w:pPr>
            <w:r w:rsidRPr="00896FE6">
              <w:rPr>
                <w:sz w:val="22"/>
                <w:szCs w:val="22"/>
              </w:rPr>
              <w:t> </w:t>
            </w:r>
          </w:p>
        </w:tc>
        <w:tc>
          <w:tcPr>
            <w:tcW w:w="877" w:type="dxa"/>
            <w:tcBorders>
              <w:top w:val="nil"/>
              <w:left w:val="nil"/>
              <w:bottom w:val="single" w:sz="4" w:space="0" w:color="auto"/>
              <w:right w:val="single" w:sz="4" w:space="0" w:color="auto"/>
            </w:tcBorders>
            <w:noWrap/>
            <w:vAlign w:val="center"/>
            <w:hideMark/>
          </w:tcPr>
          <w:p w14:paraId="6CE3FEAF" w14:textId="77777777" w:rsidR="00F54610" w:rsidRPr="00896FE6" w:rsidRDefault="00F54610" w:rsidP="00F54610">
            <w:pPr>
              <w:rPr>
                <w:sz w:val="22"/>
                <w:szCs w:val="22"/>
              </w:rPr>
            </w:pPr>
            <w:r w:rsidRPr="00896FE6">
              <w:rPr>
                <w:sz w:val="22"/>
                <w:szCs w:val="22"/>
              </w:rPr>
              <w:t> </w:t>
            </w:r>
          </w:p>
        </w:tc>
        <w:tc>
          <w:tcPr>
            <w:tcW w:w="796" w:type="dxa"/>
            <w:tcBorders>
              <w:top w:val="nil"/>
              <w:left w:val="nil"/>
              <w:bottom w:val="single" w:sz="4" w:space="0" w:color="auto"/>
              <w:right w:val="single" w:sz="4" w:space="0" w:color="auto"/>
            </w:tcBorders>
            <w:noWrap/>
            <w:vAlign w:val="center"/>
            <w:hideMark/>
          </w:tcPr>
          <w:p w14:paraId="01AE7FB5" w14:textId="77777777" w:rsidR="00F54610" w:rsidRPr="00896FE6" w:rsidRDefault="00F54610" w:rsidP="00F54610">
            <w:pPr>
              <w:jc w:val="center"/>
              <w:rPr>
                <w:sz w:val="22"/>
                <w:szCs w:val="22"/>
              </w:rPr>
            </w:pPr>
            <w:r w:rsidRPr="00896FE6">
              <w:rPr>
                <w:sz w:val="22"/>
                <w:szCs w:val="22"/>
              </w:rPr>
              <w:t> </w:t>
            </w:r>
          </w:p>
        </w:tc>
        <w:tc>
          <w:tcPr>
            <w:tcW w:w="1289" w:type="dxa"/>
            <w:tcBorders>
              <w:top w:val="nil"/>
              <w:left w:val="nil"/>
              <w:bottom w:val="single" w:sz="4" w:space="0" w:color="auto"/>
              <w:right w:val="single" w:sz="4" w:space="0" w:color="auto"/>
            </w:tcBorders>
            <w:noWrap/>
            <w:vAlign w:val="center"/>
            <w:hideMark/>
          </w:tcPr>
          <w:p w14:paraId="1E65E73F" w14:textId="77777777" w:rsidR="00F54610" w:rsidRPr="00896FE6" w:rsidRDefault="00F54610" w:rsidP="00F54610">
            <w:pPr>
              <w:rPr>
                <w:sz w:val="22"/>
                <w:szCs w:val="22"/>
              </w:rPr>
            </w:pPr>
            <w:r w:rsidRPr="00896FE6">
              <w:rPr>
                <w:sz w:val="22"/>
                <w:szCs w:val="22"/>
              </w:rPr>
              <w:t> </w:t>
            </w:r>
          </w:p>
        </w:tc>
        <w:tc>
          <w:tcPr>
            <w:tcW w:w="1045" w:type="dxa"/>
            <w:tcBorders>
              <w:top w:val="nil"/>
              <w:left w:val="nil"/>
              <w:bottom w:val="single" w:sz="4" w:space="0" w:color="auto"/>
              <w:right w:val="single" w:sz="4" w:space="0" w:color="auto"/>
            </w:tcBorders>
            <w:noWrap/>
            <w:vAlign w:val="center"/>
            <w:hideMark/>
          </w:tcPr>
          <w:p w14:paraId="466520F9" w14:textId="77777777" w:rsidR="00F54610" w:rsidRPr="00896FE6" w:rsidRDefault="00F54610" w:rsidP="00F54610">
            <w:pPr>
              <w:rPr>
                <w:sz w:val="22"/>
                <w:szCs w:val="22"/>
              </w:rPr>
            </w:pPr>
            <w:r w:rsidRPr="00896FE6">
              <w:rPr>
                <w:sz w:val="22"/>
                <w:szCs w:val="22"/>
              </w:rPr>
              <w:t> </w:t>
            </w:r>
          </w:p>
        </w:tc>
        <w:tc>
          <w:tcPr>
            <w:tcW w:w="1077" w:type="dxa"/>
            <w:tcBorders>
              <w:top w:val="nil"/>
              <w:left w:val="nil"/>
              <w:bottom w:val="single" w:sz="4" w:space="0" w:color="auto"/>
              <w:right w:val="single" w:sz="4" w:space="0" w:color="auto"/>
            </w:tcBorders>
            <w:noWrap/>
            <w:vAlign w:val="center"/>
            <w:hideMark/>
          </w:tcPr>
          <w:p w14:paraId="30AECD12" w14:textId="77777777" w:rsidR="00F54610" w:rsidRPr="00896FE6" w:rsidRDefault="00F54610" w:rsidP="00F54610">
            <w:pPr>
              <w:rPr>
                <w:sz w:val="22"/>
                <w:szCs w:val="22"/>
              </w:rPr>
            </w:pPr>
            <w:r w:rsidRPr="00896FE6">
              <w:rPr>
                <w:sz w:val="22"/>
                <w:szCs w:val="22"/>
              </w:rPr>
              <w:t> </w:t>
            </w:r>
          </w:p>
        </w:tc>
        <w:tc>
          <w:tcPr>
            <w:tcW w:w="923" w:type="dxa"/>
            <w:tcBorders>
              <w:top w:val="nil"/>
              <w:left w:val="nil"/>
              <w:bottom w:val="single" w:sz="4" w:space="0" w:color="auto"/>
              <w:right w:val="single" w:sz="4" w:space="0" w:color="auto"/>
            </w:tcBorders>
            <w:noWrap/>
            <w:vAlign w:val="center"/>
            <w:hideMark/>
          </w:tcPr>
          <w:p w14:paraId="3CFDF27F" w14:textId="77777777" w:rsidR="00F54610" w:rsidRPr="00896FE6" w:rsidRDefault="00F54610" w:rsidP="00F54610">
            <w:pPr>
              <w:rPr>
                <w:sz w:val="22"/>
                <w:szCs w:val="22"/>
              </w:rPr>
            </w:pPr>
            <w:r w:rsidRPr="00896FE6">
              <w:rPr>
                <w:sz w:val="22"/>
                <w:szCs w:val="22"/>
              </w:rPr>
              <w:t> </w:t>
            </w:r>
          </w:p>
        </w:tc>
        <w:tc>
          <w:tcPr>
            <w:tcW w:w="1353" w:type="dxa"/>
            <w:tcBorders>
              <w:top w:val="nil"/>
              <w:left w:val="nil"/>
              <w:bottom w:val="single" w:sz="4" w:space="0" w:color="auto"/>
              <w:right w:val="single" w:sz="4" w:space="0" w:color="auto"/>
            </w:tcBorders>
            <w:noWrap/>
            <w:vAlign w:val="center"/>
            <w:hideMark/>
          </w:tcPr>
          <w:p w14:paraId="754CCC7F" w14:textId="77777777" w:rsidR="00F54610" w:rsidRPr="00896FE6" w:rsidRDefault="00F54610" w:rsidP="00F54610">
            <w:pPr>
              <w:rPr>
                <w:sz w:val="22"/>
                <w:szCs w:val="22"/>
              </w:rPr>
            </w:pPr>
            <w:r w:rsidRPr="00896FE6">
              <w:rPr>
                <w:sz w:val="22"/>
                <w:szCs w:val="22"/>
              </w:rPr>
              <w:t> </w:t>
            </w:r>
          </w:p>
        </w:tc>
        <w:tc>
          <w:tcPr>
            <w:tcW w:w="1650" w:type="dxa"/>
            <w:gridSpan w:val="2"/>
            <w:tcBorders>
              <w:top w:val="nil"/>
              <w:left w:val="nil"/>
              <w:bottom w:val="single" w:sz="4" w:space="0" w:color="auto"/>
              <w:right w:val="single" w:sz="4" w:space="0" w:color="auto"/>
            </w:tcBorders>
            <w:noWrap/>
            <w:vAlign w:val="center"/>
            <w:hideMark/>
          </w:tcPr>
          <w:p w14:paraId="1E4E2697" w14:textId="77777777" w:rsidR="00F54610" w:rsidRPr="00896FE6" w:rsidRDefault="00F54610" w:rsidP="00F54610">
            <w:pPr>
              <w:rPr>
                <w:sz w:val="22"/>
                <w:szCs w:val="22"/>
              </w:rPr>
            </w:pPr>
            <w:r w:rsidRPr="00896FE6">
              <w:rPr>
                <w:sz w:val="22"/>
                <w:szCs w:val="22"/>
              </w:rPr>
              <w:t> </w:t>
            </w:r>
          </w:p>
        </w:tc>
        <w:tc>
          <w:tcPr>
            <w:tcW w:w="2182" w:type="dxa"/>
            <w:gridSpan w:val="2"/>
            <w:tcBorders>
              <w:top w:val="nil"/>
              <w:left w:val="nil"/>
              <w:bottom w:val="single" w:sz="4" w:space="0" w:color="auto"/>
              <w:right w:val="single" w:sz="4" w:space="0" w:color="auto"/>
            </w:tcBorders>
            <w:noWrap/>
            <w:vAlign w:val="center"/>
            <w:hideMark/>
          </w:tcPr>
          <w:p w14:paraId="372B2B79" w14:textId="77777777" w:rsidR="00F54610" w:rsidRPr="00896FE6" w:rsidRDefault="00F54610" w:rsidP="00F54610">
            <w:pPr>
              <w:rPr>
                <w:sz w:val="22"/>
                <w:szCs w:val="22"/>
              </w:rPr>
            </w:pPr>
            <w:r w:rsidRPr="00896FE6">
              <w:rPr>
                <w:sz w:val="22"/>
                <w:szCs w:val="22"/>
              </w:rPr>
              <w:t> </w:t>
            </w:r>
          </w:p>
        </w:tc>
        <w:tc>
          <w:tcPr>
            <w:tcW w:w="1091" w:type="dxa"/>
            <w:gridSpan w:val="2"/>
            <w:tcBorders>
              <w:top w:val="nil"/>
              <w:left w:val="nil"/>
              <w:bottom w:val="single" w:sz="4" w:space="0" w:color="auto"/>
              <w:right w:val="single" w:sz="4" w:space="0" w:color="auto"/>
            </w:tcBorders>
            <w:noWrap/>
            <w:vAlign w:val="center"/>
            <w:hideMark/>
          </w:tcPr>
          <w:p w14:paraId="0E2F98C7" w14:textId="77777777" w:rsidR="00F54610" w:rsidRPr="00896FE6" w:rsidRDefault="00F54610" w:rsidP="00F54610">
            <w:pPr>
              <w:rPr>
                <w:sz w:val="22"/>
                <w:szCs w:val="22"/>
              </w:rPr>
            </w:pPr>
            <w:r w:rsidRPr="00896FE6">
              <w:rPr>
                <w:sz w:val="22"/>
                <w:szCs w:val="22"/>
              </w:rPr>
              <w:t> </w:t>
            </w:r>
          </w:p>
        </w:tc>
        <w:tc>
          <w:tcPr>
            <w:tcW w:w="1173" w:type="dxa"/>
            <w:gridSpan w:val="2"/>
            <w:tcBorders>
              <w:top w:val="nil"/>
              <w:left w:val="nil"/>
              <w:bottom w:val="single" w:sz="4" w:space="0" w:color="auto"/>
              <w:right w:val="single" w:sz="4" w:space="0" w:color="auto"/>
            </w:tcBorders>
            <w:noWrap/>
            <w:vAlign w:val="center"/>
            <w:hideMark/>
          </w:tcPr>
          <w:p w14:paraId="5304B946" w14:textId="77777777" w:rsidR="00F54610" w:rsidRPr="00896FE6" w:rsidRDefault="00F54610" w:rsidP="00F54610">
            <w:pPr>
              <w:rPr>
                <w:sz w:val="22"/>
                <w:szCs w:val="22"/>
              </w:rPr>
            </w:pPr>
            <w:r w:rsidRPr="00896FE6">
              <w:rPr>
                <w:sz w:val="22"/>
                <w:szCs w:val="22"/>
              </w:rPr>
              <w:t> </w:t>
            </w:r>
          </w:p>
        </w:tc>
      </w:tr>
      <w:tr w:rsidR="00F54610" w:rsidRPr="00081428" w14:paraId="2AE49198" w14:textId="77777777" w:rsidTr="005D5313">
        <w:trPr>
          <w:gridAfter w:val="1"/>
          <w:wAfter w:w="7" w:type="dxa"/>
          <w:trHeight w:val="428"/>
        </w:trPr>
        <w:tc>
          <w:tcPr>
            <w:tcW w:w="1058" w:type="dxa"/>
            <w:tcBorders>
              <w:top w:val="nil"/>
              <w:left w:val="single" w:sz="4" w:space="0" w:color="auto"/>
              <w:bottom w:val="single" w:sz="4" w:space="0" w:color="auto"/>
              <w:right w:val="single" w:sz="4" w:space="0" w:color="auto"/>
            </w:tcBorders>
            <w:noWrap/>
            <w:vAlign w:val="center"/>
            <w:hideMark/>
          </w:tcPr>
          <w:p w14:paraId="1B222C1D" w14:textId="77777777" w:rsidR="00F54610" w:rsidRPr="00896FE6" w:rsidRDefault="00F54610" w:rsidP="00F54610">
            <w:pPr>
              <w:rPr>
                <w:sz w:val="22"/>
                <w:szCs w:val="22"/>
              </w:rPr>
            </w:pPr>
            <w:r w:rsidRPr="00896FE6">
              <w:rPr>
                <w:sz w:val="22"/>
                <w:szCs w:val="22"/>
              </w:rPr>
              <w:t> </w:t>
            </w:r>
          </w:p>
        </w:tc>
        <w:tc>
          <w:tcPr>
            <w:tcW w:w="877" w:type="dxa"/>
            <w:tcBorders>
              <w:top w:val="nil"/>
              <w:left w:val="nil"/>
              <w:bottom w:val="single" w:sz="4" w:space="0" w:color="auto"/>
              <w:right w:val="single" w:sz="4" w:space="0" w:color="auto"/>
            </w:tcBorders>
            <w:noWrap/>
            <w:vAlign w:val="center"/>
            <w:hideMark/>
          </w:tcPr>
          <w:p w14:paraId="09030C5C" w14:textId="77777777" w:rsidR="00F54610" w:rsidRPr="00896FE6" w:rsidRDefault="00F54610" w:rsidP="00F54610">
            <w:pPr>
              <w:rPr>
                <w:sz w:val="22"/>
                <w:szCs w:val="22"/>
              </w:rPr>
            </w:pPr>
            <w:r w:rsidRPr="00896FE6">
              <w:rPr>
                <w:sz w:val="22"/>
                <w:szCs w:val="22"/>
              </w:rPr>
              <w:t> </w:t>
            </w:r>
          </w:p>
        </w:tc>
        <w:tc>
          <w:tcPr>
            <w:tcW w:w="796" w:type="dxa"/>
            <w:tcBorders>
              <w:top w:val="nil"/>
              <w:left w:val="nil"/>
              <w:bottom w:val="single" w:sz="4" w:space="0" w:color="auto"/>
              <w:right w:val="single" w:sz="4" w:space="0" w:color="auto"/>
            </w:tcBorders>
            <w:noWrap/>
            <w:vAlign w:val="center"/>
            <w:hideMark/>
          </w:tcPr>
          <w:p w14:paraId="54FDE543" w14:textId="77777777" w:rsidR="00F54610" w:rsidRPr="00896FE6" w:rsidRDefault="00F54610" w:rsidP="00F54610">
            <w:pPr>
              <w:jc w:val="center"/>
              <w:rPr>
                <w:sz w:val="22"/>
                <w:szCs w:val="22"/>
              </w:rPr>
            </w:pPr>
            <w:r w:rsidRPr="00896FE6">
              <w:rPr>
                <w:sz w:val="22"/>
                <w:szCs w:val="22"/>
              </w:rPr>
              <w:t> </w:t>
            </w:r>
          </w:p>
        </w:tc>
        <w:tc>
          <w:tcPr>
            <w:tcW w:w="1289" w:type="dxa"/>
            <w:tcBorders>
              <w:top w:val="nil"/>
              <w:left w:val="nil"/>
              <w:bottom w:val="single" w:sz="4" w:space="0" w:color="auto"/>
              <w:right w:val="single" w:sz="4" w:space="0" w:color="auto"/>
            </w:tcBorders>
            <w:noWrap/>
            <w:vAlign w:val="center"/>
            <w:hideMark/>
          </w:tcPr>
          <w:p w14:paraId="2B510BE4" w14:textId="77777777" w:rsidR="00F54610" w:rsidRPr="00896FE6" w:rsidRDefault="00F54610" w:rsidP="00F54610">
            <w:pPr>
              <w:rPr>
                <w:sz w:val="22"/>
                <w:szCs w:val="22"/>
              </w:rPr>
            </w:pPr>
            <w:r w:rsidRPr="00896FE6">
              <w:rPr>
                <w:sz w:val="22"/>
                <w:szCs w:val="22"/>
              </w:rPr>
              <w:t> </w:t>
            </w:r>
          </w:p>
        </w:tc>
        <w:tc>
          <w:tcPr>
            <w:tcW w:w="1045" w:type="dxa"/>
            <w:tcBorders>
              <w:top w:val="nil"/>
              <w:left w:val="nil"/>
              <w:bottom w:val="single" w:sz="4" w:space="0" w:color="auto"/>
              <w:right w:val="single" w:sz="4" w:space="0" w:color="auto"/>
            </w:tcBorders>
            <w:noWrap/>
            <w:vAlign w:val="center"/>
            <w:hideMark/>
          </w:tcPr>
          <w:p w14:paraId="5F41E76B" w14:textId="77777777" w:rsidR="00F54610" w:rsidRPr="00896FE6" w:rsidRDefault="00F54610" w:rsidP="00F54610">
            <w:pPr>
              <w:rPr>
                <w:sz w:val="22"/>
                <w:szCs w:val="22"/>
              </w:rPr>
            </w:pPr>
            <w:r w:rsidRPr="00896FE6">
              <w:rPr>
                <w:sz w:val="22"/>
                <w:szCs w:val="22"/>
              </w:rPr>
              <w:t> </w:t>
            </w:r>
          </w:p>
        </w:tc>
        <w:tc>
          <w:tcPr>
            <w:tcW w:w="1077" w:type="dxa"/>
            <w:tcBorders>
              <w:top w:val="nil"/>
              <w:left w:val="nil"/>
              <w:bottom w:val="single" w:sz="4" w:space="0" w:color="auto"/>
              <w:right w:val="single" w:sz="4" w:space="0" w:color="auto"/>
            </w:tcBorders>
            <w:noWrap/>
            <w:vAlign w:val="center"/>
            <w:hideMark/>
          </w:tcPr>
          <w:p w14:paraId="7E57D98C" w14:textId="77777777" w:rsidR="00F54610" w:rsidRPr="00896FE6" w:rsidRDefault="00F54610" w:rsidP="00F54610">
            <w:pPr>
              <w:rPr>
                <w:sz w:val="22"/>
                <w:szCs w:val="22"/>
              </w:rPr>
            </w:pPr>
            <w:r w:rsidRPr="00896FE6">
              <w:rPr>
                <w:sz w:val="22"/>
                <w:szCs w:val="22"/>
              </w:rPr>
              <w:t> </w:t>
            </w:r>
          </w:p>
        </w:tc>
        <w:tc>
          <w:tcPr>
            <w:tcW w:w="923" w:type="dxa"/>
            <w:tcBorders>
              <w:top w:val="nil"/>
              <w:left w:val="nil"/>
              <w:bottom w:val="single" w:sz="4" w:space="0" w:color="auto"/>
              <w:right w:val="single" w:sz="4" w:space="0" w:color="auto"/>
            </w:tcBorders>
            <w:noWrap/>
            <w:vAlign w:val="center"/>
            <w:hideMark/>
          </w:tcPr>
          <w:p w14:paraId="0B41BC5C" w14:textId="77777777" w:rsidR="00F54610" w:rsidRPr="00896FE6" w:rsidRDefault="00F54610" w:rsidP="00F54610">
            <w:pPr>
              <w:rPr>
                <w:sz w:val="22"/>
                <w:szCs w:val="22"/>
              </w:rPr>
            </w:pPr>
            <w:r w:rsidRPr="00896FE6">
              <w:rPr>
                <w:sz w:val="22"/>
                <w:szCs w:val="22"/>
              </w:rPr>
              <w:t> </w:t>
            </w:r>
          </w:p>
        </w:tc>
        <w:tc>
          <w:tcPr>
            <w:tcW w:w="1353" w:type="dxa"/>
            <w:tcBorders>
              <w:top w:val="nil"/>
              <w:left w:val="nil"/>
              <w:bottom w:val="single" w:sz="4" w:space="0" w:color="auto"/>
              <w:right w:val="single" w:sz="4" w:space="0" w:color="auto"/>
            </w:tcBorders>
            <w:noWrap/>
            <w:vAlign w:val="center"/>
            <w:hideMark/>
          </w:tcPr>
          <w:p w14:paraId="73E3C97F" w14:textId="77777777" w:rsidR="00F54610" w:rsidRPr="00896FE6" w:rsidRDefault="00F54610" w:rsidP="00F54610">
            <w:pPr>
              <w:rPr>
                <w:sz w:val="22"/>
                <w:szCs w:val="22"/>
              </w:rPr>
            </w:pPr>
            <w:r w:rsidRPr="00896FE6">
              <w:rPr>
                <w:sz w:val="22"/>
                <w:szCs w:val="22"/>
              </w:rPr>
              <w:t> </w:t>
            </w:r>
          </w:p>
        </w:tc>
        <w:tc>
          <w:tcPr>
            <w:tcW w:w="1650" w:type="dxa"/>
            <w:gridSpan w:val="2"/>
            <w:tcBorders>
              <w:top w:val="nil"/>
              <w:left w:val="nil"/>
              <w:bottom w:val="single" w:sz="4" w:space="0" w:color="auto"/>
              <w:right w:val="single" w:sz="4" w:space="0" w:color="auto"/>
            </w:tcBorders>
            <w:noWrap/>
            <w:vAlign w:val="center"/>
            <w:hideMark/>
          </w:tcPr>
          <w:p w14:paraId="04B5F032" w14:textId="77777777" w:rsidR="00F54610" w:rsidRPr="00896FE6" w:rsidRDefault="00F54610" w:rsidP="00F54610">
            <w:pPr>
              <w:rPr>
                <w:sz w:val="22"/>
                <w:szCs w:val="22"/>
              </w:rPr>
            </w:pPr>
            <w:r w:rsidRPr="00896FE6">
              <w:rPr>
                <w:sz w:val="22"/>
                <w:szCs w:val="22"/>
              </w:rPr>
              <w:t> </w:t>
            </w:r>
          </w:p>
        </w:tc>
        <w:tc>
          <w:tcPr>
            <w:tcW w:w="2182" w:type="dxa"/>
            <w:gridSpan w:val="2"/>
            <w:tcBorders>
              <w:top w:val="nil"/>
              <w:left w:val="nil"/>
              <w:bottom w:val="single" w:sz="4" w:space="0" w:color="auto"/>
              <w:right w:val="single" w:sz="4" w:space="0" w:color="auto"/>
            </w:tcBorders>
            <w:noWrap/>
            <w:vAlign w:val="center"/>
            <w:hideMark/>
          </w:tcPr>
          <w:p w14:paraId="52CC66BC" w14:textId="77777777" w:rsidR="00F54610" w:rsidRPr="00896FE6" w:rsidRDefault="00F54610" w:rsidP="00F54610">
            <w:pPr>
              <w:rPr>
                <w:i/>
                <w:sz w:val="22"/>
                <w:szCs w:val="22"/>
              </w:rPr>
            </w:pPr>
            <w:r w:rsidRPr="00896FE6">
              <w:rPr>
                <w:i/>
                <w:sz w:val="22"/>
                <w:szCs w:val="22"/>
              </w:rPr>
              <w:t> </w:t>
            </w:r>
          </w:p>
        </w:tc>
        <w:tc>
          <w:tcPr>
            <w:tcW w:w="1091" w:type="dxa"/>
            <w:gridSpan w:val="2"/>
            <w:tcBorders>
              <w:top w:val="nil"/>
              <w:left w:val="nil"/>
              <w:bottom w:val="single" w:sz="4" w:space="0" w:color="auto"/>
              <w:right w:val="single" w:sz="4" w:space="0" w:color="auto"/>
            </w:tcBorders>
            <w:noWrap/>
            <w:vAlign w:val="center"/>
            <w:hideMark/>
          </w:tcPr>
          <w:p w14:paraId="068E1976" w14:textId="77777777" w:rsidR="00F54610" w:rsidRPr="00896FE6" w:rsidRDefault="00F54610" w:rsidP="00F54610">
            <w:pPr>
              <w:rPr>
                <w:sz w:val="22"/>
                <w:szCs w:val="22"/>
              </w:rPr>
            </w:pPr>
            <w:r w:rsidRPr="00896FE6">
              <w:rPr>
                <w:sz w:val="22"/>
                <w:szCs w:val="22"/>
              </w:rPr>
              <w:t> </w:t>
            </w:r>
          </w:p>
        </w:tc>
        <w:tc>
          <w:tcPr>
            <w:tcW w:w="1173" w:type="dxa"/>
            <w:gridSpan w:val="2"/>
            <w:tcBorders>
              <w:top w:val="nil"/>
              <w:left w:val="nil"/>
              <w:bottom w:val="single" w:sz="4" w:space="0" w:color="auto"/>
              <w:right w:val="single" w:sz="4" w:space="0" w:color="auto"/>
            </w:tcBorders>
            <w:noWrap/>
            <w:vAlign w:val="center"/>
            <w:hideMark/>
          </w:tcPr>
          <w:p w14:paraId="14736B35" w14:textId="77777777" w:rsidR="00F54610" w:rsidRPr="00896FE6" w:rsidRDefault="00F54610" w:rsidP="00F54610">
            <w:pPr>
              <w:rPr>
                <w:sz w:val="22"/>
                <w:szCs w:val="22"/>
              </w:rPr>
            </w:pPr>
            <w:r w:rsidRPr="00896FE6">
              <w:rPr>
                <w:sz w:val="22"/>
                <w:szCs w:val="22"/>
              </w:rPr>
              <w:t> </w:t>
            </w:r>
          </w:p>
        </w:tc>
      </w:tr>
      <w:tr w:rsidR="00F54610" w:rsidRPr="00081428" w14:paraId="2A8A8F63" w14:textId="77777777" w:rsidTr="005D5313">
        <w:trPr>
          <w:gridAfter w:val="1"/>
          <w:wAfter w:w="7" w:type="dxa"/>
          <w:trHeight w:val="1226"/>
        </w:trPr>
        <w:tc>
          <w:tcPr>
            <w:tcW w:w="1058" w:type="dxa"/>
            <w:noWrap/>
            <w:vAlign w:val="center"/>
            <w:hideMark/>
          </w:tcPr>
          <w:p w14:paraId="1DB236AF" w14:textId="77777777" w:rsidR="00F54610" w:rsidRPr="00896FE6" w:rsidRDefault="00F54610" w:rsidP="00F54610">
            <w:pPr>
              <w:rPr>
                <w:sz w:val="22"/>
                <w:szCs w:val="22"/>
              </w:rPr>
            </w:pPr>
          </w:p>
        </w:tc>
        <w:tc>
          <w:tcPr>
            <w:tcW w:w="877" w:type="dxa"/>
            <w:noWrap/>
            <w:vAlign w:val="center"/>
            <w:hideMark/>
          </w:tcPr>
          <w:p w14:paraId="58E88F78" w14:textId="77777777" w:rsidR="00F54610" w:rsidRPr="00896FE6" w:rsidRDefault="00F54610" w:rsidP="00F54610">
            <w:pPr>
              <w:rPr>
                <w:sz w:val="22"/>
                <w:szCs w:val="22"/>
              </w:rPr>
            </w:pPr>
          </w:p>
        </w:tc>
        <w:tc>
          <w:tcPr>
            <w:tcW w:w="796" w:type="dxa"/>
            <w:noWrap/>
            <w:vAlign w:val="center"/>
          </w:tcPr>
          <w:p w14:paraId="6CD4DBC3" w14:textId="77777777" w:rsidR="00F54610" w:rsidRPr="00896FE6" w:rsidRDefault="00F54610" w:rsidP="00F54610">
            <w:pPr>
              <w:jc w:val="center"/>
              <w:rPr>
                <w:sz w:val="22"/>
                <w:szCs w:val="22"/>
              </w:rPr>
            </w:pPr>
          </w:p>
        </w:tc>
        <w:tc>
          <w:tcPr>
            <w:tcW w:w="1289" w:type="dxa"/>
            <w:noWrap/>
            <w:vAlign w:val="center"/>
          </w:tcPr>
          <w:p w14:paraId="3CFFBAA1" w14:textId="77777777" w:rsidR="00F54610" w:rsidRPr="00896FE6" w:rsidRDefault="00F54610" w:rsidP="00F54610">
            <w:pPr>
              <w:rPr>
                <w:sz w:val="22"/>
                <w:szCs w:val="22"/>
              </w:rPr>
            </w:pPr>
          </w:p>
        </w:tc>
        <w:tc>
          <w:tcPr>
            <w:tcW w:w="1045" w:type="dxa"/>
            <w:noWrap/>
            <w:vAlign w:val="center"/>
            <w:hideMark/>
          </w:tcPr>
          <w:p w14:paraId="39A796D1" w14:textId="77777777" w:rsidR="00F54610" w:rsidRPr="00896FE6" w:rsidRDefault="00F54610" w:rsidP="00F54610">
            <w:pPr>
              <w:rPr>
                <w:sz w:val="22"/>
                <w:szCs w:val="22"/>
              </w:rPr>
            </w:pPr>
          </w:p>
        </w:tc>
        <w:tc>
          <w:tcPr>
            <w:tcW w:w="1077" w:type="dxa"/>
            <w:noWrap/>
            <w:vAlign w:val="center"/>
            <w:hideMark/>
          </w:tcPr>
          <w:p w14:paraId="6D51B214" w14:textId="77777777" w:rsidR="00F54610" w:rsidRPr="00896FE6" w:rsidRDefault="00F54610" w:rsidP="00F54610">
            <w:pPr>
              <w:rPr>
                <w:sz w:val="22"/>
                <w:szCs w:val="22"/>
              </w:rPr>
            </w:pPr>
          </w:p>
        </w:tc>
        <w:tc>
          <w:tcPr>
            <w:tcW w:w="923" w:type="dxa"/>
            <w:noWrap/>
            <w:vAlign w:val="center"/>
            <w:hideMark/>
          </w:tcPr>
          <w:p w14:paraId="7229A784" w14:textId="77777777" w:rsidR="00F54610" w:rsidRPr="00896FE6" w:rsidRDefault="00F54610" w:rsidP="00F54610">
            <w:pPr>
              <w:rPr>
                <w:sz w:val="22"/>
                <w:szCs w:val="22"/>
              </w:rPr>
            </w:pPr>
          </w:p>
        </w:tc>
        <w:tc>
          <w:tcPr>
            <w:tcW w:w="1353" w:type="dxa"/>
            <w:noWrap/>
            <w:vAlign w:val="center"/>
            <w:hideMark/>
          </w:tcPr>
          <w:p w14:paraId="430C75B4" w14:textId="77777777" w:rsidR="00F54610" w:rsidRPr="00896FE6" w:rsidRDefault="00F54610" w:rsidP="00F54610">
            <w:pPr>
              <w:rPr>
                <w:sz w:val="22"/>
                <w:szCs w:val="22"/>
              </w:rPr>
            </w:pPr>
          </w:p>
        </w:tc>
        <w:tc>
          <w:tcPr>
            <w:tcW w:w="1650" w:type="dxa"/>
            <w:gridSpan w:val="2"/>
            <w:noWrap/>
            <w:vAlign w:val="center"/>
          </w:tcPr>
          <w:p w14:paraId="500C52E1" w14:textId="77777777" w:rsidR="00F54610" w:rsidRPr="00896FE6" w:rsidRDefault="00F54610" w:rsidP="00F54610">
            <w:pPr>
              <w:rPr>
                <w:sz w:val="22"/>
                <w:szCs w:val="22"/>
              </w:rPr>
            </w:pPr>
          </w:p>
          <w:p w14:paraId="03D46F70" w14:textId="77777777" w:rsidR="00F54610" w:rsidRPr="00896FE6" w:rsidRDefault="00F54610" w:rsidP="00F54610">
            <w:pPr>
              <w:rPr>
                <w:sz w:val="22"/>
                <w:szCs w:val="22"/>
              </w:rPr>
            </w:pPr>
          </w:p>
        </w:tc>
        <w:tc>
          <w:tcPr>
            <w:tcW w:w="3273" w:type="dxa"/>
            <w:gridSpan w:val="4"/>
            <w:noWrap/>
            <w:vAlign w:val="center"/>
          </w:tcPr>
          <w:p w14:paraId="7D7C5519" w14:textId="77777777" w:rsidR="00F54610" w:rsidRPr="00C826EF" w:rsidRDefault="00F54610" w:rsidP="00F54610">
            <w:pPr>
              <w:rPr>
                <w:i/>
                <w:sz w:val="18"/>
                <w:szCs w:val="18"/>
              </w:rPr>
            </w:pPr>
            <w:r w:rsidRPr="00C826EF">
              <w:rPr>
                <w:i/>
                <w:sz w:val="18"/>
                <w:szCs w:val="18"/>
              </w:rPr>
              <w:t>Pieczęć firmy i podpis Kierownika Jednostki Organizacyjnej lub Pełnomocnika ds. ochrony informacji niejawnych</w:t>
            </w:r>
          </w:p>
        </w:tc>
        <w:tc>
          <w:tcPr>
            <w:tcW w:w="1173" w:type="dxa"/>
            <w:gridSpan w:val="2"/>
            <w:noWrap/>
            <w:vAlign w:val="center"/>
            <w:hideMark/>
          </w:tcPr>
          <w:p w14:paraId="25D9AB3A" w14:textId="77777777" w:rsidR="00F54610" w:rsidRPr="00896FE6" w:rsidRDefault="00F54610" w:rsidP="00F54610">
            <w:pPr>
              <w:rPr>
                <w:i/>
                <w:sz w:val="22"/>
                <w:szCs w:val="22"/>
              </w:rPr>
            </w:pPr>
          </w:p>
        </w:tc>
      </w:tr>
    </w:tbl>
    <w:p w14:paraId="5F810DBE" w14:textId="0FF464C7" w:rsidR="00BE0F67" w:rsidRPr="00896FE6" w:rsidRDefault="00BE0F67" w:rsidP="00F54610">
      <w:pPr>
        <w:rPr>
          <w:sz w:val="22"/>
          <w:szCs w:val="22"/>
        </w:rPr>
      </w:pPr>
    </w:p>
    <w:p w14:paraId="4FAAF02F" w14:textId="77777777" w:rsidR="00BE0F67" w:rsidRPr="00896FE6" w:rsidRDefault="00BE0F67">
      <w:pPr>
        <w:rPr>
          <w:sz w:val="22"/>
          <w:szCs w:val="22"/>
        </w:rPr>
      </w:pPr>
    </w:p>
    <w:p w14:paraId="35718923" w14:textId="77777777" w:rsidR="00BE0F67" w:rsidRPr="00896FE6" w:rsidRDefault="00BE0F67">
      <w:pPr>
        <w:rPr>
          <w:sz w:val="22"/>
          <w:szCs w:val="22"/>
        </w:rPr>
      </w:pPr>
    </w:p>
    <w:p w14:paraId="2DCAEB27" w14:textId="5FA6DEC0" w:rsidR="00BE0F67" w:rsidRPr="00896FE6" w:rsidRDefault="00BE0F67" w:rsidP="00BE0F67">
      <w:pPr>
        <w:rPr>
          <w:sz w:val="22"/>
          <w:szCs w:val="22"/>
        </w:rPr>
      </w:pPr>
    </w:p>
    <w:p w14:paraId="0B340D96" w14:textId="741C756A" w:rsidR="00BE0F67" w:rsidRPr="00C826EF" w:rsidRDefault="00BE0F67" w:rsidP="00BE0F67">
      <w:pPr>
        <w:rPr>
          <w:sz w:val="18"/>
          <w:szCs w:val="18"/>
        </w:rPr>
      </w:pPr>
      <w:r w:rsidRPr="00C826EF">
        <w:rPr>
          <w:sz w:val="18"/>
          <w:szCs w:val="18"/>
        </w:rPr>
        <w:t xml:space="preserve">* Poświadczenie Bezpieczeństwa lub Upoważnienie do dostępu do informacji </w:t>
      </w:r>
      <w:r w:rsidRPr="00C826EF">
        <w:rPr>
          <w:sz w:val="18"/>
          <w:szCs w:val="18"/>
        </w:rPr>
        <w:br/>
        <w:t xml:space="preserve">niejawnych o klauzuli „zastrzeżone” oraz zaświadczenie stwierdzające odbycie </w:t>
      </w:r>
      <w:r w:rsidRPr="00C826EF">
        <w:rPr>
          <w:sz w:val="18"/>
          <w:szCs w:val="18"/>
        </w:rPr>
        <w:br/>
        <w:t>szkolenia w zakresie ochrony informacji niejawnych</w:t>
      </w:r>
      <w:r w:rsidR="00FB68CF">
        <w:rPr>
          <w:sz w:val="18"/>
          <w:szCs w:val="18"/>
        </w:rPr>
        <w:t>.</w:t>
      </w:r>
    </w:p>
    <w:p w14:paraId="1460660C" w14:textId="5C4BD0C6" w:rsidR="00BE0F67" w:rsidRPr="00896FE6" w:rsidRDefault="00BE0F67" w:rsidP="00BE0F67">
      <w:pPr>
        <w:rPr>
          <w:sz w:val="22"/>
          <w:szCs w:val="22"/>
        </w:rPr>
        <w:sectPr w:rsidR="00BE0F67" w:rsidRPr="00896FE6" w:rsidSect="005D5313">
          <w:footnotePr>
            <w:numFmt w:val="chicago"/>
          </w:footnotePr>
          <w:pgSz w:w="16838" w:h="11906" w:orient="landscape"/>
          <w:pgMar w:top="1843" w:right="1418" w:bottom="1134" w:left="1418" w:header="708" w:footer="708" w:gutter="0"/>
          <w:cols w:space="708"/>
          <w:docGrid w:linePitch="360"/>
        </w:sectPr>
      </w:pPr>
    </w:p>
    <w:p w14:paraId="20703296" w14:textId="77777777" w:rsidR="00BE0F67" w:rsidRPr="00896FE6" w:rsidRDefault="00BE0F67" w:rsidP="00BE0F67">
      <w:pPr>
        <w:jc w:val="right"/>
        <w:rPr>
          <w:sz w:val="22"/>
          <w:szCs w:val="22"/>
        </w:rPr>
      </w:pPr>
      <w:r w:rsidRPr="00896FE6">
        <w:rPr>
          <w:b/>
          <w:sz w:val="22"/>
          <w:szCs w:val="22"/>
        </w:rPr>
        <w:lastRenderedPageBreak/>
        <w:t>Załącznik nr 5 do umowy</w:t>
      </w:r>
    </w:p>
    <w:p w14:paraId="0B516B61" w14:textId="77777777" w:rsidR="00BE0F67" w:rsidRPr="00896FE6" w:rsidRDefault="00BE0F67" w:rsidP="00BE0F67">
      <w:pPr>
        <w:ind w:left="360"/>
        <w:jc w:val="center"/>
        <w:rPr>
          <w:b/>
          <w:sz w:val="22"/>
          <w:szCs w:val="22"/>
        </w:rPr>
      </w:pPr>
    </w:p>
    <w:p w14:paraId="4D911545" w14:textId="77777777" w:rsidR="00BE0F67" w:rsidRPr="00896FE6" w:rsidRDefault="00BE0F67" w:rsidP="00BE0F67">
      <w:pPr>
        <w:ind w:left="360"/>
        <w:jc w:val="center"/>
        <w:rPr>
          <w:color w:val="FF0000"/>
          <w:sz w:val="22"/>
          <w:szCs w:val="22"/>
        </w:rPr>
      </w:pPr>
      <w:r w:rsidRPr="00896FE6">
        <w:rPr>
          <w:b/>
          <w:sz w:val="22"/>
          <w:szCs w:val="22"/>
        </w:rPr>
        <w:t>PROTOKÓŁ ODBIORU USŁUGI</w:t>
      </w:r>
    </w:p>
    <w:p w14:paraId="51E9D846" w14:textId="77777777" w:rsidR="00BE0F67" w:rsidRPr="00896FE6" w:rsidRDefault="00BE0F67" w:rsidP="00BE0F67">
      <w:pPr>
        <w:jc w:val="both"/>
        <w:rPr>
          <w:sz w:val="22"/>
          <w:szCs w:val="22"/>
        </w:rPr>
      </w:pPr>
    </w:p>
    <w:p w14:paraId="131AD7F7" w14:textId="16B09DA9" w:rsidR="00BE0F67" w:rsidRPr="00896FE6" w:rsidRDefault="00BE0F67" w:rsidP="00BE0F67">
      <w:pPr>
        <w:jc w:val="both"/>
        <w:rPr>
          <w:sz w:val="22"/>
          <w:szCs w:val="22"/>
        </w:rPr>
      </w:pPr>
      <w:r w:rsidRPr="00896FE6">
        <w:rPr>
          <w:sz w:val="22"/>
          <w:szCs w:val="22"/>
        </w:rPr>
        <w:t>Sporządzony dnia ……………….. w .........................................................................</w:t>
      </w:r>
      <w:r w:rsidR="00232066" w:rsidRPr="00896FE6">
        <w:rPr>
          <w:sz w:val="22"/>
          <w:szCs w:val="22"/>
        </w:rPr>
        <w:t>......</w:t>
      </w:r>
    </w:p>
    <w:p w14:paraId="07DBCCBD" w14:textId="77777777" w:rsidR="00BE0F67" w:rsidRPr="00896FE6" w:rsidRDefault="00BE0F67" w:rsidP="00BE0F67">
      <w:pPr>
        <w:jc w:val="both"/>
        <w:rPr>
          <w:sz w:val="22"/>
          <w:szCs w:val="22"/>
        </w:rPr>
      </w:pPr>
      <w:r w:rsidRPr="00896FE6">
        <w:rPr>
          <w:sz w:val="22"/>
          <w:szCs w:val="22"/>
        </w:rPr>
        <w:t>w sprawie odbioru ……………………………………………………………………….</w:t>
      </w:r>
    </w:p>
    <w:p w14:paraId="164A365F" w14:textId="14AFFFCC" w:rsidR="00BE0F67" w:rsidRPr="00C826EF" w:rsidRDefault="00BE0F67" w:rsidP="00BE0F67">
      <w:pPr>
        <w:jc w:val="center"/>
        <w:rPr>
          <w:i/>
          <w:sz w:val="18"/>
          <w:szCs w:val="18"/>
        </w:rPr>
      </w:pPr>
      <w:r w:rsidRPr="00C826EF">
        <w:rPr>
          <w:i/>
          <w:sz w:val="18"/>
          <w:szCs w:val="18"/>
        </w:rPr>
        <w:t>(nazwa urządzenia, nr seryjny/</w:t>
      </w:r>
      <w:proofErr w:type="spellStart"/>
      <w:r w:rsidRPr="00C826EF">
        <w:rPr>
          <w:i/>
          <w:sz w:val="18"/>
          <w:szCs w:val="18"/>
        </w:rPr>
        <w:t>eweidencyjny</w:t>
      </w:r>
      <w:proofErr w:type="spellEnd"/>
      <w:r w:rsidRPr="00C826EF">
        <w:rPr>
          <w:i/>
          <w:sz w:val="18"/>
          <w:szCs w:val="18"/>
        </w:rPr>
        <w:t>*)</w:t>
      </w:r>
    </w:p>
    <w:p w14:paraId="3EF4E3A4" w14:textId="77777777" w:rsidR="00232066" w:rsidRPr="00896FE6" w:rsidRDefault="00232066" w:rsidP="00BE0F67">
      <w:pPr>
        <w:jc w:val="center"/>
        <w:rPr>
          <w:i/>
          <w:sz w:val="22"/>
          <w:szCs w:val="22"/>
        </w:rPr>
      </w:pPr>
    </w:p>
    <w:p w14:paraId="38148778" w14:textId="20F3A26B" w:rsidR="00BE0F67" w:rsidRPr="00896FE6" w:rsidRDefault="00BE0F67" w:rsidP="00BE0F67">
      <w:pPr>
        <w:rPr>
          <w:sz w:val="22"/>
          <w:szCs w:val="22"/>
        </w:rPr>
      </w:pPr>
      <w:r w:rsidRPr="00896FE6">
        <w:rPr>
          <w:sz w:val="22"/>
          <w:szCs w:val="22"/>
        </w:rPr>
        <w:t>po oględzinach w dniu……. i przesłaniu kosztorysu/opinii technicznej w dniu………</w:t>
      </w:r>
      <w:r w:rsidR="00232066" w:rsidRPr="00896FE6">
        <w:rPr>
          <w:sz w:val="22"/>
          <w:szCs w:val="22"/>
        </w:rPr>
        <w:t>…</w:t>
      </w:r>
    </w:p>
    <w:p w14:paraId="069DDFD6" w14:textId="77777777" w:rsidR="00BE0F67" w:rsidRPr="00896FE6" w:rsidRDefault="00BE0F67" w:rsidP="00BE0F67">
      <w:pPr>
        <w:jc w:val="both"/>
        <w:rPr>
          <w:sz w:val="22"/>
          <w:szCs w:val="22"/>
        </w:rPr>
      </w:pPr>
      <w:r w:rsidRPr="00896FE6">
        <w:rPr>
          <w:sz w:val="22"/>
          <w:szCs w:val="22"/>
        </w:rPr>
        <w:t>wykonany wg Zlecenia  nr ………...……………… z dnia ………………………..……</w:t>
      </w:r>
    </w:p>
    <w:p w14:paraId="71A0D507" w14:textId="751FC804" w:rsidR="00BE0F67" w:rsidRPr="00896FE6" w:rsidRDefault="00BE0F67" w:rsidP="00BE0F67">
      <w:pPr>
        <w:rPr>
          <w:sz w:val="22"/>
          <w:szCs w:val="22"/>
        </w:rPr>
      </w:pPr>
      <w:r w:rsidRPr="00896FE6">
        <w:rPr>
          <w:sz w:val="22"/>
          <w:szCs w:val="22"/>
        </w:rPr>
        <w:t>zgodnie z terminami określonymi w Zleceniu nr …………….. z dnia ………………</w:t>
      </w:r>
      <w:r w:rsidR="00232066" w:rsidRPr="00896FE6">
        <w:rPr>
          <w:sz w:val="22"/>
          <w:szCs w:val="22"/>
        </w:rPr>
        <w:t>….</w:t>
      </w:r>
    </w:p>
    <w:p w14:paraId="421967E7" w14:textId="77777777" w:rsidR="00BE0F67" w:rsidRPr="00896FE6" w:rsidRDefault="00BE0F67" w:rsidP="00BE0F67">
      <w:pPr>
        <w:rPr>
          <w:sz w:val="22"/>
          <w:szCs w:val="22"/>
        </w:rPr>
      </w:pPr>
      <w:r w:rsidRPr="00896FE6">
        <w:rPr>
          <w:sz w:val="22"/>
          <w:szCs w:val="22"/>
        </w:rPr>
        <w:t>Data wykonania usługi………............................................................................................</w:t>
      </w:r>
    </w:p>
    <w:p w14:paraId="63B3D438" w14:textId="77777777" w:rsidR="00BE0F67" w:rsidRPr="00C826EF" w:rsidRDefault="00BE0F67" w:rsidP="00BE0F67">
      <w:pPr>
        <w:ind w:left="2832" w:firstLine="708"/>
        <w:jc w:val="both"/>
        <w:rPr>
          <w:sz w:val="18"/>
          <w:szCs w:val="18"/>
        </w:rPr>
      </w:pPr>
      <w:r w:rsidRPr="00C826EF">
        <w:rPr>
          <w:sz w:val="18"/>
          <w:szCs w:val="18"/>
        </w:rPr>
        <w:t>(faktyczna data realizacji usługi)</w:t>
      </w:r>
    </w:p>
    <w:p w14:paraId="04E1573E" w14:textId="2A723A44" w:rsidR="00BE0F67" w:rsidRPr="00896FE6" w:rsidRDefault="00BE0F67" w:rsidP="00BE0F67">
      <w:pPr>
        <w:jc w:val="both"/>
        <w:rPr>
          <w:sz w:val="22"/>
          <w:szCs w:val="22"/>
        </w:rPr>
      </w:pPr>
      <w:r w:rsidRPr="00896FE6">
        <w:rPr>
          <w:sz w:val="22"/>
          <w:szCs w:val="22"/>
        </w:rPr>
        <w:t>Użytkownik/Zamawiający:</w:t>
      </w:r>
    </w:p>
    <w:p w14:paraId="7B320922" w14:textId="77777777" w:rsidR="00BE0F67" w:rsidRPr="00896FE6" w:rsidRDefault="00BE0F67" w:rsidP="00BE0F6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7"/>
        <w:gridCol w:w="3853"/>
      </w:tblGrid>
      <w:tr w:rsidR="00BE0F67" w:rsidRPr="00081428" w14:paraId="49C8A6C2" w14:textId="77777777" w:rsidTr="00580A4D">
        <w:tc>
          <w:tcPr>
            <w:tcW w:w="675" w:type="dxa"/>
            <w:tcBorders>
              <w:top w:val="single" w:sz="4" w:space="0" w:color="auto"/>
              <w:left w:val="single" w:sz="4" w:space="0" w:color="auto"/>
              <w:bottom w:val="single" w:sz="4" w:space="0" w:color="auto"/>
              <w:right w:val="single" w:sz="4" w:space="0" w:color="auto"/>
            </w:tcBorders>
            <w:hideMark/>
          </w:tcPr>
          <w:p w14:paraId="53DC9268" w14:textId="77777777" w:rsidR="00BE0F67" w:rsidRPr="00896FE6" w:rsidRDefault="00BE0F67" w:rsidP="00580A4D">
            <w:pPr>
              <w:jc w:val="center"/>
              <w:rPr>
                <w:b/>
                <w:sz w:val="22"/>
                <w:szCs w:val="22"/>
              </w:rPr>
            </w:pPr>
            <w:r w:rsidRPr="00896FE6">
              <w:rPr>
                <w:b/>
                <w:sz w:val="22"/>
                <w:szCs w:val="22"/>
              </w:rPr>
              <w:t>Lp.</w:t>
            </w:r>
          </w:p>
        </w:tc>
        <w:tc>
          <w:tcPr>
            <w:tcW w:w="4111" w:type="dxa"/>
            <w:tcBorders>
              <w:top w:val="single" w:sz="4" w:space="0" w:color="auto"/>
              <w:left w:val="single" w:sz="4" w:space="0" w:color="auto"/>
              <w:bottom w:val="single" w:sz="4" w:space="0" w:color="auto"/>
              <w:right w:val="single" w:sz="4" w:space="0" w:color="auto"/>
            </w:tcBorders>
            <w:hideMark/>
          </w:tcPr>
          <w:p w14:paraId="4FE9720D" w14:textId="77777777" w:rsidR="00BE0F67" w:rsidRPr="00896FE6" w:rsidRDefault="00BE0F67" w:rsidP="00580A4D">
            <w:pPr>
              <w:jc w:val="center"/>
              <w:rPr>
                <w:b/>
                <w:sz w:val="22"/>
                <w:szCs w:val="22"/>
              </w:rPr>
            </w:pPr>
            <w:r w:rsidRPr="00896FE6">
              <w:rPr>
                <w:b/>
                <w:sz w:val="22"/>
                <w:szCs w:val="22"/>
              </w:rPr>
              <w:t>STANOWISKO</w:t>
            </w:r>
          </w:p>
        </w:tc>
        <w:tc>
          <w:tcPr>
            <w:tcW w:w="3857" w:type="dxa"/>
            <w:tcBorders>
              <w:top w:val="single" w:sz="4" w:space="0" w:color="auto"/>
              <w:left w:val="single" w:sz="4" w:space="0" w:color="auto"/>
              <w:bottom w:val="single" w:sz="4" w:space="0" w:color="auto"/>
              <w:right w:val="single" w:sz="4" w:space="0" w:color="auto"/>
            </w:tcBorders>
            <w:hideMark/>
          </w:tcPr>
          <w:p w14:paraId="49C9477F" w14:textId="77777777" w:rsidR="00BE0F67" w:rsidRPr="00896FE6" w:rsidRDefault="00BE0F67" w:rsidP="00580A4D">
            <w:pPr>
              <w:jc w:val="center"/>
              <w:rPr>
                <w:b/>
                <w:sz w:val="22"/>
                <w:szCs w:val="22"/>
              </w:rPr>
            </w:pPr>
            <w:r w:rsidRPr="00896FE6">
              <w:rPr>
                <w:b/>
                <w:sz w:val="22"/>
                <w:szCs w:val="22"/>
              </w:rPr>
              <w:t>IMIĘ I NAZWISKO</w:t>
            </w:r>
          </w:p>
        </w:tc>
      </w:tr>
      <w:tr w:rsidR="00BE0F67" w:rsidRPr="00081428" w14:paraId="00DC492D" w14:textId="77777777" w:rsidTr="00580A4D">
        <w:tc>
          <w:tcPr>
            <w:tcW w:w="675" w:type="dxa"/>
            <w:tcBorders>
              <w:top w:val="single" w:sz="4" w:space="0" w:color="auto"/>
              <w:left w:val="single" w:sz="4" w:space="0" w:color="auto"/>
              <w:bottom w:val="single" w:sz="4" w:space="0" w:color="auto"/>
              <w:right w:val="single" w:sz="4" w:space="0" w:color="auto"/>
            </w:tcBorders>
            <w:hideMark/>
          </w:tcPr>
          <w:p w14:paraId="31B22F3A" w14:textId="77777777" w:rsidR="00BE0F67" w:rsidRPr="00896FE6" w:rsidRDefault="00BE0F67" w:rsidP="00580A4D">
            <w:pPr>
              <w:jc w:val="center"/>
              <w:rPr>
                <w:sz w:val="22"/>
                <w:szCs w:val="22"/>
              </w:rPr>
            </w:pPr>
            <w:r w:rsidRPr="00896FE6">
              <w:rPr>
                <w:sz w:val="22"/>
                <w:szCs w:val="22"/>
              </w:rPr>
              <w:t>1.</w:t>
            </w:r>
          </w:p>
        </w:tc>
        <w:tc>
          <w:tcPr>
            <w:tcW w:w="4111" w:type="dxa"/>
            <w:tcBorders>
              <w:top w:val="single" w:sz="4" w:space="0" w:color="auto"/>
              <w:left w:val="single" w:sz="4" w:space="0" w:color="auto"/>
              <w:bottom w:val="single" w:sz="4" w:space="0" w:color="auto"/>
              <w:right w:val="single" w:sz="4" w:space="0" w:color="auto"/>
            </w:tcBorders>
          </w:tcPr>
          <w:p w14:paraId="1BCA9A3E" w14:textId="77777777" w:rsidR="00BE0F67" w:rsidRPr="00896FE6" w:rsidRDefault="00BE0F67" w:rsidP="00580A4D">
            <w:pPr>
              <w:jc w:val="both"/>
              <w:rPr>
                <w:sz w:val="22"/>
                <w:szCs w:val="22"/>
              </w:rPr>
            </w:pPr>
          </w:p>
        </w:tc>
        <w:tc>
          <w:tcPr>
            <w:tcW w:w="3857" w:type="dxa"/>
            <w:tcBorders>
              <w:top w:val="single" w:sz="4" w:space="0" w:color="auto"/>
              <w:left w:val="single" w:sz="4" w:space="0" w:color="auto"/>
              <w:bottom w:val="single" w:sz="4" w:space="0" w:color="auto"/>
              <w:right w:val="single" w:sz="4" w:space="0" w:color="auto"/>
            </w:tcBorders>
          </w:tcPr>
          <w:p w14:paraId="468BEBA7" w14:textId="77777777" w:rsidR="00BE0F67" w:rsidRPr="00896FE6" w:rsidRDefault="00BE0F67" w:rsidP="00580A4D">
            <w:pPr>
              <w:jc w:val="both"/>
              <w:rPr>
                <w:sz w:val="22"/>
                <w:szCs w:val="22"/>
              </w:rPr>
            </w:pPr>
          </w:p>
        </w:tc>
      </w:tr>
      <w:tr w:rsidR="00BE0F67" w:rsidRPr="00081428" w14:paraId="2BB73895" w14:textId="77777777" w:rsidTr="00580A4D">
        <w:tc>
          <w:tcPr>
            <w:tcW w:w="675" w:type="dxa"/>
            <w:tcBorders>
              <w:top w:val="single" w:sz="4" w:space="0" w:color="auto"/>
              <w:left w:val="single" w:sz="4" w:space="0" w:color="auto"/>
              <w:bottom w:val="single" w:sz="4" w:space="0" w:color="auto"/>
              <w:right w:val="single" w:sz="4" w:space="0" w:color="auto"/>
            </w:tcBorders>
            <w:hideMark/>
          </w:tcPr>
          <w:p w14:paraId="1DEFFF38" w14:textId="77777777" w:rsidR="00BE0F67" w:rsidRPr="00896FE6" w:rsidRDefault="00BE0F67" w:rsidP="00580A4D">
            <w:pPr>
              <w:jc w:val="center"/>
              <w:rPr>
                <w:sz w:val="22"/>
                <w:szCs w:val="22"/>
              </w:rPr>
            </w:pPr>
            <w:r w:rsidRPr="00896FE6">
              <w:rPr>
                <w:sz w:val="22"/>
                <w:szCs w:val="22"/>
              </w:rPr>
              <w:t>2.</w:t>
            </w:r>
          </w:p>
        </w:tc>
        <w:tc>
          <w:tcPr>
            <w:tcW w:w="4111" w:type="dxa"/>
            <w:tcBorders>
              <w:top w:val="single" w:sz="4" w:space="0" w:color="auto"/>
              <w:left w:val="single" w:sz="4" w:space="0" w:color="auto"/>
              <w:bottom w:val="single" w:sz="4" w:space="0" w:color="auto"/>
              <w:right w:val="single" w:sz="4" w:space="0" w:color="auto"/>
            </w:tcBorders>
          </w:tcPr>
          <w:p w14:paraId="1B1EBFD8" w14:textId="77777777" w:rsidR="00BE0F67" w:rsidRPr="00896FE6" w:rsidRDefault="00BE0F67" w:rsidP="00580A4D">
            <w:pPr>
              <w:jc w:val="both"/>
              <w:rPr>
                <w:sz w:val="22"/>
                <w:szCs w:val="22"/>
              </w:rPr>
            </w:pPr>
          </w:p>
        </w:tc>
        <w:tc>
          <w:tcPr>
            <w:tcW w:w="3857" w:type="dxa"/>
            <w:tcBorders>
              <w:top w:val="single" w:sz="4" w:space="0" w:color="auto"/>
              <w:left w:val="single" w:sz="4" w:space="0" w:color="auto"/>
              <w:bottom w:val="single" w:sz="4" w:space="0" w:color="auto"/>
              <w:right w:val="single" w:sz="4" w:space="0" w:color="auto"/>
            </w:tcBorders>
          </w:tcPr>
          <w:p w14:paraId="05B27ECD" w14:textId="77777777" w:rsidR="00BE0F67" w:rsidRPr="00896FE6" w:rsidRDefault="00BE0F67" w:rsidP="00580A4D">
            <w:pPr>
              <w:jc w:val="both"/>
              <w:rPr>
                <w:sz w:val="22"/>
                <w:szCs w:val="22"/>
              </w:rPr>
            </w:pPr>
          </w:p>
        </w:tc>
      </w:tr>
      <w:tr w:rsidR="00BE0F67" w:rsidRPr="00081428" w14:paraId="50774F3D" w14:textId="77777777" w:rsidTr="00580A4D">
        <w:tc>
          <w:tcPr>
            <w:tcW w:w="675" w:type="dxa"/>
            <w:tcBorders>
              <w:top w:val="single" w:sz="4" w:space="0" w:color="auto"/>
              <w:left w:val="single" w:sz="4" w:space="0" w:color="auto"/>
              <w:bottom w:val="single" w:sz="4" w:space="0" w:color="auto"/>
              <w:right w:val="single" w:sz="4" w:space="0" w:color="auto"/>
            </w:tcBorders>
            <w:hideMark/>
          </w:tcPr>
          <w:p w14:paraId="2F026D81" w14:textId="77777777" w:rsidR="00BE0F67" w:rsidRPr="00896FE6" w:rsidRDefault="00BE0F67" w:rsidP="00580A4D">
            <w:pPr>
              <w:jc w:val="center"/>
              <w:rPr>
                <w:sz w:val="22"/>
                <w:szCs w:val="22"/>
              </w:rPr>
            </w:pPr>
            <w:r w:rsidRPr="00896FE6">
              <w:rPr>
                <w:sz w:val="22"/>
                <w:szCs w:val="22"/>
              </w:rPr>
              <w:t>3.</w:t>
            </w:r>
          </w:p>
        </w:tc>
        <w:tc>
          <w:tcPr>
            <w:tcW w:w="4111" w:type="dxa"/>
            <w:tcBorders>
              <w:top w:val="single" w:sz="4" w:space="0" w:color="auto"/>
              <w:left w:val="single" w:sz="4" w:space="0" w:color="auto"/>
              <w:bottom w:val="single" w:sz="4" w:space="0" w:color="auto"/>
              <w:right w:val="single" w:sz="4" w:space="0" w:color="auto"/>
            </w:tcBorders>
          </w:tcPr>
          <w:p w14:paraId="0B2FC6FE" w14:textId="77777777" w:rsidR="00BE0F67" w:rsidRPr="00896FE6" w:rsidRDefault="00BE0F67" w:rsidP="00580A4D">
            <w:pPr>
              <w:jc w:val="both"/>
              <w:rPr>
                <w:sz w:val="22"/>
                <w:szCs w:val="22"/>
              </w:rPr>
            </w:pPr>
          </w:p>
        </w:tc>
        <w:tc>
          <w:tcPr>
            <w:tcW w:w="3857" w:type="dxa"/>
            <w:tcBorders>
              <w:top w:val="single" w:sz="4" w:space="0" w:color="auto"/>
              <w:left w:val="single" w:sz="4" w:space="0" w:color="auto"/>
              <w:bottom w:val="single" w:sz="4" w:space="0" w:color="auto"/>
              <w:right w:val="single" w:sz="4" w:space="0" w:color="auto"/>
            </w:tcBorders>
          </w:tcPr>
          <w:p w14:paraId="42F1C74B" w14:textId="77777777" w:rsidR="00BE0F67" w:rsidRPr="00896FE6" w:rsidRDefault="00BE0F67" w:rsidP="00580A4D">
            <w:pPr>
              <w:jc w:val="both"/>
              <w:rPr>
                <w:sz w:val="22"/>
                <w:szCs w:val="22"/>
              </w:rPr>
            </w:pPr>
          </w:p>
        </w:tc>
      </w:tr>
    </w:tbl>
    <w:p w14:paraId="0C27C828" w14:textId="77777777" w:rsidR="00BE0F67" w:rsidRPr="00896FE6" w:rsidRDefault="00BE0F67" w:rsidP="00BE0F67">
      <w:pPr>
        <w:jc w:val="both"/>
        <w:rPr>
          <w:sz w:val="22"/>
          <w:szCs w:val="22"/>
        </w:rPr>
      </w:pPr>
    </w:p>
    <w:p w14:paraId="6D3656B5" w14:textId="77777777" w:rsidR="00BE0F67" w:rsidRPr="00896FE6" w:rsidRDefault="00BE0F67" w:rsidP="00BE0F67">
      <w:pPr>
        <w:jc w:val="both"/>
        <w:rPr>
          <w:sz w:val="22"/>
          <w:szCs w:val="22"/>
        </w:rPr>
      </w:pPr>
      <w:r w:rsidRPr="00896FE6">
        <w:rPr>
          <w:sz w:val="22"/>
          <w:szCs w:val="22"/>
        </w:rPr>
        <w:t>Ustalenia Przedstawiciela Wykonawcy i Przedstawicieli Użytkownika/Zamawiającego dotyczące realizacji usługi:</w:t>
      </w:r>
    </w:p>
    <w:p w14:paraId="58A95616" w14:textId="77777777" w:rsidR="00BE0F67" w:rsidRPr="00896FE6" w:rsidRDefault="00BE0F67" w:rsidP="00BE0F6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5569"/>
      </w:tblGrid>
      <w:tr w:rsidR="00BE0F67" w:rsidRPr="00081428" w14:paraId="52126806" w14:textId="77777777" w:rsidTr="00C826EF">
        <w:trPr>
          <w:trHeight w:val="590"/>
        </w:trPr>
        <w:tc>
          <w:tcPr>
            <w:tcW w:w="3085" w:type="dxa"/>
            <w:tcBorders>
              <w:top w:val="single" w:sz="4" w:space="0" w:color="auto"/>
              <w:left w:val="single" w:sz="4" w:space="0" w:color="auto"/>
              <w:bottom w:val="single" w:sz="4" w:space="0" w:color="auto"/>
              <w:right w:val="single" w:sz="4" w:space="0" w:color="auto"/>
            </w:tcBorders>
            <w:vAlign w:val="center"/>
            <w:hideMark/>
          </w:tcPr>
          <w:p w14:paraId="73587F67" w14:textId="77777777" w:rsidR="00BE0F67" w:rsidRPr="00896FE6" w:rsidRDefault="00BE0F67" w:rsidP="00580A4D">
            <w:pPr>
              <w:spacing w:line="480" w:lineRule="auto"/>
              <w:rPr>
                <w:sz w:val="22"/>
                <w:szCs w:val="22"/>
              </w:rPr>
            </w:pPr>
            <w:r w:rsidRPr="00896FE6">
              <w:rPr>
                <w:sz w:val="22"/>
                <w:szCs w:val="22"/>
              </w:rPr>
              <w:t>Ilość roboczogodzin</w:t>
            </w:r>
          </w:p>
        </w:tc>
        <w:tc>
          <w:tcPr>
            <w:tcW w:w="5634" w:type="dxa"/>
            <w:tcBorders>
              <w:top w:val="single" w:sz="4" w:space="0" w:color="auto"/>
              <w:left w:val="single" w:sz="4" w:space="0" w:color="auto"/>
              <w:bottom w:val="single" w:sz="4" w:space="0" w:color="auto"/>
              <w:right w:val="single" w:sz="4" w:space="0" w:color="auto"/>
            </w:tcBorders>
          </w:tcPr>
          <w:p w14:paraId="251C8476" w14:textId="77777777" w:rsidR="00BE0F67" w:rsidRPr="00896FE6" w:rsidRDefault="00BE0F67" w:rsidP="00580A4D">
            <w:pPr>
              <w:spacing w:line="480" w:lineRule="auto"/>
              <w:jc w:val="both"/>
              <w:rPr>
                <w:sz w:val="22"/>
                <w:szCs w:val="22"/>
              </w:rPr>
            </w:pPr>
          </w:p>
        </w:tc>
      </w:tr>
      <w:tr w:rsidR="00BE0F67" w:rsidRPr="00081428" w14:paraId="18DF9B2D" w14:textId="77777777" w:rsidTr="00C826EF">
        <w:trPr>
          <w:trHeight w:val="556"/>
        </w:trPr>
        <w:tc>
          <w:tcPr>
            <w:tcW w:w="3085" w:type="dxa"/>
            <w:tcBorders>
              <w:top w:val="single" w:sz="4" w:space="0" w:color="auto"/>
              <w:left w:val="single" w:sz="4" w:space="0" w:color="auto"/>
              <w:bottom w:val="single" w:sz="4" w:space="0" w:color="auto"/>
              <w:right w:val="single" w:sz="4" w:space="0" w:color="auto"/>
            </w:tcBorders>
            <w:vAlign w:val="center"/>
            <w:hideMark/>
          </w:tcPr>
          <w:p w14:paraId="272DA11F" w14:textId="77777777" w:rsidR="00BE0F67" w:rsidRPr="00896FE6" w:rsidRDefault="00BE0F67" w:rsidP="00580A4D">
            <w:pPr>
              <w:spacing w:line="480" w:lineRule="auto"/>
              <w:rPr>
                <w:sz w:val="22"/>
                <w:szCs w:val="22"/>
              </w:rPr>
            </w:pPr>
            <w:r w:rsidRPr="00896FE6">
              <w:rPr>
                <w:sz w:val="22"/>
                <w:szCs w:val="22"/>
              </w:rPr>
              <w:t>Opis stanu technicznego</w:t>
            </w:r>
          </w:p>
        </w:tc>
        <w:tc>
          <w:tcPr>
            <w:tcW w:w="5634" w:type="dxa"/>
            <w:tcBorders>
              <w:top w:val="single" w:sz="4" w:space="0" w:color="auto"/>
              <w:left w:val="single" w:sz="4" w:space="0" w:color="auto"/>
              <w:bottom w:val="single" w:sz="4" w:space="0" w:color="auto"/>
              <w:right w:val="single" w:sz="4" w:space="0" w:color="auto"/>
            </w:tcBorders>
          </w:tcPr>
          <w:p w14:paraId="1C8AEE2B" w14:textId="77777777" w:rsidR="00BE0F67" w:rsidRPr="00896FE6" w:rsidRDefault="00BE0F67" w:rsidP="00580A4D">
            <w:pPr>
              <w:spacing w:line="480" w:lineRule="auto"/>
              <w:jc w:val="both"/>
              <w:rPr>
                <w:sz w:val="22"/>
                <w:szCs w:val="22"/>
              </w:rPr>
            </w:pPr>
          </w:p>
        </w:tc>
      </w:tr>
      <w:tr w:rsidR="00BE0F67" w:rsidRPr="00081428" w14:paraId="089E1B4B" w14:textId="77777777" w:rsidTr="00580A4D">
        <w:tc>
          <w:tcPr>
            <w:tcW w:w="3085" w:type="dxa"/>
            <w:tcBorders>
              <w:top w:val="single" w:sz="4" w:space="0" w:color="auto"/>
              <w:left w:val="single" w:sz="4" w:space="0" w:color="auto"/>
              <w:bottom w:val="single" w:sz="4" w:space="0" w:color="auto"/>
              <w:right w:val="single" w:sz="4" w:space="0" w:color="auto"/>
            </w:tcBorders>
            <w:vAlign w:val="center"/>
            <w:hideMark/>
          </w:tcPr>
          <w:p w14:paraId="5550BFA0" w14:textId="77777777" w:rsidR="00BE0F67" w:rsidRPr="00896FE6" w:rsidRDefault="00BE0F67" w:rsidP="00580A4D">
            <w:pPr>
              <w:spacing w:line="480" w:lineRule="auto"/>
              <w:rPr>
                <w:sz w:val="22"/>
                <w:szCs w:val="22"/>
              </w:rPr>
            </w:pPr>
            <w:r w:rsidRPr="00896FE6">
              <w:rPr>
                <w:sz w:val="22"/>
                <w:szCs w:val="22"/>
              </w:rPr>
              <w:t>Wymienione części</w:t>
            </w:r>
          </w:p>
        </w:tc>
        <w:tc>
          <w:tcPr>
            <w:tcW w:w="5634" w:type="dxa"/>
            <w:tcBorders>
              <w:top w:val="single" w:sz="4" w:space="0" w:color="auto"/>
              <w:left w:val="single" w:sz="4" w:space="0" w:color="auto"/>
              <w:bottom w:val="single" w:sz="4" w:space="0" w:color="auto"/>
              <w:right w:val="single" w:sz="4" w:space="0" w:color="auto"/>
            </w:tcBorders>
          </w:tcPr>
          <w:p w14:paraId="15D43265" w14:textId="77777777" w:rsidR="00BE0F67" w:rsidRPr="00896FE6" w:rsidRDefault="00BE0F67" w:rsidP="00580A4D">
            <w:pPr>
              <w:spacing w:line="480" w:lineRule="auto"/>
              <w:jc w:val="both"/>
              <w:rPr>
                <w:sz w:val="22"/>
                <w:szCs w:val="22"/>
              </w:rPr>
            </w:pPr>
          </w:p>
        </w:tc>
      </w:tr>
      <w:tr w:rsidR="00BE0F67" w:rsidRPr="00081428" w14:paraId="42BF3DD7" w14:textId="77777777" w:rsidTr="00C826EF">
        <w:trPr>
          <w:trHeight w:val="742"/>
        </w:trPr>
        <w:tc>
          <w:tcPr>
            <w:tcW w:w="3085" w:type="dxa"/>
            <w:tcBorders>
              <w:top w:val="single" w:sz="4" w:space="0" w:color="auto"/>
              <w:left w:val="single" w:sz="4" w:space="0" w:color="auto"/>
              <w:bottom w:val="single" w:sz="4" w:space="0" w:color="auto"/>
              <w:right w:val="single" w:sz="4" w:space="0" w:color="auto"/>
            </w:tcBorders>
            <w:vAlign w:val="center"/>
            <w:hideMark/>
          </w:tcPr>
          <w:p w14:paraId="3489D47A" w14:textId="32518B17" w:rsidR="00FB68CF" w:rsidRPr="00896FE6" w:rsidRDefault="00BE0F67" w:rsidP="00580A4D">
            <w:pPr>
              <w:spacing w:line="480" w:lineRule="auto"/>
              <w:rPr>
                <w:sz w:val="22"/>
                <w:szCs w:val="22"/>
              </w:rPr>
            </w:pPr>
            <w:r w:rsidRPr="00896FE6">
              <w:rPr>
                <w:sz w:val="22"/>
                <w:szCs w:val="22"/>
              </w:rPr>
              <w:t>Koszt wymienionych części</w:t>
            </w:r>
          </w:p>
        </w:tc>
        <w:tc>
          <w:tcPr>
            <w:tcW w:w="5634" w:type="dxa"/>
            <w:tcBorders>
              <w:top w:val="single" w:sz="4" w:space="0" w:color="auto"/>
              <w:left w:val="single" w:sz="4" w:space="0" w:color="auto"/>
              <w:bottom w:val="single" w:sz="4" w:space="0" w:color="auto"/>
              <w:right w:val="single" w:sz="4" w:space="0" w:color="auto"/>
            </w:tcBorders>
          </w:tcPr>
          <w:p w14:paraId="26A92A0F" w14:textId="77777777" w:rsidR="00BE0F67" w:rsidRPr="00896FE6" w:rsidRDefault="00BE0F67" w:rsidP="00580A4D">
            <w:pPr>
              <w:spacing w:line="480" w:lineRule="auto"/>
              <w:jc w:val="both"/>
              <w:rPr>
                <w:sz w:val="22"/>
                <w:szCs w:val="22"/>
              </w:rPr>
            </w:pPr>
          </w:p>
        </w:tc>
      </w:tr>
      <w:tr w:rsidR="00BE0F67" w:rsidRPr="00081428" w14:paraId="4912B45C" w14:textId="77777777" w:rsidTr="00C826EF">
        <w:trPr>
          <w:trHeight w:val="568"/>
        </w:trPr>
        <w:tc>
          <w:tcPr>
            <w:tcW w:w="3085" w:type="dxa"/>
            <w:tcBorders>
              <w:top w:val="single" w:sz="4" w:space="0" w:color="auto"/>
              <w:left w:val="single" w:sz="4" w:space="0" w:color="auto"/>
              <w:bottom w:val="single" w:sz="4" w:space="0" w:color="auto"/>
              <w:right w:val="single" w:sz="4" w:space="0" w:color="auto"/>
            </w:tcBorders>
            <w:vAlign w:val="center"/>
            <w:hideMark/>
          </w:tcPr>
          <w:p w14:paraId="3DB44A61" w14:textId="77777777" w:rsidR="00BE0F67" w:rsidRPr="00896FE6" w:rsidRDefault="00BE0F67" w:rsidP="00580A4D">
            <w:pPr>
              <w:spacing w:line="480" w:lineRule="auto"/>
              <w:rPr>
                <w:sz w:val="22"/>
                <w:szCs w:val="22"/>
              </w:rPr>
            </w:pPr>
            <w:r w:rsidRPr="00896FE6">
              <w:rPr>
                <w:sz w:val="22"/>
                <w:szCs w:val="22"/>
              </w:rPr>
              <w:t>Stan licznika</w:t>
            </w:r>
          </w:p>
        </w:tc>
        <w:tc>
          <w:tcPr>
            <w:tcW w:w="5634" w:type="dxa"/>
            <w:tcBorders>
              <w:top w:val="single" w:sz="4" w:space="0" w:color="auto"/>
              <w:left w:val="single" w:sz="4" w:space="0" w:color="auto"/>
              <w:bottom w:val="single" w:sz="4" w:space="0" w:color="auto"/>
              <w:right w:val="single" w:sz="4" w:space="0" w:color="auto"/>
            </w:tcBorders>
          </w:tcPr>
          <w:p w14:paraId="48964CF2" w14:textId="77777777" w:rsidR="00BE0F67" w:rsidRPr="00896FE6" w:rsidRDefault="00BE0F67" w:rsidP="00580A4D">
            <w:pPr>
              <w:spacing w:line="480" w:lineRule="auto"/>
              <w:jc w:val="both"/>
              <w:rPr>
                <w:sz w:val="22"/>
                <w:szCs w:val="22"/>
              </w:rPr>
            </w:pPr>
          </w:p>
        </w:tc>
      </w:tr>
      <w:tr w:rsidR="00BE0F67" w:rsidRPr="00081428" w14:paraId="1D4615D9" w14:textId="77777777" w:rsidTr="00C826EF">
        <w:trPr>
          <w:trHeight w:val="563"/>
        </w:trPr>
        <w:tc>
          <w:tcPr>
            <w:tcW w:w="3085" w:type="dxa"/>
            <w:tcBorders>
              <w:top w:val="single" w:sz="4" w:space="0" w:color="auto"/>
              <w:left w:val="single" w:sz="4" w:space="0" w:color="auto"/>
              <w:bottom w:val="single" w:sz="4" w:space="0" w:color="auto"/>
              <w:right w:val="single" w:sz="4" w:space="0" w:color="auto"/>
            </w:tcBorders>
            <w:vAlign w:val="center"/>
            <w:hideMark/>
          </w:tcPr>
          <w:p w14:paraId="6D9DFC18" w14:textId="77777777" w:rsidR="00BE0F67" w:rsidRPr="00896FE6" w:rsidRDefault="00BE0F67" w:rsidP="00580A4D">
            <w:pPr>
              <w:spacing w:line="480" w:lineRule="auto"/>
              <w:rPr>
                <w:sz w:val="22"/>
                <w:szCs w:val="22"/>
              </w:rPr>
            </w:pPr>
            <w:r w:rsidRPr="00896FE6">
              <w:rPr>
                <w:sz w:val="22"/>
                <w:szCs w:val="22"/>
              </w:rPr>
              <w:t>Opis wykonanych czynności</w:t>
            </w:r>
          </w:p>
        </w:tc>
        <w:tc>
          <w:tcPr>
            <w:tcW w:w="5634" w:type="dxa"/>
            <w:tcBorders>
              <w:top w:val="single" w:sz="4" w:space="0" w:color="auto"/>
              <w:left w:val="single" w:sz="4" w:space="0" w:color="auto"/>
              <w:bottom w:val="single" w:sz="4" w:space="0" w:color="auto"/>
              <w:right w:val="single" w:sz="4" w:space="0" w:color="auto"/>
            </w:tcBorders>
          </w:tcPr>
          <w:p w14:paraId="60DD1A48" w14:textId="77777777" w:rsidR="00BE0F67" w:rsidRPr="00896FE6" w:rsidRDefault="00BE0F67" w:rsidP="00580A4D">
            <w:pPr>
              <w:spacing w:line="480" w:lineRule="auto"/>
              <w:jc w:val="both"/>
              <w:rPr>
                <w:sz w:val="22"/>
                <w:szCs w:val="22"/>
              </w:rPr>
            </w:pPr>
          </w:p>
        </w:tc>
      </w:tr>
      <w:tr w:rsidR="00BE0F67" w:rsidRPr="00081428" w14:paraId="384F412D" w14:textId="77777777" w:rsidTr="00C826EF">
        <w:trPr>
          <w:trHeight w:val="543"/>
        </w:trPr>
        <w:tc>
          <w:tcPr>
            <w:tcW w:w="3085" w:type="dxa"/>
            <w:tcBorders>
              <w:top w:val="single" w:sz="4" w:space="0" w:color="auto"/>
              <w:left w:val="single" w:sz="4" w:space="0" w:color="auto"/>
              <w:bottom w:val="single" w:sz="4" w:space="0" w:color="auto"/>
              <w:right w:val="single" w:sz="4" w:space="0" w:color="auto"/>
            </w:tcBorders>
            <w:vAlign w:val="center"/>
            <w:hideMark/>
          </w:tcPr>
          <w:p w14:paraId="24C0E992" w14:textId="77777777" w:rsidR="00BE0F67" w:rsidRPr="00896FE6" w:rsidRDefault="00BE0F67" w:rsidP="00580A4D">
            <w:pPr>
              <w:spacing w:line="480" w:lineRule="auto"/>
              <w:rPr>
                <w:sz w:val="22"/>
                <w:szCs w:val="22"/>
              </w:rPr>
            </w:pPr>
            <w:r w:rsidRPr="00896FE6">
              <w:rPr>
                <w:sz w:val="22"/>
                <w:szCs w:val="22"/>
              </w:rPr>
              <w:t>Zalecenia eksploatacyjne</w:t>
            </w:r>
          </w:p>
        </w:tc>
        <w:tc>
          <w:tcPr>
            <w:tcW w:w="5634" w:type="dxa"/>
            <w:tcBorders>
              <w:top w:val="single" w:sz="4" w:space="0" w:color="auto"/>
              <w:left w:val="single" w:sz="4" w:space="0" w:color="auto"/>
              <w:bottom w:val="single" w:sz="4" w:space="0" w:color="auto"/>
              <w:right w:val="single" w:sz="4" w:space="0" w:color="auto"/>
            </w:tcBorders>
          </w:tcPr>
          <w:p w14:paraId="17CD414F" w14:textId="77777777" w:rsidR="00BE0F67" w:rsidRPr="00896FE6" w:rsidRDefault="00BE0F67" w:rsidP="00580A4D">
            <w:pPr>
              <w:spacing w:line="480" w:lineRule="auto"/>
              <w:jc w:val="both"/>
              <w:rPr>
                <w:sz w:val="22"/>
                <w:szCs w:val="22"/>
              </w:rPr>
            </w:pPr>
          </w:p>
        </w:tc>
      </w:tr>
    </w:tbl>
    <w:p w14:paraId="00B77368" w14:textId="77777777" w:rsidR="00BE0F67" w:rsidRPr="00896FE6" w:rsidRDefault="00BE0F67" w:rsidP="00BE0F67">
      <w:pPr>
        <w:jc w:val="both"/>
        <w:rPr>
          <w:sz w:val="22"/>
          <w:szCs w:val="22"/>
        </w:rPr>
      </w:pPr>
    </w:p>
    <w:p w14:paraId="34C8A021" w14:textId="77777777" w:rsidR="00FB68CF" w:rsidRDefault="00FB68CF" w:rsidP="00BE0F67">
      <w:pPr>
        <w:jc w:val="both"/>
        <w:rPr>
          <w:sz w:val="22"/>
          <w:szCs w:val="22"/>
        </w:rPr>
      </w:pPr>
    </w:p>
    <w:p w14:paraId="53842E24" w14:textId="43A1E485" w:rsidR="00BE0F67" w:rsidRPr="00896FE6" w:rsidRDefault="00BE0F67" w:rsidP="00BE0F67">
      <w:pPr>
        <w:jc w:val="both"/>
        <w:rPr>
          <w:sz w:val="22"/>
          <w:szCs w:val="22"/>
        </w:rPr>
      </w:pPr>
      <w:r w:rsidRPr="00896FE6">
        <w:rPr>
          <w:sz w:val="22"/>
          <w:szCs w:val="22"/>
        </w:rPr>
        <w:t xml:space="preserve">Stwierdzono inne nieprawidłowości – </w:t>
      </w:r>
      <w:r w:rsidRPr="00896FE6">
        <w:rPr>
          <w:b/>
          <w:sz w:val="22"/>
          <w:szCs w:val="22"/>
        </w:rPr>
        <w:t>TAK*/ NIE*</w:t>
      </w:r>
    </w:p>
    <w:p w14:paraId="10EB1045" w14:textId="100F59B9" w:rsidR="00BE0F67" w:rsidRPr="00896FE6" w:rsidRDefault="00BE0F67" w:rsidP="00BE0F67">
      <w:pPr>
        <w:jc w:val="both"/>
        <w:rPr>
          <w:sz w:val="22"/>
          <w:szCs w:val="22"/>
        </w:rPr>
      </w:pPr>
      <w:r w:rsidRPr="00896FE6">
        <w:rPr>
          <w:sz w:val="22"/>
          <w:szCs w:val="22"/>
        </w:rPr>
        <w:t>Wymienić jakie .…………………………………………..................................................</w:t>
      </w:r>
      <w:r w:rsidR="00CE25BC" w:rsidRPr="00896FE6">
        <w:rPr>
          <w:sz w:val="22"/>
          <w:szCs w:val="22"/>
        </w:rPr>
        <w:t>..</w:t>
      </w:r>
      <w:r w:rsidR="00FB68CF">
        <w:rPr>
          <w:sz w:val="22"/>
          <w:szCs w:val="22"/>
        </w:rPr>
        <w:t>............</w:t>
      </w:r>
    </w:p>
    <w:p w14:paraId="24DBDDD7" w14:textId="3DEC1A28" w:rsidR="00BE0F67" w:rsidRPr="00896FE6" w:rsidRDefault="00BE0F67" w:rsidP="00BE0F67">
      <w:pPr>
        <w:jc w:val="both"/>
        <w:rPr>
          <w:sz w:val="22"/>
          <w:szCs w:val="22"/>
        </w:rPr>
      </w:pPr>
      <w:r w:rsidRPr="00896FE6">
        <w:rPr>
          <w:sz w:val="22"/>
          <w:szCs w:val="22"/>
        </w:rPr>
        <w:t>…………………………………………………………………………………………………………………………………………………………………………………</w:t>
      </w:r>
      <w:r w:rsidR="00CE25BC" w:rsidRPr="00896FE6">
        <w:rPr>
          <w:sz w:val="22"/>
          <w:szCs w:val="22"/>
        </w:rPr>
        <w:t>……………</w:t>
      </w:r>
      <w:r w:rsidR="00FB68CF">
        <w:rPr>
          <w:sz w:val="22"/>
          <w:szCs w:val="22"/>
        </w:rPr>
        <w:t>………………</w:t>
      </w:r>
    </w:p>
    <w:p w14:paraId="76260E7F" w14:textId="77777777" w:rsidR="00BE0F67" w:rsidRPr="00896FE6" w:rsidRDefault="00BE0F67" w:rsidP="00BE0F67">
      <w:pPr>
        <w:jc w:val="both"/>
        <w:rPr>
          <w:sz w:val="22"/>
          <w:szCs w:val="22"/>
        </w:rPr>
      </w:pPr>
    </w:p>
    <w:p w14:paraId="21DA527B" w14:textId="02D14F55" w:rsidR="00BE0F67" w:rsidRPr="00896FE6" w:rsidRDefault="00BE0F67" w:rsidP="00BE0F67">
      <w:pPr>
        <w:jc w:val="both"/>
        <w:rPr>
          <w:sz w:val="22"/>
          <w:szCs w:val="22"/>
        </w:rPr>
      </w:pPr>
      <w:r w:rsidRPr="00896FE6">
        <w:rPr>
          <w:sz w:val="22"/>
          <w:szCs w:val="22"/>
        </w:rPr>
        <w:t>Załączniki do protokołu: …………………………………………………………………</w:t>
      </w:r>
      <w:r w:rsidR="00FB68CF">
        <w:rPr>
          <w:sz w:val="22"/>
          <w:szCs w:val="22"/>
        </w:rPr>
        <w:t>………...</w:t>
      </w:r>
    </w:p>
    <w:p w14:paraId="4F9AF633" w14:textId="77777777" w:rsidR="00BE0F67" w:rsidRPr="00896FE6" w:rsidRDefault="00BE0F67" w:rsidP="00BE0F67">
      <w:pPr>
        <w:jc w:val="both"/>
        <w:rPr>
          <w:sz w:val="22"/>
          <w:szCs w:val="22"/>
        </w:rPr>
      </w:pPr>
    </w:p>
    <w:p w14:paraId="06E3E13E" w14:textId="77777777" w:rsidR="00BE0F67" w:rsidRPr="00896FE6" w:rsidRDefault="00BE0F67" w:rsidP="00BE0F67">
      <w:pPr>
        <w:jc w:val="both"/>
        <w:rPr>
          <w:sz w:val="22"/>
          <w:szCs w:val="22"/>
        </w:rPr>
      </w:pPr>
      <w:r w:rsidRPr="00896FE6">
        <w:rPr>
          <w:sz w:val="22"/>
          <w:szCs w:val="22"/>
        </w:rPr>
        <w:t>Protokół wykonano w 2 egzemplarzach - 1 egzemplarz dla Zamawiającego, 2 egzemplarz dla Wykonawcy.</w:t>
      </w:r>
    </w:p>
    <w:p w14:paraId="6F44AB69" w14:textId="3DAAB465" w:rsidR="00BE0F67" w:rsidRPr="00896FE6" w:rsidRDefault="00BE0F67" w:rsidP="00BE0F67">
      <w:pPr>
        <w:jc w:val="both"/>
        <w:rPr>
          <w:sz w:val="22"/>
          <w:szCs w:val="22"/>
        </w:rPr>
      </w:pPr>
    </w:p>
    <w:p w14:paraId="58D75225" w14:textId="57772BE8" w:rsidR="00232066" w:rsidRPr="00896FE6" w:rsidRDefault="00232066" w:rsidP="00BE0F67">
      <w:pPr>
        <w:jc w:val="both"/>
        <w:rPr>
          <w:sz w:val="22"/>
          <w:szCs w:val="22"/>
        </w:rPr>
      </w:pPr>
    </w:p>
    <w:p w14:paraId="11DC54A7" w14:textId="7ABDFA90" w:rsidR="00232066" w:rsidRDefault="00232066" w:rsidP="00BE0F67">
      <w:pPr>
        <w:jc w:val="both"/>
        <w:rPr>
          <w:sz w:val="22"/>
          <w:szCs w:val="22"/>
        </w:rPr>
      </w:pPr>
    </w:p>
    <w:p w14:paraId="0E53E5C1" w14:textId="0FB3D55A" w:rsidR="00FB68CF" w:rsidRDefault="00FB68CF" w:rsidP="00BE0F67">
      <w:pPr>
        <w:jc w:val="both"/>
        <w:rPr>
          <w:sz w:val="22"/>
          <w:szCs w:val="22"/>
        </w:rPr>
      </w:pPr>
    </w:p>
    <w:p w14:paraId="010C9C7D" w14:textId="77777777" w:rsidR="00FB68CF" w:rsidRPr="00896FE6" w:rsidRDefault="00FB68CF" w:rsidP="00BE0F67">
      <w:pPr>
        <w:jc w:val="both"/>
        <w:rPr>
          <w:sz w:val="22"/>
          <w:szCs w:val="22"/>
        </w:rPr>
      </w:pPr>
    </w:p>
    <w:p w14:paraId="3870DB93" w14:textId="4CA83753" w:rsidR="00BE0F67" w:rsidRPr="00896FE6" w:rsidRDefault="00BE0F67" w:rsidP="00BE0F67">
      <w:pPr>
        <w:jc w:val="both"/>
        <w:rPr>
          <w:b/>
          <w:sz w:val="22"/>
          <w:szCs w:val="22"/>
        </w:rPr>
      </w:pPr>
      <w:r w:rsidRPr="00896FE6">
        <w:rPr>
          <w:b/>
          <w:sz w:val="22"/>
          <w:szCs w:val="22"/>
        </w:rPr>
        <w:lastRenderedPageBreak/>
        <w:t>Na tym protokół zakończono i podpisano:</w:t>
      </w:r>
    </w:p>
    <w:p w14:paraId="6C5F4EE1" w14:textId="77777777" w:rsidR="00232066" w:rsidRPr="00896FE6" w:rsidRDefault="00232066" w:rsidP="00BE0F67">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23"/>
        <w:gridCol w:w="2878"/>
      </w:tblGrid>
      <w:tr w:rsidR="00BE0F67" w:rsidRPr="00081428" w14:paraId="26D357DF" w14:textId="77777777" w:rsidTr="00580A4D">
        <w:tc>
          <w:tcPr>
            <w:tcW w:w="534" w:type="dxa"/>
            <w:tcBorders>
              <w:top w:val="single" w:sz="4" w:space="0" w:color="auto"/>
              <w:left w:val="single" w:sz="4" w:space="0" w:color="auto"/>
              <w:bottom w:val="single" w:sz="4" w:space="0" w:color="auto"/>
              <w:right w:val="single" w:sz="4" w:space="0" w:color="auto"/>
            </w:tcBorders>
            <w:hideMark/>
          </w:tcPr>
          <w:p w14:paraId="5CA456C4" w14:textId="77777777" w:rsidR="00BE0F67" w:rsidRPr="00896FE6" w:rsidRDefault="00BE0F67" w:rsidP="00580A4D">
            <w:pPr>
              <w:jc w:val="center"/>
              <w:rPr>
                <w:b/>
                <w:sz w:val="22"/>
                <w:szCs w:val="22"/>
              </w:rPr>
            </w:pPr>
            <w:proofErr w:type="spellStart"/>
            <w:r w:rsidRPr="00896FE6">
              <w:rPr>
                <w:b/>
                <w:sz w:val="22"/>
                <w:szCs w:val="22"/>
              </w:rPr>
              <w:t>Lp</w:t>
            </w:r>
            <w:proofErr w:type="spellEnd"/>
          </w:p>
        </w:tc>
        <w:tc>
          <w:tcPr>
            <w:tcW w:w="5228" w:type="dxa"/>
            <w:tcBorders>
              <w:top w:val="single" w:sz="4" w:space="0" w:color="auto"/>
              <w:left w:val="single" w:sz="4" w:space="0" w:color="auto"/>
              <w:bottom w:val="single" w:sz="4" w:space="0" w:color="auto"/>
              <w:right w:val="single" w:sz="4" w:space="0" w:color="auto"/>
            </w:tcBorders>
            <w:hideMark/>
          </w:tcPr>
          <w:p w14:paraId="27A1782B" w14:textId="77777777" w:rsidR="00BE0F67" w:rsidRPr="00896FE6" w:rsidRDefault="00BE0F67" w:rsidP="00580A4D">
            <w:pPr>
              <w:jc w:val="center"/>
              <w:rPr>
                <w:b/>
                <w:sz w:val="22"/>
                <w:szCs w:val="22"/>
              </w:rPr>
            </w:pPr>
            <w:r w:rsidRPr="00896FE6">
              <w:rPr>
                <w:b/>
                <w:sz w:val="22"/>
                <w:szCs w:val="22"/>
              </w:rPr>
              <w:t>IMIĘ I NAZWISKO</w:t>
            </w:r>
          </w:p>
        </w:tc>
        <w:tc>
          <w:tcPr>
            <w:tcW w:w="2881" w:type="dxa"/>
            <w:tcBorders>
              <w:top w:val="single" w:sz="4" w:space="0" w:color="auto"/>
              <w:left w:val="single" w:sz="4" w:space="0" w:color="auto"/>
              <w:bottom w:val="single" w:sz="4" w:space="0" w:color="auto"/>
              <w:right w:val="single" w:sz="4" w:space="0" w:color="auto"/>
            </w:tcBorders>
            <w:hideMark/>
          </w:tcPr>
          <w:p w14:paraId="788BD0BA" w14:textId="77777777" w:rsidR="00BE0F67" w:rsidRPr="00896FE6" w:rsidRDefault="00BE0F67" w:rsidP="00580A4D">
            <w:pPr>
              <w:jc w:val="center"/>
              <w:rPr>
                <w:b/>
                <w:sz w:val="22"/>
                <w:szCs w:val="22"/>
              </w:rPr>
            </w:pPr>
            <w:r w:rsidRPr="00896FE6">
              <w:rPr>
                <w:b/>
                <w:sz w:val="22"/>
                <w:szCs w:val="22"/>
              </w:rPr>
              <w:t>PODPIS</w:t>
            </w:r>
          </w:p>
        </w:tc>
      </w:tr>
      <w:tr w:rsidR="00BE0F67" w:rsidRPr="00081428" w14:paraId="44588A37" w14:textId="77777777" w:rsidTr="00580A4D">
        <w:tc>
          <w:tcPr>
            <w:tcW w:w="8643" w:type="dxa"/>
            <w:gridSpan w:val="3"/>
            <w:tcBorders>
              <w:top w:val="single" w:sz="4" w:space="0" w:color="auto"/>
              <w:left w:val="single" w:sz="4" w:space="0" w:color="auto"/>
              <w:bottom w:val="single" w:sz="4" w:space="0" w:color="auto"/>
              <w:right w:val="single" w:sz="4" w:space="0" w:color="auto"/>
            </w:tcBorders>
            <w:hideMark/>
          </w:tcPr>
          <w:p w14:paraId="14DED9DC" w14:textId="77777777" w:rsidR="00BE0F67" w:rsidRPr="00896FE6" w:rsidRDefault="00BE0F67" w:rsidP="00580A4D">
            <w:pPr>
              <w:jc w:val="center"/>
              <w:rPr>
                <w:b/>
                <w:sz w:val="22"/>
                <w:szCs w:val="22"/>
              </w:rPr>
            </w:pPr>
            <w:r w:rsidRPr="00896FE6">
              <w:rPr>
                <w:b/>
                <w:sz w:val="22"/>
                <w:szCs w:val="22"/>
              </w:rPr>
              <w:t>PRZEDSTAWICIELE UŻYTKOWNIKA/ZAMAWIAJĄCEGO</w:t>
            </w:r>
          </w:p>
        </w:tc>
      </w:tr>
      <w:tr w:rsidR="00BE0F67" w:rsidRPr="00081428" w14:paraId="3C4C614F" w14:textId="77777777" w:rsidTr="00580A4D">
        <w:tc>
          <w:tcPr>
            <w:tcW w:w="534" w:type="dxa"/>
            <w:tcBorders>
              <w:top w:val="single" w:sz="4" w:space="0" w:color="auto"/>
              <w:left w:val="single" w:sz="4" w:space="0" w:color="auto"/>
              <w:bottom w:val="single" w:sz="4" w:space="0" w:color="auto"/>
              <w:right w:val="single" w:sz="4" w:space="0" w:color="auto"/>
            </w:tcBorders>
            <w:hideMark/>
          </w:tcPr>
          <w:p w14:paraId="13BB29CA" w14:textId="77777777" w:rsidR="00BE0F67" w:rsidRPr="00896FE6" w:rsidRDefault="00BE0F67" w:rsidP="00580A4D">
            <w:pPr>
              <w:jc w:val="center"/>
              <w:rPr>
                <w:sz w:val="22"/>
                <w:szCs w:val="22"/>
              </w:rPr>
            </w:pPr>
            <w:r w:rsidRPr="00896FE6">
              <w:rPr>
                <w:sz w:val="22"/>
                <w:szCs w:val="22"/>
              </w:rPr>
              <w:t>1.</w:t>
            </w:r>
          </w:p>
        </w:tc>
        <w:tc>
          <w:tcPr>
            <w:tcW w:w="5228" w:type="dxa"/>
            <w:tcBorders>
              <w:top w:val="single" w:sz="4" w:space="0" w:color="auto"/>
              <w:left w:val="single" w:sz="4" w:space="0" w:color="auto"/>
              <w:bottom w:val="single" w:sz="4" w:space="0" w:color="auto"/>
              <w:right w:val="single" w:sz="4" w:space="0" w:color="auto"/>
            </w:tcBorders>
          </w:tcPr>
          <w:p w14:paraId="0E3EDAA4" w14:textId="77777777" w:rsidR="00BE0F67" w:rsidRPr="00896FE6" w:rsidRDefault="00BE0F67" w:rsidP="00580A4D">
            <w:pPr>
              <w:jc w:val="both"/>
              <w:rPr>
                <w:sz w:val="22"/>
                <w:szCs w:val="22"/>
              </w:rPr>
            </w:pPr>
          </w:p>
        </w:tc>
        <w:tc>
          <w:tcPr>
            <w:tcW w:w="2881" w:type="dxa"/>
            <w:tcBorders>
              <w:top w:val="single" w:sz="4" w:space="0" w:color="auto"/>
              <w:left w:val="single" w:sz="4" w:space="0" w:color="auto"/>
              <w:bottom w:val="single" w:sz="4" w:space="0" w:color="auto"/>
              <w:right w:val="single" w:sz="4" w:space="0" w:color="auto"/>
            </w:tcBorders>
          </w:tcPr>
          <w:p w14:paraId="1C567828" w14:textId="77777777" w:rsidR="00BE0F67" w:rsidRPr="00896FE6" w:rsidRDefault="00BE0F67" w:rsidP="00580A4D">
            <w:pPr>
              <w:jc w:val="both"/>
              <w:rPr>
                <w:sz w:val="22"/>
                <w:szCs w:val="22"/>
              </w:rPr>
            </w:pPr>
          </w:p>
        </w:tc>
      </w:tr>
      <w:tr w:rsidR="00BE0F67" w:rsidRPr="00081428" w14:paraId="0B092C18" w14:textId="77777777" w:rsidTr="00580A4D">
        <w:tc>
          <w:tcPr>
            <w:tcW w:w="534" w:type="dxa"/>
            <w:tcBorders>
              <w:top w:val="single" w:sz="4" w:space="0" w:color="auto"/>
              <w:left w:val="single" w:sz="4" w:space="0" w:color="auto"/>
              <w:bottom w:val="single" w:sz="4" w:space="0" w:color="auto"/>
              <w:right w:val="single" w:sz="4" w:space="0" w:color="auto"/>
            </w:tcBorders>
            <w:hideMark/>
          </w:tcPr>
          <w:p w14:paraId="593DF82D" w14:textId="77777777" w:rsidR="00BE0F67" w:rsidRPr="00896FE6" w:rsidRDefault="00BE0F67" w:rsidP="00580A4D">
            <w:pPr>
              <w:jc w:val="center"/>
              <w:rPr>
                <w:sz w:val="22"/>
                <w:szCs w:val="22"/>
              </w:rPr>
            </w:pPr>
            <w:r w:rsidRPr="00896FE6">
              <w:rPr>
                <w:sz w:val="22"/>
                <w:szCs w:val="22"/>
              </w:rPr>
              <w:t>2.</w:t>
            </w:r>
          </w:p>
        </w:tc>
        <w:tc>
          <w:tcPr>
            <w:tcW w:w="5228" w:type="dxa"/>
            <w:tcBorders>
              <w:top w:val="single" w:sz="4" w:space="0" w:color="auto"/>
              <w:left w:val="single" w:sz="4" w:space="0" w:color="auto"/>
              <w:bottom w:val="single" w:sz="4" w:space="0" w:color="auto"/>
              <w:right w:val="single" w:sz="4" w:space="0" w:color="auto"/>
            </w:tcBorders>
          </w:tcPr>
          <w:p w14:paraId="3966C671" w14:textId="77777777" w:rsidR="00BE0F67" w:rsidRPr="00896FE6" w:rsidRDefault="00BE0F67" w:rsidP="00580A4D">
            <w:pPr>
              <w:jc w:val="both"/>
              <w:rPr>
                <w:sz w:val="22"/>
                <w:szCs w:val="22"/>
              </w:rPr>
            </w:pPr>
          </w:p>
        </w:tc>
        <w:tc>
          <w:tcPr>
            <w:tcW w:w="2881" w:type="dxa"/>
            <w:tcBorders>
              <w:top w:val="single" w:sz="4" w:space="0" w:color="auto"/>
              <w:left w:val="single" w:sz="4" w:space="0" w:color="auto"/>
              <w:bottom w:val="single" w:sz="4" w:space="0" w:color="auto"/>
              <w:right w:val="single" w:sz="4" w:space="0" w:color="auto"/>
            </w:tcBorders>
          </w:tcPr>
          <w:p w14:paraId="36D7ACB3" w14:textId="77777777" w:rsidR="00BE0F67" w:rsidRPr="00896FE6" w:rsidRDefault="00BE0F67" w:rsidP="00580A4D">
            <w:pPr>
              <w:jc w:val="both"/>
              <w:rPr>
                <w:sz w:val="22"/>
                <w:szCs w:val="22"/>
              </w:rPr>
            </w:pPr>
          </w:p>
        </w:tc>
      </w:tr>
      <w:tr w:rsidR="00BE0F67" w:rsidRPr="00081428" w14:paraId="4A042ACE" w14:textId="77777777" w:rsidTr="00580A4D">
        <w:tc>
          <w:tcPr>
            <w:tcW w:w="534" w:type="dxa"/>
            <w:tcBorders>
              <w:top w:val="single" w:sz="4" w:space="0" w:color="auto"/>
              <w:left w:val="single" w:sz="4" w:space="0" w:color="auto"/>
              <w:bottom w:val="single" w:sz="4" w:space="0" w:color="auto"/>
              <w:right w:val="single" w:sz="4" w:space="0" w:color="auto"/>
            </w:tcBorders>
            <w:hideMark/>
          </w:tcPr>
          <w:p w14:paraId="79ED38C2" w14:textId="77777777" w:rsidR="00BE0F67" w:rsidRPr="00896FE6" w:rsidRDefault="00BE0F67" w:rsidP="00580A4D">
            <w:pPr>
              <w:jc w:val="center"/>
              <w:rPr>
                <w:sz w:val="22"/>
                <w:szCs w:val="22"/>
              </w:rPr>
            </w:pPr>
            <w:r w:rsidRPr="00896FE6">
              <w:rPr>
                <w:sz w:val="22"/>
                <w:szCs w:val="22"/>
              </w:rPr>
              <w:t>3.</w:t>
            </w:r>
          </w:p>
        </w:tc>
        <w:tc>
          <w:tcPr>
            <w:tcW w:w="5228" w:type="dxa"/>
            <w:tcBorders>
              <w:top w:val="single" w:sz="4" w:space="0" w:color="auto"/>
              <w:left w:val="single" w:sz="4" w:space="0" w:color="auto"/>
              <w:bottom w:val="single" w:sz="4" w:space="0" w:color="auto"/>
              <w:right w:val="single" w:sz="4" w:space="0" w:color="auto"/>
            </w:tcBorders>
          </w:tcPr>
          <w:p w14:paraId="1CA7527B" w14:textId="77777777" w:rsidR="00BE0F67" w:rsidRPr="00896FE6" w:rsidRDefault="00BE0F67" w:rsidP="00580A4D">
            <w:pPr>
              <w:jc w:val="both"/>
              <w:rPr>
                <w:sz w:val="22"/>
                <w:szCs w:val="22"/>
              </w:rPr>
            </w:pPr>
          </w:p>
        </w:tc>
        <w:tc>
          <w:tcPr>
            <w:tcW w:w="2881" w:type="dxa"/>
            <w:tcBorders>
              <w:top w:val="single" w:sz="4" w:space="0" w:color="auto"/>
              <w:left w:val="single" w:sz="4" w:space="0" w:color="auto"/>
              <w:bottom w:val="single" w:sz="4" w:space="0" w:color="auto"/>
              <w:right w:val="single" w:sz="4" w:space="0" w:color="auto"/>
            </w:tcBorders>
          </w:tcPr>
          <w:p w14:paraId="5A13F0A7" w14:textId="77777777" w:rsidR="00BE0F67" w:rsidRPr="00896FE6" w:rsidRDefault="00BE0F67" w:rsidP="00580A4D">
            <w:pPr>
              <w:jc w:val="both"/>
              <w:rPr>
                <w:sz w:val="22"/>
                <w:szCs w:val="22"/>
              </w:rPr>
            </w:pPr>
          </w:p>
        </w:tc>
      </w:tr>
      <w:tr w:rsidR="00BE0F67" w:rsidRPr="00081428" w14:paraId="00BEAC92" w14:textId="77777777" w:rsidTr="00580A4D">
        <w:tc>
          <w:tcPr>
            <w:tcW w:w="8643" w:type="dxa"/>
            <w:gridSpan w:val="3"/>
            <w:tcBorders>
              <w:top w:val="single" w:sz="4" w:space="0" w:color="auto"/>
              <w:left w:val="single" w:sz="4" w:space="0" w:color="auto"/>
              <w:bottom w:val="single" w:sz="4" w:space="0" w:color="auto"/>
              <w:right w:val="single" w:sz="4" w:space="0" w:color="auto"/>
            </w:tcBorders>
            <w:hideMark/>
          </w:tcPr>
          <w:p w14:paraId="1CEB0F82" w14:textId="77777777" w:rsidR="00BE0F67" w:rsidRPr="00896FE6" w:rsidRDefault="00BE0F67" w:rsidP="00580A4D">
            <w:pPr>
              <w:jc w:val="center"/>
              <w:rPr>
                <w:b/>
                <w:sz w:val="22"/>
                <w:szCs w:val="22"/>
              </w:rPr>
            </w:pPr>
            <w:r w:rsidRPr="00896FE6">
              <w:rPr>
                <w:b/>
                <w:sz w:val="22"/>
                <w:szCs w:val="22"/>
              </w:rPr>
              <w:t>PRZEDSTAWICIEL WYKONAWCY</w:t>
            </w:r>
          </w:p>
        </w:tc>
      </w:tr>
      <w:tr w:rsidR="00BE0F67" w:rsidRPr="00081428" w14:paraId="2258F758" w14:textId="77777777" w:rsidTr="00580A4D">
        <w:tc>
          <w:tcPr>
            <w:tcW w:w="534" w:type="dxa"/>
            <w:tcBorders>
              <w:top w:val="single" w:sz="4" w:space="0" w:color="auto"/>
              <w:left w:val="single" w:sz="4" w:space="0" w:color="auto"/>
              <w:bottom w:val="single" w:sz="4" w:space="0" w:color="auto"/>
              <w:right w:val="single" w:sz="4" w:space="0" w:color="auto"/>
            </w:tcBorders>
            <w:hideMark/>
          </w:tcPr>
          <w:p w14:paraId="2DEF1550" w14:textId="77777777" w:rsidR="00BE0F67" w:rsidRPr="00896FE6" w:rsidRDefault="00BE0F67" w:rsidP="00580A4D">
            <w:pPr>
              <w:jc w:val="center"/>
              <w:rPr>
                <w:sz w:val="22"/>
                <w:szCs w:val="22"/>
              </w:rPr>
            </w:pPr>
            <w:r w:rsidRPr="00896FE6">
              <w:rPr>
                <w:sz w:val="22"/>
                <w:szCs w:val="22"/>
              </w:rPr>
              <w:t>1.</w:t>
            </w:r>
          </w:p>
        </w:tc>
        <w:tc>
          <w:tcPr>
            <w:tcW w:w="5228" w:type="dxa"/>
            <w:tcBorders>
              <w:top w:val="single" w:sz="4" w:space="0" w:color="auto"/>
              <w:left w:val="single" w:sz="4" w:space="0" w:color="auto"/>
              <w:bottom w:val="single" w:sz="4" w:space="0" w:color="auto"/>
              <w:right w:val="single" w:sz="4" w:space="0" w:color="auto"/>
            </w:tcBorders>
          </w:tcPr>
          <w:p w14:paraId="48116159" w14:textId="77777777" w:rsidR="00BE0F67" w:rsidRPr="00896FE6" w:rsidRDefault="00BE0F67" w:rsidP="00580A4D">
            <w:pPr>
              <w:jc w:val="both"/>
              <w:rPr>
                <w:sz w:val="22"/>
                <w:szCs w:val="22"/>
              </w:rPr>
            </w:pPr>
          </w:p>
        </w:tc>
        <w:tc>
          <w:tcPr>
            <w:tcW w:w="2881" w:type="dxa"/>
            <w:tcBorders>
              <w:top w:val="single" w:sz="4" w:space="0" w:color="auto"/>
              <w:left w:val="single" w:sz="4" w:space="0" w:color="auto"/>
              <w:bottom w:val="single" w:sz="4" w:space="0" w:color="auto"/>
              <w:right w:val="single" w:sz="4" w:space="0" w:color="auto"/>
            </w:tcBorders>
          </w:tcPr>
          <w:p w14:paraId="5DD07D04" w14:textId="77777777" w:rsidR="00BE0F67" w:rsidRPr="00896FE6" w:rsidRDefault="00BE0F67" w:rsidP="00580A4D">
            <w:pPr>
              <w:jc w:val="both"/>
              <w:rPr>
                <w:sz w:val="22"/>
                <w:szCs w:val="22"/>
              </w:rPr>
            </w:pPr>
          </w:p>
        </w:tc>
      </w:tr>
    </w:tbl>
    <w:p w14:paraId="4A15AC3B" w14:textId="77777777" w:rsidR="00BE0F67" w:rsidRPr="00896FE6" w:rsidRDefault="00BE0F67" w:rsidP="00BE0F67">
      <w:pPr>
        <w:jc w:val="both"/>
        <w:rPr>
          <w:i/>
          <w:sz w:val="22"/>
          <w:szCs w:val="22"/>
        </w:rPr>
      </w:pPr>
    </w:p>
    <w:p w14:paraId="0A55829F" w14:textId="6FF9776E" w:rsidR="00437886" w:rsidRPr="00C826EF" w:rsidRDefault="00BE0F67" w:rsidP="005D5313">
      <w:pPr>
        <w:jc w:val="both"/>
        <w:rPr>
          <w:i/>
          <w:sz w:val="18"/>
          <w:szCs w:val="18"/>
        </w:rPr>
        <w:sectPr w:rsidR="00437886" w:rsidRPr="00C826EF" w:rsidSect="005D5313">
          <w:footnotePr>
            <w:numFmt w:val="chicago"/>
          </w:footnotePr>
          <w:pgSz w:w="11906" w:h="16838"/>
          <w:pgMar w:top="1418" w:right="1418" w:bottom="1418" w:left="1843" w:header="708" w:footer="708" w:gutter="0"/>
          <w:cols w:space="708"/>
          <w:docGrid w:linePitch="360"/>
        </w:sectPr>
      </w:pPr>
      <w:r w:rsidRPr="00C826EF">
        <w:rPr>
          <w:i/>
          <w:sz w:val="18"/>
          <w:szCs w:val="18"/>
        </w:rPr>
        <w:t>*niepotrzebne skreślić</w:t>
      </w:r>
    </w:p>
    <w:p w14:paraId="4F122C3F" w14:textId="6B913488" w:rsidR="0088007E" w:rsidRPr="00081428" w:rsidRDefault="0088007E" w:rsidP="005D5313">
      <w:pPr>
        <w:tabs>
          <w:tab w:val="left" w:pos="5835"/>
        </w:tabs>
        <w:rPr>
          <w:rFonts w:eastAsia="Calibri"/>
          <w:sz w:val="22"/>
          <w:szCs w:val="22"/>
          <w:lang w:eastAsia="en-US"/>
        </w:rPr>
      </w:pPr>
    </w:p>
    <w:p w14:paraId="3C4C529F" w14:textId="4A0342EA" w:rsidR="00003FEA" w:rsidRPr="00081428" w:rsidRDefault="00003FEA" w:rsidP="005D5313">
      <w:pPr>
        <w:rPr>
          <w:sz w:val="22"/>
          <w:szCs w:val="22"/>
        </w:rPr>
      </w:pPr>
      <w:bookmarkStart w:id="3" w:name="_GoBack"/>
      <w:bookmarkEnd w:id="3"/>
    </w:p>
    <w:sectPr w:rsidR="00003FEA" w:rsidRPr="00081428" w:rsidSect="005D5313">
      <w:footerReference w:type="default" r:id="rId39"/>
      <w:footerReference w:type="first" r:id="rId40"/>
      <w:pgSz w:w="11906" w:h="16838"/>
      <w:pgMar w:top="1418" w:right="1418" w:bottom="1418"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E49D" w14:textId="77777777" w:rsidR="00C826EF" w:rsidRDefault="00C826EF" w:rsidP="00A0240E">
      <w:r>
        <w:separator/>
      </w:r>
    </w:p>
  </w:endnote>
  <w:endnote w:type="continuationSeparator" w:id="0">
    <w:p w14:paraId="6D890810" w14:textId="77777777" w:rsidR="00C826EF" w:rsidRDefault="00C826EF"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60EE" w14:textId="0B2F4F75" w:rsidR="00C826EF" w:rsidRDefault="00C826EF">
    <w:pPr>
      <w:pStyle w:val="Stopka"/>
      <w:jc w:val="right"/>
    </w:pPr>
  </w:p>
  <w:p w14:paraId="3C4C60EF" w14:textId="77777777" w:rsidR="00C826EF" w:rsidRDefault="00C826EF" w:rsidP="003511C6">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60F0" w14:textId="32DD320B" w:rsidR="00C826EF" w:rsidRDefault="00C826EF">
    <w:pPr>
      <w:pStyle w:val="Stopka"/>
      <w:jc w:val="right"/>
    </w:pPr>
  </w:p>
  <w:p w14:paraId="3C4C60F1" w14:textId="77777777" w:rsidR="00C826EF" w:rsidRDefault="00C826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60F2" w14:textId="4013213A" w:rsidR="00C826EF" w:rsidRDefault="00C826EF">
    <w:pPr>
      <w:pStyle w:val="Stopka"/>
      <w:jc w:val="right"/>
    </w:pPr>
  </w:p>
  <w:p w14:paraId="3C4C60F3" w14:textId="77777777" w:rsidR="00C826EF" w:rsidRPr="0036393D" w:rsidRDefault="00C826EF" w:rsidP="00363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ED5F" w14:textId="49C2AC87" w:rsidR="00C826EF" w:rsidRDefault="00C826EF">
    <w:pPr>
      <w:pStyle w:val="Stopka"/>
      <w:jc w:val="right"/>
    </w:pPr>
  </w:p>
  <w:p w14:paraId="1D462889" w14:textId="77777777" w:rsidR="00C826EF" w:rsidRDefault="00C826E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C2F7" w14:textId="7AA049E2" w:rsidR="00C826EF" w:rsidRDefault="00C826EF">
    <w:pPr>
      <w:pStyle w:val="Stopka"/>
      <w:jc w:val="right"/>
    </w:pPr>
  </w:p>
  <w:p w14:paraId="501547AF" w14:textId="77777777" w:rsidR="00C826EF" w:rsidRDefault="00C826E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221219"/>
      <w:docPartObj>
        <w:docPartGallery w:val="Page Numbers (Bottom of Page)"/>
        <w:docPartUnique/>
      </w:docPartObj>
    </w:sdtPr>
    <w:sdtEndPr/>
    <w:sdtContent>
      <w:p w14:paraId="55DB67AF" w14:textId="77777777" w:rsidR="00C826EF" w:rsidRDefault="00C826EF">
        <w:pPr>
          <w:pStyle w:val="Stopka"/>
          <w:jc w:val="right"/>
        </w:pPr>
        <w:r>
          <w:fldChar w:fldCharType="begin"/>
        </w:r>
        <w:r>
          <w:instrText>PAGE   \* MERGEFORMAT</w:instrText>
        </w:r>
        <w:r>
          <w:fldChar w:fldCharType="separate"/>
        </w:r>
        <w:r>
          <w:rPr>
            <w:noProof/>
          </w:rPr>
          <w:t>1</w:t>
        </w:r>
        <w:r>
          <w:fldChar w:fldCharType="end"/>
        </w:r>
      </w:p>
    </w:sdtContent>
  </w:sdt>
  <w:p w14:paraId="5D259677" w14:textId="77777777" w:rsidR="00C826EF" w:rsidRDefault="00C826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8896" w14:textId="77777777" w:rsidR="00C826EF" w:rsidRDefault="00C826EF" w:rsidP="00A0240E">
      <w:r>
        <w:separator/>
      </w:r>
    </w:p>
  </w:footnote>
  <w:footnote w:type="continuationSeparator" w:id="0">
    <w:p w14:paraId="45204B70" w14:textId="77777777" w:rsidR="00C826EF" w:rsidRDefault="00C826EF" w:rsidP="00A0240E">
      <w:r>
        <w:continuationSeparator/>
      </w:r>
    </w:p>
  </w:footnote>
  <w:footnote w:id="1">
    <w:p w14:paraId="3C4C60F6" w14:textId="77777777" w:rsidR="00C826EF" w:rsidRPr="00E13C69" w:rsidRDefault="00C826EF" w:rsidP="00B80465">
      <w:pPr>
        <w:pStyle w:val="Tekstprzypisudolnego"/>
        <w:jc w:val="both"/>
        <w:rPr>
          <w:sz w:val="18"/>
        </w:rPr>
      </w:pPr>
      <w:r w:rsidRPr="00E13C69">
        <w:rPr>
          <w:rStyle w:val="Odwoanieprzypisudolnego"/>
          <w:sz w:val="18"/>
        </w:rPr>
        <w:footnoteRef/>
      </w:r>
      <w:r w:rsidRPr="00E13C69">
        <w:rPr>
          <w:sz w:val="18"/>
        </w:rPr>
        <w:t xml:space="preserve"> Rozporządzenie Parlamentu Europejskiego i Rady (UE) 2016/679 z dnia 27 kwietnia 2016 r. w </w:t>
      </w:r>
      <w:r w:rsidRPr="00E13C69">
        <w:rPr>
          <w:i/>
          <w:sz w:val="18"/>
        </w:rPr>
        <w:t>sprawie ochrony osób fizycznych w związku z przetwarzaniem dany osobowych i w sprawie swobodnego przepływu takich danych oraz uchylenia dyrektywy 95/46/WE</w:t>
      </w:r>
      <w:r w:rsidRPr="00E13C69">
        <w:rPr>
          <w:sz w:val="18"/>
        </w:rPr>
        <w:t xml:space="preserve"> (ogólne rozporządzenie o ochronie danych) (Dz. Urz. UE L119 z 04.05.2016, s.1).</w:t>
      </w:r>
    </w:p>
  </w:footnote>
  <w:footnote w:id="2">
    <w:p w14:paraId="3C4C60F7" w14:textId="77777777" w:rsidR="00C826EF" w:rsidRDefault="00C826EF" w:rsidP="00B80465">
      <w:pPr>
        <w:pStyle w:val="Tekstprzypisudolnego"/>
        <w:jc w:val="both"/>
        <w:rPr>
          <w:sz w:val="18"/>
        </w:rPr>
      </w:pPr>
      <w:r w:rsidRPr="00E13C69">
        <w:rPr>
          <w:rStyle w:val="Odwoanieprzypisudolnego"/>
          <w:sz w:val="18"/>
        </w:rPr>
        <w:footnoteRef/>
      </w:r>
      <w:r w:rsidRPr="00E13C69">
        <w:rPr>
          <w:sz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4C60F8" w14:textId="77777777" w:rsidR="00C826EF" w:rsidRPr="00424BA9" w:rsidRDefault="00C826EF" w:rsidP="00B80465">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3"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7"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8"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9"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10"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1" w15:restartNumberingAfterBreak="0">
    <w:nsid w:val="0000000B"/>
    <w:multiLevelType w:val="multilevel"/>
    <w:tmpl w:val="98D0F1AA"/>
    <w:name w:val="WW8Num11"/>
    <w:lvl w:ilvl="0">
      <w:start w:val="1"/>
      <w:numFmt w:val="decimal"/>
      <w:lvlText w:val="%1."/>
      <w:lvlJc w:val="left"/>
      <w:pPr>
        <w:tabs>
          <w:tab w:val="num" w:pos="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4"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C"/>
    <w:multiLevelType w:val="multilevel"/>
    <w:tmpl w:val="F6C807FA"/>
    <w:name w:val="WW8Num28"/>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7" w15:restartNumberingAfterBreak="0">
    <w:nsid w:val="0000001D"/>
    <w:multiLevelType w:val="multilevel"/>
    <w:tmpl w:val="2C12049C"/>
    <w:name w:val="WW8Num1222222"/>
    <w:lvl w:ilvl="0">
      <w:start w:val="1"/>
      <w:numFmt w:val="decimal"/>
      <w:lvlText w:val="%1)"/>
      <w:lvlJc w:val="left"/>
      <w:pPr>
        <w:tabs>
          <w:tab w:val="num" w:pos="227"/>
        </w:tabs>
        <w:ind w:left="227" w:hanging="227"/>
      </w:pPr>
      <w:rPr>
        <w:b/>
        <w:u w:val="none"/>
      </w:rPr>
    </w:lvl>
    <w:lvl w:ilvl="1">
      <w:start w:val="1"/>
      <w:numFmt w:val="decimal"/>
      <w:lvlText w:val="%2)"/>
      <w:lvlJc w:val="left"/>
      <w:pPr>
        <w:tabs>
          <w:tab w:val="num" w:pos="284"/>
        </w:tabs>
        <w:ind w:left="284" w:hanging="227"/>
      </w:pPr>
      <w:rPr>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i w:val="0"/>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2"/>
        </w:tabs>
        <w:ind w:left="502"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1635759"/>
    <w:multiLevelType w:val="hybridMultilevel"/>
    <w:tmpl w:val="893405F2"/>
    <w:lvl w:ilvl="0" w:tplc="04150017">
      <w:start w:val="1"/>
      <w:numFmt w:val="lowerLetter"/>
      <w:lvlText w:val="%1)"/>
      <w:lvlJc w:val="left"/>
      <w:pPr>
        <w:ind w:left="130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1E150A1"/>
    <w:multiLevelType w:val="hybridMultilevel"/>
    <w:tmpl w:val="A0D23000"/>
    <w:styleLink w:val="Styl16223"/>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01EA18AB"/>
    <w:multiLevelType w:val="multilevel"/>
    <w:tmpl w:val="F612C3DC"/>
    <w:styleLink w:val="Styl82112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044509D7"/>
    <w:multiLevelType w:val="hybridMultilevel"/>
    <w:tmpl w:val="E2D81974"/>
    <w:styleLink w:val="Styl6223"/>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048D4693"/>
    <w:multiLevelType w:val="hybridMultilevel"/>
    <w:tmpl w:val="A9BE61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05FC41EF"/>
    <w:multiLevelType w:val="multilevel"/>
    <w:tmpl w:val="8438E21E"/>
    <w:styleLink w:val="Styl2522"/>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630"/>
        </w:tabs>
        <w:ind w:left="630"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30"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068F4D4D"/>
    <w:multiLevelType w:val="hybridMultilevel"/>
    <w:tmpl w:val="0862F92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069E1DA1"/>
    <w:multiLevelType w:val="hybridMultilevel"/>
    <w:tmpl w:val="F950112C"/>
    <w:styleLink w:val="Styl93114"/>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069F3420"/>
    <w:multiLevelType w:val="hybridMultilevel"/>
    <w:tmpl w:val="382EC84A"/>
    <w:styleLink w:val="Styl321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B741F6"/>
    <w:multiLevelType w:val="hybridMultilevel"/>
    <w:tmpl w:val="62D29DA4"/>
    <w:styleLink w:val="Styl123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38" w15:restartNumberingAfterBreak="0">
    <w:nsid w:val="07225871"/>
    <w:multiLevelType w:val="hybridMultilevel"/>
    <w:tmpl w:val="95A66DC8"/>
    <w:styleLink w:val="Styl202114"/>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7E17725"/>
    <w:multiLevelType w:val="multilevel"/>
    <w:tmpl w:val="C94CE3E2"/>
    <w:styleLink w:val="Styl21411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07F44881"/>
    <w:multiLevelType w:val="hybridMultilevel"/>
    <w:tmpl w:val="5C7C76D0"/>
    <w:styleLink w:val="Styl1831121"/>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83A3AAC"/>
    <w:multiLevelType w:val="hybridMultilevel"/>
    <w:tmpl w:val="0AF46D74"/>
    <w:styleLink w:val="Styl744"/>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08DF798D"/>
    <w:multiLevelType w:val="hybridMultilevel"/>
    <w:tmpl w:val="D7C4F914"/>
    <w:styleLink w:val="Styl725"/>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08F729ED"/>
    <w:multiLevelType w:val="hybridMultilevel"/>
    <w:tmpl w:val="EBFCA058"/>
    <w:styleLink w:val="Styl1937"/>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46" w15:restartNumberingAfterBreak="0">
    <w:nsid w:val="09163116"/>
    <w:multiLevelType w:val="hybridMultilevel"/>
    <w:tmpl w:val="05D897F0"/>
    <w:styleLink w:val="Styl143116"/>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7"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9DA2E10"/>
    <w:multiLevelType w:val="hybridMultilevel"/>
    <w:tmpl w:val="D86EAE7E"/>
    <w:lvl w:ilvl="0" w:tplc="C8D89C7A">
      <w:start w:val="1"/>
      <w:numFmt w:val="decimal"/>
      <w:lvlText w:val="%1."/>
      <w:lvlJc w:val="left"/>
      <w:pPr>
        <w:ind w:left="36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330487"/>
    <w:multiLevelType w:val="hybridMultilevel"/>
    <w:tmpl w:val="57A4B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1" w15:restartNumberingAfterBreak="0">
    <w:nsid w:val="0A593334"/>
    <w:multiLevelType w:val="hybridMultilevel"/>
    <w:tmpl w:val="0F5488B4"/>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0A8828DF"/>
    <w:multiLevelType w:val="hybridMultilevel"/>
    <w:tmpl w:val="6918373A"/>
    <w:styleLink w:val="Styl163114"/>
    <w:lvl w:ilvl="0" w:tplc="5C720ABC">
      <w:start w:val="1"/>
      <w:numFmt w:val="decimal"/>
      <w:lvlText w:val="%1)"/>
      <w:lvlJc w:val="left"/>
      <w:pPr>
        <w:ind w:left="1004" w:hanging="360"/>
      </w:pPr>
    </w:lvl>
    <w:lvl w:ilvl="1" w:tplc="50CAA5BC" w:tentative="1">
      <w:start w:val="1"/>
      <w:numFmt w:val="lowerLetter"/>
      <w:lvlText w:val="%2."/>
      <w:lvlJc w:val="left"/>
      <w:pPr>
        <w:ind w:left="1724" w:hanging="360"/>
      </w:pPr>
    </w:lvl>
    <w:lvl w:ilvl="2" w:tplc="CF4C1800" w:tentative="1">
      <w:start w:val="1"/>
      <w:numFmt w:val="lowerRoman"/>
      <w:lvlText w:val="%3."/>
      <w:lvlJc w:val="right"/>
      <w:pPr>
        <w:ind w:left="2444" w:hanging="180"/>
      </w:pPr>
    </w:lvl>
    <w:lvl w:ilvl="3" w:tplc="13447C98" w:tentative="1">
      <w:start w:val="1"/>
      <w:numFmt w:val="decimal"/>
      <w:lvlText w:val="%4."/>
      <w:lvlJc w:val="left"/>
      <w:pPr>
        <w:ind w:left="3164" w:hanging="360"/>
      </w:pPr>
    </w:lvl>
    <w:lvl w:ilvl="4" w:tplc="4C7CBCC2" w:tentative="1">
      <w:start w:val="1"/>
      <w:numFmt w:val="lowerLetter"/>
      <w:lvlText w:val="%5."/>
      <w:lvlJc w:val="left"/>
      <w:pPr>
        <w:ind w:left="3884" w:hanging="360"/>
      </w:pPr>
    </w:lvl>
    <w:lvl w:ilvl="5" w:tplc="DBF02016" w:tentative="1">
      <w:start w:val="1"/>
      <w:numFmt w:val="lowerRoman"/>
      <w:lvlText w:val="%6."/>
      <w:lvlJc w:val="right"/>
      <w:pPr>
        <w:ind w:left="4604" w:hanging="180"/>
      </w:pPr>
    </w:lvl>
    <w:lvl w:ilvl="6" w:tplc="4894A944" w:tentative="1">
      <w:start w:val="1"/>
      <w:numFmt w:val="decimal"/>
      <w:lvlText w:val="%7."/>
      <w:lvlJc w:val="left"/>
      <w:pPr>
        <w:ind w:left="5324" w:hanging="360"/>
      </w:pPr>
    </w:lvl>
    <w:lvl w:ilvl="7" w:tplc="0166E4BA" w:tentative="1">
      <w:start w:val="1"/>
      <w:numFmt w:val="lowerLetter"/>
      <w:lvlText w:val="%8."/>
      <w:lvlJc w:val="left"/>
      <w:pPr>
        <w:ind w:left="6044" w:hanging="360"/>
      </w:pPr>
    </w:lvl>
    <w:lvl w:ilvl="8" w:tplc="76FC4270" w:tentative="1">
      <w:start w:val="1"/>
      <w:numFmt w:val="lowerRoman"/>
      <w:lvlText w:val="%9."/>
      <w:lvlJc w:val="right"/>
      <w:pPr>
        <w:ind w:left="6764" w:hanging="180"/>
      </w:pPr>
    </w:lvl>
  </w:abstractNum>
  <w:abstractNum w:abstractNumId="53" w15:restartNumberingAfterBreak="0">
    <w:nsid w:val="0AAC235F"/>
    <w:multiLevelType w:val="hybridMultilevel"/>
    <w:tmpl w:val="D786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AD670A8"/>
    <w:multiLevelType w:val="hybridMultilevel"/>
    <w:tmpl w:val="DAF45934"/>
    <w:lvl w:ilvl="0" w:tplc="0415000F">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5" w15:restartNumberingAfterBreak="0">
    <w:nsid w:val="0ADB2684"/>
    <w:multiLevelType w:val="multilevel"/>
    <w:tmpl w:val="7366B34C"/>
    <w:styleLink w:val="Styl62114"/>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6" w15:restartNumberingAfterBreak="0">
    <w:nsid w:val="0AEE0924"/>
    <w:multiLevelType w:val="multilevel"/>
    <w:tmpl w:val="0415001D"/>
    <w:styleLink w:val="Styl163112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B1F4E58"/>
    <w:multiLevelType w:val="hybridMultilevel"/>
    <w:tmpl w:val="89DC4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9D421F"/>
    <w:multiLevelType w:val="hybridMultilevel"/>
    <w:tmpl w:val="308CDE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BA14FDE"/>
    <w:multiLevelType w:val="hybridMultilevel"/>
    <w:tmpl w:val="82D487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0BE459FC"/>
    <w:multiLevelType w:val="hybridMultilevel"/>
    <w:tmpl w:val="956CFF3A"/>
    <w:styleLink w:val="Styl444"/>
    <w:lvl w:ilvl="0" w:tplc="04150017">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C2D5F58"/>
    <w:multiLevelType w:val="hybridMultilevel"/>
    <w:tmpl w:val="E9983294"/>
    <w:styleLink w:val="Styl1521"/>
    <w:lvl w:ilvl="0" w:tplc="FBFEE88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611328"/>
    <w:multiLevelType w:val="multilevel"/>
    <w:tmpl w:val="04150023"/>
    <w:styleLink w:val="Styl42"/>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2840"/>
        </w:tabs>
        <w:ind w:left="2840"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15:restartNumberingAfterBreak="0">
    <w:nsid w:val="0C666380"/>
    <w:multiLevelType w:val="hybridMultilevel"/>
    <w:tmpl w:val="6376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CF00DFC"/>
    <w:multiLevelType w:val="multilevel"/>
    <w:tmpl w:val="9F9C9AAC"/>
    <w:styleLink w:val="Styl311221"/>
    <w:lvl w:ilvl="0">
      <w:start w:val="3"/>
      <w:numFmt w:val="decimal"/>
      <w:lvlText w:val="%1."/>
      <w:lvlJc w:val="left"/>
      <w:pPr>
        <w:tabs>
          <w:tab w:val="num" w:pos="630"/>
        </w:tabs>
        <w:ind w:left="630" w:hanging="630"/>
      </w:pPr>
      <w:rPr>
        <w:color w:val="auto"/>
      </w:rPr>
    </w:lvl>
    <w:lvl w:ilvl="1">
      <w:start w:val="1"/>
      <w:numFmt w:val="decimal"/>
      <w:lvlText w:val="%2)"/>
      <w:lvlJc w:val="left"/>
      <w:pPr>
        <w:tabs>
          <w:tab w:val="num" w:pos="1481"/>
        </w:tabs>
        <w:ind w:left="1481" w:hanging="630"/>
      </w:pPr>
      <w:rPr>
        <w:color w:val="auto"/>
      </w:rPr>
    </w:lvl>
    <w:lvl w:ilvl="2">
      <w:start w:val="1"/>
      <w:numFmt w:val="decimal"/>
      <w:lvlText w:val="%1.%2.%3."/>
      <w:lvlJc w:val="left"/>
      <w:pPr>
        <w:tabs>
          <w:tab w:val="num" w:pos="2136"/>
        </w:tabs>
        <w:ind w:left="2136" w:hanging="720"/>
      </w:pPr>
      <w:rPr>
        <w:color w:val="auto"/>
      </w:rPr>
    </w:lvl>
    <w:lvl w:ilvl="3">
      <w:start w:val="1"/>
      <w:numFmt w:val="decimal"/>
      <w:lvlText w:val="%1.%2.%3.%4."/>
      <w:lvlJc w:val="left"/>
      <w:pPr>
        <w:tabs>
          <w:tab w:val="num" w:pos="2844"/>
        </w:tabs>
        <w:ind w:left="2844" w:hanging="720"/>
      </w:pPr>
      <w:rPr>
        <w:color w:val="auto"/>
      </w:rPr>
    </w:lvl>
    <w:lvl w:ilvl="4">
      <w:start w:val="1"/>
      <w:numFmt w:val="decimal"/>
      <w:lvlText w:val="%1.%2.%3.%4.%5."/>
      <w:lvlJc w:val="left"/>
      <w:pPr>
        <w:tabs>
          <w:tab w:val="num" w:pos="3912"/>
        </w:tabs>
        <w:ind w:left="3912" w:hanging="1080"/>
      </w:pPr>
      <w:rPr>
        <w:color w:val="auto"/>
      </w:rPr>
    </w:lvl>
    <w:lvl w:ilvl="5">
      <w:start w:val="1"/>
      <w:numFmt w:val="decimal"/>
      <w:lvlText w:val="%1.%2.%3.%4.%5.%6."/>
      <w:lvlJc w:val="left"/>
      <w:pPr>
        <w:tabs>
          <w:tab w:val="num" w:pos="4620"/>
        </w:tabs>
        <w:ind w:left="4620" w:hanging="1080"/>
      </w:pPr>
      <w:rPr>
        <w:color w:val="auto"/>
      </w:rPr>
    </w:lvl>
    <w:lvl w:ilvl="6">
      <w:start w:val="1"/>
      <w:numFmt w:val="decimal"/>
      <w:lvlText w:val="%1.%2.%3.%4.%5.%6.%7."/>
      <w:lvlJc w:val="left"/>
      <w:pPr>
        <w:tabs>
          <w:tab w:val="num" w:pos="5688"/>
        </w:tabs>
        <w:ind w:left="5688" w:hanging="1440"/>
      </w:pPr>
      <w:rPr>
        <w:color w:val="auto"/>
      </w:rPr>
    </w:lvl>
    <w:lvl w:ilvl="7">
      <w:start w:val="1"/>
      <w:numFmt w:val="decimal"/>
      <w:lvlText w:val="%1.%2.%3.%4.%5.%6.%7.%8."/>
      <w:lvlJc w:val="left"/>
      <w:pPr>
        <w:tabs>
          <w:tab w:val="num" w:pos="6396"/>
        </w:tabs>
        <w:ind w:left="6396" w:hanging="1440"/>
      </w:pPr>
      <w:rPr>
        <w:color w:val="auto"/>
      </w:rPr>
    </w:lvl>
    <w:lvl w:ilvl="8">
      <w:start w:val="1"/>
      <w:numFmt w:val="decimal"/>
      <w:lvlText w:val="%1.%2.%3.%4.%5.%6.%7.%8.%9."/>
      <w:lvlJc w:val="left"/>
      <w:pPr>
        <w:tabs>
          <w:tab w:val="num" w:pos="7464"/>
        </w:tabs>
        <w:ind w:left="7464" w:hanging="1800"/>
      </w:pPr>
      <w:rPr>
        <w:color w:val="auto"/>
      </w:rPr>
    </w:lvl>
  </w:abstractNum>
  <w:abstractNum w:abstractNumId="65" w15:restartNumberingAfterBreak="0">
    <w:nsid w:val="0E3E1186"/>
    <w:multiLevelType w:val="hybridMultilevel"/>
    <w:tmpl w:val="C9D6CCD0"/>
    <w:lvl w:ilvl="0" w:tplc="FD646CD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0E4236C4"/>
    <w:multiLevelType w:val="hybridMultilevel"/>
    <w:tmpl w:val="F2FC7840"/>
    <w:styleLink w:val="Styl634"/>
    <w:lvl w:ilvl="0" w:tplc="73DAD812">
      <w:start w:val="1"/>
      <w:numFmt w:val="decimal"/>
      <w:lvlText w:val="%1)"/>
      <w:lvlJc w:val="left"/>
      <w:pPr>
        <w:ind w:left="1004" w:hanging="360"/>
      </w:pPr>
    </w:lvl>
    <w:lvl w:ilvl="1" w:tplc="E140113E" w:tentative="1">
      <w:start w:val="1"/>
      <w:numFmt w:val="lowerLetter"/>
      <w:lvlText w:val="%2."/>
      <w:lvlJc w:val="left"/>
      <w:pPr>
        <w:ind w:left="1724" w:hanging="360"/>
      </w:pPr>
    </w:lvl>
    <w:lvl w:ilvl="2" w:tplc="C9F07A7C">
      <w:start w:val="1"/>
      <w:numFmt w:val="decimal"/>
      <w:lvlText w:val="%3)"/>
      <w:lvlJc w:val="left"/>
      <w:pPr>
        <w:ind w:left="2444" w:hanging="180"/>
      </w:pPr>
      <w:rPr>
        <w:b w:val="0"/>
      </w:rPr>
    </w:lvl>
    <w:lvl w:ilvl="3" w:tplc="421A6104" w:tentative="1">
      <w:start w:val="1"/>
      <w:numFmt w:val="decimal"/>
      <w:lvlText w:val="%4."/>
      <w:lvlJc w:val="left"/>
      <w:pPr>
        <w:ind w:left="3164" w:hanging="360"/>
      </w:pPr>
    </w:lvl>
    <w:lvl w:ilvl="4" w:tplc="692A094E" w:tentative="1">
      <w:start w:val="1"/>
      <w:numFmt w:val="lowerLetter"/>
      <w:lvlText w:val="%5."/>
      <w:lvlJc w:val="left"/>
      <w:pPr>
        <w:ind w:left="3884" w:hanging="360"/>
      </w:pPr>
    </w:lvl>
    <w:lvl w:ilvl="5" w:tplc="4D1467EE" w:tentative="1">
      <w:start w:val="1"/>
      <w:numFmt w:val="lowerRoman"/>
      <w:lvlText w:val="%6."/>
      <w:lvlJc w:val="right"/>
      <w:pPr>
        <w:ind w:left="4604" w:hanging="180"/>
      </w:pPr>
    </w:lvl>
    <w:lvl w:ilvl="6" w:tplc="9310627E" w:tentative="1">
      <w:start w:val="1"/>
      <w:numFmt w:val="decimal"/>
      <w:lvlText w:val="%7."/>
      <w:lvlJc w:val="left"/>
      <w:pPr>
        <w:ind w:left="5324" w:hanging="360"/>
      </w:pPr>
    </w:lvl>
    <w:lvl w:ilvl="7" w:tplc="E402DFA2" w:tentative="1">
      <w:start w:val="1"/>
      <w:numFmt w:val="lowerLetter"/>
      <w:lvlText w:val="%8."/>
      <w:lvlJc w:val="left"/>
      <w:pPr>
        <w:ind w:left="6044" w:hanging="360"/>
      </w:pPr>
    </w:lvl>
    <w:lvl w:ilvl="8" w:tplc="D24A1BD4" w:tentative="1">
      <w:start w:val="1"/>
      <w:numFmt w:val="lowerRoman"/>
      <w:lvlText w:val="%9."/>
      <w:lvlJc w:val="right"/>
      <w:pPr>
        <w:ind w:left="6764" w:hanging="180"/>
      </w:pPr>
    </w:lvl>
  </w:abstractNum>
  <w:abstractNum w:abstractNumId="67" w15:restartNumberingAfterBreak="0">
    <w:nsid w:val="0E9D465A"/>
    <w:multiLevelType w:val="multilevel"/>
    <w:tmpl w:val="6F6264B2"/>
    <w:styleLink w:val="Styl3115"/>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0F776D75"/>
    <w:multiLevelType w:val="hybridMultilevel"/>
    <w:tmpl w:val="6E36B02E"/>
    <w:styleLink w:val="WW8Num123"/>
    <w:lvl w:ilvl="0" w:tplc="CB7A7EF4">
      <w:start w:val="1"/>
      <w:numFmt w:val="lowerLetter"/>
      <w:lvlText w:val="%1)"/>
      <w:lvlJc w:val="left"/>
      <w:pPr>
        <w:ind w:left="1800" w:hanging="360"/>
      </w:pPr>
    </w:lvl>
    <w:lvl w:ilvl="1" w:tplc="B784B2BC" w:tentative="1">
      <w:start w:val="1"/>
      <w:numFmt w:val="lowerLetter"/>
      <w:lvlText w:val="%2."/>
      <w:lvlJc w:val="left"/>
      <w:pPr>
        <w:ind w:left="2520" w:hanging="360"/>
      </w:pPr>
    </w:lvl>
    <w:lvl w:ilvl="2" w:tplc="4ED47EC4" w:tentative="1">
      <w:start w:val="1"/>
      <w:numFmt w:val="lowerRoman"/>
      <w:lvlText w:val="%3."/>
      <w:lvlJc w:val="right"/>
      <w:pPr>
        <w:ind w:left="3240" w:hanging="180"/>
      </w:pPr>
    </w:lvl>
    <w:lvl w:ilvl="3" w:tplc="873ECF6C" w:tentative="1">
      <w:start w:val="1"/>
      <w:numFmt w:val="decimal"/>
      <w:lvlText w:val="%4."/>
      <w:lvlJc w:val="left"/>
      <w:pPr>
        <w:ind w:left="3960" w:hanging="360"/>
      </w:pPr>
    </w:lvl>
    <w:lvl w:ilvl="4" w:tplc="E25CA08E" w:tentative="1">
      <w:start w:val="1"/>
      <w:numFmt w:val="lowerLetter"/>
      <w:lvlText w:val="%5."/>
      <w:lvlJc w:val="left"/>
      <w:pPr>
        <w:ind w:left="4680" w:hanging="360"/>
      </w:pPr>
    </w:lvl>
    <w:lvl w:ilvl="5" w:tplc="08AC260E" w:tentative="1">
      <w:start w:val="1"/>
      <w:numFmt w:val="lowerRoman"/>
      <w:lvlText w:val="%6."/>
      <w:lvlJc w:val="right"/>
      <w:pPr>
        <w:ind w:left="5400" w:hanging="180"/>
      </w:pPr>
    </w:lvl>
    <w:lvl w:ilvl="6" w:tplc="4C00FFAA" w:tentative="1">
      <w:start w:val="1"/>
      <w:numFmt w:val="decimal"/>
      <w:lvlText w:val="%7."/>
      <w:lvlJc w:val="left"/>
      <w:pPr>
        <w:ind w:left="6120" w:hanging="360"/>
      </w:pPr>
    </w:lvl>
    <w:lvl w:ilvl="7" w:tplc="C018CA56" w:tentative="1">
      <w:start w:val="1"/>
      <w:numFmt w:val="lowerLetter"/>
      <w:lvlText w:val="%8."/>
      <w:lvlJc w:val="left"/>
      <w:pPr>
        <w:ind w:left="6840" w:hanging="360"/>
      </w:pPr>
    </w:lvl>
    <w:lvl w:ilvl="8" w:tplc="D4289730" w:tentative="1">
      <w:start w:val="1"/>
      <w:numFmt w:val="lowerRoman"/>
      <w:lvlText w:val="%9."/>
      <w:lvlJc w:val="right"/>
      <w:pPr>
        <w:ind w:left="7560" w:hanging="180"/>
      </w:pPr>
    </w:lvl>
  </w:abstractNum>
  <w:abstractNum w:abstractNumId="69" w15:restartNumberingAfterBreak="0">
    <w:nsid w:val="0FC63F0E"/>
    <w:multiLevelType w:val="hybridMultilevel"/>
    <w:tmpl w:val="8BDC11E0"/>
    <w:styleLink w:val="Styl72114"/>
    <w:lvl w:ilvl="0" w:tplc="04150017">
      <w:start w:val="1"/>
      <w:numFmt w:val="bullet"/>
      <w:lvlText w:val="̶"/>
      <w:lvlJc w:val="left"/>
      <w:pPr>
        <w:ind w:left="1428" w:hanging="360"/>
      </w:pPr>
      <w:rPr>
        <w:rFonts w:ascii="Times New Roman" w:hAnsi="Times New Roman" w:cs="Times New Roman" w:hint="default"/>
      </w:rPr>
    </w:lvl>
    <w:lvl w:ilvl="1" w:tplc="04150019" w:tentative="1">
      <w:start w:val="1"/>
      <w:numFmt w:val="bullet"/>
      <w:lvlText w:val="o"/>
      <w:lvlJc w:val="left"/>
      <w:pPr>
        <w:ind w:left="2148" w:hanging="360"/>
      </w:pPr>
      <w:rPr>
        <w:rFonts w:ascii="Courier New" w:hAnsi="Courier New" w:cs="Courier New" w:hint="default"/>
      </w:rPr>
    </w:lvl>
    <w:lvl w:ilvl="2" w:tplc="0415001B" w:tentative="1">
      <w:start w:val="1"/>
      <w:numFmt w:val="bullet"/>
      <w:lvlText w:val=""/>
      <w:lvlJc w:val="left"/>
      <w:pPr>
        <w:ind w:left="2868" w:hanging="360"/>
      </w:pPr>
      <w:rPr>
        <w:rFonts w:ascii="Wingdings" w:hAnsi="Wingdings" w:hint="default"/>
      </w:rPr>
    </w:lvl>
    <w:lvl w:ilvl="3" w:tplc="0415000F" w:tentative="1">
      <w:start w:val="1"/>
      <w:numFmt w:val="bullet"/>
      <w:lvlText w:val=""/>
      <w:lvlJc w:val="left"/>
      <w:pPr>
        <w:ind w:left="3588" w:hanging="360"/>
      </w:pPr>
      <w:rPr>
        <w:rFonts w:ascii="Symbol" w:hAnsi="Symbol" w:hint="default"/>
      </w:rPr>
    </w:lvl>
    <w:lvl w:ilvl="4" w:tplc="04150019" w:tentative="1">
      <w:start w:val="1"/>
      <w:numFmt w:val="bullet"/>
      <w:lvlText w:val="o"/>
      <w:lvlJc w:val="left"/>
      <w:pPr>
        <w:ind w:left="4308" w:hanging="360"/>
      </w:pPr>
      <w:rPr>
        <w:rFonts w:ascii="Courier New" w:hAnsi="Courier New" w:cs="Courier New" w:hint="default"/>
      </w:rPr>
    </w:lvl>
    <w:lvl w:ilvl="5" w:tplc="0415001B" w:tentative="1">
      <w:start w:val="1"/>
      <w:numFmt w:val="bullet"/>
      <w:lvlText w:val=""/>
      <w:lvlJc w:val="left"/>
      <w:pPr>
        <w:ind w:left="5028" w:hanging="360"/>
      </w:pPr>
      <w:rPr>
        <w:rFonts w:ascii="Wingdings" w:hAnsi="Wingdings" w:hint="default"/>
      </w:rPr>
    </w:lvl>
    <w:lvl w:ilvl="6" w:tplc="0415000F" w:tentative="1">
      <w:start w:val="1"/>
      <w:numFmt w:val="bullet"/>
      <w:lvlText w:val=""/>
      <w:lvlJc w:val="left"/>
      <w:pPr>
        <w:ind w:left="5748" w:hanging="360"/>
      </w:pPr>
      <w:rPr>
        <w:rFonts w:ascii="Symbol" w:hAnsi="Symbol" w:hint="default"/>
      </w:rPr>
    </w:lvl>
    <w:lvl w:ilvl="7" w:tplc="04150019" w:tentative="1">
      <w:start w:val="1"/>
      <w:numFmt w:val="bullet"/>
      <w:lvlText w:val="o"/>
      <w:lvlJc w:val="left"/>
      <w:pPr>
        <w:ind w:left="6468" w:hanging="360"/>
      </w:pPr>
      <w:rPr>
        <w:rFonts w:ascii="Courier New" w:hAnsi="Courier New" w:cs="Courier New" w:hint="default"/>
      </w:rPr>
    </w:lvl>
    <w:lvl w:ilvl="8" w:tplc="0415001B" w:tentative="1">
      <w:start w:val="1"/>
      <w:numFmt w:val="bullet"/>
      <w:lvlText w:val=""/>
      <w:lvlJc w:val="left"/>
      <w:pPr>
        <w:ind w:left="7188" w:hanging="360"/>
      </w:pPr>
      <w:rPr>
        <w:rFonts w:ascii="Wingdings" w:hAnsi="Wingdings" w:hint="default"/>
      </w:rPr>
    </w:lvl>
  </w:abstractNum>
  <w:abstractNum w:abstractNumId="70" w15:restartNumberingAfterBreak="0">
    <w:nsid w:val="10164DEA"/>
    <w:multiLevelType w:val="hybridMultilevel"/>
    <w:tmpl w:val="6A50F508"/>
    <w:styleLink w:val="Styl9224"/>
    <w:lvl w:ilvl="0" w:tplc="BCFCAEB8">
      <w:start w:val="1"/>
      <w:numFmt w:val="decimal"/>
      <w:lvlText w:val="%1)"/>
      <w:lvlJc w:val="left"/>
      <w:pPr>
        <w:ind w:left="720" w:hanging="360"/>
      </w:pPr>
      <w:rPr>
        <w:rFonts w:hint="default"/>
        <w:b w:val="0"/>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0D16626"/>
    <w:multiLevelType w:val="hybridMultilevel"/>
    <w:tmpl w:val="C6F688FC"/>
    <w:styleLink w:val="Styl1944"/>
    <w:lvl w:ilvl="0" w:tplc="B186F5F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120342A4"/>
    <w:multiLevelType w:val="hybridMultilevel"/>
    <w:tmpl w:val="7FB6E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2417EB2"/>
    <w:multiLevelType w:val="hybridMultilevel"/>
    <w:tmpl w:val="A4EA3D20"/>
    <w:styleLink w:val="Styl73121"/>
    <w:lvl w:ilvl="0" w:tplc="1F2E9D8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2881BBA"/>
    <w:multiLevelType w:val="hybridMultilevel"/>
    <w:tmpl w:val="DF66FD4A"/>
    <w:styleLink w:val="Styl11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2D65B1F"/>
    <w:multiLevelType w:val="multilevel"/>
    <w:tmpl w:val="F6968A7C"/>
    <w:styleLink w:val="Styl221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130E44D1"/>
    <w:multiLevelType w:val="hybridMultilevel"/>
    <w:tmpl w:val="BFC0B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6966F3"/>
    <w:multiLevelType w:val="hybridMultilevel"/>
    <w:tmpl w:val="E68AEABC"/>
    <w:styleLink w:val="Styl9215"/>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1388780B"/>
    <w:multiLevelType w:val="hybridMultilevel"/>
    <w:tmpl w:val="347853CE"/>
    <w:styleLink w:val="Styl1173"/>
    <w:lvl w:ilvl="0" w:tplc="C1AC8418">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3C23D30"/>
    <w:multiLevelType w:val="multilevel"/>
    <w:tmpl w:val="0415001F"/>
    <w:styleLink w:val="Styl133112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140118BD"/>
    <w:multiLevelType w:val="hybridMultilevel"/>
    <w:tmpl w:val="89D096B4"/>
    <w:lvl w:ilvl="0" w:tplc="0DB8B61E">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466544D"/>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84"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4D72672"/>
    <w:multiLevelType w:val="hybridMultilevel"/>
    <w:tmpl w:val="F25EB68E"/>
    <w:styleLink w:val="Styl10223"/>
    <w:lvl w:ilvl="0" w:tplc="E2AA2606">
      <w:start w:val="1"/>
      <w:numFmt w:val="decimal"/>
      <w:lvlText w:val="%1)"/>
      <w:lvlJc w:val="left"/>
      <w:pPr>
        <w:ind w:left="720" w:hanging="360"/>
      </w:pPr>
    </w:lvl>
    <w:lvl w:ilvl="1" w:tplc="164CE8BC">
      <w:start w:val="1"/>
      <w:numFmt w:val="lowerLetter"/>
      <w:lvlText w:val="%2."/>
      <w:lvlJc w:val="left"/>
      <w:pPr>
        <w:ind w:left="1440" w:hanging="360"/>
      </w:pPr>
    </w:lvl>
    <w:lvl w:ilvl="2" w:tplc="F99A3E4A" w:tentative="1">
      <w:start w:val="1"/>
      <w:numFmt w:val="lowerRoman"/>
      <w:lvlText w:val="%3."/>
      <w:lvlJc w:val="right"/>
      <w:pPr>
        <w:ind w:left="2160" w:hanging="180"/>
      </w:pPr>
    </w:lvl>
    <w:lvl w:ilvl="3" w:tplc="14FA1E68" w:tentative="1">
      <w:start w:val="1"/>
      <w:numFmt w:val="decimal"/>
      <w:lvlText w:val="%4."/>
      <w:lvlJc w:val="left"/>
      <w:pPr>
        <w:ind w:left="2880" w:hanging="360"/>
      </w:pPr>
    </w:lvl>
    <w:lvl w:ilvl="4" w:tplc="CD48CFB0" w:tentative="1">
      <w:start w:val="1"/>
      <w:numFmt w:val="lowerLetter"/>
      <w:lvlText w:val="%5."/>
      <w:lvlJc w:val="left"/>
      <w:pPr>
        <w:ind w:left="3600" w:hanging="360"/>
      </w:pPr>
    </w:lvl>
    <w:lvl w:ilvl="5" w:tplc="44027314" w:tentative="1">
      <w:start w:val="1"/>
      <w:numFmt w:val="lowerRoman"/>
      <w:lvlText w:val="%6."/>
      <w:lvlJc w:val="right"/>
      <w:pPr>
        <w:ind w:left="4320" w:hanging="180"/>
      </w:pPr>
    </w:lvl>
    <w:lvl w:ilvl="6" w:tplc="3CE6AC4E" w:tentative="1">
      <w:start w:val="1"/>
      <w:numFmt w:val="decimal"/>
      <w:lvlText w:val="%7."/>
      <w:lvlJc w:val="left"/>
      <w:pPr>
        <w:ind w:left="5040" w:hanging="360"/>
      </w:pPr>
    </w:lvl>
    <w:lvl w:ilvl="7" w:tplc="C27EDAB4" w:tentative="1">
      <w:start w:val="1"/>
      <w:numFmt w:val="lowerLetter"/>
      <w:lvlText w:val="%8."/>
      <w:lvlJc w:val="left"/>
      <w:pPr>
        <w:ind w:left="5760" w:hanging="360"/>
      </w:pPr>
    </w:lvl>
    <w:lvl w:ilvl="8" w:tplc="B6CE7366" w:tentative="1">
      <w:start w:val="1"/>
      <w:numFmt w:val="lowerRoman"/>
      <w:lvlText w:val="%9."/>
      <w:lvlJc w:val="right"/>
      <w:pPr>
        <w:ind w:left="6480" w:hanging="180"/>
      </w:pPr>
    </w:lvl>
  </w:abstractNum>
  <w:abstractNum w:abstractNumId="86" w15:restartNumberingAfterBreak="0">
    <w:nsid w:val="15080E66"/>
    <w:multiLevelType w:val="hybridMultilevel"/>
    <w:tmpl w:val="6F8CE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153545FD"/>
    <w:multiLevelType w:val="hybridMultilevel"/>
    <w:tmpl w:val="C4F0CED6"/>
    <w:styleLink w:val="Styl5311"/>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DC2534"/>
    <w:multiLevelType w:val="hybridMultilevel"/>
    <w:tmpl w:val="EE7EEC34"/>
    <w:styleLink w:val="Styl20313"/>
    <w:lvl w:ilvl="0" w:tplc="710E999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1730512E"/>
    <w:multiLevelType w:val="hybridMultilevel"/>
    <w:tmpl w:val="59FEE538"/>
    <w:styleLink w:val="Styl16214"/>
    <w:lvl w:ilvl="0" w:tplc="04150017">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1" w15:restartNumberingAfterBreak="0">
    <w:nsid w:val="17455D2D"/>
    <w:multiLevelType w:val="multilevel"/>
    <w:tmpl w:val="29D05C32"/>
    <w:styleLink w:val="Styl1112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1745692B"/>
    <w:multiLevelType w:val="multilevel"/>
    <w:tmpl w:val="0415001F"/>
    <w:styleLink w:val="Styl37"/>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3"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182045CB"/>
    <w:multiLevelType w:val="multilevel"/>
    <w:tmpl w:val="F6968A7C"/>
    <w:styleLink w:val="Styl193114"/>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186B0068"/>
    <w:multiLevelType w:val="hybridMultilevel"/>
    <w:tmpl w:val="67E4ECA4"/>
    <w:styleLink w:val="Styl1331"/>
    <w:lvl w:ilvl="0" w:tplc="BED81006">
      <w:start w:val="1"/>
      <w:numFmt w:val="bullet"/>
      <w:lvlText w:val=""/>
      <w:lvlJc w:val="left"/>
      <w:pPr>
        <w:ind w:left="720" w:hanging="360"/>
      </w:pPr>
      <w:rPr>
        <w:rFonts w:ascii="Symbol" w:hAnsi="Symbol" w:hint="default"/>
      </w:rPr>
    </w:lvl>
    <w:lvl w:ilvl="1" w:tplc="13D4EA86" w:tentative="1">
      <w:start w:val="1"/>
      <w:numFmt w:val="bullet"/>
      <w:lvlText w:val="o"/>
      <w:lvlJc w:val="left"/>
      <w:pPr>
        <w:ind w:left="1440" w:hanging="360"/>
      </w:pPr>
      <w:rPr>
        <w:rFonts w:ascii="Courier New" w:hAnsi="Courier New" w:cs="Courier New" w:hint="default"/>
      </w:rPr>
    </w:lvl>
    <w:lvl w:ilvl="2" w:tplc="9E20D034" w:tentative="1">
      <w:start w:val="1"/>
      <w:numFmt w:val="bullet"/>
      <w:lvlText w:val=""/>
      <w:lvlJc w:val="left"/>
      <w:pPr>
        <w:ind w:left="2160" w:hanging="360"/>
      </w:pPr>
      <w:rPr>
        <w:rFonts w:ascii="Wingdings" w:hAnsi="Wingdings" w:hint="default"/>
      </w:rPr>
    </w:lvl>
    <w:lvl w:ilvl="3" w:tplc="09C40CFC" w:tentative="1">
      <w:start w:val="1"/>
      <w:numFmt w:val="bullet"/>
      <w:lvlText w:val=""/>
      <w:lvlJc w:val="left"/>
      <w:pPr>
        <w:ind w:left="2880" w:hanging="360"/>
      </w:pPr>
      <w:rPr>
        <w:rFonts w:ascii="Symbol" w:hAnsi="Symbol" w:hint="default"/>
      </w:rPr>
    </w:lvl>
    <w:lvl w:ilvl="4" w:tplc="771CCFA6" w:tentative="1">
      <w:start w:val="1"/>
      <w:numFmt w:val="bullet"/>
      <w:lvlText w:val="o"/>
      <w:lvlJc w:val="left"/>
      <w:pPr>
        <w:ind w:left="3600" w:hanging="360"/>
      </w:pPr>
      <w:rPr>
        <w:rFonts w:ascii="Courier New" w:hAnsi="Courier New" w:cs="Courier New" w:hint="default"/>
      </w:rPr>
    </w:lvl>
    <w:lvl w:ilvl="5" w:tplc="9A147F2E" w:tentative="1">
      <w:start w:val="1"/>
      <w:numFmt w:val="bullet"/>
      <w:lvlText w:val=""/>
      <w:lvlJc w:val="left"/>
      <w:pPr>
        <w:ind w:left="4320" w:hanging="360"/>
      </w:pPr>
      <w:rPr>
        <w:rFonts w:ascii="Wingdings" w:hAnsi="Wingdings" w:hint="default"/>
      </w:rPr>
    </w:lvl>
    <w:lvl w:ilvl="6" w:tplc="6E82FA2E" w:tentative="1">
      <w:start w:val="1"/>
      <w:numFmt w:val="bullet"/>
      <w:lvlText w:val=""/>
      <w:lvlJc w:val="left"/>
      <w:pPr>
        <w:ind w:left="5040" w:hanging="360"/>
      </w:pPr>
      <w:rPr>
        <w:rFonts w:ascii="Symbol" w:hAnsi="Symbol" w:hint="default"/>
      </w:rPr>
    </w:lvl>
    <w:lvl w:ilvl="7" w:tplc="392846D8" w:tentative="1">
      <w:start w:val="1"/>
      <w:numFmt w:val="bullet"/>
      <w:lvlText w:val="o"/>
      <w:lvlJc w:val="left"/>
      <w:pPr>
        <w:ind w:left="5760" w:hanging="360"/>
      </w:pPr>
      <w:rPr>
        <w:rFonts w:ascii="Courier New" w:hAnsi="Courier New" w:cs="Courier New" w:hint="default"/>
      </w:rPr>
    </w:lvl>
    <w:lvl w:ilvl="8" w:tplc="5FCECAFA" w:tentative="1">
      <w:start w:val="1"/>
      <w:numFmt w:val="bullet"/>
      <w:lvlText w:val=""/>
      <w:lvlJc w:val="left"/>
      <w:pPr>
        <w:ind w:left="6480" w:hanging="360"/>
      </w:pPr>
      <w:rPr>
        <w:rFonts w:ascii="Wingdings" w:hAnsi="Wingdings" w:hint="default"/>
      </w:rPr>
    </w:lvl>
  </w:abstractNum>
  <w:abstractNum w:abstractNumId="96"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18DC7019"/>
    <w:multiLevelType w:val="hybridMultilevel"/>
    <w:tmpl w:val="94A4F66C"/>
    <w:styleLink w:val="Styl19214"/>
    <w:lvl w:ilvl="0" w:tplc="74869A70">
      <w:start w:val="1"/>
      <w:numFmt w:val="decimal"/>
      <w:lvlText w:val="%1)"/>
      <w:lvlJc w:val="left"/>
      <w:pPr>
        <w:ind w:left="1077" w:hanging="360"/>
      </w:pPr>
    </w:lvl>
    <w:lvl w:ilvl="1" w:tplc="58F057C6" w:tentative="1">
      <w:start w:val="1"/>
      <w:numFmt w:val="lowerLetter"/>
      <w:lvlText w:val="%2."/>
      <w:lvlJc w:val="left"/>
      <w:pPr>
        <w:ind w:left="1797" w:hanging="360"/>
      </w:pPr>
    </w:lvl>
    <w:lvl w:ilvl="2" w:tplc="D21297C0" w:tentative="1">
      <w:start w:val="1"/>
      <w:numFmt w:val="lowerRoman"/>
      <w:lvlText w:val="%3."/>
      <w:lvlJc w:val="right"/>
      <w:pPr>
        <w:ind w:left="2517" w:hanging="180"/>
      </w:pPr>
    </w:lvl>
    <w:lvl w:ilvl="3" w:tplc="4A40F71C" w:tentative="1">
      <w:start w:val="1"/>
      <w:numFmt w:val="decimal"/>
      <w:lvlText w:val="%4."/>
      <w:lvlJc w:val="left"/>
      <w:pPr>
        <w:ind w:left="3237" w:hanging="360"/>
      </w:pPr>
    </w:lvl>
    <w:lvl w:ilvl="4" w:tplc="A5703632" w:tentative="1">
      <w:start w:val="1"/>
      <w:numFmt w:val="lowerLetter"/>
      <w:lvlText w:val="%5."/>
      <w:lvlJc w:val="left"/>
      <w:pPr>
        <w:ind w:left="3957" w:hanging="360"/>
      </w:pPr>
    </w:lvl>
    <w:lvl w:ilvl="5" w:tplc="6CDA8478" w:tentative="1">
      <w:start w:val="1"/>
      <w:numFmt w:val="lowerRoman"/>
      <w:lvlText w:val="%6."/>
      <w:lvlJc w:val="right"/>
      <w:pPr>
        <w:ind w:left="4677" w:hanging="180"/>
      </w:pPr>
    </w:lvl>
    <w:lvl w:ilvl="6" w:tplc="8DA0DEA6" w:tentative="1">
      <w:start w:val="1"/>
      <w:numFmt w:val="decimal"/>
      <w:lvlText w:val="%7."/>
      <w:lvlJc w:val="left"/>
      <w:pPr>
        <w:ind w:left="5397" w:hanging="360"/>
      </w:pPr>
    </w:lvl>
    <w:lvl w:ilvl="7" w:tplc="2A28BE4E" w:tentative="1">
      <w:start w:val="1"/>
      <w:numFmt w:val="lowerLetter"/>
      <w:lvlText w:val="%8."/>
      <w:lvlJc w:val="left"/>
      <w:pPr>
        <w:ind w:left="6117" w:hanging="360"/>
      </w:pPr>
    </w:lvl>
    <w:lvl w:ilvl="8" w:tplc="53880C32" w:tentative="1">
      <w:start w:val="1"/>
      <w:numFmt w:val="lowerRoman"/>
      <w:lvlText w:val="%9."/>
      <w:lvlJc w:val="right"/>
      <w:pPr>
        <w:ind w:left="6837" w:hanging="180"/>
      </w:pPr>
    </w:lvl>
  </w:abstractNum>
  <w:abstractNum w:abstractNumId="98" w15:restartNumberingAfterBreak="0">
    <w:nsid w:val="19340FAC"/>
    <w:multiLevelType w:val="multilevel"/>
    <w:tmpl w:val="2EC006D0"/>
    <w:styleLink w:val="Styl162114"/>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99" w15:restartNumberingAfterBreak="0">
    <w:nsid w:val="196F7A67"/>
    <w:multiLevelType w:val="hybridMultilevel"/>
    <w:tmpl w:val="6FC8B31E"/>
    <w:lvl w:ilvl="0" w:tplc="017A137E">
      <w:start w:val="1"/>
      <w:numFmt w:val="decimal"/>
      <w:lvlText w:val="%1."/>
      <w:lvlJc w:val="left"/>
      <w:pPr>
        <w:ind w:left="720" w:hanging="360"/>
      </w:pPr>
      <w:rPr>
        <w:b/>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0" w15:restartNumberingAfterBreak="0">
    <w:nsid w:val="19E804CD"/>
    <w:multiLevelType w:val="hybridMultilevel"/>
    <w:tmpl w:val="B49AEF00"/>
    <w:lvl w:ilvl="0" w:tplc="389E948C">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1A1F489C"/>
    <w:multiLevelType w:val="multilevel"/>
    <w:tmpl w:val="0415001D"/>
    <w:styleLink w:val="Styl272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1A641FA7"/>
    <w:multiLevelType w:val="hybridMultilevel"/>
    <w:tmpl w:val="ECFC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A7C47C6"/>
    <w:multiLevelType w:val="hybridMultilevel"/>
    <w:tmpl w:val="700609CE"/>
    <w:styleLink w:val="Styl20411"/>
    <w:lvl w:ilvl="0" w:tplc="2994704E">
      <w:start w:val="1"/>
      <w:numFmt w:val="lowerLetter"/>
      <w:lvlText w:val="%1)"/>
      <w:lvlJc w:val="left"/>
      <w:pPr>
        <w:ind w:left="1724" w:hanging="360"/>
      </w:pPr>
      <w:rPr>
        <w:rFonts w:hint="default"/>
      </w:rPr>
    </w:lvl>
    <w:lvl w:ilvl="1" w:tplc="BD82A01A" w:tentative="1">
      <w:start w:val="1"/>
      <w:numFmt w:val="lowerLetter"/>
      <w:lvlText w:val="%2."/>
      <w:lvlJc w:val="left"/>
      <w:pPr>
        <w:ind w:left="1440" w:hanging="360"/>
      </w:pPr>
    </w:lvl>
    <w:lvl w:ilvl="2" w:tplc="85A0C110" w:tentative="1">
      <w:start w:val="1"/>
      <w:numFmt w:val="lowerRoman"/>
      <w:lvlText w:val="%3."/>
      <w:lvlJc w:val="right"/>
      <w:pPr>
        <w:ind w:left="2160" w:hanging="180"/>
      </w:pPr>
    </w:lvl>
    <w:lvl w:ilvl="3" w:tplc="389412CE" w:tentative="1">
      <w:start w:val="1"/>
      <w:numFmt w:val="decimal"/>
      <w:lvlText w:val="%4."/>
      <w:lvlJc w:val="left"/>
      <w:pPr>
        <w:ind w:left="2880" w:hanging="360"/>
      </w:pPr>
    </w:lvl>
    <w:lvl w:ilvl="4" w:tplc="B5621866" w:tentative="1">
      <w:start w:val="1"/>
      <w:numFmt w:val="lowerLetter"/>
      <w:lvlText w:val="%5."/>
      <w:lvlJc w:val="left"/>
      <w:pPr>
        <w:ind w:left="3600" w:hanging="360"/>
      </w:pPr>
    </w:lvl>
    <w:lvl w:ilvl="5" w:tplc="42540FA0" w:tentative="1">
      <w:start w:val="1"/>
      <w:numFmt w:val="lowerRoman"/>
      <w:lvlText w:val="%6."/>
      <w:lvlJc w:val="right"/>
      <w:pPr>
        <w:ind w:left="4320" w:hanging="180"/>
      </w:pPr>
    </w:lvl>
    <w:lvl w:ilvl="6" w:tplc="C39CCA72" w:tentative="1">
      <w:start w:val="1"/>
      <w:numFmt w:val="decimal"/>
      <w:lvlText w:val="%7."/>
      <w:lvlJc w:val="left"/>
      <w:pPr>
        <w:ind w:left="5040" w:hanging="360"/>
      </w:pPr>
    </w:lvl>
    <w:lvl w:ilvl="7" w:tplc="2C4A6FB0" w:tentative="1">
      <w:start w:val="1"/>
      <w:numFmt w:val="lowerLetter"/>
      <w:lvlText w:val="%8."/>
      <w:lvlJc w:val="left"/>
      <w:pPr>
        <w:ind w:left="5760" w:hanging="360"/>
      </w:pPr>
    </w:lvl>
    <w:lvl w:ilvl="8" w:tplc="40960894" w:tentative="1">
      <w:start w:val="1"/>
      <w:numFmt w:val="lowerRoman"/>
      <w:lvlText w:val="%9."/>
      <w:lvlJc w:val="right"/>
      <w:pPr>
        <w:ind w:left="6480" w:hanging="180"/>
      </w:pPr>
    </w:lvl>
  </w:abstractNum>
  <w:abstractNum w:abstractNumId="104"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1AD05C0A"/>
    <w:multiLevelType w:val="hybridMultilevel"/>
    <w:tmpl w:val="F1F2510A"/>
    <w:styleLink w:val="Styl17223"/>
    <w:lvl w:ilvl="0" w:tplc="344A7702">
      <w:start w:val="1"/>
      <w:numFmt w:val="decimal"/>
      <w:lvlText w:val="%1)"/>
      <w:lvlJc w:val="left"/>
      <w:pPr>
        <w:ind w:left="1724" w:hanging="360"/>
      </w:pPr>
      <w:rPr>
        <w:b w:val="0"/>
      </w:rPr>
    </w:lvl>
    <w:lvl w:ilvl="1" w:tplc="235E3B74" w:tentative="1">
      <w:start w:val="1"/>
      <w:numFmt w:val="lowerLetter"/>
      <w:lvlText w:val="%2."/>
      <w:lvlJc w:val="left"/>
      <w:pPr>
        <w:ind w:left="2444" w:hanging="360"/>
      </w:pPr>
    </w:lvl>
    <w:lvl w:ilvl="2" w:tplc="3DE4C912" w:tentative="1">
      <w:start w:val="1"/>
      <w:numFmt w:val="lowerRoman"/>
      <w:lvlText w:val="%3."/>
      <w:lvlJc w:val="right"/>
      <w:pPr>
        <w:ind w:left="3164" w:hanging="180"/>
      </w:pPr>
    </w:lvl>
    <w:lvl w:ilvl="3" w:tplc="725E0D2A" w:tentative="1">
      <w:start w:val="1"/>
      <w:numFmt w:val="decimal"/>
      <w:lvlText w:val="%4."/>
      <w:lvlJc w:val="left"/>
      <w:pPr>
        <w:ind w:left="3884" w:hanging="360"/>
      </w:pPr>
    </w:lvl>
    <w:lvl w:ilvl="4" w:tplc="55121B44" w:tentative="1">
      <w:start w:val="1"/>
      <w:numFmt w:val="lowerLetter"/>
      <w:lvlText w:val="%5."/>
      <w:lvlJc w:val="left"/>
      <w:pPr>
        <w:ind w:left="4604" w:hanging="360"/>
      </w:pPr>
    </w:lvl>
    <w:lvl w:ilvl="5" w:tplc="807EF682" w:tentative="1">
      <w:start w:val="1"/>
      <w:numFmt w:val="lowerRoman"/>
      <w:lvlText w:val="%6."/>
      <w:lvlJc w:val="right"/>
      <w:pPr>
        <w:ind w:left="5324" w:hanging="180"/>
      </w:pPr>
    </w:lvl>
    <w:lvl w:ilvl="6" w:tplc="633C7728" w:tentative="1">
      <w:start w:val="1"/>
      <w:numFmt w:val="decimal"/>
      <w:lvlText w:val="%7."/>
      <w:lvlJc w:val="left"/>
      <w:pPr>
        <w:ind w:left="6044" w:hanging="360"/>
      </w:pPr>
    </w:lvl>
    <w:lvl w:ilvl="7" w:tplc="9C54D224" w:tentative="1">
      <w:start w:val="1"/>
      <w:numFmt w:val="lowerLetter"/>
      <w:lvlText w:val="%8."/>
      <w:lvlJc w:val="left"/>
      <w:pPr>
        <w:ind w:left="6764" w:hanging="360"/>
      </w:pPr>
    </w:lvl>
    <w:lvl w:ilvl="8" w:tplc="6FA0D528" w:tentative="1">
      <w:start w:val="1"/>
      <w:numFmt w:val="lowerRoman"/>
      <w:lvlText w:val="%9."/>
      <w:lvlJc w:val="right"/>
      <w:pPr>
        <w:ind w:left="7484" w:hanging="180"/>
      </w:pPr>
    </w:lvl>
  </w:abstractNum>
  <w:abstractNum w:abstractNumId="107" w15:restartNumberingAfterBreak="0">
    <w:nsid w:val="1B6517DC"/>
    <w:multiLevelType w:val="hybridMultilevel"/>
    <w:tmpl w:val="D4D819DE"/>
    <w:styleLink w:val="Styl2162"/>
    <w:lvl w:ilvl="0" w:tplc="B6D6E5F2">
      <w:start w:val="1"/>
      <w:numFmt w:val="lowerLetter"/>
      <w:lvlText w:val="%1)"/>
      <w:lvlJc w:val="left"/>
      <w:pPr>
        <w:ind w:left="1769" w:hanging="360"/>
      </w:pPr>
      <w:rPr>
        <w:rFonts w:ascii="Times New Roman" w:hAnsi="Times New Roman" w:cs="Times New Roman" w:hint="default"/>
        <w:b w:val="0"/>
        <w:bCs w:val="0"/>
        <w:i w:val="0"/>
        <w:iCs w:val="0"/>
        <w:color w:val="auto"/>
        <w:sz w:val="22"/>
        <w:szCs w:val="18"/>
      </w:rPr>
    </w:lvl>
    <w:lvl w:ilvl="1" w:tplc="04150019">
      <w:start w:val="1"/>
      <w:numFmt w:val="lowerLetter"/>
      <w:lvlText w:val="%2."/>
      <w:lvlJc w:val="left"/>
      <w:pPr>
        <w:ind w:left="2489" w:hanging="360"/>
      </w:pPr>
    </w:lvl>
    <w:lvl w:ilvl="2" w:tplc="0415001B">
      <w:start w:val="1"/>
      <w:numFmt w:val="lowerRoman"/>
      <w:lvlText w:val="%3."/>
      <w:lvlJc w:val="right"/>
      <w:pPr>
        <w:ind w:left="3209" w:hanging="180"/>
      </w:pPr>
    </w:lvl>
    <w:lvl w:ilvl="3" w:tplc="0415000F">
      <w:start w:val="1"/>
      <w:numFmt w:val="decimal"/>
      <w:lvlText w:val="%4."/>
      <w:lvlJc w:val="left"/>
      <w:pPr>
        <w:ind w:left="3929" w:hanging="360"/>
      </w:pPr>
    </w:lvl>
    <w:lvl w:ilvl="4" w:tplc="04150019">
      <w:start w:val="1"/>
      <w:numFmt w:val="lowerLetter"/>
      <w:lvlText w:val="%5."/>
      <w:lvlJc w:val="left"/>
      <w:pPr>
        <w:ind w:left="4649" w:hanging="360"/>
      </w:pPr>
    </w:lvl>
    <w:lvl w:ilvl="5" w:tplc="0415001B">
      <w:start w:val="1"/>
      <w:numFmt w:val="lowerRoman"/>
      <w:lvlText w:val="%6."/>
      <w:lvlJc w:val="right"/>
      <w:pPr>
        <w:ind w:left="5369" w:hanging="180"/>
      </w:pPr>
    </w:lvl>
    <w:lvl w:ilvl="6" w:tplc="0415000F">
      <w:start w:val="1"/>
      <w:numFmt w:val="decimal"/>
      <w:lvlText w:val="%7."/>
      <w:lvlJc w:val="left"/>
      <w:pPr>
        <w:ind w:left="6089" w:hanging="360"/>
      </w:pPr>
    </w:lvl>
    <w:lvl w:ilvl="7" w:tplc="04150019">
      <w:start w:val="1"/>
      <w:numFmt w:val="lowerLetter"/>
      <w:lvlText w:val="%8."/>
      <w:lvlJc w:val="left"/>
      <w:pPr>
        <w:ind w:left="6809" w:hanging="360"/>
      </w:pPr>
    </w:lvl>
    <w:lvl w:ilvl="8" w:tplc="0415001B">
      <w:start w:val="1"/>
      <w:numFmt w:val="lowerRoman"/>
      <w:lvlText w:val="%9."/>
      <w:lvlJc w:val="right"/>
      <w:pPr>
        <w:ind w:left="7529" w:hanging="180"/>
      </w:pPr>
    </w:lvl>
  </w:abstractNum>
  <w:abstractNum w:abstractNumId="108" w15:restartNumberingAfterBreak="0">
    <w:nsid w:val="1B7D45DB"/>
    <w:multiLevelType w:val="hybridMultilevel"/>
    <w:tmpl w:val="470268F6"/>
    <w:styleLink w:val="Styl103111"/>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C023281"/>
    <w:multiLevelType w:val="hybridMultilevel"/>
    <w:tmpl w:val="44BA1D46"/>
    <w:styleLink w:val="Styl621"/>
    <w:lvl w:ilvl="0" w:tplc="04150003">
      <w:start w:val="1"/>
      <w:numFmt w:val="decimal"/>
      <w:lvlText w:val="%1."/>
      <w:lvlJc w:val="center"/>
      <w:pPr>
        <w:ind w:left="360" w:hanging="360"/>
      </w:pPr>
      <w:rPr>
        <w:rFonts w:hint="default"/>
        <w:i w:val="0"/>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10" w15:restartNumberingAfterBreak="0">
    <w:nsid w:val="1CD72858"/>
    <w:multiLevelType w:val="multilevel"/>
    <w:tmpl w:val="8CFAD78C"/>
    <w:styleLink w:val="Styl5121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1CF217D0"/>
    <w:multiLevelType w:val="hybridMultilevel"/>
    <w:tmpl w:val="9B4082B2"/>
    <w:styleLink w:val="Styl163112"/>
    <w:lvl w:ilvl="0" w:tplc="F7B0A1A4">
      <w:start w:val="1"/>
      <w:numFmt w:val="decimal"/>
      <w:lvlText w:val="%1)"/>
      <w:lvlJc w:val="left"/>
      <w:pPr>
        <w:ind w:left="1004" w:hanging="360"/>
      </w:pPr>
    </w:lvl>
    <w:lvl w:ilvl="1" w:tplc="81983F8A" w:tentative="1">
      <w:start w:val="1"/>
      <w:numFmt w:val="lowerLetter"/>
      <w:lvlText w:val="%2."/>
      <w:lvlJc w:val="left"/>
      <w:pPr>
        <w:ind w:left="1724" w:hanging="360"/>
      </w:pPr>
    </w:lvl>
    <w:lvl w:ilvl="2" w:tplc="F5A8C00C" w:tentative="1">
      <w:start w:val="1"/>
      <w:numFmt w:val="lowerRoman"/>
      <w:lvlText w:val="%3."/>
      <w:lvlJc w:val="right"/>
      <w:pPr>
        <w:ind w:left="2444" w:hanging="180"/>
      </w:pPr>
    </w:lvl>
    <w:lvl w:ilvl="3" w:tplc="303CFEB0" w:tentative="1">
      <w:start w:val="1"/>
      <w:numFmt w:val="decimal"/>
      <w:lvlText w:val="%4."/>
      <w:lvlJc w:val="left"/>
      <w:pPr>
        <w:ind w:left="3164" w:hanging="360"/>
      </w:pPr>
    </w:lvl>
    <w:lvl w:ilvl="4" w:tplc="313669C0" w:tentative="1">
      <w:start w:val="1"/>
      <w:numFmt w:val="lowerLetter"/>
      <w:lvlText w:val="%5."/>
      <w:lvlJc w:val="left"/>
      <w:pPr>
        <w:ind w:left="3884" w:hanging="360"/>
      </w:pPr>
    </w:lvl>
    <w:lvl w:ilvl="5" w:tplc="83607AFE" w:tentative="1">
      <w:start w:val="1"/>
      <w:numFmt w:val="lowerRoman"/>
      <w:lvlText w:val="%6."/>
      <w:lvlJc w:val="right"/>
      <w:pPr>
        <w:ind w:left="4604" w:hanging="180"/>
      </w:pPr>
    </w:lvl>
    <w:lvl w:ilvl="6" w:tplc="D3B211A8" w:tentative="1">
      <w:start w:val="1"/>
      <w:numFmt w:val="decimal"/>
      <w:lvlText w:val="%7."/>
      <w:lvlJc w:val="left"/>
      <w:pPr>
        <w:ind w:left="5324" w:hanging="360"/>
      </w:pPr>
    </w:lvl>
    <w:lvl w:ilvl="7" w:tplc="9F5AED4E" w:tentative="1">
      <w:start w:val="1"/>
      <w:numFmt w:val="lowerLetter"/>
      <w:lvlText w:val="%8."/>
      <w:lvlJc w:val="left"/>
      <w:pPr>
        <w:ind w:left="6044" w:hanging="360"/>
      </w:pPr>
    </w:lvl>
    <w:lvl w:ilvl="8" w:tplc="77268BF6" w:tentative="1">
      <w:start w:val="1"/>
      <w:numFmt w:val="lowerRoman"/>
      <w:lvlText w:val="%9."/>
      <w:lvlJc w:val="right"/>
      <w:pPr>
        <w:ind w:left="6764" w:hanging="180"/>
      </w:pPr>
    </w:lvl>
  </w:abstractNum>
  <w:abstractNum w:abstractNumId="112" w15:restartNumberingAfterBreak="0">
    <w:nsid w:val="1E5842F5"/>
    <w:multiLevelType w:val="hybridMultilevel"/>
    <w:tmpl w:val="F10CFFF8"/>
    <w:styleLink w:val="Styl3131"/>
    <w:lvl w:ilvl="0" w:tplc="04150001">
      <w:start w:val="1"/>
      <w:numFmt w:val="decimal"/>
      <w:lvlText w:val="%1."/>
      <w:lvlJc w:val="left"/>
      <w:pPr>
        <w:ind w:left="1145" w:hanging="360"/>
      </w:pPr>
      <w:rPr>
        <w:rFonts w:hint="default"/>
      </w:rPr>
    </w:lvl>
    <w:lvl w:ilvl="1" w:tplc="04150003" w:tentative="1">
      <w:start w:val="1"/>
      <w:numFmt w:val="lowerLetter"/>
      <w:lvlText w:val="%2."/>
      <w:lvlJc w:val="left"/>
      <w:pPr>
        <w:ind w:left="1865" w:hanging="360"/>
      </w:pPr>
    </w:lvl>
    <w:lvl w:ilvl="2" w:tplc="04150005" w:tentative="1">
      <w:start w:val="1"/>
      <w:numFmt w:val="lowerRoman"/>
      <w:lvlText w:val="%3."/>
      <w:lvlJc w:val="right"/>
      <w:pPr>
        <w:ind w:left="2585" w:hanging="180"/>
      </w:pPr>
    </w:lvl>
    <w:lvl w:ilvl="3" w:tplc="04150001" w:tentative="1">
      <w:start w:val="1"/>
      <w:numFmt w:val="decimal"/>
      <w:lvlText w:val="%4."/>
      <w:lvlJc w:val="left"/>
      <w:pPr>
        <w:ind w:left="3305" w:hanging="360"/>
      </w:pPr>
    </w:lvl>
    <w:lvl w:ilvl="4" w:tplc="04150003" w:tentative="1">
      <w:start w:val="1"/>
      <w:numFmt w:val="lowerLetter"/>
      <w:lvlText w:val="%5."/>
      <w:lvlJc w:val="left"/>
      <w:pPr>
        <w:ind w:left="4025" w:hanging="360"/>
      </w:pPr>
    </w:lvl>
    <w:lvl w:ilvl="5" w:tplc="04150005" w:tentative="1">
      <w:start w:val="1"/>
      <w:numFmt w:val="lowerRoman"/>
      <w:lvlText w:val="%6."/>
      <w:lvlJc w:val="right"/>
      <w:pPr>
        <w:ind w:left="4745" w:hanging="180"/>
      </w:pPr>
    </w:lvl>
    <w:lvl w:ilvl="6" w:tplc="04150001" w:tentative="1">
      <w:start w:val="1"/>
      <w:numFmt w:val="decimal"/>
      <w:lvlText w:val="%7."/>
      <w:lvlJc w:val="left"/>
      <w:pPr>
        <w:ind w:left="5465" w:hanging="360"/>
      </w:pPr>
    </w:lvl>
    <w:lvl w:ilvl="7" w:tplc="04150003" w:tentative="1">
      <w:start w:val="1"/>
      <w:numFmt w:val="lowerLetter"/>
      <w:lvlText w:val="%8."/>
      <w:lvlJc w:val="left"/>
      <w:pPr>
        <w:ind w:left="6185" w:hanging="360"/>
      </w:pPr>
    </w:lvl>
    <w:lvl w:ilvl="8" w:tplc="04150005" w:tentative="1">
      <w:start w:val="1"/>
      <w:numFmt w:val="lowerRoman"/>
      <w:lvlText w:val="%9."/>
      <w:lvlJc w:val="right"/>
      <w:pPr>
        <w:ind w:left="6905" w:hanging="180"/>
      </w:pPr>
    </w:lvl>
  </w:abstractNum>
  <w:abstractNum w:abstractNumId="113" w15:restartNumberingAfterBreak="0">
    <w:nsid w:val="1E915734"/>
    <w:multiLevelType w:val="hybridMultilevel"/>
    <w:tmpl w:val="38A6899E"/>
    <w:styleLink w:val="Styl81"/>
    <w:lvl w:ilvl="0" w:tplc="F348C3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1FEB3FA7"/>
    <w:multiLevelType w:val="hybridMultilevel"/>
    <w:tmpl w:val="467A488E"/>
    <w:styleLink w:val="Styl152"/>
    <w:lvl w:ilvl="0" w:tplc="8A461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0BD24A2"/>
    <w:multiLevelType w:val="hybridMultilevel"/>
    <w:tmpl w:val="735C2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1FD2A8F"/>
    <w:multiLevelType w:val="multilevel"/>
    <w:tmpl w:val="C94CE3E2"/>
    <w:styleLink w:val="Styl313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15:restartNumberingAfterBreak="0">
    <w:nsid w:val="2220690E"/>
    <w:multiLevelType w:val="hybridMultilevel"/>
    <w:tmpl w:val="F61E8A3C"/>
    <w:styleLink w:val="Styl1734"/>
    <w:lvl w:ilvl="0" w:tplc="ABC06A06">
      <w:start w:val="1"/>
      <w:numFmt w:val="decimal"/>
      <w:lvlText w:val="%1."/>
      <w:lvlJc w:val="left"/>
      <w:pPr>
        <w:ind w:left="644" w:hanging="360"/>
      </w:pPr>
      <w:rPr>
        <w:b w:val="0"/>
      </w:rPr>
    </w:lvl>
    <w:lvl w:ilvl="1" w:tplc="F4E21296" w:tentative="1">
      <w:start w:val="1"/>
      <w:numFmt w:val="lowerLetter"/>
      <w:lvlText w:val="%2."/>
      <w:lvlJc w:val="left"/>
      <w:pPr>
        <w:ind w:left="1364" w:hanging="360"/>
      </w:pPr>
    </w:lvl>
    <w:lvl w:ilvl="2" w:tplc="5158FE24" w:tentative="1">
      <w:start w:val="1"/>
      <w:numFmt w:val="lowerRoman"/>
      <w:lvlText w:val="%3."/>
      <w:lvlJc w:val="right"/>
      <w:pPr>
        <w:ind w:left="2084" w:hanging="180"/>
      </w:pPr>
    </w:lvl>
    <w:lvl w:ilvl="3" w:tplc="57BEA300" w:tentative="1">
      <w:start w:val="1"/>
      <w:numFmt w:val="decimal"/>
      <w:lvlText w:val="%4."/>
      <w:lvlJc w:val="left"/>
      <w:pPr>
        <w:ind w:left="2804" w:hanging="360"/>
      </w:pPr>
    </w:lvl>
    <w:lvl w:ilvl="4" w:tplc="9FA61702" w:tentative="1">
      <w:start w:val="1"/>
      <w:numFmt w:val="lowerLetter"/>
      <w:lvlText w:val="%5."/>
      <w:lvlJc w:val="left"/>
      <w:pPr>
        <w:ind w:left="3524" w:hanging="360"/>
      </w:pPr>
    </w:lvl>
    <w:lvl w:ilvl="5" w:tplc="23D290C0" w:tentative="1">
      <w:start w:val="1"/>
      <w:numFmt w:val="lowerRoman"/>
      <w:lvlText w:val="%6."/>
      <w:lvlJc w:val="right"/>
      <w:pPr>
        <w:ind w:left="4244" w:hanging="180"/>
      </w:pPr>
    </w:lvl>
    <w:lvl w:ilvl="6" w:tplc="9DF67BBA" w:tentative="1">
      <w:start w:val="1"/>
      <w:numFmt w:val="decimal"/>
      <w:lvlText w:val="%7."/>
      <w:lvlJc w:val="left"/>
      <w:pPr>
        <w:ind w:left="4964" w:hanging="360"/>
      </w:pPr>
    </w:lvl>
    <w:lvl w:ilvl="7" w:tplc="F550CA58" w:tentative="1">
      <w:start w:val="1"/>
      <w:numFmt w:val="lowerLetter"/>
      <w:lvlText w:val="%8."/>
      <w:lvlJc w:val="left"/>
      <w:pPr>
        <w:ind w:left="5684" w:hanging="360"/>
      </w:pPr>
    </w:lvl>
    <w:lvl w:ilvl="8" w:tplc="2CC4CDE6" w:tentative="1">
      <w:start w:val="1"/>
      <w:numFmt w:val="lowerRoman"/>
      <w:lvlText w:val="%9."/>
      <w:lvlJc w:val="right"/>
      <w:pPr>
        <w:ind w:left="6404" w:hanging="180"/>
      </w:pPr>
    </w:lvl>
  </w:abstractNum>
  <w:abstractNum w:abstractNumId="118" w15:restartNumberingAfterBreak="0">
    <w:nsid w:val="223B6959"/>
    <w:multiLevelType w:val="hybridMultilevel"/>
    <w:tmpl w:val="4F189F7C"/>
    <w:styleLink w:val="WW8Num124"/>
    <w:lvl w:ilvl="0" w:tplc="8508099C">
      <w:start w:val="3"/>
      <w:numFmt w:val="upperLetter"/>
      <w:pStyle w:val="Nagwek2"/>
      <w:lvlText w:val="%1."/>
      <w:lvlJc w:val="left"/>
      <w:pPr>
        <w:tabs>
          <w:tab w:val="num" w:pos="1200"/>
        </w:tabs>
        <w:ind w:left="1200" w:hanging="360"/>
      </w:pPr>
      <w:rPr>
        <w:rFonts w:hint="default"/>
      </w:rPr>
    </w:lvl>
    <w:lvl w:ilvl="1" w:tplc="04150019">
      <w:start w:val="1"/>
      <w:numFmt w:val="lowerLetter"/>
      <w:lvlText w:val="%2)"/>
      <w:lvlJc w:val="left"/>
      <w:pPr>
        <w:tabs>
          <w:tab w:val="num" w:pos="1920"/>
        </w:tabs>
        <w:ind w:left="1920" w:hanging="360"/>
      </w:pPr>
      <w:rPr>
        <w:rFonts w:hint="default"/>
      </w:rPr>
    </w:lvl>
    <w:lvl w:ilvl="2" w:tplc="0415001B">
      <w:start w:val="1"/>
      <w:numFmt w:val="decimal"/>
      <w:lvlText w:val="%3)"/>
      <w:lvlJc w:val="left"/>
      <w:pPr>
        <w:tabs>
          <w:tab w:val="num" w:pos="2820"/>
        </w:tabs>
        <w:ind w:left="2820" w:hanging="360"/>
      </w:pPr>
      <w:rPr>
        <w:rFonts w:hint="default"/>
      </w:r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119" w15:restartNumberingAfterBreak="0">
    <w:nsid w:val="22961DB2"/>
    <w:multiLevelType w:val="hybridMultilevel"/>
    <w:tmpl w:val="D23A966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0" w15:restartNumberingAfterBreak="0">
    <w:nsid w:val="22AA0959"/>
    <w:multiLevelType w:val="hybridMultilevel"/>
    <w:tmpl w:val="A0683B96"/>
    <w:lvl w:ilvl="0" w:tplc="04150011">
      <w:start w:val="1"/>
      <w:numFmt w:val="decimal"/>
      <w:lvlText w:val="%1)"/>
      <w:lvlJc w:val="lef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121"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22F719AB"/>
    <w:multiLevelType w:val="hybridMultilevel"/>
    <w:tmpl w:val="280CC336"/>
    <w:styleLink w:val="Styl133111"/>
    <w:lvl w:ilvl="0" w:tplc="0D34DB32">
      <w:start w:val="1"/>
      <w:numFmt w:val="bullet"/>
      <w:lvlText w:val=""/>
      <w:lvlJc w:val="left"/>
      <w:pPr>
        <w:ind w:left="1211" w:hanging="360"/>
      </w:pPr>
      <w:rPr>
        <w:rFonts w:ascii="Symbol" w:hAnsi="Symbol" w:hint="default"/>
      </w:rPr>
    </w:lvl>
    <w:lvl w:ilvl="1" w:tplc="B90C9610" w:tentative="1">
      <w:start w:val="1"/>
      <w:numFmt w:val="bullet"/>
      <w:lvlText w:val="o"/>
      <w:lvlJc w:val="left"/>
      <w:pPr>
        <w:ind w:left="1931" w:hanging="360"/>
      </w:pPr>
      <w:rPr>
        <w:rFonts w:ascii="Courier New" w:hAnsi="Courier New" w:cs="Courier New" w:hint="default"/>
      </w:rPr>
    </w:lvl>
    <w:lvl w:ilvl="2" w:tplc="53C88E0C" w:tentative="1">
      <w:start w:val="1"/>
      <w:numFmt w:val="bullet"/>
      <w:lvlText w:val=""/>
      <w:lvlJc w:val="left"/>
      <w:pPr>
        <w:ind w:left="2651" w:hanging="360"/>
      </w:pPr>
      <w:rPr>
        <w:rFonts w:ascii="Wingdings" w:hAnsi="Wingdings" w:hint="default"/>
      </w:rPr>
    </w:lvl>
    <w:lvl w:ilvl="3" w:tplc="E708B7AA" w:tentative="1">
      <w:start w:val="1"/>
      <w:numFmt w:val="bullet"/>
      <w:lvlText w:val=""/>
      <w:lvlJc w:val="left"/>
      <w:pPr>
        <w:ind w:left="3371" w:hanging="360"/>
      </w:pPr>
      <w:rPr>
        <w:rFonts w:ascii="Symbol" w:hAnsi="Symbol" w:hint="default"/>
      </w:rPr>
    </w:lvl>
    <w:lvl w:ilvl="4" w:tplc="70C00B56" w:tentative="1">
      <w:start w:val="1"/>
      <w:numFmt w:val="bullet"/>
      <w:lvlText w:val="o"/>
      <w:lvlJc w:val="left"/>
      <w:pPr>
        <w:ind w:left="4091" w:hanging="360"/>
      </w:pPr>
      <w:rPr>
        <w:rFonts w:ascii="Courier New" w:hAnsi="Courier New" w:cs="Courier New" w:hint="default"/>
      </w:rPr>
    </w:lvl>
    <w:lvl w:ilvl="5" w:tplc="288499F2" w:tentative="1">
      <w:start w:val="1"/>
      <w:numFmt w:val="bullet"/>
      <w:lvlText w:val=""/>
      <w:lvlJc w:val="left"/>
      <w:pPr>
        <w:ind w:left="4811" w:hanging="360"/>
      </w:pPr>
      <w:rPr>
        <w:rFonts w:ascii="Wingdings" w:hAnsi="Wingdings" w:hint="default"/>
      </w:rPr>
    </w:lvl>
    <w:lvl w:ilvl="6" w:tplc="3D6E2C5A" w:tentative="1">
      <w:start w:val="1"/>
      <w:numFmt w:val="bullet"/>
      <w:lvlText w:val=""/>
      <w:lvlJc w:val="left"/>
      <w:pPr>
        <w:ind w:left="5531" w:hanging="360"/>
      </w:pPr>
      <w:rPr>
        <w:rFonts w:ascii="Symbol" w:hAnsi="Symbol" w:hint="default"/>
      </w:rPr>
    </w:lvl>
    <w:lvl w:ilvl="7" w:tplc="E05A6A62" w:tentative="1">
      <w:start w:val="1"/>
      <w:numFmt w:val="bullet"/>
      <w:lvlText w:val="o"/>
      <w:lvlJc w:val="left"/>
      <w:pPr>
        <w:ind w:left="6251" w:hanging="360"/>
      </w:pPr>
      <w:rPr>
        <w:rFonts w:ascii="Courier New" w:hAnsi="Courier New" w:cs="Courier New" w:hint="default"/>
      </w:rPr>
    </w:lvl>
    <w:lvl w:ilvl="8" w:tplc="D36C7A20" w:tentative="1">
      <w:start w:val="1"/>
      <w:numFmt w:val="bullet"/>
      <w:lvlText w:val=""/>
      <w:lvlJc w:val="left"/>
      <w:pPr>
        <w:ind w:left="6971" w:hanging="360"/>
      </w:pPr>
      <w:rPr>
        <w:rFonts w:ascii="Wingdings" w:hAnsi="Wingdings" w:hint="default"/>
      </w:rPr>
    </w:lvl>
  </w:abstractNum>
  <w:abstractNum w:abstractNumId="123" w15:restartNumberingAfterBreak="0">
    <w:nsid w:val="23302F31"/>
    <w:multiLevelType w:val="hybridMultilevel"/>
    <w:tmpl w:val="4C98F6B6"/>
    <w:styleLink w:val="Styl41314"/>
    <w:lvl w:ilvl="0" w:tplc="65B07F50">
      <w:start w:val="1"/>
      <w:numFmt w:val="decimal"/>
      <w:lvlText w:val="%1)"/>
      <w:lvlJc w:val="left"/>
      <w:pPr>
        <w:ind w:left="108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24"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6" w15:restartNumberingAfterBreak="0">
    <w:nsid w:val="247F47FD"/>
    <w:multiLevelType w:val="multilevel"/>
    <w:tmpl w:val="F86AC6FE"/>
    <w:styleLink w:val="Styl29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27"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267B6490"/>
    <w:multiLevelType w:val="hybridMultilevel"/>
    <w:tmpl w:val="BE9624DE"/>
    <w:lvl w:ilvl="0" w:tplc="A6C43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26885C6C"/>
    <w:multiLevelType w:val="hybridMultilevel"/>
    <w:tmpl w:val="ED406B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274237F7"/>
    <w:multiLevelType w:val="hybridMultilevel"/>
    <w:tmpl w:val="5E88F0E6"/>
    <w:styleLink w:val="Styl414114"/>
    <w:lvl w:ilvl="0" w:tplc="04150003">
      <w:start w:val="1"/>
      <w:numFmt w:val="decimal"/>
      <w:lvlText w:val="%1)"/>
      <w:lvlJc w:val="left"/>
      <w:pPr>
        <w:ind w:left="1080" w:hanging="360"/>
      </w:p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32" w15:restartNumberingAfterBreak="0">
    <w:nsid w:val="27C85837"/>
    <w:multiLevelType w:val="multilevel"/>
    <w:tmpl w:val="025008DC"/>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3" w15:restartNumberingAfterBreak="0">
    <w:nsid w:val="28632159"/>
    <w:multiLevelType w:val="hybridMultilevel"/>
    <w:tmpl w:val="03367F4A"/>
    <w:styleLink w:val="Styl1145"/>
    <w:lvl w:ilvl="0" w:tplc="84FAD2D2">
      <w:start w:val="1"/>
      <w:numFmt w:val="decimal"/>
      <w:lvlText w:val="%1."/>
      <w:lvlJc w:val="left"/>
      <w:pPr>
        <w:ind w:left="720" w:hanging="360"/>
      </w:pPr>
      <w:rPr>
        <w:rFonts w:hint="default"/>
      </w:rPr>
    </w:lvl>
    <w:lvl w:ilvl="1" w:tplc="606812BE" w:tentative="1">
      <w:start w:val="1"/>
      <w:numFmt w:val="lowerLetter"/>
      <w:lvlText w:val="%2."/>
      <w:lvlJc w:val="left"/>
      <w:pPr>
        <w:ind w:left="1440" w:hanging="360"/>
      </w:pPr>
    </w:lvl>
    <w:lvl w:ilvl="2" w:tplc="878C93BE" w:tentative="1">
      <w:start w:val="1"/>
      <w:numFmt w:val="lowerRoman"/>
      <w:lvlText w:val="%3."/>
      <w:lvlJc w:val="right"/>
      <w:pPr>
        <w:ind w:left="2160" w:hanging="180"/>
      </w:pPr>
    </w:lvl>
    <w:lvl w:ilvl="3" w:tplc="870EBD12" w:tentative="1">
      <w:start w:val="1"/>
      <w:numFmt w:val="decimal"/>
      <w:lvlText w:val="%4."/>
      <w:lvlJc w:val="left"/>
      <w:pPr>
        <w:ind w:left="2880" w:hanging="360"/>
      </w:pPr>
    </w:lvl>
    <w:lvl w:ilvl="4" w:tplc="F19CAC6A" w:tentative="1">
      <w:start w:val="1"/>
      <w:numFmt w:val="lowerLetter"/>
      <w:lvlText w:val="%5."/>
      <w:lvlJc w:val="left"/>
      <w:pPr>
        <w:ind w:left="3600" w:hanging="360"/>
      </w:pPr>
    </w:lvl>
    <w:lvl w:ilvl="5" w:tplc="F760D8F0" w:tentative="1">
      <w:start w:val="1"/>
      <w:numFmt w:val="lowerRoman"/>
      <w:lvlText w:val="%6."/>
      <w:lvlJc w:val="right"/>
      <w:pPr>
        <w:ind w:left="4320" w:hanging="180"/>
      </w:pPr>
    </w:lvl>
    <w:lvl w:ilvl="6" w:tplc="F8D46AF2" w:tentative="1">
      <w:start w:val="1"/>
      <w:numFmt w:val="decimal"/>
      <w:lvlText w:val="%7."/>
      <w:lvlJc w:val="left"/>
      <w:pPr>
        <w:ind w:left="5040" w:hanging="360"/>
      </w:pPr>
    </w:lvl>
    <w:lvl w:ilvl="7" w:tplc="27B48028" w:tentative="1">
      <w:start w:val="1"/>
      <w:numFmt w:val="lowerLetter"/>
      <w:lvlText w:val="%8."/>
      <w:lvlJc w:val="left"/>
      <w:pPr>
        <w:ind w:left="5760" w:hanging="360"/>
      </w:pPr>
    </w:lvl>
    <w:lvl w:ilvl="8" w:tplc="01544F24" w:tentative="1">
      <w:start w:val="1"/>
      <w:numFmt w:val="lowerRoman"/>
      <w:lvlText w:val="%9."/>
      <w:lvlJc w:val="right"/>
      <w:pPr>
        <w:ind w:left="6480" w:hanging="180"/>
      </w:pPr>
    </w:lvl>
  </w:abstractNum>
  <w:abstractNum w:abstractNumId="134" w15:restartNumberingAfterBreak="0">
    <w:nsid w:val="291B3A10"/>
    <w:multiLevelType w:val="hybridMultilevel"/>
    <w:tmpl w:val="52562CBC"/>
    <w:styleLink w:val="Styl163111"/>
    <w:lvl w:ilvl="0" w:tplc="04150001">
      <w:start w:val="1"/>
      <w:numFmt w:val="lowerLetter"/>
      <w:lvlText w:val="%1)"/>
      <w:lvlJc w:val="left"/>
      <w:pPr>
        <w:ind w:left="720" w:hanging="360"/>
      </w:pPr>
      <w:rPr>
        <w:sz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35" w15:restartNumberingAfterBreak="0">
    <w:nsid w:val="29461FF0"/>
    <w:multiLevelType w:val="hybridMultilevel"/>
    <w:tmpl w:val="AFC23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96369B9"/>
    <w:multiLevelType w:val="hybridMultilevel"/>
    <w:tmpl w:val="DA0A68A8"/>
    <w:styleLink w:val="Styl5214"/>
    <w:lvl w:ilvl="0" w:tplc="C49E9784">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2880" w:hanging="360"/>
      </w:pPr>
      <w:rPr>
        <w:rFonts w:hint="default"/>
      </w:r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29D33952"/>
    <w:multiLevelType w:val="hybridMultilevel"/>
    <w:tmpl w:val="57F6F0CA"/>
    <w:styleLink w:val="WW8Num1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9" w15:restartNumberingAfterBreak="0">
    <w:nsid w:val="29FE41A5"/>
    <w:multiLevelType w:val="hybridMultilevel"/>
    <w:tmpl w:val="3EC20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2A901280"/>
    <w:multiLevelType w:val="hybridMultilevel"/>
    <w:tmpl w:val="54D62536"/>
    <w:styleLink w:val="Styl311"/>
    <w:lvl w:ilvl="0" w:tplc="B5D66F3A">
      <w:start w:val="1"/>
      <w:numFmt w:val="decimal"/>
      <w:lvlText w:val="%1."/>
      <w:lvlJc w:val="left"/>
      <w:pPr>
        <w:ind w:left="1288" w:hanging="360"/>
      </w:pPr>
      <w:rPr>
        <w:rFonts w:ascii="Times New Roman" w:eastAsia="Arial Unicode MS" w:hAnsi="Times New Roman" w:cs="Arial Unicode MS"/>
      </w:r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141" w15:restartNumberingAfterBreak="0">
    <w:nsid w:val="2A9126CA"/>
    <w:multiLevelType w:val="multilevel"/>
    <w:tmpl w:val="DA92C8EC"/>
    <w:styleLink w:val="Styl5121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2" w15:restartNumberingAfterBreak="0">
    <w:nsid w:val="2A94293B"/>
    <w:multiLevelType w:val="hybridMultilevel"/>
    <w:tmpl w:val="DCEA9172"/>
    <w:styleLink w:val="Styl20223"/>
    <w:lvl w:ilvl="0" w:tplc="7700CF5C">
      <w:start w:val="1"/>
      <w:numFmt w:val="decimal"/>
      <w:lvlText w:val="%1)"/>
      <w:lvlJc w:val="left"/>
      <w:pPr>
        <w:ind w:left="1200" w:hanging="360"/>
      </w:pPr>
    </w:lvl>
    <w:lvl w:ilvl="1" w:tplc="AB36B0F2" w:tentative="1">
      <w:start w:val="1"/>
      <w:numFmt w:val="lowerLetter"/>
      <w:lvlText w:val="%2."/>
      <w:lvlJc w:val="left"/>
      <w:pPr>
        <w:ind w:left="1920" w:hanging="360"/>
      </w:pPr>
    </w:lvl>
    <w:lvl w:ilvl="2" w:tplc="C26AFCA2" w:tentative="1">
      <w:start w:val="1"/>
      <w:numFmt w:val="lowerRoman"/>
      <w:lvlText w:val="%3."/>
      <w:lvlJc w:val="right"/>
      <w:pPr>
        <w:ind w:left="2640" w:hanging="180"/>
      </w:pPr>
    </w:lvl>
    <w:lvl w:ilvl="3" w:tplc="82FC8126" w:tentative="1">
      <w:start w:val="1"/>
      <w:numFmt w:val="decimal"/>
      <w:lvlText w:val="%4."/>
      <w:lvlJc w:val="left"/>
      <w:pPr>
        <w:ind w:left="3360" w:hanging="360"/>
      </w:pPr>
    </w:lvl>
    <w:lvl w:ilvl="4" w:tplc="F0DA5E10" w:tentative="1">
      <w:start w:val="1"/>
      <w:numFmt w:val="lowerLetter"/>
      <w:lvlText w:val="%5."/>
      <w:lvlJc w:val="left"/>
      <w:pPr>
        <w:ind w:left="4080" w:hanging="360"/>
      </w:pPr>
    </w:lvl>
    <w:lvl w:ilvl="5" w:tplc="117E53AE" w:tentative="1">
      <w:start w:val="1"/>
      <w:numFmt w:val="lowerRoman"/>
      <w:lvlText w:val="%6."/>
      <w:lvlJc w:val="right"/>
      <w:pPr>
        <w:ind w:left="4800" w:hanging="180"/>
      </w:pPr>
    </w:lvl>
    <w:lvl w:ilvl="6" w:tplc="AD0670DC" w:tentative="1">
      <w:start w:val="1"/>
      <w:numFmt w:val="decimal"/>
      <w:lvlText w:val="%7."/>
      <w:lvlJc w:val="left"/>
      <w:pPr>
        <w:ind w:left="5520" w:hanging="360"/>
      </w:pPr>
    </w:lvl>
    <w:lvl w:ilvl="7" w:tplc="47607CD4" w:tentative="1">
      <w:start w:val="1"/>
      <w:numFmt w:val="lowerLetter"/>
      <w:lvlText w:val="%8."/>
      <w:lvlJc w:val="left"/>
      <w:pPr>
        <w:ind w:left="6240" w:hanging="360"/>
      </w:pPr>
    </w:lvl>
    <w:lvl w:ilvl="8" w:tplc="545CD89A" w:tentative="1">
      <w:start w:val="1"/>
      <w:numFmt w:val="lowerRoman"/>
      <w:lvlText w:val="%9."/>
      <w:lvlJc w:val="right"/>
      <w:pPr>
        <w:ind w:left="6960" w:hanging="180"/>
      </w:pPr>
    </w:lvl>
  </w:abstractNum>
  <w:abstractNum w:abstractNumId="143"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1069"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44" w15:restartNumberingAfterBreak="0">
    <w:nsid w:val="2B80796B"/>
    <w:multiLevelType w:val="hybridMultilevel"/>
    <w:tmpl w:val="12A0046E"/>
    <w:styleLink w:val="Styl53114"/>
    <w:lvl w:ilvl="0" w:tplc="04150001">
      <w:start w:val="1"/>
      <w:numFmt w:val="decimal"/>
      <w:lvlText w:val="%1."/>
      <w:lvlJc w:val="left"/>
      <w:pPr>
        <w:ind w:left="360" w:hanging="360"/>
      </w:p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252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145"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6" w15:restartNumberingAfterBreak="0">
    <w:nsid w:val="2CC404E3"/>
    <w:multiLevelType w:val="hybridMultilevel"/>
    <w:tmpl w:val="5DCA9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2D280868"/>
    <w:multiLevelType w:val="hybridMultilevel"/>
    <w:tmpl w:val="776CD2CA"/>
    <w:styleLink w:val="Styl2022"/>
    <w:lvl w:ilvl="0" w:tplc="6E400A4C">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E065020"/>
    <w:multiLevelType w:val="hybridMultilevel"/>
    <w:tmpl w:val="3DF430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2EE42099"/>
    <w:multiLevelType w:val="hybridMultilevel"/>
    <w:tmpl w:val="A1E20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EEB3C41"/>
    <w:multiLevelType w:val="multilevel"/>
    <w:tmpl w:val="35069A08"/>
    <w:styleLink w:val="Styl31110"/>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1" w15:restartNumberingAfterBreak="0">
    <w:nsid w:val="2EF10E2A"/>
    <w:multiLevelType w:val="hybridMultilevel"/>
    <w:tmpl w:val="41FA73C2"/>
    <w:styleLink w:val="Styl132"/>
    <w:lvl w:ilvl="0" w:tplc="04F80518">
      <w:start w:val="1"/>
      <w:numFmt w:val="decimal"/>
      <w:lvlText w:val="%1)"/>
      <w:lvlJc w:val="left"/>
      <w:pPr>
        <w:ind w:left="1004" w:hanging="360"/>
      </w:pPr>
      <w:rPr>
        <w:rFonts w:hint="default"/>
        <w:b w:val="0"/>
      </w:rPr>
    </w:lvl>
    <w:lvl w:ilvl="1" w:tplc="DDE2C3C4" w:tentative="1">
      <w:start w:val="1"/>
      <w:numFmt w:val="lowerLetter"/>
      <w:lvlText w:val="%2."/>
      <w:lvlJc w:val="left"/>
      <w:pPr>
        <w:ind w:left="1440" w:hanging="360"/>
      </w:pPr>
    </w:lvl>
    <w:lvl w:ilvl="2" w:tplc="D2FE1726" w:tentative="1">
      <w:start w:val="1"/>
      <w:numFmt w:val="lowerRoman"/>
      <w:lvlText w:val="%3."/>
      <w:lvlJc w:val="right"/>
      <w:pPr>
        <w:ind w:left="2160" w:hanging="180"/>
      </w:pPr>
    </w:lvl>
    <w:lvl w:ilvl="3" w:tplc="840093D6" w:tentative="1">
      <w:start w:val="1"/>
      <w:numFmt w:val="decimal"/>
      <w:lvlText w:val="%4."/>
      <w:lvlJc w:val="left"/>
      <w:pPr>
        <w:ind w:left="2880" w:hanging="360"/>
      </w:pPr>
    </w:lvl>
    <w:lvl w:ilvl="4" w:tplc="E7B4A780" w:tentative="1">
      <w:start w:val="1"/>
      <w:numFmt w:val="lowerLetter"/>
      <w:lvlText w:val="%5."/>
      <w:lvlJc w:val="left"/>
      <w:pPr>
        <w:ind w:left="3600" w:hanging="360"/>
      </w:pPr>
    </w:lvl>
    <w:lvl w:ilvl="5" w:tplc="54687272" w:tentative="1">
      <w:start w:val="1"/>
      <w:numFmt w:val="lowerRoman"/>
      <w:lvlText w:val="%6."/>
      <w:lvlJc w:val="right"/>
      <w:pPr>
        <w:ind w:left="4320" w:hanging="180"/>
      </w:pPr>
    </w:lvl>
    <w:lvl w:ilvl="6" w:tplc="01D0F5C2" w:tentative="1">
      <w:start w:val="1"/>
      <w:numFmt w:val="decimal"/>
      <w:lvlText w:val="%7."/>
      <w:lvlJc w:val="left"/>
      <w:pPr>
        <w:ind w:left="5040" w:hanging="360"/>
      </w:pPr>
    </w:lvl>
    <w:lvl w:ilvl="7" w:tplc="9A5EAD98" w:tentative="1">
      <w:start w:val="1"/>
      <w:numFmt w:val="lowerLetter"/>
      <w:lvlText w:val="%8."/>
      <w:lvlJc w:val="left"/>
      <w:pPr>
        <w:ind w:left="5760" w:hanging="360"/>
      </w:pPr>
    </w:lvl>
    <w:lvl w:ilvl="8" w:tplc="2D7665A6" w:tentative="1">
      <w:start w:val="1"/>
      <w:numFmt w:val="lowerRoman"/>
      <w:lvlText w:val="%9."/>
      <w:lvlJc w:val="right"/>
      <w:pPr>
        <w:ind w:left="6480" w:hanging="180"/>
      </w:pPr>
    </w:lvl>
  </w:abstractNum>
  <w:abstractNum w:abstractNumId="152" w15:restartNumberingAfterBreak="0">
    <w:nsid w:val="2EF82642"/>
    <w:multiLevelType w:val="hybridMultilevel"/>
    <w:tmpl w:val="DF988F9E"/>
    <w:styleLink w:val="Styl1022"/>
    <w:lvl w:ilvl="0" w:tplc="AFA4A0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F422484"/>
    <w:multiLevelType w:val="hybridMultilevel"/>
    <w:tmpl w:val="18E6A9B6"/>
    <w:styleLink w:val="Styl1645"/>
    <w:lvl w:ilvl="0" w:tplc="52C851F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4" w15:restartNumberingAfterBreak="0">
    <w:nsid w:val="2FAA5059"/>
    <w:multiLevelType w:val="multilevel"/>
    <w:tmpl w:val="0415001D"/>
    <w:styleLink w:val="Styl9213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2FD82069"/>
    <w:multiLevelType w:val="hybridMultilevel"/>
    <w:tmpl w:val="204C8DDE"/>
    <w:styleLink w:val="Styl164121"/>
    <w:lvl w:ilvl="0" w:tplc="1AD827FC">
      <w:start w:val="1"/>
      <w:numFmt w:val="decimal"/>
      <w:lvlText w:val="%1."/>
      <w:lvlJc w:val="left"/>
      <w:pPr>
        <w:ind w:left="720" w:hanging="360"/>
      </w:pPr>
    </w:lvl>
    <w:lvl w:ilvl="1" w:tplc="5C22F67E" w:tentative="1">
      <w:start w:val="1"/>
      <w:numFmt w:val="lowerLetter"/>
      <w:lvlText w:val="%2."/>
      <w:lvlJc w:val="left"/>
      <w:pPr>
        <w:ind w:left="1440" w:hanging="360"/>
      </w:pPr>
    </w:lvl>
    <w:lvl w:ilvl="2" w:tplc="DEDAE572" w:tentative="1">
      <w:start w:val="1"/>
      <w:numFmt w:val="lowerRoman"/>
      <w:lvlText w:val="%3."/>
      <w:lvlJc w:val="right"/>
      <w:pPr>
        <w:ind w:left="2160" w:hanging="180"/>
      </w:pPr>
    </w:lvl>
    <w:lvl w:ilvl="3" w:tplc="D6540724" w:tentative="1">
      <w:start w:val="1"/>
      <w:numFmt w:val="decimal"/>
      <w:lvlText w:val="%4."/>
      <w:lvlJc w:val="left"/>
      <w:pPr>
        <w:ind w:left="2880" w:hanging="360"/>
      </w:pPr>
    </w:lvl>
    <w:lvl w:ilvl="4" w:tplc="3AE00078" w:tentative="1">
      <w:start w:val="1"/>
      <w:numFmt w:val="lowerLetter"/>
      <w:lvlText w:val="%5."/>
      <w:lvlJc w:val="left"/>
      <w:pPr>
        <w:ind w:left="3600" w:hanging="360"/>
      </w:pPr>
    </w:lvl>
    <w:lvl w:ilvl="5" w:tplc="3760ED88" w:tentative="1">
      <w:start w:val="1"/>
      <w:numFmt w:val="lowerRoman"/>
      <w:lvlText w:val="%6."/>
      <w:lvlJc w:val="right"/>
      <w:pPr>
        <w:ind w:left="4320" w:hanging="180"/>
      </w:pPr>
    </w:lvl>
    <w:lvl w:ilvl="6" w:tplc="0108F7BC" w:tentative="1">
      <w:start w:val="1"/>
      <w:numFmt w:val="decimal"/>
      <w:lvlText w:val="%7."/>
      <w:lvlJc w:val="left"/>
      <w:pPr>
        <w:ind w:left="5040" w:hanging="360"/>
      </w:pPr>
    </w:lvl>
    <w:lvl w:ilvl="7" w:tplc="9CCCD6EA" w:tentative="1">
      <w:start w:val="1"/>
      <w:numFmt w:val="lowerLetter"/>
      <w:lvlText w:val="%8."/>
      <w:lvlJc w:val="left"/>
      <w:pPr>
        <w:ind w:left="5760" w:hanging="360"/>
      </w:pPr>
    </w:lvl>
    <w:lvl w:ilvl="8" w:tplc="8BE2FB3C" w:tentative="1">
      <w:start w:val="1"/>
      <w:numFmt w:val="lowerRoman"/>
      <w:lvlText w:val="%9."/>
      <w:lvlJc w:val="right"/>
      <w:pPr>
        <w:ind w:left="6480" w:hanging="180"/>
      </w:pPr>
    </w:lvl>
  </w:abstractNum>
  <w:abstractNum w:abstractNumId="156" w15:restartNumberingAfterBreak="0">
    <w:nsid w:val="2FDD5F1C"/>
    <w:multiLevelType w:val="multilevel"/>
    <w:tmpl w:val="1B5CDEF6"/>
    <w:styleLink w:val="Styl211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7" w15:restartNumberingAfterBreak="0">
    <w:nsid w:val="2FFC0ADF"/>
    <w:multiLevelType w:val="hybridMultilevel"/>
    <w:tmpl w:val="08DAEEA6"/>
    <w:styleLink w:val="Styl1634"/>
    <w:lvl w:ilvl="0" w:tplc="01427F06">
      <w:start w:val="1"/>
      <w:numFmt w:val="decimal"/>
      <w:lvlText w:val="%1."/>
      <w:lvlJc w:val="left"/>
      <w:pPr>
        <w:ind w:left="502" w:hanging="360"/>
      </w:pPr>
      <w:rPr>
        <w:b w:val="0"/>
      </w:rPr>
    </w:lvl>
    <w:lvl w:ilvl="1" w:tplc="6590DE54" w:tentative="1">
      <w:start w:val="1"/>
      <w:numFmt w:val="lowerLetter"/>
      <w:lvlText w:val="%2."/>
      <w:lvlJc w:val="left"/>
      <w:pPr>
        <w:ind w:left="1440" w:hanging="360"/>
      </w:pPr>
    </w:lvl>
    <w:lvl w:ilvl="2" w:tplc="C394AB3E" w:tentative="1">
      <w:start w:val="1"/>
      <w:numFmt w:val="lowerRoman"/>
      <w:lvlText w:val="%3."/>
      <w:lvlJc w:val="right"/>
      <w:pPr>
        <w:ind w:left="2160" w:hanging="180"/>
      </w:pPr>
    </w:lvl>
    <w:lvl w:ilvl="3" w:tplc="D6EE1D4C" w:tentative="1">
      <w:start w:val="1"/>
      <w:numFmt w:val="decimal"/>
      <w:lvlText w:val="%4."/>
      <w:lvlJc w:val="left"/>
      <w:pPr>
        <w:ind w:left="2880" w:hanging="360"/>
      </w:pPr>
    </w:lvl>
    <w:lvl w:ilvl="4" w:tplc="747C5CAA" w:tentative="1">
      <w:start w:val="1"/>
      <w:numFmt w:val="lowerLetter"/>
      <w:lvlText w:val="%5."/>
      <w:lvlJc w:val="left"/>
      <w:pPr>
        <w:ind w:left="3600" w:hanging="360"/>
      </w:pPr>
    </w:lvl>
    <w:lvl w:ilvl="5" w:tplc="3B06C774" w:tentative="1">
      <w:start w:val="1"/>
      <w:numFmt w:val="lowerRoman"/>
      <w:lvlText w:val="%6."/>
      <w:lvlJc w:val="right"/>
      <w:pPr>
        <w:ind w:left="4320" w:hanging="180"/>
      </w:pPr>
    </w:lvl>
    <w:lvl w:ilvl="6" w:tplc="4434D6CC" w:tentative="1">
      <w:start w:val="1"/>
      <w:numFmt w:val="decimal"/>
      <w:lvlText w:val="%7."/>
      <w:lvlJc w:val="left"/>
      <w:pPr>
        <w:ind w:left="5040" w:hanging="360"/>
      </w:pPr>
    </w:lvl>
    <w:lvl w:ilvl="7" w:tplc="E7FA03D8" w:tentative="1">
      <w:start w:val="1"/>
      <w:numFmt w:val="lowerLetter"/>
      <w:lvlText w:val="%8."/>
      <w:lvlJc w:val="left"/>
      <w:pPr>
        <w:ind w:left="5760" w:hanging="360"/>
      </w:pPr>
    </w:lvl>
    <w:lvl w:ilvl="8" w:tplc="D80E4A9C" w:tentative="1">
      <w:start w:val="1"/>
      <w:numFmt w:val="lowerRoman"/>
      <w:lvlText w:val="%9."/>
      <w:lvlJc w:val="right"/>
      <w:pPr>
        <w:ind w:left="6480" w:hanging="180"/>
      </w:pPr>
    </w:lvl>
  </w:abstractNum>
  <w:abstractNum w:abstractNumId="158" w15:restartNumberingAfterBreak="0">
    <w:nsid w:val="3025375F"/>
    <w:multiLevelType w:val="hybridMultilevel"/>
    <w:tmpl w:val="F050CA40"/>
    <w:styleLink w:val="Styl9314"/>
    <w:lvl w:ilvl="0" w:tplc="D8387FAA">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59"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0" w15:restartNumberingAfterBreak="0">
    <w:nsid w:val="30CF2027"/>
    <w:multiLevelType w:val="multilevel"/>
    <w:tmpl w:val="2652A1B4"/>
    <w:styleLink w:val="Styl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317467EB"/>
    <w:multiLevelType w:val="hybridMultilevel"/>
    <w:tmpl w:val="9800E640"/>
    <w:styleLink w:val="Styl21323"/>
    <w:lvl w:ilvl="0" w:tplc="3BA8E5E4">
      <w:start w:val="1"/>
      <w:numFmt w:val="lowerLetter"/>
      <w:lvlText w:val="%1)"/>
      <w:lvlJc w:val="left"/>
      <w:pPr>
        <w:ind w:left="1434" w:hanging="360"/>
      </w:pPr>
    </w:lvl>
    <w:lvl w:ilvl="1" w:tplc="1E84035E">
      <w:start w:val="1"/>
      <w:numFmt w:val="lowerLetter"/>
      <w:lvlText w:val="%2."/>
      <w:lvlJc w:val="left"/>
      <w:pPr>
        <w:ind w:left="2154" w:hanging="360"/>
      </w:pPr>
    </w:lvl>
    <w:lvl w:ilvl="2" w:tplc="764CBC60">
      <w:start w:val="1"/>
      <w:numFmt w:val="lowerRoman"/>
      <w:lvlText w:val="%3."/>
      <w:lvlJc w:val="right"/>
      <w:pPr>
        <w:ind w:left="2874" w:hanging="180"/>
      </w:pPr>
    </w:lvl>
    <w:lvl w:ilvl="3" w:tplc="424E3352">
      <w:start w:val="1"/>
      <w:numFmt w:val="decimal"/>
      <w:lvlText w:val="%4."/>
      <w:lvlJc w:val="left"/>
      <w:pPr>
        <w:ind w:left="3594" w:hanging="360"/>
      </w:pPr>
    </w:lvl>
    <w:lvl w:ilvl="4" w:tplc="2DE2A8C2">
      <w:start w:val="1"/>
      <w:numFmt w:val="lowerLetter"/>
      <w:lvlText w:val="%5."/>
      <w:lvlJc w:val="left"/>
      <w:pPr>
        <w:ind w:left="4314" w:hanging="360"/>
      </w:pPr>
    </w:lvl>
    <w:lvl w:ilvl="5" w:tplc="A3768460">
      <w:start w:val="1"/>
      <w:numFmt w:val="lowerRoman"/>
      <w:lvlText w:val="%6."/>
      <w:lvlJc w:val="right"/>
      <w:pPr>
        <w:ind w:left="5034" w:hanging="180"/>
      </w:pPr>
    </w:lvl>
    <w:lvl w:ilvl="6" w:tplc="E77C02E4">
      <w:start w:val="1"/>
      <w:numFmt w:val="decimal"/>
      <w:lvlText w:val="%7."/>
      <w:lvlJc w:val="left"/>
      <w:pPr>
        <w:ind w:left="5754" w:hanging="360"/>
      </w:pPr>
    </w:lvl>
    <w:lvl w:ilvl="7" w:tplc="662AD00E">
      <w:start w:val="1"/>
      <w:numFmt w:val="lowerLetter"/>
      <w:lvlText w:val="%8."/>
      <w:lvlJc w:val="left"/>
      <w:pPr>
        <w:ind w:left="6474" w:hanging="360"/>
      </w:pPr>
    </w:lvl>
    <w:lvl w:ilvl="8" w:tplc="44A6F34C">
      <w:start w:val="1"/>
      <w:numFmt w:val="lowerRoman"/>
      <w:lvlText w:val="%9."/>
      <w:lvlJc w:val="right"/>
      <w:pPr>
        <w:ind w:left="7194" w:hanging="180"/>
      </w:pPr>
    </w:lvl>
  </w:abstractNum>
  <w:abstractNum w:abstractNumId="162" w15:restartNumberingAfterBreak="0">
    <w:nsid w:val="31F70310"/>
    <w:multiLevelType w:val="hybridMultilevel"/>
    <w:tmpl w:val="20AE0A10"/>
    <w:styleLink w:val="WW8Num23"/>
    <w:lvl w:ilvl="0" w:tplc="04150017">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3"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4" w15:restartNumberingAfterBreak="0">
    <w:nsid w:val="32227C27"/>
    <w:multiLevelType w:val="hybridMultilevel"/>
    <w:tmpl w:val="5BF40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7"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336B45C7"/>
    <w:multiLevelType w:val="hybridMultilevel"/>
    <w:tmpl w:val="A01CF29A"/>
    <w:styleLink w:val="Styl53121"/>
    <w:lvl w:ilvl="0" w:tplc="04626C12">
      <w:start w:val="1"/>
      <w:numFmt w:val="decimal"/>
      <w:lvlText w:val="%1)"/>
      <w:lvlJc w:val="left"/>
      <w:pPr>
        <w:ind w:left="644" w:hanging="360"/>
      </w:pPr>
    </w:lvl>
    <w:lvl w:ilvl="1" w:tplc="739452EC">
      <w:start w:val="1"/>
      <w:numFmt w:val="lowerLetter"/>
      <w:lvlText w:val="%2."/>
      <w:lvlJc w:val="left"/>
      <w:pPr>
        <w:ind w:left="1364" w:hanging="360"/>
      </w:pPr>
    </w:lvl>
    <w:lvl w:ilvl="2" w:tplc="81E26430">
      <w:start w:val="2"/>
      <w:numFmt w:val="bullet"/>
      <w:lvlText w:val="–"/>
      <w:lvlJc w:val="left"/>
      <w:pPr>
        <w:ind w:left="2264" w:hanging="360"/>
      </w:pPr>
      <w:rPr>
        <w:rFonts w:ascii="Times New Roman" w:eastAsia="Times New Roman" w:hAnsi="Times New Roman" w:cs="Times New Roman" w:hint="default"/>
      </w:rPr>
    </w:lvl>
    <w:lvl w:ilvl="3" w:tplc="1E064170" w:tentative="1">
      <w:start w:val="1"/>
      <w:numFmt w:val="decimal"/>
      <w:lvlText w:val="%4."/>
      <w:lvlJc w:val="left"/>
      <w:pPr>
        <w:ind w:left="2804" w:hanging="360"/>
      </w:pPr>
    </w:lvl>
    <w:lvl w:ilvl="4" w:tplc="EBF6D172" w:tentative="1">
      <w:start w:val="1"/>
      <w:numFmt w:val="lowerLetter"/>
      <w:lvlText w:val="%5."/>
      <w:lvlJc w:val="left"/>
      <w:pPr>
        <w:ind w:left="3524" w:hanging="360"/>
      </w:pPr>
    </w:lvl>
    <w:lvl w:ilvl="5" w:tplc="C38A3C92" w:tentative="1">
      <w:start w:val="1"/>
      <w:numFmt w:val="lowerRoman"/>
      <w:lvlText w:val="%6."/>
      <w:lvlJc w:val="right"/>
      <w:pPr>
        <w:ind w:left="4244" w:hanging="180"/>
      </w:pPr>
    </w:lvl>
    <w:lvl w:ilvl="6" w:tplc="12743ADE" w:tentative="1">
      <w:start w:val="1"/>
      <w:numFmt w:val="decimal"/>
      <w:lvlText w:val="%7."/>
      <w:lvlJc w:val="left"/>
      <w:pPr>
        <w:ind w:left="4964" w:hanging="360"/>
      </w:pPr>
    </w:lvl>
    <w:lvl w:ilvl="7" w:tplc="E75C6634" w:tentative="1">
      <w:start w:val="1"/>
      <w:numFmt w:val="lowerLetter"/>
      <w:lvlText w:val="%8."/>
      <w:lvlJc w:val="left"/>
      <w:pPr>
        <w:ind w:left="5684" w:hanging="360"/>
      </w:pPr>
    </w:lvl>
    <w:lvl w:ilvl="8" w:tplc="6DE0C9BC" w:tentative="1">
      <w:start w:val="1"/>
      <w:numFmt w:val="lowerRoman"/>
      <w:lvlText w:val="%9."/>
      <w:lvlJc w:val="right"/>
      <w:pPr>
        <w:ind w:left="6404" w:hanging="180"/>
      </w:pPr>
    </w:lvl>
  </w:abstractNum>
  <w:abstractNum w:abstractNumId="169" w15:restartNumberingAfterBreak="0">
    <w:nsid w:val="33AC0F3E"/>
    <w:multiLevelType w:val="hybridMultilevel"/>
    <w:tmpl w:val="9140B798"/>
    <w:styleLink w:val="Styl11323"/>
    <w:lvl w:ilvl="0" w:tplc="04150011">
      <w:start w:val="1"/>
      <w:numFmt w:val="bullet"/>
      <w:lvlText w:val=""/>
      <w:lvlJc w:val="left"/>
      <w:pPr>
        <w:ind w:left="1080" w:hanging="360"/>
      </w:pPr>
      <w:rPr>
        <w:rFonts w:ascii="Symbol" w:hAnsi="Symbol" w:hint="default"/>
        <w:vertAlign w:val="baseline"/>
      </w:rPr>
    </w:lvl>
    <w:lvl w:ilvl="1" w:tplc="04150019" w:tentative="1">
      <w:start w:val="1"/>
      <w:numFmt w:val="bullet"/>
      <w:lvlText w:val="o"/>
      <w:lvlJc w:val="left"/>
      <w:pPr>
        <w:ind w:left="1800" w:hanging="360"/>
      </w:pPr>
      <w:rPr>
        <w:rFonts w:ascii="Courier New" w:hAnsi="Courier New" w:cs="Courier New" w:hint="default"/>
      </w:rPr>
    </w:lvl>
    <w:lvl w:ilvl="2" w:tplc="9E2C6830"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170"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1" w15:restartNumberingAfterBreak="0">
    <w:nsid w:val="341D6C31"/>
    <w:multiLevelType w:val="hybridMultilevel"/>
    <w:tmpl w:val="B470E23C"/>
    <w:styleLink w:val="Styl1941"/>
    <w:lvl w:ilvl="0" w:tplc="2108A186">
      <w:start w:val="1"/>
      <w:numFmt w:val="bullet"/>
      <w:lvlText w:val=""/>
      <w:lvlJc w:val="left"/>
      <w:pPr>
        <w:ind w:left="720" w:hanging="360"/>
      </w:pPr>
      <w:rPr>
        <w:rFonts w:ascii="Wingdings" w:hAnsi="Wingdings" w:hint="default"/>
      </w:rPr>
    </w:lvl>
    <w:lvl w:ilvl="1" w:tplc="18781CBE" w:tentative="1">
      <w:start w:val="1"/>
      <w:numFmt w:val="bullet"/>
      <w:lvlText w:val="o"/>
      <w:lvlJc w:val="left"/>
      <w:pPr>
        <w:ind w:left="1440" w:hanging="360"/>
      </w:pPr>
      <w:rPr>
        <w:rFonts w:ascii="Courier New" w:hAnsi="Courier New" w:cs="Courier New" w:hint="default"/>
      </w:rPr>
    </w:lvl>
    <w:lvl w:ilvl="2" w:tplc="023E53E6" w:tentative="1">
      <w:start w:val="1"/>
      <w:numFmt w:val="bullet"/>
      <w:lvlText w:val=""/>
      <w:lvlJc w:val="left"/>
      <w:pPr>
        <w:ind w:left="2160" w:hanging="360"/>
      </w:pPr>
      <w:rPr>
        <w:rFonts w:ascii="Wingdings" w:hAnsi="Wingdings" w:hint="default"/>
      </w:rPr>
    </w:lvl>
    <w:lvl w:ilvl="3" w:tplc="16B0BCE4" w:tentative="1">
      <w:start w:val="1"/>
      <w:numFmt w:val="bullet"/>
      <w:lvlText w:val=""/>
      <w:lvlJc w:val="left"/>
      <w:pPr>
        <w:ind w:left="2880" w:hanging="360"/>
      </w:pPr>
      <w:rPr>
        <w:rFonts w:ascii="Symbol" w:hAnsi="Symbol" w:hint="default"/>
      </w:rPr>
    </w:lvl>
    <w:lvl w:ilvl="4" w:tplc="0CEE5286" w:tentative="1">
      <w:start w:val="1"/>
      <w:numFmt w:val="bullet"/>
      <w:lvlText w:val="o"/>
      <w:lvlJc w:val="left"/>
      <w:pPr>
        <w:ind w:left="3600" w:hanging="360"/>
      </w:pPr>
      <w:rPr>
        <w:rFonts w:ascii="Courier New" w:hAnsi="Courier New" w:cs="Courier New" w:hint="default"/>
      </w:rPr>
    </w:lvl>
    <w:lvl w:ilvl="5" w:tplc="3D1CCF3C" w:tentative="1">
      <w:start w:val="1"/>
      <w:numFmt w:val="bullet"/>
      <w:lvlText w:val=""/>
      <w:lvlJc w:val="left"/>
      <w:pPr>
        <w:ind w:left="4320" w:hanging="360"/>
      </w:pPr>
      <w:rPr>
        <w:rFonts w:ascii="Wingdings" w:hAnsi="Wingdings" w:hint="default"/>
      </w:rPr>
    </w:lvl>
    <w:lvl w:ilvl="6" w:tplc="E4066782" w:tentative="1">
      <w:start w:val="1"/>
      <w:numFmt w:val="bullet"/>
      <w:lvlText w:val=""/>
      <w:lvlJc w:val="left"/>
      <w:pPr>
        <w:ind w:left="5040" w:hanging="360"/>
      </w:pPr>
      <w:rPr>
        <w:rFonts w:ascii="Symbol" w:hAnsi="Symbol" w:hint="default"/>
      </w:rPr>
    </w:lvl>
    <w:lvl w:ilvl="7" w:tplc="73C48AD2" w:tentative="1">
      <w:start w:val="1"/>
      <w:numFmt w:val="bullet"/>
      <w:lvlText w:val="o"/>
      <w:lvlJc w:val="left"/>
      <w:pPr>
        <w:ind w:left="5760" w:hanging="360"/>
      </w:pPr>
      <w:rPr>
        <w:rFonts w:ascii="Courier New" w:hAnsi="Courier New" w:cs="Courier New" w:hint="default"/>
      </w:rPr>
    </w:lvl>
    <w:lvl w:ilvl="8" w:tplc="08261584" w:tentative="1">
      <w:start w:val="1"/>
      <w:numFmt w:val="bullet"/>
      <w:lvlText w:val=""/>
      <w:lvlJc w:val="left"/>
      <w:pPr>
        <w:ind w:left="6480" w:hanging="360"/>
      </w:pPr>
      <w:rPr>
        <w:rFonts w:ascii="Wingdings" w:hAnsi="Wingdings" w:hint="default"/>
      </w:rPr>
    </w:lvl>
  </w:abstractNum>
  <w:abstractNum w:abstractNumId="172" w15:restartNumberingAfterBreak="0">
    <w:nsid w:val="346956F4"/>
    <w:multiLevelType w:val="hybridMultilevel"/>
    <w:tmpl w:val="9E828CB2"/>
    <w:styleLink w:val="Styl1113"/>
    <w:lvl w:ilvl="0" w:tplc="04150005">
      <w:start w:val="1"/>
      <w:numFmt w:val="lowerLetter"/>
      <w:lvlText w:val="%1)"/>
      <w:lvlJc w:val="left"/>
      <w:pPr>
        <w:ind w:left="1724" w:hanging="360"/>
      </w:pPr>
    </w:lvl>
    <w:lvl w:ilvl="1" w:tplc="04150003">
      <w:start w:val="1"/>
      <w:numFmt w:val="decimal"/>
      <w:lvlText w:val="%2)"/>
      <w:lvlJc w:val="left"/>
      <w:pPr>
        <w:ind w:left="2444" w:hanging="360"/>
      </w:pPr>
      <w:rPr>
        <w:rFonts w:hint="default"/>
        <w:color w:val="000000"/>
      </w:rPr>
    </w:lvl>
    <w:lvl w:ilvl="2" w:tplc="04150005" w:tentative="1">
      <w:start w:val="1"/>
      <w:numFmt w:val="lowerRoman"/>
      <w:lvlText w:val="%3."/>
      <w:lvlJc w:val="right"/>
      <w:pPr>
        <w:ind w:left="3164" w:hanging="180"/>
      </w:pPr>
    </w:lvl>
    <w:lvl w:ilvl="3" w:tplc="04150001" w:tentative="1">
      <w:start w:val="1"/>
      <w:numFmt w:val="decimal"/>
      <w:lvlText w:val="%4."/>
      <w:lvlJc w:val="left"/>
      <w:pPr>
        <w:ind w:left="3884" w:hanging="360"/>
      </w:pPr>
    </w:lvl>
    <w:lvl w:ilvl="4" w:tplc="04150003" w:tentative="1">
      <w:start w:val="1"/>
      <w:numFmt w:val="lowerLetter"/>
      <w:lvlText w:val="%5."/>
      <w:lvlJc w:val="left"/>
      <w:pPr>
        <w:ind w:left="4604" w:hanging="360"/>
      </w:pPr>
    </w:lvl>
    <w:lvl w:ilvl="5" w:tplc="04150005" w:tentative="1">
      <w:start w:val="1"/>
      <w:numFmt w:val="lowerRoman"/>
      <w:lvlText w:val="%6."/>
      <w:lvlJc w:val="right"/>
      <w:pPr>
        <w:ind w:left="5324" w:hanging="180"/>
      </w:pPr>
    </w:lvl>
    <w:lvl w:ilvl="6" w:tplc="04150001" w:tentative="1">
      <w:start w:val="1"/>
      <w:numFmt w:val="decimal"/>
      <w:lvlText w:val="%7."/>
      <w:lvlJc w:val="left"/>
      <w:pPr>
        <w:ind w:left="6044" w:hanging="360"/>
      </w:pPr>
    </w:lvl>
    <w:lvl w:ilvl="7" w:tplc="04150003" w:tentative="1">
      <w:start w:val="1"/>
      <w:numFmt w:val="lowerLetter"/>
      <w:lvlText w:val="%8."/>
      <w:lvlJc w:val="left"/>
      <w:pPr>
        <w:ind w:left="6764" w:hanging="360"/>
      </w:pPr>
    </w:lvl>
    <w:lvl w:ilvl="8" w:tplc="04150005" w:tentative="1">
      <w:start w:val="1"/>
      <w:numFmt w:val="lowerRoman"/>
      <w:lvlText w:val="%9."/>
      <w:lvlJc w:val="right"/>
      <w:pPr>
        <w:ind w:left="7484" w:hanging="180"/>
      </w:pPr>
    </w:lvl>
  </w:abstractNum>
  <w:abstractNum w:abstractNumId="173" w15:restartNumberingAfterBreak="0">
    <w:nsid w:val="350B13AE"/>
    <w:multiLevelType w:val="hybridMultilevel"/>
    <w:tmpl w:val="6456B3E0"/>
    <w:styleLink w:val="Styl2133"/>
    <w:lvl w:ilvl="0" w:tplc="04150017">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74" w15:restartNumberingAfterBreak="0">
    <w:nsid w:val="355827EA"/>
    <w:multiLevelType w:val="hybridMultilevel"/>
    <w:tmpl w:val="99F0F834"/>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75" w15:restartNumberingAfterBreak="0">
    <w:nsid w:val="36256E2F"/>
    <w:multiLevelType w:val="hybridMultilevel"/>
    <w:tmpl w:val="037AC484"/>
    <w:styleLink w:val="Styl1172"/>
    <w:lvl w:ilvl="0" w:tplc="8A461354">
      <w:start w:val="1"/>
      <w:numFmt w:val="lowerLetter"/>
      <w:lvlText w:val="%1)"/>
      <w:lvlJc w:val="left"/>
      <w:pPr>
        <w:ind w:left="720" w:hanging="360"/>
      </w:pPr>
      <w:rPr>
        <w:rFonts w:ascii="Times New Roman" w:hAnsi="Times New Roman" w:cs="Times New Roman" w:hint="default"/>
        <w:b w:val="0"/>
        <w:bCs w:val="0"/>
        <w:i w:val="0"/>
        <w:iCs w:val="0"/>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77"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78" w15:restartNumberingAfterBreak="0">
    <w:nsid w:val="36687862"/>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6B5751B"/>
    <w:multiLevelType w:val="hybridMultilevel"/>
    <w:tmpl w:val="7070E788"/>
    <w:styleLink w:val="Styl2135"/>
    <w:lvl w:ilvl="0" w:tplc="ED38464C">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0" w15:restartNumberingAfterBreak="0">
    <w:nsid w:val="37237D49"/>
    <w:multiLevelType w:val="hybridMultilevel"/>
    <w:tmpl w:val="6A50F508"/>
    <w:styleLink w:val="Styl2154"/>
    <w:lvl w:ilvl="0" w:tplc="04150017">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75563DB"/>
    <w:multiLevelType w:val="hybridMultilevel"/>
    <w:tmpl w:val="F0A0CCE2"/>
    <w:styleLink w:val="Styl31323"/>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15:restartNumberingAfterBreak="0">
    <w:nsid w:val="386B192C"/>
    <w:multiLevelType w:val="hybridMultilevel"/>
    <w:tmpl w:val="8E827464"/>
    <w:lvl w:ilvl="0" w:tplc="A298192E">
      <w:start w:val="1"/>
      <w:numFmt w:val="lowerLetter"/>
      <w:lvlText w:val="%1."/>
      <w:lvlJc w:val="center"/>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38E26C05"/>
    <w:multiLevelType w:val="multilevel"/>
    <w:tmpl w:val="F95274DA"/>
    <w:styleLink w:val="Styl16115"/>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393F5784"/>
    <w:multiLevelType w:val="hybridMultilevel"/>
    <w:tmpl w:val="5F18A892"/>
    <w:styleLink w:val="Styl8414"/>
    <w:lvl w:ilvl="0" w:tplc="0C347D14">
      <w:start w:val="1"/>
      <w:numFmt w:val="bullet"/>
      <w:lvlText w:val=""/>
      <w:lvlJc w:val="left"/>
      <w:pPr>
        <w:ind w:left="1778" w:hanging="360"/>
      </w:pPr>
      <w:rPr>
        <w:rFonts w:ascii="Symbol" w:hAnsi="Symbol" w:hint="default"/>
        <w:color w:val="auto"/>
      </w:rPr>
    </w:lvl>
    <w:lvl w:ilvl="1" w:tplc="D0D86CA6" w:tentative="1">
      <w:start w:val="1"/>
      <w:numFmt w:val="lowerLetter"/>
      <w:lvlText w:val="%2."/>
      <w:lvlJc w:val="left"/>
      <w:pPr>
        <w:ind w:left="2498" w:hanging="360"/>
      </w:pPr>
    </w:lvl>
    <w:lvl w:ilvl="2" w:tplc="7F545E6E" w:tentative="1">
      <w:start w:val="1"/>
      <w:numFmt w:val="lowerRoman"/>
      <w:lvlText w:val="%3."/>
      <w:lvlJc w:val="right"/>
      <w:pPr>
        <w:ind w:left="3218" w:hanging="180"/>
      </w:pPr>
    </w:lvl>
    <w:lvl w:ilvl="3" w:tplc="09B25614" w:tentative="1">
      <w:start w:val="1"/>
      <w:numFmt w:val="decimal"/>
      <w:lvlText w:val="%4."/>
      <w:lvlJc w:val="left"/>
      <w:pPr>
        <w:ind w:left="3938" w:hanging="360"/>
      </w:pPr>
    </w:lvl>
    <w:lvl w:ilvl="4" w:tplc="C5A86254" w:tentative="1">
      <w:start w:val="1"/>
      <w:numFmt w:val="lowerLetter"/>
      <w:lvlText w:val="%5."/>
      <w:lvlJc w:val="left"/>
      <w:pPr>
        <w:ind w:left="4658" w:hanging="360"/>
      </w:pPr>
    </w:lvl>
    <w:lvl w:ilvl="5" w:tplc="9E4098CC" w:tentative="1">
      <w:start w:val="1"/>
      <w:numFmt w:val="lowerRoman"/>
      <w:lvlText w:val="%6."/>
      <w:lvlJc w:val="right"/>
      <w:pPr>
        <w:ind w:left="5378" w:hanging="180"/>
      </w:pPr>
    </w:lvl>
    <w:lvl w:ilvl="6" w:tplc="3B2212DA" w:tentative="1">
      <w:start w:val="1"/>
      <w:numFmt w:val="decimal"/>
      <w:lvlText w:val="%7."/>
      <w:lvlJc w:val="left"/>
      <w:pPr>
        <w:ind w:left="6098" w:hanging="360"/>
      </w:pPr>
    </w:lvl>
    <w:lvl w:ilvl="7" w:tplc="7D548098" w:tentative="1">
      <w:start w:val="1"/>
      <w:numFmt w:val="lowerLetter"/>
      <w:lvlText w:val="%8."/>
      <w:lvlJc w:val="left"/>
      <w:pPr>
        <w:ind w:left="6818" w:hanging="360"/>
      </w:pPr>
    </w:lvl>
    <w:lvl w:ilvl="8" w:tplc="D0169842" w:tentative="1">
      <w:start w:val="1"/>
      <w:numFmt w:val="lowerRoman"/>
      <w:lvlText w:val="%9."/>
      <w:lvlJc w:val="right"/>
      <w:pPr>
        <w:ind w:left="7538" w:hanging="180"/>
      </w:pPr>
    </w:lvl>
  </w:abstractNum>
  <w:abstractNum w:abstractNumId="185"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86" w15:restartNumberingAfterBreak="0">
    <w:nsid w:val="39B76E3C"/>
    <w:multiLevelType w:val="hybridMultilevel"/>
    <w:tmpl w:val="4B8EEE86"/>
    <w:styleLink w:val="Styl1834"/>
    <w:lvl w:ilvl="0" w:tplc="E2C4F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A6612DB"/>
    <w:multiLevelType w:val="hybridMultilevel"/>
    <w:tmpl w:val="23FE0B32"/>
    <w:styleLink w:val="Styl53111"/>
    <w:lvl w:ilvl="0" w:tplc="2BD27D82">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9" w15:restartNumberingAfterBreak="0">
    <w:nsid w:val="3B432747"/>
    <w:multiLevelType w:val="hybridMultilevel"/>
    <w:tmpl w:val="34B20E22"/>
    <w:styleLink w:val="Styl20323"/>
    <w:lvl w:ilvl="0" w:tplc="7D327E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0" w15:restartNumberingAfterBreak="0">
    <w:nsid w:val="3B992FCB"/>
    <w:multiLevelType w:val="hybridMultilevel"/>
    <w:tmpl w:val="E8F24306"/>
    <w:styleLink w:val="Styl16414"/>
    <w:lvl w:ilvl="0" w:tplc="721AB1F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3C901016"/>
    <w:multiLevelType w:val="multilevel"/>
    <w:tmpl w:val="5DC4ABDA"/>
    <w:styleLink w:val="Styl9311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2" w15:restartNumberingAfterBreak="0">
    <w:nsid w:val="3CFA05F0"/>
    <w:multiLevelType w:val="hybridMultilevel"/>
    <w:tmpl w:val="7C1A8710"/>
    <w:lvl w:ilvl="0" w:tplc="9BA69DCA">
      <w:start w:val="1"/>
      <w:numFmt w:val="decimal"/>
      <w:lvlText w:val="%1."/>
      <w:lvlJc w:val="center"/>
      <w:pPr>
        <w:ind w:left="502"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15:restartNumberingAfterBreak="0">
    <w:nsid w:val="3D330251"/>
    <w:multiLevelType w:val="hybridMultilevel"/>
    <w:tmpl w:val="3788B46A"/>
    <w:styleLink w:val="Styl1622"/>
    <w:lvl w:ilvl="0" w:tplc="9F28581E">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3D6A571B"/>
    <w:multiLevelType w:val="hybridMultilevel"/>
    <w:tmpl w:val="C714DEC0"/>
    <w:styleLink w:val="Styl83"/>
    <w:lvl w:ilvl="0" w:tplc="6E400A4C">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3DAF32CF"/>
    <w:multiLevelType w:val="hybridMultilevel"/>
    <w:tmpl w:val="C128AC4E"/>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6" w15:restartNumberingAfterBreak="0">
    <w:nsid w:val="3DDC5FFD"/>
    <w:multiLevelType w:val="hybridMultilevel"/>
    <w:tmpl w:val="7CBA80AC"/>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97" w15:restartNumberingAfterBreak="0">
    <w:nsid w:val="3DDE1E20"/>
    <w:multiLevelType w:val="hybridMultilevel"/>
    <w:tmpl w:val="39C0D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3E004987"/>
    <w:multiLevelType w:val="hybridMultilevel"/>
    <w:tmpl w:val="98AC7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3EA218E1"/>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EA6321D"/>
    <w:multiLevelType w:val="hybridMultilevel"/>
    <w:tmpl w:val="E040792A"/>
    <w:styleLink w:val="Styl721"/>
    <w:lvl w:ilvl="0" w:tplc="04150011">
      <w:start w:val="1"/>
      <w:numFmt w:val="decimal"/>
      <w:lvlText w:val="%1."/>
      <w:lvlJc w:val="left"/>
      <w:pPr>
        <w:ind w:left="720" w:hanging="360"/>
      </w:pPr>
      <w:rPr>
        <w:b w:val="0"/>
        <w:i w:val="0"/>
        <w:sz w:val="24"/>
        <w:szCs w:val="24"/>
        <w:lang w:val="x-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3EAC00C1"/>
    <w:multiLevelType w:val="hybridMultilevel"/>
    <w:tmpl w:val="575489BE"/>
    <w:styleLink w:val="Styl275"/>
    <w:lvl w:ilvl="0" w:tplc="B07E412A">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3" w15:restartNumberingAfterBreak="0">
    <w:nsid w:val="3EB90BCB"/>
    <w:multiLevelType w:val="hybridMultilevel"/>
    <w:tmpl w:val="D480B77E"/>
    <w:styleLink w:val="Styl20414"/>
    <w:lvl w:ilvl="0" w:tplc="04150019">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FE625AE"/>
    <w:multiLevelType w:val="hybridMultilevel"/>
    <w:tmpl w:val="58B45CD4"/>
    <w:styleLink w:val="Styl2163"/>
    <w:lvl w:ilvl="0" w:tplc="CA3A963C">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00429C7"/>
    <w:multiLevelType w:val="hybridMultilevel"/>
    <w:tmpl w:val="BFD0FE76"/>
    <w:styleLink w:val="Styl213112"/>
    <w:lvl w:ilvl="0" w:tplc="B8E0070A">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6"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7"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075057D"/>
    <w:multiLevelType w:val="hybridMultilevel"/>
    <w:tmpl w:val="6F1C14A2"/>
    <w:styleLink w:val="Styl1642"/>
    <w:lvl w:ilvl="0" w:tplc="04150001">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9"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0" w15:restartNumberingAfterBreak="0">
    <w:nsid w:val="411E5787"/>
    <w:multiLevelType w:val="hybridMultilevel"/>
    <w:tmpl w:val="F4BA1CBC"/>
    <w:styleLink w:val="Styl625"/>
    <w:lvl w:ilvl="0" w:tplc="187A7B16">
      <w:start w:val="1"/>
      <w:numFmt w:val="decimal"/>
      <w:lvlText w:val="%1)"/>
      <w:lvlJc w:val="left"/>
      <w:pPr>
        <w:ind w:left="1066" w:hanging="360"/>
      </w:pPr>
    </w:lvl>
    <w:lvl w:ilvl="1" w:tplc="74707ED8" w:tentative="1">
      <w:start w:val="1"/>
      <w:numFmt w:val="lowerLetter"/>
      <w:lvlText w:val="%2."/>
      <w:lvlJc w:val="left"/>
      <w:pPr>
        <w:ind w:left="1786" w:hanging="360"/>
      </w:pPr>
    </w:lvl>
    <w:lvl w:ilvl="2" w:tplc="CAC0C274" w:tentative="1">
      <w:start w:val="1"/>
      <w:numFmt w:val="lowerRoman"/>
      <w:lvlText w:val="%3."/>
      <w:lvlJc w:val="right"/>
      <w:pPr>
        <w:ind w:left="2506" w:hanging="180"/>
      </w:pPr>
    </w:lvl>
    <w:lvl w:ilvl="3" w:tplc="87D8D550" w:tentative="1">
      <w:start w:val="1"/>
      <w:numFmt w:val="decimal"/>
      <w:lvlText w:val="%4."/>
      <w:lvlJc w:val="left"/>
      <w:pPr>
        <w:ind w:left="3226" w:hanging="360"/>
      </w:pPr>
    </w:lvl>
    <w:lvl w:ilvl="4" w:tplc="06F6440C" w:tentative="1">
      <w:start w:val="1"/>
      <w:numFmt w:val="lowerLetter"/>
      <w:lvlText w:val="%5."/>
      <w:lvlJc w:val="left"/>
      <w:pPr>
        <w:ind w:left="3946" w:hanging="360"/>
      </w:pPr>
    </w:lvl>
    <w:lvl w:ilvl="5" w:tplc="05747366" w:tentative="1">
      <w:start w:val="1"/>
      <w:numFmt w:val="lowerRoman"/>
      <w:lvlText w:val="%6."/>
      <w:lvlJc w:val="right"/>
      <w:pPr>
        <w:ind w:left="4666" w:hanging="180"/>
      </w:pPr>
    </w:lvl>
    <w:lvl w:ilvl="6" w:tplc="8708BF88" w:tentative="1">
      <w:start w:val="1"/>
      <w:numFmt w:val="decimal"/>
      <w:lvlText w:val="%7."/>
      <w:lvlJc w:val="left"/>
      <w:pPr>
        <w:ind w:left="5386" w:hanging="360"/>
      </w:pPr>
    </w:lvl>
    <w:lvl w:ilvl="7" w:tplc="4E069B80" w:tentative="1">
      <w:start w:val="1"/>
      <w:numFmt w:val="lowerLetter"/>
      <w:lvlText w:val="%8."/>
      <w:lvlJc w:val="left"/>
      <w:pPr>
        <w:ind w:left="6106" w:hanging="360"/>
      </w:pPr>
    </w:lvl>
    <w:lvl w:ilvl="8" w:tplc="20967B8A" w:tentative="1">
      <w:start w:val="1"/>
      <w:numFmt w:val="lowerRoman"/>
      <w:lvlText w:val="%9."/>
      <w:lvlJc w:val="right"/>
      <w:pPr>
        <w:ind w:left="6826" w:hanging="180"/>
      </w:pPr>
    </w:lvl>
  </w:abstractNum>
  <w:abstractNum w:abstractNumId="211" w15:restartNumberingAfterBreak="0">
    <w:nsid w:val="41866DCE"/>
    <w:multiLevelType w:val="hybridMultilevel"/>
    <w:tmpl w:val="0415000F"/>
    <w:styleLink w:val="Styl13223"/>
    <w:lvl w:ilvl="0" w:tplc="FE8A909A">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41ED55A4"/>
    <w:multiLevelType w:val="hybridMultilevel"/>
    <w:tmpl w:val="C92428D8"/>
    <w:styleLink w:val="Styl128"/>
    <w:lvl w:ilvl="0" w:tplc="0415000F">
      <w:start w:val="4"/>
      <w:numFmt w:val="bullet"/>
      <w:lvlText w:val="–"/>
      <w:lvlJc w:val="left"/>
      <w:pPr>
        <w:ind w:left="726" w:hanging="360"/>
      </w:pPr>
      <w:rPr>
        <w:rFonts w:ascii="Calibri" w:eastAsia="Times New Roman" w:hAnsi="Calibri" w:cs="Times New Roman" w:hint="default"/>
      </w:rPr>
    </w:lvl>
    <w:lvl w:ilvl="1" w:tplc="04150019">
      <w:start w:val="1"/>
      <w:numFmt w:val="bullet"/>
      <w:lvlText w:val="o"/>
      <w:lvlJc w:val="left"/>
      <w:pPr>
        <w:ind w:left="1446" w:hanging="360"/>
      </w:pPr>
      <w:rPr>
        <w:rFonts w:ascii="Courier New" w:hAnsi="Courier New" w:cs="Courier New" w:hint="default"/>
      </w:rPr>
    </w:lvl>
    <w:lvl w:ilvl="2" w:tplc="0415001B">
      <w:start w:val="1"/>
      <w:numFmt w:val="bullet"/>
      <w:lvlText w:val=""/>
      <w:lvlJc w:val="left"/>
      <w:pPr>
        <w:ind w:left="2166" w:hanging="360"/>
      </w:pPr>
      <w:rPr>
        <w:rFonts w:ascii="Wingdings" w:hAnsi="Wingdings" w:hint="default"/>
      </w:rPr>
    </w:lvl>
    <w:lvl w:ilvl="3" w:tplc="0415000F">
      <w:start w:val="1"/>
      <w:numFmt w:val="bullet"/>
      <w:lvlText w:val=""/>
      <w:lvlJc w:val="left"/>
      <w:pPr>
        <w:ind w:left="2886" w:hanging="360"/>
      </w:pPr>
      <w:rPr>
        <w:rFonts w:ascii="Symbol" w:hAnsi="Symbol" w:hint="default"/>
      </w:rPr>
    </w:lvl>
    <w:lvl w:ilvl="4" w:tplc="04150019">
      <w:start w:val="1"/>
      <w:numFmt w:val="bullet"/>
      <w:lvlText w:val="o"/>
      <w:lvlJc w:val="left"/>
      <w:pPr>
        <w:ind w:left="3606" w:hanging="360"/>
      </w:pPr>
      <w:rPr>
        <w:rFonts w:ascii="Courier New" w:hAnsi="Courier New" w:cs="Courier New" w:hint="default"/>
      </w:rPr>
    </w:lvl>
    <w:lvl w:ilvl="5" w:tplc="0415001B">
      <w:start w:val="1"/>
      <w:numFmt w:val="bullet"/>
      <w:lvlText w:val=""/>
      <w:lvlJc w:val="left"/>
      <w:pPr>
        <w:ind w:left="4326" w:hanging="360"/>
      </w:pPr>
      <w:rPr>
        <w:rFonts w:ascii="Wingdings" w:hAnsi="Wingdings" w:hint="default"/>
      </w:rPr>
    </w:lvl>
    <w:lvl w:ilvl="6" w:tplc="0415000F">
      <w:start w:val="1"/>
      <w:numFmt w:val="bullet"/>
      <w:lvlText w:val=""/>
      <w:lvlJc w:val="left"/>
      <w:pPr>
        <w:ind w:left="5046" w:hanging="360"/>
      </w:pPr>
      <w:rPr>
        <w:rFonts w:ascii="Symbol" w:hAnsi="Symbol" w:hint="default"/>
      </w:rPr>
    </w:lvl>
    <w:lvl w:ilvl="7" w:tplc="04150019">
      <w:start w:val="1"/>
      <w:numFmt w:val="bullet"/>
      <w:lvlText w:val="o"/>
      <w:lvlJc w:val="left"/>
      <w:pPr>
        <w:ind w:left="5766" w:hanging="360"/>
      </w:pPr>
      <w:rPr>
        <w:rFonts w:ascii="Courier New" w:hAnsi="Courier New" w:cs="Courier New" w:hint="default"/>
      </w:rPr>
    </w:lvl>
    <w:lvl w:ilvl="8" w:tplc="0415001B">
      <w:start w:val="1"/>
      <w:numFmt w:val="bullet"/>
      <w:lvlText w:val=""/>
      <w:lvlJc w:val="left"/>
      <w:pPr>
        <w:ind w:left="6486" w:hanging="360"/>
      </w:pPr>
      <w:rPr>
        <w:rFonts w:ascii="Wingdings" w:hAnsi="Wingdings" w:hint="default"/>
      </w:rPr>
    </w:lvl>
  </w:abstractNum>
  <w:abstractNum w:abstractNumId="213"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14" w15:restartNumberingAfterBreak="0">
    <w:nsid w:val="429E6047"/>
    <w:multiLevelType w:val="hybridMultilevel"/>
    <w:tmpl w:val="80DCE996"/>
    <w:styleLink w:val="Styl12411"/>
    <w:lvl w:ilvl="0" w:tplc="AD96FC30">
      <w:start w:val="1"/>
      <w:numFmt w:val="decimal"/>
      <w:lvlText w:val="%1)"/>
      <w:lvlJc w:val="left"/>
      <w:pPr>
        <w:ind w:left="720" w:hanging="360"/>
      </w:pPr>
    </w:lvl>
    <w:lvl w:ilvl="1" w:tplc="84706254">
      <w:start w:val="1"/>
      <w:numFmt w:val="lowerLetter"/>
      <w:lvlText w:val="%2."/>
      <w:lvlJc w:val="left"/>
      <w:pPr>
        <w:ind w:left="1440" w:hanging="360"/>
      </w:pPr>
    </w:lvl>
    <w:lvl w:ilvl="2" w:tplc="9BDE0D3E" w:tentative="1">
      <w:start w:val="1"/>
      <w:numFmt w:val="lowerRoman"/>
      <w:lvlText w:val="%3."/>
      <w:lvlJc w:val="right"/>
      <w:pPr>
        <w:ind w:left="2160" w:hanging="180"/>
      </w:pPr>
    </w:lvl>
    <w:lvl w:ilvl="3" w:tplc="79B8E7F0" w:tentative="1">
      <w:start w:val="1"/>
      <w:numFmt w:val="decimal"/>
      <w:lvlText w:val="%4."/>
      <w:lvlJc w:val="left"/>
      <w:pPr>
        <w:ind w:left="2880" w:hanging="360"/>
      </w:pPr>
    </w:lvl>
    <w:lvl w:ilvl="4" w:tplc="89A4CEF8" w:tentative="1">
      <w:start w:val="1"/>
      <w:numFmt w:val="lowerLetter"/>
      <w:lvlText w:val="%5."/>
      <w:lvlJc w:val="left"/>
      <w:pPr>
        <w:ind w:left="3600" w:hanging="360"/>
      </w:pPr>
    </w:lvl>
    <w:lvl w:ilvl="5" w:tplc="9BEC5E44" w:tentative="1">
      <w:start w:val="1"/>
      <w:numFmt w:val="lowerRoman"/>
      <w:lvlText w:val="%6."/>
      <w:lvlJc w:val="right"/>
      <w:pPr>
        <w:ind w:left="4320" w:hanging="180"/>
      </w:pPr>
    </w:lvl>
    <w:lvl w:ilvl="6" w:tplc="C85882F0" w:tentative="1">
      <w:start w:val="1"/>
      <w:numFmt w:val="decimal"/>
      <w:lvlText w:val="%7."/>
      <w:lvlJc w:val="left"/>
      <w:pPr>
        <w:ind w:left="5040" w:hanging="360"/>
      </w:pPr>
    </w:lvl>
    <w:lvl w:ilvl="7" w:tplc="B7B8C1B8" w:tentative="1">
      <w:start w:val="1"/>
      <w:numFmt w:val="lowerLetter"/>
      <w:lvlText w:val="%8."/>
      <w:lvlJc w:val="left"/>
      <w:pPr>
        <w:ind w:left="5760" w:hanging="360"/>
      </w:pPr>
    </w:lvl>
    <w:lvl w:ilvl="8" w:tplc="48A8A57E" w:tentative="1">
      <w:start w:val="1"/>
      <w:numFmt w:val="lowerRoman"/>
      <w:lvlText w:val="%9."/>
      <w:lvlJc w:val="right"/>
      <w:pPr>
        <w:ind w:left="6480" w:hanging="180"/>
      </w:pPr>
    </w:lvl>
  </w:abstractNum>
  <w:abstractNum w:abstractNumId="215" w15:restartNumberingAfterBreak="0">
    <w:nsid w:val="43184049"/>
    <w:multiLevelType w:val="hybridMultilevel"/>
    <w:tmpl w:val="FF74CE6E"/>
    <w:lvl w:ilvl="0" w:tplc="04150017">
      <w:start w:val="1"/>
      <w:numFmt w:val="lowerLetter"/>
      <w:lvlText w:val="%1)"/>
      <w:lvlJc w:val="left"/>
      <w:pPr>
        <w:ind w:left="644"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6" w15:restartNumberingAfterBreak="0">
    <w:nsid w:val="433B7AB1"/>
    <w:multiLevelType w:val="hybridMultilevel"/>
    <w:tmpl w:val="FF4CC85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7"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8" w15:restartNumberingAfterBreak="0">
    <w:nsid w:val="43C63859"/>
    <w:multiLevelType w:val="hybridMultilevel"/>
    <w:tmpl w:val="D41233A2"/>
    <w:styleLink w:val="Styl10414"/>
    <w:lvl w:ilvl="0" w:tplc="E744B572">
      <w:start w:val="1"/>
      <w:numFmt w:val="decimal"/>
      <w:lvlText w:val="%1)"/>
      <w:lvlJc w:val="left"/>
      <w:pPr>
        <w:ind w:left="720" w:hanging="360"/>
      </w:pPr>
      <w:rPr>
        <w:rFonts w:hint="default"/>
        <w:b w:val="0"/>
        <w:color w:val="auto"/>
      </w:rPr>
    </w:lvl>
    <w:lvl w:ilvl="1" w:tplc="7556CD0A">
      <w:start w:val="1"/>
      <w:numFmt w:val="decimal"/>
      <w:lvlText w:val="%2)"/>
      <w:lvlJc w:val="left"/>
      <w:pPr>
        <w:ind w:left="1440" w:hanging="360"/>
      </w:pPr>
      <w:rPr>
        <w:b w:val="0"/>
        <w:color w:val="auto"/>
      </w:rPr>
    </w:lvl>
    <w:lvl w:ilvl="2" w:tplc="7EC4914C">
      <w:start w:val="1"/>
      <w:numFmt w:val="lowerRoman"/>
      <w:lvlText w:val="%3."/>
      <w:lvlJc w:val="right"/>
      <w:pPr>
        <w:ind w:left="2160" w:hanging="180"/>
      </w:pPr>
    </w:lvl>
    <w:lvl w:ilvl="3" w:tplc="AA9A89A2" w:tentative="1">
      <w:start w:val="1"/>
      <w:numFmt w:val="decimal"/>
      <w:lvlText w:val="%4."/>
      <w:lvlJc w:val="left"/>
      <w:pPr>
        <w:ind w:left="2880" w:hanging="360"/>
      </w:pPr>
    </w:lvl>
    <w:lvl w:ilvl="4" w:tplc="8BB8911C" w:tentative="1">
      <w:start w:val="1"/>
      <w:numFmt w:val="lowerLetter"/>
      <w:lvlText w:val="%5."/>
      <w:lvlJc w:val="left"/>
      <w:pPr>
        <w:ind w:left="3600" w:hanging="360"/>
      </w:pPr>
    </w:lvl>
    <w:lvl w:ilvl="5" w:tplc="44C6CD80" w:tentative="1">
      <w:start w:val="1"/>
      <w:numFmt w:val="lowerRoman"/>
      <w:lvlText w:val="%6."/>
      <w:lvlJc w:val="right"/>
      <w:pPr>
        <w:ind w:left="4320" w:hanging="180"/>
      </w:pPr>
    </w:lvl>
    <w:lvl w:ilvl="6" w:tplc="558A230E" w:tentative="1">
      <w:start w:val="1"/>
      <w:numFmt w:val="decimal"/>
      <w:lvlText w:val="%7."/>
      <w:lvlJc w:val="left"/>
      <w:pPr>
        <w:ind w:left="5040" w:hanging="360"/>
      </w:pPr>
    </w:lvl>
    <w:lvl w:ilvl="7" w:tplc="549A1A76" w:tentative="1">
      <w:start w:val="1"/>
      <w:numFmt w:val="lowerLetter"/>
      <w:lvlText w:val="%8."/>
      <w:lvlJc w:val="left"/>
      <w:pPr>
        <w:ind w:left="5760" w:hanging="360"/>
      </w:pPr>
    </w:lvl>
    <w:lvl w:ilvl="8" w:tplc="968E2982" w:tentative="1">
      <w:start w:val="1"/>
      <w:numFmt w:val="lowerRoman"/>
      <w:lvlText w:val="%9."/>
      <w:lvlJc w:val="right"/>
      <w:pPr>
        <w:ind w:left="6480" w:hanging="180"/>
      </w:pPr>
    </w:lvl>
  </w:abstractNum>
  <w:abstractNum w:abstractNumId="219" w15:restartNumberingAfterBreak="0">
    <w:nsid w:val="44007EE4"/>
    <w:multiLevelType w:val="hybridMultilevel"/>
    <w:tmpl w:val="BFDC0450"/>
    <w:lvl w:ilvl="0" w:tplc="04150011">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D47E72FC">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197"/>
        </w:tabs>
        <w:ind w:left="2197" w:hanging="397"/>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44565891"/>
    <w:multiLevelType w:val="hybridMultilevel"/>
    <w:tmpl w:val="F1C221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44E53EAD"/>
    <w:multiLevelType w:val="hybridMultilevel"/>
    <w:tmpl w:val="5F084B94"/>
    <w:styleLink w:val="Styl2021141"/>
    <w:lvl w:ilvl="0" w:tplc="CCC8C3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5813093"/>
    <w:multiLevelType w:val="hybridMultilevel"/>
    <w:tmpl w:val="5E74FD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45AF122C"/>
    <w:multiLevelType w:val="hybridMultilevel"/>
    <w:tmpl w:val="E062AA4C"/>
    <w:styleLink w:val="Styl4214"/>
    <w:lvl w:ilvl="0" w:tplc="04150001">
      <w:start w:val="1"/>
      <w:numFmt w:val="decimal"/>
      <w:lvlText w:val="%1."/>
      <w:lvlJc w:val="left"/>
      <w:pPr>
        <w:ind w:left="720" w:hanging="360"/>
      </w:pPr>
      <w:rPr>
        <w:b w:val="0"/>
        <w:color w:val="auto"/>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24"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12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5" w15:restartNumberingAfterBreak="0">
    <w:nsid w:val="467D7FA2"/>
    <w:multiLevelType w:val="hybridMultilevel"/>
    <w:tmpl w:val="85581D3C"/>
    <w:styleLink w:val="Styl563"/>
    <w:lvl w:ilvl="0" w:tplc="04150011">
      <w:start w:val="1"/>
      <w:numFmt w:val="bullet"/>
      <w:lvlText w:val=""/>
      <w:lvlJc w:val="left"/>
      <w:pPr>
        <w:ind w:left="1571" w:hanging="360"/>
      </w:pPr>
      <w:rPr>
        <w:rFonts w:ascii="Symbol" w:hAnsi="Symbol" w:hint="default"/>
      </w:rPr>
    </w:lvl>
    <w:lvl w:ilvl="1" w:tplc="04150019" w:tentative="1">
      <w:start w:val="1"/>
      <w:numFmt w:val="bullet"/>
      <w:lvlText w:val="o"/>
      <w:lvlJc w:val="left"/>
      <w:pPr>
        <w:ind w:left="2291" w:hanging="360"/>
      </w:pPr>
      <w:rPr>
        <w:rFonts w:ascii="Courier New" w:hAnsi="Courier New" w:cs="Courier New" w:hint="default"/>
      </w:rPr>
    </w:lvl>
    <w:lvl w:ilvl="2" w:tplc="0415001B" w:tentative="1">
      <w:start w:val="1"/>
      <w:numFmt w:val="bullet"/>
      <w:lvlText w:val=""/>
      <w:lvlJc w:val="left"/>
      <w:pPr>
        <w:ind w:left="3011" w:hanging="360"/>
      </w:pPr>
      <w:rPr>
        <w:rFonts w:ascii="Wingdings" w:hAnsi="Wingdings" w:hint="default"/>
      </w:rPr>
    </w:lvl>
    <w:lvl w:ilvl="3" w:tplc="0415000F" w:tentative="1">
      <w:start w:val="1"/>
      <w:numFmt w:val="bullet"/>
      <w:lvlText w:val=""/>
      <w:lvlJc w:val="left"/>
      <w:pPr>
        <w:ind w:left="3731" w:hanging="360"/>
      </w:pPr>
      <w:rPr>
        <w:rFonts w:ascii="Symbol" w:hAnsi="Symbol" w:hint="default"/>
      </w:rPr>
    </w:lvl>
    <w:lvl w:ilvl="4" w:tplc="8C6EFCBE" w:tentative="1">
      <w:start w:val="1"/>
      <w:numFmt w:val="bullet"/>
      <w:lvlText w:val="o"/>
      <w:lvlJc w:val="left"/>
      <w:pPr>
        <w:ind w:left="4451" w:hanging="360"/>
      </w:pPr>
      <w:rPr>
        <w:rFonts w:ascii="Courier New" w:hAnsi="Courier New" w:cs="Courier New" w:hint="default"/>
      </w:rPr>
    </w:lvl>
    <w:lvl w:ilvl="5" w:tplc="0415001B" w:tentative="1">
      <w:start w:val="1"/>
      <w:numFmt w:val="bullet"/>
      <w:lvlText w:val=""/>
      <w:lvlJc w:val="left"/>
      <w:pPr>
        <w:ind w:left="5171" w:hanging="360"/>
      </w:pPr>
      <w:rPr>
        <w:rFonts w:ascii="Wingdings" w:hAnsi="Wingdings" w:hint="default"/>
      </w:rPr>
    </w:lvl>
    <w:lvl w:ilvl="6" w:tplc="0415000F" w:tentative="1">
      <w:start w:val="1"/>
      <w:numFmt w:val="bullet"/>
      <w:lvlText w:val=""/>
      <w:lvlJc w:val="left"/>
      <w:pPr>
        <w:ind w:left="5891" w:hanging="360"/>
      </w:pPr>
      <w:rPr>
        <w:rFonts w:ascii="Symbol" w:hAnsi="Symbol" w:hint="default"/>
      </w:rPr>
    </w:lvl>
    <w:lvl w:ilvl="7" w:tplc="04150019" w:tentative="1">
      <w:start w:val="1"/>
      <w:numFmt w:val="bullet"/>
      <w:lvlText w:val="o"/>
      <w:lvlJc w:val="left"/>
      <w:pPr>
        <w:ind w:left="6611" w:hanging="360"/>
      </w:pPr>
      <w:rPr>
        <w:rFonts w:ascii="Courier New" w:hAnsi="Courier New" w:cs="Courier New" w:hint="default"/>
      </w:rPr>
    </w:lvl>
    <w:lvl w:ilvl="8" w:tplc="0415001B" w:tentative="1">
      <w:start w:val="1"/>
      <w:numFmt w:val="bullet"/>
      <w:lvlText w:val=""/>
      <w:lvlJc w:val="left"/>
      <w:pPr>
        <w:ind w:left="7331" w:hanging="360"/>
      </w:pPr>
      <w:rPr>
        <w:rFonts w:ascii="Wingdings" w:hAnsi="Wingdings" w:hint="default"/>
      </w:rPr>
    </w:lvl>
  </w:abstractNum>
  <w:abstractNum w:abstractNumId="226" w15:restartNumberingAfterBreak="0">
    <w:nsid w:val="469920F5"/>
    <w:multiLevelType w:val="hybridMultilevel"/>
    <w:tmpl w:val="4D4AA57E"/>
    <w:styleLink w:val="Styl72112"/>
    <w:lvl w:ilvl="0" w:tplc="F5F0B482">
      <w:start w:val="1"/>
      <w:numFmt w:val="bullet"/>
      <w:lvlText w:val=""/>
      <w:lvlJc w:val="left"/>
      <w:pPr>
        <w:ind w:left="1353" w:hanging="360"/>
      </w:pPr>
      <w:rPr>
        <w:rFonts w:ascii="Symbol" w:hAnsi="Symbol" w:hint="default"/>
      </w:rPr>
    </w:lvl>
    <w:lvl w:ilvl="1" w:tplc="04150003">
      <w:start w:val="1"/>
      <w:numFmt w:val="lowerLetter"/>
      <w:lvlText w:val="%2."/>
      <w:lvlJc w:val="left"/>
      <w:pPr>
        <w:ind w:left="2073" w:hanging="360"/>
      </w:pPr>
    </w:lvl>
    <w:lvl w:ilvl="2" w:tplc="04150005">
      <w:start w:val="1"/>
      <w:numFmt w:val="lowerRoman"/>
      <w:lvlText w:val="%3."/>
      <w:lvlJc w:val="right"/>
      <w:pPr>
        <w:ind w:left="2793" w:hanging="180"/>
      </w:pPr>
    </w:lvl>
    <w:lvl w:ilvl="3" w:tplc="04150001">
      <w:start w:val="1"/>
      <w:numFmt w:val="decimal"/>
      <w:lvlText w:val="%4."/>
      <w:lvlJc w:val="left"/>
      <w:pPr>
        <w:ind w:left="3513" w:hanging="360"/>
      </w:pPr>
    </w:lvl>
    <w:lvl w:ilvl="4" w:tplc="04150003">
      <w:start w:val="1"/>
      <w:numFmt w:val="lowerLetter"/>
      <w:lvlText w:val="%5."/>
      <w:lvlJc w:val="left"/>
      <w:pPr>
        <w:ind w:left="4233" w:hanging="360"/>
      </w:pPr>
    </w:lvl>
    <w:lvl w:ilvl="5" w:tplc="04150005">
      <w:start w:val="1"/>
      <w:numFmt w:val="lowerRoman"/>
      <w:lvlText w:val="%6."/>
      <w:lvlJc w:val="right"/>
      <w:pPr>
        <w:ind w:left="4953" w:hanging="180"/>
      </w:pPr>
    </w:lvl>
    <w:lvl w:ilvl="6" w:tplc="04150001">
      <w:start w:val="1"/>
      <w:numFmt w:val="decimal"/>
      <w:lvlText w:val="%7."/>
      <w:lvlJc w:val="left"/>
      <w:pPr>
        <w:ind w:left="5673" w:hanging="360"/>
      </w:pPr>
    </w:lvl>
    <w:lvl w:ilvl="7" w:tplc="04150003">
      <w:start w:val="1"/>
      <w:numFmt w:val="lowerLetter"/>
      <w:lvlText w:val="%8."/>
      <w:lvlJc w:val="left"/>
      <w:pPr>
        <w:ind w:left="6393" w:hanging="360"/>
      </w:pPr>
    </w:lvl>
    <w:lvl w:ilvl="8" w:tplc="04150005">
      <w:start w:val="1"/>
      <w:numFmt w:val="lowerRoman"/>
      <w:lvlText w:val="%9."/>
      <w:lvlJc w:val="right"/>
      <w:pPr>
        <w:ind w:left="7113" w:hanging="180"/>
      </w:pPr>
    </w:lvl>
  </w:abstractNum>
  <w:abstractNum w:abstractNumId="227" w15:restartNumberingAfterBreak="0">
    <w:nsid w:val="46E87BC5"/>
    <w:multiLevelType w:val="multilevel"/>
    <w:tmpl w:val="002E4252"/>
    <w:styleLink w:val="Styl204121"/>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8"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9" w15:restartNumberingAfterBreak="0">
    <w:nsid w:val="47886933"/>
    <w:multiLevelType w:val="hybridMultilevel"/>
    <w:tmpl w:val="C0A295A0"/>
    <w:styleLink w:val="Styl243"/>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9A3A10F8">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1" w15:restartNumberingAfterBreak="0">
    <w:nsid w:val="488B2E16"/>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49150025"/>
    <w:multiLevelType w:val="hybridMultilevel"/>
    <w:tmpl w:val="964EB080"/>
    <w:styleLink w:val="Styl314111"/>
    <w:lvl w:ilvl="0" w:tplc="132861EC">
      <w:start w:val="1"/>
      <w:numFmt w:val="bullet"/>
      <w:lvlText w:val=""/>
      <w:lvlJc w:val="left"/>
      <w:pPr>
        <w:ind w:left="720" w:hanging="360"/>
      </w:pPr>
      <w:rPr>
        <w:rFonts w:ascii="Symbol" w:hAnsi="Symbol" w:hint="default"/>
      </w:rPr>
    </w:lvl>
    <w:lvl w:ilvl="1" w:tplc="FA320EA2" w:tentative="1">
      <w:start w:val="1"/>
      <w:numFmt w:val="bullet"/>
      <w:lvlText w:val="o"/>
      <w:lvlJc w:val="left"/>
      <w:pPr>
        <w:ind w:left="1440" w:hanging="360"/>
      </w:pPr>
      <w:rPr>
        <w:rFonts w:ascii="Courier New" w:hAnsi="Courier New" w:cs="Courier New" w:hint="default"/>
      </w:rPr>
    </w:lvl>
    <w:lvl w:ilvl="2" w:tplc="9C9ECAC6" w:tentative="1">
      <w:start w:val="1"/>
      <w:numFmt w:val="bullet"/>
      <w:lvlText w:val=""/>
      <w:lvlJc w:val="left"/>
      <w:pPr>
        <w:ind w:left="2160" w:hanging="360"/>
      </w:pPr>
      <w:rPr>
        <w:rFonts w:ascii="Wingdings" w:hAnsi="Wingdings" w:hint="default"/>
      </w:rPr>
    </w:lvl>
    <w:lvl w:ilvl="3" w:tplc="C838C014" w:tentative="1">
      <w:start w:val="1"/>
      <w:numFmt w:val="bullet"/>
      <w:lvlText w:val=""/>
      <w:lvlJc w:val="left"/>
      <w:pPr>
        <w:ind w:left="2880" w:hanging="360"/>
      </w:pPr>
      <w:rPr>
        <w:rFonts w:ascii="Symbol" w:hAnsi="Symbol" w:hint="default"/>
      </w:rPr>
    </w:lvl>
    <w:lvl w:ilvl="4" w:tplc="511C0A78" w:tentative="1">
      <w:start w:val="1"/>
      <w:numFmt w:val="bullet"/>
      <w:lvlText w:val="o"/>
      <w:lvlJc w:val="left"/>
      <w:pPr>
        <w:ind w:left="3600" w:hanging="360"/>
      </w:pPr>
      <w:rPr>
        <w:rFonts w:ascii="Courier New" w:hAnsi="Courier New" w:cs="Courier New" w:hint="default"/>
      </w:rPr>
    </w:lvl>
    <w:lvl w:ilvl="5" w:tplc="D7C63DC6" w:tentative="1">
      <w:start w:val="1"/>
      <w:numFmt w:val="bullet"/>
      <w:lvlText w:val=""/>
      <w:lvlJc w:val="left"/>
      <w:pPr>
        <w:ind w:left="4320" w:hanging="360"/>
      </w:pPr>
      <w:rPr>
        <w:rFonts w:ascii="Wingdings" w:hAnsi="Wingdings" w:hint="default"/>
      </w:rPr>
    </w:lvl>
    <w:lvl w:ilvl="6" w:tplc="52E6C80C" w:tentative="1">
      <w:start w:val="1"/>
      <w:numFmt w:val="bullet"/>
      <w:lvlText w:val=""/>
      <w:lvlJc w:val="left"/>
      <w:pPr>
        <w:ind w:left="5040" w:hanging="360"/>
      </w:pPr>
      <w:rPr>
        <w:rFonts w:ascii="Symbol" w:hAnsi="Symbol" w:hint="default"/>
      </w:rPr>
    </w:lvl>
    <w:lvl w:ilvl="7" w:tplc="ED76835C" w:tentative="1">
      <w:start w:val="1"/>
      <w:numFmt w:val="bullet"/>
      <w:lvlText w:val="o"/>
      <w:lvlJc w:val="left"/>
      <w:pPr>
        <w:ind w:left="5760" w:hanging="360"/>
      </w:pPr>
      <w:rPr>
        <w:rFonts w:ascii="Courier New" w:hAnsi="Courier New" w:cs="Courier New" w:hint="default"/>
      </w:rPr>
    </w:lvl>
    <w:lvl w:ilvl="8" w:tplc="CE3C83EA" w:tentative="1">
      <w:start w:val="1"/>
      <w:numFmt w:val="bullet"/>
      <w:lvlText w:val=""/>
      <w:lvlJc w:val="left"/>
      <w:pPr>
        <w:ind w:left="6480" w:hanging="360"/>
      </w:pPr>
      <w:rPr>
        <w:rFonts w:ascii="Wingdings" w:hAnsi="Wingdings" w:hint="default"/>
      </w:rPr>
    </w:lvl>
  </w:abstractNum>
  <w:abstractNum w:abstractNumId="234" w15:restartNumberingAfterBreak="0">
    <w:nsid w:val="495B5BEF"/>
    <w:multiLevelType w:val="multilevel"/>
    <w:tmpl w:val="11FEB21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35" w15:restartNumberingAfterBreak="0">
    <w:nsid w:val="49756213"/>
    <w:multiLevelType w:val="hybridMultilevel"/>
    <w:tmpl w:val="6D163C3C"/>
    <w:styleLink w:val="Styl8314"/>
    <w:lvl w:ilvl="0" w:tplc="04150001">
      <w:start w:val="1"/>
      <w:numFmt w:val="lowerLetter"/>
      <w:lvlText w:val="%1)"/>
      <w:lvlJc w:val="left"/>
      <w:pPr>
        <w:ind w:left="1287" w:hanging="360"/>
      </w:pPr>
      <w:rPr>
        <w:b w:val="0"/>
      </w:rPr>
    </w:lvl>
    <w:lvl w:ilvl="1" w:tplc="04150003" w:tentative="1">
      <w:start w:val="1"/>
      <w:numFmt w:val="lowerLetter"/>
      <w:lvlText w:val="%2."/>
      <w:lvlJc w:val="left"/>
      <w:pPr>
        <w:ind w:left="2007" w:hanging="360"/>
      </w:pPr>
    </w:lvl>
    <w:lvl w:ilvl="2" w:tplc="04150005" w:tentative="1">
      <w:start w:val="1"/>
      <w:numFmt w:val="lowerRoman"/>
      <w:lvlText w:val="%3."/>
      <w:lvlJc w:val="right"/>
      <w:pPr>
        <w:ind w:left="2727" w:hanging="180"/>
      </w:p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236" w15:restartNumberingAfterBreak="0">
    <w:nsid w:val="49EE60E2"/>
    <w:multiLevelType w:val="hybridMultilevel"/>
    <w:tmpl w:val="3962AE10"/>
    <w:styleLink w:val="Styl831"/>
    <w:lvl w:ilvl="0" w:tplc="14B6E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A043105"/>
    <w:multiLevelType w:val="hybridMultilevel"/>
    <w:tmpl w:val="5A8881AA"/>
    <w:styleLink w:val="Styl184121"/>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9" w15:restartNumberingAfterBreak="0">
    <w:nsid w:val="4A683CE1"/>
    <w:multiLevelType w:val="hybridMultilevel"/>
    <w:tmpl w:val="D48A4CFA"/>
    <w:styleLink w:val="Styl123111"/>
    <w:lvl w:ilvl="0" w:tplc="60A874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4A764413"/>
    <w:multiLevelType w:val="hybridMultilevel"/>
    <w:tmpl w:val="A42834FE"/>
    <w:lvl w:ilvl="0" w:tplc="807231D2">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1" w15:restartNumberingAfterBreak="0">
    <w:nsid w:val="4A765439"/>
    <w:multiLevelType w:val="hybridMultilevel"/>
    <w:tmpl w:val="B5CAA680"/>
    <w:styleLink w:val="Styl821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2" w15:restartNumberingAfterBreak="0">
    <w:nsid w:val="4B4E3C42"/>
    <w:multiLevelType w:val="hybridMultilevel"/>
    <w:tmpl w:val="4B709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4B874BEC"/>
    <w:multiLevelType w:val="hybridMultilevel"/>
    <w:tmpl w:val="A4F27C9C"/>
    <w:styleLink w:val="Styl214111"/>
    <w:lvl w:ilvl="0" w:tplc="0415000F">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4" w15:restartNumberingAfterBreak="0">
    <w:nsid w:val="4B891071"/>
    <w:multiLevelType w:val="hybridMultilevel"/>
    <w:tmpl w:val="4B8EEE86"/>
    <w:styleLink w:val="Styl2039"/>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4BE134EA"/>
    <w:multiLevelType w:val="hybridMultilevel"/>
    <w:tmpl w:val="29AE4CEE"/>
    <w:styleLink w:val="Styl11423"/>
    <w:lvl w:ilvl="0" w:tplc="4F6668D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6" w15:restartNumberingAfterBreak="0">
    <w:nsid w:val="4C383E05"/>
    <w:multiLevelType w:val="hybridMultilevel"/>
    <w:tmpl w:val="DA0443EC"/>
    <w:lvl w:ilvl="0" w:tplc="4900E378">
      <w:start w:val="1"/>
      <w:numFmt w:val="decimal"/>
      <w:lvlText w:val="%1."/>
      <w:lvlJc w:val="right"/>
      <w:pPr>
        <w:ind w:left="720" w:hanging="360"/>
      </w:pPr>
      <w:rPr>
        <w:rFonts w:hint="default"/>
      </w:rPr>
    </w:lvl>
    <w:lvl w:ilvl="1" w:tplc="65B07F5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8"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9" w15:restartNumberingAfterBreak="0">
    <w:nsid w:val="4D1D29F7"/>
    <w:multiLevelType w:val="hybridMultilevel"/>
    <w:tmpl w:val="3C06127A"/>
    <w:styleLink w:val="Styl20312"/>
    <w:lvl w:ilvl="0" w:tplc="4FE465A4">
      <w:start w:val="1"/>
      <w:numFmt w:val="decimal"/>
      <w:lvlText w:val="%1."/>
      <w:lvlJc w:val="center"/>
      <w:pPr>
        <w:ind w:left="720" w:hanging="360"/>
      </w:pPr>
      <w:rPr>
        <w:rFonts w:hint="default"/>
        <w:b w:val="0"/>
        <w:lang w:val="pl-PL"/>
      </w:rPr>
    </w:lvl>
    <w:lvl w:ilvl="1" w:tplc="9B50F0EA">
      <w:start w:val="1"/>
      <w:numFmt w:val="decimal"/>
      <w:lvlText w:val="%2."/>
      <w:lvlJc w:val="left"/>
      <w:pPr>
        <w:tabs>
          <w:tab w:val="num" w:pos="1440"/>
        </w:tabs>
        <w:ind w:left="1440" w:hanging="360"/>
      </w:pPr>
    </w:lvl>
    <w:lvl w:ilvl="2" w:tplc="C4E413C6">
      <w:start w:val="1"/>
      <w:numFmt w:val="decimal"/>
      <w:lvlText w:val="%3."/>
      <w:lvlJc w:val="left"/>
      <w:pPr>
        <w:tabs>
          <w:tab w:val="num" w:pos="2160"/>
        </w:tabs>
        <w:ind w:left="2160" w:hanging="360"/>
      </w:pPr>
    </w:lvl>
    <w:lvl w:ilvl="3" w:tplc="0C349D92">
      <w:start w:val="1"/>
      <w:numFmt w:val="decimal"/>
      <w:lvlText w:val="%4."/>
      <w:lvlJc w:val="left"/>
      <w:pPr>
        <w:tabs>
          <w:tab w:val="num" w:pos="2880"/>
        </w:tabs>
        <w:ind w:left="2880" w:hanging="360"/>
      </w:pPr>
    </w:lvl>
    <w:lvl w:ilvl="4" w:tplc="541AF534">
      <w:start w:val="1"/>
      <w:numFmt w:val="decimal"/>
      <w:lvlText w:val="%5."/>
      <w:lvlJc w:val="left"/>
      <w:pPr>
        <w:tabs>
          <w:tab w:val="num" w:pos="3600"/>
        </w:tabs>
        <w:ind w:left="3600" w:hanging="360"/>
      </w:pPr>
    </w:lvl>
    <w:lvl w:ilvl="5" w:tplc="72768A0C">
      <w:start w:val="1"/>
      <w:numFmt w:val="decimal"/>
      <w:lvlText w:val="%6."/>
      <w:lvlJc w:val="left"/>
      <w:pPr>
        <w:tabs>
          <w:tab w:val="num" w:pos="4320"/>
        </w:tabs>
        <w:ind w:left="4320" w:hanging="360"/>
      </w:pPr>
    </w:lvl>
    <w:lvl w:ilvl="6" w:tplc="6FB4CAE0">
      <w:start w:val="1"/>
      <w:numFmt w:val="decimal"/>
      <w:lvlText w:val="%7."/>
      <w:lvlJc w:val="left"/>
      <w:pPr>
        <w:tabs>
          <w:tab w:val="num" w:pos="5040"/>
        </w:tabs>
        <w:ind w:left="5040" w:hanging="360"/>
      </w:pPr>
    </w:lvl>
    <w:lvl w:ilvl="7" w:tplc="A0463A9E">
      <w:start w:val="1"/>
      <w:numFmt w:val="decimal"/>
      <w:lvlText w:val="%8."/>
      <w:lvlJc w:val="left"/>
      <w:pPr>
        <w:tabs>
          <w:tab w:val="num" w:pos="5760"/>
        </w:tabs>
        <w:ind w:left="5760" w:hanging="360"/>
      </w:pPr>
    </w:lvl>
    <w:lvl w:ilvl="8" w:tplc="50565466">
      <w:start w:val="1"/>
      <w:numFmt w:val="decimal"/>
      <w:lvlText w:val="%9."/>
      <w:lvlJc w:val="left"/>
      <w:pPr>
        <w:tabs>
          <w:tab w:val="num" w:pos="6480"/>
        </w:tabs>
        <w:ind w:left="6480" w:hanging="360"/>
      </w:pPr>
    </w:lvl>
  </w:abstractNum>
  <w:abstractNum w:abstractNumId="250" w15:restartNumberingAfterBreak="0">
    <w:nsid w:val="4DAB63C6"/>
    <w:multiLevelType w:val="hybridMultilevel"/>
    <w:tmpl w:val="F91AE288"/>
    <w:styleLink w:val="Styl63114"/>
    <w:lvl w:ilvl="0" w:tplc="1974E4C8">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1" w15:restartNumberingAfterBreak="0">
    <w:nsid w:val="4DDB018E"/>
    <w:multiLevelType w:val="hybridMultilevel"/>
    <w:tmpl w:val="90C8F0CA"/>
    <w:styleLink w:val="Styl722"/>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4E6A7A5B"/>
    <w:multiLevelType w:val="hybridMultilevel"/>
    <w:tmpl w:val="A5E006C8"/>
    <w:lvl w:ilvl="0" w:tplc="0415000F">
      <w:start w:val="1"/>
      <w:numFmt w:val="decimal"/>
      <w:lvlText w:val="%1."/>
      <w:lvlJc w:val="lef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253" w15:restartNumberingAfterBreak="0">
    <w:nsid w:val="4E9613C1"/>
    <w:multiLevelType w:val="hybridMultilevel"/>
    <w:tmpl w:val="7018E88A"/>
    <w:name w:val="WW8Num53"/>
    <w:lvl w:ilvl="0" w:tplc="05D8AEA4">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5"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256" w15:restartNumberingAfterBreak="0">
    <w:nsid w:val="50894DDC"/>
    <w:multiLevelType w:val="hybridMultilevel"/>
    <w:tmpl w:val="8FFE9542"/>
    <w:styleLink w:val="Styl1215"/>
    <w:lvl w:ilvl="0" w:tplc="04150019">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57" w15:restartNumberingAfterBreak="0">
    <w:nsid w:val="50E829BD"/>
    <w:multiLevelType w:val="hybridMultilevel"/>
    <w:tmpl w:val="CC8A5886"/>
    <w:styleLink w:val="Styl1434"/>
    <w:lvl w:ilvl="0" w:tplc="04150017">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15:restartNumberingAfterBreak="0">
    <w:nsid w:val="516F4A2D"/>
    <w:multiLevelType w:val="hybridMultilevel"/>
    <w:tmpl w:val="E46A3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15:restartNumberingAfterBreak="0">
    <w:nsid w:val="51A45692"/>
    <w:multiLevelType w:val="hybridMultilevel"/>
    <w:tmpl w:val="69D2343A"/>
    <w:name w:val="WW8Num124"/>
    <w:lvl w:ilvl="0" w:tplc="04150001">
      <w:start w:val="1"/>
      <w:numFmt w:val="bullet"/>
      <w:lvlText w:val=""/>
      <w:lvlJc w:val="center"/>
      <w:pPr>
        <w:tabs>
          <w:tab w:val="num" w:pos="0"/>
        </w:tabs>
        <w:ind w:left="1080" w:hanging="360"/>
      </w:pPr>
      <w:rPr>
        <w:rFonts w:ascii="Symbol" w:hAnsi="Symbol"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60" w15:restartNumberingAfterBreak="0">
    <w:nsid w:val="52472737"/>
    <w:multiLevelType w:val="hybridMultilevel"/>
    <w:tmpl w:val="51E8CB9C"/>
    <w:styleLink w:val="Styl11413"/>
    <w:lvl w:ilvl="0" w:tplc="B476A42A">
      <w:start w:val="1"/>
      <w:numFmt w:val="upperRoman"/>
      <w:lvlText w:val="%1."/>
      <w:lvlJc w:val="right"/>
      <w:pPr>
        <w:tabs>
          <w:tab w:val="num" w:pos="717"/>
        </w:tabs>
        <w:ind w:left="717" w:hanging="360"/>
      </w:pPr>
      <w:rPr>
        <w:b w:val="0"/>
      </w:rPr>
    </w:lvl>
    <w:lvl w:ilvl="1" w:tplc="334AE572">
      <w:start w:val="1"/>
      <w:numFmt w:val="lowerLetter"/>
      <w:lvlText w:val="%2."/>
      <w:lvlJc w:val="left"/>
      <w:pPr>
        <w:tabs>
          <w:tab w:val="num" w:pos="1437"/>
        </w:tabs>
        <w:ind w:left="1437" w:hanging="360"/>
      </w:pPr>
    </w:lvl>
    <w:lvl w:ilvl="2" w:tplc="06DEC782">
      <w:start w:val="1"/>
      <w:numFmt w:val="lowerRoman"/>
      <w:lvlText w:val="%3."/>
      <w:lvlJc w:val="right"/>
      <w:pPr>
        <w:tabs>
          <w:tab w:val="num" w:pos="2157"/>
        </w:tabs>
        <w:ind w:left="2157" w:hanging="180"/>
      </w:pPr>
    </w:lvl>
    <w:lvl w:ilvl="3" w:tplc="67604DB6">
      <w:start w:val="1"/>
      <w:numFmt w:val="decimal"/>
      <w:lvlText w:val="%4."/>
      <w:lvlJc w:val="left"/>
      <w:pPr>
        <w:tabs>
          <w:tab w:val="num" w:pos="2877"/>
        </w:tabs>
        <w:ind w:left="2877" w:hanging="360"/>
      </w:pPr>
    </w:lvl>
    <w:lvl w:ilvl="4" w:tplc="C142BA24">
      <w:start w:val="1"/>
      <w:numFmt w:val="lowerLetter"/>
      <w:lvlText w:val="%5."/>
      <w:lvlJc w:val="left"/>
      <w:pPr>
        <w:tabs>
          <w:tab w:val="num" w:pos="3597"/>
        </w:tabs>
        <w:ind w:left="3597" w:hanging="360"/>
      </w:pPr>
    </w:lvl>
    <w:lvl w:ilvl="5" w:tplc="744C1AF6">
      <w:start w:val="1"/>
      <w:numFmt w:val="lowerRoman"/>
      <w:lvlText w:val="%6."/>
      <w:lvlJc w:val="right"/>
      <w:pPr>
        <w:tabs>
          <w:tab w:val="num" w:pos="4317"/>
        </w:tabs>
        <w:ind w:left="4317" w:hanging="180"/>
      </w:pPr>
    </w:lvl>
    <w:lvl w:ilvl="6" w:tplc="CAE0687C">
      <w:start w:val="1"/>
      <w:numFmt w:val="decimal"/>
      <w:lvlText w:val="%7."/>
      <w:lvlJc w:val="left"/>
      <w:pPr>
        <w:tabs>
          <w:tab w:val="num" w:pos="5037"/>
        </w:tabs>
        <w:ind w:left="5037" w:hanging="360"/>
      </w:pPr>
    </w:lvl>
    <w:lvl w:ilvl="7" w:tplc="F906EAF2">
      <w:start w:val="1"/>
      <w:numFmt w:val="lowerLetter"/>
      <w:lvlText w:val="%8."/>
      <w:lvlJc w:val="left"/>
      <w:pPr>
        <w:tabs>
          <w:tab w:val="num" w:pos="5757"/>
        </w:tabs>
        <w:ind w:left="5757" w:hanging="360"/>
      </w:pPr>
    </w:lvl>
    <w:lvl w:ilvl="8" w:tplc="DB48D9CE">
      <w:start w:val="1"/>
      <w:numFmt w:val="lowerRoman"/>
      <w:lvlText w:val="%9."/>
      <w:lvlJc w:val="right"/>
      <w:pPr>
        <w:tabs>
          <w:tab w:val="num" w:pos="6477"/>
        </w:tabs>
        <w:ind w:left="6477" w:hanging="180"/>
      </w:pPr>
    </w:lvl>
  </w:abstractNum>
  <w:abstractNum w:abstractNumId="261" w15:restartNumberingAfterBreak="0">
    <w:nsid w:val="52542692"/>
    <w:multiLevelType w:val="hybridMultilevel"/>
    <w:tmpl w:val="92FE8496"/>
    <w:lvl w:ilvl="0" w:tplc="6B808C6A">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2"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4"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5" w15:restartNumberingAfterBreak="0">
    <w:nsid w:val="53AE78D0"/>
    <w:multiLevelType w:val="hybridMultilevel"/>
    <w:tmpl w:val="3D289374"/>
    <w:styleLink w:val="Styl152114"/>
    <w:lvl w:ilvl="0" w:tplc="04150017">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53E6617C"/>
    <w:multiLevelType w:val="hybridMultilevel"/>
    <w:tmpl w:val="F40E535A"/>
    <w:styleLink w:val="Styl207"/>
    <w:lvl w:ilvl="0" w:tplc="4BA424D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3EC5ED5"/>
    <w:multiLevelType w:val="hybridMultilevel"/>
    <w:tmpl w:val="B9B6F3EE"/>
    <w:styleLink w:val="Styl20212"/>
    <w:lvl w:ilvl="0" w:tplc="28A469B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42845AE"/>
    <w:multiLevelType w:val="hybridMultilevel"/>
    <w:tmpl w:val="E68AB9A8"/>
    <w:styleLink w:val="Styl10411"/>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549175C5"/>
    <w:multiLevelType w:val="hybridMultilevel"/>
    <w:tmpl w:val="B028971A"/>
    <w:styleLink w:val="Styl173114"/>
    <w:lvl w:ilvl="0" w:tplc="3698D480">
      <w:start w:val="1"/>
      <w:numFmt w:val="bullet"/>
      <w:lvlText w:val=""/>
      <w:lvlJc w:val="left"/>
      <w:pPr>
        <w:ind w:left="2137" w:hanging="360"/>
      </w:pPr>
      <w:rPr>
        <w:rFonts w:ascii="Symbol" w:hAnsi="Symbol" w:hint="default"/>
      </w:rPr>
    </w:lvl>
    <w:lvl w:ilvl="1" w:tplc="04150019" w:tentative="1">
      <w:start w:val="1"/>
      <w:numFmt w:val="bullet"/>
      <w:lvlText w:val="o"/>
      <w:lvlJc w:val="left"/>
      <w:pPr>
        <w:ind w:left="2857" w:hanging="360"/>
      </w:pPr>
      <w:rPr>
        <w:rFonts w:ascii="Courier New" w:hAnsi="Courier New" w:cs="Courier New" w:hint="default"/>
      </w:rPr>
    </w:lvl>
    <w:lvl w:ilvl="2" w:tplc="0415001B" w:tentative="1">
      <w:start w:val="1"/>
      <w:numFmt w:val="bullet"/>
      <w:lvlText w:val=""/>
      <w:lvlJc w:val="left"/>
      <w:pPr>
        <w:ind w:left="3577" w:hanging="360"/>
      </w:pPr>
      <w:rPr>
        <w:rFonts w:ascii="Wingdings" w:hAnsi="Wingdings" w:hint="default"/>
      </w:rPr>
    </w:lvl>
    <w:lvl w:ilvl="3" w:tplc="0415000F" w:tentative="1">
      <w:start w:val="1"/>
      <w:numFmt w:val="bullet"/>
      <w:lvlText w:val=""/>
      <w:lvlJc w:val="left"/>
      <w:pPr>
        <w:ind w:left="4297" w:hanging="360"/>
      </w:pPr>
      <w:rPr>
        <w:rFonts w:ascii="Symbol" w:hAnsi="Symbol" w:hint="default"/>
      </w:rPr>
    </w:lvl>
    <w:lvl w:ilvl="4" w:tplc="04150019" w:tentative="1">
      <w:start w:val="1"/>
      <w:numFmt w:val="bullet"/>
      <w:lvlText w:val="o"/>
      <w:lvlJc w:val="left"/>
      <w:pPr>
        <w:ind w:left="5017" w:hanging="360"/>
      </w:pPr>
      <w:rPr>
        <w:rFonts w:ascii="Courier New" w:hAnsi="Courier New" w:cs="Courier New" w:hint="default"/>
      </w:rPr>
    </w:lvl>
    <w:lvl w:ilvl="5" w:tplc="0415001B" w:tentative="1">
      <w:start w:val="1"/>
      <w:numFmt w:val="bullet"/>
      <w:lvlText w:val=""/>
      <w:lvlJc w:val="left"/>
      <w:pPr>
        <w:ind w:left="5737" w:hanging="360"/>
      </w:pPr>
      <w:rPr>
        <w:rFonts w:ascii="Wingdings" w:hAnsi="Wingdings" w:hint="default"/>
      </w:rPr>
    </w:lvl>
    <w:lvl w:ilvl="6" w:tplc="0415000F" w:tentative="1">
      <w:start w:val="1"/>
      <w:numFmt w:val="bullet"/>
      <w:lvlText w:val=""/>
      <w:lvlJc w:val="left"/>
      <w:pPr>
        <w:ind w:left="6457" w:hanging="360"/>
      </w:pPr>
      <w:rPr>
        <w:rFonts w:ascii="Symbol" w:hAnsi="Symbol" w:hint="default"/>
      </w:rPr>
    </w:lvl>
    <w:lvl w:ilvl="7" w:tplc="04150019" w:tentative="1">
      <w:start w:val="1"/>
      <w:numFmt w:val="bullet"/>
      <w:lvlText w:val="o"/>
      <w:lvlJc w:val="left"/>
      <w:pPr>
        <w:ind w:left="7177" w:hanging="360"/>
      </w:pPr>
      <w:rPr>
        <w:rFonts w:ascii="Courier New" w:hAnsi="Courier New" w:cs="Courier New" w:hint="default"/>
      </w:rPr>
    </w:lvl>
    <w:lvl w:ilvl="8" w:tplc="0415001B" w:tentative="1">
      <w:start w:val="1"/>
      <w:numFmt w:val="bullet"/>
      <w:lvlText w:val=""/>
      <w:lvlJc w:val="left"/>
      <w:pPr>
        <w:ind w:left="7897" w:hanging="360"/>
      </w:pPr>
      <w:rPr>
        <w:rFonts w:ascii="Wingdings" w:hAnsi="Wingdings" w:hint="default"/>
      </w:rPr>
    </w:lvl>
  </w:abstractNum>
  <w:abstractNum w:abstractNumId="270" w15:restartNumberingAfterBreak="0">
    <w:nsid w:val="557E1644"/>
    <w:multiLevelType w:val="hybridMultilevel"/>
    <w:tmpl w:val="D69A8A3E"/>
    <w:styleLink w:val="Styl14123"/>
    <w:lvl w:ilvl="0" w:tplc="FB685C1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1" w15:restartNumberingAfterBreak="0">
    <w:nsid w:val="563B4CAC"/>
    <w:multiLevelType w:val="hybridMultilevel"/>
    <w:tmpl w:val="A1C4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6787B33"/>
    <w:multiLevelType w:val="multilevel"/>
    <w:tmpl w:val="2EC006D0"/>
    <w:styleLink w:val="Styl2031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73" w15:restartNumberingAfterBreak="0">
    <w:nsid w:val="56983CE2"/>
    <w:multiLevelType w:val="hybridMultilevel"/>
    <w:tmpl w:val="CE90297A"/>
    <w:styleLink w:val="Styl82114"/>
    <w:lvl w:ilvl="0" w:tplc="0E9494E8">
      <w:start w:val="1"/>
      <w:numFmt w:val="decimal"/>
      <w:lvlText w:val="%1."/>
      <w:lvlJc w:val="left"/>
      <w:pPr>
        <w:ind w:left="720" w:hanging="360"/>
      </w:pPr>
      <w:rPr>
        <w:rFonts w:hint="default"/>
        <w:b w:val="0"/>
      </w:rPr>
    </w:lvl>
    <w:lvl w:ilvl="1" w:tplc="12AEF3A8" w:tentative="1">
      <w:start w:val="1"/>
      <w:numFmt w:val="lowerLetter"/>
      <w:lvlText w:val="%2."/>
      <w:lvlJc w:val="left"/>
      <w:pPr>
        <w:ind w:left="1440" w:hanging="360"/>
      </w:pPr>
    </w:lvl>
    <w:lvl w:ilvl="2" w:tplc="3B907A4A" w:tentative="1">
      <w:start w:val="1"/>
      <w:numFmt w:val="lowerRoman"/>
      <w:lvlText w:val="%3."/>
      <w:lvlJc w:val="right"/>
      <w:pPr>
        <w:ind w:left="2160" w:hanging="180"/>
      </w:pPr>
    </w:lvl>
    <w:lvl w:ilvl="3" w:tplc="EBC43EC0" w:tentative="1">
      <w:start w:val="1"/>
      <w:numFmt w:val="decimal"/>
      <w:lvlText w:val="%4."/>
      <w:lvlJc w:val="left"/>
      <w:pPr>
        <w:ind w:left="2880" w:hanging="360"/>
      </w:pPr>
    </w:lvl>
    <w:lvl w:ilvl="4" w:tplc="E04C44D4" w:tentative="1">
      <w:start w:val="1"/>
      <w:numFmt w:val="lowerLetter"/>
      <w:lvlText w:val="%5."/>
      <w:lvlJc w:val="left"/>
      <w:pPr>
        <w:ind w:left="3600" w:hanging="360"/>
      </w:pPr>
    </w:lvl>
    <w:lvl w:ilvl="5" w:tplc="CB2A998A" w:tentative="1">
      <w:start w:val="1"/>
      <w:numFmt w:val="lowerRoman"/>
      <w:lvlText w:val="%6."/>
      <w:lvlJc w:val="right"/>
      <w:pPr>
        <w:ind w:left="4320" w:hanging="180"/>
      </w:pPr>
    </w:lvl>
    <w:lvl w:ilvl="6" w:tplc="B5563282" w:tentative="1">
      <w:start w:val="1"/>
      <w:numFmt w:val="decimal"/>
      <w:lvlText w:val="%7."/>
      <w:lvlJc w:val="left"/>
      <w:pPr>
        <w:ind w:left="5040" w:hanging="360"/>
      </w:pPr>
    </w:lvl>
    <w:lvl w:ilvl="7" w:tplc="1884C98E" w:tentative="1">
      <w:start w:val="1"/>
      <w:numFmt w:val="lowerLetter"/>
      <w:lvlText w:val="%8."/>
      <w:lvlJc w:val="left"/>
      <w:pPr>
        <w:ind w:left="5760" w:hanging="360"/>
      </w:pPr>
    </w:lvl>
    <w:lvl w:ilvl="8" w:tplc="DD1E53DC" w:tentative="1">
      <w:start w:val="1"/>
      <w:numFmt w:val="lowerRoman"/>
      <w:lvlText w:val="%9."/>
      <w:lvlJc w:val="right"/>
      <w:pPr>
        <w:ind w:left="6480" w:hanging="180"/>
      </w:pPr>
    </w:lvl>
  </w:abstractNum>
  <w:abstractNum w:abstractNumId="274" w15:restartNumberingAfterBreak="0">
    <w:nsid w:val="569E2698"/>
    <w:multiLevelType w:val="hybridMultilevel"/>
    <w:tmpl w:val="E3F4BD7A"/>
    <w:styleLink w:val="Styl15223"/>
    <w:lvl w:ilvl="0" w:tplc="AFC23204">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75" w15:restartNumberingAfterBreak="0">
    <w:nsid w:val="569F4C90"/>
    <w:multiLevelType w:val="hybridMultilevel"/>
    <w:tmpl w:val="F904D8CA"/>
    <w:styleLink w:val="Styl1741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56AC45DC"/>
    <w:multiLevelType w:val="hybridMultilevel"/>
    <w:tmpl w:val="B3124CB0"/>
    <w:styleLink w:val="Styl424"/>
    <w:lvl w:ilvl="0" w:tplc="C90C6F5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6F0082E"/>
    <w:multiLevelType w:val="hybridMultilevel"/>
    <w:tmpl w:val="4D507D34"/>
    <w:styleLink w:val="Styl1135"/>
    <w:lvl w:ilvl="0" w:tplc="04150011">
      <w:start w:val="1"/>
      <w:numFmt w:val="lowerLetter"/>
      <w:lvlText w:val="%1)"/>
      <w:lvlJc w:val="left"/>
      <w:pPr>
        <w:ind w:left="1068" w:hanging="360"/>
      </w:pPr>
      <w:rPr>
        <w:rFonts w:hint="default"/>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2E0E170">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7E54002"/>
    <w:multiLevelType w:val="hybridMultilevel"/>
    <w:tmpl w:val="A9D0038A"/>
    <w:styleLink w:val="Styl133114"/>
    <w:lvl w:ilvl="0" w:tplc="04150001">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9" w15:restartNumberingAfterBreak="0">
    <w:nsid w:val="58446979"/>
    <w:multiLevelType w:val="hybridMultilevel"/>
    <w:tmpl w:val="4802CC08"/>
    <w:lvl w:ilvl="0" w:tplc="59AA458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0"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81" w15:restartNumberingAfterBreak="0">
    <w:nsid w:val="592A5AAD"/>
    <w:multiLevelType w:val="hybridMultilevel"/>
    <w:tmpl w:val="4014CAD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2" w15:restartNumberingAfterBreak="0">
    <w:nsid w:val="595F4B4B"/>
    <w:multiLevelType w:val="hybridMultilevel"/>
    <w:tmpl w:val="029ED1E2"/>
    <w:styleLink w:val="Styl117"/>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A0C356E"/>
    <w:multiLevelType w:val="hybridMultilevel"/>
    <w:tmpl w:val="34DE88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04F4EC">
      <w:start w:val="1"/>
      <w:numFmt w:val="lowerLetter"/>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4" w15:restartNumberingAfterBreak="0">
    <w:nsid w:val="5A2C1581"/>
    <w:multiLevelType w:val="hybridMultilevel"/>
    <w:tmpl w:val="7AFCB1DA"/>
    <w:lvl w:ilvl="0" w:tplc="2D9C185A">
      <w:start w:val="1"/>
      <w:numFmt w:val="decimal"/>
      <w:lvlText w:val="%1."/>
      <w:lvlJc w:val="center"/>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5" w15:restartNumberingAfterBreak="0">
    <w:nsid w:val="5AEC5A7F"/>
    <w:multiLevelType w:val="multilevel"/>
    <w:tmpl w:val="FCF60E92"/>
    <w:styleLink w:val="Styl235"/>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86" w15:restartNumberingAfterBreak="0">
    <w:nsid w:val="5B0A536E"/>
    <w:multiLevelType w:val="hybridMultilevel"/>
    <w:tmpl w:val="E5F0A56A"/>
    <w:name w:val="WW8Num54"/>
    <w:styleLink w:val="Styl2132"/>
    <w:lvl w:ilvl="0" w:tplc="3FC493E8">
      <w:start w:val="1"/>
      <w:numFmt w:val="decimal"/>
      <w:lvlText w:val="%1)"/>
      <w:lvlJc w:val="left"/>
      <w:pPr>
        <w:ind w:left="1004" w:hanging="360"/>
      </w:pPr>
      <w:rPr>
        <w:b w:val="0"/>
      </w:rPr>
    </w:lvl>
    <w:lvl w:ilvl="1" w:tplc="999EEDF8" w:tentative="1">
      <w:start w:val="1"/>
      <w:numFmt w:val="lowerLetter"/>
      <w:lvlText w:val="%2."/>
      <w:lvlJc w:val="left"/>
      <w:pPr>
        <w:ind w:left="1724" w:hanging="360"/>
      </w:pPr>
    </w:lvl>
    <w:lvl w:ilvl="2" w:tplc="ECB810D6" w:tentative="1">
      <w:start w:val="1"/>
      <w:numFmt w:val="lowerRoman"/>
      <w:lvlText w:val="%3."/>
      <w:lvlJc w:val="right"/>
      <w:pPr>
        <w:ind w:left="2444" w:hanging="180"/>
      </w:pPr>
    </w:lvl>
    <w:lvl w:ilvl="3" w:tplc="2526B07C" w:tentative="1">
      <w:start w:val="1"/>
      <w:numFmt w:val="decimal"/>
      <w:lvlText w:val="%4."/>
      <w:lvlJc w:val="left"/>
      <w:pPr>
        <w:ind w:left="3164" w:hanging="360"/>
      </w:pPr>
    </w:lvl>
    <w:lvl w:ilvl="4" w:tplc="1CC88B64" w:tentative="1">
      <w:start w:val="1"/>
      <w:numFmt w:val="lowerLetter"/>
      <w:lvlText w:val="%5."/>
      <w:lvlJc w:val="left"/>
      <w:pPr>
        <w:ind w:left="3884" w:hanging="360"/>
      </w:pPr>
    </w:lvl>
    <w:lvl w:ilvl="5" w:tplc="24E86068" w:tentative="1">
      <w:start w:val="1"/>
      <w:numFmt w:val="lowerRoman"/>
      <w:lvlText w:val="%6."/>
      <w:lvlJc w:val="right"/>
      <w:pPr>
        <w:ind w:left="4604" w:hanging="180"/>
      </w:pPr>
    </w:lvl>
    <w:lvl w:ilvl="6" w:tplc="11FC373C" w:tentative="1">
      <w:start w:val="1"/>
      <w:numFmt w:val="decimal"/>
      <w:lvlText w:val="%7."/>
      <w:lvlJc w:val="left"/>
      <w:pPr>
        <w:ind w:left="5324" w:hanging="360"/>
      </w:pPr>
    </w:lvl>
    <w:lvl w:ilvl="7" w:tplc="51F4534A" w:tentative="1">
      <w:start w:val="1"/>
      <w:numFmt w:val="lowerLetter"/>
      <w:lvlText w:val="%8."/>
      <w:lvlJc w:val="left"/>
      <w:pPr>
        <w:ind w:left="6044" w:hanging="360"/>
      </w:pPr>
    </w:lvl>
    <w:lvl w:ilvl="8" w:tplc="8FC4D860" w:tentative="1">
      <w:start w:val="1"/>
      <w:numFmt w:val="lowerRoman"/>
      <w:lvlText w:val="%9."/>
      <w:lvlJc w:val="right"/>
      <w:pPr>
        <w:ind w:left="6764" w:hanging="180"/>
      </w:pPr>
    </w:lvl>
  </w:abstractNum>
  <w:abstractNum w:abstractNumId="287" w15:restartNumberingAfterBreak="0">
    <w:nsid w:val="5B6E5205"/>
    <w:multiLevelType w:val="hybridMultilevel"/>
    <w:tmpl w:val="7362FD3C"/>
    <w:styleLink w:val="Styl19223"/>
    <w:lvl w:ilvl="0" w:tplc="FFFFFFFF">
      <w:start w:val="1"/>
      <w:numFmt w:val="bullet"/>
      <w:lvlText w:val=""/>
      <w:lvlJc w:val="left"/>
      <w:pPr>
        <w:ind w:left="1275" w:hanging="360"/>
      </w:pPr>
      <w:rPr>
        <w:rFonts w:ascii="Wingdings" w:hAnsi="Wingdings" w:hint="default"/>
      </w:rPr>
    </w:lvl>
    <w:lvl w:ilvl="1" w:tplc="FFFFFFFF">
      <w:start w:val="1"/>
      <w:numFmt w:val="bullet"/>
      <w:lvlText w:val="o"/>
      <w:lvlJc w:val="left"/>
      <w:pPr>
        <w:ind w:left="1995" w:hanging="360"/>
      </w:pPr>
      <w:rPr>
        <w:rFonts w:ascii="Courier New" w:hAnsi="Courier New" w:cs="Courier New" w:hint="default"/>
      </w:rPr>
    </w:lvl>
    <w:lvl w:ilvl="2" w:tplc="FFFFFFFF" w:tentative="1">
      <w:start w:val="1"/>
      <w:numFmt w:val="bullet"/>
      <w:lvlText w:val=""/>
      <w:lvlJc w:val="left"/>
      <w:pPr>
        <w:ind w:left="2715" w:hanging="360"/>
      </w:pPr>
      <w:rPr>
        <w:rFonts w:ascii="Wingdings" w:hAnsi="Wingdings" w:hint="default"/>
      </w:rPr>
    </w:lvl>
    <w:lvl w:ilvl="3" w:tplc="FFFFFFFF" w:tentative="1">
      <w:start w:val="1"/>
      <w:numFmt w:val="bullet"/>
      <w:lvlText w:val=""/>
      <w:lvlJc w:val="left"/>
      <w:pPr>
        <w:ind w:left="3435" w:hanging="360"/>
      </w:pPr>
      <w:rPr>
        <w:rFonts w:ascii="Symbol" w:hAnsi="Symbol" w:hint="default"/>
      </w:rPr>
    </w:lvl>
    <w:lvl w:ilvl="4" w:tplc="FFFFFFFF" w:tentative="1">
      <w:start w:val="1"/>
      <w:numFmt w:val="bullet"/>
      <w:lvlText w:val="o"/>
      <w:lvlJc w:val="left"/>
      <w:pPr>
        <w:ind w:left="4155" w:hanging="360"/>
      </w:pPr>
      <w:rPr>
        <w:rFonts w:ascii="Courier New" w:hAnsi="Courier New" w:cs="Courier New" w:hint="default"/>
      </w:rPr>
    </w:lvl>
    <w:lvl w:ilvl="5" w:tplc="FFFFFFFF" w:tentative="1">
      <w:start w:val="1"/>
      <w:numFmt w:val="bullet"/>
      <w:lvlText w:val=""/>
      <w:lvlJc w:val="left"/>
      <w:pPr>
        <w:ind w:left="4875" w:hanging="360"/>
      </w:pPr>
      <w:rPr>
        <w:rFonts w:ascii="Wingdings" w:hAnsi="Wingdings" w:hint="default"/>
      </w:rPr>
    </w:lvl>
    <w:lvl w:ilvl="6" w:tplc="FFFFFFFF" w:tentative="1">
      <w:start w:val="1"/>
      <w:numFmt w:val="bullet"/>
      <w:lvlText w:val=""/>
      <w:lvlJc w:val="left"/>
      <w:pPr>
        <w:ind w:left="5595" w:hanging="360"/>
      </w:pPr>
      <w:rPr>
        <w:rFonts w:ascii="Symbol" w:hAnsi="Symbol" w:hint="default"/>
      </w:rPr>
    </w:lvl>
    <w:lvl w:ilvl="7" w:tplc="FFFFFFFF" w:tentative="1">
      <w:start w:val="1"/>
      <w:numFmt w:val="bullet"/>
      <w:lvlText w:val="o"/>
      <w:lvlJc w:val="left"/>
      <w:pPr>
        <w:ind w:left="6315" w:hanging="360"/>
      </w:pPr>
      <w:rPr>
        <w:rFonts w:ascii="Courier New" w:hAnsi="Courier New" w:cs="Courier New" w:hint="default"/>
      </w:rPr>
    </w:lvl>
    <w:lvl w:ilvl="8" w:tplc="FFFFFFFF" w:tentative="1">
      <w:start w:val="1"/>
      <w:numFmt w:val="bullet"/>
      <w:lvlText w:val=""/>
      <w:lvlJc w:val="left"/>
      <w:pPr>
        <w:ind w:left="7035" w:hanging="360"/>
      </w:pPr>
      <w:rPr>
        <w:rFonts w:ascii="Wingdings" w:hAnsi="Wingdings" w:hint="default"/>
      </w:rPr>
    </w:lvl>
  </w:abstractNum>
  <w:abstractNum w:abstractNumId="288" w15:restartNumberingAfterBreak="0">
    <w:nsid w:val="5C736A3D"/>
    <w:multiLevelType w:val="hybridMultilevel"/>
    <w:tmpl w:val="C67AB0B4"/>
    <w:styleLink w:val="Styl93111"/>
    <w:lvl w:ilvl="0" w:tplc="0415000F">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C7676F8"/>
    <w:multiLevelType w:val="hybridMultilevel"/>
    <w:tmpl w:val="E196DF7E"/>
    <w:lvl w:ilvl="0" w:tplc="04150017">
      <w:start w:val="1"/>
      <w:numFmt w:val="lowerLetter"/>
      <w:lvlText w:val="%1)"/>
      <w:lvlJc w:val="left"/>
      <w:pPr>
        <w:ind w:left="64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290" w15:restartNumberingAfterBreak="0">
    <w:nsid w:val="5C932B91"/>
    <w:multiLevelType w:val="hybridMultilevel"/>
    <w:tmpl w:val="4B7428F4"/>
    <w:styleLink w:val="Styl123114"/>
    <w:lvl w:ilvl="0" w:tplc="B04CD82A">
      <w:start w:val="1"/>
      <w:numFmt w:val="bullet"/>
      <w:lvlText w:val=""/>
      <w:lvlJc w:val="left"/>
      <w:pPr>
        <w:ind w:left="1275" w:hanging="360"/>
      </w:pPr>
      <w:rPr>
        <w:rFonts w:ascii="Symbol" w:hAnsi="Symbol" w:hint="default"/>
      </w:rPr>
    </w:lvl>
    <w:lvl w:ilvl="1" w:tplc="04150017">
      <w:start w:val="1"/>
      <w:numFmt w:val="bullet"/>
      <w:lvlText w:val=""/>
      <w:lvlJc w:val="left"/>
      <w:pPr>
        <w:ind w:left="1995" w:hanging="360"/>
      </w:pPr>
      <w:rPr>
        <w:rFonts w:ascii="Symbol" w:hAnsi="Symbol" w:hint="default"/>
      </w:rPr>
    </w:lvl>
    <w:lvl w:ilvl="2" w:tplc="37F2C006">
      <w:start w:val="1"/>
      <w:numFmt w:val="bullet"/>
      <w:lvlText w:val=""/>
      <w:lvlJc w:val="left"/>
      <w:pPr>
        <w:ind w:left="2715" w:hanging="360"/>
      </w:pPr>
      <w:rPr>
        <w:rFonts w:ascii="Wingdings" w:hAnsi="Wingdings" w:hint="default"/>
      </w:rPr>
    </w:lvl>
    <w:lvl w:ilvl="3" w:tplc="0415000F" w:tentative="1">
      <w:start w:val="1"/>
      <w:numFmt w:val="bullet"/>
      <w:lvlText w:val=""/>
      <w:lvlJc w:val="left"/>
      <w:pPr>
        <w:ind w:left="3435" w:hanging="360"/>
      </w:pPr>
      <w:rPr>
        <w:rFonts w:ascii="Symbol" w:hAnsi="Symbol" w:hint="default"/>
      </w:rPr>
    </w:lvl>
    <w:lvl w:ilvl="4" w:tplc="04150019" w:tentative="1">
      <w:start w:val="1"/>
      <w:numFmt w:val="bullet"/>
      <w:lvlText w:val="o"/>
      <w:lvlJc w:val="left"/>
      <w:pPr>
        <w:ind w:left="4155" w:hanging="360"/>
      </w:pPr>
      <w:rPr>
        <w:rFonts w:ascii="Courier New" w:hAnsi="Courier New" w:cs="Courier New" w:hint="default"/>
      </w:rPr>
    </w:lvl>
    <w:lvl w:ilvl="5" w:tplc="0415001B" w:tentative="1">
      <w:start w:val="1"/>
      <w:numFmt w:val="bullet"/>
      <w:lvlText w:val=""/>
      <w:lvlJc w:val="left"/>
      <w:pPr>
        <w:ind w:left="4875" w:hanging="360"/>
      </w:pPr>
      <w:rPr>
        <w:rFonts w:ascii="Wingdings" w:hAnsi="Wingdings" w:hint="default"/>
      </w:rPr>
    </w:lvl>
    <w:lvl w:ilvl="6" w:tplc="0415000F" w:tentative="1">
      <w:start w:val="1"/>
      <w:numFmt w:val="bullet"/>
      <w:lvlText w:val=""/>
      <w:lvlJc w:val="left"/>
      <w:pPr>
        <w:ind w:left="5595" w:hanging="360"/>
      </w:pPr>
      <w:rPr>
        <w:rFonts w:ascii="Symbol" w:hAnsi="Symbol" w:hint="default"/>
      </w:rPr>
    </w:lvl>
    <w:lvl w:ilvl="7" w:tplc="04150019" w:tentative="1">
      <w:start w:val="1"/>
      <w:numFmt w:val="bullet"/>
      <w:lvlText w:val="o"/>
      <w:lvlJc w:val="left"/>
      <w:pPr>
        <w:ind w:left="6315" w:hanging="360"/>
      </w:pPr>
      <w:rPr>
        <w:rFonts w:ascii="Courier New" w:hAnsi="Courier New" w:cs="Courier New" w:hint="default"/>
      </w:rPr>
    </w:lvl>
    <w:lvl w:ilvl="8" w:tplc="0415001B" w:tentative="1">
      <w:start w:val="1"/>
      <w:numFmt w:val="bullet"/>
      <w:lvlText w:val=""/>
      <w:lvlJc w:val="left"/>
      <w:pPr>
        <w:ind w:left="7035" w:hanging="360"/>
      </w:pPr>
      <w:rPr>
        <w:rFonts w:ascii="Wingdings" w:hAnsi="Wingdings" w:hint="default"/>
      </w:rPr>
    </w:lvl>
  </w:abstractNum>
  <w:abstractNum w:abstractNumId="291"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92"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3" w15:restartNumberingAfterBreak="0">
    <w:nsid w:val="5D8A2EB6"/>
    <w:multiLevelType w:val="hybridMultilevel"/>
    <w:tmpl w:val="5A8881AA"/>
    <w:styleLink w:val="Styl5441"/>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5DAD7403"/>
    <w:multiLevelType w:val="hybridMultilevel"/>
    <w:tmpl w:val="B9A21934"/>
    <w:styleLink w:val="Styl41"/>
    <w:lvl w:ilvl="0" w:tplc="854895A0">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5" w15:restartNumberingAfterBreak="0">
    <w:nsid w:val="5DB81590"/>
    <w:multiLevelType w:val="hybridMultilevel"/>
    <w:tmpl w:val="EB20B8F0"/>
    <w:styleLink w:val="Styl15322"/>
    <w:lvl w:ilvl="0" w:tplc="04150011">
      <w:start w:val="1"/>
      <w:numFmt w:val="decimal"/>
      <w:lvlText w:val="%1)"/>
      <w:lvlJc w:val="left"/>
      <w:pPr>
        <w:ind w:left="720" w:hanging="360"/>
      </w:pPr>
    </w:lvl>
    <w:lvl w:ilvl="1" w:tplc="0415001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6" w15:restartNumberingAfterBreak="0">
    <w:nsid w:val="5F6C0198"/>
    <w:multiLevelType w:val="hybridMultilevel"/>
    <w:tmpl w:val="A4B89C48"/>
    <w:styleLink w:val="Styl261"/>
    <w:lvl w:ilvl="0" w:tplc="04150001">
      <w:start w:val="1"/>
      <w:numFmt w:val="decimal"/>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97" w15:restartNumberingAfterBreak="0">
    <w:nsid w:val="5F741EE9"/>
    <w:multiLevelType w:val="hybridMultilevel"/>
    <w:tmpl w:val="052E07A4"/>
    <w:styleLink w:val="WW8Num33"/>
    <w:lvl w:ilvl="0" w:tplc="4556828C">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98" w15:restartNumberingAfterBreak="0">
    <w:nsid w:val="5F7C5C81"/>
    <w:multiLevelType w:val="hybridMultilevel"/>
    <w:tmpl w:val="F43AF11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9" w15:restartNumberingAfterBreak="0">
    <w:nsid w:val="5F9A6790"/>
    <w:multiLevelType w:val="singleLevel"/>
    <w:tmpl w:val="353E01F0"/>
    <w:styleLink w:val="Styl5123"/>
    <w:lvl w:ilvl="0">
      <w:start w:val="1"/>
      <w:numFmt w:val="decimal"/>
      <w:lvlText w:val="%1."/>
      <w:lvlJc w:val="left"/>
      <w:pPr>
        <w:tabs>
          <w:tab w:val="num" w:pos="360"/>
        </w:tabs>
        <w:ind w:left="360" w:hanging="360"/>
      </w:pPr>
      <w:rPr>
        <w:rFonts w:cs="Times New Roman"/>
        <w:b w:val="0"/>
        <w:bCs w:val="0"/>
        <w:color w:val="auto"/>
      </w:rPr>
    </w:lvl>
  </w:abstractNum>
  <w:abstractNum w:abstractNumId="300" w15:restartNumberingAfterBreak="0">
    <w:nsid w:val="60131027"/>
    <w:multiLevelType w:val="hybridMultilevel"/>
    <w:tmpl w:val="5150BD22"/>
    <w:styleLink w:val="Styl18223"/>
    <w:lvl w:ilvl="0" w:tplc="6F185E40">
      <w:start w:val="1"/>
      <w:numFmt w:val="bullet"/>
      <w:lvlText w:val=""/>
      <w:lvlJc w:val="left"/>
      <w:pPr>
        <w:ind w:left="2137" w:hanging="360"/>
      </w:pPr>
      <w:rPr>
        <w:rFonts w:ascii="Symbol" w:hAnsi="Symbol" w:hint="default"/>
      </w:rPr>
    </w:lvl>
    <w:lvl w:ilvl="1" w:tplc="3D125534" w:tentative="1">
      <w:start w:val="1"/>
      <w:numFmt w:val="bullet"/>
      <w:lvlText w:val="o"/>
      <w:lvlJc w:val="left"/>
      <w:pPr>
        <w:ind w:left="2857" w:hanging="360"/>
      </w:pPr>
      <w:rPr>
        <w:rFonts w:ascii="Courier New" w:hAnsi="Courier New" w:cs="Courier New" w:hint="default"/>
      </w:rPr>
    </w:lvl>
    <w:lvl w:ilvl="2" w:tplc="19B453FE" w:tentative="1">
      <w:start w:val="1"/>
      <w:numFmt w:val="bullet"/>
      <w:lvlText w:val=""/>
      <w:lvlJc w:val="left"/>
      <w:pPr>
        <w:ind w:left="3577" w:hanging="360"/>
      </w:pPr>
      <w:rPr>
        <w:rFonts w:ascii="Wingdings" w:hAnsi="Wingdings" w:hint="default"/>
      </w:rPr>
    </w:lvl>
    <w:lvl w:ilvl="3" w:tplc="BF3035C2" w:tentative="1">
      <w:start w:val="1"/>
      <w:numFmt w:val="bullet"/>
      <w:lvlText w:val=""/>
      <w:lvlJc w:val="left"/>
      <w:pPr>
        <w:ind w:left="4297" w:hanging="360"/>
      </w:pPr>
      <w:rPr>
        <w:rFonts w:ascii="Symbol" w:hAnsi="Symbol" w:hint="default"/>
      </w:rPr>
    </w:lvl>
    <w:lvl w:ilvl="4" w:tplc="E5DA96CE" w:tentative="1">
      <w:start w:val="1"/>
      <w:numFmt w:val="bullet"/>
      <w:lvlText w:val="o"/>
      <w:lvlJc w:val="left"/>
      <w:pPr>
        <w:ind w:left="5017" w:hanging="360"/>
      </w:pPr>
      <w:rPr>
        <w:rFonts w:ascii="Courier New" w:hAnsi="Courier New" w:cs="Courier New" w:hint="default"/>
      </w:rPr>
    </w:lvl>
    <w:lvl w:ilvl="5" w:tplc="F4D89C9C" w:tentative="1">
      <w:start w:val="1"/>
      <w:numFmt w:val="bullet"/>
      <w:lvlText w:val=""/>
      <w:lvlJc w:val="left"/>
      <w:pPr>
        <w:ind w:left="5737" w:hanging="360"/>
      </w:pPr>
      <w:rPr>
        <w:rFonts w:ascii="Wingdings" w:hAnsi="Wingdings" w:hint="default"/>
      </w:rPr>
    </w:lvl>
    <w:lvl w:ilvl="6" w:tplc="9DFE8E00" w:tentative="1">
      <w:start w:val="1"/>
      <w:numFmt w:val="bullet"/>
      <w:lvlText w:val=""/>
      <w:lvlJc w:val="left"/>
      <w:pPr>
        <w:ind w:left="6457" w:hanging="360"/>
      </w:pPr>
      <w:rPr>
        <w:rFonts w:ascii="Symbol" w:hAnsi="Symbol" w:hint="default"/>
      </w:rPr>
    </w:lvl>
    <w:lvl w:ilvl="7" w:tplc="177E966C" w:tentative="1">
      <w:start w:val="1"/>
      <w:numFmt w:val="bullet"/>
      <w:lvlText w:val="o"/>
      <w:lvlJc w:val="left"/>
      <w:pPr>
        <w:ind w:left="7177" w:hanging="360"/>
      </w:pPr>
      <w:rPr>
        <w:rFonts w:ascii="Courier New" w:hAnsi="Courier New" w:cs="Courier New" w:hint="default"/>
      </w:rPr>
    </w:lvl>
    <w:lvl w:ilvl="8" w:tplc="4008FF38" w:tentative="1">
      <w:start w:val="1"/>
      <w:numFmt w:val="bullet"/>
      <w:lvlText w:val=""/>
      <w:lvlJc w:val="left"/>
      <w:pPr>
        <w:ind w:left="7897" w:hanging="360"/>
      </w:pPr>
      <w:rPr>
        <w:rFonts w:ascii="Wingdings" w:hAnsi="Wingdings" w:hint="default"/>
      </w:rPr>
    </w:lvl>
  </w:abstractNum>
  <w:abstractNum w:abstractNumId="301" w15:restartNumberingAfterBreak="0">
    <w:nsid w:val="60A72751"/>
    <w:multiLevelType w:val="hybridMultilevel"/>
    <w:tmpl w:val="CBEE0152"/>
    <w:styleLink w:val="Styl344"/>
    <w:lvl w:ilvl="0" w:tplc="1F38FE08">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02" w15:restartNumberingAfterBreak="0">
    <w:nsid w:val="60B718E4"/>
    <w:multiLevelType w:val="hybridMultilevel"/>
    <w:tmpl w:val="13C6042A"/>
    <w:styleLink w:val="Styl1511"/>
    <w:lvl w:ilvl="0" w:tplc="EE305B20">
      <w:start w:val="1"/>
      <w:numFmt w:val="lowerLetter"/>
      <w:lvlText w:val="%1."/>
      <w:lvlJc w:val="left"/>
      <w:pPr>
        <w:ind w:left="1146" w:hanging="360"/>
      </w:pPr>
    </w:lvl>
    <w:lvl w:ilvl="1" w:tplc="04150011"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3" w15:restartNumberingAfterBreak="0">
    <w:nsid w:val="6118228B"/>
    <w:multiLevelType w:val="multilevel"/>
    <w:tmpl w:val="F612C3DC"/>
    <w:styleLink w:val="Styl8212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4" w15:restartNumberingAfterBreak="0">
    <w:nsid w:val="61221ADD"/>
    <w:multiLevelType w:val="hybridMultilevel"/>
    <w:tmpl w:val="6CF44544"/>
    <w:styleLink w:val="Styl3416"/>
    <w:lvl w:ilvl="0" w:tplc="BFC8D946">
      <w:start w:val="1"/>
      <w:numFmt w:val="upperLetter"/>
      <w:pStyle w:val="Nagwek4"/>
      <w:lvlText w:val="%1."/>
      <w:lvlJc w:val="left"/>
      <w:pPr>
        <w:tabs>
          <w:tab w:val="num" w:pos="1200"/>
        </w:tabs>
        <w:ind w:left="1200" w:hanging="360"/>
      </w:pPr>
      <w:rPr>
        <w:rFonts w:hint="default"/>
        <w:u w:val="none"/>
      </w:rPr>
    </w:lvl>
    <w:lvl w:ilvl="1" w:tplc="E7789DA4" w:tentative="1">
      <w:start w:val="1"/>
      <w:numFmt w:val="lowerLetter"/>
      <w:lvlText w:val="%2."/>
      <w:lvlJc w:val="left"/>
      <w:pPr>
        <w:tabs>
          <w:tab w:val="num" w:pos="1920"/>
        </w:tabs>
        <w:ind w:left="1920" w:hanging="360"/>
      </w:pPr>
    </w:lvl>
    <w:lvl w:ilvl="2" w:tplc="22AA4440" w:tentative="1">
      <w:start w:val="1"/>
      <w:numFmt w:val="lowerRoman"/>
      <w:lvlText w:val="%3."/>
      <w:lvlJc w:val="right"/>
      <w:pPr>
        <w:tabs>
          <w:tab w:val="num" w:pos="2640"/>
        </w:tabs>
        <w:ind w:left="2640" w:hanging="180"/>
      </w:pPr>
    </w:lvl>
    <w:lvl w:ilvl="3" w:tplc="AC40A42A" w:tentative="1">
      <w:start w:val="1"/>
      <w:numFmt w:val="decimal"/>
      <w:lvlText w:val="%4."/>
      <w:lvlJc w:val="left"/>
      <w:pPr>
        <w:tabs>
          <w:tab w:val="num" w:pos="3360"/>
        </w:tabs>
        <w:ind w:left="3360" w:hanging="360"/>
      </w:pPr>
    </w:lvl>
    <w:lvl w:ilvl="4" w:tplc="58D8B2F0" w:tentative="1">
      <w:start w:val="1"/>
      <w:numFmt w:val="lowerLetter"/>
      <w:lvlText w:val="%5."/>
      <w:lvlJc w:val="left"/>
      <w:pPr>
        <w:tabs>
          <w:tab w:val="num" w:pos="4080"/>
        </w:tabs>
        <w:ind w:left="4080" w:hanging="360"/>
      </w:pPr>
    </w:lvl>
    <w:lvl w:ilvl="5" w:tplc="2BD857D6" w:tentative="1">
      <w:start w:val="1"/>
      <w:numFmt w:val="lowerRoman"/>
      <w:lvlText w:val="%6."/>
      <w:lvlJc w:val="right"/>
      <w:pPr>
        <w:tabs>
          <w:tab w:val="num" w:pos="4800"/>
        </w:tabs>
        <w:ind w:left="4800" w:hanging="180"/>
      </w:pPr>
    </w:lvl>
    <w:lvl w:ilvl="6" w:tplc="10DACEA4" w:tentative="1">
      <w:start w:val="1"/>
      <w:numFmt w:val="decimal"/>
      <w:lvlText w:val="%7."/>
      <w:lvlJc w:val="left"/>
      <w:pPr>
        <w:tabs>
          <w:tab w:val="num" w:pos="5520"/>
        </w:tabs>
        <w:ind w:left="5520" w:hanging="360"/>
      </w:pPr>
    </w:lvl>
    <w:lvl w:ilvl="7" w:tplc="17D6D844" w:tentative="1">
      <w:start w:val="1"/>
      <w:numFmt w:val="lowerLetter"/>
      <w:lvlText w:val="%8."/>
      <w:lvlJc w:val="left"/>
      <w:pPr>
        <w:tabs>
          <w:tab w:val="num" w:pos="6240"/>
        </w:tabs>
        <w:ind w:left="6240" w:hanging="360"/>
      </w:pPr>
    </w:lvl>
    <w:lvl w:ilvl="8" w:tplc="469C1B8A" w:tentative="1">
      <w:start w:val="1"/>
      <w:numFmt w:val="lowerRoman"/>
      <w:lvlText w:val="%9."/>
      <w:lvlJc w:val="right"/>
      <w:pPr>
        <w:tabs>
          <w:tab w:val="num" w:pos="6960"/>
        </w:tabs>
        <w:ind w:left="6960" w:hanging="180"/>
      </w:pPr>
    </w:lvl>
  </w:abstractNum>
  <w:abstractNum w:abstractNumId="305"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6" w15:restartNumberingAfterBreak="0">
    <w:nsid w:val="616B1ECD"/>
    <w:multiLevelType w:val="hybridMultilevel"/>
    <w:tmpl w:val="A7723536"/>
    <w:styleLink w:val="Styl1232"/>
    <w:lvl w:ilvl="0" w:tplc="3BCECF52">
      <w:start w:val="2"/>
      <w:numFmt w:val="decimal"/>
      <w:lvlText w:val="%1."/>
      <w:lvlJc w:val="left"/>
      <w:pPr>
        <w:ind w:left="2484" w:hanging="360"/>
      </w:pPr>
      <w:rPr>
        <w:rFonts w:hint="default"/>
      </w:rPr>
    </w:lvl>
    <w:lvl w:ilvl="1" w:tplc="F33E1722" w:tentative="1">
      <w:start w:val="1"/>
      <w:numFmt w:val="lowerLetter"/>
      <w:lvlText w:val="%2."/>
      <w:lvlJc w:val="left"/>
      <w:pPr>
        <w:ind w:left="1440" w:hanging="360"/>
      </w:pPr>
    </w:lvl>
    <w:lvl w:ilvl="2" w:tplc="CA1E7110" w:tentative="1">
      <w:start w:val="1"/>
      <w:numFmt w:val="lowerRoman"/>
      <w:lvlText w:val="%3."/>
      <w:lvlJc w:val="right"/>
      <w:pPr>
        <w:ind w:left="2160" w:hanging="180"/>
      </w:pPr>
    </w:lvl>
    <w:lvl w:ilvl="3" w:tplc="CB76122E" w:tentative="1">
      <w:start w:val="1"/>
      <w:numFmt w:val="decimal"/>
      <w:lvlText w:val="%4."/>
      <w:lvlJc w:val="left"/>
      <w:pPr>
        <w:ind w:left="2880" w:hanging="360"/>
      </w:pPr>
    </w:lvl>
    <w:lvl w:ilvl="4" w:tplc="E0D26FF8" w:tentative="1">
      <w:start w:val="1"/>
      <w:numFmt w:val="lowerLetter"/>
      <w:lvlText w:val="%5."/>
      <w:lvlJc w:val="left"/>
      <w:pPr>
        <w:ind w:left="3600" w:hanging="360"/>
      </w:pPr>
    </w:lvl>
    <w:lvl w:ilvl="5" w:tplc="F062A9C0" w:tentative="1">
      <w:start w:val="1"/>
      <w:numFmt w:val="lowerRoman"/>
      <w:lvlText w:val="%6."/>
      <w:lvlJc w:val="right"/>
      <w:pPr>
        <w:ind w:left="4320" w:hanging="180"/>
      </w:pPr>
    </w:lvl>
    <w:lvl w:ilvl="6" w:tplc="9D3C77E0" w:tentative="1">
      <w:start w:val="1"/>
      <w:numFmt w:val="decimal"/>
      <w:lvlText w:val="%7."/>
      <w:lvlJc w:val="left"/>
      <w:pPr>
        <w:ind w:left="5040" w:hanging="360"/>
      </w:pPr>
    </w:lvl>
    <w:lvl w:ilvl="7" w:tplc="546E77B2" w:tentative="1">
      <w:start w:val="1"/>
      <w:numFmt w:val="lowerLetter"/>
      <w:lvlText w:val="%8."/>
      <w:lvlJc w:val="left"/>
      <w:pPr>
        <w:ind w:left="5760" w:hanging="360"/>
      </w:pPr>
    </w:lvl>
    <w:lvl w:ilvl="8" w:tplc="797AB3B6" w:tentative="1">
      <w:start w:val="1"/>
      <w:numFmt w:val="lowerRoman"/>
      <w:lvlText w:val="%9."/>
      <w:lvlJc w:val="right"/>
      <w:pPr>
        <w:ind w:left="6480" w:hanging="180"/>
      </w:pPr>
    </w:lvl>
  </w:abstractNum>
  <w:abstractNum w:abstractNumId="307" w15:restartNumberingAfterBreak="0">
    <w:nsid w:val="61780E5D"/>
    <w:multiLevelType w:val="hybridMultilevel"/>
    <w:tmpl w:val="DE20F8B4"/>
    <w:styleLink w:val="Styl531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8" w15:restartNumberingAfterBreak="0">
    <w:nsid w:val="61FC5058"/>
    <w:multiLevelType w:val="multilevel"/>
    <w:tmpl w:val="0FC69536"/>
    <w:styleLink w:val="Styl162221"/>
    <w:lvl w:ilvl="0">
      <w:start w:val="6"/>
      <w:numFmt w:val="decimal"/>
      <w:lvlText w:val="%1."/>
      <w:lvlJc w:val="left"/>
      <w:pPr>
        <w:tabs>
          <w:tab w:val="num" w:pos="360"/>
        </w:tabs>
        <w:ind w:left="360" w:hanging="360"/>
      </w:pPr>
      <w:rPr>
        <w:b w:val="0"/>
      </w:rPr>
    </w:lvl>
    <w:lvl w:ilvl="1">
      <w:start w:val="1"/>
      <w:numFmt w:val="lowerLetter"/>
      <w:lvlText w:val="%2)"/>
      <w:lvlJc w:val="left"/>
      <w:pPr>
        <w:tabs>
          <w:tab w:val="num" w:pos="644"/>
        </w:tabs>
        <w:ind w:left="644"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09" w15:restartNumberingAfterBreak="0">
    <w:nsid w:val="62687C5F"/>
    <w:multiLevelType w:val="hybridMultilevel"/>
    <w:tmpl w:val="5A0E4CC0"/>
    <w:styleLink w:val="Styl18414"/>
    <w:lvl w:ilvl="0" w:tplc="FFFFFFFF">
      <w:start w:val="1"/>
      <w:numFmt w:val="decimal"/>
      <w:lvlText w:val="%1."/>
      <w:lvlJc w:val="left"/>
      <w:pPr>
        <w:ind w:left="720" w:hanging="360"/>
      </w:pPr>
    </w:lvl>
    <w:lvl w:ilvl="1" w:tplc="04150017"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2D97008"/>
    <w:multiLevelType w:val="hybridMultilevel"/>
    <w:tmpl w:val="C2107374"/>
    <w:lvl w:ilvl="0" w:tplc="0415000F">
      <w:start w:val="1"/>
      <w:numFmt w:val="decimal"/>
      <w:pStyle w:val="cyferki"/>
      <w:lvlText w:val="%1"/>
      <w:lvlJc w:val="left"/>
      <w:pPr>
        <w:tabs>
          <w:tab w:val="num" w:pos="1117"/>
        </w:tabs>
        <w:ind w:left="1117" w:hanging="360"/>
      </w:pPr>
      <w:rPr>
        <w:rFonts w:hint="default"/>
      </w:rPr>
    </w:lvl>
    <w:lvl w:ilvl="1" w:tplc="04150019">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1" w15:restartNumberingAfterBreak="0">
    <w:nsid w:val="62E3575B"/>
    <w:multiLevelType w:val="hybridMultilevel"/>
    <w:tmpl w:val="616037CC"/>
    <w:styleLink w:val="Styl441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642664A8"/>
    <w:multiLevelType w:val="hybridMultilevel"/>
    <w:tmpl w:val="939C5A36"/>
    <w:lvl w:ilvl="0" w:tplc="56A6AEFA">
      <w:start w:val="1"/>
      <w:numFmt w:val="decimal"/>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3" w15:restartNumberingAfterBreak="0">
    <w:nsid w:val="646F343E"/>
    <w:multiLevelType w:val="hybridMultilevel"/>
    <w:tmpl w:val="E412342E"/>
    <w:styleLink w:val="Styl2714"/>
    <w:lvl w:ilvl="0" w:tplc="E42CF3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4C22C93"/>
    <w:multiLevelType w:val="hybridMultilevel"/>
    <w:tmpl w:val="57A4B4B0"/>
    <w:styleLink w:val="Styl7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6504210A"/>
    <w:multiLevelType w:val="multilevel"/>
    <w:tmpl w:val="0415001D"/>
    <w:styleLink w:val="Styl245"/>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6" w15:restartNumberingAfterBreak="0">
    <w:nsid w:val="650664E1"/>
    <w:multiLevelType w:val="hybridMultilevel"/>
    <w:tmpl w:val="504E4D84"/>
    <w:styleLink w:val="Styl93"/>
    <w:lvl w:ilvl="0" w:tplc="3A38CA72">
      <w:start w:val="1"/>
      <w:numFmt w:val="lowerLetter"/>
      <w:lvlText w:val="%1."/>
      <w:lvlJc w:val="left"/>
      <w:pPr>
        <w:ind w:left="1506" w:hanging="360"/>
      </w:pPr>
      <w:rPr>
        <w:rFonts w:hint="default"/>
        <w:sz w:val="24"/>
        <w:szCs w:val="24"/>
      </w:rPr>
    </w:lvl>
    <w:lvl w:ilvl="1" w:tplc="0C7E7FB6">
      <w:start w:val="1"/>
      <w:numFmt w:val="decimal"/>
      <w:lvlText w:val="%2)"/>
      <w:lvlJc w:val="center"/>
      <w:pPr>
        <w:ind w:left="2226" w:hanging="360"/>
      </w:pPr>
      <w:rPr>
        <w:rFonts w:hint="default"/>
        <w:b w:val="0"/>
        <w:i w:val="0"/>
        <w:sz w:val="24"/>
        <w:szCs w:val="24"/>
      </w:rPr>
    </w:lvl>
    <w:lvl w:ilvl="2" w:tplc="C924EFB8" w:tentative="1">
      <w:start w:val="1"/>
      <w:numFmt w:val="lowerRoman"/>
      <w:lvlText w:val="%3."/>
      <w:lvlJc w:val="right"/>
      <w:pPr>
        <w:ind w:left="2946" w:hanging="180"/>
      </w:pPr>
    </w:lvl>
    <w:lvl w:ilvl="3" w:tplc="E93E99E6" w:tentative="1">
      <w:start w:val="1"/>
      <w:numFmt w:val="decimal"/>
      <w:lvlText w:val="%4."/>
      <w:lvlJc w:val="left"/>
      <w:pPr>
        <w:ind w:left="3666" w:hanging="360"/>
      </w:pPr>
    </w:lvl>
    <w:lvl w:ilvl="4" w:tplc="729C5106" w:tentative="1">
      <w:start w:val="1"/>
      <w:numFmt w:val="lowerLetter"/>
      <w:lvlText w:val="%5."/>
      <w:lvlJc w:val="left"/>
      <w:pPr>
        <w:ind w:left="4386" w:hanging="360"/>
      </w:pPr>
    </w:lvl>
    <w:lvl w:ilvl="5" w:tplc="BB02F3E0" w:tentative="1">
      <w:start w:val="1"/>
      <w:numFmt w:val="lowerRoman"/>
      <w:lvlText w:val="%6."/>
      <w:lvlJc w:val="right"/>
      <w:pPr>
        <w:ind w:left="5106" w:hanging="180"/>
      </w:pPr>
    </w:lvl>
    <w:lvl w:ilvl="6" w:tplc="7FCC1326" w:tentative="1">
      <w:start w:val="1"/>
      <w:numFmt w:val="decimal"/>
      <w:lvlText w:val="%7."/>
      <w:lvlJc w:val="left"/>
      <w:pPr>
        <w:ind w:left="5826" w:hanging="360"/>
      </w:pPr>
    </w:lvl>
    <w:lvl w:ilvl="7" w:tplc="00FABC24" w:tentative="1">
      <w:start w:val="1"/>
      <w:numFmt w:val="lowerLetter"/>
      <w:lvlText w:val="%8."/>
      <w:lvlJc w:val="left"/>
      <w:pPr>
        <w:ind w:left="6546" w:hanging="360"/>
      </w:pPr>
    </w:lvl>
    <w:lvl w:ilvl="8" w:tplc="333E274C" w:tentative="1">
      <w:start w:val="1"/>
      <w:numFmt w:val="lowerRoman"/>
      <w:lvlText w:val="%9."/>
      <w:lvlJc w:val="right"/>
      <w:pPr>
        <w:ind w:left="7266" w:hanging="180"/>
      </w:pPr>
    </w:lvl>
  </w:abstractNum>
  <w:abstractNum w:abstractNumId="317" w15:restartNumberingAfterBreak="0">
    <w:nsid w:val="65094785"/>
    <w:multiLevelType w:val="hybridMultilevel"/>
    <w:tmpl w:val="BB9496E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18"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9"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1"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2"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4" w15:restartNumberingAfterBreak="0">
    <w:nsid w:val="66B50A04"/>
    <w:multiLevelType w:val="multilevel"/>
    <w:tmpl w:val="CF881772"/>
    <w:styleLink w:val="Styl219"/>
    <w:lvl w:ilvl="0">
      <w:start w:val="8"/>
      <w:numFmt w:val="decimal"/>
      <w:lvlText w:val="%1."/>
      <w:lvlJc w:val="left"/>
      <w:pPr>
        <w:tabs>
          <w:tab w:val="num" w:pos="435"/>
        </w:tabs>
        <w:ind w:left="435" w:hanging="435"/>
      </w:pPr>
      <w:rPr>
        <w:b w:val="0"/>
      </w:rPr>
    </w:lvl>
    <w:lvl w:ilvl="1">
      <w:start w:val="3"/>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25" w15:restartNumberingAfterBreak="0">
    <w:nsid w:val="66E07B95"/>
    <w:multiLevelType w:val="hybridMultilevel"/>
    <w:tmpl w:val="00565ADA"/>
    <w:styleLink w:val="Styl1132"/>
    <w:lvl w:ilvl="0" w:tplc="B5983A5A">
      <w:start w:val="1"/>
      <w:numFmt w:val="decimal"/>
      <w:lvlText w:val="%1)"/>
      <w:lvlJc w:val="left"/>
      <w:pPr>
        <w:ind w:left="644" w:hanging="360"/>
      </w:pPr>
      <w:rPr>
        <w:b w:val="0"/>
      </w:rPr>
    </w:lvl>
    <w:lvl w:ilvl="1" w:tplc="04E06358">
      <w:start w:val="1"/>
      <w:numFmt w:val="decimal"/>
      <w:lvlText w:val="%2."/>
      <w:lvlJc w:val="left"/>
      <w:pPr>
        <w:tabs>
          <w:tab w:val="num" w:pos="1440"/>
        </w:tabs>
        <w:ind w:left="1440" w:hanging="360"/>
      </w:pPr>
    </w:lvl>
    <w:lvl w:ilvl="2" w:tplc="A80C6460">
      <w:start w:val="1"/>
      <w:numFmt w:val="decimal"/>
      <w:lvlText w:val="%3."/>
      <w:lvlJc w:val="left"/>
      <w:pPr>
        <w:tabs>
          <w:tab w:val="num" w:pos="2160"/>
        </w:tabs>
        <w:ind w:left="2160" w:hanging="360"/>
      </w:pPr>
    </w:lvl>
    <w:lvl w:ilvl="3" w:tplc="342AAAE2">
      <w:start w:val="1"/>
      <w:numFmt w:val="decimal"/>
      <w:lvlText w:val="%4."/>
      <w:lvlJc w:val="left"/>
      <w:pPr>
        <w:tabs>
          <w:tab w:val="num" w:pos="2880"/>
        </w:tabs>
        <w:ind w:left="2880" w:hanging="360"/>
      </w:pPr>
    </w:lvl>
    <w:lvl w:ilvl="4" w:tplc="385C9C5E">
      <w:start w:val="1"/>
      <w:numFmt w:val="decimal"/>
      <w:lvlText w:val="%5."/>
      <w:lvlJc w:val="left"/>
      <w:pPr>
        <w:tabs>
          <w:tab w:val="num" w:pos="3600"/>
        </w:tabs>
        <w:ind w:left="3600" w:hanging="360"/>
      </w:pPr>
    </w:lvl>
    <w:lvl w:ilvl="5" w:tplc="3DFC450C">
      <w:start w:val="1"/>
      <w:numFmt w:val="decimal"/>
      <w:lvlText w:val="%6."/>
      <w:lvlJc w:val="left"/>
      <w:pPr>
        <w:tabs>
          <w:tab w:val="num" w:pos="4320"/>
        </w:tabs>
        <w:ind w:left="4320" w:hanging="360"/>
      </w:pPr>
    </w:lvl>
    <w:lvl w:ilvl="6" w:tplc="41DCFBDC">
      <w:start w:val="1"/>
      <w:numFmt w:val="decimal"/>
      <w:lvlText w:val="%7."/>
      <w:lvlJc w:val="left"/>
      <w:pPr>
        <w:tabs>
          <w:tab w:val="num" w:pos="5040"/>
        </w:tabs>
        <w:ind w:left="5040" w:hanging="360"/>
      </w:pPr>
    </w:lvl>
    <w:lvl w:ilvl="7" w:tplc="D614454A">
      <w:start w:val="1"/>
      <w:numFmt w:val="decimal"/>
      <w:lvlText w:val="%8."/>
      <w:lvlJc w:val="left"/>
      <w:pPr>
        <w:tabs>
          <w:tab w:val="num" w:pos="5760"/>
        </w:tabs>
        <w:ind w:left="5760" w:hanging="360"/>
      </w:pPr>
    </w:lvl>
    <w:lvl w:ilvl="8" w:tplc="A89CF6CC">
      <w:start w:val="1"/>
      <w:numFmt w:val="decimal"/>
      <w:lvlText w:val="%9."/>
      <w:lvlJc w:val="left"/>
      <w:pPr>
        <w:tabs>
          <w:tab w:val="num" w:pos="6480"/>
        </w:tabs>
        <w:ind w:left="6480" w:hanging="360"/>
      </w:pPr>
    </w:lvl>
  </w:abstractNum>
  <w:abstractNum w:abstractNumId="326"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7A72D9A"/>
    <w:multiLevelType w:val="hybridMultilevel"/>
    <w:tmpl w:val="38BC0A1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9" w15:restartNumberingAfterBreak="0">
    <w:nsid w:val="680A15A7"/>
    <w:multiLevelType w:val="hybridMultilevel"/>
    <w:tmpl w:val="A250842C"/>
    <w:styleLink w:val="Styl7414"/>
    <w:lvl w:ilvl="0" w:tplc="4F6668D4">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30" w15:restartNumberingAfterBreak="0">
    <w:nsid w:val="6818322B"/>
    <w:multiLevelType w:val="hybridMultilevel"/>
    <w:tmpl w:val="BF72EC46"/>
    <w:styleLink w:val="Styl2711"/>
    <w:lvl w:ilvl="0" w:tplc="B5D66F3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85C6F8D"/>
    <w:multiLevelType w:val="hybridMultilevel"/>
    <w:tmpl w:val="D99A942A"/>
    <w:lvl w:ilvl="0" w:tplc="1994BB9C">
      <w:start w:val="1"/>
      <w:numFmt w:val="decimal"/>
      <w:lvlText w:val="%1."/>
      <w:lvlJc w:val="center"/>
      <w:pPr>
        <w:ind w:left="720" w:hanging="360"/>
      </w:pPr>
      <w:rPr>
        <w:i w:val="0"/>
      </w:rPr>
    </w:lvl>
    <w:lvl w:ilvl="1" w:tplc="04150017">
      <w:start w:val="1"/>
      <w:numFmt w:val="lowerLetter"/>
      <w:lvlText w:val="%2)"/>
      <w:lvlJc w:val="left"/>
      <w:pPr>
        <w:ind w:left="92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2"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3" w15:restartNumberingAfterBreak="0">
    <w:nsid w:val="68845435"/>
    <w:multiLevelType w:val="hybridMultilevel"/>
    <w:tmpl w:val="B790AFCC"/>
    <w:styleLink w:val="Styl255"/>
    <w:lvl w:ilvl="0" w:tplc="04150011">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4"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5" w15:restartNumberingAfterBreak="0">
    <w:nsid w:val="69327FC2"/>
    <w:multiLevelType w:val="hybridMultilevel"/>
    <w:tmpl w:val="C06449F0"/>
    <w:styleLink w:val="Styl16211"/>
    <w:lvl w:ilvl="0" w:tplc="0415000F">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6" w15:restartNumberingAfterBreak="0">
    <w:nsid w:val="693B53EE"/>
    <w:multiLevelType w:val="hybridMultilevel"/>
    <w:tmpl w:val="388A73C8"/>
    <w:lvl w:ilvl="0" w:tplc="799230C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7" w15:restartNumberingAfterBreak="0">
    <w:nsid w:val="69582D1B"/>
    <w:multiLevelType w:val="hybridMultilevel"/>
    <w:tmpl w:val="1B1C8306"/>
    <w:styleLink w:val="Styl5211"/>
    <w:lvl w:ilvl="0" w:tplc="59D842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69DD1785"/>
    <w:multiLevelType w:val="hybridMultilevel"/>
    <w:tmpl w:val="B4EEC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9" w15:restartNumberingAfterBreak="0">
    <w:nsid w:val="6A063DF3"/>
    <w:multiLevelType w:val="hybridMultilevel"/>
    <w:tmpl w:val="F3165C56"/>
    <w:styleLink w:val="Styl822"/>
    <w:lvl w:ilvl="0" w:tplc="CBCC004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0"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1" w15:restartNumberingAfterBreak="0">
    <w:nsid w:val="6ADD6DF3"/>
    <w:multiLevelType w:val="hybridMultilevel"/>
    <w:tmpl w:val="EDC418FE"/>
    <w:styleLink w:val="Styl41311"/>
    <w:lvl w:ilvl="0" w:tplc="DF6A84AA">
      <w:start w:val="1"/>
      <w:numFmt w:val="decimal"/>
      <w:lvlText w:val="%1."/>
      <w:lvlJc w:val="left"/>
      <w:pPr>
        <w:ind w:left="720" w:hanging="360"/>
      </w:pPr>
      <w:rPr>
        <w:rFonts w:hint="default"/>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3" w15:restartNumberingAfterBreak="0">
    <w:nsid w:val="6B3641D3"/>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4"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45" w15:restartNumberingAfterBreak="0">
    <w:nsid w:val="6BF60B12"/>
    <w:multiLevelType w:val="hybridMultilevel"/>
    <w:tmpl w:val="B734C6E4"/>
    <w:lvl w:ilvl="0" w:tplc="04150001">
      <w:start w:val="1"/>
      <w:numFmt w:val="bullet"/>
      <w:lvlText w:val=""/>
      <w:lvlJc w:val="left"/>
      <w:pPr>
        <w:ind w:left="1501" w:hanging="360"/>
      </w:pPr>
      <w:rPr>
        <w:rFonts w:ascii="Symbol" w:hAnsi="Symbol" w:hint="default"/>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346" w15:restartNumberingAfterBreak="0">
    <w:nsid w:val="6C2B7013"/>
    <w:multiLevelType w:val="hybridMultilevel"/>
    <w:tmpl w:val="A906D2E0"/>
    <w:styleLink w:val="Styl314114"/>
    <w:lvl w:ilvl="0" w:tplc="04150001">
      <w:start w:val="1"/>
      <w:numFmt w:val="decimal"/>
      <w:lvlText w:val="%1)"/>
      <w:lvlJc w:val="left"/>
      <w:pPr>
        <w:ind w:left="1146" w:hanging="360"/>
      </w:pPr>
    </w:lvl>
    <w:lvl w:ilvl="1" w:tplc="04150003" w:tentative="1">
      <w:start w:val="1"/>
      <w:numFmt w:val="lowerLetter"/>
      <w:lvlText w:val="%2."/>
      <w:lvlJc w:val="left"/>
      <w:pPr>
        <w:ind w:left="1866" w:hanging="360"/>
      </w:pPr>
    </w:lvl>
    <w:lvl w:ilvl="2" w:tplc="04150005" w:tentative="1">
      <w:start w:val="1"/>
      <w:numFmt w:val="lowerRoman"/>
      <w:lvlText w:val="%3."/>
      <w:lvlJc w:val="right"/>
      <w:pPr>
        <w:ind w:left="2586" w:hanging="180"/>
      </w:p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347" w15:restartNumberingAfterBreak="0">
    <w:nsid w:val="6CF243DB"/>
    <w:multiLevelType w:val="hybridMultilevel"/>
    <w:tmpl w:val="F9DAEB2C"/>
    <w:styleLink w:val="Styl1353"/>
    <w:lvl w:ilvl="0" w:tplc="A0EAC89C">
      <w:start w:val="1"/>
      <w:numFmt w:val="decimal"/>
      <w:lvlText w:val="%1)"/>
      <w:lvlJc w:val="left"/>
      <w:pPr>
        <w:ind w:left="720" w:hanging="360"/>
      </w:pPr>
    </w:lvl>
    <w:lvl w:ilvl="1" w:tplc="BF1C4C18" w:tentative="1">
      <w:start w:val="1"/>
      <w:numFmt w:val="lowerLetter"/>
      <w:lvlText w:val="%2."/>
      <w:lvlJc w:val="left"/>
      <w:pPr>
        <w:ind w:left="1440" w:hanging="360"/>
      </w:pPr>
    </w:lvl>
    <w:lvl w:ilvl="2" w:tplc="CDC48724" w:tentative="1">
      <w:start w:val="1"/>
      <w:numFmt w:val="lowerRoman"/>
      <w:lvlText w:val="%3."/>
      <w:lvlJc w:val="right"/>
      <w:pPr>
        <w:ind w:left="2160" w:hanging="180"/>
      </w:pPr>
    </w:lvl>
    <w:lvl w:ilvl="3" w:tplc="12A6A668" w:tentative="1">
      <w:start w:val="1"/>
      <w:numFmt w:val="decimal"/>
      <w:lvlText w:val="%4."/>
      <w:lvlJc w:val="left"/>
      <w:pPr>
        <w:ind w:left="2880" w:hanging="360"/>
      </w:pPr>
    </w:lvl>
    <w:lvl w:ilvl="4" w:tplc="541ABB72" w:tentative="1">
      <w:start w:val="1"/>
      <w:numFmt w:val="lowerLetter"/>
      <w:lvlText w:val="%5."/>
      <w:lvlJc w:val="left"/>
      <w:pPr>
        <w:ind w:left="3600" w:hanging="360"/>
      </w:pPr>
    </w:lvl>
    <w:lvl w:ilvl="5" w:tplc="B6A46782" w:tentative="1">
      <w:start w:val="1"/>
      <w:numFmt w:val="lowerRoman"/>
      <w:lvlText w:val="%6."/>
      <w:lvlJc w:val="right"/>
      <w:pPr>
        <w:ind w:left="4320" w:hanging="180"/>
      </w:pPr>
    </w:lvl>
    <w:lvl w:ilvl="6" w:tplc="4C2CB122" w:tentative="1">
      <w:start w:val="1"/>
      <w:numFmt w:val="decimal"/>
      <w:lvlText w:val="%7."/>
      <w:lvlJc w:val="left"/>
      <w:pPr>
        <w:ind w:left="5040" w:hanging="360"/>
      </w:pPr>
    </w:lvl>
    <w:lvl w:ilvl="7" w:tplc="FCD28E7A" w:tentative="1">
      <w:start w:val="1"/>
      <w:numFmt w:val="lowerLetter"/>
      <w:lvlText w:val="%8."/>
      <w:lvlJc w:val="left"/>
      <w:pPr>
        <w:ind w:left="5760" w:hanging="360"/>
      </w:pPr>
    </w:lvl>
    <w:lvl w:ilvl="8" w:tplc="45A43A14" w:tentative="1">
      <w:start w:val="1"/>
      <w:numFmt w:val="lowerRoman"/>
      <w:lvlText w:val="%9."/>
      <w:lvlJc w:val="right"/>
      <w:pPr>
        <w:ind w:left="6480" w:hanging="180"/>
      </w:pPr>
    </w:lvl>
  </w:abstractNum>
  <w:abstractNum w:abstractNumId="348" w15:restartNumberingAfterBreak="0">
    <w:nsid w:val="6D1A5F1D"/>
    <w:multiLevelType w:val="hybridMultilevel"/>
    <w:tmpl w:val="B49AEF00"/>
    <w:lvl w:ilvl="0" w:tplc="389E948C">
      <w:start w:val="1"/>
      <w:numFmt w:val="decimal"/>
      <w:lvlText w:val="%1."/>
      <w:lvlJc w:val="center"/>
      <w:pPr>
        <w:ind w:left="502"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9" w15:restartNumberingAfterBreak="0">
    <w:nsid w:val="6D994E24"/>
    <w:multiLevelType w:val="hybridMultilevel"/>
    <w:tmpl w:val="1C400CB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0" w15:restartNumberingAfterBreak="0">
    <w:nsid w:val="6E2262F4"/>
    <w:multiLevelType w:val="multilevel"/>
    <w:tmpl w:val="F6968A7C"/>
    <w:styleLink w:val="Styl2141142"/>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15:restartNumberingAfterBreak="0">
    <w:nsid w:val="6F1D6A26"/>
    <w:multiLevelType w:val="hybridMultilevel"/>
    <w:tmpl w:val="F39AEE9A"/>
    <w:styleLink w:val="Styl1116"/>
    <w:lvl w:ilvl="0" w:tplc="D50CE78A">
      <w:start w:val="3"/>
      <w:numFmt w:val="decimal"/>
      <w:lvlText w:val="%1."/>
      <w:lvlJc w:val="left"/>
      <w:pPr>
        <w:ind w:left="720" w:hanging="360"/>
      </w:pPr>
      <w:rPr>
        <w:color w:val="000000"/>
      </w:rPr>
    </w:lvl>
    <w:lvl w:ilvl="1" w:tplc="20BA0A46">
      <w:start w:val="1"/>
      <w:numFmt w:val="decimal"/>
      <w:lvlText w:val="%2."/>
      <w:lvlJc w:val="left"/>
      <w:pPr>
        <w:tabs>
          <w:tab w:val="num" w:pos="1440"/>
        </w:tabs>
        <w:ind w:left="1440" w:hanging="360"/>
      </w:pPr>
    </w:lvl>
    <w:lvl w:ilvl="2" w:tplc="7A36C4E0">
      <w:start w:val="1"/>
      <w:numFmt w:val="decimal"/>
      <w:lvlText w:val="%3."/>
      <w:lvlJc w:val="left"/>
      <w:pPr>
        <w:tabs>
          <w:tab w:val="num" w:pos="2160"/>
        </w:tabs>
        <w:ind w:left="2160" w:hanging="360"/>
      </w:pPr>
    </w:lvl>
    <w:lvl w:ilvl="3" w:tplc="63589232">
      <w:start w:val="1"/>
      <w:numFmt w:val="decimal"/>
      <w:lvlText w:val="%4."/>
      <w:lvlJc w:val="left"/>
      <w:pPr>
        <w:tabs>
          <w:tab w:val="num" w:pos="2880"/>
        </w:tabs>
        <w:ind w:left="2880" w:hanging="360"/>
      </w:pPr>
    </w:lvl>
    <w:lvl w:ilvl="4" w:tplc="192C2070">
      <w:start w:val="1"/>
      <w:numFmt w:val="decimal"/>
      <w:lvlText w:val="%5."/>
      <w:lvlJc w:val="left"/>
      <w:pPr>
        <w:tabs>
          <w:tab w:val="num" w:pos="3600"/>
        </w:tabs>
        <w:ind w:left="3600" w:hanging="360"/>
      </w:pPr>
    </w:lvl>
    <w:lvl w:ilvl="5" w:tplc="AC4EA126">
      <w:start w:val="1"/>
      <w:numFmt w:val="decimal"/>
      <w:lvlText w:val="%6."/>
      <w:lvlJc w:val="left"/>
      <w:pPr>
        <w:tabs>
          <w:tab w:val="num" w:pos="4320"/>
        </w:tabs>
        <w:ind w:left="4320" w:hanging="360"/>
      </w:pPr>
    </w:lvl>
    <w:lvl w:ilvl="6" w:tplc="E00A9E2A">
      <w:start w:val="1"/>
      <w:numFmt w:val="decimal"/>
      <w:lvlText w:val="%7."/>
      <w:lvlJc w:val="left"/>
      <w:pPr>
        <w:tabs>
          <w:tab w:val="num" w:pos="5040"/>
        </w:tabs>
        <w:ind w:left="5040" w:hanging="360"/>
      </w:pPr>
    </w:lvl>
    <w:lvl w:ilvl="7" w:tplc="47C2448C">
      <w:start w:val="1"/>
      <w:numFmt w:val="decimal"/>
      <w:lvlText w:val="%8."/>
      <w:lvlJc w:val="left"/>
      <w:pPr>
        <w:tabs>
          <w:tab w:val="num" w:pos="5760"/>
        </w:tabs>
        <w:ind w:left="5760" w:hanging="360"/>
      </w:pPr>
    </w:lvl>
    <w:lvl w:ilvl="8" w:tplc="4168853C">
      <w:start w:val="1"/>
      <w:numFmt w:val="decimal"/>
      <w:lvlText w:val="%9."/>
      <w:lvlJc w:val="left"/>
      <w:pPr>
        <w:tabs>
          <w:tab w:val="num" w:pos="6480"/>
        </w:tabs>
        <w:ind w:left="6480" w:hanging="360"/>
      </w:pPr>
    </w:lvl>
  </w:abstractNum>
  <w:abstractNum w:abstractNumId="352" w15:restartNumberingAfterBreak="0">
    <w:nsid w:val="6F346114"/>
    <w:multiLevelType w:val="multilevel"/>
    <w:tmpl w:val="36223952"/>
    <w:styleLink w:val="Styl110"/>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3" w15:restartNumberingAfterBreak="0">
    <w:nsid w:val="6F6A1621"/>
    <w:multiLevelType w:val="hybridMultilevel"/>
    <w:tmpl w:val="37866CD2"/>
    <w:styleLink w:val="Styl114111"/>
    <w:lvl w:ilvl="0" w:tplc="3698E27A">
      <w:start w:val="1"/>
      <w:numFmt w:val="bullet"/>
      <w:lvlText w:val=""/>
      <w:lvlJc w:val="left"/>
      <w:pPr>
        <w:tabs>
          <w:tab w:val="num" w:pos="0"/>
        </w:tabs>
        <w:ind w:left="720" w:hanging="360"/>
      </w:pPr>
      <w:rPr>
        <w:rFonts w:ascii="Symbol" w:hAnsi="Symbol" w:cs="Symbol" w:hint="default"/>
        <w:sz w:val="24"/>
        <w:szCs w:val="24"/>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54"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5" w15:restartNumberingAfterBreak="0">
    <w:nsid w:val="7019335F"/>
    <w:multiLevelType w:val="hybridMultilevel"/>
    <w:tmpl w:val="22F67FDC"/>
    <w:styleLink w:val="Styl3144"/>
    <w:lvl w:ilvl="0" w:tplc="B40836BC">
      <w:start w:val="1"/>
      <w:numFmt w:val="decimal"/>
      <w:lvlText w:val="%1."/>
      <w:lvlJc w:val="left"/>
      <w:pPr>
        <w:ind w:left="720" w:hanging="360"/>
      </w:pPr>
      <w:rPr>
        <w:rFonts w:hint="default"/>
        <w:b w:val="0"/>
      </w:rPr>
    </w:lvl>
    <w:lvl w:ilvl="1" w:tplc="42BC9416" w:tentative="1">
      <w:start w:val="1"/>
      <w:numFmt w:val="lowerLetter"/>
      <w:lvlText w:val="%2."/>
      <w:lvlJc w:val="left"/>
      <w:pPr>
        <w:ind w:left="1440" w:hanging="360"/>
      </w:pPr>
    </w:lvl>
    <w:lvl w:ilvl="2" w:tplc="9752B26A" w:tentative="1">
      <w:start w:val="1"/>
      <w:numFmt w:val="lowerRoman"/>
      <w:lvlText w:val="%3."/>
      <w:lvlJc w:val="right"/>
      <w:pPr>
        <w:ind w:left="2160" w:hanging="180"/>
      </w:pPr>
    </w:lvl>
    <w:lvl w:ilvl="3" w:tplc="29D676E2" w:tentative="1">
      <w:start w:val="1"/>
      <w:numFmt w:val="decimal"/>
      <w:lvlText w:val="%4."/>
      <w:lvlJc w:val="left"/>
      <w:pPr>
        <w:ind w:left="2880" w:hanging="360"/>
      </w:pPr>
    </w:lvl>
    <w:lvl w:ilvl="4" w:tplc="3EA0D3D6" w:tentative="1">
      <w:start w:val="1"/>
      <w:numFmt w:val="lowerLetter"/>
      <w:lvlText w:val="%5."/>
      <w:lvlJc w:val="left"/>
      <w:pPr>
        <w:ind w:left="3600" w:hanging="360"/>
      </w:pPr>
    </w:lvl>
    <w:lvl w:ilvl="5" w:tplc="6C50AA16" w:tentative="1">
      <w:start w:val="1"/>
      <w:numFmt w:val="lowerRoman"/>
      <w:lvlText w:val="%6."/>
      <w:lvlJc w:val="right"/>
      <w:pPr>
        <w:ind w:left="4320" w:hanging="180"/>
      </w:pPr>
    </w:lvl>
    <w:lvl w:ilvl="6" w:tplc="8B408A24" w:tentative="1">
      <w:start w:val="1"/>
      <w:numFmt w:val="decimal"/>
      <w:lvlText w:val="%7."/>
      <w:lvlJc w:val="left"/>
      <w:pPr>
        <w:ind w:left="5040" w:hanging="360"/>
      </w:pPr>
    </w:lvl>
    <w:lvl w:ilvl="7" w:tplc="F55EBCA0" w:tentative="1">
      <w:start w:val="1"/>
      <w:numFmt w:val="lowerLetter"/>
      <w:lvlText w:val="%8."/>
      <w:lvlJc w:val="left"/>
      <w:pPr>
        <w:ind w:left="5760" w:hanging="360"/>
      </w:pPr>
    </w:lvl>
    <w:lvl w:ilvl="8" w:tplc="E5A20A38" w:tentative="1">
      <w:start w:val="1"/>
      <w:numFmt w:val="lowerRoman"/>
      <w:lvlText w:val="%9."/>
      <w:lvlJc w:val="right"/>
      <w:pPr>
        <w:ind w:left="6480" w:hanging="180"/>
      </w:pPr>
    </w:lvl>
  </w:abstractNum>
  <w:abstractNum w:abstractNumId="356" w15:restartNumberingAfterBreak="0">
    <w:nsid w:val="7028055D"/>
    <w:multiLevelType w:val="multilevel"/>
    <w:tmpl w:val="EBFCB9FE"/>
    <w:styleLink w:val="Styl5323"/>
    <w:lvl w:ilvl="0">
      <w:start w:val="1"/>
      <w:numFmt w:val="lowerLetter"/>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15:restartNumberingAfterBreak="0">
    <w:nsid w:val="709542B0"/>
    <w:multiLevelType w:val="hybridMultilevel"/>
    <w:tmpl w:val="3CB2F3DE"/>
    <w:styleLink w:val="Styl8114"/>
    <w:lvl w:ilvl="0" w:tplc="04150017">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8" w15:restartNumberingAfterBreak="0">
    <w:nsid w:val="70996577"/>
    <w:multiLevelType w:val="hybridMultilevel"/>
    <w:tmpl w:val="76FAAECE"/>
    <w:styleLink w:val="Styl62111"/>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9" w15:restartNumberingAfterBreak="0">
    <w:nsid w:val="70D57A50"/>
    <w:multiLevelType w:val="hybridMultilevel"/>
    <w:tmpl w:val="CEEA7C56"/>
    <w:styleLink w:val="Styl1115"/>
    <w:lvl w:ilvl="0" w:tplc="CEE82A86">
      <w:start w:val="1"/>
      <w:numFmt w:val="decimal"/>
      <w:lvlText w:val="%1."/>
      <w:lvlJc w:val="right"/>
      <w:pPr>
        <w:ind w:left="720" w:hanging="360"/>
      </w:pPr>
      <w:rPr>
        <w:rFonts w:hint="default"/>
        <w:b w:val="0"/>
        <w:color w:val="auto"/>
      </w:rPr>
    </w:lvl>
    <w:lvl w:ilvl="1" w:tplc="04150019">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13E170A"/>
    <w:multiLevelType w:val="multilevel"/>
    <w:tmpl w:val="0415001D"/>
    <w:styleLink w:val="Styl1432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1" w15:restartNumberingAfterBreak="0">
    <w:nsid w:val="71C26CDA"/>
    <w:multiLevelType w:val="hybridMultilevel"/>
    <w:tmpl w:val="75A81974"/>
    <w:styleLink w:val="Styl135"/>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2" w15:restartNumberingAfterBreak="0">
    <w:nsid w:val="71D01159"/>
    <w:multiLevelType w:val="hybridMultilevel"/>
    <w:tmpl w:val="8A462B02"/>
    <w:styleLink w:val="Styl1643"/>
    <w:lvl w:ilvl="0" w:tplc="9F506F4A">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1E65A69"/>
    <w:multiLevelType w:val="hybridMultilevel"/>
    <w:tmpl w:val="94A29B18"/>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64" w15:restartNumberingAfterBreak="0">
    <w:nsid w:val="725D231C"/>
    <w:multiLevelType w:val="multilevel"/>
    <w:tmpl w:val="F92A558A"/>
    <w:styleLink w:val="Styl11414"/>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5"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6" w15:restartNumberingAfterBreak="0">
    <w:nsid w:val="733B7D85"/>
    <w:multiLevelType w:val="hybridMultilevel"/>
    <w:tmpl w:val="4508C984"/>
    <w:styleLink w:val="Styl12123"/>
    <w:lvl w:ilvl="0" w:tplc="A7A4E936">
      <w:start w:val="1"/>
      <w:numFmt w:val="bullet"/>
      <w:lvlText w:val=""/>
      <w:lvlJc w:val="left"/>
      <w:pPr>
        <w:ind w:left="1920" w:hanging="360"/>
      </w:pPr>
      <w:rPr>
        <w:rFonts w:ascii="Symbol" w:hAnsi="Symbol" w:hint="default"/>
      </w:rPr>
    </w:lvl>
    <w:lvl w:ilvl="1" w:tplc="567C5980" w:tentative="1">
      <w:start w:val="1"/>
      <w:numFmt w:val="bullet"/>
      <w:lvlText w:val="o"/>
      <w:lvlJc w:val="left"/>
      <w:pPr>
        <w:ind w:left="2518" w:hanging="360"/>
      </w:pPr>
      <w:rPr>
        <w:rFonts w:ascii="Courier New" w:hAnsi="Courier New" w:cs="Courier New" w:hint="default"/>
      </w:rPr>
    </w:lvl>
    <w:lvl w:ilvl="2" w:tplc="E746E936" w:tentative="1">
      <w:start w:val="1"/>
      <w:numFmt w:val="bullet"/>
      <w:lvlText w:val=""/>
      <w:lvlJc w:val="left"/>
      <w:pPr>
        <w:ind w:left="3238" w:hanging="360"/>
      </w:pPr>
      <w:rPr>
        <w:rFonts w:ascii="Wingdings" w:hAnsi="Wingdings" w:hint="default"/>
      </w:rPr>
    </w:lvl>
    <w:lvl w:ilvl="3" w:tplc="70782E08" w:tentative="1">
      <w:start w:val="1"/>
      <w:numFmt w:val="bullet"/>
      <w:lvlText w:val=""/>
      <w:lvlJc w:val="left"/>
      <w:pPr>
        <w:ind w:left="3958" w:hanging="360"/>
      </w:pPr>
      <w:rPr>
        <w:rFonts w:ascii="Symbol" w:hAnsi="Symbol" w:hint="default"/>
      </w:rPr>
    </w:lvl>
    <w:lvl w:ilvl="4" w:tplc="5A7CA93A" w:tentative="1">
      <w:start w:val="1"/>
      <w:numFmt w:val="bullet"/>
      <w:lvlText w:val="o"/>
      <w:lvlJc w:val="left"/>
      <w:pPr>
        <w:ind w:left="4678" w:hanging="360"/>
      </w:pPr>
      <w:rPr>
        <w:rFonts w:ascii="Courier New" w:hAnsi="Courier New" w:cs="Courier New" w:hint="default"/>
      </w:rPr>
    </w:lvl>
    <w:lvl w:ilvl="5" w:tplc="AB987498" w:tentative="1">
      <w:start w:val="1"/>
      <w:numFmt w:val="bullet"/>
      <w:lvlText w:val=""/>
      <w:lvlJc w:val="left"/>
      <w:pPr>
        <w:ind w:left="5398" w:hanging="360"/>
      </w:pPr>
      <w:rPr>
        <w:rFonts w:ascii="Wingdings" w:hAnsi="Wingdings" w:hint="default"/>
      </w:rPr>
    </w:lvl>
    <w:lvl w:ilvl="6" w:tplc="56A8E58C" w:tentative="1">
      <w:start w:val="1"/>
      <w:numFmt w:val="bullet"/>
      <w:lvlText w:val=""/>
      <w:lvlJc w:val="left"/>
      <w:pPr>
        <w:ind w:left="6118" w:hanging="360"/>
      </w:pPr>
      <w:rPr>
        <w:rFonts w:ascii="Symbol" w:hAnsi="Symbol" w:hint="default"/>
      </w:rPr>
    </w:lvl>
    <w:lvl w:ilvl="7" w:tplc="EE409CCC" w:tentative="1">
      <w:start w:val="1"/>
      <w:numFmt w:val="bullet"/>
      <w:lvlText w:val="o"/>
      <w:lvlJc w:val="left"/>
      <w:pPr>
        <w:ind w:left="6838" w:hanging="360"/>
      </w:pPr>
      <w:rPr>
        <w:rFonts w:ascii="Courier New" w:hAnsi="Courier New" w:cs="Courier New" w:hint="default"/>
      </w:rPr>
    </w:lvl>
    <w:lvl w:ilvl="8" w:tplc="AFE0C214" w:tentative="1">
      <w:start w:val="1"/>
      <w:numFmt w:val="bullet"/>
      <w:lvlText w:val=""/>
      <w:lvlJc w:val="left"/>
      <w:pPr>
        <w:ind w:left="7558" w:hanging="360"/>
      </w:pPr>
      <w:rPr>
        <w:rFonts w:ascii="Wingdings" w:hAnsi="Wingdings" w:hint="default"/>
      </w:rPr>
    </w:lvl>
  </w:abstractNum>
  <w:abstractNum w:abstractNumId="367" w15:restartNumberingAfterBreak="0">
    <w:nsid w:val="73817349"/>
    <w:multiLevelType w:val="hybridMultilevel"/>
    <w:tmpl w:val="1AF45BAA"/>
    <w:styleLink w:val="Styl20214"/>
    <w:lvl w:ilvl="0" w:tplc="04150017">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8"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9" w15:restartNumberingAfterBreak="0">
    <w:nsid w:val="73AC6B3B"/>
    <w:multiLevelType w:val="hybridMultilevel"/>
    <w:tmpl w:val="AFF2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73C231F5"/>
    <w:multiLevelType w:val="hybridMultilevel"/>
    <w:tmpl w:val="6EF8A87E"/>
    <w:styleLink w:val="Styl7214"/>
    <w:lvl w:ilvl="0" w:tplc="4CF48B32">
      <w:start w:val="1"/>
      <w:numFmt w:val="lowerLetter"/>
      <w:lvlText w:val="%1)"/>
      <w:lvlJc w:val="left"/>
      <w:pPr>
        <w:ind w:left="1440" w:hanging="360"/>
      </w:pPr>
    </w:lvl>
    <w:lvl w:ilvl="1" w:tplc="63122930">
      <w:start w:val="1"/>
      <w:numFmt w:val="lowerLetter"/>
      <w:lvlText w:val="%2)"/>
      <w:lvlJc w:val="left"/>
      <w:pPr>
        <w:ind w:left="2160" w:hanging="360"/>
      </w:pPr>
    </w:lvl>
    <w:lvl w:ilvl="2" w:tplc="66DA3280" w:tentative="1">
      <w:start w:val="1"/>
      <w:numFmt w:val="lowerRoman"/>
      <w:lvlText w:val="%3."/>
      <w:lvlJc w:val="right"/>
      <w:pPr>
        <w:ind w:left="2880" w:hanging="180"/>
      </w:pPr>
    </w:lvl>
    <w:lvl w:ilvl="3" w:tplc="B108FF00" w:tentative="1">
      <w:start w:val="1"/>
      <w:numFmt w:val="decimal"/>
      <w:lvlText w:val="%4."/>
      <w:lvlJc w:val="left"/>
      <w:pPr>
        <w:ind w:left="3600" w:hanging="360"/>
      </w:pPr>
    </w:lvl>
    <w:lvl w:ilvl="4" w:tplc="601439FA" w:tentative="1">
      <w:start w:val="1"/>
      <w:numFmt w:val="lowerLetter"/>
      <w:lvlText w:val="%5."/>
      <w:lvlJc w:val="left"/>
      <w:pPr>
        <w:ind w:left="4320" w:hanging="360"/>
      </w:pPr>
    </w:lvl>
    <w:lvl w:ilvl="5" w:tplc="9CE0AEBE" w:tentative="1">
      <w:start w:val="1"/>
      <w:numFmt w:val="lowerRoman"/>
      <w:lvlText w:val="%6."/>
      <w:lvlJc w:val="right"/>
      <w:pPr>
        <w:ind w:left="5040" w:hanging="180"/>
      </w:pPr>
    </w:lvl>
    <w:lvl w:ilvl="6" w:tplc="3536C168" w:tentative="1">
      <w:start w:val="1"/>
      <w:numFmt w:val="decimal"/>
      <w:lvlText w:val="%7."/>
      <w:lvlJc w:val="left"/>
      <w:pPr>
        <w:ind w:left="5760" w:hanging="360"/>
      </w:pPr>
    </w:lvl>
    <w:lvl w:ilvl="7" w:tplc="429CAA9A" w:tentative="1">
      <w:start w:val="1"/>
      <w:numFmt w:val="lowerLetter"/>
      <w:lvlText w:val="%8."/>
      <w:lvlJc w:val="left"/>
      <w:pPr>
        <w:ind w:left="6480" w:hanging="360"/>
      </w:pPr>
    </w:lvl>
    <w:lvl w:ilvl="8" w:tplc="86D41924" w:tentative="1">
      <w:start w:val="1"/>
      <w:numFmt w:val="lowerRoman"/>
      <w:lvlText w:val="%9."/>
      <w:lvlJc w:val="right"/>
      <w:pPr>
        <w:ind w:left="7200" w:hanging="180"/>
      </w:pPr>
    </w:lvl>
  </w:abstractNum>
  <w:abstractNum w:abstractNumId="371" w15:restartNumberingAfterBreak="0">
    <w:nsid w:val="746353C3"/>
    <w:multiLevelType w:val="hybridMultilevel"/>
    <w:tmpl w:val="E1E48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747452F1"/>
    <w:multiLevelType w:val="hybridMultilevel"/>
    <w:tmpl w:val="35A2D12A"/>
    <w:styleLink w:val="Styl11123"/>
    <w:lvl w:ilvl="0" w:tplc="04150017">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74913B0A"/>
    <w:multiLevelType w:val="hybridMultilevel"/>
    <w:tmpl w:val="43767698"/>
    <w:styleLink w:val="Styl1235"/>
    <w:lvl w:ilvl="0" w:tplc="96BC4E5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4" w15:restartNumberingAfterBreak="0">
    <w:nsid w:val="74C5086C"/>
    <w:multiLevelType w:val="hybridMultilevel"/>
    <w:tmpl w:val="871E2A2C"/>
    <w:styleLink w:val="Styl7223"/>
    <w:lvl w:ilvl="0" w:tplc="04150017">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5" w15:restartNumberingAfterBreak="0">
    <w:nsid w:val="74D30EFC"/>
    <w:multiLevelType w:val="hybridMultilevel"/>
    <w:tmpl w:val="FCC82F06"/>
    <w:styleLink w:val="Styl138"/>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74D61467"/>
    <w:multiLevelType w:val="hybridMultilevel"/>
    <w:tmpl w:val="0415000F"/>
    <w:styleLink w:val="Styl1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4E845EB"/>
    <w:multiLevelType w:val="hybridMultilevel"/>
    <w:tmpl w:val="220A48EC"/>
    <w:lvl w:ilvl="0" w:tplc="2EA60C4E">
      <w:start w:val="1"/>
      <w:numFmt w:val="bullet"/>
      <w:lvlText w:val=""/>
      <w:lvlJc w:val="left"/>
      <w:pPr>
        <w:ind w:left="4188" w:hanging="360"/>
      </w:pPr>
      <w:rPr>
        <w:rFonts w:ascii="Symbol" w:hAnsi="Symbol" w:hint="default"/>
      </w:rPr>
    </w:lvl>
    <w:lvl w:ilvl="1" w:tplc="04150003">
      <w:start w:val="1"/>
      <w:numFmt w:val="bullet"/>
      <w:lvlText w:val="o"/>
      <w:lvlJc w:val="left"/>
      <w:pPr>
        <w:ind w:left="1803" w:hanging="360"/>
      </w:pPr>
      <w:rPr>
        <w:rFonts w:ascii="Courier New" w:hAnsi="Courier New" w:cs="Courier New" w:hint="default"/>
      </w:rPr>
    </w:lvl>
    <w:lvl w:ilvl="2" w:tplc="04150005">
      <w:start w:val="1"/>
      <w:numFmt w:val="bullet"/>
      <w:lvlText w:val=""/>
      <w:lvlJc w:val="left"/>
      <w:pPr>
        <w:ind w:left="2523" w:hanging="360"/>
      </w:pPr>
      <w:rPr>
        <w:rFonts w:ascii="Wingdings" w:hAnsi="Wingdings" w:hint="default"/>
      </w:rPr>
    </w:lvl>
    <w:lvl w:ilvl="3" w:tplc="04150001">
      <w:start w:val="1"/>
      <w:numFmt w:val="bullet"/>
      <w:lvlText w:val=""/>
      <w:lvlJc w:val="left"/>
      <w:pPr>
        <w:ind w:left="3243" w:hanging="360"/>
      </w:pPr>
      <w:rPr>
        <w:rFonts w:ascii="Symbol" w:hAnsi="Symbol" w:hint="default"/>
      </w:rPr>
    </w:lvl>
    <w:lvl w:ilvl="4" w:tplc="04150003">
      <w:start w:val="1"/>
      <w:numFmt w:val="bullet"/>
      <w:lvlText w:val="o"/>
      <w:lvlJc w:val="left"/>
      <w:pPr>
        <w:ind w:left="3963" w:hanging="360"/>
      </w:pPr>
      <w:rPr>
        <w:rFonts w:ascii="Courier New" w:hAnsi="Courier New" w:cs="Courier New" w:hint="default"/>
      </w:rPr>
    </w:lvl>
    <w:lvl w:ilvl="5" w:tplc="04150005">
      <w:start w:val="1"/>
      <w:numFmt w:val="bullet"/>
      <w:lvlText w:val=""/>
      <w:lvlJc w:val="left"/>
      <w:pPr>
        <w:ind w:left="4683" w:hanging="360"/>
      </w:pPr>
      <w:rPr>
        <w:rFonts w:ascii="Wingdings" w:hAnsi="Wingdings" w:hint="default"/>
      </w:rPr>
    </w:lvl>
    <w:lvl w:ilvl="6" w:tplc="04150001">
      <w:start w:val="1"/>
      <w:numFmt w:val="bullet"/>
      <w:lvlText w:val=""/>
      <w:lvlJc w:val="left"/>
      <w:pPr>
        <w:ind w:left="5403" w:hanging="360"/>
      </w:pPr>
      <w:rPr>
        <w:rFonts w:ascii="Symbol" w:hAnsi="Symbol" w:hint="default"/>
      </w:rPr>
    </w:lvl>
    <w:lvl w:ilvl="7" w:tplc="04150003">
      <w:start w:val="1"/>
      <w:numFmt w:val="bullet"/>
      <w:lvlText w:val="o"/>
      <w:lvlJc w:val="left"/>
      <w:pPr>
        <w:ind w:left="6123" w:hanging="360"/>
      </w:pPr>
      <w:rPr>
        <w:rFonts w:ascii="Courier New" w:hAnsi="Courier New" w:cs="Courier New" w:hint="default"/>
      </w:rPr>
    </w:lvl>
    <w:lvl w:ilvl="8" w:tplc="04150005">
      <w:start w:val="1"/>
      <w:numFmt w:val="bullet"/>
      <w:lvlText w:val=""/>
      <w:lvlJc w:val="left"/>
      <w:pPr>
        <w:ind w:left="6843" w:hanging="360"/>
      </w:pPr>
      <w:rPr>
        <w:rFonts w:ascii="Wingdings" w:hAnsi="Wingdings" w:hint="default"/>
      </w:rPr>
    </w:lvl>
  </w:abstractNum>
  <w:abstractNum w:abstractNumId="378" w15:restartNumberingAfterBreak="0">
    <w:nsid w:val="75131C53"/>
    <w:multiLevelType w:val="hybridMultilevel"/>
    <w:tmpl w:val="2444B088"/>
    <w:lvl w:ilvl="0" w:tplc="04150017">
      <w:start w:val="1"/>
      <w:numFmt w:val="lowerLetter"/>
      <w:lvlText w:val="%1)"/>
      <w:lvlJc w:val="left"/>
      <w:pPr>
        <w:ind w:left="644" w:hanging="360"/>
      </w:pPr>
      <w:rPr>
        <w:i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9" w15:restartNumberingAfterBreak="0">
    <w:nsid w:val="7519185B"/>
    <w:multiLevelType w:val="multilevel"/>
    <w:tmpl w:val="649C09B2"/>
    <w:styleLink w:val="Styl1512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1" w15:restartNumberingAfterBreak="0">
    <w:nsid w:val="761148C0"/>
    <w:multiLevelType w:val="hybridMultilevel"/>
    <w:tmpl w:val="866A2ABA"/>
    <w:styleLink w:val="Styl18411"/>
    <w:lvl w:ilvl="0" w:tplc="04150003">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2" w15:restartNumberingAfterBreak="0">
    <w:nsid w:val="762F2E1B"/>
    <w:multiLevelType w:val="hybridMultilevel"/>
    <w:tmpl w:val="82F200B4"/>
    <w:styleLink w:val="Styl2173"/>
    <w:lvl w:ilvl="0" w:tplc="04150001">
      <w:start w:val="1"/>
      <w:numFmt w:val="ordinal"/>
      <w:lvlText w:val="%1"/>
      <w:lvlJc w:val="left"/>
      <w:pPr>
        <w:ind w:left="720" w:hanging="360"/>
      </w:pPr>
      <w:rPr>
        <w:rFonts w:hint="default"/>
      </w:rPr>
    </w:lvl>
    <w:lvl w:ilvl="1" w:tplc="04150003">
      <w:start w:val="1"/>
      <w:numFmt w:val="lowerLetter"/>
      <w:lvlText w:val="%2)"/>
      <w:lvlJc w:val="left"/>
      <w:pPr>
        <w:ind w:left="1560" w:hanging="480"/>
      </w:pPr>
      <w:rPr>
        <w:rFonts w:hint="default"/>
        <w:b w:val="0"/>
      </w:r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83" w15:restartNumberingAfterBreak="0">
    <w:nsid w:val="76EC098A"/>
    <w:multiLevelType w:val="hybridMultilevel"/>
    <w:tmpl w:val="8EE46766"/>
    <w:styleLink w:val="Styl934"/>
    <w:lvl w:ilvl="0" w:tplc="04150001">
      <w:start w:val="1"/>
      <w:numFmt w:val="decimal"/>
      <w:lvlText w:val="%1."/>
      <w:lvlJc w:val="left"/>
      <w:pPr>
        <w:ind w:left="3479" w:hanging="360"/>
      </w:pPr>
      <w:rPr>
        <w:rFonts w:ascii="Times New Roman" w:hAnsi="Times New Roman" w:cs="Times New Roman" w:hint="default"/>
        <w:b w:val="0"/>
        <w:color w:val="auto"/>
        <w:sz w:val="24"/>
        <w:szCs w:val="24"/>
      </w:rPr>
    </w:lvl>
    <w:lvl w:ilvl="1" w:tplc="04150003" w:tentative="1">
      <w:start w:val="1"/>
      <w:numFmt w:val="lowerLetter"/>
      <w:lvlText w:val="%2."/>
      <w:lvlJc w:val="left"/>
      <w:pPr>
        <w:ind w:left="4199" w:hanging="360"/>
      </w:pPr>
    </w:lvl>
    <w:lvl w:ilvl="2" w:tplc="04150005" w:tentative="1">
      <w:start w:val="1"/>
      <w:numFmt w:val="lowerRoman"/>
      <w:lvlText w:val="%3."/>
      <w:lvlJc w:val="right"/>
      <w:pPr>
        <w:ind w:left="4919" w:hanging="180"/>
      </w:pPr>
    </w:lvl>
    <w:lvl w:ilvl="3" w:tplc="04150001" w:tentative="1">
      <w:start w:val="1"/>
      <w:numFmt w:val="decimal"/>
      <w:lvlText w:val="%4."/>
      <w:lvlJc w:val="left"/>
      <w:pPr>
        <w:ind w:left="5639" w:hanging="360"/>
      </w:pPr>
    </w:lvl>
    <w:lvl w:ilvl="4" w:tplc="04150003" w:tentative="1">
      <w:start w:val="1"/>
      <w:numFmt w:val="lowerLetter"/>
      <w:lvlText w:val="%5."/>
      <w:lvlJc w:val="left"/>
      <w:pPr>
        <w:ind w:left="6359" w:hanging="360"/>
      </w:pPr>
    </w:lvl>
    <w:lvl w:ilvl="5" w:tplc="04150005" w:tentative="1">
      <w:start w:val="1"/>
      <w:numFmt w:val="lowerRoman"/>
      <w:lvlText w:val="%6."/>
      <w:lvlJc w:val="right"/>
      <w:pPr>
        <w:ind w:left="7079" w:hanging="180"/>
      </w:pPr>
    </w:lvl>
    <w:lvl w:ilvl="6" w:tplc="04150001" w:tentative="1">
      <w:start w:val="1"/>
      <w:numFmt w:val="decimal"/>
      <w:lvlText w:val="%7."/>
      <w:lvlJc w:val="left"/>
      <w:pPr>
        <w:ind w:left="7799" w:hanging="360"/>
      </w:pPr>
    </w:lvl>
    <w:lvl w:ilvl="7" w:tplc="04150003" w:tentative="1">
      <w:start w:val="1"/>
      <w:numFmt w:val="lowerLetter"/>
      <w:lvlText w:val="%8."/>
      <w:lvlJc w:val="left"/>
      <w:pPr>
        <w:ind w:left="8519" w:hanging="360"/>
      </w:pPr>
    </w:lvl>
    <w:lvl w:ilvl="8" w:tplc="04150005" w:tentative="1">
      <w:start w:val="1"/>
      <w:numFmt w:val="lowerRoman"/>
      <w:lvlText w:val="%9."/>
      <w:lvlJc w:val="right"/>
      <w:pPr>
        <w:ind w:left="9239" w:hanging="180"/>
      </w:pPr>
    </w:lvl>
  </w:abstractNum>
  <w:abstractNum w:abstractNumId="384" w15:restartNumberingAfterBreak="0">
    <w:nsid w:val="770F408D"/>
    <w:multiLevelType w:val="hybridMultilevel"/>
    <w:tmpl w:val="E14A60BE"/>
    <w:lvl w:ilvl="0" w:tplc="B93E0166">
      <w:start w:val="1"/>
      <w:numFmt w:val="decimal"/>
      <w:lvlText w:val="%1."/>
      <w:lvlJc w:val="center"/>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5" w15:restartNumberingAfterBreak="0">
    <w:nsid w:val="772C3194"/>
    <w:multiLevelType w:val="hybridMultilevel"/>
    <w:tmpl w:val="84762E3C"/>
    <w:styleLink w:val="Styl1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7927B65"/>
    <w:multiLevelType w:val="hybridMultilevel"/>
    <w:tmpl w:val="E306F106"/>
    <w:styleLink w:val="Styl31123"/>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7" w15:restartNumberingAfterBreak="0">
    <w:nsid w:val="780C2888"/>
    <w:multiLevelType w:val="hybridMultilevel"/>
    <w:tmpl w:val="42D2E284"/>
    <w:styleLink w:val="Styl11411"/>
    <w:lvl w:ilvl="0" w:tplc="DD72D9A8">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8" w15:restartNumberingAfterBreak="0">
    <w:nsid w:val="780E7469"/>
    <w:multiLevelType w:val="hybridMultilevel"/>
    <w:tmpl w:val="DDBC1F1C"/>
    <w:styleLink w:val="Styl73114"/>
    <w:lvl w:ilvl="0" w:tplc="1A547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86F169E"/>
    <w:multiLevelType w:val="hybridMultilevel"/>
    <w:tmpl w:val="D6A27E82"/>
    <w:styleLink w:val="Styl7211"/>
    <w:lvl w:ilvl="0" w:tplc="0415000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0" w15:restartNumberingAfterBreak="0">
    <w:nsid w:val="78BD4EF3"/>
    <w:multiLevelType w:val="hybridMultilevel"/>
    <w:tmpl w:val="0F62890E"/>
    <w:styleLink w:val="Styl14223"/>
    <w:lvl w:ilvl="0" w:tplc="7DE07AFC">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91" w15:restartNumberingAfterBreak="0">
    <w:nsid w:val="79242218"/>
    <w:multiLevelType w:val="hybridMultilevel"/>
    <w:tmpl w:val="770A3E8E"/>
    <w:lvl w:ilvl="0" w:tplc="04150017">
      <w:start w:val="1"/>
      <w:numFmt w:val="lowerLetter"/>
      <w:lvlText w:val="%1)"/>
      <w:lvlJc w:val="left"/>
      <w:pPr>
        <w:ind w:left="130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2"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394" w15:restartNumberingAfterBreak="0">
    <w:nsid w:val="7B5A6EAD"/>
    <w:multiLevelType w:val="hybridMultilevel"/>
    <w:tmpl w:val="43BE35BA"/>
    <w:styleLink w:val="Styl103114"/>
    <w:lvl w:ilvl="0" w:tplc="EC643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7BA670F4"/>
    <w:multiLevelType w:val="hybridMultilevel"/>
    <w:tmpl w:val="BF72EC46"/>
    <w:styleLink w:val="Styl5122"/>
    <w:lvl w:ilvl="0" w:tplc="04150003">
      <w:start w:val="1"/>
      <w:numFmt w:val="decimal"/>
      <w:lvlText w:val="%1)"/>
      <w:lvlJc w:val="left"/>
      <w:pPr>
        <w:ind w:left="720" w:hanging="360"/>
      </w:pPr>
      <w:rPr>
        <w:color w:val="auto"/>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96"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7BCE73C1"/>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8"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99" w15:restartNumberingAfterBreak="0">
    <w:nsid w:val="7C5107A8"/>
    <w:multiLevelType w:val="hybridMultilevel"/>
    <w:tmpl w:val="EACE82BA"/>
    <w:name w:val="WW8Num2822"/>
    <w:styleLink w:val="Styl73111"/>
    <w:lvl w:ilvl="0" w:tplc="49A0DFE2">
      <w:start w:val="1"/>
      <w:numFmt w:val="bullet"/>
      <w:lvlText w:val=""/>
      <w:lvlJc w:val="left"/>
      <w:pPr>
        <w:ind w:left="720" w:hanging="360"/>
      </w:pPr>
      <w:rPr>
        <w:rFonts w:ascii="Symbol" w:hAnsi="Symbol" w:hint="default"/>
      </w:rPr>
    </w:lvl>
    <w:lvl w:ilvl="1" w:tplc="8D104A10">
      <w:start w:val="1"/>
      <w:numFmt w:val="bullet"/>
      <w:lvlText w:val="⃞"/>
      <w:lvlJc w:val="left"/>
      <w:pPr>
        <w:ind w:left="1440" w:hanging="360"/>
      </w:pPr>
      <w:rPr>
        <w:rFonts w:ascii="Yu Gothic Medium" w:eastAsia="Yu Gothic Medium" w:hAnsi="Yu Gothic Medium" w:hint="eastAsia"/>
        <w:b/>
      </w:rPr>
    </w:lvl>
    <w:lvl w:ilvl="2" w:tplc="B6821F1C" w:tentative="1">
      <w:start w:val="1"/>
      <w:numFmt w:val="bullet"/>
      <w:lvlText w:val=""/>
      <w:lvlJc w:val="left"/>
      <w:pPr>
        <w:ind w:left="2160" w:hanging="360"/>
      </w:pPr>
      <w:rPr>
        <w:rFonts w:ascii="Wingdings" w:hAnsi="Wingdings" w:hint="default"/>
      </w:rPr>
    </w:lvl>
    <w:lvl w:ilvl="3" w:tplc="C4D22946" w:tentative="1">
      <w:start w:val="1"/>
      <w:numFmt w:val="bullet"/>
      <w:lvlText w:val=""/>
      <w:lvlJc w:val="left"/>
      <w:pPr>
        <w:ind w:left="2880" w:hanging="360"/>
      </w:pPr>
      <w:rPr>
        <w:rFonts w:ascii="Symbol" w:hAnsi="Symbol" w:hint="default"/>
      </w:rPr>
    </w:lvl>
    <w:lvl w:ilvl="4" w:tplc="B656A966" w:tentative="1">
      <w:start w:val="1"/>
      <w:numFmt w:val="bullet"/>
      <w:lvlText w:val="o"/>
      <w:lvlJc w:val="left"/>
      <w:pPr>
        <w:ind w:left="3600" w:hanging="360"/>
      </w:pPr>
      <w:rPr>
        <w:rFonts w:ascii="Courier New" w:hAnsi="Courier New" w:cs="Courier New" w:hint="default"/>
      </w:rPr>
    </w:lvl>
    <w:lvl w:ilvl="5" w:tplc="573AA61E" w:tentative="1">
      <w:start w:val="1"/>
      <w:numFmt w:val="bullet"/>
      <w:lvlText w:val=""/>
      <w:lvlJc w:val="left"/>
      <w:pPr>
        <w:ind w:left="4320" w:hanging="360"/>
      </w:pPr>
      <w:rPr>
        <w:rFonts w:ascii="Wingdings" w:hAnsi="Wingdings" w:hint="default"/>
      </w:rPr>
    </w:lvl>
    <w:lvl w:ilvl="6" w:tplc="75A0E936" w:tentative="1">
      <w:start w:val="1"/>
      <w:numFmt w:val="bullet"/>
      <w:lvlText w:val=""/>
      <w:lvlJc w:val="left"/>
      <w:pPr>
        <w:ind w:left="5040" w:hanging="360"/>
      </w:pPr>
      <w:rPr>
        <w:rFonts w:ascii="Symbol" w:hAnsi="Symbol" w:hint="default"/>
      </w:rPr>
    </w:lvl>
    <w:lvl w:ilvl="7" w:tplc="4CDE5824" w:tentative="1">
      <w:start w:val="1"/>
      <w:numFmt w:val="bullet"/>
      <w:lvlText w:val="o"/>
      <w:lvlJc w:val="left"/>
      <w:pPr>
        <w:ind w:left="5760" w:hanging="360"/>
      </w:pPr>
      <w:rPr>
        <w:rFonts w:ascii="Courier New" w:hAnsi="Courier New" w:cs="Courier New" w:hint="default"/>
      </w:rPr>
    </w:lvl>
    <w:lvl w:ilvl="8" w:tplc="F398ACE4" w:tentative="1">
      <w:start w:val="1"/>
      <w:numFmt w:val="bullet"/>
      <w:lvlText w:val=""/>
      <w:lvlJc w:val="left"/>
      <w:pPr>
        <w:ind w:left="6480" w:hanging="360"/>
      </w:pPr>
      <w:rPr>
        <w:rFonts w:ascii="Wingdings" w:hAnsi="Wingdings" w:hint="default"/>
      </w:rPr>
    </w:lvl>
  </w:abstractNum>
  <w:abstractNum w:abstractNumId="400"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1" w15:restartNumberingAfterBreak="0">
    <w:nsid w:val="7C774051"/>
    <w:multiLevelType w:val="hybridMultilevel"/>
    <w:tmpl w:val="EC9EE866"/>
    <w:lvl w:ilvl="0" w:tplc="04150017">
      <w:start w:val="1"/>
      <w:numFmt w:val="lowerLetter"/>
      <w:lvlText w:val="%1)"/>
      <w:lvlJc w:val="left"/>
      <w:pPr>
        <w:ind w:left="1308" w:hanging="360"/>
      </w:pPr>
      <w:rPr>
        <w:b w:val="0"/>
        <w:i w:val="0"/>
      </w:rPr>
    </w:lvl>
    <w:lvl w:ilvl="1" w:tplc="04150019">
      <w:start w:val="1"/>
      <w:numFmt w:val="lowerLetter"/>
      <w:lvlText w:val="%2."/>
      <w:lvlJc w:val="left"/>
      <w:pPr>
        <w:ind w:left="1308" w:hanging="360"/>
      </w:pPr>
    </w:lvl>
    <w:lvl w:ilvl="2" w:tplc="0415001B">
      <w:start w:val="1"/>
      <w:numFmt w:val="lowerRoman"/>
      <w:lvlText w:val="%3."/>
      <w:lvlJc w:val="right"/>
      <w:pPr>
        <w:ind w:left="2028" w:hanging="180"/>
      </w:pPr>
    </w:lvl>
    <w:lvl w:ilvl="3" w:tplc="0415000F">
      <w:start w:val="1"/>
      <w:numFmt w:val="decimal"/>
      <w:lvlText w:val="%4."/>
      <w:lvlJc w:val="left"/>
      <w:pPr>
        <w:ind w:left="2748" w:hanging="360"/>
      </w:pPr>
    </w:lvl>
    <w:lvl w:ilvl="4" w:tplc="04150019">
      <w:start w:val="1"/>
      <w:numFmt w:val="lowerLetter"/>
      <w:lvlText w:val="%5."/>
      <w:lvlJc w:val="left"/>
      <w:pPr>
        <w:ind w:left="3468" w:hanging="360"/>
      </w:pPr>
    </w:lvl>
    <w:lvl w:ilvl="5" w:tplc="0415001B">
      <w:start w:val="1"/>
      <w:numFmt w:val="lowerRoman"/>
      <w:lvlText w:val="%6."/>
      <w:lvlJc w:val="right"/>
      <w:pPr>
        <w:ind w:left="4188" w:hanging="180"/>
      </w:pPr>
    </w:lvl>
    <w:lvl w:ilvl="6" w:tplc="0415000F">
      <w:start w:val="1"/>
      <w:numFmt w:val="decimal"/>
      <w:lvlText w:val="%7."/>
      <w:lvlJc w:val="left"/>
      <w:pPr>
        <w:ind w:left="4908" w:hanging="360"/>
      </w:pPr>
    </w:lvl>
    <w:lvl w:ilvl="7" w:tplc="04150019">
      <w:start w:val="1"/>
      <w:numFmt w:val="lowerLetter"/>
      <w:lvlText w:val="%8."/>
      <w:lvlJc w:val="left"/>
      <w:pPr>
        <w:ind w:left="5628" w:hanging="360"/>
      </w:pPr>
    </w:lvl>
    <w:lvl w:ilvl="8" w:tplc="0415001B">
      <w:start w:val="1"/>
      <w:numFmt w:val="lowerRoman"/>
      <w:lvlText w:val="%9."/>
      <w:lvlJc w:val="right"/>
      <w:pPr>
        <w:ind w:left="6348" w:hanging="180"/>
      </w:pPr>
    </w:lvl>
  </w:abstractNum>
  <w:abstractNum w:abstractNumId="402" w15:restartNumberingAfterBreak="0">
    <w:nsid w:val="7D2701DD"/>
    <w:multiLevelType w:val="hybridMultilevel"/>
    <w:tmpl w:val="7AC07D2C"/>
    <w:lvl w:ilvl="0" w:tplc="A59E36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3" w15:restartNumberingAfterBreak="0">
    <w:nsid w:val="7D283DF1"/>
    <w:multiLevelType w:val="hybridMultilevel"/>
    <w:tmpl w:val="1A8243E2"/>
    <w:styleLink w:val="Styl34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4" w15:restartNumberingAfterBreak="0">
    <w:nsid w:val="7DEC157F"/>
    <w:multiLevelType w:val="multilevel"/>
    <w:tmpl w:val="320C7F44"/>
    <w:styleLink w:val="Styl20212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5" w15:restartNumberingAfterBreak="0">
    <w:nsid w:val="7F983EE1"/>
    <w:multiLevelType w:val="hybridMultilevel"/>
    <w:tmpl w:val="F25EB6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6" w15:restartNumberingAfterBreak="0">
    <w:nsid w:val="7F9D6D3C"/>
    <w:multiLevelType w:val="multilevel"/>
    <w:tmpl w:val="0415001D"/>
    <w:styleLink w:val="Styl722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7"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8" w15:restartNumberingAfterBreak="0">
    <w:nsid w:val="7FC87D3E"/>
    <w:multiLevelType w:val="hybridMultilevel"/>
    <w:tmpl w:val="F03CE1E8"/>
    <w:styleLink w:val="Styl7311"/>
    <w:lvl w:ilvl="0" w:tplc="4E848C4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7FD276F6"/>
    <w:multiLevelType w:val="hybridMultilevel"/>
    <w:tmpl w:val="A21CB30E"/>
    <w:styleLink w:val="Styl544"/>
    <w:lvl w:ilvl="0" w:tplc="6E2C2C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7FEE118F"/>
    <w:multiLevelType w:val="multilevel"/>
    <w:tmpl w:val="81D4072A"/>
    <w:styleLink w:val="Styl8223"/>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4"/>
  </w:num>
  <w:num w:numId="2">
    <w:abstractNumId w:val="118"/>
  </w:num>
  <w:num w:numId="3">
    <w:abstractNumId w:val="150"/>
  </w:num>
  <w:num w:numId="4">
    <w:abstractNumId w:val="20"/>
  </w:num>
  <w:num w:numId="5">
    <w:abstractNumId w:val="303"/>
  </w:num>
  <w:num w:numId="6">
    <w:abstractNumId w:val="154"/>
  </w:num>
  <w:num w:numId="7">
    <w:abstractNumId w:val="360"/>
  </w:num>
  <w:num w:numId="8">
    <w:abstractNumId w:val="238"/>
  </w:num>
  <w:num w:numId="9">
    <w:abstractNumId w:val="217"/>
  </w:num>
  <w:num w:numId="10">
    <w:abstractNumId w:val="323"/>
  </w:num>
  <w:num w:numId="11">
    <w:abstractNumId w:val="183"/>
  </w:num>
  <w:num w:numId="12">
    <w:abstractNumId w:val="27"/>
  </w:num>
  <w:num w:numId="13">
    <w:abstractNumId w:val="191"/>
  </w:num>
  <w:num w:numId="14">
    <w:abstractNumId w:val="247"/>
  </w:num>
  <w:num w:numId="15">
    <w:abstractNumId w:val="160"/>
  </w:num>
  <w:num w:numId="16">
    <w:abstractNumId w:val="141"/>
  </w:num>
  <w:num w:numId="17">
    <w:abstractNumId w:val="91"/>
  </w:num>
  <w:num w:numId="18">
    <w:abstractNumId w:val="232"/>
  </w:num>
  <w:num w:numId="19">
    <w:abstractNumId w:val="340"/>
  </w:num>
  <w:num w:numId="20">
    <w:abstractNumId w:val="407"/>
  </w:num>
  <w:num w:numId="21">
    <w:abstractNumId w:val="320"/>
  </w:num>
  <w:num w:numId="22">
    <w:abstractNumId w:val="96"/>
  </w:num>
  <w:num w:numId="23">
    <w:abstractNumId w:val="248"/>
  </w:num>
  <w:num w:numId="24">
    <w:abstractNumId w:val="56"/>
  </w:num>
  <w:num w:numId="25">
    <w:abstractNumId w:val="105"/>
  </w:num>
  <w:num w:numId="26">
    <w:abstractNumId w:val="404"/>
  </w:num>
  <w:num w:numId="27">
    <w:abstractNumId w:val="406"/>
  </w:num>
  <w:num w:numId="28">
    <w:abstractNumId w:val="266"/>
  </w:num>
  <w:num w:numId="29">
    <w:abstractNumId w:val="168"/>
  </w:num>
  <w:num w:numId="30">
    <w:abstractNumId w:val="74"/>
  </w:num>
  <w:num w:numId="31">
    <w:abstractNumId w:val="40"/>
  </w:num>
  <w:num w:numId="32">
    <w:abstractNumId w:val="155"/>
  </w:num>
  <w:num w:numId="33">
    <w:abstractNumId w:val="237"/>
  </w:num>
  <w:num w:numId="34">
    <w:abstractNumId w:val="227"/>
  </w:num>
  <w:num w:numId="35">
    <w:abstractNumId w:val="129"/>
  </w:num>
  <w:num w:numId="36">
    <w:abstractNumId w:val="110"/>
  </w:num>
  <w:num w:numId="37">
    <w:abstractNumId w:val="127"/>
  </w:num>
  <w:num w:numId="38">
    <w:abstractNumId w:val="167"/>
  </w:num>
  <w:num w:numId="39">
    <w:abstractNumId w:val="137"/>
  </w:num>
  <w:num w:numId="40">
    <w:abstractNumId w:val="32"/>
  </w:num>
  <w:num w:numId="41">
    <w:abstractNumId w:val="80"/>
  </w:num>
  <w:num w:numId="42">
    <w:abstractNumId w:val="291"/>
    <w:lvlOverride w:ilvl="0">
      <w:startOverride w:val="1"/>
    </w:lvlOverride>
  </w:num>
  <w:num w:numId="43">
    <w:abstractNumId w:val="213"/>
    <w:lvlOverride w:ilvl="0">
      <w:startOverride w:val="1"/>
    </w:lvlOverride>
  </w:num>
  <w:num w:numId="44">
    <w:abstractNumId w:val="121"/>
  </w:num>
  <w:num w:numId="45">
    <w:abstractNumId w:val="392"/>
  </w:num>
  <w:num w:numId="46">
    <w:abstractNumId w:val="209"/>
  </w:num>
  <w:num w:numId="47">
    <w:abstractNumId w:val="334"/>
  </w:num>
  <w:num w:numId="48">
    <w:abstractNumId w:val="24"/>
  </w:num>
  <w:num w:numId="49">
    <w:abstractNumId w:val="101"/>
  </w:num>
  <w:num w:numId="50">
    <w:abstractNumId w:val="318"/>
  </w:num>
  <w:num w:numId="51">
    <w:abstractNumId w:val="159"/>
  </w:num>
  <w:num w:numId="52">
    <w:abstractNumId w:val="228"/>
  </w:num>
  <w:num w:numId="53">
    <w:abstractNumId w:val="67"/>
  </w:num>
  <w:num w:numId="54">
    <w:abstractNumId w:val="92"/>
  </w:num>
  <w:num w:numId="55">
    <w:abstractNumId w:val="151"/>
  </w:num>
  <w:num w:numId="56">
    <w:abstractNumId w:val="316"/>
  </w:num>
  <w:num w:numId="57">
    <w:abstractNumId w:val="194"/>
  </w:num>
  <w:num w:numId="58">
    <w:abstractNumId w:val="173"/>
  </w:num>
  <w:num w:numId="59">
    <w:abstractNumId w:val="172"/>
  </w:num>
  <w:num w:numId="60">
    <w:abstractNumId w:val="179"/>
  </w:num>
  <w:num w:numId="61">
    <w:abstractNumId w:val="351"/>
  </w:num>
  <w:num w:numId="62">
    <w:abstractNumId w:val="156"/>
  </w:num>
  <w:num w:numId="63">
    <w:abstractNumId w:val="285"/>
  </w:num>
  <w:num w:numId="64">
    <w:abstractNumId w:val="189"/>
  </w:num>
  <w:num w:numId="65">
    <w:abstractNumId w:val="41"/>
  </w:num>
  <w:num w:numId="66">
    <w:abstractNumId w:val="364"/>
  </w:num>
  <w:num w:numId="67">
    <w:abstractNumId w:val="79"/>
  </w:num>
  <w:num w:numId="68">
    <w:abstractNumId w:val="204"/>
  </w:num>
  <w:num w:numId="69">
    <w:abstractNumId w:val="69"/>
  </w:num>
  <w:num w:numId="70">
    <w:abstractNumId w:val="38"/>
  </w:num>
  <w:num w:numId="71">
    <w:abstractNumId w:val="409"/>
  </w:num>
  <w:num w:numId="72">
    <w:abstractNumId w:val="66"/>
  </w:num>
  <w:num w:numId="73">
    <w:abstractNumId w:val="376"/>
  </w:num>
  <w:num w:numId="74">
    <w:abstractNumId w:val="359"/>
  </w:num>
  <w:num w:numId="75">
    <w:abstractNumId w:val="212"/>
  </w:num>
  <w:num w:numId="76">
    <w:abstractNumId w:val="375"/>
  </w:num>
  <w:num w:numId="77">
    <w:abstractNumId w:val="180"/>
  </w:num>
  <w:num w:numId="78">
    <w:abstractNumId w:val="126"/>
  </w:num>
  <w:num w:numId="79">
    <w:abstractNumId w:val="301"/>
  </w:num>
  <w:num w:numId="80">
    <w:abstractNumId w:val="60"/>
  </w:num>
  <w:num w:numId="81">
    <w:abstractNumId w:val="97"/>
  </w:num>
  <w:num w:numId="82">
    <w:abstractNumId w:val="43"/>
  </w:num>
  <w:num w:numId="83">
    <w:abstractNumId w:val="136"/>
  </w:num>
  <w:num w:numId="84">
    <w:abstractNumId w:val="382"/>
  </w:num>
  <w:num w:numId="85">
    <w:abstractNumId w:val="357"/>
  </w:num>
  <w:num w:numId="86">
    <w:abstractNumId w:val="158"/>
  </w:num>
  <w:num w:numId="87">
    <w:abstractNumId w:val="250"/>
  </w:num>
  <w:num w:numId="88">
    <w:abstractNumId w:val="300"/>
  </w:num>
  <w:num w:numId="89">
    <w:abstractNumId w:val="287"/>
  </w:num>
  <w:num w:numId="90">
    <w:abstractNumId w:val="290"/>
  </w:num>
  <w:num w:numId="91">
    <w:abstractNumId w:val="386"/>
  </w:num>
  <w:num w:numId="92">
    <w:abstractNumId w:val="35"/>
  </w:num>
  <w:num w:numId="93">
    <w:abstractNumId w:val="72"/>
  </w:num>
  <w:num w:numId="94">
    <w:abstractNumId w:val="366"/>
  </w:num>
  <w:num w:numId="95">
    <w:abstractNumId w:val="211"/>
  </w:num>
  <w:num w:numId="96">
    <w:abstractNumId w:val="39"/>
  </w:num>
  <w:num w:numId="97">
    <w:abstractNumId w:val="36"/>
  </w:num>
  <w:num w:numId="98">
    <w:abstractNumId w:val="23"/>
  </w:num>
  <w:num w:numId="99">
    <w:abstractNumId w:val="169"/>
  </w:num>
  <w:num w:numId="100">
    <w:abstractNumId w:val="245"/>
  </w:num>
  <w:num w:numId="101">
    <w:abstractNumId w:val="403"/>
  </w:num>
  <w:num w:numId="102">
    <w:abstractNumId w:val="116"/>
  </w:num>
  <w:num w:numId="103">
    <w:abstractNumId w:val="410"/>
  </w:num>
  <w:num w:numId="104">
    <w:abstractNumId w:val="70"/>
  </w:num>
  <w:num w:numId="105">
    <w:abstractNumId w:val="221"/>
  </w:num>
  <w:num w:numId="106">
    <w:abstractNumId w:val="276"/>
  </w:num>
  <w:num w:numId="107">
    <w:abstractNumId w:val="293"/>
  </w:num>
  <w:num w:numId="108">
    <w:abstractNumId w:val="269"/>
  </w:num>
  <w:num w:numId="109">
    <w:abstractNumId w:val="76"/>
  </w:num>
  <w:num w:numId="110">
    <w:abstractNumId w:val="94"/>
  </w:num>
  <w:num w:numId="111">
    <w:abstractNumId w:val="350"/>
  </w:num>
  <w:num w:numId="112">
    <w:abstractNumId w:val="329"/>
  </w:num>
  <w:num w:numId="113">
    <w:abstractNumId w:val="184"/>
  </w:num>
  <w:num w:numId="114">
    <w:abstractNumId w:val="161"/>
  </w:num>
  <w:num w:numId="115">
    <w:abstractNumId w:val="218"/>
  </w:num>
  <w:num w:numId="116">
    <w:abstractNumId w:val="16"/>
  </w:num>
  <w:num w:numId="117">
    <w:abstractNumId w:val="275"/>
  </w:num>
  <w:num w:numId="118">
    <w:abstractNumId w:val="383"/>
  </w:num>
  <w:num w:numId="119">
    <w:abstractNumId w:val="355"/>
  </w:num>
  <w:num w:numId="120">
    <w:abstractNumId w:val="273"/>
  </w:num>
  <w:num w:numId="121">
    <w:abstractNumId w:val="241"/>
  </w:num>
  <w:num w:numId="122">
    <w:abstractNumId w:val="78"/>
  </w:num>
  <w:num w:numId="123">
    <w:abstractNumId w:val="257"/>
  </w:num>
  <w:num w:numId="124">
    <w:abstractNumId w:val="157"/>
  </w:num>
  <w:num w:numId="125">
    <w:abstractNumId w:val="117"/>
  </w:num>
  <w:num w:numId="126">
    <w:abstractNumId w:val="186"/>
  </w:num>
  <w:num w:numId="127">
    <w:abstractNumId w:val="44"/>
  </w:num>
  <w:num w:numId="128">
    <w:abstractNumId w:val="244"/>
  </w:num>
  <w:num w:numId="129">
    <w:abstractNumId w:val="34"/>
  </w:num>
  <w:num w:numId="130">
    <w:abstractNumId w:val="394"/>
  </w:num>
  <w:num w:numId="131">
    <w:abstractNumId w:val="373"/>
  </w:num>
  <w:num w:numId="132">
    <w:abstractNumId w:val="46"/>
  </w:num>
  <w:num w:numId="133">
    <w:abstractNumId w:val="388"/>
  </w:num>
  <w:num w:numId="134">
    <w:abstractNumId w:val="138"/>
  </w:num>
  <w:num w:numId="135">
    <w:abstractNumId w:val="162"/>
  </w:num>
  <w:num w:numId="136">
    <w:abstractNumId w:val="297"/>
  </w:num>
  <w:num w:numId="137">
    <w:abstractNumId w:val="88"/>
  </w:num>
  <w:num w:numId="138">
    <w:abstractNumId w:val="55"/>
  </w:num>
  <w:num w:numId="139">
    <w:abstractNumId w:val="98"/>
  </w:num>
  <w:num w:numId="140">
    <w:abstractNumId w:val="272"/>
  </w:num>
  <w:num w:numId="141">
    <w:abstractNumId w:val="299"/>
  </w:num>
  <w:num w:numId="142">
    <w:abstractNumId w:val="236"/>
  </w:num>
  <w:num w:numId="143">
    <w:abstractNumId w:val="61"/>
  </w:num>
  <w:num w:numId="144">
    <w:abstractNumId w:val="95"/>
  </w:num>
  <w:num w:numId="145">
    <w:abstractNumId w:val="165"/>
  </w:num>
  <w:num w:numId="146">
    <w:abstractNumId w:val="111"/>
  </w:num>
  <w:num w:numId="147">
    <w:abstractNumId w:val="362"/>
  </w:num>
  <w:num w:numId="148">
    <w:abstractNumId w:val="267"/>
  </w:num>
  <w:num w:numId="149">
    <w:abstractNumId w:val="385"/>
  </w:num>
  <w:num w:numId="150">
    <w:abstractNumId w:val="52"/>
  </w:num>
  <w:num w:numId="151">
    <w:abstractNumId w:val="153"/>
  </w:num>
  <w:num w:numId="152">
    <w:abstractNumId w:val="367"/>
  </w:num>
  <w:num w:numId="153">
    <w:abstractNumId w:val="374"/>
  </w:num>
  <w:num w:numId="154">
    <w:abstractNumId w:val="85"/>
  </w:num>
  <w:num w:numId="155">
    <w:abstractNumId w:val="307"/>
  </w:num>
  <w:num w:numId="156">
    <w:abstractNumId w:val="314"/>
  </w:num>
  <w:num w:numId="157">
    <w:abstractNumId w:val="292"/>
  </w:num>
  <w:num w:numId="158">
    <w:abstractNumId w:val="190"/>
  </w:num>
  <w:num w:numId="159">
    <w:abstractNumId w:val="309"/>
  </w:num>
  <w:num w:numId="160">
    <w:abstractNumId w:val="203"/>
  </w:num>
  <w:num w:numId="161">
    <w:abstractNumId w:val="124"/>
  </w:num>
  <w:num w:numId="162">
    <w:abstractNumId w:val="313"/>
  </w:num>
  <w:num w:numId="163">
    <w:abstractNumId w:val="75"/>
  </w:num>
  <w:num w:numId="164">
    <w:abstractNumId w:val="346"/>
  </w:num>
  <w:num w:numId="165">
    <w:abstractNumId w:val="131"/>
  </w:num>
  <w:num w:numId="166">
    <w:abstractNumId w:val="123"/>
  </w:num>
  <w:num w:numId="167">
    <w:abstractNumId w:val="270"/>
  </w:num>
  <w:num w:numId="168">
    <w:abstractNumId w:val="278"/>
  </w:num>
  <w:num w:numId="169">
    <w:abstractNumId w:val="390"/>
  </w:num>
  <w:num w:numId="170">
    <w:abstractNumId w:val="274"/>
  </w:num>
  <w:num w:numId="171">
    <w:abstractNumId w:val="225"/>
  </w:num>
  <w:num w:numId="172">
    <w:abstractNumId w:val="347"/>
  </w:num>
  <w:num w:numId="173">
    <w:abstractNumId w:val="68"/>
  </w:num>
  <w:num w:numId="174">
    <w:abstractNumId w:val="296"/>
  </w:num>
  <w:num w:numId="175">
    <w:abstractNumId w:val="387"/>
  </w:num>
  <w:num w:numId="176">
    <w:abstractNumId w:val="282"/>
  </w:num>
  <w:num w:numId="177">
    <w:abstractNumId w:val="133"/>
  </w:num>
  <w:num w:numId="178">
    <w:abstractNumId w:val="400"/>
  </w:num>
  <w:num w:numId="179">
    <w:abstractNumId w:val="201"/>
  </w:num>
  <w:num w:numId="180">
    <w:abstractNumId w:val="337"/>
  </w:num>
  <w:num w:numId="181">
    <w:abstractNumId w:val="210"/>
  </w:num>
  <w:num w:numId="182">
    <w:abstractNumId w:val="389"/>
  </w:num>
  <w:num w:numId="183">
    <w:abstractNumId w:val="326"/>
  </w:num>
  <w:num w:numId="184">
    <w:abstractNumId w:val="264"/>
  </w:num>
  <w:num w:numId="185">
    <w:abstractNumId w:val="239"/>
  </w:num>
  <w:num w:numId="186">
    <w:abstractNumId w:val="335"/>
  </w:num>
  <w:num w:numId="187">
    <w:abstractNumId w:val="147"/>
  </w:num>
  <w:num w:numId="188">
    <w:abstractNumId w:val="286"/>
  </w:num>
  <w:num w:numId="189">
    <w:abstractNumId w:val="171"/>
  </w:num>
  <w:num w:numId="190">
    <w:abstractNumId w:val="368"/>
  </w:num>
  <w:num w:numId="191">
    <w:abstractNumId w:val="37"/>
  </w:num>
  <w:num w:numId="192">
    <w:abstractNumId w:val="243"/>
  </w:num>
  <w:num w:numId="193">
    <w:abstractNumId w:val="306"/>
  </w:num>
  <w:num w:numId="194">
    <w:abstractNumId w:val="112"/>
  </w:num>
  <w:num w:numId="195">
    <w:abstractNumId w:val="339"/>
  </w:num>
  <w:num w:numId="196">
    <w:abstractNumId w:val="42"/>
  </w:num>
  <w:num w:numId="197">
    <w:abstractNumId w:val="89"/>
  </w:num>
  <w:num w:numId="198">
    <w:abstractNumId w:val="254"/>
  </w:num>
  <w:num w:numId="199">
    <w:abstractNumId w:val="263"/>
  </w:num>
  <w:num w:numId="200">
    <w:abstractNumId w:val="163"/>
  </w:num>
  <w:num w:numId="201">
    <w:abstractNumId w:val="305"/>
  </w:num>
  <w:num w:numId="202">
    <w:abstractNumId w:val="268"/>
  </w:num>
  <w:num w:numId="203">
    <w:abstractNumId w:val="214"/>
  </w:num>
  <w:num w:numId="204">
    <w:abstractNumId w:val="288"/>
  </w:num>
  <w:num w:numId="205">
    <w:abstractNumId w:val="108"/>
  </w:num>
  <w:num w:numId="206">
    <w:abstractNumId w:val="399"/>
  </w:num>
  <w:num w:numId="207">
    <w:abstractNumId w:val="230"/>
  </w:num>
  <w:num w:numId="208">
    <w:abstractNumId w:val="50"/>
  </w:num>
  <w:num w:numId="209">
    <w:abstractNumId w:val="170"/>
  </w:num>
  <w:num w:numId="210">
    <w:abstractNumId w:val="219"/>
  </w:num>
  <w:num w:numId="211">
    <w:abstractNumId w:val="187"/>
  </w:num>
  <w:num w:numId="212">
    <w:abstractNumId w:val="358"/>
  </w:num>
  <w:num w:numId="213">
    <w:abstractNumId w:val="7"/>
  </w:num>
  <w:num w:numId="214">
    <w:abstractNumId w:val="249"/>
  </w:num>
  <w:num w:numId="215">
    <w:abstractNumId w:val="193"/>
  </w:num>
  <w:num w:numId="216">
    <w:abstractNumId w:val="262"/>
  </w:num>
  <w:num w:numId="217">
    <w:abstractNumId w:val="310"/>
  </w:num>
  <w:num w:numId="218">
    <w:abstractNumId w:val="321"/>
  </w:num>
  <w:num w:numId="219">
    <w:abstractNumId w:val="302"/>
  </w:num>
  <w:num w:numId="220">
    <w:abstractNumId w:val="208"/>
  </w:num>
  <w:num w:numId="221">
    <w:abstractNumId w:val="251"/>
  </w:num>
  <w:num w:numId="222">
    <w:abstractNumId w:val="152"/>
  </w:num>
  <w:num w:numId="223">
    <w:abstractNumId w:val="87"/>
  </w:num>
  <w:num w:numId="224">
    <w:abstractNumId w:val="408"/>
  </w:num>
  <w:num w:numId="225">
    <w:abstractNumId w:val="365"/>
  </w:num>
  <w:num w:numId="226">
    <w:abstractNumId w:val="381"/>
  </w:num>
  <w:num w:numId="227">
    <w:abstractNumId w:val="103"/>
  </w:num>
  <w:num w:numId="228">
    <w:abstractNumId w:val="330"/>
  </w:num>
  <w:num w:numId="229">
    <w:abstractNumId w:val="353"/>
  </w:num>
  <w:num w:numId="230">
    <w:abstractNumId w:val="233"/>
  </w:num>
  <w:num w:numId="231">
    <w:abstractNumId w:val="47"/>
  </w:num>
  <w:num w:numId="232">
    <w:abstractNumId w:val="341"/>
  </w:num>
  <w:num w:numId="233">
    <w:abstractNumId w:val="31"/>
  </w:num>
  <w:num w:numId="234">
    <w:abstractNumId w:val="122"/>
  </w:num>
  <w:num w:numId="235">
    <w:abstractNumId w:val="396"/>
  </w:num>
  <w:num w:numId="236">
    <w:abstractNumId w:val="83"/>
  </w:num>
  <w:num w:numId="237">
    <w:abstractNumId w:val="26"/>
  </w:num>
  <w:num w:numId="238">
    <w:abstractNumId w:val="361"/>
  </w:num>
  <w:num w:numId="239">
    <w:abstractNumId w:val="380"/>
  </w:num>
  <w:num w:numId="240">
    <w:abstractNumId w:val="109"/>
  </w:num>
  <w:num w:numId="241">
    <w:abstractNumId w:val="145"/>
  </w:num>
  <w:num w:numId="242">
    <w:abstractNumId w:val="261"/>
  </w:num>
  <w:num w:numId="243">
    <w:abstractNumId w:val="336"/>
  </w:num>
  <w:num w:numId="244">
    <w:abstractNumId w:val="99"/>
  </w:num>
  <w:num w:numId="245">
    <w:abstractNumId w:val="1"/>
  </w:num>
  <w:num w:numId="246">
    <w:abstractNumId w:val="0"/>
  </w:num>
  <w:num w:numId="247">
    <w:abstractNumId w:val="260"/>
  </w:num>
  <w:num w:numId="248">
    <w:abstractNumId w:val="260"/>
    <w:lvlOverride w:ilvl="0">
      <w:lvl w:ilvl="0" w:tplc="B476A42A">
        <w:start w:val="1"/>
        <w:numFmt w:val="upperRoman"/>
        <w:lvlText w:val="%1."/>
        <w:lvlJc w:val="right"/>
        <w:pPr>
          <w:tabs>
            <w:tab w:val="num" w:pos="717"/>
          </w:tabs>
          <w:ind w:left="717" w:hanging="360"/>
        </w:pPr>
        <w:rPr>
          <w:b/>
          <w:i w:val="0"/>
        </w:rPr>
      </w:lvl>
    </w:lvlOverride>
  </w:num>
  <w:num w:numId="249">
    <w:abstractNumId w:val="29"/>
  </w:num>
  <w:num w:numId="25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4"/>
  </w:num>
  <w:num w:numId="252">
    <w:abstractNumId w:val="107"/>
  </w:num>
  <w:num w:numId="253">
    <w:abstractNumId w:val="140"/>
  </w:num>
  <w:num w:numId="254">
    <w:abstractNumId w:val="175"/>
  </w:num>
  <w:num w:numId="255">
    <w:abstractNumId w:val="308"/>
  </w:num>
  <w:num w:numId="256">
    <w:abstractNumId w:val="226"/>
  </w:num>
  <w:num w:numId="257">
    <w:abstractNumId w:val="324"/>
  </w:num>
  <w:num w:numId="258">
    <w:abstractNumId w:val="32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95"/>
  </w:num>
  <w:num w:numId="260">
    <w:abstractNumId w:val="295"/>
  </w:num>
  <w:num w:numId="261">
    <w:abstractNumId w:val="205"/>
  </w:num>
  <w:num w:numId="262">
    <w:abstractNumId w:val="354"/>
  </w:num>
  <w:num w:numId="263">
    <w:abstractNumId w:val="281"/>
  </w:num>
  <w:num w:numId="264">
    <w:abstractNumId w:val="106"/>
    <w:lvlOverride w:ilvl="0">
      <w:lvl w:ilvl="0" w:tplc="344A7702">
        <w:start w:val="1"/>
        <w:numFmt w:val="decimal"/>
        <w:lvlText w:val="%1)"/>
        <w:lvlJc w:val="left"/>
        <w:pPr>
          <w:ind w:left="1724" w:hanging="360"/>
        </w:pPr>
        <w:rPr>
          <w:b w:val="0"/>
        </w:rPr>
      </w:lvl>
    </w:lvlOverride>
  </w:num>
  <w:num w:numId="265">
    <w:abstractNumId w:val="132"/>
  </w:num>
  <w:num w:numId="266">
    <w:abstractNumId w:val="14"/>
  </w:num>
  <w:num w:numId="267">
    <w:abstractNumId w:val="15"/>
  </w:num>
  <w:num w:numId="268">
    <w:abstractNumId w:val="19"/>
  </w:num>
  <w:num w:numId="269">
    <w:abstractNumId w:val="90"/>
  </w:num>
  <w:num w:numId="270">
    <w:abstractNumId w:val="106"/>
  </w:num>
  <w:num w:numId="271">
    <w:abstractNumId w:val="114"/>
  </w:num>
  <w:num w:numId="272">
    <w:abstractNumId w:val="134"/>
  </w:num>
  <w:num w:numId="273">
    <w:abstractNumId w:val="142"/>
  </w:num>
  <w:num w:numId="274">
    <w:abstractNumId w:val="144"/>
  </w:num>
  <w:num w:numId="275">
    <w:abstractNumId w:val="166"/>
  </w:num>
  <w:num w:numId="276">
    <w:abstractNumId w:val="181"/>
  </w:num>
  <w:num w:numId="277">
    <w:abstractNumId w:val="202"/>
  </w:num>
  <w:num w:numId="278">
    <w:abstractNumId w:val="207"/>
  </w:num>
  <w:num w:numId="279">
    <w:abstractNumId w:val="213"/>
  </w:num>
  <w:num w:numId="280">
    <w:abstractNumId w:val="223"/>
  </w:num>
  <w:num w:numId="281">
    <w:abstractNumId w:val="229"/>
  </w:num>
  <w:num w:numId="282">
    <w:abstractNumId w:val="235"/>
  </w:num>
  <w:num w:numId="283">
    <w:abstractNumId w:val="256"/>
  </w:num>
  <w:num w:numId="284">
    <w:abstractNumId w:val="265"/>
  </w:num>
  <w:num w:numId="285">
    <w:abstractNumId w:val="291"/>
  </w:num>
  <w:num w:numId="286">
    <w:abstractNumId w:val="311"/>
  </w:num>
  <w:num w:numId="287">
    <w:abstractNumId w:val="315"/>
  </w:num>
  <w:num w:numId="288">
    <w:abstractNumId w:val="325"/>
  </w:num>
  <w:num w:numId="289">
    <w:abstractNumId w:val="333"/>
  </w:num>
  <w:num w:numId="290">
    <w:abstractNumId w:val="356"/>
  </w:num>
  <w:num w:numId="291">
    <w:abstractNumId w:val="370"/>
  </w:num>
  <w:num w:numId="292">
    <w:abstractNumId w:val="372"/>
  </w:num>
  <w:num w:numId="293">
    <w:abstractNumId w:val="379"/>
  </w:num>
  <w:num w:numId="294">
    <w:abstractNumId w:val="277"/>
  </w:num>
  <w:num w:numId="295">
    <w:abstractNumId w:val="57"/>
  </w:num>
  <w:num w:numId="296">
    <w:abstractNumId w:val="252"/>
  </w:num>
  <w:num w:numId="297">
    <w:abstractNumId w:val="120"/>
  </w:num>
  <w:num w:numId="29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19"/>
  </w:num>
  <w:num w:numId="302">
    <w:abstractNumId w:val="393"/>
  </w:num>
  <w:num w:numId="303">
    <w:abstractNumId w:val="30"/>
  </w:num>
  <w:num w:numId="304">
    <w:abstractNumId w:val="130"/>
  </w:num>
  <w:num w:numId="305">
    <w:abstractNumId w:val="216"/>
  </w:num>
  <w:num w:numId="306">
    <w:abstractNumId w:val="195"/>
  </w:num>
  <w:num w:numId="307">
    <w:abstractNumId w:val="51"/>
  </w:num>
  <w:num w:numId="308">
    <w:abstractNumId w:val="125"/>
  </w:num>
  <w:num w:numId="309">
    <w:abstractNumId w:val="280"/>
  </w:num>
  <w:num w:numId="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48"/>
  </w:num>
  <w:num w:numId="314">
    <w:abstractNumId w:val="65"/>
  </w:num>
  <w:num w:numId="315">
    <w:abstractNumId w:val="345"/>
  </w:num>
  <w:num w:numId="316">
    <w:abstractNumId w:val="115"/>
  </w:num>
  <w:num w:numId="317">
    <w:abstractNumId w:val="102"/>
  </w:num>
  <w:num w:numId="318">
    <w:abstractNumId w:val="21"/>
  </w:num>
  <w:num w:numId="319">
    <w:abstractNumId w:val="224"/>
  </w:num>
  <w:num w:numId="320">
    <w:abstractNumId w:val="86"/>
  </w:num>
  <w:num w:numId="321">
    <w:abstractNumId w:val="222"/>
  </w:num>
  <w:num w:numId="322">
    <w:abstractNumId w:val="220"/>
  </w:num>
  <w:num w:numId="323">
    <w:abstractNumId w:val="343"/>
  </w:num>
  <w:num w:numId="324">
    <w:abstractNumId w:val="53"/>
  </w:num>
  <w:num w:numId="325">
    <w:abstractNumId w:val="178"/>
  </w:num>
  <w:num w:numId="326">
    <w:abstractNumId w:val="135"/>
  </w:num>
  <w:num w:numId="327">
    <w:abstractNumId w:val="369"/>
  </w:num>
  <w:num w:numId="328">
    <w:abstractNumId w:val="271"/>
  </w:num>
  <w:num w:numId="329">
    <w:abstractNumId w:val="148"/>
  </w:num>
  <w:num w:numId="330">
    <w:abstractNumId w:val="139"/>
  </w:num>
  <w:num w:numId="331">
    <w:abstractNumId w:val="128"/>
  </w:num>
  <w:num w:numId="332">
    <w:abstractNumId w:val="242"/>
  </w:num>
  <w:num w:numId="333">
    <w:abstractNumId w:val="405"/>
  </w:num>
  <w:num w:numId="334">
    <w:abstractNumId w:val="49"/>
  </w:num>
  <w:num w:numId="335">
    <w:abstractNumId w:val="349"/>
  </w:num>
  <w:num w:numId="336">
    <w:abstractNumId w:val="371"/>
  </w:num>
  <w:num w:numId="337">
    <w:abstractNumId w:val="397"/>
  </w:num>
  <w:num w:numId="338">
    <w:abstractNumId w:val="82"/>
  </w:num>
  <w:num w:numId="339">
    <w:abstractNumId w:val="317"/>
  </w:num>
  <w:num w:numId="340">
    <w:abstractNumId w:val="200"/>
  </w:num>
  <w:num w:numId="341">
    <w:abstractNumId w:val="77"/>
  </w:num>
  <w:num w:numId="342">
    <w:abstractNumId w:val="231"/>
  </w:num>
  <w:num w:numId="343">
    <w:abstractNumId w:val="63"/>
  </w:num>
  <w:num w:numId="344">
    <w:abstractNumId w:val="312"/>
  </w:num>
  <w:num w:numId="345">
    <w:abstractNumId w:val="33"/>
  </w:num>
  <w:num w:numId="346">
    <w:abstractNumId w:val="54"/>
  </w:num>
  <w:num w:numId="347">
    <w:abstractNumId w:val="73"/>
  </w:num>
  <w:num w:numId="348">
    <w:abstractNumId w:val="298"/>
  </w:num>
  <w:num w:numId="349">
    <w:abstractNumId w:val="149"/>
  </w:num>
  <w:num w:numId="350">
    <w:abstractNumId w:val="198"/>
  </w:num>
  <w:num w:numId="351">
    <w:abstractNumId w:val="174"/>
  </w:num>
  <w:num w:numId="352">
    <w:abstractNumId w:val="246"/>
  </w:num>
  <w:num w:numId="353">
    <w:abstractNumId w:val="59"/>
  </w:num>
  <w:num w:numId="35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79"/>
  </w:num>
  <w:num w:numId="360">
    <w:abstractNumId w:val="4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4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3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234"/>
    <w:lvlOverride w:ilvl="0">
      <w:startOverride w:val="1"/>
    </w:lvlOverride>
    <w:lvlOverride w:ilvl="1"/>
    <w:lvlOverride w:ilvl="2"/>
    <w:lvlOverride w:ilvl="3"/>
    <w:lvlOverride w:ilvl="4"/>
    <w:lvlOverride w:ilvl="5"/>
    <w:lvlOverride w:ilvl="6"/>
    <w:lvlOverride w:ilvl="7"/>
    <w:lvlOverride w:ilvl="8"/>
  </w:num>
  <w:num w:numId="3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377"/>
  </w:num>
  <w:num w:numId="375">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62"/>
  </w:num>
  <w:num w:numId="38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22"/>
  </w:num>
  <w:num w:numId="383">
    <w:abstractNumId w:val="28"/>
  </w:num>
  <w:num w:numId="384">
    <w:abstractNumId w:val="71"/>
  </w:num>
  <w:num w:numId="385">
    <w:abstractNumId w:val="104"/>
  </w:num>
  <w:num w:numId="386">
    <w:abstractNumId w:val="113"/>
  </w:num>
  <w:num w:numId="387">
    <w:abstractNumId w:val="143"/>
  </w:num>
  <w:num w:numId="388">
    <w:abstractNumId w:val="176"/>
  </w:num>
  <w:num w:numId="389">
    <w:abstractNumId w:val="177"/>
  </w:num>
  <w:num w:numId="390">
    <w:abstractNumId w:val="185"/>
  </w:num>
  <w:num w:numId="391">
    <w:abstractNumId w:val="188"/>
  </w:num>
  <w:num w:numId="392">
    <w:abstractNumId w:val="255"/>
  </w:num>
  <w:num w:numId="393">
    <w:abstractNumId w:val="294"/>
  </w:num>
  <w:num w:numId="394">
    <w:abstractNumId w:val="322"/>
  </w:num>
  <w:num w:numId="395">
    <w:abstractNumId w:val="328"/>
  </w:num>
  <w:num w:numId="396">
    <w:abstractNumId w:val="332"/>
  </w:num>
  <w:num w:numId="397">
    <w:abstractNumId w:val="342"/>
  </w:num>
  <w:num w:numId="398">
    <w:abstractNumId w:val="344"/>
  </w:num>
  <w:num w:numId="399">
    <w:abstractNumId w:val="352"/>
  </w:num>
  <w:num w:numId="400">
    <w:abstractNumId w:val="398"/>
  </w:num>
  <w:num w:numId="401">
    <w:abstractNumId w:val="84"/>
  </w:num>
  <w:num w:numId="402">
    <w:abstractNumId w:val="18"/>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91F"/>
    <w:rsid w:val="00001475"/>
    <w:rsid w:val="00003635"/>
    <w:rsid w:val="00003B8D"/>
    <w:rsid w:val="00003FEA"/>
    <w:rsid w:val="00004398"/>
    <w:rsid w:val="00004714"/>
    <w:rsid w:val="00004ED2"/>
    <w:rsid w:val="000054E8"/>
    <w:rsid w:val="00005D29"/>
    <w:rsid w:val="0000694E"/>
    <w:rsid w:val="00006A46"/>
    <w:rsid w:val="00006A90"/>
    <w:rsid w:val="00006FCE"/>
    <w:rsid w:val="00007969"/>
    <w:rsid w:val="000079E3"/>
    <w:rsid w:val="0001042C"/>
    <w:rsid w:val="00012906"/>
    <w:rsid w:val="00014BFE"/>
    <w:rsid w:val="00014D25"/>
    <w:rsid w:val="00015414"/>
    <w:rsid w:val="00015612"/>
    <w:rsid w:val="000156A9"/>
    <w:rsid w:val="00015A51"/>
    <w:rsid w:val="00015C91"/>
    <w:rsid w:val="0001618F"/>
    <w:rsid w:val="00017CCB"/>
    <w:rsid w:val="00022302"/>
    <w:rsid w:val="00023EE9"/>
    <w:rsid w:val="000241FB"/>
    <w:rsid w:val="00024A7E"/>
    <w:rsid w:val="00024BC9"/>
    <w:rsid w:val="00024CE4"/>
    <w:rsid w:val="00026DF7"/>
    <w:rsid w:val="00027217"/>
    <w:rsid w:val="00030A43"/>
    <w:rsid w:val="00030FE5"/>
    <w:rsid w:val="00030FF7"/>
    <w:rsid w:val="000319FD"/>
    <w:rsid w:val="00031B77"/>
    <w:rsid w:val="000327F4"/>
    <w:rsid w:val="00032B21"/>
    <w:rsid w:val="0003310A"/>
    <w:rsid w:val="00033904"/>
    <w:rsid w:val="00033A2A"/>
    <w:rsid w:val="00033D7E"/>
    <w:rsid w:val="00033F99"/>
    <w:rsid w:val="00034D3C"/>
    <w:rsid w:val="00035354"/>
    <w:rsid w:val="00036D7F"/>
    <w:rsid w:val="000377E0"/>
    <w:rsid w:val="00037F69"/>
    <w:rsid w:val="000404DC"/>
    <w:rsid w:val="000405DE"/>
    <w:rsid w:val="0004118A"/>
    <w:rsid w:val="000415B2"/>
    <w:rsid w:val="00041611"/>
    <w:rsid w:val="000423EA"/>
    <w:rsid w:val="00042BF6"/>
    <w:rsid w:val="000432DB"/>
    <w:rsid w:val="00043AE0"/>
    <w:rsid w:val="000449FD"/>
    <w:rsid w:val="00044CF9"/>
    <w:rsid w:val="000453C8"/>
    <w:rsid w:val="00046451"/>
    <w:rsid w:val="0004668E"/>
    <w:rsid w:val="000466FA"/>
    <w:rsid w:val="00046789"/>
    <w:rsid w:val="00046D14"/>
    <w:rsid w:val="00047AF2"/>
    <w:rsid w:val="00050769"/>
    <w:rsid w:val="00050FC9"/>
    <w:rsid w:val="000512A8"/>
    <w:rsid w:val="00051BBD"/>
    <w:rsid w:val="00055A42"/>
    <w:rsid w:val="000566A1"/>
    <w:rsid w:val="000568AA"/>
    <w:rsid w:val="00056C00"/>
    <w:rsid w:val="00057771"/>
    <w:rsid w:val="00060913"/>
    <w:rsid w:val="00060C89"/>
    <w:rsid w:val="00061494"/>
    <w:rsid w:val="0006191D"/>
    <w:rsid w:val="00061A30"/>
    <w:rsid w:val="00061BA7"/>
    <w:rsid w:val="000657AB"/>
    <w:rsid w:val="0006645C"/>
    <w:rsid w:val="00066BEA"/>
    <w:rsid w:val="00067425"/>
    <w:rsid w:val="000675A3"/>
    <w:rsid w:val="00067E58"/>
    <w:rsid w:val="00070E95"/>
    <w:rsid w:val="0007113A"/>
    <w:rsid w:val="00071546"/>
    <w:rsid w:val="000723D6"/>
    <w:rsid w:val="0007352C"/>
    <w:rsid w:val="00073B4F"/>
    <w:rsid w:val="00074566"/>
    <w:rsid w:val="00074C3C"/>
    <w:rsid w:val="00076449"/>
    <w:rsid w:val="00076638"/>
    <w:rsid w:val="00076F12"/>
    <w:rsid w:val="00077082"/>
    <w:rsid w:val="0007774D"/>
    <w:rsid w:val="00077B98"/>
    <w:rsid w:val="00081428"/>
    <w:rsid w:val="00081CC8"/>
    <w:rsid w:val="00081E7D"/>
    <w:rsid w:val="00081F4A"/>
    <w:rsid w:val="00083CC9"/>
    <w:rsid w:val="00084833"/>
    <w:rsid w:val="00084E19"/>
    <w:rsid w:val="000850D5"/>
    <w:rsid w:val="0008587E"/>
    <w:rsid w:val="00085A4D"/>
    <w:rsid w:val="00085C14"/>
    <w:rsid w:val="00085D5D"/>
    <w:rsid w:val="00086579"/>
    <w:rsid w:val="00086B7D"/>
    <w:rsid w:val="00090355"/>
    <w:rsid w:val="000917B8"/>
    <w:rsid w:val="00091C4C"/>
    <w:rsid w:val="00092A42"/>
    <w:rsid w:val="00092C59"/>
    <w:rsid w:val="0009316F"/>
    <w:rsid w:val="00093240"/>
    <w:rsid w:val="000932F2"/>
    <w:rsid w:val="00093716"/>
    <w:rsid w:val="00093742"/>
    <w:rsid w:val="00094672"/>
    <w:rsid w:val="00094F4A"/>
    <w:rsid w:val="000958E1"/>
    <w:rsid w:val="00095CFC"/>
    <w:rsid w:val="00095F35"/>
    <w:rsid w:val="000964F4"/>
    <w:rsid w:val="000965D4"/>
    <w:rsid w:val="00097193"/>
    <w:rsid w:val="0009727A"/>
    <w:rsid w:val="0009756F"/>
    <w:rsid w:val="00097EA4"/>
    <w:rsid w:val="000A015C"/>
    <w:rsid w:val="000A076F"/>
    <w:rsid w:val="000A08BF"/>
    <w:rsid w:val="000A153B"/>
    <w:rsid w:val="000A1AAF"/>
    <w:rsid w:val="000A1B6A"/>
    <w:rsid w:val="000A1C75"/>
    <w:rsid w:val="000A1DEA"/>
    <w:rsid w:val="000A25B9"/>
    <w:rsid w:val="000A31D1"/>
    <w:rsid w:val="000A32A0"/>
    <w:rsid w:val="000A3909"/>
    <w:rsid w:val="000A48E9"/>
    <w:rsid w:val="000A4900"/>
    <w:rsid w:val="000A4A21"/>
    <w:rsid w:val="000A605B"/>
    <w:rsid w:val="000A60A9"/>
    <w:rsid w:val="000A614B"/>
    <w:rsid w:val="000A697E"/>
    <w:rsid w:val="000A6ECB"/>
    <w:rsid w:val="000A7C21"/>
    <w:rsid w:val="000B03B9"/>
    <w:rsid w:val="000B04D8"/>
    <w:rsid w:val="000B0BCE"/>
    <w:rsid w:val="000B0CEB"/>
    <w:rsid w:val="000B188B"/>
    <w:rsid w:val="000B1B5B"/>
    <w:rsid w:val="000B210C"/>
    <w:rsid w:val="000B211D"/>
    <w:rsid w:val="000B29C6"/>
    <w:rsid w:val="000B2A3A"/>
    <w:rsid w:val="000B42FD"/>
    <w:rsid w:val="000B521E"/>
    <w:rsid w:val="000B6586"/>
    <w:rsid w:val="000B7280"/>
    <w:rsid w:val="000C08BD"/>
    <w:rsid w:val="000C0DC0"/>
    <w:rsid w:val="000C1AE8"/>
    <w:rsid w:val="000C272C"/>
    <w:rsid w:val="000C275D"/>
    <w:rsid w:val="000C2D48"/>
    <w:rsid w:val="000C3DD9"/>
    <w:rsid w:val="000C6C16"/>
    <w:rsid w:val="000C729D"/>
    <w:rsid w:val="000D0505"/>
    <w:rsid w:val="000D10FB"/>
    <w:rsid w:val="000D13A6"/>
    <w:rsid w:val="000D20B5"/>
    <w:rsid w:val="000D235A"/>
    <w:rsid w:val="000D392B"/>
    <w:rsid w:val="000D3A91"/>
    <w:rsid w:val="000D4166"/>
    <w:rsid w:val="000D4918"/>
    <w:rsid w:val="000D5065"/>
    <w:rsid w:val="000D5A26"/>
    <w:rsid w:val="000D68AD"/>
    <w:rsid w:val="000D6E48"/>
    <w:rsid w:val="000D77AC"/>
    <w:rsid w:val="000E0812"/>
    <w:rsid w:val="000E1414"/>
    <w:rsid w:val="000E16ED"/>
    <w:rsid w:val="000E18C1"/>
    <w:rsid w:val="000E1AB0"/>
    <w:rsid w:val="000E2B9E"/>
    <w:rsid w:val="000E3116"/>
    <w:rsid w:val="000E31DD"/>
    <w:rsid w:val="000E3257"/>
    <w:rsid w:val="000E3DC5"/>
    <w:rsid w:val="000E4CE8"/>
    <w:rsid w:val="000E503D"/>
    <w:rsid w:val="000E6083"/>
    <w:rsid w:val="000E6228"/>
    <w:rsid w:val="000E68B2"/>
    <w:rsid w:val="000E68C0"/>
    <w:rsid w:val="000E6CEB"/>
    <w:rsid w:val="000E6DFE"/>
    <w:rsid w:val="000E6EC6"/>
    <w:rsid w:val="000F0D92"/>
    <w:rsid w:val="000F1BDF"/>
    <w:rsid w:val="000F1D19"/>
    <w:rsid w:val="000F2A60"/>
    <w:rsid w:val="000F4CA0"/>
    <w:rsid w:val="000F6D14"/>
    <w:rsid w:val="000F7061"/>
    <w:rsid w:val="000F7E46"/>
    <w:rsid w:val="0010005C"/>
    <w:rsid w:val="001001D0"/>
    <w:rsid w:val="001008CB"/>
    <w:rsid w:val="0010104D"/>
    <w:rsid w:val="00101178"/>
    <w:rsid w:val="00101D5E"/>
    <w:rsid w:val="00102AFF"/>
    <w:rsid w:val="00102B85"/>
    <w:rsid w:val="00102FE1"/>
    <w:rsid w:val="0010435A"/>
    <w:rsid w:val="00104550"/>
    <w:rsid w:val="001055D1"/>
    <w:rsid w:val="001059EB"/>
    <w:rsid w:val="00106988"/>
    <w:rsid w:val="00107A2A"/>
    <w:rsid w:val="00110DC8"/>
    <w:rsid w:val="00110DDD"/>
    <w:rsid w:val="00111892"/>
    <w:rsid w:val="00111AC5"/>
    <w:rsid w:val="001141C0"/>
    <w:rsid w:val="00114953"/>
    <w:rsid w:val="00114D36"/>
    <w:rsid w:val="00115538"/>
    <w:rsid w:val="00115C0B"/>
    <w:rsid w:val="00115E9E"/>
    <w:rsid w:val="0011607D"/>
    <w:rsid w:val="001161CF"/>
    <w:rsid w:val="001174A0"/>
    <w:rsid w:val="001178E4"/>
    <w:rsid w:val="00117DC6"/>
    <w:rsid w:val="001206E3"/>
    <w:rsid w:val="0012164D"/>
    <w:rsid w:val="001218D3"/>
    <w:rsid w:val="00121AFF"/>
    <w:rsid w:val="001224D7"/>
    <w:rsid w:val="00122D54"/>
    <w:rsid w:val="00124F37"/>
    <w:rsid w:val="001255E2"/>
    <w:rsid w:val="00125915"/>
    <w:rsid w:val="00125BF1"/>
    <w:rsid w:val="00126CA5"/>
    <w:rsid w:val="00127361"/>
    <w:rsid w:val="00127AE7"/>
    <w:rsid w:val="0013093B"/>
    <w:rsid w:val="0013142C"/>
    <w:rsid w:val="00132111"/>
    <w:rsid w:val="00132948"/>
    <w:rsid w:val="00132995"/>
    <w:rsid w:val="0013543A"/>
    <w:rsid w:val="0013590C"/>
    <w:rsid w:val="00135C51"/>
    <w:rsid w:val="00136B24"/>
    <w:rsid w:val="00137960"/>
    <w:rsid w:val="00137DD0"/>
    <w:rsid w:val="00140600"/>
    <w:rsid w:val="001406AE"/>
    <w:rsid w:val="00140A51"/>
    <w:rsid w:val="00141CE3"/>
    <w:rsid w:val="00142118"/>
    <w:rsid w:val="001425D3"/>
    <w:rsid w:val="00144561"/>
    <w:rsid w:val="00144C4A"/>
    <w:rsid w:val="0014525C"/>
    <w:rsid w:val="00145716"/>
    <w:rsid w:val="00146758"/>
    <w:rsid w:val="001471BD"/>
    <w:rsid w:val="001471C6"/>
    <w:rsid w:val="001472D9"/>
    <w:rsid w:val="00147803"/>
    <w:rsid w:val="0015161C"/>
    <w:rsid w:val="0015169B"/>
    <w:rsid w:val="00151A08"/>
    <w:rsid w:val="00151B10"/>
    <w:rsid w:val="00151DC3"/>
    <w:rsid w:val="00152A78"/>
    <w:rsid w:val="00152D79"/>
    <w:rsid w:val="0015307D"/>
    <w:rsid w:val="00153984"/>
    <w:rsid w:val="00153C64"/>
    <w:rsid w:val="00154AC0"/>
    <w:rsid w:val="00155704"/>
    <w:rsid w:val="00156AF4"/>
    <w:rsid w:val="0015703E"/>
    <w:rsid w:val="001578F4"/>
    <w:rsid w:val="001605B8"/>
    <w:rsid w:val="00160796"/>
    <w:rsid w:val="00160D43"/>
    <w:rsid w:val="001612D7"/>
    <w:rsid w:val="00161A76"/>
    <w:rsid w:val="00162427"/>
    <w:rsid w:val="00162BBE"/>
    <w:rsid w:val="001633A3"/>
    <w:rsid w:val="00163426"/>
    <w:rsid w:val="00163A79"/>
    <w:rsid w:val="00163CC7"/>
    <w:rsid w:val="00163D27"/>
    <w:rsid w:val="00163E44"/>
    <w:rsid w:val="0016417B"/>
    <w:rsid w:val="001641FA"/>
    <w:rsid w:val="00164965"/>
    <w:rsid w:val="00165501"/>
    <w:rsid w:val="0016562D"/>
    <w:rsid w:val="00166925"/>
    <w:rsid w:val="00166A2E"/>
    <w:rsid w:val="00166AE1"/>
    <w:rsid w:val="00166BE7"/>
    <w:rsid w:val="0016744E"/>
    <w:rsid w:val="00167C7C"/>
    <w:rsid w:val="00167DA7"/>
    <w:rsid w:val="00167F43"/>
    <w:rsid w:val="00167FC2"/>
    <w:rsid w:val="00170445"/>
    <w:rsid w:val="001708C4"/>
    <w:rsid w:val="00170D24"/>
    <w:rsid w:val="00170EBC"/>
    <w:rsid w:val="001712A9"/>
    <w:rsid w:val="00172807"/>
    <w:rsid w:val="0017293C"/>
    <w:rsid w:val="00172C69"/>
    <w:rsid w:val="00173073"/>
    <w:rsid w:val="00175A0F"/>
    <w:rsid w:val="00175F84"/>
    <w:rsid w:val="00176BB5"/>
    <w:rsid w:val="00177128"/>
    <w:rsid w:val="001775A7"/>
    <w:rsid w:val="0018051C"/>
    <w:rsid w:val="00180847"/>
    <w:rsid w:val="00180D30"/>
    <w:rsid w:val="00180D90"/>
    <w:rsid w:val="00183996"/>
    <w:rsid w:val="00183ACE"/>
    <w:rsid w:val="00183C07"/>
    <w:rsid w:val="00184B34"/>
    <w:rsid w:val="00184EA9"/>
    <w:rsid w:val="001851E7"/>
    <w:rsid w:val="001854F8"/>
    <w:rsid w:val="00185912"/>
    <w:rsid w:val="00187E7E"/>
    <w:rsid w:val="001906E3"/>
    <w:rsid w:val="00190EA3"/>
    <w:rsid w:val="00191041"/>
    <w:rsid w:val="00191F4E"/>
    <w:rsid w:val="0019231D"/>
    <w:rsid w:val="00192753"/>
    <w:rsid w:val="00192E21"/>
    <w:rsid w:val="00192F9F"/>
    <w:rsid w:val="0019396D"/>
    <w:rsid w:val="0019459E"/>
    <w:rsid w:val="00195540"/>
    <w:rsid w:val="0019558B"/>
    <w:rsid w:val="0019650A"/>
    <w:rsid w:val="00196AE6"/>
    <w:rsid w:val="001A0656"/>
    <w:rsid w:val="001A0DA2"/>
    <w:rsid w:val="001A1FEC"/>
    <w:rsid w:val="001A34D1"/>
    <w:rsid w:val="001A352A"/>
    <w:rsid w:val="001A3613"/>
    <w:rsid w:val="001A397F"/>
    <w:rsid w:val="001A456D"/>
    <w:rsid w:val="001A569C"/>
    <w:rsid w:val="001A5809"/>
    <w:rsid w:val="001A5810"/>
    <w:rsid w:val="001A5A8A"/>
    <w:rsid w:val="001A5BCB"/>
    <w:rsid w:val="001A6F5C"/>
    <w:rsid w:val="001A72D3"/>
    <w:rsid w:val="001A78D2"/>
    <w:rsid w:val="001A7B89"/>
    <w:rsid w:val="001B00D1"/>
    <w:rsid w:val="001B07B7"/>
    <w:rsid w:val="001B0A1D"/>
    <w:rsid w:val="001B14F6"/>
    <w:rsid w:val="001B160A"/>
    <w:rsid w:val="001B17B6"/>
    <w:rsid w:val="001B2E10"/>
    <w:rsid w:val="001B363F"/>
    <w:rsid w:val="001B3A5E"/>
    <w:rsid w:val="001B4591"/>
    <w:rsid w:val="001B6343"/>
    <w:rsid w:val="001B6B10"/>
    <w:rsid w:val="001B6F3B"/>
    <w:rsid w:val="001B6FDD"/>
    <w:rsid w:val="001B79E5"/>
    <w:rsid w:val="001B7ACC"/>
    <w:rsid w:val="001C0769"/>
    <w:rsid w:val="001C0E91"/>
    <w:rsid w:val="001C2497"/>
    <w:rsid w:val="001C2844"/>
    <w:rsid w:val="001C29A6"/>
    <w:rsid w:val="001C3660"/>
    <w:rsid w:val="001C36D9"/>
    <w:rsid w:val="001C4551"/>
    <w:rsid w:val="001C4CB4"/>
    <w:rsid w:val="001C5210"/>
    <w:rsid w:val="001C5554"/>
    <w:rsid w:val="001C5AB0"/>
    <w:rsid w:val="001C6375"/>
    <w:rsid w:val="001C6941"/>
    <w:rsid w:val="001C7951"/>
    <w:rsid w:val="001C7B93"/>
    <w:rsid w:val="001C7C74"/>
    <w:rsid w:val="001D0441"/>
    <w:rsid w:val="001D08E9"/>
    <w:rsid w:val="001D170B"/>
    <w:rsid w:val="001D1759"/>
    <w:rsid w:val="001D219B"/>
    <w:rsid w:val="001D230B"/>
    <w:rsid w:val="001D2D5E"/>
    <w:rsid w:val="001D4993"/>
    <w:rsid w:val="001D4AD8"/>
    <w:rsid w:val="001D4FFE"/>
    <w:rsid w:val="001D6FA5"/>
    <w:rsid w:val="001D701F"/>
    <w:rsid w:val="001D7501"/>
    <w:rsid w:val="001E0435"/>
    <w:rsid w:val="001E0CAC"/>
    <w:rsid w:val="001E24A6"/>
    <w:rsid w:val="001E25ED"/>
    <w:rsid w:val="001E2BC1"/>
    <w:rsid w:val="001E3088"/>
    <w:rsid w:val="001E459F"/>
    <w:rsid w:val="001E489F"/>
    <w:rsid w:val="001E4BCB"/>
    <w:rsid w:val="001E53EE"/>
    <w:rsid w:val="001E54E3"/>
    <w:rsid w:val="001E5810"/>
    <w:rsid w:val="001E584F"/>
    <w:rsid w:val="001E5E47"/>
    <w:rsid w:val="001E7723"/>
    <w:rsid w:val="001E7A5C"/>
    <w:rsid w:val="001F0F9D"/>
    <w:rsid w:val="001F0FC2"/>
    <w:rsid w:val="001F168C"/>
    <w:rsid w:val="001F2D97"/>
    <w:rsid w:val="001F35A4"/>
    <w:rsid w:val="001F3CA9"/>
    <w:rsid w:val="001F4971"/>
    <w:rsid w:val="001F4F9B"/>
    <w:rsid w:val="001F5C4E"/>
    <w:rsid w:val="001F5DA3"/>
    <w:rsid w:val="001F686F"/>
    <w:rsid w:val="001F6B8F"/>
    <w:rsid w:val="001F6C97"/>
    <w:rsid w:val="001F6CE0"/>
    <w:rsid w:val="001F74BC"/>
    <w:rsid w:val="001F7EE4"/>
    <w:rsid w:val="00200593"/>
    <w:rsid w:val="00200BF9"/>
    <w:rsid w:val="00200C8C"/>
    <w:rsid w:val="00200E55"/>
    <w:rsid w:val="00201274"/>
    <w:rsid w:val="00202ACE"/>
    <w:rsid w:val="002047C2"/>
    <w:rsid w:val="0020590D"/>
    <w:rsid w:val="00205A3F"/>
    <w:rsid w:val="00206CD3"/>
    <w:rsid w:val="00206FB5"/>
    <w:rsid w:val="0021051F"/>
    <w:rsid w:val="0021125C"/>
    <w:rsid w:val="00211BD9"/>
    <w:rsid w:val="00212238"/>
    <w:rsid w:val="00212E05"/>
    <w:rsid w:val="00213A5E"/>
    <w:rsid w:val="00213C99"/>
    <w:rsid w:val="0021419D"/>
    <w:rsid w:val="002149AA"/>
    <w:rsid w:val="00214C28"/>
    <w:rsid w:val="00214C85"/>
    <w:rsid w:val="00215D09"/>
    <w:rsid w:val="00216345"/>
    <w:rsid w:val="002175F3"/>
    <w:rsid w:val="00217AAE"/>
    <w:rsid w:val="00220576"/>
    <w:rsid w:val="002207F8"/>
    <w:rsid w:val="00221A5E"/>
    <w:rsid w:val="00221AFD"/>
    <w:rsid w:val="00221C02"/>
    <w:rsid w:val="00221C1C"/>
    <w:rsid w:val="00222101"/>
    <w:rsid w:val="002225AD"/>
    <w:rsid w:val="002232BF"/>
    <w:rsid w:val="00223C94"/>
    <w:rsid w:val="00224D58"/>
    <w:rsid w:val="0022516C"/>
    <w:rsid w:val="0022539F"/>
    <w:rsid w:val="002253B4"/>
    <w:rsid w:val="00225419"/>
    <w:rsid w:val="002254FD"/>
    <w:rsid w:val="0022699B"/>
    <w:rsid w:val="00226AA4"/>
    <w:rsid w:val="00226B10"/>
    <w:rsid w:val="0022712F"/>
    <w:rsid w:val="00227E38"/>
    <w:rsid w:val="0023037D"/>
    <w:rsid w:val="00232066"/>
    <w:rsid w:val="0023236D"/>
    <w:rsid w:val="002323BC"/>
    <w:rsid w:val="002323F0"/>
    <w:rsid w:val="002332CB"/>
    <w:rsid w:val="002345FF"/>
    <w:rsid w:val="00234A49"/>
    <w:rsid w:val="00234D32"/>
    <w:rsid w:val="00235D30"/>
    <w:rsid w:val="00235D38"/>
    <w:rsid w:val="0023612E"/>
    <w:rsid w:val="002365D5"/>
    <w:rsid w:val="002400FD"/>
    <w:rsid w:val="00241755"/>
    <w:rsid w:val="00242DB7"/>
    <w:rsid w:val="00242FEE"/>
    <w:rsid w:val="00243511"/>
    <w:rsid w:val="002435D4"/>
    <w:rsid w:val="00243A6C"/>
    <w:rsid w:val="00243A7F"/>
    <w:rsid w:val="00243BD4"/>
    <w:rsid w:val="00244DF4"/>
    <w:rsid w:val="002452DC"/>
    <w:rsid w:val="002453D5"/>
    <w:rsid w:val="00246E1F"/>
    <w:rsid w:val="00247528"/>
    <w:rsid w:val="002476F3"/>
    <w:rsid w:val="00247E16"/>
    <w:rsid w:val="00250371"/>
    <w:rsid w:val="002503E7"/>
    <w:rsid w:val="002506D8"/>
    <w:rsid w:val="00250A1A"/>
    <w:rsid w:val="00250F95"/>
    <w:rsid w:val="00251F8A"/>
    <w:rsid w:val="00251FDD"/>
    <w:rsid w:val="00252304"/>
    <w:rsid w:val="002526A7"/>
    <w:rsid w:val="00252ED6"/>
    <w:rsid w:val="00253203"/>
    <w:rsid w:val="0025353E"/>
    <w:rsid w:val="002536B7"/>
    <w:rsid w:val="0025453A"/>
    <w:rsid w:val="002545BA"/>
    <w:rsid w:val="0025482B"/>
    <w:rsid w:val="00255282"/>
    <w:rsid w:val="00256F60"/>
    <w:rsid w:val="0025743F"/>
    <w:rsid w:val="0025747E"/>
    <w:rsid w:val="002576F7"/>
    <w:rsid w:val="00257BBA"/>
    <w:rsid w:val="00257D8B"/>
    <w:rsid w:val="00257DB0"/>
    <w:rsid w:val="00260278"/>
    <w:rsid w:val="002605CA"/>
    <w:rsid w:val="00260BB3"/>
    <w:rsid w:val="002615C4"/>
    <w:rsid w:val="00261651"/>
    <w:rsid w:val="00261EE9"/>
    <w:rsid w:val="00262BE7"/>
    <w:rsid w:val="00262D8F"/>
    <w:rsid w:val="00262E5E"/>
    <w:rsid w:val="002632D1"/>
    <w:rsid w:val="0026333D"/>
    <w:rsid w:val="00263667"/>
    <w:rsid w:val="0026429C"/>
    <w:rsid w:val="002646F9"/>
    <w:rsid w:val="0026537D"/>
    <w:rsid w:val="00265585"/>
    <w:rsid w:val="002659F8"/>
    <w:rsid w:val="00265E7C"/>
    <w:rsid w:val="002665A9"/>
    <w:rsid w:val="002665B8"/>
    <w:rsid w:val="00267051"/>
    <w:rsid w:val="002670C7"/>
    <w:rsid w:val="002671C9"/>
    <w:rsid w:val="00267550"/>
    <w:rsid w:val="00267F92"/>
    <w:rsid w:val="00271084"/>
    <w:rsid w:val="002715BC"/>
    <w:rsid w:val="00271F2A"/>
    <w:rsid w:val="00272AF8"/>
    <w:rsid w:val="0027375F"/>
    <w:rsid w:val="00273851"/>
    <w:rsid w:val="0027414A"/>
    <w:rsid w:val="002743C7"/>
    <w:rsid w:val="00274920"/>
    <w:rsid w:val="002751B3"/>
    <w:rsid w:val="002767DE"/>
    <w:rsid w:val="00277330"/>
    <w:rsid w:val="00277C18"/>
    <w:rsid w:val="00277EA6"/>
    <w:rsid w:val="00280FD7"/>
    <w:rsid w:val="0028286B"/>
    <w:rsid w:val="0028380B"/>
    <w:rsid w:val="002843ED"/>
    <w:rsid w:val="0028461A"/>
    <w:rsid w:val="00284BE0"/>
    <w:rsid w:val="00284CC1"/>
    <w:rsid w:val="00284F7F"/>
    <w:rsid w:val="00285779"/>
    <w:rsid w:val="00287D74"/>
    <w:rsid w:val="0029126C"/>
    <w:rsid w:val="00292422"/>
    <w:rsid w:val="0029284B"/>
    <w:rsid w:val="0029298D"/>
    <w:rsid w:val="00292A3F"/>
    <w:rsid w:val="00292BD9"/>
    <w:rsid w:val="0029398C"/>
    <w:rsid w:val="00293A9A"/>
    <w:rsid w:val="0029419B"/>
    <w:rsid w:val="00294801"/>
    <w:rsid w:val="002950E9"/>
    <w:rsid w:val="002951C6"/>
    <w:rsid w:val="002957A4"/>
    <w:rsid w:val="002967E1"/>
    <w:rsid w:val="002974C1"/>
    <w:rsid w:val="002A0935"/>
    <w:rsid w:val="002A0E65"/>
    <w:rsid w:val="002A130F"/>
    <w:rsid w:val="002A2297"/>
    <w:rsid w:val="002A260C"/>
    <w:rsid w:val="002A3D03"/>
    <w:rsid w:val="002A5645"/>
    <w:rsid w:val="002A599D"/>
    <w:rsid w:val="002A5F99"/>
    <w:rsid w:val="002A62A2"/>
    <w:rsid w:val="002A7D39"/>
    <w:rsid w:val="002A7D61"/>
    <w:rsid w:val="002B1839"/>
    <w:rsid w:val="002B1C03"/>
    <w:rsid w:val="002B22B4"/>
    <w:rsid w:val="002B2390"/>
    <w:rsid w:val="002B25A0"/>
    <w:rsid w:val="002B26D7"/>
    <w:rsid w:val="002B2E38"/>
    <w:rsid w:val="002B3E14"/>
    <w:rsid w:val="002B45CD"/>
    <w:rsid w:val="002B47C8"/>
    <w:rsid w:val="002B630C"/>
    <w:rsid w:val="002C01E8"/>
    <w:rsid w:val="002C14E7"/>
    <w:rsid w:val="002C1956"/>
    <w:rsid w:val="002C1CC4"/>
    <w:rsid w:val="002C1D32"/>
    <w:rsid w:val="002C1EA8"/>
    <w:rsid w:val="002C2829"/>
    <w:rsid w:val="002C2A71"/>
    <w:rsid w:val="002C2E85"/>
    <w:rsid w:val="002C2FE2"/>
    <w:rsid w:val="002C3B27"/>
    <w:rsid w:val="002C4C6A"/>
    <w:rsid w:val="002C6334"/>
    <w:rsid w:val="002C6F1D"/>
    <w:rsid w:val="002C7B14"/>
    <w:rsid w:val="002D016B"/>
    <w:rsid w:val="002D19E8"/>
    <w:rsid w:val="002D2901"/>
    <w:rsid w:val="002D2BD9"/>
    <w:rsid w:val="002D30C3"/>
    <w:rsid w:val="002D3307"/>
    <w:rsid w:val="002D39BB"/>
    <w:rsid w:val="002D4725"/>
    <w:rsid w:val="002D557C"/>
    <w:rsid w:val="002D5942"/>
    <w:rsid w:val="002D61BF"/>
    <w:rsid w:val="002D7620"/>
    <w:rsid w:val="002D7695"/>
    <w:rsid w:val="002D77DC"/>
    <w:rsid w:val="002E07FA"/>
    <w:rsid w:val="002E08FC"/>
    <w:rsid w:val="002E0A50"/>
    <w:rsid w:val="002E0E01"/>
    <w:rsid w:val="002E3753"/>
    <w:rsid w:val="002E4F71"/>
    <w:rsid w:val="002E55C5"/>
    <w:rsid w:val="002E567E"/>
    <w:rsid w:val="002E5C0D"/>
    <w:rsid w:val="002E651A"/>
    <w:rsid w:val="002E73E7"/>
    <w:rsid w:val="002E7665"/>
    <w:rsid w:val="002F0176"/>
    <w:rsid w:val="002F056B"/>
    <w:rsid w:val="002F0B82"/>
    <w:rsid w:val="002F1367"/>
    <w:rsid w:val="002F1D09"/>
    <w:rsid w:val="002F32B6"/>
    <w:rsid w:val="002F391D"/>
    <w:rsid w:val="002F52A7"/>
    <w:rsid w:val="002F5BC5"/>
    <w:rsid w:val="002F6AA8"/>
    <w:rsid w:val="00300336"/>
    <w:rsid w:val="00300376"/>
    <w:rsid w:val="003003CE"/>
    <w:rsid w:val="0030085C"/>
    <w:rsid w:val="0030162A"/>
    <w:rsid w:val="003016A9"/>
    <w:rsid w:val="00301B0C"/>
    <w:rsid w:val="0030218B"/>
    <w:rsid w:val="00302525"/>
    <w:rsid w:val="003038CF"/>
    <w:rsid w:val="003039BC"/>
    <w:rsid w:val="00303C43"/>
    <w:rsid w:val="00304B39"/>
    <w:rsid w:val="00304C5D"/>
    <w:rsid w:val="00305A9E"/>
    <w:rsid w:val="00306918"/>
    <w:rsid w:val="00306FAE"/>
    <w:rsid w:val="00307027"/>
    <w:rsid w:val="0030735F"/>
    <w:rsid w:val="00307B1C"/>
    <w:rsid w:val="00310206"/>
    <w:rsid w:val="00310229"/>
    <w:rsid w:val="00310ED6"/>
    <w:rsid w:val="00311142"/>
    <w:rsid w:val="003111C0"/>
    <w:rsid w:val="003115B5"/>
    <w:rsid w:val="00311CD6"/>
    <w:rsid w:val="003125E9"/>
    <w:rsid w:val="00312FC1"/>
    <w:rsid w:val="0031315B"/>
    <w:rsid w:val="0031341B"/>
    <w:rsid w:val="00314880"/>
    <w:rsid w:val="00315205"/>
    <w:rsid w:val="003153C8"/>
    <w:rsid w:val="00315E75"/>
    <w:rsid w:val="00316EFD"/>
    <w:rsid w:val="00317BC8"/>
    <w:rsid w:val="0032018F"/>
    <w:rsid w:val="00320330"/>
    <w:rsid w:val="003209B6"/>
    <w:rsid w:val="00320CBB"/>
    <w:rsid w:val="00321243"/>
    <w:rsid w:val="0032132A"/>
    <w:rsid w:val="0032156C"/>
    <w:rsid w:val="0032265D"/>
    <w:rsid w:val="00322B4D"/>
    <w:rsid w:val="003239B1"/>
    <w:rsid w:val="00324537"/>
    <w:rsid w:val="003247CE"/>
    <w:rsid w:val="00324C83"/>
    <w:rsid w:val="003256D6"/>
    <w:rsid w:val="003269C7"/>
    <w:rsid w:val="00326A88"/>
    <w:rsid w:val="00326E45"/>
    <w:rsid w:val="00330F20"/>
    <w:rsid w:val="00331D9A"/>
    <w:rsid w:val="003326A2"/>
    <w:rsid w:val="0033275F"/>
    <w:rsid w:val="00332F61"/>
    <w:rsid w:val="00334089"/>
    <w:rsid w:val="00335A1E"/>
    <w:rsid w:val="00335CD9"/>
    <w:rsid w:val="00335D87"/>
    <w:rsid w:val="0033676B"/>
    <w:rsid w:val="00336994"/>
    <w:rsid w:val="0034053C"/>
    <w:rsid w:val="00340BE5"/>
    <w:rsid w:val="00340DC6"/>
    <w:rsid w:val="00340FE1"/>
    <w:rsid w:val="0034119A"/>
    <w:rsid w:val="003411B7"/>
    <w:rsid w:val="003415EC"/>
    <w:rsid w:val="00343773"/>
    <w:rsid w:val="00343E34"/>
    <w:rsid w:val="0034465F"/>
    <w:rsid w:val="0034547F"/>
    <w:rsid w:val="00345A7C"/>
    <w:rsid w:val="00345D1A"/>
    <w:rsid w:val="003460B2"/>
    <w:rsid w:val="00347712"/>
    <w:rsid w:val="00347BF3"/>
    <w:rsid w:val="00347D63"/>
    <w:rsid w:val="0035013B"/>
    <w:rsid w:val="0035031D"/>
    <w:rsid w:val="003503BB"/>
    <w:rsid w:val="00350867"/>
    <w:rsid w:val="003511C6"/>
    <w:rsid w:val="00354524"/>
    <w:rsid w:val="00355890"/>
    <w:rsid w:val="003561DD"/>
    <w:rsid w:val="003570C7"/>
    <w:rsid w:val="0035797B"/>
    <w:rsid w:val="003607CC"/>
    <w:rsid w:val="003611FF"/>
    <w:rsid w:val="00362BF7"/>
    <w:rsid w:val="0036393D"/>
    <w:rsid w:val="00364B3B"/>
    <w:rsid w:val="00364C39"/>
    <w:rsid w:val="00364E31"/>
    <w:rsid w:val="00365732"/>
    <w:rsid w:val="0036580B"/>
    <w:rsid w:val="00365893"/>
    <w:rsid w:val="003659E4"/>
    <w:rsid w:val="00366466"/>
    <w:rsid w:val="0036768C"/>
    <w:rsid w:val="00367CB5"/>
    <w:rsid w:val="003701ED"/>
    <w:rsid w:val="0037149A"/>
    <w:rsid w:val="00371975"/>
    <w:rsid w:val="00372096"/>
    <w:rsid w:val="003727EF"/>
    <w:rsid w:val="0037289E"/>
    <w:rsid w:val="00373527"/>
    <w:rsid w:val="00374C0A"/>
    <w:rsid w:val="003750C8"/>
    <w:rsid w:val="00375660"/>
    <w:rsid w:val="00375F38"/>
    <w:rsid w:val="00376FA0"/>
    <w:rsid w:val="00377E60"/>
    <w:rsid w:val="003804EE"/>
    <w:rsid w:val="00380FAC"/>
    <w:rsid w:val="003819E6"/>
    <w:rsid w:val="0038201F"/>
    <w:rsid w:val="00382438"/>
    <w:rsid w:val="00382439"/>
    <w:rsid w:val="00382D47"/>
    <w:rsid w:val="00383184"/>
    <w:rsid w:val="003831E5"/>
    <w:rsid w:val="0038352A"/>
    <w:rsid w:val="00383AF9"/>
    <w:rsid w:val="003842EA"/>
    <w:rsid w:val="00384644"/>
    <w:rsid w:val="00384F54"/>
    <w:rsid w:val="0038552F"/>
    <w:rsid w:val="00385A6C"/>
    <w:rsid w:val="003861E0"/>
    <w:rsid w:val="00386235"/>
    <w:rsid w:val="00386A2D"/>
    <w:rsid w:val="00387913"/>
    <w:rsid w:val="00390118"/>
    <w:rsid w:val="00390670"/>
    <w:rsid w:val="00391472"/>
    <w:rsid w:val="003914B4"/>
    <w:rsid w:val="00391A10"/>
    <w:rsid w:val="00392949"/>
    <w:rsid w:val="00393516"/>
    <w:rsid w:val="003937B8"/>
    <w:rsid w:val="00393B6B"/>
    <w:rsid w:val="00394AE8"/>
    <w:rsid w:val="00395757"/>
    <w:rsid w:val="0039637A"/>
    <w:rsid w:val="00396910"/>
    <w:rsid w:val="0039798D"/>
    <w:rsid w:val="00397A1D"/>
    <w:rsid w:val="00397C75"/>
    <w:rsid w:val="003A0365"/>
    <w:rsid w:val="003A0545"/>
    <w:rsid w:val="003A05F8"/>
    <w:rsid w:val="003A06E7"/>
    <w:rsid w:val="003A24B1"/>
    <w:rsid w:val="003A35B3"/>
    <w:rsid w:val="003A3972"/>
    <w:rsid w:val="003A5F64"/>
    <w:rsid w:val="003A6E8C"/>
    <w:rsid w:val="003A738B"/>
    <w:rsid w:val="003A7520"/>
    <w:rsid w:val="003B071B"/>
    <w:rsid w:val="003B27CF"/>
    <w:rsid w:val="003B2AD0"/>
    <w:rsid w:val="003B2F00"/>
    <w:rsid w:val="003B30D8"/>
    <w:rsid w:val="003B3BA5"/>
    <w:rsid w:val="003B4896"/>
    <w:rsid w:val="003B4B80"/>
    <w:rsid w:val="003B503C"/>
    <w:rsid w:val="003B5156"/>
    <w:rsid w:val="003B51B1"/>
    <w:rsid w:val="003B524E"/>
    <w:rsid w:val="003B61C7"/>
    <w:rsid w:val="003B63F4"/>
    <w:rsid w:val="003B66D8"/>
    <w:rsid w:val="003B7906"/>
    <w:rsid w:val="003B7C72"/>
    <w:rsid w:val="003C104E"/>
    <w:rsid w:val="003C112A"/>
    <w:rsid w:val="003C14D3"/>
    <w:rsid w:val="003C26E9"/>
    <w:rsid w:val="003C47DE"/>
    <w:rsid w:val="003C565F"/>
    <w:rsid w:val="003C5A14"/>
    <w:rsid w:val="003C5C6C"/>
    <w:rsid w:val="003C5CF7"/>
    <w:rsid w:val="003C67B7"/>
    <w:rsid w:val="003C6A13"/>
    <w:rsid w:val="003C73FA"/>
    <w:rsid w:val="003D0421"/>
    <w:rsid w:val="003D06BD"/>
    <w:rsid w:val="003D0E59"/>
    <w:rsid w:val="003D1294"/>
    <w:rsid w:val="003D1725"/>
    <w:rsid w:val="003D1940"/>
    <w:rsid w:val="003D2752"/>
    <w:rsid w:val="003D2B20"/>
    <w:rsid w:val="003D2F87"/>
    <w:rsid w:val="003D34B1"/>
    <w:rsid w:val="003D4041"/>
    <w:rsid w:val="003D4261"/>
    <w:rsid w:val="003D4588"/>
    <w:rsid w:val="003D4869"/>
    <w:rsid w:val="003D5036"/>
    <w:rsid w:val="003D53C4"/>
    <w:rsid w:val="003D61FA"/>
    <w:rsid w:val="003D625E"/>
    <w:rsid w:val="003D76AE"/>
    <w:rsid w:val="003D7F1C"/>
    <w:rsid w:val="003E08C2"/>
    <w:rsid w:val="003E0CAE"/>
    <w:rsid w:val="003E1482"/>
    <w:rsid w:val="003E2157"/>
    <w:rsid w:val="003E3BE2"/>
    <w:rsid w:val="003E4780"/>
    <w:rsid w:val="003E4A83"/>
    <w:rsid w:val="003E5026"/>
    <w:rsid w:val="003E5757"/>
    <w:rsid w:val="003E5DA0"/>
    <w:rsid w:val="003E5EEE"/>
    <w:rsid w:val="003F089A"/>
    <w:rsid w:val="003F0F2C"/>
    <w:rsid w:val="003F171A"/>
    <w:rsid w:val="003F1C72"/>
    <w:rsid w:val="003F2672"/>
    <w:rsid w:val="003F384F"/>
    <w:rsid w:val="003F487A"/>
    <w:rsid w:val="003F4943"/>
    <w:rsid w:val="003F5357"/>
    <w:rsid w:val="003F54CE"/>
    <w:rsid w:val="003F5CD5"/>
    <w:rsid w:val="003F7117"/>
    <w:rsid w:val="003F7582"/>
    <w:rsid w:val="003F7719"/>
    <w:rsid w:val="003F7864"/>
    <w:rsid w:val="00400339"/>
    <w:rsid w:val="0040059D"/>
    <w:rsid w:val="00400730"/>
    <w:rsid w:val="00401CBF"/>
    <w:rsid w:val="00401E1C"/>
    <w:rsid w:val="00401F53"/>
    <w:rsid w:val="00402996"/>
    <w:rsid w:val="00403018"/>
    <w:rsid w:val="00403655"/>
    <w:rsid w:val="0040371F"/>
    <w:rsid w:val="00403A8C"/>
    <w:rsid w:val="00403F34"/>
    <w:rsid w:val="004042B4"/>
    <w:rsid w:val="004058F0"/>
    <w:rsid w:val="00405C7F"/>
    <w:rsid w:val="00406402"/>
    <w:rsid w:val="00406420"/>
    <w:rsid w:val="0040659B"/>
    <w:rsid w:val="0040741A"/>
    <w:rsid w:val="00410144"/>
    <w:rsid w:val="00410B4C"/>
    <w:rsid w:val="004115CC"/>
    <w:rsid w:val="0041229F"/>
    <w:rsid w:val="00412944"/>
    <w:rsid w:val="00413599"/>
    <w:rsid w:val="00413952"/>
    <w:rsid w:val="004139E1"/>
    <w:rsid w:val="00413C09"/>
    <w:rsid w:val="00414153"/>
    <w:rsid w:val="00415784"/>
    <w:rsid w:val="00415D62"/>
    <w:rsid w:val="00415EF7"/>
    <w:rsid w:val="004162CF"/>
    <w:rsid w:val="0041693C"/>
    <w:rsid w:val="0041733A"/>
    <w:rsid w:val="004175AC"/>
    <w:rsid w:val="00417EC5"/>
    <w:rsid w:val="004202BC"/>
    <w:rsid w:val="00420A0C"/>
    <w:rsid w:val="004213CC"/>
    <w:rsid w:val="00421987"/>
    <w:rsid w:val="0042286F"/>
    <w:rsid w:val="00422C38"/>
    <w:rsid w:val="00423F1D"/>
    <w:rsid w:val="00424BAE"/>
    <w:rsid w:val="00424D24"/>
    <w:rsid w:val="004258E2"/>
    <w:rsid w:val="00425F7F"/>
    <w:rsid w:val="0042672C"/>
    <w:rsid w:val="00427FD3"/>
    <w:rsid w:val="00430013"/>
    <w:rsid w:val="00430704"/>
    <w:rsid w:val="0043104E"/>
    <w:rsid w:val="00431577"/>
    <w:rsid w:val="00432496"/>
    <w:rsid w:val="00432950"/>
    <w:rsid w:val="00433D2C"/>
    <w:rsid w:val="0043434D"/>
    <w:rsid w:val="0043457D"/>
    <w:rsid w:val="00434F71"/>
    <w:rsid w:val="00435061"/>
    <w:rsid w:val="00435065"/>
    <w:rsid w:val="00435899"/>
    <w:rsid w:val="00435B24"/>
    <w:rsid w:val="00436E98"/>
    <w:rsid w:val="00437042"/>
    <w:rsid w:val="00437886"/>
    <w:rsid w:val="00437DCE"/>
    <w:rsid w:val="00437F8C"/>
    <w:rsid w:val="004407ED"/>
    <w:rsid w:val="00440835"/>
    <w:rsid w:val="00441C45"/>
    <w:rsid w:val="004426FA"/>
    <w:rsid w:val="00442DFD"/>
    <w:rsid w:val="00443B94"/>
    <w:rsid w:val="004442E9"/>
    <w:rsid w:val="00444FDB"/>
    <w:rsid w:val="00445068"/>
    <w:rsid w:val="00446C7A"/>
    <w:rsid w:val="00447E4A"/>
    <w:rsid w:val="0045016F"/>
    <w:rsid w:val="00450BFD"/>
    <w:rsid w:val="00450F23"/>
    <w:rsid w:val="00451164"/>
    <w:rsid w:val="00451216"/>
    <w:rsid w:val="00452095"/>
    <w:rsid w:val="004522CC"/>
    <w:rsid w:val="00452BC4"/>
    <w:rsid w:val="0045407A"/>
    <w:rsid w:val="0045503A"/>
    <w:rsid w:val="00455550"/>
    <w:rsid w:val="00455B02"/>
    <w:rsid w:val="00456811"/>
    <w:rsid w:val="004577F1"/>
    <w:rsid w:val="004613AC"/>
    <w:rsid w:val="004617ED"/>
    <w:rsid w:val="00461BB8"/>
    <w:rsid w:val="004624A4"/>
    <w:rsid w:val="00462D62"/>
    <w:rsid w:val="00462E08"/>
    <w:rsid w:val="004639E8"/>
    <w:rsid w:val="00463DE0"/>
    <w:rsid w:val="004641F8"/>
    <w:rsid w:val="00464300"/>
    <w:rsid w:val="004650B6"/>
    <w:rsid w:val="00465974"/>
    <w:rsid w:val="00466CB7"/>
    <w:rsid w:val="00466DEF"/>
    <w:rsid w:val="0046742F"/>
    <w:rsid w:val="0047149D"/>
    <w:rsid w:val="00471CEA"/>
    <w:rsid w:val="0047362A"/>
    <w:rsid w:val="00473E53"/>
    <w:rsid w:val="004767DA"/>
    <w:rsid w:val="004774ED"/>
    <w:rsid w:val="0047791A"/>
    <w:rsid w:val="00477F27"/>
    <w:rsid w:val="00477F76"/>
    <w:rsid w:val="00477FC8"/>
    <w:rsid w:val="00481572"/>
    <w:rsid w:val="00482318"/>
    <w:rsid w:val="00482AB4"/>
    <w:rsid w:val="00483491"/>
    <w:rsid w:val="00484B01"/>
    <w:rsid w:val="004851CD"/>
    <w:rsid w:val="00485336"/>
    <w:rsid w:val="004855DD"/>
    <w:rsid w:val="00485C1F"/>
    <w:rsid w:val="004860DF"/>
    <w:rsid w:val="00486347"/>
    <w:rsid w:val="00486350"/>
    <w:rsid w:val="00486984"/>
    <w:rsid w:val="00490657"/>
    <w:rsid w:val="00490D63"/>
    <w:rsid w:val="00491C21"/>
    <w:rsid w:val="00491C2F"/>
    <w:rsid w:val="004929ED"/>
    <w:rsid w:val="004934D1"/>
    <w:rsid w:val="0049377B"/>
    <w:rsid w:val="004940C4"/>
    <w:rsid w:val="004948AD"/>
    <w:rsid w:val="00494D72"/>
    <w:rsid w:val="004953B0"/>
    <w:rsid w:val="00495554"/>
    <w:rsid w:val="004955B1"/>
    <w:rsid w:val="00495A23"/>
    <w:rsid w:val="00495F30"/>
    <w:rsid w:val="00496517"/>
    <w:rsid w:val="004969E4"/>
    <w:rsid w:val="004A01BF"/>
    <w:rsid w:val="004A0508"/>
    <w:rsid w:val="004A0F5C"/>
    <w:rsid w:val="004A1107"/>
    <w:rsid w:val="004A189B"/>
    <w:rsid w:val="004A2375"/>
    <w:rsid w:val="004A3555"/>
    <w:rsid w:val="004A3718"/>
    <w:rsid w:val="004A3FE8"/>
    <w:rsid w:val="004A46FB"/>
    <w:rsid w:val="004A57F2"/>
    <w:rsid w:val="004A5CB9"/>
    <w:rsid w:val="004A5F5F"/>
    <w:rsid w:val="004A704D"/>
    <w:rsid w:val="004A73E8"/>
    <w:rsid w:val="004A7461"/>
    <w:rsid w:val="004A772E"/>
    <w:rsid w:val="004A7A77"/>
    <w:rsid w:val="004B07AD"/>
    <w:rsid w:val="004B2D94"/>
    <w:rsid w:val="004B37A5"/>
    <w:rsid w:val="004B3E20"/>
    <w:rsid w:val="004B44A0"/>
    <w:rsid w:val="004B551F"/>
    <w:rsid w:val="004B587D"/>
    <w:rsid w:val="004B5F08"/>
    <w:rsid w:val="004B642B"/>
    <w:rsid w:val="004C07E7"/>
    <w:rsid w:val="004C18E3"/>
    <w:rsid w:val="004C1989"/>
    <w:rsid w:val="004C3189"/>
    <w:rsid w:val="004C3195"/>
    <w:rsid w:val="004C36BE"/>
    <w:rsid w:val="004C3869"/>
    <w:rsid w:val="004C3973"/>
    <w:rsid w:val="004C3B0B"/>
    <w:rsid w:val="004C3C60"/>
    <w:rsid w:val="004C41F4"/>
    <w:rsid w:val="004C48DB"/>
    <w:rsid w:val="004C5994"/>
    <w:rsid w:val="004C599E"/>
    <w:rsid w:val="004C5C02"/>
    <w:rsid w:val="004C6308"/>
    <w:rsid w:val="004C6CF3"/>
    <w:rsid w:val="004C7B76"/>
    <w:rsid w:val="004D06D5"/>
    <w:rsid w:val="004D1105"/>
    <w:rsid w:val="004D1BA7"/>
    <w:rsid w:val="004D1F4D"/>
    <w:rsid w:val="004D2A51"/>
    <w:rsid w:val="004D2F58"/>
    <w:rsid w:val="004D3167"/>
    <w:rsid w:val="004D4773"/>
    <w:rsid w:val="004D5883"/>
    <w:rsid w:val="004D5989"/>
    <w:rsid w:val="004D5D4E"/>
    <w:rsid w:val="004D5E0A"/>
    <w:rsid w:val="004D6685"/>
    <w:rsid w:val="004D7789"/>
    <w:rsid w:val="004E06C0"/>
    <w:rsid w:val="004E1332"/>
    <w:rsid w:val="004E15A4"/>
    <w:rsid w:val="004E1CBE"/>
    <w:rsid w:val="004E2679"/>
    <w:rsid w:val="004E3669"/>
    <w:rsid w:val="004E502C"/>
    <w:rsid w:val="004E60D4"/>
    <w:rsid w:val="004E6158"/>
    <w:rsid w:val="004E71B7"/>
    <w:rsid w:val="004F23DD"/>
    <w:rsid w:val="004F244F"/>
    <w:rsid w:val="004F2F8F"/>
    <w:rsid w:val="004F359C"/>
    <w:rsid w:val="004F3F7F"/>
    <w:rsid w:val="004F50D8"/>
    <w:rsid w:val="004F5D09"/>
    <w:rsid w:val="004F6693"/>
    <w:rsid w:val="004F6D4D"/>
    <w:rsid w:val="005020A4"/>
    <w:rsid w:val="005026E5"/>
    <w:rsid w:val="00502BB3"/>
    <w:rsid w:val="00502D2E"/>
    <w:rsid w:val="00504554"/>
    <w:rsid w:val="00504673"/>
    <w:rsid w:val="00505748"/>
    <w:rsid w:val="0050637B"/>
    <w:rsid w:val="005074BC"/>
    <w:rsid w:val="00507CCB"/>
    <w:rsid w:val="00510415"/>
    <w:rsid w:val="00510AF1"/>
    <w:rsid w:val="00512E0E"/>
    <w:rsid w:val="00512E70"/>
    <w:rsid w:val="00512E8C"/>
    <w:rsid w:val="00512F5A"/>
    <w:rsid w:val="005131C1"/>
    <w:rsid w:val="00514230"/>
    <w:rsid w:val="0051428B"/>
    <w:rsid w:val="005145D7"/>
    <w:rsid w:val="00514A20"/>
    <w:rsid w:val="00514DE7"/>
    <w:rsid w:val="005152DC"/>
    <w:rsid w:val="00515B7E"/>
    <w:rsid w:val="00515E77"/>
    <w:rsid w:val="005168B8"/>
    <w:rsid w:val="005205C1"/>
    <w:rsid w:val="005208C0"/>
    <w:rsid w:val="00520B43"/>
    <w:rsid w:val="005212DA"/>
    <w:rsid w:val="0052155C"/>
    <w:rsid w:val="005219A1"/>
    <w:rsid w:val="00522A72"/>
    <w:rsid w:val="00522AEF"/>
    <w:rsid w:val="00523BD0"/>
    <w:rsid w:val="00523C53"/>
    <w:rsid w:val="005254E9"/>
    <w:rsid w:val="00525E56"/>
    <w:rsid w:val="005260EE"/>
    <w:rsid w:val="0052653B"/>
    <w:rsid w:val="00527490"/>
    <w:rsid w:val="005275C6"/>
    <w:rsid w:val="0053534B"/>
    <w:rsid w:val="0053627D"/>
    <w:rsid w:val="00536632"/>
    <w:rsid w:val="00536B40"/>
    <w:rsid w:val="0053717D"/>
    <w:rsid w:val="00541070"/>
    <w:rsid w:val="00541976"/>
    <w:rsid w:val="00542282"/>
    <w:rsid w:val="005423C9"/>
    <w:rsid w:val="0054277E"/>
    <w:rsid w:val="00543776"/>
    <w:rsid w:val="00543D07"/>
    <w:rsid w:val="00544626"/>
    <w:rsid w:val="005447BE"/>
    <w:rsid w:val="00544AAD"/>
    <w:rsid w:val="00544D90"/>
    <w:rsid w:val="005459D8"/>
    <w:rsid w:val="00546BCC"/>
    <w:rsid w:val="00547429"/>
    <w:rsid w:val="005479D4"/>
    <w:rsid w:val="00547AC1"/>
    <w:rsid w:val="00547E6C"/>
    <w:rsid w:val="00550075"/>
    <w:rsid w:val="005501D9"/>
    <w:rsid w:val="00550370"/>
    <w:rsid w:val="0055115C"/>
    <w:rsid w:val="00551756"/>
    <w:rsid w:val="0055189A"/>
    <w:rsid w:val="00551A35"/>
    <w:rsid w:val="0055432B"/>
    <w:rsid w:val="005544D3"/>
    <w:rsid w:val="005554ED"/>
    <w:rsid w:val="005566C5"/>
    <w:rsid w:val="00556B37"/>
    <w:rsid w:val="005574C1"/>
    <w:rsid w:val="00560A99"/>
    <w:rsid w:val="00561B9D"/>
    <w:rsid w:val="00562594"/>
    <w:rsid w:val="00562668"/>
    <w:rsid w:val="00562F36"/>
    <w:rsid w:val="0056368F"/>
    <w:rsid w:val="00563A6C"/>
    <w:rsid w:val="00563B1D"/>
    <w:rsid w:val="00563B7F"/>
    <w:rsid w:val="0056532E"/>
    <w:rsid w:val="00565826"/>
    <w:rsid w:val="00566197"/>
    <w:rsid w:val="005671BE"/>
    <w:rsid w:val="00567C02"/>
    <w:rsid w:val="005702AD"/>
    <w:rsid w:val="00571449"/>
    <w:rsid w:val="00571E0D"/>
    <w:rsid w:val="005729AD"/>
    <w:rsid w:val="00573EB7"/>
    <w:rsid w:val="005743CF"/>
    <w:rsid w:val="005756E2"/>
    <w:rsid w:val="00575968"/>
    <w:rsid w:val="00575EFE"/>
    <w:rsid w:val="00576363"/>
    <w:rsid w:val="005768B0"/>
    <w:rsid w:val="0057697F"/>
    <w:rsid w:val="00580A4D"/>
    <w:rsid w:val="00582859"/>
    <w:rsid w:val="00582B07"/>
    <w:rsid w:val="00583D7C"/>
    <w:rsid w:val="00584BB3"/>
    <w:rsid w:val="0058540B"/>
    <w:rsid w:val="00586296"/>
    <w:rsid w:val="005863AF"/>
    <w:rsid w:val="005872FF"/>
    <w:rsid w:val="0059033E"/>
    <w:rsid w:val="00590CF0"/>
    <w:rsid w:val="00592793"/>
    <w:rsid w:val="00592E41"/>
    <w:rsid w:val="00594585"/>
    <w:rsid w:val="00594A17"/>
    <w:rsid w:val="00595162"/>
    <w:rsid w:val="005957BC"/>
    <w:rsid w:val="00595B51"/>
    <w:rsid w:val="00596015"/>
    <w:rsid w:val="00596442"/>
    <w:rsid w:val="00596952"/>
    <w:rsid w:val="00597556"/>
    <w:rsid w:val="00597832"/>
    <w:rsid w:val="00597DBC"/>
    <w:rsid w:val="005A0A9F"/>
    <w:rsid w:val="005A0C8E"/>
    <w:rsid w:val="005A1C9F"/>
    <w:rsid w:val="005A25B7"/>
    <w:rsid w:val="005A26E0"/>
    <w:rsid w:val="005A32A8"/>
    <w:rsid w:val="005A3B2E"/>
    <w:rsid w:val="005A441F"/>
    <w:rsid w:val="005A447A"/>
    <w:rsid w:val="005A4B32"/>
    <w:rsid w:val="005A4C2C"/>
    <w:rsid w:val="005A4D72"/>
    <w:rsid w:val="005A559A"/>
    <w:rsid w:val="005A6533"/>
    <w:rsid w:val="005B0267"/>
    <w:rsid w:val="005B1074"/>
    <w:rsid w:val="005B1118"/>
    <w:rsid w:val="005B11C2"/>
    <w:rsid w:val="005B1412"/>
    <w:rsid w:val="005B1B78"/>
    <w:rsid w:val="005B2261"/>
    <w:rsid w:val="005B24C2"/>
    <w:rsid w:val="005B2CFD"/>
    <w:rsid w:val="005B2F41"/>
    <w:rsid w:val="005B357B"/>
    <w:rsid w:val="005B3645"/>
    <w:rsid w:val="005B3ABA"/>
    <w:rsid w:val="005B3AFD"/>
    <w:rsid w:val="005B4651"/>
    <w:rsid w:val="005B5906"/>
    <w:rsid w:val="005B7313"/>
    <w:rsid w:val="005B7BE2"/>
    <w:rsid w:val="005C1FBC"/>
    <w:rsid w:val="005C221D"/>
    <w:rsid w:val="005C26AC"/>
    <w:rsid w:val="005C2A0C"/>
    <w:rsid w:val="005C3301"/>
    <w:rsid w:val="005C373D"/>
    <w:rsid w:val="005C3A9D"/>
    <w:rsid w:val="005C4373"/>
    <w:rsid w:val="005C46B2"/>
    <w:rsid w:val="005C5092"/>
    <w:rsid w:val="005C50F3"/>
    <w:rsid w:val="005C6558"/>
    <w:rsid w:val="005D0ED0"/>
    <w:rsid w:val="005D114B"/>
    <w:rsid w:val="005D2654"/>
    <w:rsid w:val="005D2D0B"/>
    <w:rsid w:val="005D30A4"/>
    <w:rsid w:val="005D41D8"/>
    <w:rsid w:val="005D42D9"/>
    <w:rsid w:val="005D42E1"/>
    <w:rsid w:val="005D4936"/>
    <w:rsid w:val="005D49B4"/>
    <w:rsid w:val="005D5313"/>
    <w:rsid w:val="005D53A2"/>
    <w:rsid w:val="005D5729"/>
    <w:rsid w:val="005D6B3F"/>
    <w:rsid w:val="005D725B"/>
    <w:rsid w:val="005D77B5"/>
    <w:rsid w:val="005D7CC6"/>
    <w:rsid w:val="005E0073"/>
    <w:rsid w:val="005E056B"/>
    <w:rsid w:val="005E09C3"/>
    <w:rsid w:val="005E0CC0"/>
    <w:rsid w:val="005E1B5F"/>
    <w:rsid w:val="005E1D06"/>
    <w:rsid w:val="005E1FC0"/>
    <w:rsid w:val="005E237F"/>
    <w:rsid w:val="005E24A9"/>
    <w:rsid w:val="005E287C"/>
    <w:rsid w:val="005E2D95"/>
    <w:rsid w:val="005E3242"/>
    <w:rsid w:val="005E3FF1"/>
    <w:rsid w:val="005E4939"/>
    <w:rsid w:val="005E4EC4"/>
    <w:rsid w:val="005E4EC5"/>
    <w:rsid w:val="005E589F"/>
    <w:rsid w:val="005E5C60"/>
    <w:rsid w:val="005E6EDC"/>
    <w:rsid w:val="005F00B8"/>
    <w:rsid w:val="005F0B24"/>
    <w:rsid w:val="005F10F1"/>
    <w:rsid w:val="005F10FB"/>
    <w:rsid w:val="005F1285"/>
    <w:rsid w:val="005F1FF1"/>
    <w:rsid w:val="005F2B7E"/>
    <w:rsid w:val="005F2BF2"/>
    <w:rsid w:val="005F30FE"/>
    <w:rsid w:val="005F43EE"/>
    <w:rsid w:val="005F47AD"/>
    <w:rsid w:val="005F5BA0"/>
    <w:rsid w:val="005F64B9"/>
    <w:rsid w:val="005F6E74"/>
    <w:rsid w:val="005F7274"/>
    <w:rsid w:val="0060044E"/>
    <w:rsid w:val="00600696"/>
    <w:rsid w:val="00600878"/>
    <w:rsid w:val="00601546"/>
    <w:rsid w:val="00601AF2"/>
    <w:rsid w:val="00601D1D"/>
    <w:rsid w:val="00603499"/>
    <w:rsid w:val="00603A2B"/>
    <w:rsid w:val="00603C64"/>
    <w:rsid w:val="006042D2"/>
    <w:rsid w:val="00604729"/>
    <w:rsid w:val="006049AF"/>
    <w:rsid w:val="006053D2"/>
    <w:rsid w:val="00606397"/>
    <w:rsid w:val="0060642E"/>
    <w:rsid w:val="00606600"/>
    <w:rsid w:val="00606F6F"/>
    <w:rsid w:val="00611B8A"/>
    <w:rsid w:val="00611FB5"/>
    <w:rsid w:val="00611FE0"/>
    <w:rsid w:val="006128AF"/>
    <w:rsid w:val="00613A60"/>
    <w:rsid w:val="006140AC"/>
    <w:rsid w:val="00615364"/>
    <w:rsid w:val="006154C6"/>
    <w:rsid w:val="006155CD"/>
    <w:rsid w:val="0061603B"/>
    <w:rsid w:val="00617EE0"/>
    <w:rsid w:val="0062115A"/>
    <w:rsid w:val="00621466"/>
    <w:rsid w:val="00621E8B"/>
    <w:rsid w:val="00622D6D"/>
    <w:rsid w:val="0062311C"/>
    <w:rsid w:val="00623473"/>
    <w:rsid w:val="00623482"/>
    <w:rsid w:val="006236D5"/>
    <w:rsid w:val="0062429C"/>
    <w:rsid w:val="00624485"/>
    <w:rsid w:val="00624671"/>
    <w:rsid w:val="006248B6"/>
    <w:rsid w:val="00625C42"/>
    <w:rsid w:val="00625FEE"/>
    <w:rsid w:val="0062746F"/>
    <w:rsid w:val="00627BD2"/>
    <w:rsid w:val="00627DC8"/>
    <w:rsid w:val="00630D76"/>
    <w:rsid w:val="00630F01"/>
    <w:rsid w:val="00630FAB"/>
    <w:rsid w:val="0063184A"/>
    <w:rsid w:val="00632BCC"/>
    <w:rsid w:val="00633C2A"/>
    <w:rsid w:val="00633D19"/>
    <w:rsid w:val="00634636"/>
    <w:rsid w:val="006347BB"/>
    <w:rsid w:val="0063536B"/>
    <w:rsid w:val="006362A7"/>
    <w:rsid w:val="0063652A"/>
    <w:rsid w:val="006365F4"/>
    <w:rsid w:val="00636D3F"/>
    <w:rsid w:val="00637019"/>
    <w:rsid w:val="00637293"/>
    <w:rsid w:val="0064087B"/>
    <w:rsid w:val="00640EBD"/>
    <w:rsid w:val="00640F13"/>
    <w:rsid w:val="006411DD"/>
    <w:rsid w:val="00641548"/>
    <w:rsid w:val="00641DA1"/>
    <w:rsid w:val="0064241D"/>
    <w:rsid w:val="00642539"/>
    <w:rsid w:val="00643666"/>
    <w:rsid w:val="006459A8"/>
    <w:rsid w:val="006466CA"/>
    <w:rsid w:val="00646CB5"/>
    <w:rsid w:val="006472ED"/>
    <w:rsid w:val="00650EC4"/>
    <w:rsid w:val="00651377"/>
    <w:rsid w:val="00651472"/>
    <w:rsid w:val="00653180"/>
    <w:rsid w:val="00653331"/>
    <w:rsid w:val="00653478"/>
    <w:rsid w:val="00654B59"/>
    <w:rsid w:val="00654D66"/>
    <w:rsid w:val="0065619F"/>
    <w:rsid w:val="00657604"/>
    <w:rsid w:val="00657CA6"/>
    <w:rsid w:val="0066137C"/>
    <w:rsid w:val="00661EC9"/>
    <w:rsid w:val="006620AD"/>
    <w:rsid w:val="00662522"/>
    <w:rsid w:val="00662D09"/>
    <w:rsid w:val="00662EC1"/>
    <w:rsid w:val="00663378"/>
    <w:rsid w:val="00664784"/>
    <w:rsid w:val="00664B64"/>
    <w:rsid w:val="00670A0A"/>
    <w:rsid w:val="00670E16"/>
    <w:rsid w:val="00670EDF"/>
    <w:rsid w:val="00670F7B"/>
    <w:rsid w:val="00670F7C"/>
    <w:rsid w:val="006718FC"/>
    <w:rsid w:val="0067314E"/>
    <w:rsid w:val="00673410"/>
    <w:rsid w:val="00673581"/>
    <w:rsid w:val="0067411B"/>
    <w:rsid w:val="00674345"/>
    <w:rsid w:val="00674909"/>
    <w:rsid w:val="00674C65"/>
    <w:rsid w:val="00675559"/>
    <w:rsid w:val="006764A8"/>
    <w:rsid w:val="00676923"/>
    <w:rsid w:val="006769E0"/>
    <w:rsid w:val="00677836"/>
    <w:rsid w:val="00681CF0"/>
    <w:rsid w:val="006822CA"/>
    <w:rsid w:val="00682370"/>
    <w:rsid w:val="00682C10"/>
    <w:rsid w:val="006837E9"/>
    <w:rsid w:val="00683924"/>
    <w:rsid w:val="00683BE2"/>
    <w:rsid w:val="00683CB1"/>
    <w:rsid w:val="00683DEC"/>
    <w:rsid w:val="00684CB2"/>
    <w:rsid w:val="00684D92"/>
    <w:rsid w:val="00685254"/>
    <w:rsid w:val="00685D46"/>
    <w:rsid w:val="006861E0"/>
    <w:rsid w:val="0068643C"/>
    <w:rsid w:val="00687EE2"/>
    <w:rsid w:val="00690A43"/>
    <w:rsid w:val="00691202"/>
    <w:rsid w:val="0069166B"/>
    <w:rsid w:val="006917CF"/>
    <w:rsid w:val="00691A52"/>
    <w:rsid w:val="00692065"/>
    <w:rsid w:val="00692AA5"/>
    <w:rsid w:val="00692D7F"/>
    <w:rsid w:val="006933D0"/>
    <w:rsid w:val="00693879"/>
    <w:rsid w:val="006939EB"/>
    <w:rsid w:val="00693B08"/>
    <w:rsid w:val="00693E17"/>
    <w:rsid w:val="00693EDF"/>
    <w:rsid w:val="00695CD9"/>
    <w:rsid w:val="0069689E"/>
    <w:rsid w:val="006968E5"/>
    <w:rsid w:val="00696A0D"/>
    <w:rsid w:val="00696EAD"/>
    <w:rsid w:val="006971B8"/>
    <w:rsid w:val="006A0F48"/>
    <w:rsid w:val="006A1451"/>
    <w:rsid w:val="006A15B9"/>
    <w:rsid w:val="006A2039"/>
    <w:rsid w:val="006A2D75"/>
    <w:rsid w:val="006A3911"/>
    <w:rsid w:val="006A3C17"/>
    <w:rsid w:val="006A40DD"/>
    <w:rsid w:val="006A4D46"/>
    <w:rsid w:val="006A754E"/>
    <w:rsid w:val="006A78EC"/>
    <w:rsid w:val="006A7B41"/>
    <w:rsid w:val="006A7B62"/>
    <w:rsid w:val="006A7CFD"/>
    <w:rsid w:val="006A7E38"/>
    <w:rsid w:val="006B01C2"/>
    <w:rsid w:val="006B080C"/>
    <w:rsid w:val="006B11E0"/>
    <w:rsid w:val="006B1E5A"/>
    <w:rsid w:val="006B2437"/>
    <w:rsid w:val="006B319F"/>
    <w:rsid w:val="006B344F"/>
    <w:rsid w:val="006B4539"/>
    <w:rsid w:val="006B460E"/>
    <w:rsid w:val="006B4B42"/>
    <w:rsid w:val="006B54B4"/>
    <w:rsid w:val="006B56DE"/>
    <w:rsid w:val="006B5778"/>
    <w:rsid w:val="006B5886"/>
    <w:rsid w:val="006B699E"/>
    <w:rsid w:val="006B71D5"/>
    <w:rsid w:val="006B7C13"/>
    <w:rsid w:val="006C0205"/>
    <w:rsid w:val="006C1E32"/>
    <w:rsid w:val="006C2601"/>
    <w:rsid w:val="006C31C3"/>
    <w:rsid w:val="006C3D97"/>
    <w:rsid w:val="006C4366"/>
    <w:rsid w:val="006C4E58"/>
    <w:rsid w:val="006C515A"/>
    <w:rsid w:val="006C5893"/>
    <w:rsid w:val="006C6F92"/>
    <w:rsid w:val="006D0350"/>
    <w:rsid w:val="006D0474"/>
    <w:rsid w:val="006D07E0"/>
    <w:rsid w:val="006D126B"/>
    <w:rsid w:val="006D20ED"/>
    <w:rsid w:val="006D22D2"/>
    <w:rsid w:val="006D2F9E"/>
    <w:rsid w:val="006D4573"/>
    <w:rsid w:val="006D4808"/>
    <w:rsid w:val="006D4CC0"/>
    <w:rsid w:val="006D4CF5"/>
    <w:rsid w:val="006D5020"/>
    <w:rsid w:val="006D5318"/>
    <w:rsid w:val="006D59AE"/>
    <w:rsid w:val="006D77B3"/>
    <w:rsid w:val="006E093B"/>
    <w:rsid w:val="006E1032"/>
    <w:rsid w:val="006E152A"/>
    <w:rsid w:val="006E3155"/>
    <w:rsid w:val="006E33BC"/>
    <w:rsid w:val="006E392D"/>
    <w:rsid w:val="006E4916"/>
    <w:rsid w:val="006E66C7"/>
    <w:rsid w:val="006E7884"/>
    <w:rsid w:val="006E7931"/>
    <w:rsid w:val="006E7E9C"/>
    <w:rsid w:val="006F0B0E"/>
    <w:rsid w:val="006F0D96"/>
    <w:rsid w:val="006F1270"/>
    <w:rsid w:val="006F19B3"/>
    <w:rsid w:val="006F37D2"/>
    <w:rsid w:val="006F4059"/>
    <w:rsid w:val="006F4386"/>
    <w:rsid w:val="006F5C75"/>
    <w:rsid w:val="006F635D"/>
    <w:rsid w:val="006F7616"/>
    <w:rsid w:val="006F79A9"/>
    <w:rsid w:val="006F7DE4"/>
    <w:rsid w:val="00700486"/>
    <w:rsid w:val="0070074B"/>
    <w:rsid w:val="007020BF"/>
    <w:rsid w:val="00703127"/>
    <w:rsid w:val="0070331F"/>
    <w:rsid w:val="00703BC6"/>
    <w:rsid w:val="007046C6"/>
    <w:rsid w:val="00704801"/>
    <w:rsid w:val="00704FE6"/>
    <w:rsid w:val="00705977"/>
    <w:rsid w:val="007071C3"/>
    <w:rsid w:val="007078E9"/>
    <w:rsid w:val="00707A43"/>
    <w:rsid w:val="00707CDE"/>
    <w:rsid w:val="00707F05"/>
    <w:rsid w:val="007106B2"/>
    <w:rsid w:val="00710A2C"/>
    <w:rsid w:val="0071119E"/>
    <w:rsid w:val="00711865"/>
    <w:rsid w:val="00712034"/>
    <w:rsid w:val="00712FF3"/>
    <w:rsid w:val="00713A5A"/>
    <w:rsid w:val="00714133"/>
    <w:rsid w:val="007141EA"/>
    <w:rsid w:val="007149DA"/>
    <w:rsid w:val="00715090"/>
    <w:rsid w:val="007159C8"/>
    <w:rsid w:val="00715B0F"/>
    <w:rsid w:val="0071629B"/>
    <w:rsid w:val="007163DB"/>
    <w:rsid w:val="0071684B"/>
    <w:rsid w:val="007170CE"/>
    <w:rsid w:val="007177C4"/>
    <w:rsid w:val="00720067"/>
    <w:rsid w:val="00720440"/>
    <w:rsid w:val="007205F7"/>
    <w:rsid w:val="00721669"/>
    <w:rsid w:val="00722664"/>
    <w:rsid w:val="0072286D"/>
    <w:rsid w:val="0072380C"/>
    <w:rsid w:val="00723997"/>
    <w:rsid w:val="007239FB"/>
    <w:rsid w:val="00723CD6"/>
    <w:rsid w:val="00725150"/>
    <w:rsid w:val="00725181"/>
    <w:rsid w:val="0072693A"/>
    <w:rsid w:val="00726E53"/>
    <w:rsid w:val="007273C9"/>
    <w:rsid w:val="00727499"/>
    <w:rsid w:val="007279FC"/>
    <w:rsid w:val="00727DA3"/>
    <w:rsid w:val="00727E9A"/>
    <w:rsid w:val="00727FE4"/>
    <w:rsid w:val="00733E59"/>
    <w:rsid w:val="00734685"/>
    <w:rsid w:val="00734D20"/>
    <w:rsid w:val="00736142"/>
    <w:rsid w:val="007366D5"/>
    <w:rsid w:val="0073694B"/>
    <w:rsid w:val="00736DF4"/>
    <w:rsid w:val="007374E5"/>
    <w:rsid w:val="0073761A"/>
    <w:rsid w:val="00737AFD"/>
    <w:rsid w:val="0074042A"/>
    <w:rsid w:val="00741A4C"/>
    <w:rsid w:val="00743073"/>
    <w:rsid w:val="007443B9"/>
    <w:rsid w:val="00744F09"/>
    <w:rsid w:val="007462D9"/>
    <w:rsid w:val="0074786B"/>
    <w:rsid w:val="00747963"/>
    <w:rsid w:val="00750239"/>
    <w:rsid w:val="00750556"/>
    <w:rsid w:val="0075133F"/>
    <w:rsid w:val="0075182E"/>
    <w:rsid w:val="00751ED1"/>
    <w:rsid w:val="00752D4D"/>
    <w:rsid w:val="00753B9B"/>
    <w:rsid w:val="00753FE6"/>
    <w:rsid w:val="0075459C"/>
    <w:rsid w:val="00754D81"/>
    <w:rsid w:val="0075540F"/>
    <w:rsid w:val="00755726"/>
    <w:rsid w:val="007568F6"/>
    <w:rsid w:val="00757E02"/>
    <w:rsid w:val="007600F7"/>
    <w:rsid w:val="007614F8"/>
    <w:rsid w:val="007616FF"/>
    <w:rsid w:val="0076311B"/>
    <w:rsid w:val="00763506"/>
    <w:rsid w:val="00763F4C"/>
    <w:rsid w:val="00764D23"/>
    <w:rsid w:val="00765A8C"/>
    <w:rsid w:val="00765CD4"/>
    <w:rsid w:val="0076639C"/>
    <w:rsid w:val="00766B24"/>
    <w:rsid w:val="00766BDC"/>
    <w:rsid w:val="00767241"/>
    <w:rsid w:val="00770717"/>
    <w:rsid w:val="00771027"/>
    <w:rsid w:val="00771312"/>
    <w:rsid w:val="007717DC"/>
    <w:rsid w:val="0077313E"/>
    <w:rsid w:val="0077331E"/>
    <w:rsid w:val="0077412D"/>
    <w:rsid w:val="00774339"/>
    <w:rsid w:val="007744D3"/>
    <w:rsid w:val="00774705"/>
    <w:rsid w:val="007747BB"/>
    <w:rsid w:val="007753AD"/>
    <w:rsid w:val="00775784"/>
    <w:rsid w:val="007757B5"/>
    <w:rsid w:val="007768FA"/>
    <w:rsid w:val="0078061B"/>
    <w:rsid w:val="007807AE"/>
    <w:rsid w:val="007812C1"/>
    <w:rsid w:val="00782089"/>
    <w:rsid w:val="00782546"/>
    <w:rsid w:val="0078257A"/>
    <w:rsid w:val="007825DF"/>
    <w:rsid w:val="0078283E"/>
    <w:rsid w:val="007837A5"/>
    <w:rsid w:val="0078414C"/>
    <w:rsid w:val="007842B6"/>
    <w:rsid w:val="0078433E"/>
    <w:rsid w:val="00784BDB"/>
    <w:rsid w:val="00785E01"/>
    <w:rsid w:val="00786C82"/>
    <w:rsid w:val="00787283"/>
    <w:rsid w:val="00787768"/>
    <w:rsid w:val="00791079"/>
    <w:rsid w:val="00791CC6"/>
    <w:rsid w:val="00792CBF"/>
    <w:rsid w:val="007931DE"/>
    <w:rsid w:val="007932EA"/>
    <w:rsid w:val="0079385C"/>
    <w:rsid w:val="00795FD9"/>
    <w:rsid w:val="007A07AC"/>
    <w:rsid w:val="007A0957"/>
    <w:rsid w:val="007A0A9E"/>
    <w:rsid w:val="007A1470"/>
    <w:rsid w:val="007A14C2"/>
    <w:rsid w:val="007A1536"/>
    <w:rsid w:val="007A1D8E"/>
    <w:rsid w:val="007A23DF"/>
    <w:rsid w:val="007A30A1"/>
    <w:rsid w:val="007A52ED"/>
    <w:rsid w:val="007A5767"/>
    <w:rsid w:val="007A5A09"/>
    <w:rsid w:val="007A5A12"/>
    <w:rsid w:val="007A63CC"/>
    <w:rsid w:val="007A6D88"/>
    <w:rsid w:val="007A7312"/>
    <w:rsid w:val="007B04E6"/>
    <w:rsid w:val="007B1A94"/>
    <w:rsid w:val="007B1F61"/>
    <w:rsid w:val="007B351E"/>
    <w:rsid w:val="007B37A7"/>
    <w:rsid w:val="007B3BC6"/>
    <w:rsid w:val="007B3D8A"/>
    <w:rsid w:val="007B45C3"/>
    <w:rsid w:val="007B461E"/>
    <w:rsid w:val="007B4668"/>
    <w:rsid w:val="007B4BB7"/>
    <w:rsid w:val="007B4C32"/>
    <w:rsid w:val="007B52DC"/>
    <w:rsid w:val="007B5B5D"/>
    <w:rsid w:val="007B6A25"/>
    <w:rsid w:val="007B6C09"/>
    <w:rsid w:val="007B7626"/>
    <w:rsid w:val="007B77EE"/>
    <w:rsid w:val="007B7A9C"/>
    <w:rsid w:val="007C0317"/>
    <w:rsid w:val="007C0474"/>
    <w:rsid w:val="007C075F"/>
    <w:rsid w:val="007C1F2F"/>
    <w:rsid w:val="007C23F8"/>
    <w:rsid w:val="007C24EC"/>
    <w:rsid w:val="007C3735"/>
    <w:rsid w:val="007C39C2"/>
    <w:rsid w:val="007C3B4C"/>
    <w:rsid w:val="007C4B9A"/>
    <w:rsid w:val="007C4F53"/>
    <w:rsid w:val="007C56EE"/>
    <w:rsid w:val="007C6373"/>
    <w:rsid w:val="007C64A0"/>
    <w:rsid w:val="007C6EBE"/>
    <w:rsid w:val="007C6F1E"/>
    <w:rsid w:val="007C6FBF"/>
    <w:rsid w:val="007C7367"/>
    <w:rsid w:val="007C7B48"/>
    <w:rsid w:val="007C7DC0"/>
    <w:rsid w:val="007D023D"/>
    <w:rsid w:val="007D03F2"/>
    <w:rsid w:val="007D0711"/>
    <w:rsid w:val="007D1276"/>
    <w:rsid w:val="007D1DC4"/>
    <w:rsid w:val="007D2032"/>
    <w:rsid w:val="007D31A1"/>
    <w:rsid w:val="007D32B9"/>
    <w:rsid w:val="007D373B"/>
    <w:rsid w:val="007D3BF2"/>
    <w:rsid w:val="007D49EB"/>
    <w:rsid w:val="007D4C1D"/>
    <w:rsid w:val="007D4EE5"/>
    <w:rsid w:val="007D515B"/>
    <w:rsid w:val="007D6918"/>
    <w:rsid w:val="007D797F"/>
    <w:rsid w:val="007E042E"/>
    <w:rsid w:val="007E08CD"/>
    <w:rsid w:val="007E19B7"/>
    <w:rsid w:val="007E1C11"/>
    <w:rsid w:val="007E3BC0"/>
    <w:rsid w:val="007E3C19"/>
    <w:rsid w:val="007E483F"/>
    <w:rsid w:val="007E569A"/>
    <w:rsid w:val="007E6E44"/>
    <w:rsid w:val="007E7626"/>
    <w:rsid w:val="007F0445"/>
    <w:rsid w:val="007F061B"/>
    <w:rsid w:val="007F0F8C"/>
    <w:rsid w:val="007F12CE"/>
    <w:rsid w:val="007F2B34"/>
    <w:rsid w:val="007F3724"/>
    <w:rsid w:val="007F47E7"/>
    <w:rsid w:val="007F48A3"/>
    <w:rsid w:val="007F4D93"/>
    <w:rsid w:val="007F6AD8"/>
    <w:rsid w:val="007F6DC1"/>
    <w:rsid w:val="007F707D"/>
    <w:rsid w:val="007F72EC"/>
    <w:rsid w:val="007F7595"/>
    <w:rsid w:val="007F7741"/>
    <w:rsid w:val="00800BE9"/>
    <w:rsid w:val="00800C88"/>
    <w:rsid w:val="00800D85"/>
    <w:rsid w:val="008016AB"/>
    <w:rsid w:val="00801EC4"/>
    <w:rsid w:val="00802437"/>
    <w:rsid w:val="00803DDF"/>
    <w:rsid w:val="008046B8"/>
    <w:rsid w:val="00804F07"/>
    <w:rsid w:val="00805008"/>
    <w:rsid w:val="00805368"/>
    <w:rsid w:val="008053C4"/>
    <w:rsid w:val="008061E3"/>
    <w:rsid w:val="0080670E"/>
    <w:rsid w:val="00806FB5"/>
    <w:rsid w:val="00807375"/>
    <w:rsid w:val="008078DF"/>
    <w:rsid w:val="008079A2"/>
    <w:rsid w:val="00807DB5"/>
    <w:rsid w:val="00807E55"/>
    <w:rsid w:val="00807FAD"/>
    <w:rsid w:val="0081106B"/>
    <w:rsid w:val="00811866"/>
    <w:rsid w:val="0081251B"/>
    <w:rsid w:val="00812D07"/>
    <w:rsid w:val="0081331F"/>
    <w:rsid w:val="008144F8"/>
    <w:rsid w:val="00815735"/>
    <w:rsid w:val="0081655D"/>
    <w:rsid w:val="00817411"/>
    <w:rsid w:val="00817BBB"/>
    <w:rsid w:val="00817D5F"/>
    <w:rsid w:val="008200F0"/>
    <w:rsid w:val="00820BC5"/>
    <w:rsid w:val="0082103D"/>
    <w:rsid w:val="008215D6"/>
    <w:rsid w:val="008215D8"/>
    <w:rsid w:val="008218C6"/>
    <w:rsid w:val="00821AA8"/>
    <w:rsid w:val="00821D7A"/>
    <w:rsid w:val="00822253"/>
    <w:rsid w:val="0082246E"/>
    <w:rsid w:val="00822D34"/>
    <w:rsid w:val="0082313E"/>
    <w:rsid w:val="008231C8"/>
    <w:rsid w:val="00823C4A"/>
    <w:rsid w:val="00824716"/>
    <w:rsid w:val="00824890"/>
    <w:rsid w:val="00824D66"/>
    <w:rsid w:val="0082513F"/>
    <w:rsid w:val="00826911"/>
    <w:rsid w:val="0082699F"/>
    <w:rsid w:val="00826B92"/>
    <w:rsid w:val="00827DEC"/>
    <w:rsid w:val="00830438"/>
    <w:rsid w:val="008306A7"/>
    <w:rsid w:val="008308D0"/>
    <w:rsid w:val="00830A82"/>
    <w:rsid w:val="00830D8A"/>
    <w:rsid w:val="008331C8"/>
    <w:rsid w:val="00833322"/>
    <w:rsid w:val="00833543"/>
    <w:rsid w:val="008342F1"/>
    <w:rsid w:val="008347FC"/>
    <w:rsid w:val="00835483"/>
    <w:rsid w:val="008357D8"/>
    <w:rsid w:val="00840032"/>
    <w:rsid w:val="008408C1"/>
    <w:rsid w:val="00840C93"/>
    <w:rsid w:val="00841232"/>
    <w:rsid w:val="00841527"/>
    <w:rsid w:val="00843A72"/>
    <w:rsid w:val="00843FAF"/>
    <w:rsid w:val="008445FF"/>
    <w:rsid w:val="00844A09"/>
    <w:rsid w:val="00844FCD"/>
    <w:rsid w:val="008458C3"/>
    <w:rsid w:val="00845D75"/>
    <w:rsid w:val="008461CD"/>
    <w:rsid w:val="00846256"/>
    <w:rsid w:val="00846F70"/>
    <w:rsid w:val="0084756C"/>
    <w:rsid w:val="00847FB6"/>
    <w:rsid w:val="0085078B"/>
    <w:rsid w:val="00850B8D"/>
    <w:rsid w:val="00851805"/>
    <w:rsid w:val="00852074"/>
    <w:rsid w:val="0085219E"/>
    <w:rsid w:val="00852BC7"/>
    <w:rsid w:val="00854FAC"/>
    <w:rsid w:val="00855558"/>
    <w:rsid w:val="008559E8"/>
    <w:rsid w:val="00856644"/>
    <w:rsid w:val="00856682"/>
    <w:rsid w:val="0085681E"/>
    <w:rsid w:val="0085722F"/>
    <w:rsid w:val="008574B4"/>
    <w:rsid w:val="00857D7F"/>
    <w:rsid w:val="00861BDB"/>
    <w:rsid w:val="0086202A"/>
    <w:rsid w:val="00862E36"/>
    <w:rsid w:val="00863D9C"/>
    <w:rsid w:val="00864AD2"/>
    <w:rsid w:val="00865661"/>
    <w:rsid w:val="00866ADE"/>
    <w:rsid w:val="00866C23"/>
    <w:rsid w:val="00866DE2"/>
    <w:rsid w:val="00867B2A"/>
    <w:rsid w:val="00867BC3"/>
    <w:rsid w:val="00870431"/>
    <w:rsid w:val="008705AF"/>
    <w:rsid w:val="00870F09"/>
    <w:rsid w:val="00871025"/>
    <w:rsid w:val="008720D5"/>
    <w:rsid w:val="008742EA"/>
    <w:rsid w:val="0087431F"/>
    <w:rsid w:val="008746A2"/>
    <w:rsid w:val="00874D7D"/>
    <w:rsid w:val="00874DF1"/>
    <w:rsid w:val="00874ECC"/>
    <w:rsid w:val="00874FAC"/>
    <w:rsid w:val="00875BCF"/>
    <w:rsid w:val="0087683E"/>
    <w:rsid w:val="00876A07"/>
    <w:rsid w:val="00876F4F"/>
    <w:rsid w:val="00877541"/>
    <w:rsid w:val="0087782B"/>
    <w:rsid w:val="0088007E"/>
    <w:rsid w:val="008801E8"/>
    <w:rsid w:val="00880A46"/>
    <w:rsid w:val="008817A7"/>
    <w:rsid w:val="00881B52"/>
    <w:rsid w:val="00881BF8"/>
    <w:rsid w:val="00882C90"/>
    <w:rsid w:val="00883484"/>
    <w:rsid w:val="00883E11"/>
    <w:rsid w:val="0088484C"/>
    <w:rsid w:val="008853B8"/>
    <w:rsid w:val="00886650"/>
    <w:rsid w:val="00886C7F"/>
    <w:rsid w:val="00886F99"/>
    <w:rsid w:val="00890E7F"/>
    <w:rsid w:val="008923B4"/>
    <w:rsid w:val="00892583"/>
    <w:rsid w:val="0089297D"/>
    <w:rsid w:val="008930C9"/>
    <w:rsid w:val="0089401A"/>
    <w:rsid w:val="0089474F"/>
    <w:rsid w:val="00894A07"/>
    <w:rsid w:val="00894F24"/>
    <w:rsid w:val="00895E4F"/>
    <w:rsid w:val="00895FB2"/>
    <w:rsid w:val="00896B11"/>
    <w:rsid w:val="00896FE6"/>
    <w:rsid w:val="00897461"/>
    <w:rsid w:val="008A18DC"/>
    <w:rsid w:val="008A1BF2"/>
    <w:rsid w:val="008A1CE0"/>
    <w:rsid w:val="008A2A44"/>
    <w:rsid w:val="008A32E8"/>
    <w:rsid w:val="008A3ECD"/>
    <w:rsid w:val="008A3F08"/>
    <w:rsid w:val="008A484D"/>
    <w:rsid w:val="008A5A35"/>
    <w:rsid w:val="008A5A6A"/>
    <w:rsid w:val="008A615D"/>
    <w:rsid w:val="008A6357"/>
    <w:rsid w:val="008A6D8D"/>
    <w:rsid w:val="008A6DE8"/>
    <w:rsid w:val="008A6E7D"/>
    <w:rsid w:val="008A6EBA"/>
    <w:rsid w:val="008A7241"/>
    <w:rsid w:val="008A7BEA"/>
    <w:rsid w:val="008A7FDF"/>
    <w:rsid w:val="008B0669"/>
    <w:rsid w:val="008B0F6D"/>
    <w:rsid w:val="008B1093"/>
    <w:rsid w:val="008B26ED"/>
    <w:rsid w:val="008B2DCE"/>
    <w:rsid w:val="008B3157"/>
    <w:rsid w:val="008B3405"/>
    <w:rsid w:val="008B34CF"/>
    <w:rsid w:val="008B4CD8"/>
    <w:rsid w:val="008B5501"/>
    <w:rsid w:val="008B7F61"/>
    <w:rsid w:val="008C0D7E"/>
    <w:rsid w:val="008C165C"/>
    <w:rsid w:val="008C1727"/>
    <w:rsid w:val="008C1778"/>
    <w:rsid w:val="008C1BA6"/>
    <w:rsid w:val="008C1FF0"/>
    <w:rsid w:val="008C3FA9"/>
    <w:rsid w:val="008C4F92"/>
    <w:rsid w:val="008C52E2"/>
    <w:rsid w:val="008C5773"/>
    <w:rsid w:val="008C5D38"/>
    <w:rsid w:val="008C67A6"/>
    <w:rsid w:val="008C717B"/>
    <w:rsid w:val="008D08D2"/>
    <w:rsid w:val="008D1771"/>
    <w:rsid w:val="008D1B41"/>
    <w:rsid w:val="008D3A34"/>
    <w:rsid w:val="008D3A5C"/>
    <w:rsid w:val="008D3E1B"/>
    <w:rsid w:val="008D3EF3"/>
    <w:rsid w:val="008D43B7"/>
    <w:rsid w:val="008D4713"/>
    <w:rsid w:val="008D55AE"/>
    <w:rsid w:val="008D617E"/>
    <w:rsid w:val="008D6F44"/>
    <w:rsid w:val="008D7279"/>
    <w:rsid w:val="008D72F8"/>
    <w:rsid w:val="008D769B"/>
    <w:rsid w:val="008E059B"/>
    <w:rsid w:val="008E2CAE"/>
    <w:rsid w:val="008E2CB2"/>
    <w:rsid w:val="008E2CD3"/>
    <w:rsid w:val="008E313D"/>
    <w:rsid w:val="008E325F"/>
    <w:rsid w:val="008E348C"/>
    <w:rsid w:val="008E3B77"/>
    <w:rsid w:val="008E4527"/>
    <w:rsid w:val="008E4DBB"/>
    <w:rsid w:val="008E4E6E"/>
    <w:rsid w:val="008E531B"/>
    <w:rsid w:val="008E5A45"/>
    <w:rsid w:val="008E5AB4"/>
    <w:rsid w:val="008E652E"/>
    <w:rsid w:val="008E6628"/>
    <w:rsid w:val="008E7055"/>
    <w:rsid w:val="008F0510"/>
    <w:rsid w:val="008F0E9C"/>
    <w:rsid w:val="008F1BC2"/>
    <w:rsid w:val="008F1D49"/>
    <w:rsid w:val="008F1E6E"/>
    <w:rsid w:val="008F2017"/>
    <w:rsid w:val="008F2F14"/>
    <w:rsid w:val="008F3B08"/>
    <w:rsid w:val="008F3E3E"/>
    <w:rsid w:val="008F4BE2"/>
    <w:rsid w:val="008F551E"/>
    <w:rsid w:val="008F5C22"/>
    <w:rsid w:val="008F60D5"/>
    <w:rsid w:val="008F77EC"/>
    <w:rsid w:val="008F7936"/>
    <w:rsid w:val="008F7B1D"/>
    <w:rsid w:val="009009FB"/>
    <w:rsid w:val="00902976"/>
    <w:rsid w:val="00902DF9"/>
    <w:rsid w:val="00904173"/>
    <w:rsid w:val="00904526"/>
    <w:rsid w:val="009045EA"/>
    <w:rsid w:val="00905717"/>
    <w:rsid w:val="00906C93"/>
    <w:rsid w:val="009078FB"/>
    <w:rsid w:val="0090790E"/>
    <w:rsid w:val="00907ABB"/>
    <w:rsid w:val="00907DE9"/>
    <w:rsid w:val="00910421"/>
    <w:rsid w:val="0091057A"/>
    <w:rsid w:val="00910AB5"/>
    <w:rsid w:val="00910C87"/>
    <w:rsid w:val="00910ECD"/>
    <w:rsid w:val="0091198B"/>
    <w:rsid w:val="00913A9F"/>
    <w:rsid w:val="00914225"/>
    <w:rsid w:val="009142E5"/>
    <w:rsid w:val="0091447F"/>
    <w:rsid w:val="00914994"/>
    <w:rsid w:val="009153BF"/>
    <w:rsid w:val="00916481"/>
    <w:rsid w:val="00916BA3"/>
    <w:rsid w:val="00917BC4"/>
    <w:rsid w:val="009202E9"/>
    <w:rsid w:val="0092198F"/>
    <w:rsid w:val="0092211D"/>
    <w:rsid w:val="009232BC"/>
    <w:rsid w:val="00923484"/>
    <w:rsid w:val="00924729"/>
    <w:rsid w:val="009249A4"/>
    <w:rsid w:val="00924FE7"/>
    <w:rsid w:val="00925572"/>
    <w:rsid w:val="00925575"/>
    <w:rsid w:val="00925CB7"/>
    <w:rsid w:val="00925CD8"/>
    <w:rsid w:val="00925F72"/>
    <w:rsid w:val="0092623B"/>
    <w:rsid w:val="00926BA0"/>
    <w:rsid w:val="00927440"/>
    <w:rsid w:val="00927D57"/>
    <w:rsid w:val="009306B1"/>
    <w:rsid w:val="0093104C"/>
    <w:rsid w:val="00931B55"/>
    <w:rsid w:val="00931E5C"/>
    <w:rsid w:val="00932A24"/>
    <w:rsid w:val="00932AFF"/>
    <w:rsid w:val="009333C6"/>
    <w:rsid w:val="00933E2F"/>
    <w:rsid w:val="00934E47"/>
    <w:rsid w:val="009353E4"/>
    <w:rsid w:val="00935F43"/>
    <w:rsid w:val="00936298"/>
    <w:rsid w:val="00936DA9"/>
    <w:rsid w:val="00937F47"/>
    <w:rsid w:val="0094006B"/>
    <w:rsid w:val="00940F4A"/>
    <w:rsid w:val="0094122F"/>
    <w:rsid w:val="009418C7"/>
    <w:rsid w:val="0094265C"/>
    <w:rsid w:val="00942CED"/>
    <w:rsid w:val="00943F84"/>
    <w:rsid w:val="00944CD2"/>
    <w:rsid w:val="00946361"/>
    <w:rsid w:val="00946A31"/>
    <w:rsid w:val="00946AB6"/>
    <w:rsid w:val="00947F5C"/>
    <w:rsid w:val="009504AE"/>
    <w:rsid w:val="00950AA1"/>
    <w:rsid w:val="009511E7"/>
    <w:rsid w:val="00951FD6"/>
    <w:rsid w:val="009537DC"/>
    <w:rsid w:val="00953B8B"/>
    <w:rsid w:val="009552B0"/>
    <w:rsid w:val="009552F9"/>
    <w:rsid w:val="00955E30"/>
    <w:rsid w:val="009579C4"/>
    <w:rsid w:val="009605D1"/>
    <w:rsid w:val="00960686"/>
    <w:rsid w:val="00960C55"/>
    <w:rsid w:val="00960F98"/>
    <w:rsid w:val="0096173D"/>
    <w:rsid w:val="00961EE9"/>
    <w:rsid w:val="00963DCE"/>
    <w:rsid w:val="00964425"/>
    <w:rsid w:val="00964B66"/>
    <w:rsid w:val="00965373"/>
    <w:rsid w:val="00965FF8"/>
    <w:rsid w:val="00966241"/>
    <w:rsid w:val="009667D8"/>
    <w:rsid w:val="00967460"/>
    <w:rsid w:val="009675BD"/>
    <w:rsid w:val="00967B50"/>
    <w:rsid w:val="00967CAA"/>
    <w:rsid w:val="009708E3"/>
    <w:rsid w:val="00970E6A"/>
    <w:rsid w:val="00971CBF"/>
    <w:rsid w:val="00973ECF"/>
    <w:rsid w:val="00974226"/>
    <w:rsid w:val="009747C8"/>
    <w:rsid w:val="00975701"/>
    <w:rsid w:val="0097593E"/>
    <w:rsid w:val="00975EE9"/>
    <w:rsid w:val="00975F78"/>
    <w:rsid w:val="0097776D"/>
    <w:rsid w:val="009779F9"/>
    <w:rsid w:val="00980ACD"/>
    <w:rsid w:val="00980CC6"/>
    <w:rsid w:val="0098276D"/>
    <w:rsid w:val="00982B79"/>
    <w:rsid w:val="009836B9"/>
    <w:rsid w:val="00983739"/>
    <w:rsid w:val="00983EDB"/>
    <w:rsid w:val="00984A15"/>
    <w:rsid w:val="009859DE"/>
    <w:rsid w:val="00985BE7"/>
    <w:rsid w:val="0098700B"/>
    <w:rsid w:val="009871B4"/>
    <w:rsid w:val="00987876"/>
    <w:rsid w:val="00987903"/>
    <w:rsid w:val="00987A34"/>
    <w:rsid w:val="00987F02"/>
    <w:rsid w:val="00987FD3"/>
    <w:rsid w:val="00993444"/>
    <w:rsid w:val="0099390E"/>
    <w:rsid w:val="00993FBF"/>
    <w:rsid w:val="009944EE"/>
    <w:rsid w:val="00994F6C"/>
    <w:rsid w:val="00996AFC"/>
    <w:rsid w:val="009976A9"/>
    <w:rsid w:val="0099770D"/>
    <w:rsid w:val="009977A0"/>
    <w:rsid w:val="00997CE1"/>
    <w:rsid w:val="009A0443"/>
    <w:rsid w:val="009A0BF7"/>
    <w:rsid w:val="009A1840"/>
    <w:rsid w:val="009A1A83"/>
    <w:rsid w:val="009A2589"/>
    <w:rsid w:val="009A2B5D"/>
    <w:rsid w:val="009A2E36"/>
    <w:rsid w:val="009A3470"/>
    <w:rsid w:val="009A39D9"/>
    <w:rsid w:val="009A3DA3"/>
    <w:rsid w:val="009A434D"/>
    <w:rsid w:val="009A48FA"/>
    <w:rsid w:val="009A4C66"/>
    <w:rsid w:val="009A4F94"/>
    <w:rsid w:val="009A50E4"/>
    <w:rsid w:val="009A5C57"/>
    <w:rsid w:val="009A5D68"/>
    <w:rsid w:val="009A66C3"/>
    <w:rsid w:val="009A66DD"/>
    <w:rsid w:val="009A760E"/>
    <w:rsid w:val="009A7FFB"/>
    <w:rsid w:val="009B06A5"/>
    <w:rsid w:val="009B1061"/>
    <w:rsid w:val="009B1C69"/>
    <w:rsid w:val="009B280F"/>
    <w:rsid w:val="009B2D0F"/>
    <w:rsid w:val="009B2F50"/>
    <w:rsid w:val="009B36CF"/>
    <w:rsid w:val="009B4F55"/>
    <w:rsid w:val="009B4FCB"/>
    <w:rsid w:val="009B52FB"/>
    <w:rsid w:val="009B5959"/>
    <w:rsid w:val="009B5C8F"/>
    <w:rsid w:val="009B62FA"/>
    <w:rsid w:val="009B6723"/>
    <w:rsid w:val="009B6CEE"/>
    <w:rsid w:val="009B7418"/>
    <w:rsid w:val="009B77D7"/>
    <w:rsid w:val="009B7E44"/>
    <w:rsid w:val="009C014F"/>
    <w:rsid w:val="009C08F1"/>
    <w:rsid w:val="009C0DC1"/>
    <w:rsid w:val="009C12D3"/>
    <w:rsid w:val="009C1AD2"/>
    <w:rsid w:val="009C1EB6"/>
    <w:rsid w:val="009C2040"/>
    <w:rsid w:val="009C4016"/>
    <w:rsid w:val="009C44FB"/>
    <w:rsid w:val="009C48AF"/>
    <w:rsid w:val="009C548E"/>
    <w:rsid w:val="009C5CB3"/>
    <w:rsid w:val="009C6374"/>
    <w:rsid w:val="009C63DE"/>
    <w:rsid w:val="009C688C"/>
    <w:rsid w:val="009C72A2"/>
    <w:rsid w:val="009C73B3"/>
    <w:rsid w:val="009D0337"/>
    <w:rsid w:val="009D03BB"/>
    <w:rsid w:val="009D162E"/>
    <w:rsid w:val="009D1C22"/>
    <w:rsid w:val="009D1E50"/>
    <w:rsid w:val="009D319B"/>
    <w:rsid w:val="009D3423"/>
    <w:rsid w:val="009D3436"/>
    <w:rsid w:val="009D440D"/>
    <w:rsid w:val="009D44CF"/>
    <w:rsid w:val="009D4558"/>
    <w:rsid w:val="009D51A9"/>
    <w:rsid w:val="009D5255"/>
    <w:rsid w:val="009D52A9"/>
    <w:rsid w:val="009D5CBD"/>
    <w:rsid w:val="009D7A46"/>
    <w:rsid w:val="009E0244"/>
    <w:rsid w:val="009E1E80"/>
    <w:rsid w:val="009E2B17"/>
    <w:rsid w:val="009E3009"/>
    <w:rsid w:val="009E3975"/>
    <w:rsid w:val="009E3B8D"/>
    <w:rsid w:val="009E4331"/>
    <w:rsid w:val="009E4B24"/>
    <w:rsid w:val="009E5408"/>
    <w:rsid w:val="009E58A0"/>
    <w:rsid w:val="009E5B08"/>
    <w:rsid w:val="009E6319"/>
    <w:rsid w:val="009E6BD3"/>
    <w:rsid w:val="009E6E68"/>
    <w:rsid w:val="009E7394"/>
    <w:rsid w:val="009E7D9B"/>
    <w:rsid w:val="009F05FC"/>
    <w:rsid w:val="009F0C63"/>
    <w:rsid w:val="009F172C"/>
    <w:rsid w:val="009F1C4F"/>
    <w:rsid w:val="009F1E9C"/>
    <w:rsid w:val="009F1F5F"/>
    <w:rsid w:val="009F2437"/>
    <w:rsid w:val="009F258B"/>
    <w:rsid w:val="009F3D08"/>
    <w:rsid w:val="009F497F"/>
    <w:rsid w:val="009F4D4C"/>
    <w:rsid w:val="009F4D4E"/>
    <w:rsid w:val="009F5B3A"/>
    <w:rsid w:val="009F5E44"/>
    <w:rsid w:val="009F687B"/>
    <w:rsid w:val="009F7122"/>
    <w:rsid w:val="009F7B95"/>
    <w:rsid w:val="009F7E0A"/>
    <w:rsid w:val="00A012F3"/>
    <w:rsid w:val="00A01EEF"/>
    <w:rsid w:val="00A02060"/>
    <w:rsid w:val="00A0240E"/>
    <w:rsid w:val="00A02D26"/>
    <w:rsid w:val="00A03387"/>
    <w:rsid w:val="00A03E1B"/>
    <w:rsid w:val="00A03F6B"/>
    <w:rsid w:val="00A0406E"/>
    <w:rsid w:val="00A04A88"/>
    <w:rsid w:val="00A05C46"/>
    <w:rsid w:val="00A0636B"/>
    <w:rsid w:val="00A063AA"/>
    <w:rsid w:val="00A06590"/>
    <w:rsid w:val="00A067A7"/>
    <w:rsid w:val="00A06A76"/>
    <w:rsid w:val="00A06A78"/>
    <w:rsid w:val="00A10D1D"/>
    <w:rsid w:val="00A10D7C"/>
    <w:rsid w:val="00A10FC3"/>
    <w:rsid w:val="00A111AB"/>
    <w:rsid w:val="00A115E8"/>
    <w:rsid w:val="00A11FA4"/>
    <w:rsid w:val="00A125ED"/>
    <w:rsid w:val="00A12AF2"/>
    <w:rsid w:val="00A12CC7"/>
    <w:rsid w:val="00A13435"/>
    <w:rsid w:val="00A140E0"/>
    <w:rsid w:val="00A1483B"/>
    <w:rsid w:val="00A14EAD"/>
    <w:rsid w:val="00A15414"/>
    <w:rsid w:val="00A15BBE"/>
    <w:rsid w:val="00A16051"/>
    <w:rsid w:val="00A21D1E"/>
    <w:rsid w:val="00A21DBA"/>
    <w:rsid w:val="00A2277C"/>
    <w:rsid w:val="00A236BB"/>
    <w:rsid w:val="00A23820"/>
    <w:rsid w:val="00A23B58"/>
    <w:rsid w:val="00A24FA8"/>
    <w:rsid w:val="00A25C97"/>
    <w:rsid w:val="00A25CEF"/>
    <w:rsid w:val="00A26147"/>
    <w:rsid w:val="00A268BB"/>
    <w:rsid w:val="00A26BF8"/>
    <w:rsid w:val="00A307CF"/>
    <w:rsid w:val="00A32113"/>
    <w:rsid w:val="00A335B5"/>
    <w:rsid w:val="00A3426E"/>
    <w:rsid w:val="00A34540"/>
    <w:rsid w:val="00A3483C"/>
    <w:rsid w:val="00A34E45"/>
    <w:rsid w:val="00A3588E"/>
    <w:rsid w:val="00A3662B"/>
    <w:rsid w:val="00A36B6A"/>
    <w:rsid w:val="00A36D80"/>
    <w:rsid w:val="00A36ED1"/>
    <w:rsid w:val="00A37424"/>
    <w:rsid w:val="00A377CC"/>
    <w:rsid w:val="00A37D18"/>
    <w:rsid w:val="00A37D26"/>
    <w:rsid w:val="00A40D5F"/>
    <w:rsid w:val="00A40DE2"/>
    <w:rsid w:val="00A4133B"/>
    <w:rsid w:val="00A413DD"/>
    <w:rsid w:val="00A44B2B"/>
    <w:rsid w:val="00A45A72"/>
    <w:rsid w:val="00A45DD0"/>
    <w:rsid w:val="00A45E21"/>
    <w:rsid w:val="00A46A34"/>
    <w:rsid w:val="00A47DE8"/>
    <w:rsid w:val="00A47F1F"/>
    <w:rsid w:val="00A5196C"/>
    <w:rsid w:val="00A51ED8"/>
    <w:rsid w:val="00A52130"/>
    <w:rsid w:val="00A52204"/>
    <w:rsid w:val="00A523E6"/>
    <w:rsid w:val="00A52798"/>
    <w:rsid w:val="00A535F1"/>
    <w:rsid w:val="00A539CF"/>
    <w:rsid w:val="00A5429F"/>
    <w:rsid w:val="00A54440"/>
    <w:rsid w:val="00A5523C"/>
    <w:rsid w:val="00A55BDB"/>
    <w:rsid w:val="00A55EC5"/>
    <w:rsid w:val="00A579F8"/>
    <w:rsid w:val="00A60642"/>
    <w:rsid w:val="00A61341"/>
    <w:rsid w:val="00A615EE"/>
    <w:rsid w:val="00A61B3E"/>
    <w:rsid w:val="00A61B7A"/>
    <w:rsid w:val="00A620D5"/>
    <w:rsid w:val="00A62702"/>
    <w:rsid w:val="00A632FC"/>
    <w:rsid w:val="00A64730"/>
    <w:rsid w:val="00A648BD"/>
    <w:rsid w:val="00A65088"/>
    <w:rsid w:val="00A658D6"/>
    <w:rsid w:val="00A65986"/>
    <w:rsid w:val="00A65A5A"/>
    <w:rsid w:val="00A66201"/>
    <w:rsid w:val="00A67DD8"/>
    <w:rsid w:val="00A67E80"/>
    <w:rsid w:val="00A71CD7"/>
    <w:rsid w:val="00A728E2"/>
    <w:rsid w:val="00A72B83"/>
    <w:rsid w:val="00A72EED"/>
    <w:rsid w:val="00A72FA5"/>
    <w:rsid w:val="00A73CC0"/>
    <w:rsid w:val="00A7467B"/>
    <w:rsid w:val="00A75468"/>
    <w:rsid w:val="00A768D8"/>
    <w:rsid w:val="00A76A6B"/>
    <w:rsid w:val="00A76B03"/>
    <w:rsid w:val="00A76E25"/>
    <w:rsid w:val="00A771B2"/>
    <w:rsid w:val="00A7750C"/>
    <w:rsid w:val="00A7766C"/>
    <w:rsid w:val="00A77846"/>
    <w:rsid w:val="00A77BBA"/>
    <w:rsid w:val="00A77F27"/>
    <w:rsid w:val="00A80648"/>
    <w:rsid w:val="00A80DEA"/>
    <w:rsid w:val="00A813D4"/>
    <w:rsid w:val="00A81826"/>
    <w:rsid w:val="00A81C05"/>
    <w:rsid w:val="00A820C1"/>
    <w:rsid w:val="00A823BF"/>
    <w:rsid w:val="00A82965"/>
    <w:rsid w:val="00A82A0F"/>
    <w:rsid w:val="00A82AAD"/>
    <w:rsid w:val="00A82AE5"/>
    <w:rsid w:val="00A8366B"/>
    <w:rsid w:val="00A836A5"/>
    <w:rsid w:val="00A837CE"/>
    <w:rsid w:val="00A845E9"/>
    <w:rsid w:val="00A8467C"/>
    <w:rsid w:val="00A84D0D"/>
    <w:rsid w:val="00A84F10"/>
    <w:rsid w:val="00A84F6B"/>
    <w:rsid w:val="00A850FC"/>
    <w:rsid w:val="00A85D49"/>
    <w:rsid w:val="00A85F1F"/>
    <w:rsid w:val="00A86077"/>
    <w:rsid w:val="00A868FB"/>
    <w:rsid w:val="00A8693C"/>
    <w:rsid w:val="00A86B2C"/>
    <w:rsid w:val="00A86F89"/>
    <w:rsid w:val="00A9101C"/>
    <w:rsid w:val="00A920D3"/>
    <w:rsid w:val="00A921ED"/>
    <w:rsid w:val="00A92477"/>
    <w:rsid w:val="00A927E5"/>
    <w:rsid w:val="00A9350C"/>
    <w:rsid w:val="00A93F0F"/>
    <w:rsid w:val="00A941BE"/>
    <w:rsid w:val="00A94547"/>
    <w:rsid w:val="00A950BD"/>
    <w:rsid w:val="00A97123"/>
    <w:rsid w:val="00A975FD"/>
    <w:rsid w:val="00AA0170"/>
    <w:rsid w:val="00AA0398"/>
    <w:rsid w:val="00AA1A92"/>
    <w:rsid w:val="00AA2F77"/>
    <w:rsid w:val="00AA5FC7"/>
    <w:rsid w:val="00AA761F"/>
    <w:rsid w:val="00AB02B6"/>
    <w:rsid w:val="00AB02B7"/>
    <w:rsid w:val="00AB0877"/>
    <w:rsid w:val="00AB16CF"/>
    <w:rsid w:val="00AB1ADD"/>
    <w:rsid w:val="00AB2F72"/>
    <w:rsid w:val="00AB36E7"/>
    <w:rsid w:val="00AB3828"/>
    <w:rsid w:val="00AB3A70"/>
    <w:rsid w:val="00AB3C47"/>
    <w:rsid w:val="00AB3E21"/>
    <w:rsid w:val="00AB413F"/>
    <w:rsid w:val="00AB441F"/>
    <w:rsid w:val="00AB5CE5"/>
    <w:rsid w:val="00AB67D4"/>
    <w:rsid w:val="00AB68DD"/>
    <w:rsid w:val="00AB6DA8"/>
    <w:rsid w:val="00AB6F18"/>
    <w:rsid w:val="00AB7E03"/>
    <w:rsid w:val="00AC04B3"/>
    <w:rsid w:val="00AC1ABE"/>
    <w:rsid w:val="00AC1DF3"/>
    <w:rsid w:val="00AC2051"/>
    <w:rsid w:val="00AC2CA2"/>
    <w:rsid w:val="00AC39FC"/>
    <w:rsid w:val="00AC542E"/>
    <w:rsid w:val="00AC5517"/>
    <w:rsid w:val="00AC5A03"/>
    <w:rsid w:val="00AC688D"/>
    <w:rsid w:val="00AC6E2D"/>
    <w:rsid w:val="00AC7936"/>
    <w:rsid w:val="00AC7D95"/>
    <w:rsid w:val="00AD0760"/>
    <w:rsid w:val="00AD0DC6"/>
    <w:rsid w:val="00AD156F"/>
    <w:rsid w:val="00AD15FB"/>
    <w:rsid w:val="00AD2141"/>
    <w:rsid w:val="00AD217F"/>
    <w:rsid w:val="00AD3CF7"/>
    <w:rsid w:val="00AD3FF8"/>
    <w:rsid w:val="00AD43C9"/>
    <w:rsid w:val="00AD504F"/>
    <w:rsid w:val="00AD5057"/>
    <w:rsid w:val="00AD506D"/>
    <w:rsid w:val="00AD5912"/>
    <w:rsid w:val="00AD60B9"/>
    <w:rsid w:val="00AD624F"/>
    <w:rsid w:val="00AD653B"/>
    <w:rsid w:val="00AD68C8"/>
    <w:rsid w:val="00AD7116"/>
    <w:rsid w:val="00AE077E"/>
    <w:rsid w:val="00AE0794"/>
    <w:rsid w:val="00AE1CB2"/>
    <w:rsid w:val="00AE1F2B"/>
    <w:rsid w:val="00AE2739"/>
    <w:rsid w:val="00AE4212"/>
    <w:rsid w:val="00AE4B5F"/>
    <w:rsid w:val="00AE4BFB"/>
    <w:rsid w:val="00AE555F"/>
    <w:rsid w:val="00AE55A1"/>
    <w:rsid w:val="00AE60F3"/>
    <w:rsid w:val="00AE7DBC"/>
    <w:rsid w:val="00AF0415"/>
    <w:rsid w:val="00AF04F2"/>
    <w:rsid w:val="00AF21E5"/>
    <w:rsid w:val="00AF3D89"/>
    <w:rsid w:val="00AF4300"/>
    <w:rsid w:val="00AF438A"/>
    <w:rsid w:val="00AF5ED1"/>
    <w:rsid w:val="00AF664B"/>
    <w:rsid w:val="00AF6E52"/>
    <w:rsid w:val="00AF6FC7"/>
    <w:rsid w:val="00AF737D"/>
    <w:rsid w:val="00AF7EC7"/>
    <w:rsid w:val="00B00243"/>
    <w:rsid w:val="00B0047E"/>
    <w:rsid w:val="00B00F80"/>
    <w:rsid w:val="00B01F9F"/>
    <w:rsid w:val="00B01FDA"/>
    <w:rsid w:val="00B0297E"/>
    <w:rsid w:val="00B02C8D"/>
    <w:rsid w:val="00B04312"/>
    <w:rsid w:val="00B055DE"/>
    <w:rsid w:val="00B0581C"/>
    <w:rsid w:val="00B0623B"/>
    <w:rsid w:val="00B07590"/>
    <w:rsid w:val="00B07724"/>
    <w:rsid w:val="00B07927"/>
    <w:rsid w:val="00B07AB6"/>
    <w:rsid w:val="00B07B22"/>
    <w:rsid w:val="00B11287"/>
    <w:rsid w:val="00B11BE1"/>
    <w:rsid w:val="00B1229A"/>
    <w:rsid w:val="00B12E2A"/>
    <w:rsid w:val="00B132FE"/>
    <w:rsid w:val="00B14194"/>
    <w:rsid w:val="00B148F2"/>
    <w:rsid w:val="00B14A09"/>
    <w:rsid w:val="00B150D1"/>
    <w:rsid w:val="00B159D6"/>
    <w:rsid w:val="00B1621D"/>
    <w:rsid w:val="00B16B6F"/>
    <w:rsid w:val="00B16FC5"/>
    <w:rsid w:val="00B170B0"/>
    <w:rsid w:val="00B17395"/>
    <w:rsid w:val="00B2022A"/>
    <w:rsid w:val="00B208C8"/>
    <w:rsid w:val="00B20902"/>
    <w:rsid w:val="00B20B37"/>
    <w:rsid w:val="00B21030"/>
    <w:rsid w:val="00B2130F"/>
    <w:rsid w:val="00B21ED6"/>
    <w:rsid w:val="00B220C8"/>
    <w:rsid w:val="00B221BA"/>
    <w:rsid w:val="00B22727"/>
    <w:rsid w:val="00B23F57"/>
    <w:rsid w:val="00B24095"/>
    <w:rsid w:val="00B2606F"/>
    <w:rsid w:val="00B273D9"/>
    <w:rsid w:val="00B27991"/>
    <w:rsid w:val="00B27D05"/>
    <w:rsid w:val="00B300F6"/>
    <w:rsid w:val="00B302CA"/>
    <w:rsid w:val="00B311FA"/>
    <w:rsid w:val="00B3276D"/>
    <w:rsid w:val="00B332F2"/>
    <w:rsid w:val="00B33C15"/>
    <w:rsid w:val="00B33D27"/>
    <w:rsid w:val="00B342B2"/>
    <w:rsid w:val="00B34444"/>
    <w:rsid w:val="00B34BFA"/>
    <w:rsid w:val="00B34CF4"/>
    <w:rsid w:val="00B352ED"/>
    <w:rsid w:val="00B35C9A"/>
    <w:rsid w:val="00B369DD"/>
    <w:rsid w:val="00B371EE"/>
    <w:rsid w:val="00B37241"/>
    <w:rsid w:val="00B37984"/>
    <w:rsid w:val="00B37B81"/>
    <w:rsid w:val="00B37CD9"/>
    <w:rsid w:val="00B400E3"/>
    <w:rsid w:val="00B408C4"/>
    <w:rsid w:val="00B414E6"/>
    <w:rsid w:val="00B4152C"/>
    <w:rsid w:val="00B418B1"/>
    <w:rsid w:val="00B419C5"/>
    <w:rsid w:val="00B41BF6"/>
    <w:rsid w:val="00B42160"/>
    <w:rsid w:val="00B42A74"/>
    <w:rsid w:val="00B43128"/>
    <w:rsid w:val="00B43A28"/>
    <w:rsid w:val="00B43BA4"/>
    <w:rsid w:val="00B461BC"/>
    <w:rsid w:val="00B4621C"/>
    <w:rsid w:val="00B46FDA"/>
    <w:rsid w:val="00B4713B"/>
    <w:rsid w:val="00B47891"/>
    <w:rsid w:val="00B47933"/>
    <w:rsid w:val="00B47CAE"/>
    <w:rsid w:val="00B47DBB"/>
    <w:rsid w:val="00B47F9B"/>
    <w:rsid w:val="00B50E4E"/>
    <w:rsid w:val="00B51A17"/>
    <w:rsid w:val="00B52817"/>
    <w:rsid w:val="00B538DA"/>
    <w:rsid w:val="00B5483E"/>
    <w:rsid w:val="00B54C22"/>
    <w:rsid w:val="00B55161"/>
    <w:rsid w:val="00B556CD"/>
    <w:rsid w:val="00B55D68"/>
    <w:rsid w:val="00B56038"/>
    <w:rsid w:val="00B56367"/>
    <w:rsid w:val="00B56787"/>
    <w:rsid w:val="00B5681F"/>
    <w:rsid w:val="00B56B00"/>
    <w:rsid w:val="00B62FA5"/>
    <w:rsid w:val="00B63208"/>
    <w:rsid w:val="00B632B1"/>
    <w:rsid w:val="00B63497"/>
    <w:rsid w:val="00B63A45"/>
    <w:rsid w:val="00B64A56"/>
    <w:rsid w:val="00B64FCB"/>
    <w:rsid w:val="00B6546C"/>
    <w:rsid w:val="00B65667"/>
    <w:rsid w:val="00B65685"/>
    <w:rsid w:val="00B6574C"/>
    <w:rsid w:val="00B65AEC"/>
    <w:rsid w:val="00B66158"/>
    <w:rsid w:val="00B66FB5"/>
    <w:rsid w:val="00B67404"/>
    <w:rsid w:val="00B70F27"/>
    <w:rsid w:val="00B70F3E"/>
    <w:rsid w:val="00B71179"/>
    <w:rsid w:val="00B72F4B"/>
    <w:rsid w:val="00B73BD9"/>
    <w:rsid w:val="00B73D74"/>
    <w:rsid w:val="00B7445B"/>
    <w:rsid w:val="00B75E9B"/>
    <w:rsid w:val="00B7679E"/>
    <w:rsid w:val="00B76804"/>
    <w:rsid w:val="00B7695F"/>
    <w:rsid w:val="00B76F26"/>
    <w:rsid w:val="00B775D8"/>
    <w:rsid w:val="00B80465"/>
    <w:rsid w:val="00B8084B"/>
    <w:rsid w:val="00B80B55"/>
    <w:rsid w:val="00B81DF8"/>
    <w:rsid w:val="00B81F51"/>
    <w:rsid w:val="00B8222D"/>
    <w:rsid w:val="00B82661"/>
    <w:rsid w:val="00B83972"/>
    <w:rsid w:val="00B83C21"/>
    <w:rsid w:val="00B8430A"/>
    <w:rsid w:val="00B84DD0"/>
    <w:rsid w:val="00B8573E"/>
    <w:rsid w:val="00B86EC3"/>
    <w:rsid w:val="00B870A4"/>
    <w:rsid w:val="00B8756B"/>
    <w:rsid w:val="00B87650"/>
    <w:rsid w:val="00B87736"/>
    <w:rsid w:val="00B9024E"/>
    <w:rsid w:val="00B909F5"/>
    <w:rsid w:val="00B91051"/>
    <w:rsid w:val="00B913A6"/>
    <w:rsid w:val="00B91BF8"/>
    <w:rsid w:val="00B93E14"/>
    <w:rsid w:val="00B95192"/>
    <w:rsid w:val="00B9587D"/>
    <w:rsid w:val="00B96847"/>
    <w:rsid w:val="00B96B42"/>
    <w:rsid w:val="00B9715E"/>
    <w:rsid w:val="00B97D75"/>
    <w:rsid w:val="00B97E45"/>
    <w:rsid w:val="00BA073C"/>
    <w:rsid w:val="00BA0A0A"/>
    <w:rsid w:val="00BA0DA1"/>
    <w:rsid w:val="00BA0F7A"/>
    <w:rsid w:val="00BA1F4F"/>
    <w:rsid w:val="00BA3000"/>
    <w:rsid w:val="00BA31A9"/>
    <w:rsid w:val="00BA46BF"/>
    <w:rsid w:val="00BA4B01"/>
    <w:rsid w:val="00BA4E55"/>
    <w:rsid w:val="00BA5B27"/>
    <w:rsid w:val="00BA6272"/>
    <w:rsid w:val="00BA69CB"/>
    <w:rsid w:val="00BA7CD9"/>
    <w:rsid w:val="00BA7F49"/>
    <w:rsid w:val="00BB0342"/>
    <w:rsid w:val="00BB07AF"/>
    <w:rsid w:val="00BB1195"/>
    <w:rsid w:val="00BB12D7"/>
    <w:rsid w:val="00BB17C8"/>
    <w:rsid w:val="00BB3E2C"/>
    <w:rsid w:val="00BB4F5B"/>
    <w:rsid w:val="00BB545D"/>
    <w:rsid w:val="00BB55EC"/>
    <w:rsid w:val="00BB5677"/>
    <w:rsid w:val="00BB7B44"/>
    <w:rsid w:val="00BB7E98"/>
    <w:rsid w:val="00BC0F75"/>
    <w:rsid w:val="00BC18E3"/>
    <w:rsid w:val="00BC2017"/>
    <w:rsid w:val="00BC3D05"/>
    <w:rsid w:val="00BC3F73"/>
    <w:rsid w:val="00BC44EA"/>
    <w:rsid w:val="00BC51C1"/>
    <w:rsid w:val="00BD0824"/>
    <w:rsid w:val="00BD1529"/>
    <w:rsid w:val="00BD1DF3"/>
    <w:rsid w:val="00BD20AA"/>
    <w:rsid w:val="00BD24AC"/>
    <w:rsid w:val="00BD3442"/>
    <w:rsid w:val="00BD37AE"/>
    <w:rsid w:val="00BD3F5D"/>
    <w:rsid w:val="00BD3FA6"/>
    <w:rsid w:val="00BD4586"/>
    <w:rsid w:val="00BD4DE3"/>
    <w:rsid w:val="00BD5C2F"/>
    <w:rsid w:val="00BD7316"/>
    <w:rsid w:val="00BD7ED4"/>
    <w:rsid w:val="00BE0DDE"/>
    <w:rsid w:val="00BE0F67"/>
    <w:rsid w:val="00BE1536"/>
    <w:rsid w:val="00BE1BA0"/>
    <w:rsid w:val="00BE1F5A"/>
    <w:rsid w:val="00BE2B1A"/>
    <w:rsid w:val="00BE318A"/>
    <w:rsid w:val="00BE344F"/>
    <w:rsid w:val="00BE528B"/>
    <w:rsid w:val="00BE5588"/>
    <w:rsid w:val="00BE5B5F"/>
    <w:rsid w:val="00BE5C5D"/>
    <w:rsid w:val="00BE6025"/>
    <w:rsid w:val="00BE62CD"/>
    <w:rsid w:val="00BE6303"/>
    <w:rsid w:val="00BE6927"/>
    <w:rsid w:val="00BE6AF4"/>
    <w:rsid w:val="00BE70B1"/>
    <w:rsid w:val="00BE7B7F"/>
    <w:rsid w:val="00BE7F69"/>
    <w:rsid w:val="00BE7FE6"/>
    <w:rsid w:val="00BF061E"/>
    <w:rsid w:val="00BF06DD"/>
    <w:rsid w:val="00BF0900"/>
    <w:rsid w:val="00BF0D98"/>
    <w:rsid w:val="00BF1BA4"/>
    <w:rsid w:val="00BF1D8B"/>
    <w:rsid w:val="00BF211B"/>
    <w:rsid w:val="00BF2717"/>
    <w:rsid w:val="00BF2FAE"/>
    <w:rsid w:val="00BF317B"/>
    <w:rsid w:val="00BF3187"/>
    <w:rsid w:val="00BF31E2"/>
    <w:rsid w:val="00BF3748"/>
    <w:rsid w:val="00BF4153"/>
    <w:rsid w:val="00BF473D"/>
    <w:rsid w:val="00BF59CA"/>
    <w:rsid w:val="00BF655C"/>
    <w:rsid w:val="00BF67F2"/>
    <w:rsid w:val="00BF6E60"/>
    <w:rsid w:val="00BF75C9"/>
    <w:rsid w:val="00C000B8"/>
    <w:rsid w:val="00C00828"/>
    <w:rsid w:val="00C01706"/>
    <w:rsid w:val="00C0170F"/>
    <w:rsid w:val="00C01E5B"/>
    <w:rsid w:val="00C02541"/>
    <w:rsid w:val="00C031EB"/>
    <w:rsid w:val="00C03431"/>
    <w:rsid w:val="00C03F96"/>
    <w:rsid w:val="00C040C8"/>
    <w:rsid w:val="00C041FE"/>
    <w:rsid w:val="00C04679"/>
    <w:rsid w:val="00C04F28"/>
    <w:rsid w:val="00C0532C"/>
    <w:rsid w:val="00C05A1A"/>
    <w:rsid w:val="00C06A86"/>
    <w:rsid w:val="00C06D10"/>
    <w:rsid w:val="00C07455"/>
    <w:rsid w:val="00C0759D"/>
    <w:rsid w:val="00C109C7"/>
    <w:rsid w:val="00C10CEB"/>
    <w:rsid w:val="00C10DB2"/>
    <w:rsid w:val="00C118A1"/>
    <w:rsid w:val="00C11AAC"/>
    <w:rsid w:val="00C11DC4"/>
    <w:rsid w:val="00C12CF4"/>
    <w:rsid w:val="00C132D6"/>
    <w:rsid w:val="00C132E5"/>
    <w:rsid w:val="00C133A9"/>
    <w:rsid w:val="00C13962"/>
    <w:rsid w:val="00C14369"/>
    <w:rsid w:val="00C14B94"/>
    <w:rsid w:val="00C14DB5"/>
    <w:rsid w:val="00C15C0B"/>
    <w:rsid w:val="00C16229"/>
    <w:rsid w:val="00C16A99"/>
    <w:rsid w:val="00C170E3"/>
    <w:rsid w:val="00C2006E"/>
    <w:rsid w:val="00C208C5"/>
    <w:rsid w:val="00C21601"/>
    <w:rsid w:val="00C21848"/>
    <w:rsid w:val="00C21B08"/>
    <w:rsid w:val="00C24881"/>
    <w:rsid w:val="00C25FC1"/>
    <w:rsid w:val="00C2630A"/>
    <w:rsid w:val="00C268CC"/>
    <w:rsid w:val="00C269E7"/>
    <w:rsid w:val="00C3065C"/>
    <w:rsid w:val="00C30A73"/>
    <w:rsid w:val="00C30A80"/>
    <w:rsid w:val="00C31B00"/>
    <w:rsid w:val="00C32106"/>
    <w:rsid w:val="00C32ED3"/>
    <w:rsid w:val="00C3301C"/>
    <w:rsid w:val="00C340E3"/>
    <w:rsid w:val="00C3492B"/>
    <w:rsid w:val="00C354B6"/>
    <w:rsid w:val="00C356AA"/>
    <w:rsid w:val="00C3642D"/>
    <w:rsid w:val="00C36B6B"/>
    <w:rsid w:val="00C37029"/>
    <w:rsid w:val="00C3774C"/>
    <w:rsid w:val="00C40AD4"/>
    <w:rsid w:val="00C41AA0"/>
    <w:rsid w:val="00C42676"/>
    <w:rsid w:val="00C42A88"/>
    <w:rsid w:val="00C437E0"/>
    <w:rsid w:val="00C4490D"/>
    <w:rsid w:val="00C44F17"/>
    <w:rsid w:val="00C47A85"/>
    <w:rsid w:val="00C47DF6"/>
    <w:rsid w:val="00C47EA3"/>
    <w:rsid w:val="00C51E36"/>
    <w:rsid w:val="00C524D8"/>
    <w:rsid w:val="00C53854"/>
    <w:rsid w:val="00C539BD"/>
    <w:rsid w:val="00C541FF"/>
    <w:rsid w:val="00C542C3"/>
    <w:rsid w:val="00C5484A"/>
    <w:rsid w:val="00C54A2F"/>
    <w:rsid w:val="00C54BEA"/>
    <w:rsid w:val="00C55822"/>
    <w:rsid w:val="00C55AAD"/>
    <w:rsid w:val="00C55AE7"/>
    <w:rsid w:val="00C56052"/>
    <w:rsid w:val="00C563EA"/>
    <w:rsid w:val="00C603CA"/>
    <w:rsid w:val="00C604D3"/>
    <w:rsid w:val="00C607C7"/>
    <w:rsid w:val="00C60BFE"/>
    <w:rsid w:val="00C60C66"/>
    <w:rsid w:val="00C61058"/>
    <w:rsid w:val="00C62F6B"/>
    <w:rsid w:val="00C6310C"/>
    <w:rsid w:val="00C645B7"/>
    <w:rsid w:val="00C64A74"/>
    <w:rsid w:val="00C65282"/>
    <w:rsid w:val="00C65708"/>
    <w:rsid w:val="00C66176"/>
    <w:rsid w:val="00C678B7"/>
    <w:rsid w:val="00C70BA5"/>
    <w:rsid w:val="00C70D12"/>
    <w:rsid w:val="00C70ECC"/>
    <w:rsid w:val="00C71227"/>
    <w:rsid w:val="00C71B81"/>
    <w:rsid w:val="00C71C33"/>
    <w:rsid w:val="00C71CEB"/>
    <w:rsid w:val="00C7204F"/>
    <w:rsid w:val="00C72A8A"/>
    <w:rsid w:val="00C72E1E"/>
    <w:rsid w:val="00C7313D"/>
    <w:rsid w:val="00C7357E"/>
    <w:rsid w:val="00C73A03"/>
    <w:rsid w:val="00C74D1D"/>
    <w:rsid w:val="00C7518B"/>
    <w:rsid w:val="00C751CD"/>
    <w:rsid w:val="00C76E11"/>
    <w:rsid w:val="00C77097"/>
    <w:rsid w:val="00C801A8"/>
    <w:rsid w:val="00C808AD"/>
    <w:rsid w:val="00C81B29"/>
    <w:rsid w:val="00C81B61"/>
    <w:rsid w:val="00C82646"/>
    <w:rsid w:val="00C826EF"/>
    <w:rsid w:val="00C82769"/>
    <w:rsid w:val="00C82B59"/>
    <w:rsid w:val="00C82D0A"/>
    <w:rsid w:val="00C83876"/>
    <w:rsid w:val="00C83A4D"/>
    <w:rsid w:val="00C83D9B"/>
    <w:rsid w:val="00C840F1"/>
    <w:rsid w:val="00C8485F"/>
    <w:rsid w:val="00C84931"/>
    <w:rsid w:val="00C84A3A"/>
    <w:rsid w:val="00C850AB"/>
    <w:rsid w:val="00C858E9"/>
    <w:rsid w:val="00C85B89"/>
    <w:rsid w:val="00C87459"/>
    <w:rsid w:val="00C876C2"/>
    <w:rsid w:val="00C902FE"/>
    <w:rsid w:val="00C90B36"/>
    <w:rsid w:val="00C912C3"/>
    <w:rsid w:val="00C91328"/>
    <w:rsid w:val="00C913D9"/>
    <w:rsid w:val="00C9143F"/>
    <w:rsid w:val="00C9193B"/>
    <w:rsid w:val="00C9194D"/>
    <w:rsid w:val="00C9208B"/>
    <w:rsid w:val="00C92CA4"/>
    <w:rsid w:val="00C9306E"/>
    <w:rsid w:val="00C933DB"/>
    <w:rsid w:val="00C93A9C"/>
    <w:rsid w:val="00C93CC7"/>
    <w:rsid w:val="00C93F91"/>
    <w:rsid w:val="00C9499F"/>
    <w:rsid w:val="00C94AE1"/>
    <w:rsid w:val="00C9582B"/>
    <w:rsid w:val="00C95B8B"/>
    <w:rsid w:val="00C9702C"/>
    <w:rsid w:val="00C9784D"/>
    <w:rsid w:val="00C97C13"/>
    <w:rsid w:val="00CA00B0"/>
    <w:rsid w:val="00CA02E3"/>
    <w:rsid w:val="00CA08AB"/>
    <w:rsid w:val="00CA2330"/>
    <w:rsid w:val="00CA23DF"/>
    <w:rsid w:val="00CA29CE"/>
    <w:rsid w:val="00CA4CB4"/>
    <w:rsid w:val="00CA4D97"/>
    <w:rsid w:val="00CA52F1"/>
    <w:rsid w:val="00CA619A"/>
    <w:rsid w:val="00CA68F6"/>
    <w:rsid w:val="00CA69E9"/>
    <w:rsid w:val="00CA7005"/>
    <w:rsid w:val="00CA7173"/>
    <w:rsid w:val="00CB078C"/>
    <w:rsid w:val="00CB1A74"/>
    <w:rsid w:val="00CB1B10"/>
    <w:rsid w:val="00CB1CBD"/>
    <w:rsid w:val="00CB20A5"/>
    <w:rsid w:val="00CB2E4B"/>
    <w:rsid w:val="00CB302D"/>
    <w:rsid w:val="00CB30E9"/>
    <w:rsid w:val="00CB3985"/>
    <w:rsid w:val="00CB40C6"/>
    <w:rsid w:val="00CB63A5"/>
    <w:rsid w:val="00CB68F0"/>
    <w:rsid w:val="00CB7251"/>
    <w:rsid w:val="00CB7C9F"/>
    <w:rsid w:val="00CC12E3"/>
    <w:rsid w:val="00CC1366"/>
    <w:rsid w:val="00CC18B1"/>
    <w:rsid w:val="00CC1CC0"/>
    <w:rsid w:val="00CC1F83"/>
    <w:rsid w:val="00CC21D5"/>
    <w:rsid w:val="00CC2281"/>
    <w:rsid w:val="00CC2430"/>
    <w:rsid w:val="00CC2543"/>
    <w:rsid w:val="00CC3941"/>
    <w:rsid w:val="00CC41D3"/>
    <w:rsid w:val="00CC481A"/>
    <w:rsid w:val="00CC4EFD"/>
    <w:rsid w:val="00CC5980"/>
    <w:rsid w:val="00CC6062"/>
    <w:rsid w:val="00CC6C32"/>
    <w:rsid w:val="00CD0221"/>
    <w:rsid w:val="00CD11EF"/>
    <w:rsid w:val="00CD1966"/>
    <w:rsid w:val="00CD19B5"/>
    <w:rsid w:val="00CD1C3D"/>
    <w:rsid w:val="00CD1CE5"/>
    <w:rsid w:val="00CD1F90"/>
    <w:rsid w:val="00CD3803"/>
    <w:rsid w:val="00CD5981"/>
    <w:rsid w:val="00CD6261"/>
    <w:rsid w:val="00CD71E5"/>
    <w:rsid w:val="00CD736C"/>
    <w:rsid w:val="00CD7F1D"/>
    <w:rsid w:val="00CE094A"/>
    <w:rsid w:val="00CE1097"/>
    <w:rsid w:val="00CE16F8"/>
    <w:rsid w:val="00CE22F9"/>
    <w:rsid w:val="00CE25BC"/>
    <w:rsid w:val="00CE2917"/>
    <w:rsid w:val="00CE2F89"/>
    <w:rsid w:val="00CE36D0"/>
    <w:rsid w:val="00CE3E15"/>
    <w:rsid w:val="00CE3E4C"/>
    <w:rsid w:val="00CE4144"/>
    <w:rsid w:val="00CE4157"/>
    <w:rsid w:val="00CE437F"/>
    <w:rsid w:val="00CE44E3"/>
    <w:rsid w:val="00CE4616"/>
    <w:rsid w:val="00CE4AC7"/>
    <w:rsid w:val="00CE4EC7"/>
    <w:rsid w:val="00CE6BB0"/>
    <w:rsid w:val="00CE6D17"/>
    <w:rsid w:val="00CE6DCD"/>
    <w:rsid w:val="00CE7847"/>
    <w:rsid w:val="00CF0678"/>
    <w:rsid w:val="00CF09F7"/>
    <w:rsid w:val="00CF0BEF"/>
    <w:rsid w:val="00CF0F14"/>
    <w:rsid w:val="00CF11CB"/>
    <w:rsid w:val="00CF18E0"/>
    <w:rsid w:val="00CF1AA0"/>
    <w:rsid w:val="00CF2864"/>
    <w:rsid w:val="00CF4182"/>
    <w:rsid w:val="00CF43EE"/>
    <w:rsid w:val="00CF44E3"/>
    <w:rsid w:val="00CF59E6"/>
    <w:rsid w:val="00CF6044"/>
    <w:rsid w:val="00CF6B99"/>
    <w:rsid w:val="00CF70D7"/>
    <w:rsid w:val="00CF7661"/>
    <w:rsid w:val="00D007C5"/>
    <w:rsid w:val="00D014FA"/>
    <w:rsid w:val="00D0177C"/>
    <w:rsid w:val="00D0188C"/>
    <w:rsid w:val="00D030A6"/>
    <w:rsid w:val="00D04234"/>
    <w:rsid w:val="00D043C5"/>
    <w:rsid w:val="00D046B1"/>
    <w:rsid w:val="00D04B90"/>
    <w:rsid w:val="00D052F6"/>
    <w:rsid w:val="00D05FA6"/>
    <w:rsid w:val="00D062FA"/>
    <w:rsid w:val="00D06BE8"/>
    <w:rsid w:val="00D06FFB"/>
    <w:rsid w:val="00D0782C"/>
    <w:rsid w:val="00D079F5"/>
    <w:rsid w:val="00D10D45"/>
    <w:rsid w:val="00D11F66"/>
    <w:rsid w:val="00D13413"/>
    <w:rsid w:val="00D13D90"/>
    <w:rsid w:val="00D15E14"/>
    <w:rsid w:val="00D16071"/>
    <w:rsid w:val="00D160E4"/>
    <w:rsid w:val="00D16131"/>
    <w:rsid w:val="00D16299"/>
    <w:rsid w:val="00D162CC"/>
    <w:rsid w:val="00D20BFD"/>
    <w:rsid w:val="00D20EC7"/>
    <w:rsid w:val="00D21734"/>
    <w:rsid w:val="00D220B2"/>
    <w:rsid w:val="00D23239"/>
    <w:rsid w:val="00D2341E"/>
    <w:rsid w:val="00D23B25"/>
    <w:rsid w:val="00D2473C"/>
    <w:rsid w:val="00D24CE6"/>
    <w:rsid w:val="00D2500E"/>
    <w:rsid w:val="00D2556F"/>
    <w:rsid w:val="00D25D3A"/>
    <w:rsid w:val="00D27485"/>
    <w:rsid w:val="00D2772A"/>
    <w:rsid w:val="00D30765"/>
    <w:rsid w:val="00D30D6C"/>
    <w:rsid w:val="00D31808"/>
    <w:rsid w:val="00D319C4"/>
    <w:rsid w:val="00D32434"/>
    <w:rsid w:val="00D32D50"/>
    <w:rsid w:val="00D340E5"/>
    <w:rsid w:val="00D34A1B"/>
    <w:rsid w:val="00D34FA8"/>
    <w:rsid w:val="00D35E18"/>
    <w:rsid w:val="00D365C1"/>
    <w:rsid w:val="00D36916"/>
    <w:rsid w:val="00D36B29"/>
    <w:rsid w:val="00D3706B"/>
    <w:rsid w:val="00D37CF4"/>
    <w:rsid w:val="00D4002A"/>
    <w:rsid w:val="00D4070C"/>
    <w:rsid w:val="00D4079D"/>
    <w:rsid w:val="00D41C4C"/>
    <w:rsid w:val="00D41D50"/>
    <w:rsid w:val="00D421BB"/>
    <w:rsid w:val="00D42328"/>
    <w:rsid w:val="00D43867"/>
    <w:rsid w:val="00D43E89"/>
    <w:rsid w:val="00D43FE5"/>
    <w:rsid w:val="00D466E4"/>
    <w:rsid w:val="00D46967"/>
    <w:rsid w:val="00D46F0F"/>
    <w:rsid w:val="00D503F7"/>
    <w:rsid w:val="00D504A5"/>
    <w:rsid w:val="00D50E3A"/>
    <w:rsid w:val="00D50FBA"/>
    <w:rsid w:val="00D51F28"/>
    <w:rsid w:val="00D529AC"/>
    <w:rsid w:val="00D52DC5"/>
    <w:rsid w:val="00D52F9B"/>
    <w:rsid w:val="00D5325A"/>
    <w:rsid w:val="00D537CA"/>
    <w:rsid w:val="00D54219"/>
    <w:rsid w:val="00D55276"/>
    <w:rsid w:val="00D55C66"/>
    <w:rsid w:val="00D55E23"/>
    <w:rsid w:val="00D55E63"/>
    <w:rsid w:val="00D603B7"/>
    <w:rsid w:val="00D6073B"/>
    <w:rsid w:val="00D60979"/>
    <w:rsid w:val="00D60B44"/>
    <w:rsid w:val="00D610A0"/>
    <w:rsid w:val="00D647E0"/>
    <w:rsid w:val="00D649C5"/>
    <w:rsid w:val="00D65BA9"/>
    <w:rsid w:val="00D67164"/>
    <w:rsid w:val="00D673D9"/>
    <w:rsid w:val="00D70D8F"/>
    <w:rsid w:val="00D712B0"/>
    <w:rsid w:val="00D7290F"/>
    <w:rsid w:val="00D72E25"/>
    <w:rsid w:val="00D73B35"/>
    <w:rsid w:val="00D74490"/>
    <w:rsid w:val="00D74531"/>
    <w:rsid w:val="00D74B8B"/>
    <w:rsid w:val="00D75E51"/>
    <w:rsid w:val="00D76379"/>
    <w:rsid w:val="00D76AA6"/>
    <w:rsid w:val="00D76DD9"/>
    <w:rsid w:val="00D7740A"/>
    <w:rsid w:val="00D77573"/>
    <w:rsid w:val="00D77C05"/>
    <w:rsid w:val="00D808A6"/>
    <w:rsid w:val="00D80C53"/>
    <w:rsid w:val="00D81A5E"/>
    <w:rsid w:val="00D81EA7"/>
    <w:rsid w:val="00D831D1"/>
    <w:rsid w:val="00D84C2E"/>
    <w:rsid w:val="00D84C9E"/>
    <w:rsid w:val="00D84E45"/>
    <w:rsid w:val="00D85688"/>
    <w:rsid w:val="00D8597D"/>
    <w:rsid w:val="00D86056"/>
    <w:rsid w:val="00D863CC"/>
    <w:rsid w:val="00D86425"/>
    <w:rsid w:val="00D8647C"/>
    <w:rsid w:val="00D86670"/>
    <w:rsid w:val="00D869B6"/>
    <w:rsid w:val="00D86E25"/>
    <w:rsid w:val="00D87D76"/>
    <w:rsid w:val="00D90738"/>
    <w:rsid w:val="00D90869"/>
    <w:rsid w:val="00D90E04"/>
    <w:rsid w:val="00D9105A"/>
    <w:rsid w:val="00D92095"/>
    <w:rsid w:val="00D92449"/>
    <w:rsid w:val="00D92B9C"/>
    <w:rsid w:val="00D92D09"/>
    <w:rsid w:val="00D92DDA"/>
    <w:rsid w:val="00D92EFD"/>
    <w:rsid w:val="00D939F1"/>
    <w:rsid w:val="00D94153"/>
    <w:rsid w:val="00D94D67"/>
    <w:rsid w:val="00D95106"/>
    <w:rsid w:val="00D95AEB"/>
    <w:rsid w:val="00D95F6E"/>
    <w:rsid w:val="00D965FB"/>
    <w:rsid w:val="00D96C38"/>
    <w:rsid w:val="00D96F3A"/>
    <w:rsid w:val="00D972B7"/>
    <w:rsid w:val="00D9766E"/>
    <w:rsid w:val="00D97D88"/>
    <w:rsid w:val="00DA03EF"/>
    <w:rsid w:val="00DA07E3"/>
    <w:rsid w:val="00DA1C53"/>
    <w:rsid w:val="00DA1DD6"/>
    <w:rsid w:val="00DA257A"/>
    <w:rsid w:val="00DA2DA4"/>
    <w:rsid w:val="00DA2E75"/>
    <w:rsid w:val="00DA31E1"/>
    <w:rsid w:val="00DA37DB"/>
    <w:rsid w:val="00DA41E7"/>
    <w:rsid w:val="00DA450E"/>
    <w:rsid w:val="00DA4D74"/>
    <w:rsid w:val="00DA5125"/>
    <w:rsid w:val="00DA69A8"/>
    <w:rsid w:val="00DA70AE"/>
    <w:rsid w:val="00DA73A6"/>
    <w:rsid w:val="00DA766F"/>
    <w:rsid w:val="00DA7E80"/>
    <w:rsid w:val="00DA7FA2"/>
    <w:rsid w:val="00DA7FF7"/>
    <w:rsid w:val="00DB03FD"/>
    <w:rsid w:val="00DB0E6D"/>
    <w:rsid w:val="00DB1113"/>
    <w:rsid w:val="00DB1375"/>
    <w:rsid w:val="00DB1722"/>
    <w:rsid w:val="00DB1A0E"/>
    <w:rsid w:val="00DB1A1A"/>
    <w:rsid w:val="00DB1F3E"/>
    <w:rsid w:val="00DB2411"/>
    <w:rsid w:val="00DB2D77"/>
    <w:rsid w:val="00DB4AD3"/>
    <w:rsid w:val="00DB5A04"/>
    <w:rsid w:val="00DB5E03"/>
    <w:rsid w:val="00DB5E1E"/>
    <w:rsid w:val="00DB6A94"/>
    <w:rsid w:val="00DB6E99"/>
    <w:rsid w:val="00DB718C"/>
    <w:rsid w:val="00DB7245"/>
    <w:rsid w:val="00DC00D5"/>
    <w:rsid w:val="00DC037A"/>
    <w:rsid w:val="00DC04B1"/>
    <w:rsid w:val="00DC058A"/>
    <w:rsid w:val="00DC2CDD"/>
    <w:rsid w:val="00DC37C8"/>
    <w:rsid w:val="00DC391E"/>
    <w:rsid w:val="00DC39BC"/>
    <w:rsid w:val="00DC3A66"/>
    <w:rsid w:val="00DC45F0"/>
    <w:rsid w:val="00DC4BDB"/>
    <w:rsid w:val="00DC65FB"/>
    <w:rsid w:val="00DC70EB"/>
    <w:rsid w:val="00DC7BD0"/>
    <w:rsid w:val="00DD0288"/>
    <w:rsid w:val="00DD034B"/>
    <w:rsid w:val="00DD0B95"/>
    <w:rsid w:val="00DD0CF3"/>
    <w:rsid w:val="00DD14E7"/>
    <w:rsid w:val="00DD1C2A"/>
    <w:rsid w:val="00DD2525"/>
    <w:rsid w:val="00DD27B4"/>
    <w:rsid w:val="00DD342D"/>
    <w:rsid w:val="00DD3AB7"/>
    <w:rsid w:val="00DD461A"/>
    <w:rsid w:val="00DD4C01"/>
    <w:rsid w:val="00DD5520"/>
    <w:rsid w:val="00DE0190"/>
    <w:rsid w:val="00DE1421"/>
    <w:rsid w:val="00DE19BC"/>
    <w:rsid w:val="00DE1F01"/>
    <w:rsid w:val="00DE20CA"/>
    <w:rsid w:val="00DE254E"/>
    <w:rsid w:val="00DE2A98"/>
    <w:rsid w:val="00DE2E59"/>
    <w:rsid w:val="00DE3DCA"/>
    <w:rsid w:val="00DE4221"/>
    <w:rsid w:val="00DE4F96"/>
    <w:rsid w:val="00DE5BA4"/>
    <w:rsid w:val="00DE5FC8"/>
    <w:rsid w:val="00DE786D"/>
    <w:rsid w:val="00DF04AC"/>
    <w:rsid w:val="00DF0758"/>
    <w:rsid w:val="00DF07A0"/>
    <w:rsid w:val="00DF0E48"/>
    <w:rsid w:val="00DF13C0"/>
    <w:rsid w:val="00DF16FC"/>
    <w:rsid w:val="00DF1938"/>
    <w:rsid w:val="00DF218C"/>
    <w:rsid w:val="00DF24C8"/>
    <w:rsid w:val="00DF29C3"/>
    <w:rsid w:val="00DF2D85"/>
    <w:rsid w:val="00DF2FC0"/>
    <w:rsid w:val="00DF309A"/>
    <w:rsid w:val="00DF3448"/>
    <w:rsid w:val="00DF3993"/>
    <w:rsid w:val="00DF4C89"/>
    <w:rsid w:val="00DF5812"/>
    <w:rsid w:val="00DF6232"/>
    <w:rsid w:val="00DF6257"/>
    <w:rsid w:val="00DF660F"/>
    <w:rsid w:val="00DF70D7"/>
    <w:rsid w:val="00DF7C35"/>
    <w:rsid w:val="00E0045B"/>
    <w:rsid w:val="00E005F2"/>
    <w:rsid w:val="00E02E21"/>
    <w:rsid w:val="00E02E23"/>
    <w:rsid w:val="00E0377E"/>
    <w:rsid w:val="00E038FB"/>
    <w:rsid w:val="00E06795"/>
    <w:rsid w:val="00E06C2F"/>
    <w:rsid w:val="00E06C35"/>
    <w:rsid w:val="00E10219"/>
    <w:rsid w:val="00E104EA"/>
    <w:rsid w:val="00E107D6"/>
    <w:rsid w:val="00E109E8"/>
    <w:rsid w:val="00E11D01"/>
    <w:rsid w:val="00E12014"/>
    <w:rsid w:val="00E130F5"/>
    <w:rsid w:val="00E13473"/>
    <w:rsid w:val="00E13965"/>
    <w:rsid w:val="00E13A0D"/>
    <w:rsid w:val="00E13D59"/>
    <w:rsid w:val="00E1526C"/>
    <w:rsid w:val="00E1536C"/>
    <w:rsid w:val="00E1551B"/>
    <w:rsid w:val="00E16385"/>
    <w:rsid w:val="00E16657"/>
    <w:rsid w:val="00E16F32"/>
    <w:rsid w:val="00E174A6"/>
    <w:rsid w:val="00E1772B"/>
    <w:rsid w:val="00E17820"/>
    <w:rsid w:val="00E2046C"/>
    <w:rsid w:val="00E210FF"/>
    <w:rsid w:val="00E2166C"/>
    <w:rsid w:val="00E23789"/>
    <w:rsid w:val="00E23B97"/>
    <w:rsid w:val="00E23E32"/>
    <w:rsid w:val="00E23F52"/>
    <w:rsid w:val="00E240C5"/>
    <w:rsid w:val="00E24477"/>
    <w:rsid w:val="00E24622"/>
    <w:rsid w:val="00E24D95"/>
    <w:rsid w:val="00E24F6D"/>
    <w:rsid w:val="00E256DD"/>
    <w:rsid w:val="00E26B02"/>
    <w:rsid w:val="00E27211"/>
    <w:rsid w:val="00E274C8"/>
    <w:rsid w:val="00E30DDB"/>
    <w:rsid w:val="00E316EA"/>
    <w:rsid w:val="00E317BA"/>
    <w:rsid w:val="00E32C46"/>
    <w:rsid w:val="00E32DEA"/>
    <w:rsid w:val="00E33BD7"/>
    <w:rsid w:val="00E33C5E"/>
    <w:rsid w:val="00E33D9B"/>
    <w:rsid w:val="00E36217"/>
    <w:rsid w:val="00E36A67"/>
    <w:rsid w:val="00E36C63"/>
    <w:rsid w:val="00E36EF8"/>
    <w:rsid w:val="00E3726C"/>
    <w:rsid w:val="00E376C9"/>
    <w:rsid w:val="00E41188"/>
    <w:rsid w:val="00E42DCB"/>
    <w:rsid w:val="00E42EE7"/>
    <w:rsid w:val="00E43655"/>
    <w:rsid w:val="00E43DE1"/>
    <w:rsid w:val="00E447BD"/>
    <w:rsid w:val="00E451D6"/>
    <w:rsid w:val="00E45746"/>
    <w:rsid w:val="00E470DB"/>
    <w:rsid w:val="00E50A78"/>
    <w:rsid w:val="00E5132C"/>
    <w:rsid w:val="00E52592"/>
    <w:rsid w:val="00E54AF5"/>
    <w:rsid w:val="00E579F9"/>
    <w:rsid w:val="00E57AA3"/>
    <w:rsid w:val="00E57C1C"/>
    <w:rsid w:val="00E602A7"/>
    <w:rsid w:val="00E60645"/>
    <w:rsid w:val="00E60DEE"/>
    <w:rsid w:val="00E60FE7"/>
    <w:rsid w:val="00E619EF"/>
    <w:rsid w:val="00E61CA7"/>
    <w:rsid w:val="00E63442"/>
    <w:rsid w:val="00E63D6A"/>
    <w:rsid w:val="00E63E81"/>
    <w:rsid w:val="00E65192"/>
    <w:rsid w:val="00E65D2B"/>
    <w:rsid w:val="00E65E51"/>
    <w:rsid w:val="00E67B10"/>
    <w:rsid w:val="00E7045C"/>
    <w:rsid w:val="00E72027"/>
    <w:rsid w:val="00E720E0"/>
    <w:rsid w:val="00E72A14"/>
    <w:rsid w:val="00E735AA"/>
    <w:rsid w:val="00E73811"/>
    <w:rsid w:val="00E740FC"/>
    <w:rsid w:val="00E754B7"/>
    <w:rsid w:val="00E7552D"/>
    <w:rsid w:val="00E75A83"/>
    <w:rsid w:val="00E75A98"/>
    <w:rsid w:val="00E75D18"/>
    <w:rsid w:val="00E75E67"/>
    <w:rsid w:val="00E76383"/>
    <w:rsid w:val="00E76750"/>
    <w:rsid w:val="00E7676D"/>
    <w:rsid w:val="00E76818"/>
    <w:rsid w:val="00E76E56"/>
    <w:rsid w:val="00E7719C"/>
    <w:rsid w:val="00E772D9"/>
    <w:rsid w:val="00E778AA"/>
    <w:rsid w:val="00E80B33"/>
    <w:rsid w:val="00E818B4"/>
    <w:rsid w:val="00E825DA"/>
    <w:rsid w:val="00E82797"/>
    <w:rsid w:val="00E82C2C"/>
    <w:rsid w:val="00E83823"/>
    <w:rsid w:val="00E83A45"/>
    <w:rsid w:val="00E83C49"/>
    <w:rsid w:val="00E841D6"/>
    <w:rsid w:val="00E842BD"/>
    <w:rsid w:val="00E8442F"/>
    <w:rsid w:val="00E856D4"/>
    <w:rsid w:val="00E859E5"/>
    <w:rsid w:val="00E865F1"/>
    <w:rsid w:val="00E86B00"/>
    <w:rsid w:val="00E86BEA"/>
    <w:rsid w:val="00E87290"/>
    <w:rsid w:val="00E87903"/>
    <w:rsid w:val="00E87C97"/>
    <w:rsid w:val="00E87CB5"/>
    <w:rsid w:val="00E909FC"/>
    <w:rsid w:val="00E90C3A"/>
    <w:rsid w:val="00E918DA"/>
    <w:rsid w:val="00E924B5"/>
    <w:rsid w:val="00E9265B"/>
    <w:rsid w:val="00E93075"/>
    <w:rsid w:val="00E93141"/>
    <w:rsid w:val="00E9346A"/>
    <w:rsid w:val="00E95739"/>
    <w:rsid w:val="00E962BD"/>
    <w:rsid w:val="00E96324"/>
    <w:rsid w:val="00E96691"/>
    <w:rsid w:val="00E9689B"/>
    <w:rsid w:val="00E969D4"/>
    <w:rsid w:val="00E96DA1"/>
    <w:rsid w:val="00E97B42"/>
    <w:rsid w:val="00E97C9A"/>
    <w:rsid w:val="00EA05C2"/>
    <w:rsid w:val="00EA1669"/>
    <w:rsid w:val="00EA2690"/>
    <w:rsid w:val="00EA2695"/>
    <w:rsid w:val="00EA3AE5"/>
    <w:rsid w:val="00EA42C7"/>
    <w:rsid w:val="00EA44E1"/>
    <w:rsid w:val="00EA4D7B"/>
    <w:rsid w:val="00EA5B1E"/>
    <w:rsid w:val="00EA5F1D"/>
    <w:rsid w:val="00EA60A4"/>
    <w:rsid w:val="00EA6962"/>
    <w:rsid w:val="00EA6AE1"/>
    <w:rsid w:val="00EA72FB"/>
    <w:rsid w:val="00EA7C73"/>
    <w:rsid w:val="00EB053C"/>
    <w:rsid w:val="00EB0804"/>
    <w:rsid w:val="00EB09A0"/>
    <w:rsid w:val="00EB0B29"/>
    <w:rsid w:val="00EB1254"/>
    <w:rsid w:val="00EB1379"/>
    <w:rsid w:val="00EB208E"/>
    <w:rsid w:val="00EB2499"/>
    <w:rsid w:val="00EB2BFE"/>
    <w:rsid w:val="00EB334A"/>
    <w:rsid w:val="00EB3924"/>
    <w:rsid w:val="00EB4EF3"/>
    <w:rsid w:val="00EB572F"/>
    <w:rsid w:val="00EB675A"/>
    <w:rsid w:val="00EB6DE9"/>
    <w:rsid w:val="00EB6FCD"/>
    <w:rsid w:val="00EB7422"/>
    <w:rsid w:val="00EB748B"/>
    <w:rsid w:val="00EB75DE"/>
    <w:rsid w:val="00EC0603"/>
    <w:rsid w:val="00EC0BE6"/>
    <w:rsid w:val="00EC1B6B"/>
    <w:rsid w:val="00EC1FCB"/>
    <w:rsid w:val="00EC254F"/>
    <w:rsid w:val="00EC2F3F"/>
    <w:rsid w:val="00EC4003"/>
    <w:rsid w:val="00EC43D6"/>
    <w:rsid w:val="00EC592A"/>
    <w:rsid w:val="00EC5A39"/>
    <w:rsid w:val="00EC7479"/>
    <w:rsid w:val="00EC74C8"/>
    <w:rsid w:val="00ED0119"/>
    <w:rsid w:val="00ED024F"/>
    <w:rsid w:val="00ED1511"/>
    <w:rsid w:val="00ED1C43"/>
    <w:rsid w:val="00ED1E43"/>
    <w:rsid w:val="00ED212D"/>
    <w:rsid w:val="00ED21E8"/>
    <w:rsid w:val="00ED238D"/>
    <w:rsid w:val="00ED257E"/>
    <w:rsid w:val="00ED2951"/>
    <w:rsid w:val="00ED3003"/>
    <w:rsid w:val="00ED35DD"/>
    <w:rsid w:val="00ED368E"/>
    <w:rsid w:val="00ED3A08"/>
    <w:rsid w:val="00ED3C93"/>
    <w:rsid w:val="00ED4DF1"/>
    <w:rsid w:val="00ED50FB"/>
    <w:rsid w:val="00ED5AEC"/>
    <w:rsid w:val="00ED6093"/>
    <w:rsid w:val="00ED6410"/>
    <w:rsid w:val="00ED6B6A"/>
    <w:rsid w:val="00ED78D3"/>
    <w:rsid w:val="00ED7F05"/>
    <w:rsid w:val="00EE0A27"/>
    <w:rsid w:val="00EE0D2D"/>
    <w:rsid w:val="00EE1B84"/>
    <w:rsid w:val="00EE213B"/>
    <w:rsid w:val="00EE25AE"/>
    <w:rsid w:val="00EE25C6"/>
    <w:rsid w:val="00EE3DD2"/>
    <w:rsid w:val="00EE41EB"/>
    <w:rsid w:val="00EE449F"/>
    <w:rsid w:val="00EE44C0"/>
    <w:rsid w:val="00EE47EF"/>
    <w:rsid w:val="00EE4995"/>
    <w:rsid w:val="00EE4E95"/>
    <w:rsid w:val="00EE532F"/>
    <w:rsid w:val="00EE6430"/>
    <w:rsid w:val="00EE6E2C"/>
    <w:rsid w:val="00EF0476"/>
    <w:rsid w:val="00EF1A1F"/>
    <w:rsid w:val="00EF1D38"/>
    <w:rsid w:val="00EF21D3"/>
    <w:rsid w:val="00EF27CB"/>
    <w:rsid w:val="00EF2A14"/>
    <w:rsid w:val="00EF37C2"/>
    <w:rsid w:val="00EF39BA"/>
    <w:rsid w:val="00EF43BB"/>
    <w:rsid w:val="00EF4A58"/>
    <w:rsid w:val="00EF57A1"/>
    <w:rsid w:val="00EF6208"/>
    <w:rsid w:val="00EF6FF1"/>
    <w:rsid w:val="00EF7336"/>
    <w:rsid w:val="00EF7CE8"/>
    <w:rsid w:val="00EF7DD0"/>
    <w:rsid w:val="00EF7ECE"/>
    <w:rsid w:val="00F00A2C"/>
    <w:rsid w:val="00F00AC6"/>
    <w:rsid w:val="00F00BF6"/>
    <w:rsid w:val="00F010BA"/>
    <w:rsid w:val="00F01FBC"/>
    <w:rsid w:val="00F02394"/>
    <w:rsid w:val="00F02FB8"/>
    <w:rsid w:val="00F037A0"/>
    <w:rsid w:val="00F03ACF"/>
    <w:rsid w:val="00F03C97"/>
    <w:rsid w:val="00F045CB"/>
    <w:rsid w:val="00F05205"/>
    <w:rsid w:val="00F057A3"/>
    <w:rsid w:val="00F06148"/>
    <w:rsid w:val="00F07C82"/>
    <w:rsid w:val="00F10121"/>
    <w:rsid w:val="00F1014C"/>
    <w:rsid w:val="00F111E9"/>
    <w:rsid w:val="00F115F7"/>
    <w:rsid w:val="00F116A0"/>
    <w:rsid w:val="00F117E1"/>
    <w:rsid w:val="00F12E48"/>
    <w:rsid w:val="00F1370E"/>
    <w:rsid w:val="00F137AF"/>
    <w:rsid w:val="00F1467A"/>
    <w:rsid w:val="00F150C8"/>
    <w:rsid w:val="00F152FC"/>
    <w:rsid w:val="00F153F9"/>
    <w:rsid w:val="00F15BD0"/>
    <w:rsid w:val="00F15FAA"/>
    <w:rsid w:val="00F16D6E"/>
    <w:rsid w:val="00F17DDF"/>
    <w:rsid w:val="00F20165"/>
    <w:rsid w:val="00F201A0"/>
    <w:rsid w:val="00F20783"/>
    <w:rsid w:val="00F20AF4"/>
    <w:rsid w:val="00F21501"/>
    <w:rsid w:val="00F21860"/>
    <w:rsid w:val="00F22683"/>
    <w:rsid w:val="00F22C54"/>
    <w:rsid w:val="00F23AB0"/>
    <w:rsid w:val="00F23F16"/>
    <w:rsid w:val="00F24D86"/>
    <w:rsid w:val="00F25391"/>
    <w:rsid w:val="00F26116"/>
    <w:rsid w:val="00F2672C"/>
    <w:rsid w:val="00F272EA"/>
    <w:rsid w:val="00F30CA6"/>
    <w:rsid w:val="00F31075"/>
    <w:rsid w:val="00F31419"/>
    <w:rsid w:val="00F3158B"/>
    <w:rsid w:val="00F31AE0"/>
    <w:rsid w:val="00F31B36"/>
    <w:rsid w:val="00F334DD"/>
    <w:rsid w:val="00F33B62"/>
    <w:rsid w:val="00F33C31"/>
    <w:rsid w:val="00F347CD"/>
    <w:rsid w:val="00F34A64"/>
    <w:rsid w:val="00F356CE"/>
    <w:rsid w:val="00F36149"/>
    <w:rsid w:val="00F371B2"/>
    <w:rsid w:val="00F40C0B"/>
    <w:rsid w:val="00F40DA4"/>
    <w:rsid w:val="00F426A7"/>
    <w:rsid w:val="00F42DF5"/>
    <w:rsid w:val="00F4315A"/>
    <w:rsid w:val="00F43BC4"/>
    <w:rsid w:val="00F43C23"/>
    <w:rsid w:val="00F442A2"/>
    <w:rsid w:val="00F444C0"/>
    <w:rsid w:val="00F44515"/>
    <w:rsid w:val="00F44520"/>
    <w:rsid w:val="00F447CB"/>
    <w:rsid w:val="00F4522C"/>
    <w:rsid w:val="00F456EB"/>
    <w:rsid w:val="00F45B6A"/>
    <w:rsid w:val="00F45BBE"/>
    <w:rsid w:val="00F4616E"/>
    <w:rsid w:val="00F4658E"/>
    <w:rsid w:val="00F4744E"/>
    <w:rsid w:val="00F47739"/>
    <w:rsid w:val="00F50348"/>
    <w:rsid w:val="00F507D9"/>
    <w:rsid w:val="00F51934"/>
    <w:rsid w:val="00F51B33"/>
    <w:rsid w:val="00F53126"/>
    <w:rsid w:val="00F532BC"/>
    <w:rsid w:val="00F53339"/>
    <w:rsid w:val="00F54610"/>
    <w:rsid w:val="00F55404"/>
    <w:rsid w:val="00F55473"/>
    <w:rsid w:val="00F55602"/>
    <w:rsid w:val="00F55961"/>
    <w:rsid w:val="00F56CCD"/>
    <w:rsid w:val="00F5725A"/>
    <w:rsid w:val="00F57B27"/>
    <w:rsid w:val="00F57BB2"/>
    <w:rsid w:val="00F604F2"/>
    <w:rsid w:val="00F607AE"/>
    <w:rsid w:val="00F607CD"/>
    <w:rsid w:val="00F60E6F"/>
    <w:rsid w:val="00F60EFA"/>
    <w:rsid w:val="00F6172A"/>
    <w:rsid w:val="00F61CB1"/>
    <w:rsid w:val="00F62435"/>
    <w:rsid w:val="00F628A0"/>
    <w:rsid w:val="00F629D7"/>
    <w:rsid w:val="00F63202"/>
    <w:rsid w:val="00F63DCC"/>
    <w:rsid w:val="00F64A2E"/>
    <w:rsid w:val="00F6512E"/>
    <w:rsid w:val="00F65B6B"/>
    <w:rsid w:val="00F65DA7"/>
    <w:rsid w:val="00F65F5D"/>
    <w:rsid w:val="00F66202"/>
    <w:rsid w:val="00F662D5"/>
    <w:rsid w:val="00F669F4"/>
    <w:rsid w:val="00F67857"/>
    <w:rsid w:val="00F70FF1"/>
    <w:rsid w:val="00F71174"/>
    <w:rsid w:val="00F72222"/>
    <w:rsid w:val="00F727D2"/>
    <w:rsid w:val="00F72864"/>
    <w:rsid w:val="00F73ECB"/>
    <w:rsid w:val="00F7437B"/>
    <w:rsid w:val="00F74CB8"/>
    <w:rsid w:val="00F75138"/>
    <w:rsid w:val="00F75517"/>
    <w:rsid w:val="00F756FD"/>
    <w:rsid w:val="00F764D4"/>
    <w:rsid w:val="00F766EB"/>
    <w:rsid w:val="00F769AE"/>
    <w:rsid w:val="00F76E71"/>
    <w:rsid w:val="00F773BC"/>
    <w:rsid w:val="00F8018E"/>
    <w:rsid w:val="00F802B8"/>
    <w:rsid w:val="00F8095E"/>
    <w:rsid w:val="00F8131C"/>
    <w:rsid w:val="00F81436"/>
    <w:rsid w:val="00F8167D"/>
    <w:rsid w:val="00F81D98"/>
    <w:rsid w:val="00F81F47"/>
    <w:rsid w:val="00F82646"/>
    <w:rsid w:val="00F826BA"/>
    <w:rsid w:val="00F82E17"/>
    <w:rsid w:val="00F832D7"/>
    <w:rsid w:val="00F83775"/>
    <w:rsid w:val="00F843D1"/>
    <w:rsid w:val="00F851C1"/>
    <w:rsid w:val="00F85717"/>
    <w:rsid w:val="00F864C8"/>
    <w:rsid w:val="00F86F59"/>
    <w:rsid w:val="00F8771F"/>
    <w:rsid w:val="00F8784B"/>
    <w:rsid w:val="00F90351"/>
    <w:rsid w:val="00F911C4"/>
    <w:rsid w:val="00F919F9"/>
    <w:rsid w:val="00F91C88"/>
    <w:rsid w:val="00F9225D"/>
    <w:rsid w:val="00F923E3"/>
    <w:rsid w:val="00F9287B"/>
    <w:rsid w:val="00F92F53"/>
    <w:rsid w:val="00F94279"/>
    <w:rsid w:val="00F94B21"/>
    <w:rsid w:val="00F96104"/>
    <w:rsid w:val="00F961C9"/>
    <w:rsid w:val="00F9625F"/>
    <w:rsid w:val="00F966CE"/>
    <w:rsid w:val="00F96A4D"/>
    <w:rsid w:val="00F96C3B"/>
    <w:rsid w:val="00F97EED"/>
    <w:rsid w:val="00FA06E3"/>
    <w:rsid w:val="00FA1268"/>
    <w:rsid w:val="00FA1A7E"/>
    <w:rsid w:val="00FA2339"/>
    <w:rsid w:val="00FA2C4F"/>
    <w:rsid w:val="00FA2F84"/>
    <w:rsid w:val="00FA3212"/>
    <w:rsid w:val="00FA365E"/>
    <w:rsid w:val="00FA3823"/>
    <w:rsid w:val="00FA3B4D"/>
    <w:rsid w:val="00FA435C"/>
    <w:rsid w:val="00FA4C0E"/>
    <w:rsid w:val="00FA4FC2"/>
    <w:rsid w:val="00FA60DF"/>
    <w:rsid w:val="00FA6C2A"/>
    <w:rsid w:val="00FB0336"/>
    <w:rsid w:val="00FB12D4"/>
    <w:rsid w:val="00FB1757"/>
    <w:rsid w:val="00FB2CEF"/>
    <w:rsid w:val="00FB2E45"/>
    <w:rsid w:val="00FB334F"/>
    <w:rsid w:val="00FB337E"/>
    <w:rsid w:val="00FB68CF"/>
    <w:rsid w:val="00FB772C"/>
    <w:rsid w:val="00FB78F0"/>
    <w:rsid w:val="00FC00B3"/>
    <w:rsid w:val="00FC2BD7"/>
    <w:rsid w:val="00FC35C0"/>
    <w:rsid w:val="00FC37CD"/>
    <w:rsid w:val="00FC3967"/>
    <w:rsid w:val="00FC3F49"/>
    <w:rsid w:val="00FC4DD8"/>
    <w:rsid w:val="00FC5121"/>
    <w:rsid w:val="00FC568E"/>
    <w:rsid w:val="00FC6F4D"/>
    <w:rsid w:val="00FC6FCF"/>
    <w:rsid w:val="00FC7766"/>
    <w:rsid w:val="00FC7DD2"/>
    <w:rsid w:val="00FD08AE"/>
    <w:rsid w:val="00FD0D84"/>
    <w:rsid w:val="00FD1F86"/>
    <w:rsid w:val="00FD28CC"/>
    <w:rsid w:val="00FD2ECC"/>
    <w:rsid w:val="00FD2FDA"/>
    <w:rsid w:val="00FD3B5F"/>
    <w:rsid w:val="00FD405B"/>
    <w:rsid w:val="00FD47DE"/>
    <w:rsid w:val="00FD58DE"/>
    <w:rsid w:val="00FD5C2C"/>
    <w:rsid w:val="00FD76E9"/>
    <w:rsid w:val="00FD7E4A"/>
    <w:rsid w:val="00FD7F07"/>
    <w:rsid w:val="00FE0EFD"/>
    <w:rsid w:val="00FE19D6"/>
    <w:rsid w:val="00FE1B45"/>
    <w:rsid w:val="00FE1DB4"/>
    <w:rsid w:val="00FE1E48"/>
    <w:rsid w:val="00FE1EDD"/>
    <w:rsid w:val="00FE24EE"/>
    <w:rsid w:val="00FE2A9D"/>
    <w:rsid w:val="00FE2FFA"/>
    <w:rsid w:val="00FE31E3"/>
    <w:rsid w:val="00FE3388"/>
    <w:rsid w:val="00FE3AE6"/>
    <w:rsid w:val="00FE40B5"/>
    <w:rsid w:val="00FE51F5"/>
    <w:rsid w:val="00FE5BD2"/>
    <w:rsid w:val="00FE5EB2"/>
    <w:rsid w:val="00FE724B"/>
    <w:rsid w:val="00FE73A2"/>
    <w:rsid w:val="00FE7758"/>
    <w:rsid w:val="00FE7F05"/>
    <w:rsid w:val="00FF051C"/>
    <w:rsid w:val="00FF0EE4"/>
    <w:rsid w:val="00FF141E"/>
    <w:rsid w:val="00FF14DF"/>
    <w:rsid w:val="00FF1AD6"/>
    <w:rsid w:val="00FF1CE3"/>
    <w:rsid w:val="00FF1F00"/>
    <w:rsid w:val="00FF1FCA"/>
    <w:rsid w:val="00FF22A8"/>
    <w:rsid w:val="00FF2891"/>
    <w:rsid w:val="00FF36B7"/>
    <w:rsid w:val="00FF3A22"/>
    <w:rsid w:val="00FF4828"/>
    <w:rsid w:val="00FF52C8"/>
    <w:rsid w:val="00FF61B5"/>
    <w:rsid w:val="00FF632E"/>
    <w:rsid w:val="00FF7A89"/>
    <w:rsid w:val="00FF7AF6"/>
    <w:rsid w:val="00FF7C63"/>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4CE1"/>
  <w15:chartTrackingRefBased/>
  <w15:docId w15:val="{AEFCBE58-8828-46B4-8D43-2D93D300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5AEC"/>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aliases w:val="częśćAda"/>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9"/>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9"/>
    <w:qFormat/>
    <w:rsid w:val="00A0240E"/>
    <w:pPr>
      <w:keepNext/>
      <w:jc w:val="center"/>
      <w:outlineLvl w:val="7"/>
    </w:pPr>
    <w:rPr>
      <w:b/>
      <w:bCs/>
      <w:sz w:val="28"/>
      <w:szCs w:val="20"/>
      <w:lang w:val="x-none"/>
    </w:rPr>
  </w:style>
  <w:style w:type="paragraph" w:styleId="Nagwek9">
    <w:name w:val="heading 9"/>
    <w:basedOn w:val="Normalny"/>
    <w:next w:val="Normalny"/>
    <w:link w:val="Nagwek9Znak"/>
    <w:uiPriority w:val="99"/>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aliases w:val="częśćAda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9"/>
    <w:rsid w:val="00A0240E"/>
    <w:rPr>
      <w:rFonts w:eastAsia="Times New Roman"/>
      <w:b/>
      <w:bCs/>
      <w:color w:val="000000"/>
      <w:lang w:eastAsia="pl-PL"/>
    </w:rPr>
  </w:style>
  <w:style w:type="character" w:customStyle="1" w:styleId="Nagwek8Znak">
    <w:name w:val="Nagłówek 8 Znak"/>
    <w:link w:val="Nagwek8"/>
    <w:uiPriority w:val="99"/>
    <w:rsid w:val="00A0240E"/>
    <w:rPr>
      <w:rFonts w:eastAsia="Times New Roman"/>
      <w:b/>
      <w:bCs/>
      <w:color w:val="000000"/>
      <w:sz w:val="28"/>
      <w:lang w:eastAsia="pl-PL"/>
    </w:rPr>
  </w:style>
  <w:style w:type="character" w:customStyle="1" w:styleId="Nagwek9Znak">
    <w:name w:val="Nagłówek 9 Znak"/>
    <w:link w:val="Nagwek9"/>
    <w:uiPriority w:val="9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uiPriority w:val="99"/>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uiPriority w:val="99"/>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uiPriority w:val="99"/>
    <w:rsid w:val="00A0240E"/>
    <w:pPr>
      <w:jc w:val="both"/>
    </w:pPr>
    <w:rPr>
      <w:color w:val="auto"/>
      <w:sz w:val="20"/>
      <w:szCs w:val="20"/>
      <w:lang w:val="x-none" w:eastAsia="x-none"/>
    </w:rPr>
  </w:style>
  <w:style w:type="character" w:customStyle="1" w:styleId="TekstpodstawowyZnak">
    <w:name w:val="Tekst podstawowy Znak"/>
    <w:link w:val="Tekstpodstawowy"/>
    <w:uiPriority w:val="99"/>
    <w:rsid w:val="00A0240E"/>
    <w:rPr>
      <w:rFonts w:eastAsia="Times New Roman"/>
      <w:lang w:val="x-none" w:eastAsia="x-none"/>
    </w:rPr>
  </w:style>
  <w:style w:type="paragraph" w:styleId="Tekstpodstawowywcity2">
    <w:name w:val="Body Text Indent 2"/>
    <w:basedOn w:val="Normalny"/>
    <w:link w:val="Tekstpodstawowywcity2Znak"/>
    <w:uiPriority w:val="99"/>
    <w:rsid w:val="00A0240E"/>
    <w:pPr>
      <w:ind w:left="720"/>
      <w:jc w:val="both"/>
    </w:pPr>
    <w:rPr>
      <w:sz w:val="20"/>
      <w:szCs w:val="20"/>
      <w:lang w:val="x-none"/>
    </w:rPr>
  </w:style>
  <w:style w:type="character" w:customStyle="1" w:styleId="Tekstpodstawowywcity2Znak">
    <w:name w:val="Tekst podstawowy wcięty 2 Znak"/>
    <w:link w:val="Tekstpodstawowywcity2"/>
    <w:uiPriority w:val="99"/>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uiPriority w:val="99"/>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uiPriority w:val="99"/>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uiPriority w:val="99"/>
    <w:rsid w:val="00A0240E"/>
    <w:pPr>
      <w:spacing w:before="40"/>
      <w:jc w:val="center"/>
    </w:pPr>
    <w:rPr>
      <w:sz w:val="20"/>
      <w:szCs w:val="20"/>
      <w:lang w:val="x-none"/>
    </w:rPr>
  </w:style>
  <w:style w:type="character" w:customStyle="1" w:styleId="Tekstpodstawowy3Znak">
    <w:name w:val="Tekst podstawowy 3 Znak"/>
    <w:link w:val="Tekstpodstawowy3"/>
    <w:uiPriority w:val="99"/>
    <w:rsid w:val="00A0240E"/>
    <w:rPr>
      <w:rFonts w:eastAsia="Times New Roman"/>
      <w:color w:val="000000"/>
      <w:sz w:val="20"/>
      <w:szCs w:val="20"/>
      <w:lang w:eastAsia="pl-PL"/>
    </w:rPr>
  </w:style>
  <w:style w:type="paragraph" w:customStyle="1" w:styleId="FR4">
    <w:name w:val="FR4"/>
    <w:uiPriority w:val="99"/>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Plain Text"/>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rsid w:val="00A0240E"/>
    <w:rPr>
      <w:rFonts w:eastAsia="Times New Roman"/>
      <w:color w:val="000000"/>
      <w:lang w:eastAsia="pl-PL"/>
    </w:rPr>
  </w:style>
  <w:style w:type="paragraph" w:customStyle="1" w:styleId="Tekstpodstawowy21">
    <w:name w:val="Tekst podstawowy 21"/>
    <w:basedOn w:val="Normalny"/>
    <w:uiPriority w:val="99"/>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uiPriority w:val="99"/>
    <w:rsid w:val="00A0240E"/>
    <w:rPr>
      <w:sz w:val="20"/>
      <w:szCs w:val="20"/>
      <w:lang w:val="x-none"/>
    </w:rPr>
  </w:style>
  <w:style w:type="character" w:customStyle="1" w:styleId="TekstkomentarzaZnak">
    <w:name w:val="Tekst komentarza Znak"/>
    <w:link w:val="Tekstkomentarza"/>
    <w:uiPriority w:val="99"/>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rsid w:val="00A0240E"/>
    <w:rPr>
      <w:b/>
      <w:bCs/>
    </w:rPr>
  </w:style>
  <w:style w:type="character" w:customStyle="1" w:styleId="TematkomentarzaZnak">
    <w:name w:val="Temat komentarza Znak"/>
    <w:link w:val="Tematkomentarza"/>
    <w:uiPriority w:val="99"/>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rsid w:val="00A0240E"/>
    <w:rPr>
      <w:sz w:val="20"/>
      <w:szCs w:val="20"/>
      <w:lang w:val="x-none"/>
    </w:rPr>
  </w:style>
  <w:style w:type="character" w:customStyle="1" w:styleId="TekstprzypisukocowegoZnak">
    <w:name w:val="Tekst przypisu końcowego Znak"/>
    <w:link w:val="Tekstprzypisukocowego"/>
    <w:uiPriority w:val="99"/>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uiPriority w:val="99"/>
    <w:qFormat/>
    <w:rsid w:val="00A0240E"/>
    <w:pPr>
      <w:jc w:val="center"/>
    </w:pPr>
    <w:rPr>
      <w:b/>
      <w:bCs/>
      <w:spacing w:val="20"/>
      <w:sz w:val="28"/>
      <w:szCs w:val="20"/>
      <w:lang w:val="x-none"/>
    </w:rPr>
  </w:style>
  <w:style w:type="character" w:customStyle="1" w:styleId="TytuZnak">
    <w:name w:val="Tytuł Znak"/>
    <w:link w:val="Tytu"/>
    <w:uiPriority w:val="99"/>
    <w:rsid w:val="00A0240E"/>
    <w:rPr>
      <w:rFonts w:eastAsia="Times New Roman"/>
      <w:b/>
      <w:bCs/>
      <w:color w:val="000000"/>
      <w:spacing w:val="20"/>
      <w:sz w:val="28"/>
      <w:lang w:eastAsia="pl-PL"/>
    </w:rPr>
  </w:style>
  <w:style w:type="paragraph" w:customStyle="1" w:styleId="Zwykytekst1">
    <w:name w:val="Zwykły tekst1"/>
    <w:basedOn w:val="Normalny"/>
    <w:uiPriority w:val="99"/>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389"/>
      </w:numPr>
    </w:pPr>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uiPriority w:val="99"/>
    <w:rsid w:val="00A0240E"/>
    <w:pPr>
      <w:autoSpaceDE w:val="0"/>
      <w:autoSpaceDN w:val="0"/>
      <w:adjustRightInd w:val="0"/>
    </w:pPr>
    <w:rPr>
      <w:rFonts w:eastAsia="SimSun"/>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uiPriority w:val="99"/>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uiPriority w:val="99"/>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uiPriority w:val="99"/>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uiPriority w:val="99"/>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uiPriority w:val="99"/>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uiPriority w:val="99"/>
    <w:rsid w:val="00A0240E"/>
    <w:pPr>
      <w:widowControl w:val="0"/>
      <w:autoSpaceDE w:val="0"/>
      <w:autoSpaceDN w:val="0"/>
      <w:adjustRightInd w:val="0"/>
    </w:pPr>
    <w:rPr>
      <w:rFonts w:ascii="Arial" w:hAnsi="Arial"/>
    </w:rPr>
  </w:style>
  <w:style w:type="paragraph" w:customStyle="1" w:styleId="Style10">
    <w:name w:val="Style10"/>
    <w:basedOn w:val="Normalny"/>
    <w:uiPriority w:val="99"/>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uiPriority w:val="99"/>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uiPriority w:val="99"/>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uiPriority w:val="99"/>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uiPriority w:val="99"/>
    <w:rsid w:val="00A0240E"/>
    <w:pPr>
      <w:pBdr>
        <w:bottom w:val="single" w:sz="4" w:space="0" w:color="auto"/>
      </w:pBdr>
      <w:spacing w:before="100" w:beforeAutospacing="1" w:after="100" w:afterAutospacing="1"/>
    </w:pPr>
  </w:style>
  <w:style w:type="paragraph" w:customStyle="1" w:styleId="xl64">
    <w:name w:val="xl64"/>
    <w:basedOn w:val="Normalny"/>
    <w:uiPriority w:val="99"/>
    <w:rsid w:val="00A0240E"/>
    <w:pPr>
      <w:spacing w:before="100" w:beforeAutospacing="1" w:after="100" w:afterAutospacing="1"/>
      <w:jc w:val="center"/>
    </w:pPr>
    <w:rPr>
      <w:sz w:val="12"/>
      <w:szCs w:val="12"/>
    </w:rPr>
  </w:style>
  <w:style w:type="paragraph" w:customStyle="1" w:styleId="xl65">
    <w:name w:val="xl65"/>
    <w:basedOn w:val="Normalny"/>
    <w:uiPriority w:val="99"/>
    <w:rsid w:val="00A0240E"/>
    <w:pPr>
      <w:spacing w:before="100" w:beforeAutospacing="1" w:after="100" w:afterAutospacing="1"/>
    </w:pPr>
    <w:rPr>
      <w:sz w:val="12"/>
      <w:szCs w:val="12"/>
    </w:rPr>
  </w:style>
  <w:style w:type="paragraph" w:customStyle="1" w:styleId="xl66">
    <w:name w:val="xl66"/>
    <w:basedOn w:val="Normalny"/>
    <w:uiPriority w:val="99"/>
    <w:rsid w:val="00A0240E"/>
    <w:pPr>
      <w:pBdr>
        <w:bottom w:val="single" w:sz="4" w:space="0" w:color="auto"/>
      </w:pBdr>
      <w:spacing w:before="100" w:beforeAutospacing="1" w:after="100" w:afterAutospacing="1"/>
    </w:pPr>
  </w:style>
  <w:style w:type="paragraph" w:customStyle="1" w:styleId="xl67">
    <w:name w:val="xl67"/>
    <w:basedOn w:val="Normalny"/>
    <w:uiPriority w:val="99"/>
    <w:rsid w:val="00A0240E"/>
    <w:pPr>
      <w:spacing w:before="100" w:beforeAutospacing="1" w:after="100" w:afterAutospacing="1"/>
    </w:pPr>
  </w:style>
  <w:style w:type="paragraph" w:customStyle="1" w:styleId="xl68">
    <w:name w:val="xl68"/>
    <w:basedOn w:val="Normalny"/>
    <w:uiPriority w:val="99"/>
    <w:rsid w:val="00A0240E"/>
    <w:pPr>
      <w:spacing w:before="100" w:beforeAutospacing="1" w:after="100" w:afterAutospacing="1"/>
    </w:pPr>
    <w:rPr>
      <w:rFonts w:ascii="Arial" w:hAnsi="Arial" w:cs="Arial"/>
    </w:rPr>
  </w:style>
  <w:style w:type="paragraph" w:customStyle="1" w:styleId="xl69">
    <w:name w:val="xl69"/>
    <w:basedOn w:val="Normalny"/>
    <w:uiPriority w:val="99"/>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uiPriority w:val="99"/>
    <w:rsid w:val="00A0240E"/>
    <w:pPr>
      <w:spacing w:before="100" w:beforeAutospacing="1" w:after="100" w:afterAutospacing="1"/>
    </w:pPr>
    <w:rPr>
      <w:rFonts w:ascii="Arial" w:hAnsi="Arial" w:cs="Arial"/>
      <w:sz w:val="12"/>
      <w:szCs w:val="12"/>
    </w:rPr>
  </w:style>
  <w:style w:type="paragraph" w:customStyle="1" w:styleId="xl71">
    <w:name w:val="xl71"/>
    <w:basedOn w:val="Normalny"/>
    <w:uiPriority w:val="99"/>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uiPriority w:val="99"/>
    <w:rsid w:val="00A0240E"/>
    <w:pPr>
      <w:spacing w:before="100" w:beforeAutospacing="1" w:after="100" w:afterAutospacing="1"/>
    </w:pPr>
    <w:rPr>
      <w:rFonts w:ascii="Arial" w:hAnsi="Arial" w:cs="Arial"/>
      <w:sz w:val="16"/>
      <w:szCs w:val="16"/>
    </w:rPr>
  </w:style>
  <w:style w:type="paragraph" w:customStyle="1" w:styleId="xl73">
    <w:name w:val="xl73"/>
    <w:basedOn w:val="Normalny"/>
    <w:uiPriority w:val="99"/>
    <w:rsid w:val="00A0240E"/>
    <w:pPr>
      <w:spacing w:before="100" w:beforeAutospacing="1" w:after="100" w:afterAutospacing="1"/>
    </w:pPr>
    <w:rPr>
      <w:rFonts w:ascii="Arial" w:hAnsi="Arial" w:cs="Arial"/>
      <w:b/>
      <w:bCs/>
    </w:rPr>
  </w:style>
  <w:style w:type="paragraph" w:customStyle="1" w:styleId="xl74">
    <w:name w:val="xl74"/>
    <w:basedOn w:val="Normalny"/>
    <w:uiPriority w:val="99"/>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uiPriority w:val="99"/>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uiPriority w:val="99"/>
    <w:rsid w:val="00A0240E"/>
    <w:pPr>
      <w:pBdr>
        <w:left w:val="single" w:sz="8" w:space="0" w:color="auto"/>
      </w:pBdr>
      <w:spacing w:before="100" w:beforeAutospacing="1" w:after="100" w:afterAutospacing="1"/>
    </w:pPr>
  </w:style>
  <w:style w:type="paragraph" w:customStyle="1" w:styleId="xl77">
    <w:name w:val="xl77"/>
    <w:basedOn w:val="Normalny"/>
    <w:uiPriority w:val="99"/>
    <w:rsid w:val="00A0240E"/>
    <w:pPr>
      <w:pBdr>
        <w:right w:val="single" w:sz="8" w:space="0" w:color="auto"/>
      </w:pBdr>
      <w:spacing w:before="100" w:beforeAutospacing="1" w:after="100" w:afterAutospacing="1"/>
    </w:pPr>
  </w:style>
  <w:style w:type="paragraph" w:customStyle="1" w:styleId="xl78">
    <w:name w:val="xl78"/>
    <w:basedOn w:val="Normalny"/>
    <w:uiPriority w:val="99"/>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uiPriority w:val="99"/>
    <w:rsid w:val="00A0240E"/>
    <w:pPr>
      <w:pBdr>
        <w:bottom w:val="single" w:sz="8" w:space="0" w:color="auto"/>
      </w:pBdr>
      <w:spacing w:before="100" w:beforeAutospacing="1" w:after="100" w:afterAutospacing="1"/>
    </w:pPr>
  </w:style>
  <w:style w:type="paragraph" w:customStyle="1" w:styleId="xl80">
    <w:name w:val="xl80"/>
    <w:basedOn w:val="Normalny"/>
    <w:uiPriority w:val="99"/>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uiPriority w:val="99"/>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uiPriority w:val="99"/>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uiPriority w:val="99"/>
    <w:rsid w:val="00A0240E"/>
    <w:pPr>
      <w:spacing w:before="100" w:beforeAutospacing="1" w:after="100" w:afterAutospacing="1"/>
      <w:jc w:val="center"/>
    </w:pPr>
  </w:style>
  <w:style w:type="paragraph" w:customStyle="1" w:styleId="xl84">
    <w:name w:val="xl84"/>
    <w:basedOn w:val="Normalny"/>
    <w:uiPriority w:val="99"/>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uiPriority w:val="99"/>
    <w:rsid w:val="00A0240E"/>
    <w:pPr>
      <w:pBdr>
        <w:bottom w:val="single" w:sz="4" w:space="0" w:color="auto"/>
      </w:pBdr>
      <w:spacing w:before="100" w:beforeAutospacing="1" w:after="100" w:afterAutospacing="1"/>
      <w:jc w:val="center"/>
    </w:pPr>
  </w:style>
  <w:style w:type="paragraph" w:customStyle="1" w:styleId="xl86">
    <w:name w:val="xl86"/>
    <w:basedOn w:val="Normalny"/>
    <w:uiPriority w:val="99"/>
    <w:rsid w:val="00A0240E"/>
    <w:pPr>
      <w:spacing w:before="100" w:beforeAutospacing="1" w:after="100" w:afterAutospacing="1"/>
      <w:jc w:val="right"/>
    </w:pPr>
  </w:style>
  <w:style w:type="paragraph" w:customStyle="1" w:styleId="xl87">
    <w:name w:val="xl87"/>
    <w:basedOn w:val="Normalny"/>
    <w:uiPriority w:val="99"/>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uiPriority w:val="99"/>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uiPriority w:val="99"/>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uiPriority w:val="99"/>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uiPriority w:val="99"/>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uiPriority w:val="99"/>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uiPriority w:val="99"/>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uiPriority w:val="99"/>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uiPriority w:val="99"/>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uiPriority w:val="99"/>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uiPriority w:val="99"/>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uiPriority w:val="99"/>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uiPriority w:val="99"/>
    <w:rsid w:val="00A0240E"/>
    <w:pPr>
      <w:spacing w:before="100" w:beforeAutospacing="1" w:after="100" w:afterAutospacing="1"/>
      <w:jc w:val="center"/>
    </w:pPr>
    <w:rPr>
      <w:rFonts w:ascii="Arial" w:hAnsi="Arial" w:cs="Arial"/>
      <w:b/>
      <w:bCs/>
    </w:rPr>
  </w:style>
  <w:style w:type="paragraph" w:customStyle="1" w:styleId="xl100">
    <w:name w:val="xl100"/>
    <w:basedOn w:val="Normalny"/>
    <w:uiPriority w:val="99"/>
    <w:rsid w:val="00A0240E"/>
    <w:pPr>
      <w:spacing w:before="100" w:beforeAutospacing="1" w:after="100" w:afterAutospacing="1"/>
      <w:jc w:val="center"/>
    </w:pPr>
    <w:rPr>
      <w:rFonts w:ascii="Arial" w:hAnsi="Arial" w:cs="Arial"/>
      <w:b/>
      <w:bCs/>
    </w:rPr>
  </w:style>
  <w:style w:type="paragraph" w:customStyle="1" w:styleId="Style17">
    <w:name w:val="Style17"/>
    <w:basedOn w:val="Normalny"/>
    <w:uiPriority w:val="99"/>
    <w:rsid w:val="00A0240E"/>
    <w:pPr>
      <w:widowControl w:val="0"/>
      <w:autoSpaceDE w:val="0"/>
      <w:autoSpaceDN w:val="0"/>
      <w:adjustRightInd w:val="0"/>
      <w:spacing w:line="257" w:lineRule="exact"/>
      <w:jc w:val="both"/>
    </w:pPr>
  </w:style>
  <w:style w:type="paragraph" w:customStyle="1" w:styleId="Style19">
    <w:name w:val="Style19"/>
    <w:basedOn w:val="Normalny"/>
    <w:uiPriority w:val="99"/>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uiPriority w:val="99"/>
    <w:rsid w:val="00A0240E"/>
    <w:pPr>
      <w:suppressAutoHyphens/>
      <w:ind w:left="1980" w:hanging="1980"/>
    </w:pPr>
    <w:rPr>
      <w:iCs/>
      <w:lang w:val="pl-PL" w:eastAsia="ar-SA"/>
    </w:rPr>
  </w:style>
  <w:style w:type="paragraph" w:customStyle="1" w:styleId="rozdzia">
    <w:name w:val="rozdział"/>
    <w:basedOn w:val="Normalny"/>
    <w:uiPriority w:val="99"/>
    <w:rsid w:val="00A0240E"/>
    <w:pPr>
      <w:suppressAutoHyphens/>
      <w:ind w:left="709" w:hanging="709"/>
      <w:jc w:val="both"/>
    </w:pPr>
    <w:rPr>
      <w:spacing w:val="4"/>
      <w:lang w:eastAsia="ar-SA"/>
    </w:rPr>
  </w:style>
  <w:style w:type="paragraph" w:customStyle="1" w:styleId="Zwykytekst2">
    <w:name w:val="Zwykły tekst2"/>
    <w:basedOn w:val="Normalny"/>
    <w:uiPriority w:val="99"/>
    <w:rsid w:val="00A0240E"/>
    <w:rPr>
      <w:rFonts w:ascii="Courier New" w:hAnsi="Courier New"/>
      <w:sz w:val="20"/>
      <w:szCs w:val="20"/>
      <w:lang w:eastAsia="ar-SA"/>
    </w:rPr>
  </w:style>
  <w:style w:type="paragraph" w:customStyle="1" w:styleId="Zwykytekst4">
    <w:name w:val="Zwykły tekst4"/>
    <w:basedOn w:val="Normalny"/>
    <w:uiPriority w:val="99"/>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uiPriority w:val="99"/>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uiPriority w:val="9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uiPriority w:val="99"/>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pPr>
      <w:numPr>
        <w:numId w:val="395"/>
      </w:numPr>
    </w:pPr>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uiPriority w:val="99"/>
    <w:rsid w:val="00DF5812"/>
    <w:pPr>
      <w:spacing w:before="120" w:after="120"/>
      <w:ind w:left="850"/>
      <w:jc w:val="both"/>
    </w:pPr>
    <w:rPr>
      <w:rFonts w:eastAsia="Calibri"/>
      <w:color w:val="auto"/>
      <w:szCs w:val="22"/>
      <w:lang w:eastAsia="en-GB"/>
    </w:rPr>
  </w:style>
  <w:style w:type="paragraph" w:customStyle="1" w:styleId="NormalLeft">
    <w:name w:val="Normal Left"/>
    <w:basedOn w:val="Normalny"/>
    <w:uiPriority w:val="99"/>
    <w:rsid w:val="00DF5812"/>
    <w:pPr>
      <w:spacing w:before="120" w:after="120"/>
    </w:pPr>
    <w:rPr>
      <w:rFonts w:eastAsia="Calibri"/>
      <w:color w:val="auto"/>
      <w:szCs w:val="22"/>
      <w:lang w:eastAsia="en-GB"/>
    </w:rPr>
  </w:style>
  <w:style w:type="paragraph" w:customStyle="1" w:styleId="Tiret0">
    <w:name w:val="Tiret 0"/>
    <w:basedOn w:val="Normalny"/>
    <w:uiPriority w:val="99"/>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uiPriority w:val="99"/>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uiPriority w:val="99"/>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uiPriority w:val="99"/>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uiPriority w:val="99"/>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uiPriority w:val="99"/>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uiPriority w:val="99"/>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uiPriority w:val="99"/>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uiPriority w:val="99"/>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uiPriority w:val="99"/>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uiPriority w:val="99"/>
    <w:rsid w:val="00866ADE"/>
    <w:pPr>
      <w:spacing w:line="360" w:lineRule="auto"/>
    </w:pPr>
    <w:rPr>
      <w:rFonts w:ascii="Arial" w:hAnsi="Arial"/>
      <w:color w:val="auto"/>
      <w:szCs w:val="20"/>
    </w:rPr>
  </w:style>
  <w:style w:type="paragraph" w:customStyle="1" w:styleId="F4AKAPIT">
    <w:name w:val="F4_AKAPIT"/>
    <w:basedOn w:val="Normalny"/>
    <w:uiPriority w:val="99"/>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uiPriority w:val="99"/>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uiPriority w:val="99"/>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uiPriority w:val="99"/>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uiPriority w:val="99"/>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pPr>
      <w:numPr>
        <w:numId w:val="385"/>
      </w:numPr>
    </w:pPr>
  </w:style>
  <w:style w:type="numbering" w:customStyle="1" w:styleId="Styl36">
    <w:name w:val="Styl36"/>
    <w:rsid w:val="00866ADE"/>
  </w:style>
  <w:style w:type="numbering" w:customStyle="1" w:styleId="Styl37">
    <w:name w:val="Styl37"/>
    <w:rsid w:val="00866ADE"/>
    <w:pPr>
      <w:numPr>
        <w:numId w:val="54"/>
      </w:numPr>
    </w:pPr>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pPr>
      <w:numPr>
        <w:numId w:val="55"/>
      </w:numPr>
    </w:pPr>
  </w:style>
  <w:style w:type="numbering" w:customStyle="1" w:styleId="Styl93">
    <w:name w:val="Styl93"/>
    <w:uiPriority w:val="99"/>
    <w:rsid w:val="007A30A1"/>
    <w:pPr>
      <w:numPr>
        <w:numId w:val="56"/>
      </w:numPr>
    </w:pPr>
  </w:style>
  <w:style w:type="numbering" w:customStyle="1" w:styleId="Styl73">
    <w:name w:val="Styl73"/>
    <w:uiPriority w:val="99"/>
    <w:rsid w:val="007A30A1"/>
  </w:style>
  <w:style w:type="numbering" w:customStyle="1" w:styleId="Styl152">
    <w:name w:val="Styl152"/>
    <w:uiPriority w:val="99"/>
    <w:rsid w:val="00F97EED"/>
    <w:pPr>
      <w:numPr>
        <w:numId w:val="271"/>
      </w:numPr>
    </w:pPr>
  </w:style>
  <w:style w:type="numbering" w:customStyle="1" w:styleId="Styl83">
    <w:name w:val="Styl83"/>
    <w:uiPriority w:val="99"/>
    <w:rsid w:val="00F97EED"/>
    <w:pPr>
      <w:numPr>
        <w:numId w:val="57"/>
      </w:numPr>
    </w:pPr>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pPr>
      <w:numPr>
        <w:numId w:val="393"/>
      </w:numPr>
    </w:pPr>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val="x-none"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pPr>
      <w:numPr>
        <w:numId w:val="253"/>
      </w:numPr>
    </w:pPr>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pPr>
      <w:numPr>
        <w:numId w:val="397"/>
      </w:numPr>
    </w:pPr>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pPr>
      <w:numPr>
        <w:numId w:val="382"/>
      </w:numPr>
    </w:pPr>
  </w:style>
  <w:style w:type="numbering" w:customStyle="1" w:styleId="Styl71">
    <w:name w:val="Styl71"/>
    <w:uiPriority w:val="99"/>
    <w:rsid w:val="009D162E"/>
    <w:pPr>
      <w:numPr>
        <w:numId w:val="388"/>
      </w:numPr>
    </w:pPr>
  </w:style>
  <w:style w:type="numbering" w:customStyle="1" w:styleId="Styl81">
    <w:name w:val="Styl81"/>
    <w:uiPriority w:val="99"/>
    <w:rsid w:val="009D162E"/>
    <w:pPr>
      <w:numPr>
        <w:numId w:val="386"/>
      </w:numPr>
    </w:pPr>
  </w:style>
  <w:style w:type="numbering" w:customStyle="1" w:styleId="Styl91">
    <w:name w:val="Styl91"/>
    <w:uiPriority w:val="99"/>
    <w:rsid w:val="009D162E"/>
    <w:pPr>
      <w:numPr>
        <w:numId w:val="390"/>
      </w:numPr>
    </w:pPr>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pPr>
      <w:numPr>
        <w:numId w:val="392"/>
      </w:numPr>
    </w:pPr>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pPr>
      <w:numPr>
        <w:numId w:val="396"/>
      </w:numPr>
    </w:pPr>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style>
  <w:style w:type="numbering" w:customStyle="1" w:styleId="Styl172">
    <w:name w:val="Styl172"/>
    <w:uiPriority w:val="99"/>
    <w:rsid w:val="009D162E"/>
    <w:pPr>
      <w:numPr>
        <w:numId w:val="400"/>
      </w:numPr>
    </w:pPr>
  </w:style>
  <w:style w:type="numbering" w:customStyle="1" w:styleId="Styl182">
    <w:name w:val="Styl182"/>
    <w:uiPriority w:val="99"/>
    <w:rsid w:val="009D162E"/>
    <w:pPr>
      <w:numPr>
        <w:numId w:val="398"/>
      </w:numPr>
    </w:pPr>
  </w:style>
  <w:style w:type="numbering" w:customStyle="1" w:styleId="Styl192">
    <w:name w:val="Styl192"/>
    <w:uiPriority w:val="99"/>
    <w:rsid w:val="009D162E"/>
    <w:pPr>
      <w:numPr>
        <w:numId w:val="384"/>
      </w:numPr>
    </w:pPr>
  </w:style>
  <w:style w:type="numbering" w:customStyle="1" w:styleId="Styl202">
    <w:name w:val="Styl202"/>
    <w:uiPriority w:val="99"/>
    <w:rsid w:val="009D162E"/>
    <w:pPr>
      <w:numPr>
        <w:numId w:val="394"/>
      </w:numPr>
    </w:pPr>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pPr>
      <w:numPr>
        <w:numId w:val="387"/>
      </w:numPr>
    </w:pPr>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uiPriority w:val="99"/>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link w:val="pktZnak"/>
    <w:rsid w:val="00147803"/>
    <w:pPr>
      <w:spacing w:before="60" w:after="60"/>
      <w:ind w:left="851" w:hanging="295"/>
      <w:jc w:val="both"/>
    </w:pPr>
    <w:rPr>
      <w:color w:val="auto"/>
    </w:rPr>
  </w:style>
  <w:style w:type="paragraph" w:customStyle="1" w:styleId="Normalny1">
    <w:name w:val="Normalny1"/>
    <w:uiPriority w:val="99"/>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uiPriority w:val="99"/>
    <w:rsid w:val="00C47DF6"/>
    <w:pPr>
      <w:ind w:left="397"/>
      <w:jc w:val="both"/>
    </w:pPr>
    <w:rPr>
      <w:rFonts w:ascii="Arial" w:hAnsi="Arial"/>
      <w:color w:val="auto"/>
      <w:sz w:val="20"/>
      <w:szCs w:val="20"/>
    </w:rPr>
  </w:style>
  <w:style w:type="paragraph" w:customStyle="1" w:styleId="anag3">
    <w:name w:val="anag3"/>
    <w:basedOn w:val="Wcicienormalne"/>
    <w:next w:val="atekst"/>
    <w:uiPriority w:val="99"/>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iPriority w:val="99"/>
    <w:semiHidden/>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uiPriority w:val="99"/>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pPr>
      <w:numPr>
        <w:numId w:val="399"/>
      </w:numPr>
    </w:pPr>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pPr>
      <w:numPr>
        <w:numId w:val="380"/>
      </w:numPr>
    </w:pPr>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uiPriority w:val="99"/>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uiPriority w:val="99"/>
    <w:rsid w:val="0008587E"/>
    <w:pPr>
      <w:autoSpaceDE w:val="0"/>
      <w:autoSpaceDN w:val="0"/>
      <w:ind w:left="850" w:hanging="425"/>
    </w:pPr>
  </w:style>
  <w:style w:type="paragraph" w:customStyle="1" w:styleId="tyt">
    <w:name w:val="tyt"/>
    <w:basedOn w:val="Normalny"/>
    <w:uiPriority w:val="99"/>
    <w:rsid w:val="0008587E"/>
    <w:pPr>
      <w:keepNext/>
      <w:autoSpaceDE w:val="0"/>
      <w:autoSpaceDN w:val="0"/>
      <w:spacing w:before="60" w:after="60"/>
      <w:jc w:val="center"/>
    </w:pPr>
    <w:rPr>
      <w:b/>
      <w:bCs/>
      <w:color w:val="auto"/>
    </w:rPr>
  </w:style>
  <w:style w:type="paragraph" w:customStyle="1" w:styleId="tekst">
    <w:name w:val="tekst"/>
    <w:basedOn w:val="Normalny"/>
    <w:uiPriority w:val="99"/>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uiPriority w:val="99"/>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uiPriority w:val="99"/>
    <w:rsid w:val="0008587E"/>
    <w:rPr>
      <w:color w:val="auto"/>
      <w:szCs w:val="20"/>
    </w:rPr>
  </w:style>
  <w:style w:type="numbering" w:customStyle="1" w:styleId="Styl321">
    <w:name w:val="Styl321"/>
    <w:rsid w:val="0008587E"/>
    <w:pPr>
      <w:numPr>
        <w:numId w:val="197"/>
      </w:numPr>
    </w:pPr>
  </w:style>
  <w:style w:type="numbering" w:customStyle="1" w:styleId="Styl421">
    <w:name w:val="Styl421"/>
    <w:rsid w:val="0008587E"/>
    <w:pPr>
      <w:numPr>
        <w:numId w:val="198"/>
      </w:numPr>
    </w:pPr>
  </w:style>
  <w:style w:type="numbering" w:customStyle="1" w:styleId="Styl511">
    <w:name w:val="Styl511"/>
    <w:uiPriority w:val="99"/>
    <w:rsid w:val="0008587E"/>
    <w:pPr>
      <w:numPr>
        <w:numId w:val="199"/>
      </w:numPr>
    </w:pPr>
  </w:style>
  <w:style w:type="numbering" w:customStyle="1" w:styleId="Styl1111">
    <w:name w:val="Styl1111"/>
    <w:uiPriority w:val="99"/>
    <w:rsid w:val="0008587E"/>
    <w:pPr>
      <w:numPr>
        <w:numId w:val="391"/>
      </w:numPr>
    </w:pPr>
  </w:style>
  <w:style w:type="character" w:customStyle="1" w:styleId="go">
    <w:name w:val="go"/>
    <w:rsid w:val="0008587E"/>
  </w:style>
  <w:style w:type="numbering" w:customStyle="1" w:styleId="Styl1211">
    <w:name w:val="Styl1211"/>
    <w:uiPriority w:val="99"/>
    <w:rsid w:val="0008587E"/>
    <w:pPr>
      <w:numPr>
        <w:numId w:val="201"/>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74"/>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uiPriority w:val="99"/>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uiPriority w:val="99"/>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19"/>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28"/>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uiPriority w:val="59"/>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40"/>
      </w:numPr>
    </w:pPr>
  </w:style>
  <w:style w:type="numbering" w:customStyle="1" w:styleId="Styl721">
    <w:name w:val="Styl721"/>
    <w:uiPriority w:val="99"/>
    <w:rsid w:val="0008587E"/>
    <w:pPr>
      <w:numPr>
        <w:numId w:val="179"/>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pPr>
      <w:numPr>
        <w:numId w:val="143"/>
      </w:numPr>
    </w:pPr>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194"/>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uiPriority w:val="99"/>
    <w:rsid w:val="0008587E"/>
    <w:pPr>
      <w:spacing w:before="100" w:beforeAutospacing="1" w:after="100" w:afterAutospacing="1"/>
    </w:pPr>
    <w:rPr>
      <w:color w:val="auto"/>
    </w:rPr>
  </w:style>
  <w:style w:type="paragraph" w:customStyle="1" w:styleId="xl105">
    <w:name w:val="xl105"/>
    <w:basedOn w:val="Normalny"/>
    <w:uiPriority w:val="99"/>
    <w:rsid w:val="0008587E"/>
    <w:pPr>
      <w:spacing w:before="100" w:beforeAutospacing="1" w:after="100" w:afterAutospacing="1"/>
    </w:pPr>
    <w:rPr>
      <w:color w:val="auto"/>
      <w:sz w:val="20"/>
      <w:szCs w:val="20"/>
    </w:rPr>
  </w:style>
  <w:style w:type="paragraph" w:customStyle="1" w:styleId="xl106">
    <w:name w:val="xl106"/>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uiPriority w:val="99"/>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uiPriority w:val="99"/>
    <w:rsid w:val="0008587E"/>
    <w:pPr>
      <w:spacing w:before="100" w:beforeAutospacing="1" w:after="100" w:afterAutospacing="1"/>
      <w:jc w:val="center"/>
    </w:pPr>
    <w:rPr>
      <w:color w:val="auto"/>
      <w:sz w:val="20"/>
      <w:szCs w:val="20"/>
    </w:rPr>
  </w:style>
  <w:style w:type="paragraph" w:customStyle="1" w:styleId="xl109">
    <w:name w:val="xl109"/>
    <w:basedOn w:val="Normalny"/>
    <w:uiPriority w:val="99"/>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uiPriority w:val="99"/>
    <w:rsid w:val="0008587E"/>
    <w:pPr>
      <w:spacing w:before="100" w:beforeAutospacing="1" w:after="100" w:afterAutospacing="1"/>
    </w:pPr>
    <w:rPr>
      <w:color w:val="auto"/>
    </w:rPr>
  </w:style>
  <w:style w:type="paragraph" w:customStyle="1" w:styleId="xl111">
    <w:name w:val="xl111"/>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uiPriority w:val="99"/>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uiPriority w:val="99"/>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uiPriority w:val="99"/>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uiPriority w:val="99"/>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uiPriority w:val="99"/>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uiPriority w:val="99"/>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uiPriority w:val="99"/>
    <w:rsid w:val="0008587E"/>
    <w:pPr>
      <w:spacing w:before="100" w:beforeAutospacing="1" w:after="100" w:afterAutospacing="1"/>
    </w:pPr>
    <w:rPr>
      <w:color w:val="auto"/>
      <w:sz w:val="20"/>
      <w:szCs w:val="20"/>
    </w:rPr>
  </w:style>
  <w:style w:type="paragraph" w:customStyle="1" w:styleId="xl119">
    <w:name w:val="xl119"/>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uiPriority w:val="99"/>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uiPriority w:val="99"/>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uiPriority w:val="99"/>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uiPriority w:val="99"/>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uiPriority w:val="99"/>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uiPriority w:val="99"/>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uiPriority w:val="99"/>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uiPriority w:val="99"/>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uiPriority w:val="99"/>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uiPriority w:val="99"/>
    <w:rsid w:val="0008587E"/>
    <w:pPr>
      <w:spacing w:before="100" w:beforeAutospacing="1" w:after="100" w:afterAutospacing="1"/>
    </w:pPr>
    <w:rPr>
      <w:color w:val="FF0000"/>
    </w:rPr>
  </w:style>
  <w:style w:type="paragraph" w:customStyle="1" w:styleId="xl132">
    <w:name w:val="xl132"/>
    <w:basedOn w:val="Normalny"/>
    <w:uiPriority w:val="99"/>
    <w:rsid w:val="0008587E"/>
    <w:pPr>
      <w:spacing w:before="100" w:beforeAutospacing="1" w:after="100" w:afterAutospacing="1"/>
    </w:pPr>
    <w:rPr>
      <w:color w:val="auto"/>
      <w:sz w:val="18"/>
      <w:szCs w:val="18"/>
    </w:rPr>
  </w:style>
  <w:style w:type="paragraph" w:customStyle="1" w:styleId="xl133">
    <w:name w:val="xl133"/>
    <w:basedOn w:val="Normalny"/>
    <w:uiPriority w:val="99"/>
    <w:rsid w:val="0008587E"/>
    <w:pPr>
      <w:spacing w:before="100" w:beforeAutospacing="1" w:after="100" w:afterAutospacing="1"/>
      <w:textAlignment w:val="top"/>
    </w:pPr>
    <w:rPr>
      <w:color w:val="auto"/>
      <w:sz w:val="20"/>
      <w:szCs w:val="20"/>
    </w:rPr>
  </w:style>
  <w:style w:type="paragraph" w:customStyle="1" w:styleId="xl134">
    <w:name w:val="xl134"/>
    <w:basedOn w:val="Normalny"/>
    <w:uiPriority w:val="99"/>
    <w:rsid w:val="0008587E"/>
    <w:pPr>
      <w:spacing w:before="100" w:beforeAutospacing="1" w:after="100" w:afterAutospacing="1"/>
    </w:pPr>
    <w:rPr>
      <w:color w:val="auto"/>
      <w:sz w:val="20"/>
      <w:szCs w:val="20"/>
    </w:rPr>
  </w:style>
  <w:style w:type="paragraph" w:customStyle="1" w:styleId="xl135">
    <w:name w:val="xl135"/>
    <w:basedOn w:val="Normalny"/>
    <w:uiPriority w:val="99"/>
    <w:rsid w:val="0008587E"/>
    <w:pPr>
      <w:spacing w:before="100" w:beforeAutospacing="1" w:after="100" w:afterAutospacing="1"/>
    </w:pPr>
    <w:rPr>
      <w:color w:val="auto"/>
    </w:rPr>
  </w:style>
  <w:style w:type="paragraph" w:customStyle="1" w:styleId="xl136">
    <w:name w:val="xl136"/>
    <w:basedOn w:val="Normalny"/>
    <w:uiPriority w:val="99"/>
    <w:rsid w:val="0008587E"/>
    <w:pPr>
      <w:spacing w:before="100" w:beforeAutospacing="1" w:after="100" w:afterAutospacing="1"/>
      <w:textAlignment w:val="top"/>
    </w:pPr>
    <w:rPr>
      <w:color w:val="auto"/>
      <w:sz w:val="14"/>
      <w:szCs w:val="14"/>
    </w:rPr>
  </w:style>
  <w:style w:type="paragraph" w:customStyle="1" w:styleId="xl137">
    <w:name w:val="xl137"/>
    <w:basedOn w:val="Normalny"/>
    <w:uiPriority w:val="99"/>
    <w:rsid w:val="0008587E"/>
    <w:pPr>
      <w:spacing w:before="100" w:beforeAutospacing="1" w:after="100" w:afterAutospacing="1"/>
      <w:textAlignment w:val="top"/>
    </w:pPr>
    <w:rPr>
      <w:color w:val="auto"/>
    </w:rPr>
  </w:style>
  <w:style w:type="paragraph" w:customStyle="1" w:styleId="xl138">
    <w:name w:val="xl138"/>
    <w:basedOn w:val="Normalny"/>
    <w:uiPriority w:val="99"/>
    <w:rsid w:val="0008587E"/>
    <w:pPr>
      <w:spacing w:before="100" w:beforeAutospacing="1" w:after="100" w:afterAutospacing="1"/>
      <w:textAlignment w:val="top"/>
    </w:pPr>
    <w:rPr>
      <w:color w:val="auto"/>
    </w:rPr>
  </w:style>
  <w:style w:type="paragraph" w:customStyle="1" w:styleId="xl139">
    <w:name w:val="xl139"/>
    <w:basedOn w:val="Normalny"/>
    <w:uiPriority w:val="99"/>
    <w:rsid w:val="0008587E"/>
    <w:pPr>
      <w:spacing w:before="100" w:beforeAutospacing="1" w:after="100" w:afterAutospacing="1"/>
      <w:textAlignment w:val="top"/>
    </w:pPr>
    <w:rPr>
      <w:color w:val="auto"/>
    </w:rPr>
  </w:style>
  <w:style w:type="paragraph" w:customStyle="1" w:styleId="xl140">
    <w:name w:val="xl140"/>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uiPriority w:val="99"/>
    <w:rsid w:val="0008587E"/>
    <w:pPr>
      <w:spacing w:before="100" w:beforeAutospacing="1" w:after="100" w:afterAutospacing="1"/>
    </w:pPr>
    <w:rPr>
      <w:color w:val="auto"/>
    </w:rPr>
  </w:style>
  <w:style w:type="paragraph" w:customStyle="1" w:styleId="xl142">
    <w:name w:val="xl142"/>
    <w:basedOn w:val="Normalny"/>
    <w:uiPriority w:val="99"/>
    <w:rsid w:val="0008587E"/>
    <w:pPr>
      <w:spacing w:before="100" w:beforeAutospacing="1" w:after="100" w:afterAutospacing="1"/>
    </w:pPr>
    <w:rPr>
      <w:color w:val="auto"/>
    </w:rPr>
  </w:style>
  <w:style w:type="paragraph" w:customStyle="1" w:styleId="xl143">
    <w:name w:val="xl143"/>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uiPriority w:val="99"/>
    <w:rsid w:val="0008587E"/>
    <w:pPr>
      <w:spacing w:before="100" w:beforeAutospacing="1" w:after="100" w:afterAutospacing="1"/>
    </w:pPr>
    <w:rPr>
      <w:color w:val="auto"/>
      <w:sz w:val="20"/>
      <w:szCs w:val="20"/>
    </w:rPr>
  </w:style>
  <w:style w:type="paragraph" w:customStyle="1" w:styleId="xl145">
    <w:name w:val="xl145"/>
    <w:basedOn w:val="Normalny"/>
    <w:uiPriority w:val="99"/>
    <w:rsid w:val="0008587E"/>
    <w:pPr>
      <w:spacing w:before="100" w:beforeAutospacing="1" w:after="100" w:afterAutospacing="1"/>
      <w:textAlignment w:val="top"/>
    </w:pPr>
    <w:rPr>
      <w:color w:val="auto"/>
      <w:sz w:val="12"/>
      <w:szCs w:val="12"/>
    </w:rPr>
  </w:style>
  <w:style w:type="paragraph" w:customStyle="1" w:styleId="xl146">
    <w:name w:val="xl146"/>
    <w:basedOn w:val="Normalny"/>
    <w:uiPriority w:val="99"/>
    <w:rsid w:val="0008587E"/>
    <w:pPr>
      <w:spacing w:before="100" w:beforeAutospacing="1" w:after="100" w:afterAutospacing="1"/>
    </w:pPr>
    <w:rPr>
      <w:b/>
      <w:bCs/>
      <w:color w:val="auto"/>
    </w:rPr>
  </w:style>
  <w:style w:type="paragraph" w:customStyle="1" w:styleId="xl147">
    <w:name w:val="xl147"/>
    <w:basedOn w:val="Normalny"/>
    <w:uiPriority w:val="99"/>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uiPriority w:val="99"/>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uiPriority w:val="99"/>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uiPriority w:val="99"/>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uiPriority w:val="99"/>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uiPriority w:val="99"/>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uiPriority w:val="99"/>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uiPriority w:val="99"/>
    <w:rsid w:val="0008587E"/>
    <w:pPr>
      <w:spacing w:before="100" w:beforeAutospacing="1" w:after="100" w:afterAutospacing="1"/>
      <w:jc w:val="center"/>
    </w:pPr>
    <w:rPr>
      <w:color w:val="auto"/>
      <w:sz w:val="20"/>
      <w:szCs w:val="20"/>
    </w:rPr>
  </w:style>
  <w:style w:type="paragraph" w:customStyle="1" w:styleId="xl170">
    <w:name w:val="xl170"/>
    <w:basedOn w:val="Normalny"/>
    <w:uiPriority w:val="99"/>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uiPriority w:val="99"/>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uiPriority w:val="99"/>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uiPriority w:val="99"/>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uiPriority w:val="99"/>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uiPriority w:val="99"/>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uiPriority w:val="99"/>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uiPriority w:val="99"/>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uiPriority w:val="99"/>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uiPriority w:val="99"/>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uiPriority w:val="99"/>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uiPriority w:val="99"/>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uiPriority w:val="99"/>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uiPriority w:val="99"/>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uiPriority w:val="99"/>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uiPriority w:val="99"/>
    <w:rsid w:val="0008587E"/>
    <w:pPr>
      <w:spacing w:before="100" w:beforeAutospacing="1" w:after="100" w:afterAutospacing="1"/>
    </w:pPr>
    <w:rPr>
      <w:color w:val="auto"/>
    </w:rPr>
  </w:style>
  <w:style w:type="paragraph" w:customStyle="1" w:styleId="xl216">
    <w:name w:val="xl216"/>
    <w:basedOn w:val="Normalny"/>
    <w:uiPriority w:val="99"/>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uiPriority w:val="99"/>
    <w:rsid w:val="0008587E"/>
    <w:pPr>
      <w:pBdr>
        <w:bottom w:val="single" w:sz="4" w:space="0" w:color="auto"/>
      </w:pBdr>
      <w:spacing w:before="100" w:beforeAutospacing="1" w:after="100" w:afterAutospacing="1"/>
    </w:pPr>
    <w:rPr>
      <w:color w:val="auto"/>
    </w:rPr>
  </w:style>
  <w:style w:type="paragraph" w:customStyle="1" w:styleId="xl218">
    <w:name w:val="xl218"/>
    <w:basedOn w:val="Normalny"/>
    <w:uiPriority w:val="99"/>
    <w:rsid w:val="0008587E"/>
    <w:pPr>
      <w:spacing w:before="100" w:beforeAutospacing="1" w:after="100" w:afterAutospacing="1"/>
    </w:pPr>
    <w:rPr>
      <w:color w:val="auto"/>
      <w:sz w:val="20"/>
      <w:szCs w:val="20"/>
    </w:rPr>
  </w:style>
  <w:style w:type="paragraph" w:customStyle="1" w:styleId="xl219">
    <w:name w:val="xl219"/>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uiPriority w:val="99"/>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uiPriority w:val="99"/>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uiPriority w:val="99"/>
    <w:rsid w:val="0008587E"/>
    <w:pPr>
      <w:spacing w:before="100" w:beforeAutospacing="1" w:after="100" w:afterAutospacing="1"/>
      <w:jc w:val="center"/>
    </w:pPr>
    <w:rPr>
      <w:color w:val="auto"/>
      <w:sz w:val="20"/>
      <w:szCs w:val="20"/>
    </w:rPr>
  </w:style>
  <w:style w:type="paragraph" w:customStyle="1" w:styleId="xl228">
    <w:name w:val="xl228"/>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uiPriority w:val="99"/>
    <w:rsid w:val="0008587E"/>
    <w:pPr>
      <w:spacing w:before="100" w:beforeAutospacing="1" w:after="100" w:afterAutospacing="1"/>
      <w:jc w:val="center"/>
    </w:pPr>
    <w:rPr>
      <w:b/>
      <w:bCs/>
      <w:color w:val="auto"/>
      <w:sz w:val="20"/>
      <w:szCs w:val="20"/>
    </w:rPr>
  </w:style>
  <w:style w:type="paragraph" w:customStyle="1" w:styleId="xl230">
    <w:name w:val="xl230"/>
    <w:basedOn w:val="Normalny"/>
    <w:uiPriority w:val="99"/>
    <w:rsid w:val="0008587E"/>
    <w:pPr>
      <w:spacing w:before="100" w:beforeAutospacing="1" w:after="100" w:afterAutospacing="1"/>
    </w:pPr>
    <w:rPr>
      <w:color w:val="auto"/>
    </w:rPr>
  </w:style>
  <w:style w:type="paragraph" w:customStyle="1" w:styleId="xl231">
    <w:name w:val="xl231"/>
    <w:basedOn w:val="Normalny"/>
    <w:uiPriority w:val="99"/>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uiPriority w:val="99"/>
    <w:rsid w:val="0008587E"/>
    <w:pPr>
      <w:spacing w:before="100" w:beforeAutospacing="1" w:after="100" w:afterAutospacing="1"/>
      <w:textAlignment w:val="center"/>
    </w:pPr>
    <w:rPr>
      <w:b/>
      <w:bCs/>
      <w:color w:val="auto"/>
    </w:rPr>
  </w:style>
  <w:style w:type="paragraph" w:customStyle="1" w:styleId="xl233">
    <w:name w:val="xl233"/>
    <w:basedOn w:val="Normalny"/>
    <w:uiPriority w:val="99"/>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uiPriority w:val="99"/>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uiPriority w:val="99"/>
    <w:rsid w:val="0008587E"/>
    <w:pPr>
      <w:spacing w:before="100" w:beforeAutospacing="1" w:after="100" w:afterAutospacing="1"/>
      <w:textAlignment w:val="center"/>
    </w:pPr>
    <w:rPr>
      <w:color w:val="auto"/>
      <w:sz w:val="18"/>
      <w:szCs w:val="18"/>
    </w:rPr>
  </w:style>
  <w:style w:type="paragraph" w:customStyle="1" w:styleId="xl237">
    <w:name w:val="xl237"/>
    <w:basedOn w:val="Normalny"/>
    <w:uiPriority w:val="99"/>
    <w:rsid w:val="0008587E"/>
    <w:pPr>
      <w:spacing w:before="100" w:beforeAutospacing="1" w:after="100" w:afterAutospacing="1"/>
    </w:pPr>
    <w:rPr>
      <w:color w:val="auto"/>
      <w:sz w:val="18"/>
      <w:szCs w:val="18"/>
    </w:rPr>
  </w:style>
  <w:style w:type="paragraph" w:customStyle="1" w:styleId="xl238">
    <w:name w:val="xl238"/>
    <w:basedOn w:val="Normalny"/>
    <w:uiPriority w:val="99"/>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uiPriority w:val="99"/>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uiPriority w:val="99"/>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uiPriority w:val="99"/>
    <w:rsid w:val="0008587E"/>
    <w:pPr>
      <w:spacing w:before="100" w:beforeAutospacing="1" w:after="100" w:afterAutospacing="1"/>
      <w:textAlignment w:val="center"/>
    </w:pPr>
    <w:rPr>
      <w:color w:val="auto"/>
      <w:sz w:val="18"/>
      <w:szCs w:val="18"/>
    </w:rPr>
  </w:style>
  <w:style w:type="paragraph" w:customStyle="1" w:styleId="xl242">
    <w:name w:val="xl242"/>
    <w:basedOn w:val="Normalny"/>
    <w:uiPriority w:val="99"/>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uiPriority w:val="99"/>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uiPriority w:val="99"/>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uiPriority w:val="99"/>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uiPriority w:val="99"/>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uiPriority w:val="99"/>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uiPriority w:val="99"/>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uiPriority w:val="99"/>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uiPriority w:val="99"/>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uiPriority w:val="99"/>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uiPriority w:val="99"/>
    <w:rsid w:val="0008587E"/>
    <w:pPr>
      <w:spacing w:before="100" w:beforeAutospacing="1" w:after="100" w:afterAutospacing="1"/>
      <w:jc w:val="center"/>
    </w:pPr>
    <w:rPr>
      <w:color w:val="auto"/>
      <w:sz w:val="16"/>
      <w:szCs w:val="16"/>
    </w:rPr>
  </w:style>
  <w:style w:type="paragraph" w:customStyle="1" w:styleId="xl260">
    <w:name w:val="xl260"/>
    <w:basedOn w:val="Normalny"/>
    <w:uiPriority w:val="99"/>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uiPriority w:val="99"/>
    <w:rsid w:val="0008587E"/>
    <w:pPr>
      <w:spacing w:before="100" w:beforeAutospacing="1" w:after="100" w:afterAutospacing="1"/>
      <w:jc w:val="center"/>
    </w:pPr>
    <w:rPr>
      <w:rFonts w:ascii="Arial" w:hAnsi="Arial" w:cs="Arial"/>
      <w:color w:val="auto"/>
    </w:rPr>
  </w:style>
  <w:style w:type="paragraph" w:customStyle="1" w:styleId="xl268">
    <w:name w:val="xl268"/>
    <w:basedOn w:val="Normalny"/>
    <w:uiPriority w:val="99"/>
    <w:rsid w:val="0008587E"/>
    <w:pPr>
      <w:spacing w:before="100" w:beforeAutospacing="1" w:after="100" w:afterAutospacing="1"/>
      <w:jc w:val="right"/>
    </w:pPr>
    <w:rPr>
      <w:color w:val="auto"/>
      <w:sz w:val="20"/>
      <w:szCs w:val="20"/>
    </w:rPr>
  </w:style>
  <w:style w:type="paragraph" w:customStyle="1" w:styleId="xl269">
    <w:name w:val="xl269"/>
    <w:basedOn w:val="Normalny"/>
    <w:uiPriority w:val="99"/>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uiPriority w:val="99"/>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uiPriority w:val="99"/>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uiPriority w:val="99"/>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uiPriority w:val="99"/>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uiPriority w:val="99"/>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uiPriority w:val="99"/>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uiPriority w:val="99"/>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uiPriority w:val="99"/>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uiPriority w:val="99"/>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uiPriority w:val="99"/>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uiPriority w:val="99"/>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uiPriority w:val="99"/>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uiPriority w:val="99"/>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uiPriority w:val="99"/>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uiPriority w:val="99"/>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uiPriority w:val="99"/>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uiPriority w:val="99"/>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uiPriority w:val="99"/>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uiPriority w:val="99"/>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uiPriority w:val="99"/>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uiPriority w:val="99"/>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uiPriority w:val="99"/>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uiPriority w:val="99"/>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uiPriority w:val="99"/>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uiPriority w:val="99"/>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uiPriority w:val="99"/>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uiPriority w:val="99"/>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uiPriority w:val="99"/>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uiPriority w:val="99"/>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uiPriority w:val="99"/>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uiPriority w:val="99"/>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uiPriority w:val="99"/>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uiPriority w:val="99"/>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uiPriority w:val="99"/>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uiPriority w:val="99"/>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uiPriority w:val="99"/>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uiPriority w:val="99"/>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uiPriority w:val="99"/>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uiPriority w:val="99"/>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uiPriority w:val="99"/>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uiPriority w:val="99"/>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uiPriority w:val="99"/>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uiPriority w:val="99"/>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uiPriority w:val="99"/>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uiPriority w:val="99"/>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uiPriority w:val="99"/>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uiPriority w:val="99"/>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uiPriority w:val="99"/>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uiPriority w:val="99"/>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uiPriority w:val="99"/>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uiPriority w:val="99"/>
    <w:rsid w:val="0008587E"/>
    <w:pPr>
      <w:spacing w:before="100" w:beforeAutospacing="1" w:after="100" w:afterAutospacing="1"/>
      <w:textAlignment w:val="center"/>
    </w:pPr>
    <w:rPr>
      <w:color w:val="auto"/>
      <w:sz w:val="20"/>
      <w:szCs w:val="20"/>
    </w:rPr>
  </w:style>
  <w:style w:type="paragraph" w:customStyle="1" w:styleId="xl332">
    <w:name w:val="xl332"/>
    <w:basedOn w:val="Normalny"/>
    <w:uiPriority w:val="99"/>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uiPriority w:val="99"/>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uiPriority w:val="99"/>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uiPriority w:val="99"/>
    <w:rsid w:val="0008587E"/>
    <w:pPr>
      <w:spacing w:before="100" w:beforeAutospacing="1" w:after="100" w:afterAutospacing="1"/>
      <w:jc w:val="center"/>
    </w:pPr>
    <w:rPr>
      <w:color w:val="auto"/>
    </w:rPr>
  </w:style>
  <w:style w:type="paragraph" w:customStyle="1" w:styleId="xl336">
    <w:name w:val="xl336"/>
    <w:basedOn w:val="Normalny"/>
    <w:uiPriority w:val="99"/>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uiPriority w:val="99"/>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uiPriority w:val="99"/>
    <w:rsid w:val="0008587E"/>
    <w:pPr>
      <w:spacing w:before="100" w:beforeAutospacing="1" w:after="100" w:afterAutospacing="1"/>
      <w:jc w:val="center"/>
      <w:textAlignment w:val="center"/>
    </w:pPr>
    <w:rPr>
      <w:color w:val="auto"/>
    </w:rPr>
  </w:style>
  <w:style w:type="paragraph" w:customStyle="1" w:styleId="xl339">
    <w:name w:val="xl339"/>
    <w:basedOn w:val="Normalny"/>
    <w:uiPriority w:val="99"/>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uiPriority w:val="99"/>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uiPriority w:val="99"/>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uiPriority w:val="99"/>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uiPriority w:val="99"/>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uiPriority w:val="99"/>
    <w:rsid w:val="0008587E"/>
    <w:pPr>
      <w:spacing w:before="100" w:beforeAutospacing="1" w:after="100" w:afterAutospacing="1"/>
    </w:pPr>
    <w:rPr>
      <w:color w:val="auto"/>
    </w:rPr>
  </w:style>
  <w:style w:type="paragraph" w:customStyle="1" w:styleId="xl103">
    <w:name w:val="xl103"/>
    <w:basedOn w:val="Normalny"/>
    <w:uiPriority w:val="99"/>
    <w:rsid w:val="0008587E"/>
    <w:pPr>
      <w:spacing w:before="100" w:beforeAutospacing="1" w:after="100" w:afterAutospacing="1"/>
    </w:pPr>
    <w:rPr>
      <w:color w:val="auto"/>
      <w:sz w:val="20"/>
      <w:szCs w:val="20"/>
    </w:rPr>
  </w:style>
  <w:style w:type="paragraph" w:customStyle="1" w:styleId="xl345">
    <w:name w:val="xl345"/>
    <w:basedOn w:val="Normalny"/>
    <w:uiPriority w:val="99"/>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uiPriority w:val="99"/>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pPr>
      <w:numPr>
        <w:numId w:val="142"/>
      </w:numPr>
    </w:pPr>
  </w:style>
  <w:style w:type="numbering" w:customStyle="1" w:styleId="Styl931">
    <w:name w:val="Styl931"/>
    <w:uiPriority w:val="99"/>
    <w:rsid w:val="0008587E"/>
  </w:style>
  <w:style w:type="table" w:customStyle="1" w:styleId="Tabela-Siatka51">
    <w:name w:val="Tabela - Siatka51"/>
    <w:basedOn w:val="Standardowy"/>
    <w:next w:val="Tabela-Siatka"/>
    <w:uiPriority w:val="5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44"/>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uiPriority w:val="99"/>
    <w:rsid w:val="0008587E"/>
    <w:pPr>
      <w:widowControl w:val="0"/>
      <w:suppressLineNumbers/>
    </w:pPr>
    <w:rPr>
      <w:rFonts w:eastAsia="Lucida Sans Unicode"/>
      <w:lang w:bidi="ar-SA"/>
    </w:rPr>
  </w:style>
  <w:style w:type="paragraph" w:customStyle="1" w:styleId="Textbody">
    <w:name w:val="Text body"/>
    <w:basedOn w:val="Standard"/>
    <w:uiPriority w:val="99"/>
    <w:rsid w:val="0008587E"/>
    <w:pPr>
      <w:widowControl w:val="0"/>
      <w:spacing w:after="120"/>
    </w:pPr>
    <w:rPr>
      <w:rFonts w:eastAsia="Lucida Sans Unicode" w:cs="Mangal"/>
      <w:lang w:eastAsia="zh-CN"/>
    </w:rPr>
  </w:style>
  <w:style w:type="paragraph" w:styleId="Legenda">
    <w:name w:val="caption"/>
    <w:basedOn w:val="Standard"/>
    <w:uiPriority w:val="99"/>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uiPriority w:val="99"/>
    <w:rsid w:val="0008587E"/>
    <w:pPr>
      <w:widowControl w:val="0"/>
      <w:suppressLineNumbers/>
    </w:pPr>
    <w:rPr>
      <w:rFonts w:eastAsia="Lucida Sans Unicode" w:cs="Mangal"/>
      <w:lang w:eastAsia="zh-CN"/>
    </w:rPr>
  </w:style>
  <w:style w:type="paragraph" w:customStyle="1" w:styleId="TableHeading">
    <w:name w:val="Table Heading"/>
    <w:basedOn w:val="TableContents"/>
    <w:uiPriority w:val="99"/>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07"/>
      </w:numPr>
    </w:pPr>
  </w:style>
  <w:style w:type="numbering" w:customStyle="1" w:styleId="WW8Num2">
    <w:name w:val="WW8Num2"/>
    <w:basedOn w:val="Bezlisty"/>
    <w:rsid w:val="0008587E"/>
    <w:pPr>
      <w:numPr>
        <w:numId w:val="208"/>
      </w:numPr>
    </w:pPr>
  </w:style>
  <w:style w:type="numbering" w:customStyle="1" w:styleId="WW8Num3">
    <w:name w:val="WW8Num3"/>
    <w:basedOn w:val="Bezlisty"/>
    <w:rsid w:val="0008587E"/>
    <w:pPr>
      <w:numPr>
        <w:numId w:val="209"/>
      </w:numPr>
    </w:pPr>
  </w:style>
  <w:style w:type="paragraph" w:customStyle="1" w:styleId="NormalnyWeb1">
    <w:name w:val="Normalny (Web)1"/>
    <w:basedOn w:val="Normalny"/>
    <w:uiPriority w:val="99"/>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uiPriority w:val="99"/>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uiPriority w:val="99"/>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uiPriority w:val="99"/>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uiPriority w:val="99"/>
    <w:rsid w:val="0008587E"/>
    <w:rPr>
      <w:rFonts w:ascii="Bookman Old Style" w:hAnsi="Bookman Old Style"/>
      <w:b/>
      <w:bCs/>
      <w:caps/>
      <w:color w:val="auto"/>
    </w:rPr>
  </w:style>
  <w:style w:type="paragraph" w:styleId="Spistreci4">
    <w:name w:val="toc 4"/>
    <w:basedOn w:val="Normalny"/>
    <w:next w:val="Normalny"/>
    <w:autoRedefine/>
    <w:uiPriority w:val="99"/>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uiPriority w:val="99"/>
    <w:rsid w:val="0008587E"/>
    <w:pPr>
      <w:suppressAutoHyphens/>
      <w:ind w:left="426"/>
      <w:jc w:val="both"/>
    </w:pPr>
    <w:rPr>
      <w:rFonts w:ascii="Arial" w:hAnsi="Arial"/>
      <w:color w:val="auto"/>
      <w:lang w:eastAsia="ar-SA"/>
    </w:rPr>
  </w:style>
  <w:style w:type="paragraph" w:customStyle="1" w:styleId="TRE">
    <w:name w:val="TREŚĆ"/>
    <w:basedOn w:val="Normalny"/>
    <w:uiPriority w:val="99"/>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uiPriority w:val="99"/>
    <w:rsid w:val="0008587E"/>
    <w:pPr>
      <w:jc w:val="center"/>
    </w:pPr>
    <w:rPr>
      <w:rFonts w:ascii="Arial" w:hAnsi="Arial"/>
      <w:b/>
      <w:bCs/>
      <w:i/>
      <w:iCs/>
    </w:rPr>
  </w:style>
  <w:style w:type="paragraph" w:customStyle="1" w:styleId="all">
    <w:name w:val="all"/>
    <w:basedOn w:val="Normalny"/>
    <w:uiPriority w:val="99"/>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uiPriority w:val="99"/>
    <w:rsid w:val="0008587E"/>
    <w:pPr>
      <w:numPr>
        <w:numId w:val="210"/>
      </w:numPr>
    </w:pPr>
  </w:style>
  <w:style w:type="paragraph" w:customStyle="1" w:styleId="znormal">
    <w:name w:val="z_normal"/>
    <w:uiPriority w:val="99"/>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uiPriority w:val="99"/>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uiPriority w:val="99"/>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uiPriority w:val="99"/>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uiPriority w:val="99"/>
    <w:rsid w:val="0008587E"/>
    <w:pPr>
      <w:suppressAutoHyphens/>
      <w:jc w:val="both"/>
    </w:pPr>
    <w:rPr>
      <w:rFonts w:eastAsia="Arial"/>
      <w:lang w:eastAsia="ar-SA"/>
    </w:rPr>
  </w:style>
  <w:style w:type="paragraph" w:customStyle="1" w:styleId="11">
    <w:name w:val="1.1."/>
    <w:basedOn w:val="Normalny"/>
    <w:uiPriority w:val="99"/>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uiPriority w:val="99"/>
    <w:rsid w:val="0008587E"/>
    <w:pPr>
      <w:ind w:firstLine="0"/>
    </w:pPr>
  </w:style>
  <w:style w:type="paragraph" w:customStyle="1" w:styleId="Standardowy1">
    <w:name w:val="Standardowy1"/>
    <w:uiPriority w:val="99"/>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sz w:val="24"/>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olor w:val="auto"/>
      <w:sz w:val="21"/>
      <w:szCs w:val="21"/>
      <w:lang w:val="x-none" w:eastAsia="x-none"/>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olor w:val="auto"/>
      <w:spacing w:val="4"/>
      <w:sz w:val="17"/>
      <w:szCs w:val="17"/>
      <w:lang w:val="x-none" w:eastAsia="x-none"/>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iPriority w:val="39"/>
    <w:unhideWhenUsed/>
    <w:rsid w:val="0008587E"/>
    <w:pPr>
      <w:spacing w:after="100"/>
      <w:ind w:left="400"/>
    </w:pPr>
    <w:rPr>
      <w:rFonts w:ascii="Arial" w:hAnsi="Arial"/>
      <w:color w:val="auto"/>
      <w:sz w:val="20"/>
      <w:szCs w:val="20"/>
    </w:rPr>
  </w:style>
  <w:style w:type="paragraph" w:customStyle="1" w:styleId="eigenschaften">
    <w:name w:val="eigenschaften"/>
    <w:basedOn w:val="Normalny"/>
    <w:uiPriority w:val="99"/>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uiPriority w:val="99"/>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uiPriority w:val="99"/>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uiPriority w:val="99"/>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uiPriority w:val="99"/>
    <w:rsid w:val="0008587E"/>
    <w:pPr>
      <w:spacing w:after="120"/>
      <w:jc w:val="both"/>
    </w:pPr>
    <w:rPr>
      <w:rFonts w:ascii="Arial" w:hAnsi="Arial"/>
      <w:noProof/>
      <w:color w:val="auto"/>
      <w:sz w:val="20"/>
      <w:szCs w:val="20"/>
    </w:rPr>
  </w:style>
  <w:style w:type="paragraph" w:customStyle="1" w:styleId="StylIwony">
    <w:name w:val="Styl Iwony"/>
    <w:basedOn w:val="Normalny"/>
    <w:uiPriority w:val="99"/>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uiPriority w:val="99"/>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uiPriority w:val="99"/>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uiPriority w:val="99"/>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uiPriority w:val="99"/>
    <w:rsid w:val="0008587E"/>
    <w:pPr>
      <w:ind w:left="0"/>
    </w:pPr>
  </w:style>
  <w:style w:type="paragraph" w:customStyle="1" w:styleId="z2">
    <w:name w:val="z2"/>
    <w:uiPriority w:val="99"/>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uiPriority w:val="99"/>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lang w:val="x-none" w:eastAsia="x-none"/>
    </w:rPr>
  </w:style>
  <w:style w:type="paragraph" w:customStyle="1" w:styleId="paragraf">
    <w:name w:val="paragraf"/>
    <w:basedOn w:val="Normalny"/>
    <w:uiPriority w:val="99"/>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uiPriority w:val="99"/>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uiPriority w:val="99"/>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uiPriority w:val="99"/>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uiPriority w:val="99"/>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uiPriority w:val="99"/>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uiPriority w:val="99"/>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uiPriority w:val="99"/>
    <w:rsid w:val="0008587E"/>
    <w:pPr>
      <w:numPr>
        <w:numId w:val="217"/>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uiPriority w:val="99"/>
    <w:rsid w:val="0008587E"/>
    <w:pPr>
      <w:keepNext/>
      <w:numPr>
        <w:numId w:val="218"/>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uiPriority w:val="99"/>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uiPriority w:val="99"/>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14"/>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20"/>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189"/>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80"/>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pPr>
      <w:numPr>
        <w:numId w:val="383"/>
      </w:numPr>
    </w:pPr>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32"/>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23"/>
      </w:numPr>
    </w:pPr>
  </w:style>
  <w:style w:type="numbering" w:customStyle="1" w:styleId="Styl6211">
    <w:name w:val="Styl6211"/>
    <w:uiPriority w:val="99"/>
    <w:rsid w:val="0008587E"/>
  </w:style>
  <w:style w:type="numbering" w:customStyle="1" w:styleId="Styl7211">
    <w:name w:val="Styl7211"/>
    <w:uiPriority w:val="99"/>
    <w:rsid w:val="0008587E"/>
    <w:pPr>
      <w:numPr>
        <w:numId w:val="182"/>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86"/>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275"/>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75"/>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24"/>
      </w:numPr>
    </w:pPr>
  </w:style>
  <w:style w:type="numbering" w:customStyle="1" w:styleId="Styl8311">
    <w:name w:val="Styl8311"/>
    <w:uiPriority w:val="99"/>
    <w:rsid w:val="0008587E"/>
    <w:pPr>
      <w:numPr>
        <w:numId w:val="200"/>
      </w:numPr>
    </w:pPr>
  </w:style>
  <w:style w:type="numbering" w:customStyle="1" w:styleId="Styl9311">
    <w:name w:val="Styl9311"/>
    <w:uiPriority w:val="99"/>
    <w:rsid w:val="0008587E"/>
    <w:pPr>
      <w:numPr>
        <w:numId w:val="183"/>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uiPriority w:val="99"/>
    <w:semiHidden/>
    <w:rsid w:val="0008587E"/>
    <w:pPr>
      <w:suppressLineNumbers/>
      <w:suppressAutoHyphens/>
      <w:spacing w:before="120" w:after="120" w:line="276" w:lineRule="auto"/>
    </w:pPr>
    <w:rPr>
      <w:rFonts w:ascii="Calibri" w:hAnsi="Calibri"/>
      <w:i/>
      <w:iCs/>
      <w:color w:val="auto"/>
      <w:lang w:val="x-none" w:eastAsia="ar-SA"/>
    </w:rPr>
  </w:style>
  <w:style w:type="character" w:customStyle="1" w:styleId="PodpisZnak">
    <w:name w:val="Podpis Znak"/>
    <w:link w:val="Podpis"/>
    <w:uiPriority w:val="99"/>
    <w:semiHidden/>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85"/>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02"/>
      </w:numPr>
    </w:pPr>
  </w:style>
  <w:style w:type="numbering" w:customStyle="1" w:styleId="Styl12411">
    <w:name w:val="Styl12411"/>
    <w:uiPriority w:val="99"/>
    <w:rsid w:val="0008587E"/>
    <w:pPr>
      <w:numPr>
        <w:numId w:val="203"/>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26"/>
      </w:numPr>
    </w:pPr>
  </w:style>
  <w:style w:type="numbering" w:customStyle="1" w:styleId="Styl19411">
    <w:name w:val="Styl19411"/>
    <w:uiPriority w:val="99"/>
    <w:rsid w:val="0008587E"/>
  </w:style>
  <w:style w:type="numbering" w:customStyle="1" w:styleId="Styl20411">
    <w:name w:val="Styl20411"/>
    <w:uiPriority w:val="99"/>
    <w:rsid w:val="0008587E"/>
    <w:pPr>
      <w:numPr>
        <w:numId w:val="227"/>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11"/>
      </w:numPr>
    </w:pPr>
  </w:style>
  <w:style w:type="numbering" w:customStyle="1" w:styleId="Styl62111">
    <w:name w:val="Styl62111"/>
    <w:uiPriority w:val="99"/>
    <w:rsid w:val="0008587E"/>
    <w:pPr>
      <w:numPr>
        <w:numId w:val="212"/>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13"/>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29"/>
      </w:numPr>
    </w:pPr>
  </w:style>
  <w:style w:type="numbering" w:customStyle="1" w:styleId="Styl214111">
    <w:name w:val="Styl214111"/>
    <w:rsid w:val="0008587E"/>
    <w:pPr>
      <w:numPr>
        <w:numId w:val="192"/>
      </w:numPr>
    </w:pPr>
  </w:style>
  <w:style w:type="numbering" w:customStyle="1" w:styleId="Styl314111">
    <w:name w:val="Styl314111"/>
    <w:rsid w:val="0008587E"/>
    <w:pPr>
      <w:numPr>
        <w:numId w:val="230"/>
      </w:numPr>
    </w:pPr>
  </w:style>
  <w:style w:type="numbering" w:customStyle="1" w:styleId="Styl414111">
    <w:name w:val="Styl414111"/>
    <w:rsid w:val="0008587E"/>
    <w:pPr>
      <w:numPr>
        <w:numId w:val="231"/>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06"/>
      </w:numPr>
    </w:pPr>
  </w:style>
  <w:style w:type="numbering" w:customStyle="1" w:styleId="Styl93111">
    <w:name w:val="Styl93111"/>
    <w:uiPriority w:val="99"/>
    <w:rsid w:val="0008587E"/>
    <w:pPr>
      <w:numPr>
        <w:numId w:val="204"/>
      </w:numPr>
    </w:pPr>
  </w:style>
  <w:style w:type="numbering" w:customStyle="1" w:styleId="Styl103111">
    <w:name w:val="Styl103111"/>
    <w:uiPriority w:val="99"/>
    <w:rsid w:val="0008587E"/>
    <w:pPr>
      <w:numPr>
        <w:numId w:val="205"/>
      </w:numPr>
    </w:pPr>
  </w:style>
  <w:style w:type="numbering" w:customStyle="1" w:styleId="Styl133111">
    <w:name w:val="Styl133111"/>
    <w:uiPriority w:val="99"/>
    <w:rsid w:val="0008587E"/>
    <w:pPr>
      <w:numPr>
        <w:numId w:val="234"/>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272"/>
      </w:numPr>
    </w:pPr>
  </w:style>
  <w:style w:type="numbering" w:customStyle="1" w:styleId="Styl173111">
    <w:name w:val="Styl173111"/>
    <w:uiPriority w:val="99"/>
    <w:rsid w:val="0008587E"/>
  </w:style>
  <w:style w:type="numbering" w:customStyle="1" w:styleId="Styl183111">
    <w:name w:val="Styl183111"/>
    <w:uiPriority w:val="99"/>
    <w:rsid w:val="0008587E"/>
    <w:pPr>
      <w:numPr>
        <w:numId w:val="225"/>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b/>
      <w:bCs/>
      <w:color w:val="auto"/>
      <w:sz w:val="20"/>
      <w:szCs w:val="20"/>
      <w:lang w:val="x-none" w:eastAsia="x-none"/>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olor w:val="auto"/>
      <w:spacing w:val="20"/>
      <w:sz w:val="20"/>
      <w:szCs w:val="20"/>
      <w:lang w:val="x-none" w:eastAsia="x-none"/>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76"/>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33"/>
      </w:numPr>
    </w:pPr>
  </w:style>
  <w:style w:type="numbering" w:customStyle="1" w:styleId="Styl1512">
    <w:name w:val="Styl1512"/>
    <w:uiPriority w:val="99"/>
    <w:rsid w:val="0008587E"/>
    <w:pPr>
      <w:numPr>
        <w:numId w:val="178"/>
      </w:numPr>
    </w:pPr>
  </w:style>
  <w:style w:type="numbering" w:customStyle="1" w:styleId="Styl217">
    <w:name w:val="Styl217"/>
    <w:rsid w:val="0008587E"/>
  </w:style>
  <w:style w:type="numbering" w:customStyle="1" w:styleId="Styl135">
    <w:name w:val="Styl135"/>
    <w:uiPriority w:val="99"/>
    <w:rsid w:val="0008587E"/>
    <w:pPr>
      <w:numPr>
        <w:numId w:val="238"/>
      </w:numPr>
    </w:pPr>
  </w:style>
  <w:style w:type="numbering" w:customStyle="1" w:styleId="Styl56">
    <w:name w:val="Styl56"/>
    <w:uiPriority w:val="99"/>
    <w:rsid w:val="0008587E"/>
    <w:pPr>
      <w:numPr>
        <w:numId w:val="237"/>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16"/>
      </w:numPr>
    </w:pPr>
  </w:style>
  <w:style w:type="numbering" w:customStyle="1" w:styleId="Styl1112">
    <w:name w:val="Styl1112"/>
    <w:uiPriority w:val="99"/>
    <w:rsid w:val="0008587E"/>
    <w:pPr>
      <w:numPr>
        <w:numId w:val="278"/>
      </w:numPr>
    </w:pPr>
  </w:style>
  <w:style w:type="numbering" w:customStyle="1" w:styleId="Styl1212">
    <w:name w:val="Styl1212"/>
    <w:uiPriority w:val="99"/>
    <w:rsid w:val="0008587E"/>
    <w:pPr>
      <w:numPr>
        <w:numId w:val="190"/>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288"/>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267"/>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21"/>
      </w:numPr>
    </w:pPr>
  </w:style>
  <w:style w:type="numbering" w:customStyle="1" w:styleId="Styl822">
    <w:name w:val="Styl822"/>
    <w:uiPriority w:val="99"/>
    <w:rsid w:val="0008587E"/>
    <w:pPr>
      <w:numPr>
        <w:numId w:val="195"/>
      </w:numPr>
    </w:pPr>
  </w:style>
  <w:style w:type="numbering" w:customStyle="1" w:styleId="Styl9221">
    <w:name w:val="Styl9221"/>
    <w:uiPriority w:val="99"/>
    <w:rsid w:val="0008587E"/>
    <w:pPr>
      <w:numPr>
        <w:numId w:val="196"/>
      </w:numPr>
    </w:pPr>
  </w:style>
  <w:style w:type="numbering" w:customStyle="1" w:styleId="Styl1022">
    <w:name w:val="Styl1022"/>
    <w:uiPriority w:val="99"/>
    <w:rsid w:val="0008587E"/>
    <w:pPr>
      <w:numPr>
        <w:numId w:val="222"/>
      </w:numPr>
    </w:pPr>
  </w:style>
  <w:style w:type="numbering" w:customStyle="1" w:styleId="Styl1142">
    <w:name w:val="Styl1142"/>
    <w:uiPriority w:val="99"/>
    <w:rsid w:val="0008587E"/>
    <w:pPr>
      <w:numPr>
        <w:numId w:val="266"/>
      </w:numPr>
    </w:pPr>
  </w:style>
  <w:style w:type="numbering" w:customStyle="1" w:styleId="Styl1232">
    <w:name w:val="Styl1232"/>
    <w:uiPriority w:val="99"/>
    <w:rsid w:val="0008587E"/>
    <w:pPr>
      <w:numPr>
        <w:numId w:val="193"/>
      </w:numPr>
    </w:pPr>
  </w:style>
  <w:style w:type="numbering" w:customStyle="1" w:styleId="Styl1322">
    <w:name w:val="Styl1322"/>
    <w:uiPriority w:val="99"/>
    <w:rsid w:val="0008587E"/>
    <w:pPr>
      <w:numPr>
        <w:numId w:val="191"/>
      </w:numPr>
    </w:pPr>
  </w:style>
  <w:style w:type="numbering" w:customStyle="1" w:styleId="Styl1422">
    <w:name w:val="Styl1422"/>
    <w:uiPriority w:val="99"/>
    <w:rsid w:val="0008587E"/>
    <w:pPr>
      <w:numPr>
        <w:numId w:val="235"/>
      </w:numPr>
    </w:pPr>
  </w:style>
  <w:style w:type="numbering" w:customStyle="1" w:styleId="Styl1522">
    <w:name w:val="Styl1522"/>
    <w:uiPriority w:val="99"/>
    <w:rsid w:val="0008587E"/>
    <w:pPr>
      <w:numPr>
        <w:numId w:val="236"/>
      </w:numPr>
    </w:pPr>
  </w:style>
  <w:style w:type="numbering" w:customStyle="1" w:styleId="Styl1622">
    <w:name w:val="Styl1622"/>
    <w:uiPriority w:val="99"/>
    <w:rsid w:val="0008587E"/>
    <w:pPr>
      <w:numPr>
        <w:numId w:val="215"/>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84"/>
      </w:numPr>
    </w:pPr>
  </w:style>
  <w:style w:type="numbering" w:customStyle="1" w:styleId="Styl2022">
    <w:name w:val="Styl2022"/>
    <w:uiPriority w:val="99"/>
    <w:rsid w:val="0008587E"/>
    <w:pPr>
      <w:numPr>
        <w:numId w:val="187"/>
      </w:numPr>
    </w:pPr>
  </w:style>
  <w:style w:type="numbering" w:customStyle="1" w:styleId="Styl2132">
    <w:name w:val="Styl2132"/>
    <w:rsid w:val="0008587E"/>
    <w:pPr>
      <w:numPr>
        <w:numId w:val="188"/>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39"/>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pPr>
      <w:numPr>
        <w:numId w:val="59"/>
      </w:numPr>
    </w:pPr>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pPr>
      <w:numPr>
        <w:numId w:val="281"/>
      </w:numPr>
    </w:pPr>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45"/>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pPr>
      <w:numPr>
        <w:numId w:val="58"/>
      </w:numPr>
    </w:pPr>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pPr>
      <w:numPr>
        <w:numId w:val="137"/>
      </w:numPr>
    </w:pPr>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pPr>
      <w:numPr>
        <w:numId w:val="147"/>
      </w:numPr>
    </w:pPr>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48"/>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pPr>
      <w:numPr>
        <w:numId w:val="261"/>
      </w:numPr>
    </w:pPr>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pPr>
      <w:numPr>
        <w:numId w:val="256"/>
      </w:numPr>
    </w:pPr>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pPr>
      <w:numPr>
        <w:numId w:val="146"/>
      </w:numPr>
    </w:pPr>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uiPriority w:val="99"/>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iPriority w:val="99"/>
    <w:unhideWhenUsed/>
    <w:rsid w:val="0019558B"/>
    <w:pPr>
      <w:numPr>
        <w:numId w:val="245"/>
      </w:numPr>
      <w:contextualSpacing/>
    </w:pPr>
  </w:style>
  <w:style w:type="paragraph" w:styleId="Listapunktowana2">
    <w:name w:val="List Bullet 2"/>
    <w:basedOn w:val="Normalny"/>
    <w:uiPriority w:val="99"/>
    <w:unhideWhenUsed/>
    <w:rsid w:val="0019558B"/>
    <w:pPr>
      <w:numPr>
        <w:numId w:val="246"/>
      </w:numPr>
      <w:contextualSpacing/>
    </w:pPr>
  </w:style>
  <w:style w:type="paragraph" w:styleId="Listapunktowana3">
    <w:name w:val="List Bullet 3"/>
    <w:basedOn w:val="Normalny"/>
    <w:uiPriority w:val="99"/>
    <w:unhideWhenUsed/>
    <w:rsid w:val="0019558B"/>
    <w:p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pPr>
      <w:numPr>
        <w:numId w:val="257"/>
      </w:numPr>
    </w:pPr>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pPr>
      <w:numPr>
        <w:numId w:val="249"/>
      </w:numPr>
    </w:pPr>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pPr>
      <w:numPr>
        <w:numId w:val="247"/>
      </w:numPr>
    </w:pPr>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pPr>
      <w:numPr>
        <w:numId w:val="254"/>
      </w:numPr>
    </w:pPr>
  </w:style>
  <w:style w:type="numbering" w:customStyle="1" w:styleId="Styl2103">
    <w:name w:val="Styl2103"/>
    <w:rsid w:val="00CC2543"/>
  </w:style>
  <w:style w:type="numbering" w:customStyle="1" w:styleId="Styl2162">
    <w:name w:val="Styl2162"/>
    <w:rsid w:val="00CC2543"/>
    <w:pPr>
      <w:numPr>
        <w:numId w:val="252"/>
      </w:numPr>
    </w:pPr>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pPr>
      <w:numPr>
        <w:numId w:val="259"/>
      </w:numPr>
    </w:pPr>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pPr>
      <w:numPr>
        <w:numId w:val="15"/>
      </w:numPr>
    </w:pPr>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pPr>
      <w:numPr>
        <w:numId w:val="74"/>
      </w:numPr>
    </w:pPr>
  </w:style>
  <w:style w:type="numbering" w:customStyle="1" w:styleId="Styl128">
    <w:name w:val="Styl128"/>
    <w:uiPriority w:val="99"/>
    <w:rsid w:val="00097193"/>
    <w:pPr>
      <w:numPr>
        <w:numId w:val="75"/>
      </w:numPr>
    </w:pPr>
  </w:style>
  <w:style w:type="numbering" w:customStyle="1" w:styleId="Styl138">
    <w:name w:val="Styl138"/>
    <w:uiPriority w:val="99"/>
    <w:rsid w:val="00097193"/>
    <w:pPr>
      <w:numPr>
        <w:numId w:val="76"/>
      </w:numPr>
    </w:pPr>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pPr>
      <w:numPr>
        <w:numId w:val="28"/>
      </w:numPr>
    </w:pPr>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pPr>
      <w:numPr>
        <w:numId w:val="106"/>
      </w:numPr>
    </w:pPr>
  </w:style>
  <w:style w:type="numbering" w:customStyle="1" w:styleId="Styl515">
    <w:name w:val="Styl515"/>
    <w:uiPriority w:val="99"/>
    <w:rsid w:val="00097193"/>
  </w:style>
  <w:style w:type="numbering" w:customStyle="1" w:styleId="Styl1116">
    <w:name w:val="Styl1116"/>
    <w:uiPriority w:val="99"/>
    <w:rsid w:val="00097193"/>
    <w:pPr>
      <w:numPr>
        <w:numId w:val="61"/>
      </w:numPr>
    </w:pPr>
  </w:style>
  <w:style w:type="numbering" w:customStyle="1" w:styleId="Styl1215">
    <w:name w:val="Styl1215"/>
    <w:uiPriority w:val="99"/>
    <w:rsid w:val="00097193"/>
    <w:pPr>
      <w:numPr>
        <w:numId w:val="283"/>
      </w:numPr>
    </w:pPr>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pPr>
      <w:numPr>
        <w:numId w:val="62"/>
      </w:numPr>
    </w:pPr>
  </w:style>
  <w:style w:type="numbering" w:customStyle="1" w:styleId="Styl2213">
    <w:name w:val="Styl2213"/>
    <w:uiPriority w:val="99"/>
    <w:rsid w:val="00097193"/>
    <w:pPr>
      <w:numPr>
        <w:numId w:val="109"/>
      </w:numPr>
    </w:pPr>
  </w:style>
  <w:style w:type="numbering" w:customStyle="1" w:styleId="Styl235">
    <w:name w:val="Styl235"/>
    <w:uiPriority w:val="99"/>
    <w:rsid w:val="00097193"/>
    <w:pPr>
      <w:numPr>
        <w:numId w:val="63"/>
      </w:numPr>
    </w:pPr>
  </w:style>
  <w:style w:type="numbering" w:customStyle="1" w:styleId="Styl245">
    <w:name w:val="Styl245"/>
    <w:uiPriority w:val="99"/>
    <w:rsid w:val="00097193"/>
    <w:pPr>
      <w:numPr>
        <w:numId w:val="287"/>
      </w:numPr>
    </w:pPr>
  </w:style>
  <w:style w:type="numbering" w:customStyle="1" w:styleId="Styl255">
    <w:name w:val="Styl255"/>
    <w:uiPriority w:val="99"/>
    <w:rsid w:val="00097193"/>
    <w:pPr>
      <w:numPr>
        <w:numId w:val="289"/>
      </w:numPr>
    </w:pPr>
  </w:style>
  <w:style w:type="numbering" w:customStyle="1" w:styleId="Styl265">
    <w:name w:val="Styl265"/>
    <w:uiPriority w:val="99"/>
    <w:rsid w:val="00097193"/>
  </w:style>
  <w:style w:type="numbering" w:customStyle="1" w:styleId="Styl275">
    <w:name w:val="Styl275"/>
    <w:uiPriority w:val="99"/>
    <w:rsid w:val="00097193"/>
    <w:pPr>
      <w:numPr>
        <w:numId w:val="277"/>
      </w:numPr>
    </w:pPr>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pPr>
      <w:numPr>
        <w:numId w:val="53"/>
      </w:numPr>
    </w:pPr>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49"/>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61"/>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62"/>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pPr>
      <w:numPr>
        <w:numId w:val="294"/>
      </w:numPr>
    </w:pPr>
  </w:style>
  <w:style w:type="numbering" w:customStyle="1" w:styleId="Styl294">
    <w:name w:val="Styl294"/>
    <w:rsid w:val="00097193"/>
    <w:pPr>
      <w:numPr>
        <w:numId w:val="78"/>
      </w:numPr>
    </w:pPr>
  </w:style>
  <w:style w:type="numbering" w:customStyle="1" w:styleId="Styl344">
    <w:name w:val="Styl344"/>
    <w:rsid w:val="00097193"/>
    <w:pPr>
      <w:numPr>
        <w:numId w:val="79"/>
      </w:numPr>
    </w:pPr>
  </w:style>
  <w:style w:type="numbering" w:customStyle="1" w:styleId="Styl444">
    <w:name w:val="Styl444"/>
    <w:rsid w:val="00097193"/>
    <w:pPr>
      <w:numPr>
        <w:numId w:val="80"/>
      </w:numPr>
    </w:pPr>
  </w:style>
  <w:style w:type="numbering" w:customStyle="1" w:styleId="Styl535">
    <w:name w:val="Styl535"/>
    <w:uiPriority w:val="99"/>
    <w:rsid w:val="00097193"/>
  </w:style>
  <w:style w:type="numbering" w:customStyle="1" w:styleId="Styl625">
    <w:name w:val="Styl625"/>
    <w:uiPriority w:val="99"/>
    <w:rsid w:val="00097193"/>
    <w:pPr>
      <w:numPr>
        <w:numId w:val="181"/>
      </w:numPr>
    </w:pPr>
  </w:style>
  <w:style w:type="numbering" w:customStyle="1" w:styleId="Styl725">
    <w:name w:val="Styl725"/>
    <w:uiPriority w:val="99"/>
    <w:rsid w:val="00097193"/>
    <w:pPr>
      <w:numPr>
        <w:numId w:val="82"/>
      </w:numPr>
    </w:pPr>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77"/>
      </w:numPr>
    </w:pPr>
  </w:style>
  <w:style w:type="numbering" w:customStyle="1" w:styleId="Styl1235">
    <w:name w:val="Styl1235"/>
    <w:uiPriority w:val="99"/>
    <w:rsid w:val="00097193"/>
    <w:pPr>
      <w:numPr>
        <w:numId w:val="131"/>
      </w:numPr>
    </w:pPr>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pPr>
      <w:numPr>
        <w:numId w:val="60"/>
      </w:numPr>
    </w:pPr>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pPr>
      <w:numPr>
        <w:numId w:val="49"/>
      </w:numPr>
    </w:pPr>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pPr>
      <w:numPr>
        <w:numId w:val="102"/>
      </w:numPr>
    </w:pPr>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pPr>
      <w:numPr>
        <w:numId w:val="118"/>
      </w:numPr>
    </w:pPr>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pPr>
      <w:numPr>
        <w:numId w:val="119"/>
      </w:numPr>
    </w:pPr>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pPr>
      <w:numPr>
        <w:numId w:val="71"/>
      </w:numPr>
    </w:pPr>
  </w:style>
  <w:style w:type="numbering" w:customStyle="1" w:styleId="Styl634">
    <w:name w:val="Styl634"/>
    <w:uiPriority w:val="99"/>
    <w:rsid w:val="00097193"/>
    <w:pPr>
      <w:numPr>
        <w:numId w:val="72"/>
      </w:numPr>
    </w:pPr>
  </w:style>
  <w:style w:type="numbering" w:customStyle="1" w:styleId="Styl734">
    <w:name w:val="Styl734"/>
    <w:uiPriority w:val="99"/>
    <w:rsid w:val="00097193"/>
  </w:style>
  <w:style w:type="numbering" w:customStyle="1" w:styleId="Styl1034">
    <w:name w:val="Styl1034"/>
    <w:uiPriority w:val="99"/>
    <w:rsid w:val="00097193"/>
    <w:pPr>
      <w:numPr>
        <w:numId w:val="73"/>
      </w:numPr>
    </w:pPr>
  </w:style>
  <w:style w:type="numbering" w:customStyle="1" w:styleId="Styl1334">
    <w:name w:val="Styl1334"/>
    <w:uiPriority w:val="99"/>
    <w:rsid w:val="00097193"/>
  </w:style>
  <w:style w:type="numbering" w:customStyle="1" w:styleId="Styl1434">
    <w:name w:val="Styl1434"/>
    <w:uiPriority w:val="99"/>
    <w:rsid w:val="00097193"/>
    <w:pPr>
      <w:numPr>
        <w:numId w:val="123"/>
      </w:numPr>
    </w:pPr>
  </w:style>
  <w:style w:type="numbering" w:customStyle="1" w:styleId="Styl1534">
    <w:name w:val="Styl1534"/>
    <w:uiPriority w:val="99"/>
    <w:rsid w:val="00097193"/>
  </w:style>
  <w:style w:type="numbering" w:customStyle="1" w:styleId="Styl1634">
    <w:name w:val="Styl1634"/>
    <w:uiPriority w:val="99"/>
    <w:rsid w:val="00097193"/>
    <w:pPr>
      <w:numPr>
        <w:numId w:val="124"/>
      </w:numPr>
    </w:pPr>
  </w:style>
  <w:style w:type="numbering" w:customStyle="1" w:styleId="Styl1734">
    <w:name w:val="Styl1734"/>
    <w:uiPriority w:val="99"/>
    <w:rsid w:val="00097193"/>
    <w:pPr>
      <w:numPr>
        <w:numId w:val="125"/>
      </w:numPr>
    </w:pPr>
  </w:style>
  <w:style w:type="numbering" w:customStyle="1" w:styleId="Styl1834">
    <w:name w:val="Styl1834"/>
    <w:uiPriority w:val="99"/>
    <w:rsid w:val="00097193"/>
    <w:pPr>
      <w:numPr>
        <w:numId w:val="126"/>
      </w:numPr>
    </w:pPr>
  </w:style>
  <w:style w:type="numbering" w:customStyle="1" w:styleId="Styl1937">
    <w:name w:val="Styl1937"/>
    <w:uiPriority w:val="99"/>
    <w:rsid w:val="00097193"/>
    <w:pPr>
      <w:numPr>
        <w:numId w:val="127"/>
      </w:numPr>
    </w:pPr>
  </w:style>
  <w:style w:type="numbering" w:customStyle="1" w:styleId="Styl2039">
    <w:name w:val="Styl2039"/>
    <w:uiPriority w:val="99"/>
    <w:rsid w:val="00097193"/>
    <w:pPr>
      <w:numPr>
        <w:numId w:val="128"/>
      </w:numPr>
    </w:pPr>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pPr>
      <w:numPr>
        <w:numId w:val="81"/>
      </w:numPr>
    </w:pPr>
  </w:style>
  <w:style w:type="numbering" w:customStyle="1" w:styleId="WW8Num14">
    <w:name w:val="WW8Num14"/>
    <w:basedOn w:val="Bezlisty"/>
    <w:rsid w:val="00097193"/>
    <w:pPr>
      <w:numPr>
        <w:numId w:val="134"/>
      </w:numPr>
    </w:pPr>
  </w:style>
  <w:style w:type="numbering" w:customStyle="1" w:styleId="WW8Num23">
    <w:name w:val="WW8Num23"/>
    <w:basedOn w:val="Bezlisty"/>
    <w:rsid w:val="00097193"/>
    <w:pPr>
      <w:numPr>
        <w:numId w:val="135"/>
      </w:numPr>
    </w:pPr>
  </w:style>
  <w:style w:type="numbering" w:customStyle="1" w:styleId="WW8Num33">
    <w:name w:val="WW8Num33"/>
    <w:basedOn w:val="Bezlisty"/>
    <w:rsid w:val="00097193"/>
    <w:pPr>
      <w:numPr>
        <w:numId w:val="136"/>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pPr>
      <w:numPr>
        <w:numId w:val="140"/>
      </w:numPr>
    </w:pPr>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pPr>
      <w:numPr>
        <w:numId w:val="65"/>
      </w:numPr>
    </w:pPr>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pPr>
      <w:numPr>
        <w:numId w:val="151"/>
      </w:numPr>
    </w:pPr>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pPr>
      <w:numPr>
        <w:numId w:val="93"/>
      </w:numPr>
    </w:pPr>
  </w:style>
  <w:style w:type="numbering" w:customStyle="1" w:styleId="Styl2044">
    <w:name w:val="Styl2044"/>
    <w:uiPriority w:val="99"/>
    <w:rsid w:val="00097193"/>
  </w:style>
  <w:style w:type="numbering" w:customStyle="1" w:styleId="Styl2154">
    <w:name w:val="Styl2154"/>
    <w:rsid w:val="00097193"/>
    <w:pPr>
      <w:numPr>
        <w:numId w:val="77"/>
      </w:numPr>
    </w:pPr>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pPr>
      <w:numPr>
        <w:numId w:val="83"/>
      </w:numPr>
    </w:pPr>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pPr>
      <w:numPr>
        <w:numId w:val="85"/>
      </w:numPr>
    </w:pPr>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66"/>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55"/>
      </w:numPr>
    </w:pPr>
  </w:style>
  <w:style w:type="numbering" w:customStyle="1" w:styleId="Styl6214">
    <w:name w:val="Styl6214"/>
    <w:uiPriority w:val="99"/>
    <w:rsid w:val="00097193"/>
  </w:style>
  <w:style w:type="numbering" w:customStyle="1" w:styleId="Styl7214">
    <w:name w:val="Styl7214"/>
    <w:uiPriority w:val="99"/>
    <w:rsid w:val="00097193"/>
    <w:pPr>
      <w:numPr>
        <w:numId w:val="291"/>
      </w:numPr>
    </w:pPr>
  </w:style>
  <w:style w:type="numbering" w:customStyle="1" w:styleId="Styl8214">
    <w:name w:val="Styl8214"/>
    <w:uiPriority w:val="99"/>
    <w:rsid w:val="00097193"/>
    <w:pPr>
      <w:numPr>
        <w:numId w:val="121"/>
      </w:numPr>
    </w:pPr>
  </w:style>
  <w:style w:type="numbering" w:customStyle="1" w:styleId="Styl9215">
    <w:name w:val="Styl9215"/>
    <w:uiPriority w:val="99"/>
    <w:rsid w:val="00097193"/>
    <w:pPr>
      <w:numPr>
        <w:numId w:val="122"/>
      </w:numPr>
    </w:pPr>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pPr>
      <w:numPr>
        <w:numId w:val="269"/>
      </w:numPr>
    </w:pPr>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pPr>
      <w:numPr>
        <w:numId w:val="152"/>
      </w:numPr>
    </w:pPr>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pPr>
      <w:numPr>
        <w:numId w:val="66"/>
      </w:numPr>
    </w:pPr>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56"/>
      </w:numPr>
    </w:pPr>
  </w:style>
  <w:style w:type="numbering" w:customStyle="1" w:styleId="Styl8314">
    <w:name w:val="Styl8314"/>
    <w:uiPriority w:val="99"/>
    <w:rsid w:val="00097193"/>
    <w:pPr>
      <w:numPr>
        <w:numId w:val="282"/>
      </w:numPr>
    </w:pPr>
  </w:style>
  <w:style w:type="numbering" w:customStyle="1" w:styleId="Styl9314">
    <w:name w:val="Styl9314"/>
    <w:uiPriority w:val="99"/>
    <w:rsid w:val="00097193"/>
    <w:pPr>
      <w:numPr>
        <w:numId w:val="86"/>
      </w:numPr>
    </w:pPr>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20"/>
      </w:numPr>
    </w:pPr>
  </w:style>
  <w:style w:type="numbering" w:customStyle="1" w:styleId="Styl192114">
    <w:name w:val="Styl192114"/>
    <w:uiPriority w:val="99"/>
    <w:rsid w:val="00097193"/>
  </w:style>
  <w:style w:type="numbering" w:customStyle="1" w:styleId="Styl63114">
    <w:name w:val="Styl63114"/>
    <w:uiPriority w:val="99"/>
    <w:rsid w:val="00097193"/>
    <w:pPr>
      <w:numPr>
        <w:numId w:val="87"/>
      </w:numPr>
    </w:pPr>
  </w:style>
  <w:style w:type="numbering" w:customStyle="1" w:styleId="Styl83114">
    <w:name w:val="Styl83114"/>
    <w:uiPriority w:val="99"/>
    <w:rsid w:val="00097193"/>
  </w:style>
  <w:style w:type="numbering" w:customStyle="1" w:styleId="Styl123114">
    <w:name w:val="Styl123114"/>
    <w:uiPriority w:val="99"/>
    <w:rsid w:val="00097193"/>
    <w:pPr>
      <w:numPr>
        <w:numId w:val="90"/>
      </w:numPr>
    </w:pPr>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pPr>
      <w:numPr>
        <w:numId w:val="112"/>
      </w:numPr>
    </w:pPr>
  </w:style>
  <w:style w:type="numbering" w:customStyle="1" w:styleId="Styl8414">
    <w:name w:val="Styl8414"/>
    <w:uiPriority w:val="99"/>
    <w:rsid w:val="00097193"/>
    <w:pPr>
      <w:numPr>
        <w:numId w:val="113"/>
      </w:numPr>
    </w:pPr>
  </w:style>
  <w:style w:type="numbering" w:customStyle="1" w:styleId="Styl9414">
    <w:name w:val="Styl9414"/>
    <w:uiPriority w:val="99"/>
    <w:rsid w:val="00097193"/>
  </w:style>
  <w:style w:type="numbering" w:customStyle="1" w:styleId="Styl10414">
    <w:name w:val="Styl10414"/>
    <w:uiPriority w:val="99"/>
    <w:rsid w:val="00097193"/>
    <w:pPr>
      <w:numPr>
        <w:numId w:val="115"/>
      </w:numPr>
    </w:pPr>
  </w:style>
  <w:style w:type="numbering" w:customStyle="1" w:styleId="Styl12414">
    <w:name w:val="Styl12414"/>
    <w:uiPriority w:val="99"/>
    <w:rsid w:val="00097193"/>
    <w:pPr>
      <w:numPr>
        <w:numId w:val="116"/>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58"/>
      </w:numPr>
    </w:pPr>
  </w:style>
  <w:style w:type="numbering" w:customStyle="1" w:styleId="Styl17414">
    <w:name w:val="Styl17414"/>
    <w:uiPriority w:val="99"/>
    <w:rsid w:val="00097193"/>
    <w:pPr>
      <w:numPr>
        <w:numId w:val="117"/>
      </w:numPr>
    </w:pPr>
  </w:style>
  <w:style w:type="numbering" w:customStyle="1" w:styleId="Styl18414">
    <w:name w:val="Styl18414"/>
    <w:uiPriority w:val="99"/>
    <w:rsid w:val="00097193"/>
    <w:pPr>
      <w:numPr>
        <w:numId w:val="159"/>
      </w:numPr>
    </w:pPr>
  </w:style>
  <w:style w:type="numbering" w:customStyle="1" w:styleId="Styl19414">
    <w:name w:val="Styl19414"/>
    <w:uiPriority w:val="99"/>
    <w:rsid w:val="00097193"/>
  </w:style>
  <w:style w:type="numbering" w:customStyle="1" w:styleId="Styl20414">
    <w:name w:val="Styl20414"/>
    <w:uiPriority w:val="99"/>
    <w:rsid w:val="00097193"/>
    <w:pPr>
      <w:numPr>
        <w:numId w:val="160"/>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pPr>
      <w:numPr>
        <w:numId w:val="274"/>
      </w:numPr>
    </w:pPr>
  </w:style>
  <w:style w:type="numbering" w:customStyle="1" w:styleId="Styl62114">
    <w:name w:val="Styl62114"/>
    <w:uiPriority w:val="99"/>
    <w:rsid w:val="00097193"/>
    <w:pPr>
      <w:numPr>
        <w:numId w:val="138"/>
      </w:numPr>
    </w:pPr>
  </w:style>
  <w:style w:type="numbering" w:customStyle="1" w:styleId="Styl72114">
    <w:name w:val="Styl72114"/>
    <w:uiPriority w:val="99"/>
    <w:rsid w:val="00097193"/>
    <w:pPr>
      <w:numPr>
        <w:numId w:val="69"/>
      </w:numPr>
    </w:pPr>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pPr>
      <w:numPr>
        <w:numId w:val="284"/>
      </w:numPr>
    </w:pPr>
  </w:style>
  <w:style w:type="numbering" w:customStyle="1" w:styleId="Styl162114">
    <w:name w:val="Styl162114"/>
    <w:uiPriority w:val="99"/>
    <w:rsid w:val="00097193"/>
    <w:pPr>
      <w:numPr>
        <w:numId w:val="139"/>
      </w:numPr>
    </w:pPr>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pPr>
      <w:numPr>
        <w:numId w:val="70"/>
      </w:numPr>
    </w:pPr>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63"/>
      </w:numPr>
    </w:pPr>
  </w:style>
  <w:style w:type="numbering" w:customStyle="1" w:styleId="Styl214114">
    <w:name w:val="Styl214114"/>
    <w:rsid w:val="00097193"/>
    <w:pPr>
      <w:numPr>
        <w:numId w:val="96"/>
      </w:numPr>
    </w:pPr>
  </w:style>
  <w:style w:type="numbering" w:customStyle="1" w:styleId="Styl314114">
    <w:name w:val="Styl314114"/>
    <w:rsid w:val="00097193"/>
    <w:pPr>
      <w:numPr>
        <w:numId w:val="164"/>
      </w:numPr>
    </w:pPr>
  </w:style>
  <w:style w:type="numbering" w:customStyle="1" w:styleId="Styl414114">
    <w:name w:val="Styl414114"/>
    <w:rsid w:val="00097193"/>
    <w:pPr>
      <w:numPr>
        <w:numId w:val="165"/>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33"/>
      </w:numPr>
    </w:pPr>
  </w:style>
  <w:style w:type="numbering" w:customStyle="1" w:styleId="Styl93114">
    <w:name w:val="Styl93114"/>
    <w:uiPriority w:val="99"/>
    <w:rsid w:val="00097193"/>
    <w:pPr>
      <w:numPr>
        <w:numId w:val="129"/>
      </w:numPr>
    </w:pPr>
  </w:style>
  <w:style w:type="numbering" w:customStyle="1" w:styleId="Styl103114">
    <w:name w:val="Styl103114"/>
    <w:uiPriority w:val="99"/>
    <w:rsid w:val="00097193"/>
    <w:pPr>
      <w:numPr>
        <w:numId w:val="130"/>
      </w:numPr>
    </w:pPr>
  </w:style>
  <w:style w:type="numbering" w:customStyle="1" w:styleId="Styl133114">
    <w:name w:val="Styl133114"/>
    <w:uiPriority w:val="99"/>
    <w:rsid w:val="00097193"/>
    <w:pPr>
      <w:numPr>
        <w:numId w:val="168"/>
      </w:numPr>
    </w:pPr>
  </w:style>
  <w:style w:type="numbering" w:customStyle="1" w:styleId="Styl143116">
    <w:name w:val="Styl143116"/>
    <w:uiPriority w:val="99"/>
    <w:rsid w:val="00097193"/>
    <w:pPr>
      <w:numPr>
        <w:numId w:val="132"/>
      </w:numPr>
    </w:pPr>
  </w:style>
  <w:style w:type="numbering" w:customStyle="1" w:styleId="Styl153114">
    <w:name w:val="Styl153114"/>
    <w:uiPriority w:val="99"/>
    <w:rsid w:val="00097193"/>
  </w:style>
  <w:style w:type="numbering" w:customStyle="1" w:styleId="Styl163114">
    <w:name w:val="Styl163114"/>
    <w:uiPriority w:val="99"/>
    <w:rsid w:val="00097193"/>
    <w:pPr>
      <w:numPr>
        <w:numId w:val="150"/>
      </w:numPr>
    </w:pPr>
  </w:style>
  <w:style w:type="numbering" w:customStyle="1" w:styleId="Styl173114">
    <w:name w:val="Styl173114"/>
    <w:uiPriority w:val="99"/>
    <w:rsid w:val="00097193"/>
    <w:pPr>
      <w:numPr>
        <w:numId w:val="108"/>
      </w:numPr>
    </w:pPr>
  </w:style>
  <w:style w:type="numbering" w:customStyle="1" w:styleId="Styl183114">
    <w:name w:val="Styl183114"/>
    <w:uiPriority w:val="99"/>
    <w:rsid w:val="00097193"/>
    <w:pPr>
      <w:numPr>
        <w:numId w:val="157"/>
      </w:numPr>
    </w:pPr>
  </w:style>
  <w:style w:type="numbering" w:customStyle="1" w:styleId="Styl193114">
    <w:name w:val="Styl193114"/>
    <w:uiPriority w:val="99"/>
    <w:rsid w:val="00097193"/>
    <w:pPr>
      <w:numPr>
        <w:numId w:val="110"/>
      </w:numPr>
    </w:pPr>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pPr>
      <w:numPr>
        <w:numId w:val="64"/>
      </w:numPr>
    </w:pPr>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pPr>
      <w:numPr>
        <w:numId w:val="67"/>
      </w:numPr>
    </w:pPr>
  </w:style>
  <w:style w:type="numbering" w:customStyle="1" w:styleId="Styl2104">
    <w:name w:val="Styl2104"/>
    <w:rsid w:val="00097193"/>
  </w:style>
  <w:style w:type="numbering" w:customStyle="1" w:styleId="Styl2163">
    <w:name w:val="Styl2163"/>
    <w:rsid w:val="00097193"/>
    <w:pPr>
      <w:numPr>
        <w:numId w:val="68"/>
      </w:numPr>
    </w:pPr>
  </w:style>
  <w:style w:type="numbering" w:customStyle="1" w:styleId="Styl14123">
    <w:name w:val="Styl14123"/>
    <w:uiPriority w:val="99"/>
    <w:rsid w:val="00097193"/>
    <w:pPr>
      <w:numPr>
        <w:numId w:val="167"/>
      </w:numPr>
    </w:pPr>
  </w:style>
  <w:style w:type="numbering" w:customStyle="1" w:styleId="Styl15123">
    <w:name w:val="Styl15123"/>
    <w:uiPriority w:val="99"/>
    <w:rsid w:val="00097193"/>
    <w:pPr>
      <w:numPr>
        <w:numId w:val="293"/>
      </w:numPr>
    </w:pPr>
  </w:style>
  <w:style w:type="numbering" w:customStyle="1" w:styleId="Styl2173">
    <w:name w:val="Styl2173"/>
    <w:rsid w:val="00097193"/>
    <w:pPr>
      <w:numPr>
        <w:numId w:val="84"/>
      </w:numPr>
    </w:pPr>
  </w:style>
  <w:style w:type="numbering" w:customStyle="1" w:styleId="Styl1353">
    <w:name w:val="Styl1353"/>
    <w:uiPriority w:val="99"/>
    <w:rsid w:val="00097193"/>
    <w:pPr>
      <w:numPr>
        <w:numId w:val="172"/>
      </w:numPr>
    </w:pPr>
  </w:style>
  <w:style w:type="numbering" w:customStyle="1" w:styleId="Styl563">
    <w:name w:val="Styl563"/>
    <w:uiPriority w:val="99"/>
    <w:rsid w:val="00097193"/>
    <w:pPr>
      <w:numPr>
        <w:numId w:val="171"/>
      </w:numPr>
    </w:pPr>
  </w:style>
  <w:style w:type="numbering" w:customStyle="1" w:styleId="Styl3163">
    <w:name w:val="Styl3163"/>
    <w:rsid w:val="00097193"/>
  </w:style>
  <w:style w:type="numbering" w:customStyle="1" w:styleId="Styl3214">
    <w:name w:val="Styl3214"/>
    <w:rsid w:val="00097193"/>
    <w:pPr>
      <w:numPr>
        <w:numId w:val="92"/>
      </w:numPr>
    </w:pPr>
  </w:style>
  <w:style w:type="numbering" w:customStyle="1" w:styleId="Styl4214">
    <w:name w:val="Styl4214"/>
    <w:rsid w:val="00097193"/>
    <w:pPr>
      <w:numPr>
        <w:numId w:val="280"/>
      </w:numPr>
    </w:pPr>
  </w:style>
  <w:style w:type="numbering" w:customStyle="1" w:styleId="Styl5123">
    <w:name w:val="Styl5123"/>
    <w:uiPriority w:val="99"/>
    <w:rsid w:val="00097193"/>
    <w:pPr>
      <w:numPr>
        <w:numId w:val="141"/>
      </w:numPr>
    </w:pPr>
  </w:style>
  <w:style w:type="numbering" w:customStyle="1" w:styleId="Styl11123">
    <w:name w:val="Styl11123"/>
    <w:uiPriority w:val="99"/>
    <w:rsid w:val="00097193"/>
    <w:pPr>
      <w:numPr>
        <w:numId w:val="292"/>
      </w:numPr>
    </w:pPr>
  </w:style>
  <w:style w:type="numbering" w:customStyle="1" w:styleId="Styl12123">
    <w:name w:val="Styl12123"/>
    <w:uiPriority w:val="99"/>
    <w:rsid w:val="00097193"/>
    <w:pPr>
      <w:numPr>
        <w:numId w:val="94"/>
      </w:numPr>
    </w:pPr>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pPr>
      <w:numPr>
        <w:numId w:val="91"/>
      </w:numPr>
    </w:pPr>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pPr>
      <w:numPr>
        <w:numId w:val="99"/>
      </w:numPr>
    </w:pPr>
  </w:style>
  <w:style w:type="numbering" w:customStyle="1" w:styleId="Styl2914">
    <w:name w:val="Styl2914"/>
    <w:rsid w:val="00097193"/>
  </w:style>
  <w:style w:type="numbering" w:customStyle="1" w:styleId="Styl3414">
    <w:name w:val="Styl3414"/>
    <w:rsid w:val="00097193"/>
    <w:pPr>
      <w:numPr>
        <w:numId w:val="101"/>
      </w:numPr>
    </w:pPr>
  </w:style>
  <w:style w:type="numbering" w:customStyle="1" w:styleId="Styl4413">
    <w:name w:val="Styl4413"/>
    <w:rsid w:val="00097193"/>
    <w:pPr>
      <w:numPr>
        <w:numId w:val="286"/>
      </w:numPr>
    </w:pPr>
  </w:style>
  <w:style w:type="numbering" w:customStyle="1" w:styleId="Styl5323">
    <w:name w:val="Styl5323"/>
    <w:uiPriority w:val="99"/>
    <w:rsid w:val="00097193"/>
    <w:pPr>
      <w:numPr>
        <w:numId w:val="290"/>
      </w:numPr>
    </w:pPr>
  </w:style>
  <w:style w:type="numbering" w:customStyle="1" w:styleId="Styl6223">
    <w:name w:val="Styl6223"/>
    <w:uiPriority w:val="99"/>
    <w:rsid w:val="00097193"/>
    <w:pPr>
      <w:numPr>
        <w:numId w:val="98"/>
      </w:numPr>
    </w:pPr>
  </w:style>
  <w:style w:type="numbering" w:customStyle="1" w:styleId="Styl7223">
    <w:name w:val="Styl7223"/>
    <w:uiPriority w:val="99"/>
    <w:rsid w:val="00097193"/>
    <w:pPr>
      <w:numPr>
        <w:numId w:val="153"/>
      </w:numPr>
    </w:pPr>
  </w:style>
  <w:style w:type="numbering" w:customStyle="1" w:styleId="Styl8223">
    <w:name w:val="Styl8223"/>
    <w:uiPriority w:val="99"/>
    <w:rsid w:val="00097193"/>
    <w:pPr>
      <w:numPr>
        <w:numId w:val="103"/>
      </w:numPr>
    </w:pPr>
  </w:style>
  <w:style w:type="numbering" w:customStyle="1" w:styleId="Styl9224">
    <w:name w:val="Styl9224"/>
    <w:uiPriority w:val="99"/>
    <w:rsid w:val="00097193"/>
    <w:pPr>
      <w:numPr>
        <w:numId w:val="104"/>
      </w:numPr>
    </w:pPr>
  </w:style>
  <w:style w:type="numbering" w:customStyle="1" w:styleId="Styl10223">
    <w:name w:val="Styl10223"/>
    <w:uiPriority w:val="99"/>
    <w:rsid w:val="00097193"/>
    <w:pPr>
      <w:numPr>
        <w:numId w:val="154"/>
      </w:numPr>
    </w:pPr>
  </w:style>
  <w:style w:type="numbering" w:customStyle="1" w:styleId="Styl11423">
    <w:name w:val="Styl11423"/>
    <w:uiPriority w:val="99"/>
    <w:rsid w:val="00097193"/>
    <w:pPr>
      <w:numPr>
        <w:numId w:val="100"/>
      </w:numPr>
    </w:pPr>
  </w:style>
  <w:style w:type="numbering" w:customStyle="1" w:styleId="Styl12323">
    <w:name w:val="Styl12323"/>
    <w:uiPriority w:val="99"/>
    <w:rsid w:val="00097193"/>
    <w:pPr>
      <w:numPr>
        <w:numId w:val="97"/>
      </w:numPr>
    </w:pPr>
  </w:style>
  <w:style w:type="numbering" w:customStyle="1" w:styleId="Styl13223">
    <w:name w:val="Styl13223"/>
    <w:uiPriority w:val="99"/>
    <w:rsid w:val="00097193"/>
    <w:pPr>
      <w:numPr>
        <w:numId w:val="95"/>
      </w:numPr>
    </w:pPr>
  </w:style>
  <w:style w:type="numbering" w:customStyle="1" w:styleId="Styl14223">
    <w:name w:val="Styl14223"/>
    <w:uiPriority w:val="99"/>
    <w:rsid w:val="00097193"/>
    <w:pPr>
      <w:numPr>
        <w:numId w:val="169"/>
      </w:numPr>
    </w:pPr>
  </w:style>
  <w:style w:type="numbering" w:customStyle="1" w:styleId="Styl15223">
    <w:name w:val="Styl15223"/>
    <w:uiPriority w:val="99"/>
    <w:rsid w:val="00097193"/>
    <w:pPr>
      <w:numPr>
        <w:numId w:val="170"/>
      </w:numPr>
    </w:pPr>
  </w:style>
  <w:style w:type="numbering" w:customStyle="1" w:styleId="Styl16223">
    <w:name w:val="Styl16223"/>
    <w:uiPriority w:val="99"/>
    <w:rsid w:val="00097193"/>
    <w:pPr>
      <w:numPr>
        <w:numId w:val="268"/>
      </w:numPr>
    </w:pPr>
  </w:style>
  <w:style w:type="numbering" w:customStyle="1" w:styleId="Styl17223">
    <w:name w:val="Styl17223"/>
    <w:uiPriority w:val="99"/>
    <w:rsid w:val="00097193"/>
    <w:pPr>
      <w:numPr>
        <w:numId w:val="270"/>
      </w:numPr>
    </w:pPr>
  </w:style>
  <w:style w:type="numbering" w:customStyle="1" w:styleId="Styl18223">
    <w:name w:val="Styl18223"/>
    <w:uiPriority w:val="99"/>
    <w:rsid w:val="00097193"/>
    <w:pPr>
      <w:numPr>
        <w:numId w:val="88"/>
      </w:numPr>
    </w:pPr>
  </w:style>
  <w:style w:type="numbering" w:customStyle="1" w:styleId="Styl19223">
    <w:name w:val="Styl19223"/>
    <w:uiPriority w:val="99"/>
    <w:rsid w:val="00097193"/>
    <w:pPr>
      <w:numPr>
        <w:numId w:val="89"/>
      </w:numPr>
    </w:pPr>
  </w:style>
  <w:style w:type="numbering" w:customStyle="1" w:styleId="Styl20223">
    <w:name w:val="Styl20223"/>
    <w:uiPriority w:val="99"/>
    <w:rsid w:val="00097193"/>
    <w:pPr>
      <w:numPr>
        <w:numId w:val="273"/>
      </w:numPr>
    </w:pPr>
  </w:style>
  <w:style w:type="numbering" w:customStyle="1" w:styleId="Styl21323">
    <w:name w:val="Styl21323"/>
    <w:rsid w:val="00097193"/>
    <w:pPr>
      <w:numPr>
        <w:numId w:val="114"/>
      </w:numPr>
    </w:pPr>
  </w:style>
  <w:style w:type="numbering" w:customStyle="1" w:styleId="Styl41323">
    <w:name w:val="Styl41323"/>
    <w:rsid w:val="00097193"/>
  </w:style>
  <w:style w:type="numbering" w:customStyle="1" w:styleId="Styl31323">
    <w:name w:val="Styl31323"/>
    <w:rsid w:val="00097193"/>
    <w:pPr>
      <w:numPr>
        <w:numId w:val="276"/>
      </w:numPr>
    </w:pPr>
  </w:style>
  <w:style w:type="numbering" w:customStyle="1" w:styleId="WW8Num123">
    <w:name w:val="WW8Num123"/>
    <w:rsid w:val="00097193"/>
    <w:pPr>
      <w:numPr>
        <w:numId w:val="173"/>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style>
  <w:style w:type="numbering" w:customStyle="1" w:styleId="Styl11431">
    <w:name w:val="Styl11431"/>
    <w:uiPriority w:val="99"/>
    <w:rsid w:val="00A06A76"/>
    <w:pPr>
      <w:numPr>
        <w:numId w:val="47"/>
      </w:numPr>
    </w:pPr>
  </w:style>
  <w:style w:type="numbering" w:customStyle="1" w:styleId="Styl14321">
    <w:name w:val="Styl14321"/>
    <w:uiPriority w:val="99"/>
    <w:rsid w:val="00A06A76"/>
    <w:pPr>
      <w:numPr>
        <w:numId w:val="7"/>
      </w:numPr>
    </w:pPr>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pPr>
      <w:numPr>
        <w:numId w:val="29"/>
      </w:numPr>
    </w:pPr>
  </w:style>
  <w:style w:type="numbering" w:customStyle="1" w:styleId="Styl82121">
    <w:name w:val="Styl82121"/>
    <w:uiPriority w:val="99"/>
    <w:rsid w:val="00A06A76"/>
    <w:pPr>
      <w:numPr>
        <w:numId w:val="5"/>
      </w:numPr>
    </w:pPr>
  </w:style>
  <w:style w:type="numbering" w:customStyle="1" w:styleId="Styl92131">
    <w:name w:val="Styl92131"/>
    <w:uiPriority w:val="99"/>
    <w:rsid w:val="00A06A76"/>
    <w:pPr>
      <w:numPr>
        <w:numId w:val="6"/>
      </w:numPr>
    </w:pPr>
  </w:style>
  <w:style w:type="numbering" w:customStyle="1" w:styleId="Styl202121">
    <w:name w:val="Styl202121"/>
    <w:uiPriority w:val="99"/>
    <w:rsid w:val="00A06A76"/>
    <w:pPr>
      <w:numPr>
        <w:numId w:val="26"/>
      </w:numPr>
    </w:pPr>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pPr>
      <w:numPr>
        <w:numId w:val="30"/>
      </w:numPr>
    </w:pPr>
  </w:style>
  <w:style w:type="numbering" w:customStyle="1" w:styleId="Styl821121">
    <w:name w:val="Styl821121"/>
    <w:uiPriority w:val="99"/>
    <w:rsid w:val="00A06A76"/>
    <w:pPr>
      <w:numPr>
        <w:numId w:val="4"/>
      </w:numPr>
    </w:pPr>
  </w:style>
  <w:style w:type="numbering" w:customStyle="1" w:styleId="Styl164121">
    <w:name w:val="Styl164121"/>
    <w:uiPriority w:val="99"/>
    <w:rsid w:val="00A06A76"/>
    <w:pPr>
      <w:numPr>
        <w:numId w:val="32"/>
      </w:numPr>
    </w:pPr>
  </w:style>
  <w:style w:type="numbering" w:customStyle="1" w:styleId="Styl184121">
    <w:name w:val="Styl184121"/>
    <w:uiPriority w:val="99"/>
    <w:rsid w:val="00A06A76"/>
    <w:pPr>
      <w:numPr>
        <w:numId w:val="33"/>
      </w:numPr>
    </w:pPr>
  </w:style>
  <w:style w:type="numbering" w:customStyle="1" w:styleId="Styl204121">
    <w:name w:val="Styl204121"/>
    <w:uiPriority w:val="99"/>
    <w:rsid w:val="00A06A76"/>
    <w:pPr>
      <w:numPr>
        <w:numId w:val="34"/>
      </w:numPr>
    </w:pPr>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pPr>
      <w:numPr>
        <w:numId w:val="13"/>
      </w:numPr>
    </w:pPr>
  </w:style>
  <w:style w:type="numbering" w:customStyle="1" w:styleId="Styl1331121">
    <w:name w:val="Styl1331121"/>
    <w:uiPriority w:val="99"/>
    <w:rsid w:val="00A06A76"/>
    <w:pPr>
      <w:numPr>
        <w:numId w:val="41"/>
      </w:numPr>
    </w:pPr>
  </w:style>
  <w:style w:type="numbering" w:customStyle="1" w:styleId="Styl1631121">
    <w:name w:val="Styl1631121"/>
    <w:uiPriority w:val="99"/>
    <w:rsid w:val="00A06A76"/>
    <w:pPr>
      <w:numPr>
        <w:numId w:val="24"/>
      </w:numPr>
    </w:pPr>
  </w:style>
  <w:style w:type="numbering" w:customStyle="1" w:styleId="Styl1831121">
    <w:name w:val="Styl1831121"/>
    <w:uiPriority w:val="99"/>
    <w:rsid w:val="00A06A76"/>
    <w:pPr>
      <w:numPr>
        <w:numId w:val="31"/>
      </w:numPr>
    </w:pPr>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pPr>
      <w:numPr>
        <w:numId w:val="16"/>
      </w:numPr>
    </w:pPr>
  </w:style>
  <w:style w:type="numbering" w:customStyle="1" w:styleId="Styl111211">
    <w:name w:val="Styl111211"/>
    <w:uiPriority w:val="99"/>
    <w:rsid w:val="00A06A76"/>
    <w:pPr>
      <w:numPr>
        <w:numId w:val="17"/>
      </w:numPr>
    </w:pPr>
  </w:style>
  <w:style w:type="numbering" w:customStyle="1" w:styleId="Styl311211">
    <w:name w:val="Styl311211"/>
    <w:rsid w:val="00A06A76"/>
  </w:style>
  <w:style w:type="numbering" w:customStyle="1" w:styleId="Styl72211">
    <w:name w:val="Styl72211"/>
    <w:uiPriority w:val="99"/>
    <w:rsid w:val="00A06A76"/>
    <w:pPr>
      <w:numPr>
        <w:numId w:val="27"/>
      </w:numPr>
    </w:pPr>
  </w:style>
  <w:style w:type="numbering" w:customStyle="1" w:styleId="Styl142211">
    <w:name w:val="Styl142211"/>
    <w:uiPriority w:val="99"/>
    <w:rsid w:val="00A06A76"/>
    <w:pPr>
      <w:numPr>
        <w:numId w:val="285"/>
      </w:numPr>
    </w:pPr>
  </w:style>
  <w:style w:type="numbering" w:customStyle="1" w:styleId="Styl152211">
    <w:name w:val="Styl152211"/>
    <w:uiPriority w:val="99"/>
    <w:rsid w:val="00A06A76"/>
    <w:pPr>
      <w:numPr>
        <w:numId w:val="279"/>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311221">
    <w:name w:val="Styl311221"/>
    <w:rsid w:val="0016417B"/>
    <w:pPr>
      <w:numPr>
        <w:numId w:val="251"/>
      </w:numPr>
    </w:pPr>
  </w:style>
  <w:style w:type="numbering" w:customStyle="1" w:styleId="Styl162221">
    <w:name w:val="Styl162221"/>
    <w:uiPriority w:val="99"/>
    <w:rsid w:val="0016417B"/>
    <w:pPr>
      <w:numPr>
        <w:numId w:val="255"/>
      </w:numPr>
    </w:pPr>
  </w:style>
  <w:style w:type="numbering" w:customStyle="1" w:styleId="Styl15322">
    <w:name w:val="Styl15322"/>
    <w:uiPriority w:val="99"/>
    <w:rsid w:val="0016417B"/>
    <w:pPr>
      <w:numPr>
        <w:numId w:val="260"/>
      </w:numPr>
    </w:pPr>
  </w:style>
  <w:style w:type="numbering" w:customStyle="1" w:styleId="Styl51212">
    <w:name w:val="Styl51212"/>
    <w:uiPriority w:val="99"/>
    <w:rsid w:val="0016417B"/>
    <w:pPr>
      <w:numPr>
        <w:numId w:val="36"/>
      </w:numPr>
    </w:pPr>
  </w:style>
  <w:style w:type="numbering" w:customStyle="1" w:styleId="Styl21331">
    <w:name w:val="Styl21331"/>
    <w:rsid w:val="00C9193B"/>
  </w:style>
  <w:style w:type="numbering" w:customStyle="1" w:styleId="Styl192141">
    <w:name w:val="Styl192141"/>
    <w:uiPriority w:val="99"/>
    <w:rsid w:val="00C9193B"/>
  </w:style>
  <w:style w:type="numbering" w:customStyle="1" w:styleId="Styl44131">
    <w:name w:val="Styl44131"/>
    <w:rsid w:val="0056368F"/>
  </w:style>
  <w:style w:type="numbering" w:customStyle="1" w:styleId="Styl2141141">
    <w:name w:val="Styl2141141"/>
    <w:rsid w:val="00987903"/>
  </w:style>
  <w:style w:type="character" w:customStyle="1" w:styleId="WW8Num6z3">
    <w:name w:val="WW8Num6z3"/>
    <w:rsid w:val="00D94153"/>
  </w:style>
  <w:style w:type="character" w:customStyle="1" w:styleId="WW8Num6z5">
    <w:name w:val="WW8Num6z5"/>
    <w:rsid w:val="00D94153"/>
  </w:style>
  <w:style w:type="character" w:customStyle="1" w:styleId="WW8Num6z6">
    <w:name w:val="WW8Num6z6"/>
    <w:rsid w:val="00D94153"/>
  </w:style>
  <w:style w:type="character" w:customStyle="1" w:styleId="WW8Num6z7">
    <w:name w:val="WW8Num6z7"/>
    <w:rsid w:val="00D94153"/>
  </w:style>
  <w:style w:type="character" w:customStyle="1" w:styleId="WW8Num6z8">
    <w:name w:val="WW8Num6z8"/>
    <w:rsid w:val="00D94153"/>
  </w:style>
  <w:style w:type="character" w:customStyle="1" w:styleId="WW8Num7z3">
    <w:name w:val="WW8Num7z3"/>
    <w:rsid w:val="00D94153"/>
  </w:style>
  <w:style w:type="character" w:customStyle="1" w:styleId="WW8Num7z4">
    <w:name w:val="WW8Num7z4"/>
    <w:rsid w:val="00D94153"/>
  </w:style>
  <w:style w:type="character" w:customStyle="1" w:styleId="WW8Num7z5">
    <w:name w:val="WW8Num7z5"/>
    <w:rsid w:val="00D94153"/>
  </w:style>
  <w:style w:type="character" w:customStyle="1" w:styleId="WW8Num7z6">
    <w:name w:val="WW8Num7z6"/>
    <w:rsid w:val="00D94153"/>
  </w:style>
  <w:style w:type="character" w:customStyle="1" w:styleId="WW8Num7z7">
    <w:name w:val="WW8Num7z7"/>
    <w:rsid w:val="00D94153"/>
  </w:style>
  <w:style w:type="character" w:customStyle="1" w:styleId="WW8Num7z8">
    <w:name w:val="WW8Num7z8"/>
    <w:rsid w:val="00D94153"/>
  </w:style>
  <w:style w:type="character" w:customStyle="1" w:styleId="WW8Num13z1">
    <w:name w:val="WW8Num13z1"/>
    <w:rsid w:val="00D94153"/>
    <w:rPr>
      <w:rFonts w:ascii="Courier New" w:hAnsi="Courier New" w:cs="Courier New" w:hint="default"/>
    </w:rPr>
  </w:style>
  <w:style w:type="character" w:customStyle="1" w:styleId="Domylnaczcionkaakapitu1">
    <w:name w:val="Domyślna czcionka akapitu1"/>
    <w:rsid w:val="00D94153"/>
  </w:style>
  <w:style w:type="character" w:customStyle="1" w:styleId="styl1a">
    <w:name w:val="styl1"/>
    <w:rsid w:val="00D94153"/>
    <w:rPr>
      <w:b/>
      <w:bCs/>
      <w:color w:val="014479"/>
    </w:rPr>
  </w:style>
  <w:style w:type="character" w:customStyle="1" w:styleId="FontStyle23">
    <w:name w:val="Font Style23"/>
    <w:rsid w:val="00D94153"/>
    <w:rPr>
      <w:rFonts w:ascii="Times New Roman" w:hAnsi="Times New Roman" w:cs="Times New Roman"/>
      <w:color w:val="000000"/>
      <w:sz w:val="22"/>
      <w:szCs w:val="22"/>
    </w:rPr>
  </w:style>
  <w:style w:type="character" w:customStyle="1" w:styleId="tab-details-body1">
    <w:name w:val="tab-details-body1"/>
    <w:rsid w:val="00D94153"/>
    <w:rPr>
      <w:rFonts w:ascii="Tahoma" w:hAnsi="Tahoma" w:cs="Tahoma" w:hint="default"/>
      <w:vanish w:val="0"/>
      <w:sz w:val="18"/>
      <w:szCs w:val="18"/>
    </w:rPr>
  </w:style>
  <w:style w:type="character" w:customStyle="1" w:styleId="Odwoaniedokomentarza1">
    <w:name w:val="Odwołanie do komentarza1"/>
    <w:rsid w:val="00D94153"/>
    <w:rPr>
      <w:sz w:val="16"/>
      <w:szCs w:val="16"/>
    </w:rPr>
  </w:style>
  <w:style w:type="paragraph" w:customStyle="1" w:styleId="Tekstkomentarza1">
    <w:name w:val="Tekst komentarza1"/>
    <w:basedOn w:val="Normalny"/>
    <w:uiPriority w:val="99"/>
    <w:rsid w:val="00D94153"/>
    <w:pPr>
      <w:suppressAutoHyphens/>
      <w:spacing w:after="200"/>
    </w:pPr>
    <w:rPr>
      <w:rFonts w:ascii="Calibri" w:eastAsia="Calibri" w:hAnsi="Calibri"/>
      <w:color w:val="auto"/>
      <w:sz w:val="20"/>
      <w:szCs w:val="20"/>
      <w:lang w:val="x-none" w:eastAsia="zh-CN"/>
    </w:rPr>
  </w:style>
  <w:style w:type="paragraph" w:customStyle="1" w:styleId="Zawartoramki">
    <w:name w:val="Zawartość ramki"/>
    <w:basedOn w:val="Normalny"/>
    <w:uiPriority w:val="99"/>
    <w:rsid w:val="00D94153"/>
    <w:pPr>
      <w:suppressAutoHyphens/>
      <w:spacing w:after="200" w:line="276" w:lineRule="auto"/>
    </w:pPr>
    <w:rPr>
      <w:rFonts w:ascii="Calibri" w:eastAsia="Calibri" w:hAnsi="Calibri"/>
      <w:color w:val="auto"/>
      <w:sz w:val="22"/>
      <w:szCs w:val="22"/>
      <w:lang w:eastAsia="zh-CN"/>
    </w:rPr>
  </w:style>
  <w:style w:type="paragraph" w:customStyle="1" w:styleId="25">
    <w:name w:val="25"/>
    <w:basedOn w:val="Normalny"/>
    <w:autoRedefine/>
    <w:uiPriority w:val="99"/>
    <w:rsid w:val="00D94153"/>
    <w:pPr>
      <w:autoSpaceDE w:val="0"/>
      <w:autoSpaceDN w:val="0"/>
      <w:adjustRightInd w:val="0"/>
      <w:spacing w:before="120" w:after="120"/>
      <w:ind w:left="425" w:hanging="425"/>
      <w:jc w:val="both"/>
    </w:pPr>
    <w:rPr>
      <w:color w:val="auto"/>
      <w:lang w:eastAsia="en-US"/>
    </w:rPr>
  </w:style>
  <w:style w:type="paragraph" w:customStyle="1" w:styleId="Zal-text">
    <w:name w:val="Zal-text"/>
    <w:basedOn w:val="Normalny"/>
    <w:uiPriority w:val="99"/>
    <w:rsid w:val="00D94153"/>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sz w:val="22"/>
      <w:szCs w:val="22"/>
    </w:rPr>
  </w:style>
  <w:style w:type="paragraph" w:customStyle="1" w:styleId="pkt1art">
    <w:name w:val="pkt1 art"/>
    <w:uiPriority w:val="99"/>
    <w:rsid w:val="00D94153"/>
    <w:pPr>
      <w:spacing w:before="60" w:after="60"/>
      <w:ind w:left="1872" w:hanging="284"/>
    </w:pPr>
    <w:rPr>
      <w:rFonts w:eastAsia="Times New Roman"/>
      <w:noProof/>
      <w:sz w:val="24"/>
    </w:rPr>
  </w:style>
  <w:style w:type="paragraph" w:customStyle="1" w:styleId="ust1art">
    <w:name w:val="ust1 art"/>
    <w:uiPriority w:val="99"/>
    <w:rsid w:val="00D94153"/>
    <w:pPr>
      <w:spacing w:before="60" w:after="60"/>
      <w:ind w:left="1702" w:hanging="284"/>
    </w:pPr>
    <w:rPr>
      <w:rFonts w:eastAsia="Times New Roman"/>
      <w:noProof/>
      <w:sz w:val="24"/>
    </w:rPr>
  </w:style>
  <w:style w:type="paragraph" w:customStyle="1" w:styleId="zmart2">
    <w:name w:val="zm art2"/>
    <w:basedOn w:val="Normalny"/>
    <w:uiPriority w:val="99"/>
    <w:rsid w:val="00D94153"/>
    <w:pPr>
      <w:spacing w:before="60" w:after="60"/>
      <w:ind w:left="1843" w:hanging="1219"/>
      <w:jc w:val="both"/>
    </w:pPr>
    <w:rPr>
      <w:color w:val="auto"/>
      <w:szCs w:val="20"/>
    </w:rPr>
  </w:style>
  <w:style w:type="paragraph" w:customStyle="1" w:styleId="Domylnie">
    <w:name w:val="Domyślnie"/>
    <w:uiPriority w:val="99"/>
    <w:rsid w:val="00D94153"/>
    <w:pPr>
      <w:suppressAutoHyphens/>
      <w:spacing w:line="100" w:lineRule="atLeast"/>
    </w:pPr>
    <w:rPr>
      <w:rFonts w:eastAsia="Times New Roman"/>
      <w:sz w:val="24"/>
      <w:szCs w:val="24"/>
    </w:rPr>
  </w:style>
  <w:style w:type="paragraph" w:customStyle="1" w:styleId="Tretekstu">
    <w:name w:val="Treść tekstu"/>
    <w:basedOn w:val="Domylnie"/>
    <w:uiPriority w:val="99"/>
    <w:rsid w:val="00D94153"/>
    <w:pPr>
      <w:spacing w:after="120"/>
    </w:pPr>
  </w:style>
  <w:style w:type="character" w:customStyle="1" w:styleId="TekstkomentarzaZnak1">
    <w:name w:val="Tekst komentarza Znak1"/>
    <w:uiPriority w:val="99"/>
    <w:semiHidden/>
    <w:rsid w:val="00D94153"/>
    <w:rPr>
      <w:rFonts w:ascii="Calibri" w:eastAsia="Calibri" w:hAnsi="Calibri"/>
      <w:lang w:eastAsia="zh-CN"/>
    </w:rPr>
  </w:style>
  <w:style w:type="character" w:customStyle="1" w:styleId="cpvdrzewo3">
    <w:name w:val="cpv_drzewo_3"/>
    <w:rsid w:val="00D94153"/>
  </w:style>
  <w:style w:type="character" w:customStyle="1" w:styleId="Bold">
    <w:name w:val="Bold"/>
    <w:rsid w:val="00D94153"/>
    <w:rPr>
      <w:b/>
    </w:rPr>
  </w:style>
  <w:style w:type="character" w:customStyle="1" w:styleId="Italic">
    <w:name w:val="Italic"/>
    <w:rsid w:val="00D94153"/>
    <w:rPr>
      <w:i/>
    </w:rPr>
  </w:style>
  <w:style w:type="paragraph" w:customStyle="1" w:styleId="khheader">
    <w:name w:val="kh_header"/>
    <w:basedOn w:val="Normalny"/>
    <w:uiPriority w:val="99"/>
    <w:rsid w:val="00D94153"/>
    <w:pPr>
      <w:spacing w:before="100" w:beforeAutospacing="1" w:after="100" w:afterAutospacing="1"/>
    </w:pPr>
    <w:rPr>
      <w:color w:val="auto"/>
    </w:rPr>
  </w:style>
  <w:style w:type="character" w:customStyle="1" w:styleId="googqs-tidbit1">
    <w:name w:val="goog_qs-tidbit1"/>
    <w:rsid w:val="00D94153"/>
    <w:rPr>
      <w:vanish w:val="0"/>
      <w:webHidden w:val="0"/>
      <w:specVanish w:val="0"/>
    </w:rPr>
  </w:style>
  <w:style w:type="paragraph" w:customStyle="1" w:styleId="Bezodstpw1">
    <w:name w:val="Bez odstępów1"/>
    <w:uiPriority w:val="99"/>
    <w:rsid w:val="00D94153"/>
    <w:rPr>
      <w:sz w:val="24"/>
      <w:szCs w:val="24"/>
    </w:rPr>
  </w:style>
  <w:style w:type="paragraph" w:customStyle="1" w:styleId="font5">
    <w:name w:val="font5"/>
    <w:basedOn w:val="Normalny"/>
    <w:uiPriority w:val="99"/>
    <w:rsid w:val="00D94153"/>
    <w:pPr>
      <w:spacing w:before="100" w:beforeAutospacing="1" w:after="100" w:afterAutospacing="1"/>
    </w:pPr>
    <w:rPr>
      <w:rFonts w:ascii="Czcionka tekstu podstawowego" w:hAnsi="Czcionka tekstu podstawowego"/>
      <w:sz w:val="20"/>
      <w:szCs w:val="20"/>
    </w:rPr>
  </w:style>
  <w:style w:type="paragraph" w:customStyle="1" w:styleId="xl101">
    <w:name w:val="xl101"/>
    <w:basedOn w:val="Normalny"/>
    <w:uiPriority w:val="99"/>
    <w:rsid w:val="00D941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rPr>
  </w:style>
  <w:style w:type="paragraph" w:customStyle="1" w:styleId="default0">
    <w:name w:val="default"/>
    <w:basedOn w:val="Normalny"/>
    <w:uiPriority w:val="99"/>
    <w:rsid w:val="00D94153"/>
  </w:style>
  <w:style w:type="paragraph" w:customStyle="1" w:styleId="NormalStyle">
    <w:name w:val="NormalStyle"/>
    <w:uiPriority w:val="99"/>
    <w:rsid w:val="00D94153"/>
    <w:rPr>
      <w:rFonts w:eastAsia="Times New Roman"/>
      <w:color w:val="000000"/>
      <w:sz w:val="24"/>
      <w:szCs w:val="22"/>
    </w:rPr>
  </w:style>
  <w:style w:type="character" w:customStyle="1" w:styleId="alb">
    <w:name w:val="a_lb"/>
    <w:rsid w:val="00D94153"/>
  </w:style>
  <w:style w:type="paragraph" w:customStyle="1" w:styleId="text-justify">
    <w:name w:val="text-justify"/>
    <w:basedOn w:val="Normalny"/>
    <w:uiPriority w:val="99"/>
    <w:rsid w:val="00D94153"/>
    <w:pPr>
      <w:spacing w:before="100" w:beforeAutospacing="1" w:after="100" w:afterAutospacing="1"/>
    </w:pPr>
    <w:rPr>
      <w:color w:val="auto"/>
    </w:rPr>
  </w:style>
  <w:style w:type="character" w:customStyle="1" w:styleId="Nierozpoznanawzmianka1">
    <w:name w:val="Nierozpoznana wzmianka1"/>
    <w:uiPriority w:val="99"/>
    <w:semiHidden/>
    <w:unhideWhenUsed/>
    <w:rsid w:val="00D94153"/>
    <w:rPr>
      <w:color w:val="808080"/>
      <w:shd w:val="clear" w:color="auto" w:fill="E6E6E6"/>
    </w:rPr>
  </w:style>
  <w:style w:type="numbering" w:customStyle="1" w:styleId="WW8Num20">
    <w:name w:val="WW8Num20"/>
    <w:rsid w:val="00D94153"/>
    <w:pPr>
      <w:numPr>
        <w:numId w:val="262"/>
      </w:numPr>
    </w:pPr>
  </w:style>
  <w:style w:type="table" w:customStyle="1" w:styleId="Tabela-Siatka38">
    <w:name w:val="Tabela - Siatka38"/>
    <w:basedOn w:val="Standardowy"/>
    <w:next w:val="Tabela-Siatka"/>
    <w:uiPriority w:val="39"/>
    <w:rsid w:val="00B804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9">
    <w:name w:val="Bez listy39"/>
    <w:next w:val="Bezlisty"/>
    <w:uiPriority w:val="99"/>
    <w:semiHidden/>
    <w:unhideWhenUsed/>
    <w:rsid w:val="003511C6"/>
  </w:style>
  <w:style w:type="table" w:customStyle="1" w:styleId="Tabela-Siatka39">
    <w:name w:val="Tabela - Siatka39"/>
    <w:basedOn w:val="Standardowy"/>
    <w:next w:val="Tabela-Siatka"/>
    <w:uiPriority w:val="39"/>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0">
    <w:name w:val="Bez listy120"/>
    <w:next w:val="Bezlisty"/>
    <w:uiPriority w:val="99"/>
    <w:semiHidden/>
    <w:unhideWhenUsed/>
    <w:rsid w:val="003511C6"/>
  </w:style>
  <w:style w:type="table" w:customStyle="1" w:styleId="Tabela-Siatka120">
    <w:name w:val="Tabela - Siatka120"/>
    <w:basedOn w:val="Standardowy"/>
    <w:next w:val="Tabela-Siatka"/>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0">
    <w:name w:val="Bez listy1120"/>
    <w:next w:val="Bezlisty"/>
    <w:uiPriority w:val="99"/>
    <w:semiHidden/>
    <w:unhideWhenUsed/>
    <w:rsid w:val="003511C6"/>
  </w:style>
  <w:style w:type="numbering" w:customStyle="1" w:styleId="Bezlisty215">
    <w:name w:val="Bez listy215"/>
    <w:next w:val="Bezlisty"/>
    <w:uiPriority w:val="99"/>
    <w:semiHidden/>
    <w:unhideWhenUsed/>
    <w:rsid w:val="003511C6"/>
  </w:style>
  <w:style w:type="table" w:customStyle="1" w:styleId="Tabela-Siatka214">
    <w:name w:val="Tabela - Siatka214"/>
    <w:basedOn w:val="Standardowy"/>
    <w:next w:val="Tabela-Siatka"/>
    <w:rsid w:val="003511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5">
    <w:name w:val="Styl16115"/>
    <w:uiPriority w:val="99"/>
    <w:rsid w:val="003511C6"/>
    <w:pPr>
      <w:numPr>
        <w:numId w:val="11"/>
      </w:numPr>
    </w:pPr>
  </w:style>
  <w:style w:type="numbering" w:customStyle="1" w:styleId="Styl835">
    <w:name w:val="Styl835"/>
    <w:uiPriority w:val="99"/>
    <w:rsid w:val="003511C6"/>
  </w:style>
  <w:style w:type="table" w:customStyle="1" w:styleId="Tabela-Siatka310">
    <w:name w:val="Tabela - Siatka310"/>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59"/>
    <w:rsid w:val="003511C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11C6"/>
    <w:rPr>
      <w:rFonts w:ascii="Calibri" w:eastAsia="Times New Roman" w:hAnsi="Calibri"/>
      <w:sz w:val="22"/>
      <w:szCs w:val="22"/>
    </w:rPr>
    <w:tblPr>
      <w:tblCellMar>
        <w:top w:w="0" w:type="dxa"/>
        <w:left w:w="0" w:type="dxa"/>
        <w:bottom w:w="0" w:type="dxa"/>
        <w:right w:w="0" w:type="dxa"/>
      </w:tblCellMar>
    </w:tblPr>
  </w:style>
  <w:style w:type="numbering" w:customStyle="1" w:styleId="Styl313231">
    <w:name w:val="Styl313231"/>
    <w:rsid w:val="003511C6"/>
  </w:style>
  <w:style w:type="numbering" w:customStyle="1" w:styleId="Styl202231">
    <w:name w:val="Styl202231"/>
    <w:uiPriority w:val="99"/>
    <w:rsid w:val="003511C6"/>
  </w:style>
  <w:style w:type="numbering" w:customStyle="1" w:styleId="Styl2021141">
    <w:name w:val="Styl2021141"/>
    <w:uiPriority w:val="99"/>
    <w:rsid w:val="003511C6"/>
    <w:pPr>
      <w:numPr>
        <w:numId w:val="105"/>
      </w:numPr>
    </w:pPr>
  </w:style>
  <w:style w:type="numbering" w:customStyle="1" w:styleId="Styl5441">
    <w:name w:val="Styl5441"/>
    <w:uiPriority w:val="99"/>
    <w:rsid w:val="003511C6"/>
    <w:pPr>
      <w:numPr>
        <w:numId w:val="107"/>
      </w:numPr>
    </w:pPr>
  </w:style>
  <w:style w:type="numbering" w:customStyle="1" w:styleId="Styl2141142">
    <w:name w:val="Styl2141142"/>
    <w:rsid w:val="003511C6"/>
    <w:pPr>
      <w:numPr>
        <w:numId w:val="111"/>
      </w:numPr>
    </w:pPr>
  </w:style>
  <w:style w:type="character" w:customStyle="1" w:styleId="tytul">
    <w:name w:val="tytul"/>
    <w:rsid w:val="003511C6"/>
  </w:style>
  <w:style w:type="character" w:customStyle="1" w:styleId="ng-scope">
    <w:name w:val="ng-scope"/>
    <w:rsid w:val="003511C6"/>
  </w:style>
  <w:style w:type="character" w:customStyle="1" w:styleId="text-center">
    <w:name w:val="text-center"/>
    <w:rsid w:val="003511C6"/>
  </w:style>
  <w:style w:type="paragraph" w:customStyle="1" w:styleId="text-center1">
    <w:name w:val="text-center1"/>
    <w:basedOn w:val="Normalny"/>
    <w:uiPriority w:val="99"/>
    <w:rsid w:val="003511C6"/>
    <w:pPr>
      <w:spacing w:before="100" w:beforeAutospacing="1" w:after="100" w:afterAutospacing="1"/>
    </w:pPr>
    <w:rPr>
      <w:color w:val="auto"/>
    </w:rPr>
  </w:style>
  <w:style w:type="character" w:customStyle="1" w:styleId="Nagwek2Znak1">
    <w:name w:val="Nagłówek 2 Znak1"/>
    <w:aliases w:val="Reset numbering Znak1,Podtytuł1 Znak1,Title 2 Znak1,Podtytuł11 Znak1"/>
    <w:semiHidden/>
    <w:rsid w:val="008A3F08"/>
    <w:rPr>
      <w:rFonts w:ascii="Calibri Light" w:eastAsia="Times New Roman" w:hAnsi="Calibri Light" w:cs="Times New Roman"/>
      <w:color w:val="2E74B5"/>
      <w:sz w:val="26"/>
      <w:szCs w:val="26"/>
    </w:rPr>
  </w:style>
  <w:style w:type="character" w:customStyle="1" w:styleId="Nagwek3Znak1">
    <w:name w:val="Nagłówek 3 Znak1"/>
    <w:aliases w:val="częśćAda Znak1"/>
    <w:semiHidden/>
    <w:rsid w:val="008A3F08"/>
    <w:rPr>
      <w:rFonts w:ascii="Calibri Light" w:eastAsia="Times New Roman" w:hAnsi="Calibri Light" w:cs="Times New Roman"/>
      <w:color w:val="1F4D78"/>
      <w:sz w:val="24"/>
      <w:szCs w:val="24"/>
    </w:rPr>
  </w:style>
  <w:style w:type="character" w:customStyle="1" w:styleId="Nagwek5Znak1">
    <w:name w:val="Nagłówek 5 Znak1"/>
    <w:aliases w:val="o Znak1"/>
    <w:semiHidden/>
    <w:rsid w:val="008A3F08"/>
    <w:rPr>
      <w:rFonts w:ascii="Calibri Light" w:eastAsia="Times New Roman" w:hAnsi="Calibri Light" w:cs="Times New Roman"/>
      <w:color w:val="2E74B5"/>
      <w:sz w:val="22"/>
      <w:szCs w:val="22"/>
    </w:rPr>
  </w:style>
  <w:style w:type="paragraph" w:customStyle="1" w:styleId="msonormal0">
    <w:name w:val="msonormal"/>
    <w:basedOn w:val="Normalny"/>
    <w:uiPriority w:val="99"/>
    <w:rsid w:val="008A3F08"/>
    <w:pPr>
      <w:spacing w:before="100" w:beforeAutospacing="1" w:after="100" w:afterAutospacing="1"/>
      <w:jc w:val="both"/>
    </w:pPr>
    <w:rPr>
      <w:rFonts w:ascii="Arial Unicode MS" w:eastAsia="Arial Unicode MS" w:hAnsi="Arial Unicode MS" w:cs="Arial Unicode MS"/>
      <w:sz w:val="20"/>
      <w:szCs w:val="20"/>
    </w:rPr>
  </w:style>
  <w:style w:type="paragraph" w:customStyle="1" w:styleId="Normalny20">
    <w:name w:val="Normalny2"/>
    <w:uiPriority w:val="99"/>
    <w:rsid w:val="008A3F08"/>
    <w:pPr>
      <w:spacing w:line="276" w:lineRule="auto"/>
    </w:pPr>
    <w:rPr>
      <w:rFonts w:ascii="Arial" w:eastAsia="Arial" w:hAnsi="Arial" w:cs="Arial"/>
      <w:sz w:val="22"/>
      <w:szCs w:val="22"/>
    </w:rPr>
  </w:style>
  <w:style w:type="numbering" w:customStyle="1" w:styleId="WW8Num124">
    <w:name w:val="WW8Num124"/>
    <w:rsid w:val="009F7B95"/>
    <w:pPr>
      <w:numPr>
        <w:numId w:val="2"/>
      </w:numPr>
    </w:pPr>
  </w:style>
  <w:style w:type="character" w:customStyle="1" w:styleId="normaltextrun">
    <w:name w:val="normaltextrun"/>
    <w:rsid w:val="006D20ED"/>
  </w:style>
  <w:style w:type="table" w:customStyle="1" w:styleId="Tabela-Siatka40">
    <w:name w:val="Tabela - Siatka40"/>
    <w:basedOn w:val="Standardowy"/>
    <w:next w:val="Tabela-Siatka"/>
    <w:rsid w:val="00034D3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6">
    <w:name w:val="Styl226"/>
    <w:rsid w:val="00A84D0D"/>
  </w:style>
  <w:style w:type="numbering" w:customStyle="1" w:styleId="Styl1138">
    <w:name w:val="Styl1138"/>
    <w:uiPriority w:val="99"/>
    <w:rsid w:val="005A4B32"/>
  </w:style>
  <w:style w:type="numbering" w:customStyle="1" w:styleId="Styl31110">
    <w:name w:val="Styl31110"/>
    <w:rsid w:val="00E65E51"/>
    <w:pPr>
      <w:numPr>
        <w:numId w:val="3"/>
      </w:numPr>
    </w:pPr>
  </w:style>
  <w:style w:type="numbering" w:customStyle="1" w:styleId="Styl3416">
    <w:name w:val="Styl3416"/>
    <w:rsid w:val="00DA7FF7"/>
    <w:pPr>
      <w:numPr>
        <w:numId w:val="1"/>
      </w:numPr>
    </w:pPr>
  </w:style>
  <w:style w:type="character" w:customStyle="1" w:styleId="Nierozpoznanawzmianka2">
    <w:name w:val="Nierozpoznana wzmianka2"/>
    <w:basedOn w:val="Domylnaczcionkaakapitu"/>
    <w:uiPriority w:val="99"/>
    <w:semiHidden/>
    <w:unhideWhenUsed/>
    <w:rsid w:val="004C18E3"/>
    <w:rPr>
      <w:color w:val="605E5C"/>
      <w:shd w:val="clear" w:color="auto" w:fill="E1DFDD"/>
    </w:rPr>
  </w:style>
  <w:style w:type="character" w:customStyle="1" w:styleId="Nierozpoznanawzmianka3">
    <w:name w:val="Nierozpoznana wzmianka3"/>
    <w:basedOn w:val="Domylnaczcionkaakapitu"/>
    <w:uiPriority w:val="99"/>
    <w:semiHidden/>
    <w:unhideWhenUsed/>
    <w:rsid w:val="00DD2525"/>
    <w:rPr>
      <w:color w:val="605E5C"/>
      <w:shd w:val="clear" w:color="auto" w:fill="E1DFDD"/>
    </w:rPr>
  </w:style>
  <w:style w:type="table" w:customStyle="1" w:styleId="TableGrid1">
    <w:name w:val="TableGrid1"/>
    <w:rsid w:val="00611FE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53B8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600696"/>
    <w:rPr>
      <w:color w:val="605E5C"/>
      <w:shd w:val="clear" w:color="auto" w:fill="E1DFDD"/>
    </w:rPr>
  </w:style>
  <w:style w:type="character" w:customStyle="1" w:styleId="Nierozpoznanawzmianka5">
    <w:name w:val="Nierozpoznana wzmianka5"/>
    <w:basedOn w:val="Domylnaczcionkaakapitu"/>
    <w:uiPriority w:val="99"/>
    <w:semiHidden/>
    <w:unhideWhenUsed/>
    <w:rsid w:val="00800BE9"/>
    <w:rPr>
      <w:color w:val="605E5C"/>
      <w:shd w:val="clear" w:color="auto" w:fill="E1DFDD"/>
    </w:rPr>
  </w:style>
  <w:style w:type="paragraph" w:customStyle="1" w:styleId="ZALACZNIK-Wyliczenie2-x">
    <w:name w:val="ZALACZNIK_-Wyliczenie 2 - (x)"/>
    <w:uiPriority w:val="99"/>
    <w:rsid w:val="00F54610"/>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paragraph" w:customStyle="1" w:styleId="Body">
    <w:name w:val="Body"/>
    <w:basedOn w:val="Normalny"/>
    <w:uiPriority w:val="1"/>
    <w:qFormat/>
    <w:rsid w:val="00F54610"/>
    <w:pPr>
      <w:widowControl w:val="0"/>
    </w:pPr>
    <w:rPr>
      <w:rFonts w:ascii="Arial" w:eastAsia="Arial" w:hAnsi="Arial"/>
      <w:color w:val="auto"/>
      <w:sz w:val="22"/>
      <w:szCs w:val="22"/>
      <w:lang w:val="en-US" w:eastAsia="en-US"/>
    </w:rPr>
  </w:style>
  <w:style w:type="paragraph" w:customStyle="1" w:styleId="TableParagraph">
    <w:name w:val="Table Paragraph"/>
    <w:basedOn w:val="Normalny"/>
    <w:uiPriority w:val="1"/>
    <w:qFormat/>
    <w:rsid w:val="00F54610"/>
    <w:pPr>
      <w:widowControl w:val="0"/>
    </w:pPr>
    <w:rPr>
      <w:rFonts w:ascii="Calibri" w:eastAsia="Calibri" w:hAnsi="Calibri"/>
      <w:color w:val="auto"/>
      <w:sz w:val="22"/>
      <w:szCs w:val="22"/>
      <w:lang w:val="en-US" w:eastAsia="en-US"/>
    </w:rPr>
  </w:style>
  <w:style w:type="paragraph" w:customStyle="1" w:styleId="font6">
    <w:name w:val="font6"/>
    <w:basedOn w:val="Normalny"/>
    <w:uiPriority w:val="99"/>
    <w:rsid w:val="00F54610"/>
    <w:pPr>
      <w:spacing w:before="100" w:beforeAutospacing="1" w:after="100" w:afterAutospacing="1"/>
    </w:pPr>
    <w:rPr>
      <w:rFonts w:ascii="Calibri" w:hAnsi="Calibri" w:cs="Calibri"/>
      <w:color w:val="auto"/>
      <w:sz w:val="22"/>
      <w:szCs w:val="22"/>
    </w:rPr>
  </w:style>
  <w:style w:type="character" w:customStyle="1" w:styleId="pktZnak">
    <w:name w:val="pkt Znak"/>
    <w:link w:val="pkt"/>
    <w:locked/>
    <w:rsid w:val="00F54610"/>
    <w:rPr>
      <w:rFonts w:eastAsia="Times New Roman"/>
      <w:sz w:val="24"/>
      <w:szCs w:val="24"/>
    </w:rPr>
  </w:style>
  <w:style w:type="paragraph" w:customStyle="1" w:styleId="Tekstpodstawowywcity21">
    <w:name w:val="Tekst podstawowy wcięty 21"/>
    <w:basedOn w:val="Normalny"/>
    <w:uiPriority w:val="99"/>
    <w:rsid w:val="00F54610"/>
    <w:pPr>
      <w:suppressAutoHyphens/>
      <w:spacing w:after="120" w:line="480" w:lineRule="auto"/>
      <w:ind w:left="283"/>
    </w:pPr>
    <w:rPr>
      <w:color w:val="auto"/>
      <w:lang w:eastAsia="zh-CN"/>
    </w:rPr>
  </w:style>
  <w:style w:type="character" w:customStyle="1" w:styleId="changed-paragraph">
    <w:name w:val="changed-paragraph"/>
    <w:basedOn w:val="Domylnaczcionkaakapitu"/>
    <w:rsid w:val="00F54610"/>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
    <w:uiPriority w:val="34"/>
    <w:qFormat/>
    <w:locked/>
    <w:rsid w:val="00F54610"/>
  </w:style>
  <w:style w:type="character" w:customStyle="1" w:styleId="txt-new">
    <w:name w:val="txt-new"/>
    <w:rsid w:val="00F54610"/>
  </w:style>
  <w:style w:type="character" w:customStyle="1" w:styleId="Nagwek1Znak1">
    <w:name w:val="Nagłówek 1 Znak1"/>
    <w:basedOn w:val="Domylnaczcionkaakapitu"/>
    <w:rsid w:val="00F54610"/>
    <w:rPr>
      <w:rFonts w:ascii="Arial" w:eastAsia="Times New Roman" w:hAnsi="Arial" w:cs="Arial" w:hint="default"/>
      <w:b/>
      <w:bCs/>
      <w:kern w:val="32"/>
      <w:sz w:val="32"/>
      <w:szCs w:val="32"/>
      <w:lang w:eastAsia="pl-PL"/>
    </w:rPr>
  </w:style>
  <w:style w:type="table" w:customStyle="1" w:styleId="TableNormal">
    <w:name w:val="Table Normal"/>
    <w:uiPriority w:val="2"/>
    <w:semiHidden/>
    <w:qFormat/>
    <w:rsid w:val="00F54610"/>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4610"/>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F54610"/>
    <w:pPr>
      <w:widowControl w:val="0"/>
    </w:pPr>
    <w:rPr>
      <w:rFonts w:ascii="Calibri" w:hAnsi="Calibri"/>
      <w:sz w:val="22"/>
      <w:szCs w:val="22"/>
      <w:lang w:val="en-US" w:eastAsia="en-US"/>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881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835">
      <w:bodyDiv w:val="1"/>
      <w:marLeft w:val="0"/>
      <w:marRight w:val="0"/>
      <w:marTop w:val="0"/>
      <w:marBottom w:val="0"/>
      <w:divBdr>
        <w:top w:val="none" w:sz="0" w:space="0" w:color="auto"/>
        <w:left w:val="none" w:sz="0" w:space="0" w:color="auto"/>
        <w:bottom w:val="none" w:sz="0" w:space="0" w:color="auto"/>
        <w:right w:val="none" w:sz="0" w:space="0" w:color="auto"/>
      </w:divBdr>
    </w:div>
    <w:div w:id="91516538">
      <w:bodyDiv w:val="1"/>
      <w:marLeft w:val="0"/>
      <w:marRight w:val="0"/>
      <w:marTop w:val="0"/>
      <w:marBottom w:val="0"/>
      <w:divBdr>
        <w:top w:val="none" w:sz="0" w:space="0" w:color="auto"/>
        <w:left w:val="none" w:sz="0" w:space="0" w:color="auto"/>
        <w:bottom w:val="none" w:sz="0" w:space="0" w:color="auto"/>
        <w:right w:val="none" w:sz="0" w:space="0" w:color="auto"/>
      </w:divBdr>
    </w:div>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397291577">
      <w:bodyDiv w:val="1"/>
      <w:marLeft w:val="0"/>
      <w:marRight w:val="0"/>
      <w:marTop w:val="0"/>
      <w:marBottom w:val="0"/>
      <w:divBdr>
        <w:top w:val="none" w:sz="0" w:space="0" w:color="auto"/>
        <w:left w:val="none" w:sz="0" w:space="0" w:color="auto"/>
        <w:bottom w:val="none" w:sz="0" w:space="0" w:color="auto"/>
        <w:right w:val="none" w:sz="0" w:space="0" w:color="auto"/>
      </w:divBdr>
    </w:div>
    <w:div w:id="428891902">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542399824">
      <w:bodyDiv w:val="1"/>
      <w:marLeft w:val="0"/>
      <w:marRight w:val="0"/>
      <w:marTop w:val="0"/>
      <w:marBottom w:val="0"/>
      <w:divBdr>
        <w:top w:val="none" w:sz="0" w:space="0" w:color="auto"/>
        <w:left w:val="none" w:sz="0" w:space="0" w:color="auto"/>
        <w:bottom w:val="none" w:sz="0" w:space="0" w:color="auto"/>
        <w:right w:val="none" w:sz="0" w:space="0" w:color="auto"/>
      </w:divBdr>
    </w:div>
    <w:div w:id="548226013">
      <w:bodyDiv w:val="1"/>
      <w:marLeft w:val="0"/>
      <w:marRight w:val="0"/>
      <w:marTop w:val="0"/>
      <w:marBottom w:val="0"/>
      <w:divBdr>
        <w:top w:val="none" w:sz="0" w:space="0" w:color="auto"/>
        <w:left w:val="none" w:sz="0" w:space="0" w:color="auto"/>
        <w:bottom w:val="none" w:sz="0" w:space="0" w:color="auto"/>
        <w:right w:val="none" w:sz="0" w:space="0" w:color="auto"/>
      </w:divBdr>
    </w:div>
    <w:div w:id="603617204">
      <w:bodyDiv w:val="1"/>
      <w:marLeft w:val="0"/>
      <w:marRight w:val="0"/>
      <w:marTop w:val="0"/>
      <w:marBottom w:val="0"/>
      <w:divBdr>
        <w:top w:val="none" w:sz="0" w:space="0" w:color="auto"/>
        <w:left w:val="none" w:sz="0" w:space="0" w:color="auto"/>
        <w:bottom w:val="none" w:sz="0" w:space="0" w:color="auto"/>
        <w:right w:val="none" w:sz="0" w:space="0" w:color="auto"/>
      </w:divBdr>
    </w:div>
    <w:div w:id="646781617">
      <w:bodyDiv w:val="1"/>
      <w:marLeft w:val="0"/>
      <w:marRight w:val="0"/>
      <w:marTop w:val="0"/>
      <w:marBottom w:val="0"/>
      <w:divBdr>
        <w:top w:val="none" w:sz="0" w:space="0" w:color="auto"/>
        <w:left w:val="none" w:sz="0" w:space="0" w:color="auto"/>
        <w:bottom w:val="none" w:sz="0" w:space="0" w:color="auto"/>
        <w:right w:val="none" w:sz="0" w:space="0" w:color="auto"/>
      </w:divBdr>
    </w:div>
    <w:div w:id="770200538">
      <w:bodyDiv w:val="1"/>
      <w:marLeft w:val="0"/>
      <w:marRight w:val="0"/>
      <w:marTop w:val="0"/>
      <w:marBottom w:val="0"/>
      <w:divBdr>
        <w:top w:val="none" w:sz="0" w:space="0" w:color="auto"/>
        <w:left w:val="none" w:sz="0" w:space="0" w:color="auto"/>
        <w:bottom w:val="none" w:sz="0" w:space="0" w:color="auto"/>
        <w:right w:val="none" w:sz="0" w:space="0" w:color="auto"/>
      </w:divBdr>
    </w:div>
    <w:div w:id="819690525">
      <w:bodyDiv w:val="1"/>
      <w:marLeft w:val="0"/>
      <w:marRight w:val="0"/>
      <w:marTop w:val="0"/>
      <w:marBottom w:val="0"/>
      <w:divBdr>
        <w:top w:val="none" w:sz="0" w:space="0" w:color="auto"/>
        <w:left w:val="none" w:sz="0" w:space="0" w:color="auto"/>
        <w:bottom w:val="none" w:sz="0" w:space="0" w:color="auto"/>
        <w:right w:val="none" w:sz="0" w:space="0" w:color="auto"/>
      </w:divBdr>
    </w:div>
    <w:div w:id="866018170">
      <w:bodyDiv w:val="1"/>
      <w:marLeft w:val="0"/>
      <w:marRight w:val="0"/>
      <w:marTop w:val="0"/>
      <w:marBottom w:val="0"/>
      <w:divBdr>
        <w:top w:val="none" w:sz="0" w:space="0" w:color="auto"/>
        <w:left w:val="none" w:sz="0" w:space="0" w:color="auto"/>
        <w:bottom w:val="none" w:sz="0" w:space="0" w:color="auto"/>
        <w:right w:val="none" w:sz="0" w:space="0" w:color="auto"/>
      </w:divBdr>
    </w:div>
    <w:div w:id="892690115">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183326239">
      <w:bodyDiv w:val="1"/>
      <w:marLeft w:val="0"/>
      <w:marRight w:val="0"/>
      <w:marTop w:val="0"/>
      <w:marBottom w:val="0"/>
      <w:divBdr>
        <w:top w:val="none" w:sz="0" w:space="0" w:color="auto"/>
        <w:left w:val="none" w:sz="0" w:space="0" w:color="auto"/>
        <w:bottom w:val="none" w:sz="0" w:space="0" w:color="auto"/>
        <w:right w:val="none" w:sz="0" w:space="0" w:color="auto"/>
      </w:divBdr>
    </w:div>
    <w:div w:id="1316377527">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752583972">
      <w:bodyDiv w:val="1"/>
      <w:marLeft w:val="0"/>
      <w:marRight w:val="0"/>
      <w:marTop w:val="0"/>
      <w:marBottom w:val="0"/>
      <w:divBdr>
        <w:top w:val="none" w:sz="0" w:space="0" w:color="auto"/>
        <w:left w:val="none" w:sz="0" w:space="0" w:color="auto"/>
        <w:bottom w:val="none" w:sz="0" w:space="0" w:color="auto"/>
        <w:right w:val="none" w:sz="0" w:space="0" w:color="auto"/>
      </w:divBdr>
    </w:div>
    <w:div w:id="1777679367">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1067012">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1978945680">
      <w:bodyDiv w:val="1"/>
      <w:marLeft w:val="0"/>
      <w:marRight w:val="0"/>
      <w:marTop w:val="0"/>
      <w:marBottom w:val="0"/>
      <w:divBdr>
        <w:top w:val="none" w:sz="0" w:space="0" w:color="auto"/>
        <w:left w:val="none" w:sz="0" w:space="0" w:color="auto"/>
        <w:bottom w:val="none" w:sz="0" w:space="0" w:color="auto"/>
        <w:right w:val="none" w:sz="0" w:space="0" w:color="auto"/>
      </w:divBdr>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latformazakupowa.pl/transakcja/1058504" TargetMode="External"/><Relationship Id="rId26" Type="http://schemas.openxmlformats.org/officeDocument/2006/relationships/hyperlink" Target="https://sip.lex.pl/"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iodo@ron.mil.pl"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gn.krupa@ron.mil.pl" TargetMode="External"/><Relationship Id="rId25" Type="http://schemas.openxmlformats.org/officeDocument/2006/relationships/hyperlink" Target="https://sip.lex.pl/" TargetMode="External"/><Relationship Id="rId33" Type="http://schemas.openxmlformats.org/officeDocument/2006/relationships/hyperlink" Target="mailto:jw4809.kj@ron.mil.pl"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latformazakupowa.pl/transakcja/1058504"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ip.lex.pl/" TargetMode="External"/><Relationship Id="rId32" Type="http://schemas.openxmlformats.org/officeDocument/2006/relationships/hyperlink" Target="https://platformazakupowa.pl/transakcja/1058504" TargetMode="External"/><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platformazakupowa.pl/transakcja/1058504"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zamówienie z wolnej ręki  zgodnie z art. 214 ust. 1 pkt 7 ustawy z dnia 11 września 2019 r. – Prawo zamówień publicznych (Dz.U. z 2024 r. poz. 1320) pn.: Naprawa oraz przegląd okresowych urządzeń peryferyjnych sprzętu informatyki (drukarki, urządzenia wielofunkcyjne, plotery, skanery, zasilacze UPS, projektory multimedialne, monitory i komputery). Nr sprawy ZP/4/2025
</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PEYA4Z2STNJ5-1786848945-1914</_dlc_DocId>
    <_dlc_DocIdUrl xmlns="f52873c2-5f31-4973-adda-d4235ece25bd">
      <Url>https://iwspsz.ron.int/jiwspsz/rblog/2rblog/jwbezpod/26wog/kom/szp/_layouts/15/DocIdRedir.aspx?ID=PEYA4Z2STNJ5-1786848945-1914</Url>
      <Description>PEYA4Z2STNJ5-1786848945-1914</Description>
    </_dlc_DocIdUrl>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96DC-8E0C-4494-9CE1-5239C53DFBBF}">
  <ds:schemaRefs>
    <ds:schemaRef ds:uri="http://schemas.microsoft.com/sharepoint/v3/contenttype/forms"/>
  </ds:schemaRefs>
</ds:datastoreItem>
</file>

<file path=customXml/itemProps2.xml><?xml version="1.0" encoding="utf-8"?>
<ds:datastoreItem xmlns:ds="http://schemas.openxmlformats.org/officeDocument/2006/customXml" ds:itemID="{D5D79CE3-03A7-4CE9-B4A0-CEEA0605C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E5795-50D2-4067-A32F-37D2AE8F677A}">
  <ds:schemaRef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CA2F1CD-A3B7-4FD5-945B-08DB6790F0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D6EF522-F381-48F2-81BF-D477792FB734}">
  <ds:schemaRefs>
    <ds:schemaRef ds:uri="http://schemas.microsoft.com/office/2006/metadata/longProperties"/>
  </ds:schemaRefs>
</ds:datastoreItem>
</file>

<file path=customXml/itemProps6.xml><?xml version="1.0" encoding="utf-8"?>
<ds:datastoreItem xmlns:ds="http://schemas.openxmlformats.org/officeDocument/2006/customXml" ds:itemID="{BA72C3B7-A580-4D11-97CF-4D9643089A71}">
  <ds:schemaRefs>
    <ds:schemaRef ds:uri="http://schemas.microsoft.com/sharepoint/events"/>
  </ds:schemaRefs>
</ds:datastoreItem>
</file>

<file path=customXml/itemProps7.xml><?xml version="1.0" encoding="utf-8"?>
<ds:datastoreItem xmlns:ds="http://schemas.openxmlformats.org/officeDocument/2006/customXml" ds:itemID="{018BE2E2-2852-4F5A-A1D8-2D03B12D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52</Pages>
  <Words>15469</Words>
  <Characters>92819</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Zaproszenie do udziału w negocjacjach</vt:lpstr>
    </vt:vector>
  </TitlesOfParts>
  <Company>MON</Company>
  <LinksUpToDate>false</LinksUpToDate>
  <CharactersWithSpaces>108072</CharactersWithSpaces>
  <SharedDoc>false</SharedDoc>
  <HLinks>
    <vt:vector size="54" baseType="variant">
      <vt:variant>
        <vt:i4>983063</vt:i4>
      </vt:variant>
      <vt:variant>
        <vt:i4>24</vt:i4>
      </vt:variant>
      <vt:variant>
        <vt:i4>0</vt:i4>
      </vt:variant>
      <vt:variant>
        <vt:i4>5</vt:i4>
      </vt:variant>
      <vt:variant>
        <vt:lpwstr>http://www.26wog.wp.mil.pl/pl/pages/rodo</vt:lpwstr>
      </vt:variant>
      <vt:variant>
        <vt:lpwstr/>
      </vt:variant>
      <vt:variant>
        <vt:i4>983063</vt:i4>
      </vt:variant>
      <vt:variant>
        <vt:i4>21</vt:i4>
      </vt:variant>
      <vt:variant>
        <vt:i4>0</vt:i4>
      </vt:variant>
      <vt:variant>
        <vt:i4>5</vt:i4>
      </vt:variant>
      <vt:variant>
        <vt:lpwstr>http://www.26wog.wp.mil.pl/pl/pages/rodo</vt:lpwstr>
      </vt:variant>
      <vt:variant>
        <vt:lpwstr/>
      </vt:variant>
      <vt:variant>
        <vt:i4>983063</vt:i4>
      </vt:variant>
      <vt:variant>
        <vt:i4>18</vt:i4>
      </vt:variant>
      <vt:variant>
        <vt:i4>0</vt:i4>
      </vt:variant>
      <vt:variant>
        <vt:i4>5</vt:i4>
      </vt:variant>
      <vt:variant>
        <vt:lpwstr>http://www.26wog.wp.mil.pl/pl/pages/rodo</vt:lpwstr>
      </vt:variant>
      <vt:variant>
        <vt:lpwstr/>
      </vt:variant>
      <vt:variant>
        <vt:i4>983063</vt:i4>
      </vt:variant>
      <vt:variant>
        <vt:i4>15</vt:i4>
      </vt:variant>
      <vt:variant>
        <vt:i4>0</vt:i4>
      </vt:variant>
      <vt:variant>
        <vt:i4>5</vt:i4>
      </vt:variant>
      <vt:variant>
        <vt:lpwstr>http://www.26wog.wp.mil.pl/pl/pages/rodo</vt:lpwstr>
      </vt:variant>
      <vt:variant>
        <vt:lpwstr/>
      </vt:variant>
      <vt:variant>
        <vt:i4>5177463</vt:i4>
      </vt:variant>
      <vt:variant>
        <vt:i4>12</vt:i4>
      </vt:variant>
      <vt:variant>
        <vt:i4>0</vt:i4>
      </vt:variant>
      <vt:variant>
        <vt:i4>5</vt:i4>
      </vt:variant>
      <vt:variant>
        <vt:lpwstr>mailto:jw4809.iodo@ron.mil.pl</vt:lpwstr>
      </vt:variant>
      <vt:variant>
        <vt:lpwstr/>
      </vt:variant>
      <vt:variant>
        <vt:i4>2424849</vt:i4>
      </vt:variant>
      <vt:variant>
        <vt:i4>9</vt:i4>
      </vt:variant>
      <vt:variant>
        <vt:i4>0</vt:i4>
      </vt:variant>
      <vt:variant>
        <vt:i4>5</vt:i4>
      </vt:variant>
      <vt:variant>
        <vt:lpwstr>mailto:jw4809.kj@ron.mil.pl</vt:lpwstr>
      </vt:variant>
      <vt:variant>
        <vt:lpwstr/>
      </vt:variant>
      <vt:variant>
        <vt:i4>4128768</vt:i4>
      </vt:variant>
      <vt:variant>
        <vt:i4>6</vt:i4>
      </vt:variant>
      <vt:variant>
        <vt:i4>0</vt:i4>
      </vt:variant>
      <vt:variant>
        <vt:i4>5</vt:i4>
      </vt:variant>
      <vt:variant>
        <vt:lpwstr>mailto:jw4809.zp@ron.mil.pl</vt:lpwstr>
      </vt:variant>
      <vt:variant>
        <vt:lpwstr/>
      </vt:variant>
      <vt:variant>
        <vt:i4>4128769</vt:i4>
      </vt:variant>
      <vt:variant>
        <vt:i4>3</vt:i4>
      </vt:variant>
      <vt:variant>
        <vt:i4>0</vt:i4>
      </vt:variant>
      <vt:variant>
        <vt:i4>5</vt:i4>
      </vt:variant>
      <vt:variant>
        <vt:lpwstr>mailto:jw4809.zp@ron.mil/pl</vt:lpwstr>
      </vt:variant>
      <vt:variant>
        <vt:lpwstr/>
      </vt:variant>
      <vt:variant>
        <vt:i4>5898301</vt:i4>
      </vt:variant>
      <vt:variant>
        <vt:i4>0</vt:i4>
      </vt:variant>
      <vt:variant>
        <vt:i4>0</vt:i4>
      </vt:variant>
      <vt:variant>
        <vt:i4>5</vt:i4>
      </vt:variant>
      <vt:variant>
        <vt:lpwstr>mailto:m.betlej@grupadgp.pl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udziału w negocjacjach</dc:title>
  <dc:subject/>
  <dc:creator>pracownik</dc:creator>
  <cp:keywords/>
  <cp:lastModifiedBy>Krupa Agnieszka</cp:lastModifiedBy>
  <cp:revision>5</cp:revision>
  <cp:lastPrinted>2025-02-06T09:37:00Z</cp:lastPrinted>
  <dcterms:created xsi:type="dcterms:W3CDTF">2025-02-06T07:51:00Z</dcterms:created>
  <dcterms:modified xsi:type="dcterms:W3CDTF">2025-02-06T13:27:00Z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724ab3b9-e770-41f5-a328-ad39e0a77ae3</vt:lpwstr>
  </property>
  <property fmtid="{D5CDD505-2E9C-101B-9397-08002B2CF9AE}" pid="3" name="bjSaver">
    <vt:lpwstr>heEVskM+jek5h+ck7JGrc0Pu0RAz66aC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_dlc_DocId">
    <vt:lpwstr>PEYA4Z2STNJ5-1786848945-563</vt:lpwstr>
  </property>
  <property fmtid="{D5CDD505-2E9C-101B-9397-08002B2CF9AE}" pid="9" name="_dlc_DocIdItemGuid">
    <vt:lpwstr>22a97d41-bfa4-4256-8f30-1819c519fd74</vt:lpwstr>
  </property>
  <property fmtid="{D5CDD505-2E9C-101B-9397-08002B2CF9AE}" pid="10" name="_dlc_DocIdUrl">
    <vt:lpwstr>https://iwspsz.ron.int/jiwspsz/rblog/2rblog/jwbezpod/26wog/kom/szp/_layouts/15/DocIdRedir.aspx?ID=PEYA4Z2STNJ5-1786848945-563, PEYA4Z2STNJ5-1786848945-563</vt:lpwstr>
  </property>
  <property fmtid="{D5CDD505-2E9C-101B-9397-08002B2CF9AE}" pid="11" name="s5636:Creator type=author">
    <vt:lpwstr>pracownik</vt:lpwstr>
  </property>
  <property fmtid="{D5CDD505-2E9C-101B-9397-08002B2CF9AE}" pid="12" name="s5636:Creator type=organization">
    <vt:lpwstr>MILNET-Z</vt:lpwstr>
  </property>
  <property fmtid="{D5CDD505-2E9C-101B-9397-08002B2CF9AE}" pid="13" name="ContentTypeId">
    <vt:lpwstr>0x010100EA88FAC8E08B4012A42756AAADA623DA01002848AD243254B54B949791124F7C4F98</vt:lpwstr>
  </property>
  <property fmtid="{D5CDD505-2E9C-101B-9397-08002B2CF9AE}" pid="14" name="bjPortionMark">
    <vt:lpwstr>[JAW]</vt:lpwstr>
  </property>
  <property fmtid="{D5CDD505-2E9C-101B-9397-08002B2CF9AE}" pid="15" name="s5636:Creator type=IP">
    <vt:lpwstr>10.8.14.228</vt:lpwstr>
  </property>
</Properties>
</file>