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686965BB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7C898E44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sprawy: IRP.271.</w:t>
      </w:r>
      <w:r w:rsidR="000B66A3">
        <w:rPr>
          <w:rFonts w:ascii="Arial" w:hAnsi="Arial"/>
          <w:sz w:val="22"/>
          <w:szCs w:val="22"/>
        </w:rPr>
        <w:t>33</w:t>
      </w:r>
      <w:r w:rsidRPr="005A07C8">
        <w:rPr>
          <w:rFonts w:ascii="Arial" w:hAnsi="Arial"/>
          <w:sz w:val="22"/>
          <w:szCs w:val="22"/>
        </w:rPr>
        <w:t>.2024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E7BA6EB" w14:textId="762B65D3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310790" w:rsidRPr="00462200">
        <w:rPr>
          <w:rFonts w:ascii="Arial" w:hAnsi="Arial"/>
          <w:b/>
          <w:bCs/>
        </w:rPr>
        <w:t>„</w:t>
      </w:r>
      <w:r w:rsidR="00462200" w:rsidRPr="00462200">
        <w:rPr>
          <w:rFonts w:ascii="Arial" w:eastAsia="Times New Roman" w:hAnsi="Arial"/>
          <w:b/>
          <w:bCs/>
          <w:lang w:eastAsia="ar-SA"/>
        </w:rPr>
        <w:t>Przebudowa ulicy Gdańskiej z przyległymi ulicami.</w:t>
      </w:r>
      <w:r w:rsidR="00310790" w:rsidRPr="00462200">
        <w:rPr>
          <w:rFonts w:ascii="Arial" w:hAnsi="Arial"/>
          <w:b/>
          <w:bCs/>
        </w:rPr>
        <w:t>”</w:t>
      </w:r>
      <w:r w:rsidR="00643E68" w:rsidRPr="00462200">
        <w:rPr>
          <w:rFonts w:ascii="Arial" w:hAnsi="Arial"/>
        </w:rPr>
        <w:br/>
      </w:r>
      <w:r w:rsidRPr="00462200">
        <w:rPr>
          <w:rFonts w:ascii="Arial" w:hAnsi="Arial"/>
        </w:rPr>
        <w:t>za cenę:</w:t>
      </w:r>
    </w:p>
    <w:p w14:paraId="48BF6607" w14:textId="495830A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5B667F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6F6D074E" w14:textId="1BEBB2DB" w:rsidR="005A07C8" w:rsidRDefault="005A07C8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462200">
        <w:rPr>
          <w:rFonts w:ascii="Arial" w:eastAsia="Times New Roman" w:hAnsi="Arial"/>
        </w:rPr>
        <w:t>wydłużenie okresu gwarancji za wady i gwarancji jakości (należy wstawić „</w:t>
      </w:r>
      <w:r w:rsidR="00462200" w:rsidRPr="005A07C8">
        <w:rPr>
          <w:rFonts w:ascii="Arial" w:eastAsia="Times New Roman" w:hAnsi="Arial"/>
          <w:b/>
          <w:bCs/>
        </w:rPr>
        <w:t>X</w:t>
      </w:r>
      <w:r w:rsidR="00462200">
        <w:rPr>
          <w:rFonts w:ascii="Arial" w:eastAsia="Times New Roman" w:hAnsi="Arial"/>
          <w:b/>
          <w:bCs/>
        </w:rPr>
        <w:t>”</w:t>
      </w:r>
      <w:r w:rsidR="00462200"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174215C4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5A07C8" w14:paraId="301BF704" w14:textId="77777777" w:rsidTr="00462200">
        <w:tc>
          <w:tcPr>
            <w:tcW w:w="2835" w:type="dxa"/>
          </w:tcPr>
          <w:p w14:paraId="7D9722EB" w14:textId="39EB7B17" w:rsidR="005A07C8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Wydłużenie o 3 lata </w:t>
            </w:r>
          </w:p>
        </w:tc>
        <w:tc>
          <w:tcPr>
            <w:tcW w:w="425" w:type="dxa"/>
          </w:tcPr>
          <w:p w14:paraId="2A2387C2" w14:textId="77777777" w:rsidR="005A07C8" w:rsidRDefault="005A07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35E96BA2" w14:textId="77777777" w:rsidTr="00462200">
        <w:tc>
          <w:tcPr>
            <w:tcW w:w="2835" w:type="dxa"/>
          </w:tcPr>
          <w:p w14:paraId="53CEF663" w14:textId="5DE3FBBF" w:rsidR="00462200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2 lata</w:t>
            </w:r>
          </w:p>
        </w:tc>
        <w:tc>
          <w:tcPr>
            <w:tcW w:w="425" w:type="dxa"/>
          </w:tcPr>
          <w:p w14:paraId="45CF1F1D" w14:textId="77777777" w:rsidR="00462200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A07C8" w14:paraId="3682175F" w14:textId="77777777" w:rsidTr="00462200">
        <w:tc>
          <w:tcPr>
            <w:tcW w:w="2835" w:type="dxa"/>
          </w:tcPr>
          <w:p w14:paraId="3BE0309E" w14:textId="08EFC0A1" w:rsidR="005A07C8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1 rok</w:t>
            </w:r>
          </w:p>
        </w:tc>
        <w:tc>
          <w:tcPr>
            <w:tcW w:w="425" w:type="dxa"/>
          </w:tcPr>
          <w:p w14:paraId="22B5E0E9" w14:textId="77777777" w:rsidR="005A07C8" w:rsidRDefault="005A07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0585B601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lastRenderedPageBreak/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</w:t>
      </w:r>
      <w:r>
        <w:rPr>
          <w:rFonts w:ascii="Arial" w:hAnsi="Arial"/>
        </w:rPr>
        <w:lastRenderedPageBreak/>
        <w:t xml:space="preserve">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61C33924" w14:textId="77777777" w:rsidR="00C61C68" w:rsidRPr="00C61C68" w:rsidRDefault="00C61C68" w:rsidP="00C61C68"/>
    <w:p w14:paraId="19741676" w14:textId="77777777" w:rsidR="00C61C68" w:rsidRPr="00C61C68" w:rsidRDefault="00C61C68" w:rsidP="00C61C68"/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0B66A3"/>
    <w:rsid w:val="001329AD"/>
    <w:rsid w:val="00141AB8"/>
    <w:rsid w:val="001672DF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62200"/>
    <w:rsid w:val="004C19AC"/>
    <w:rsid w:val="004D2094"/>
    <w:rsid w:val="004F7C84"/>
    <w:rsid w:val="00505BA1"/>
    <w:rsid w:val="00585C61"/>
    <w:rsid w:val="005A07C8"/>
    <w:rsid w:val="005C1A36"/>
    <w:rsid w:val="005D0980"/>
    <w:rsid w:val="00603467"/>
    <w:rsid w:val="00643E68"/>
    <w:rsid w:val="00651898"/>
    <w:rsid w:val="00667909"/>
    <w:rsid w:val="006C6679"/>
    <w:rsid w:val="00776392"/>
    <w:rsid w:val="00804FE0"/>
    <w:rsid w:val="00831135"/>
    <w:rsid w:val="00840227"/>
    <w:rsid w:val="0089641F"/>
    <w:rsid w:val="008A6315"/>
    <w:rsid w:val="0092087B"/>
    <w:rsid w:val="00963C91"/>
    <w:rsid w:val="009B5972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C5A1C"/>
    <w:rsid w:val="00C3002A"/>
    <w:rsid w:val="00C61C68"/>
    <w:rsid w:val="00C74A14"/>
    <w:rsid w:val="00CD61D3"/>
    <w:rsid w:val="00CF03F2"/>
    <w:rsid w:val="00D022F8"/>
    <w:rsid w:val="00D70C47"/>
    <w:rsid w:val="00D84E10"/>
    <w:rsid w:val="00D90E05"/>
    <w:rsid w:val="00DC1DD9"/>
    <w:rsid w:val="00E432A6"/>
    <w:rsid w:val="00E600D6"/>
    <w:rsid w:val="00E6785B"/>
    <w:rsid w:val="00EC18DA"/>
    <w:rsid w:val="00F22E91"/>
    <w:rsid w:val="00F3713E"/>
    <w:rsid w:val="00FA5725"/>
    <w:rsid w:val="00FC2033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14</cp:revision>
  <cp:lastPrinted>2021-04-30T06:39:00Z</cp:lastPrinted>
  <dcterms:created xsi:type="dcterms:W3CDTF">2023-11-23T12:34:00Z</dcterms:created>
  <dcterms:modified xsi:type="dcterms:W3CDTF">2024-06-14T12:47:00Z</dcterms:modified>
</cp:coreProperties>
</file>