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6C8974E4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8B7BDE">
        <w:rPr>
          <w:rFonts w:ascii="Arial Narrow" w:hAnsi="Arial Narrow" w:cs="Arial Narrow"/>
        </w:rPr>
        <w:t>wykonamy</w:t>
      </w:r>
      <w:bookmarkStart w:id="0" w:name="_GoBack"/>
      <w:bookmarkEnd w:id="0"/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1D491982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doświadczenie;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5149B6F9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wadium.</w:t>
      </w:r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53998DF5" w14:textId="77777777" w:rsidR="00731E64" w:rsidRDefault="00731E64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EA7FF2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EDEB7" w14:textId="77777777" w:rsidR="00266A58" w:rsidRDefault="00266A58">
      <w:pPr>
        <w:spacing w:after="0" w:line="240" w:lineRule="auto"/>
      </w:pPr>
      <w:r>
        <w:separator/>
      </w:r>
    </w:p>
  </w:endnote>
  <w:endnote w:type="continuationSeparator" w:id="0">
    <w:p w14:paraId="265FE2F5" w14:textId="77777777" w:rsidR="00266A58" w:rsidRDefault="0026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266A58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14236" w14:textId="77777777" w:rsidR="00266A58" w:rsidRDefault="00266A58">
      <w:pPr>
        <w:spacing w:after="0" w:line="240" w:lineRule="auto"/>
      </w:pPr>
      <w:r>
        <w:separator/>
      </w:r>
    </w:p>
  </w:footnote>
  <w:footnote w:type="continuationSeparator" w:id="0">
    <w:p w14:paraId="46519D13" w14:textId="77777777" w:rsidR="00266A58" w:rsidRDefault="00266A58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227F051F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8B7BDE">
      <w:rPr>
        <w:rFonts w:ascii="Arial Narrow" w:eastAsia="Arial Narrow" w:hAnsi="Arial Narrow" w:cs="Arial Narrow"/>
        <w:b/>
        <w:iCs/>
        <w:sz w:val="22"/>
        <w:szCs w:val="22"/>
      </w:rPr>
      <w:t>Ułożenie nawierzchni asfaltowej w Łodzi na Rondzie Lotników Lwowskich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115A0">
      <w:rPr>
        <w:rFonts w:ascii="Arial Narrow" w:hAnsi="Arial Narrow" w:cs="Arial Narrow"/>
        <w:b/>
        <w:iCs/>
        <w:sz w:val="22"/>
        <w:szCs w:val="22"/>
      </w:rPr>
      <w:t>3</w:t>
    </w:r>
    <w:r w:rsidR="008B7BDE">
      <w:rPr>
        <w:rFonts w:ascii="Arial Narrow" w:hAnsi="Arial Narrow" w:cs="Arial Narrow"/>
        <w:b/>
        <w:iCs/>
        <w:sz w:val="22"/>
        <w:szCs w:val="22"/>
      </w:rPr>
      <w:t>2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829EE"/>
    <w:rsid w:val="001F3C09"/>
    <w:rsid w:val="002115A0"/>
    <w:rsid w:val="00212C0B"/>
    <w:rsid w:val="00266A58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977C9"/>
    <w:rsid w:val="004A1125"/>
    <w:rsid w:val="004B05CA"/>
    <w:rsid w:val="004F6CC6"/>
    <w:rsid w:val="00506FBF"/>
    <w:rsid w:val="00513BD4"/>
    <w:rsid w:val="00543013"/>
    <w:rsid w:val="005E3FD5"/>
    <w:rsid w:val="0060683D"/>
    <w:rsid w:val="00666DDB"/>
    <w:rsid w:val="006676CB"/>
    <w:rsid w:val="006D70B4"/>
    <w:rsid w:val="006F072F"/>
    <w:rsid w:val="006F23E7"/>
    <w:rsid w:val="006F5656"/>
    <w:rsid w:val="00706C7C"/>
    <w:rsid w:val="00714EFA"/>
    <w:rsid w:val="00731E64"/>
    <w:rsid w:val="007373B8"/>
    <w:rsid w:val="00750D45"/>
    <w:rsid w:val="007839CD"/>
    <w:rsid w:val="007A48EB"/>
    <w:rsid w:val="007C496E"/>
    <w:rsid w:val="00800EFD"/>
    <w:rsid w:val="00850E57"/>
    <w:rsid w:val="008745B2"/>
    <w:rsid w:val="008B7BDE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BAF"/>
    <w:rsid w:val="00A30F8B"/>
    <w:rsid w:val="00A7604D"/>
    <w:rsid w:val="00B0422B"/>
    <w:rsid w:val="00B31A5A"/>
    <w:rsid w:val="00B47251"/>
    <w:rsid w:val="00B7271C"/>
    <w:rsid w:val="00BB292F"/>
    <w:rsid w:val="00BB65ED"/>
    <w:rsid w:val="00C419B5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98</cp:revision>
  <cp:lastPrinted>2024-02-02T10:14:00Z</cp:lastPrinted>
  <dcterms:created xsi:type="dcterms:W3CDTF">2022-09-14T11:17:00Z</dcterms:created>
  <dcterms:modified xsi:type="dcterms:W3CDTF">2024-07-15T08:22:00Z</dcterms:modified>
</cp:coreProperties>
</file>