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060E" w14:textId="77777777" w:rsidR="007B2F22" w:rsidRDefault="007B2F22" w:rsidP="007B2F22">
      <w:pPr>
        <w:jc w:val="right"/>
      </w:pPr>
      <w:r>
        <w:rPr>
          <w:rFonts w:ascii="Arial" w:hAnsi="Arial" w:cs="Arial"/>
          <w:b/>
          <w:sz w:val="20"/>
          <w:szCs w:val="20"/>
        </w:rPr>
        <w:t>Załącznik nr 1 do SWZ</w:t>
      </w:r>
    </w:p>
    <w:p w14:paraId="55EA44BD" w14:textId="77777777" w:rsidR="007B2F22" w:rsidRDefault="007B2F22" w:rsidP="007B2F22"/>
    <w:p w14:paraId="175BF808" w14:textId="77777777" w:rsidR="007B2F22" w:rsidRDefault="007B2F22" w:rsidP="007B2F22">
      <w:pPr>
        <w:ind w:left="524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E46F790" w14:textId="77777777" w:rsidR="007B2F22" w:rsidRDefault="007B2F22" w:rsidP="007B2F2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Gminny Ośrodek Pomocy Społecznej w Kaźmierzu</w:t>
      </w:r>
    </w:p>
    <w:p w14:paraId="4394330B" w14:textId="77777777" w:rsidR="007B2F22" w:rsidRDefault="007B2F22" w:rsidP="007B2F22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Szamotulska 20c</w:t>
      </w:r>
    </w:p>
    <w:p w14:paraId="2776FDC5" w14:textId="77777777" w:rsidR="007B2F22" w:rsidRDefault="007B2F22" w:rsidP="007B2F22">
      <w:pPr>
        <w:autoSpaceDE w:val="0"/>
        <w:jc w:val="right"/>
        <w:rPr>
          <w:rFonts w:cs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64-530 Kaźmierz</w:t>
      </w:r>
    </w:p>
    <w:p w14:paraId="1AF24111" w14:textId="77777777" w:rsidR="007B2F22" w:rsidRDefault="007B2F22" w:rsidP="007B2F22">
      <w:pPr>
        <w:autoSpaceDE w:val="0"/>
        <w:jc w:val="right"/>
        <w:rPr>
          <w:rFonts w:cs="Times New Roman"/>
          <w:b/>
          <w:bCs/>
          <w:color w:val="000000"/>
          <w:sz w:val="21"/>
          <w:szCs w:val="21"/>
        </w:rPr>
      </w:pPr>
    </w:p>
    <w:p w14:paraId="5AB6DC20" w14:textId="77777777" w:rsidR="007B2F22" w:rsidRDefault="007B2F22" w:rsidP="007B2F22">
      <w:pPr>
        <w:autoSpaceDE w:val="0"/>
        <w:jc w:val="center"/>
        <w:rPr>
          <w:rFonts w:cs="Times New Roman"/>
          <w:b/>
          <w:bCs/>
          <w:color w:val="000000"/>
          <w:sz w:val="21"/>
          <w:szCs w:val="21"/>
        </w:rPr>
      </w:pPr>
    </w:p>
    <w:p w14:paraId="3427A53F" w14:textId="77777777" w:rsidR="007B2F22" w:rsidRDefault="007B2F22" w:rsidP="007B2F22">
      <w:pPr>
        <w:autoSpaceDE w:val="0"/>
        <w:jc w:val="center"/>
        <w:rPr>
          <w:rFonts w:cs="Times New Roman"/>
          <w:b/>
          <w:bCs/>
          <w:color w:val="000000"/>
          <w:sz w:val="21"/>
          <w:szCs w:val="21"/>
        </w:rPr>
      </w:pPr>
      <w:r>
        <w:rPr>
          <w:rFonts w:cs="Times New Roman"/>
          <w:b/>
          <w:bCs/>
          <w:color w:val="000000"/>
          <w:sz w:val="21"/>
          <w:szCs w:val="21"/>
        </w:rPr>
        <w:t>FORMULARZ OFERTOWY WYKONAWCY /WZÓR</w:t>
      </w:r>
    </w:p>
    <w:p w14:paraId="6FFB31C2" w14:textId="77777777" w:rsidR="007B2F22" w:rsidRDefault="007B2F22" w:rsidP="007B2F22">
      <w:pPr>
        <w:autoSpaceDE w:val="0"/>
        <w:jc w:val="center"/>
        <w:rPr>
          <w:rFonts w:cs="Times New Roman"/>
          <w:b/>
          <w:bCs/>
          <w:color w:val="000000"/>
          <w:sz w:val="21"/>
          <w:szCs w:val="21"/>
        </w:rPr>
      </w:pPr>
    </w:p>
    <w:p w14:paraId="12B0D172" w14:textId="77777777" w:rsidR="007B2F22" w:rsidRDefault="007B2F22" w:rsidP="007B2F22">
      <w:pPr>
        <w:autoSpaceDE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b/>
          <w:bCs/>
          <w:color w:val="000000"/>
          <w:sz w:val="21"/>
          <w:szCs w:val="21"/>
        </w:rPr>
        <w:t>Dane dotyczące wykonawcy</w:t>
      </w:r>
    </w:p>
    <w:p w14:paraId="245FC088" w14:textId="77777777" w:rsidR="007B2F22" w:rsidRDefault="007B2F22" w:rsidP="007B2F22">
      <w:pPr>
        <w:autoSpaceDE w:val="0"/>
        <w:rPr>
          <w:rFonts w:cs="Times New Roman"/>
          <w:color w:val="000000"/>
          <w:sz w:val="21"/>
          <w:szCs w:val="21"/>
        </w:rPr>
      </w:pPr>
    </w:p>
    <w:p w14:paraId="0869EB24" w14:textId="77777777" w:rsidR="007B2F22" w:rsidRDefault="007B2F22" w:rsidP="007B2F22">
      <w:pPr>
        <w:autoSpaceDE w:val="0"/>
        <w:jc w:val="both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Nazwa:</w:t>
      </w:r>
      <w:r>
        <w:rPr>
          <w:rFonts w:cs="Times New Roman"/>
          <w:color w:val="000000"/>
          <w:sz w:val="21"/>
          <w:szCs w:val="21"/>
        </w:rPr>
        <w:tab/>
      </w:r>
      <w:r>
        <w:rPr>
          <w:rFonts w:cs="Times New Roman"/>
          <w:color w:val="000000"/>
          <w:sz w:val="21"/>
          <w:szCs w:val="21"/>
        </w:rPr>
        <w:tab/>
        <w:t>.............................................................. Siedziba:</w:t>
      </w:r>
      <w:r>
        <w:rPr>
          <w:rFonts w:cs="Times New Roman"/>
          <w:color w:val="000000"/>
          <w:sz w:val="21"/>
          <w:szCs w:val="21"/>
        </w:rPr>
        <w:tab/>
        <w:t>...........................................................................</w:t>
      </w:r>
      <w:r>
        <w:rPr>
          <w:rFonts w:cs="Times New Roman"/>
          <w:color w:val="000000"/>
          <w:sz w:val="21"/>
          <w:szCs w:val="21"/>
        </w:rPr>
        <w:tab/>
      </w:r>
    </w:p>
    <w:p w14:paraId="626E6D5D" w14:textId="77777777" w:rsidR="007B2F22" w:rsidRDefault="007B2F22" w:rsidP="007B2F22">
      <w:pPr>
        <w:autoSpaceDE w:val="0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ab/>
      </w:r>
      <w:r>
        <w:rPr>
          <w:rFonts w:cs="Times New Roman"/>
          <w:color w:val="000000"/>
          <w:sz w:val="21"/>
          <w:szCs w:val="21"/>
        </w:rPr>
        <w:tab/>
      </w:r>
    </w:p>
    <w:p w14:paraId="416665D9" w14:textId="77777777" w:rsidR="007B2F22" w:rsidRDefault="007B2F22" w:rsidP="007B2F22">
      <w:pPr>
        <w:autoSpaceDE w:val="0"/>
        <w:spacing w:line="360" w:lineRule="auto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Adres poczty elektronicznej: </w:t>
      </w:r>
      <w:r>
        <w:rPr>
          <w:rFonts w:cs="Times New Roman"/>
          <w:color w:val="000000"/>
          <w:sz w:val="21"/>
          <w:szCs w:val="21"/>
        </w:rPr>
        <w:tab/>
        <w:t>................................................</w:t>
      </w:r>
      <w:r>
        <w:rPr>
          <w:rFonts w:cs="Times New Roman"/>
          <w:color w:val="000000"/>
          <w:sz w:val="21"/>
          <w:szCs w:val="21"/>
        </w:rPr>
        <w:tab/>
      </w:r>
      <w:r>
        <w:rPr>
          <w:rFonts w:cs="Times New Roman"/>
          <w:color w:val="000000"/>
          <w:sz w:val="21"/>
          <w:szCs w:val="21"/>
        </w:rPr>
        <w:tab/>
      </w:r>
      <w:r>
        <w:rPr>
          <w:rFonts w:cs="Times New Roman"/>
          <w:color w:val="000000"/>
          <w:sz w:val="21"/>
          <w:szCs w:val="21"/>
        </w:rPr>
        <w:tab/>
      </w:r>
    </w:p>
    <w:p w14:paraId="105E003D" w14:textId="77777777" w:rsidR="007B2F22" w:rsidRDefault="007B2F22" w:rsidP="007B2F22">
      <w:pPr>
        <w:autoSpaceDE w:val="0"/>
        <w:spacing w:line="360" w:lineRule="auto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Numer telefonu/faksu:</w:t>
      </w:r>
      <w:r>
        <w:rPr>
          <w:rFonts w:cs="Times New Roman"/>
          <w:color w:val="000000"/>
          <w:sz w:val="21"/>
          <w:szCs w:val="21"/>
        </w:rPr>
        <w:tab/>
      </w:r>
      <w:r>
        <w:rPr>
          <w:rFonts w:cs="Times New Roman"/>
          <w:color w:val="000000"/>
          <w:sz w:val="21"/>
          <w:szCs w:val="21"/>
        </w:rPr>
        <w:tab/>
        <w:t xml:space="preserve">…............................................ </w:t>
      </w:r>
      <w:r>
        <w:rPr>
          <w:rFonts w:cs="Times New Roman"/>
          <w:color w:val="000000"/>
          <w:sz w:val="21"/>
          <w:szCs w:val="21"/>
        </w:rPr>
        <w:tab/>
      </w:r>
    </w:p>
    <w:p w14:paraId="013BE5CD" w14:textId="77777777" w:rsidR="007B2F22" w:rsidRDefault="007B2F22" w:rsidP="007B2F22">
      <w:pPr>
        <w:autoSpaceDE w:val="0"/>
        <w:spacing w:line="360" w:lineRule="auto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Numer REGON:</w:t>
      </w:r>
      <w:r>
        <w:rPr>
          <w:rFonts w:cs="Times New Roman"/>
          <w:color w:val="000000"/>
          <w:sz w:val="21"/>
          <w:szCs w:val="21"/>
        </w:rPr>
        <w:tab/>
      </w:r>
      <w:r>
        <w:rPr>
          <w:rFonts w:cs="Times New Roman"/>
          <w:color w:val="000000"/>
          <w:sz w:val="21"/>
          <w:szCs w:val="21"/>
        </w:rPr>
        <w:tab/>
      </w:r>
      <w:r>
        <w:rPr>
          <w:rFonts w:cs="Times New Roman"/>
          <w:color w:val="000000"/>
          <w:sz w:val="21"/>
          <w:szCs w:val="21"/>
        </w:rPr>
        <w:tab/>
        <w:t>................................................</w:t>
      </w:r>
    </w:p>
    <w:p w14:paraId="71EBA171" w14:textId="77777777" w:rsidR="007B2F22" w:rsidRDefault="007B2F22" w:rsidP="007B2F22">
      <w:pPr>
        <w:autoSpaceDE w:val="0"/>
        <w:spacing w:line="360" w:lineRule="auto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Numer NIP:</w:t>
      </w:r>
      <w:r>
        <w:rPr>
          <w:rFonts w:cs="Times New Roman"/>
          <w:color w:val="000000"/>
          <w:sz w:val="21"/>
          <w:szCs w:val="21"/>
        </w:rPr>
        <w:tab/>
      </w:r>
      <w:r>
        <w:rPr>
          <w:rFonts w:cs="Times New Roman"/>
          <w:color w:val="000000"/>
          <w:sz w:val="21"/>
          <w:szCs w:val="21"/>
        </w:rPr>
        <w:tab/>
      </w:r>
      <w:r>
        <w:rPr>
          <w:rFonts w:cs="Times New Roman"/>
          <w:color w:val="000000"/>
          <w:sz w:val="21"/>
          <w:szCs w:val="21"/>
        </w:rPr>
        <w:tab/>
        <w:t>................................................</w:t>
      </w:r>
      <w:r>
        <w:rPr>
          <w:rFonts w:cs="Times New Roman"/>
          <w:color w:val="000000"/>
          <w:sz w:val="21"/>
          <w:szCs w:val="21"/>
        </w:rPr>
        <w:tab/>
      </w:r>
    </w:p>
    <w:p w14:paraId="779D6030" w14:textId="77777777" w:rsidR="007B2F22" w:rsidRDefault="007B2F22" w:rsidP="007B2F22">
      <w:pPr>
        <w:autoSpaceDE w:val="0"/>
        <w:spacing w:line="360" w:lineRule="auto"/>
        <w:rPr>
          <w:rFonts w:cs="Times New Roman"/>
          <w:b/>
          <w:bCs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Numer rachunku bankowego</w:t>
      </w:r>
      <w:r>
        <w:rPr>
          <w:rFonts w:cs="Times New Roman"/>
          <w:color w:val="000000"/>
          <w:sz w:val="21"/>
          <w:szCs w:val="21"/>
        </w:rPr>
        <w:tab/>
        <w:t>…............................................</w:t>
      </w:r>
    </w:p>
    <w:p w14:paraId="6B800BA5" w14:textId="77777777" w:rsidR="007B2F22" w:rsidRDefault="007B2F22" w:rsidP="007B2F22">
      <w:pPr>
        <w:autoSpaceDE w:val="0"/>
        <w:rPr>
          <w:rFonts w:cs="Times New Roman"/>
          <w:b/>
          <w:bCs/>
          <w:color w:val="000000"/>
          <w:sz w:val="21"/>
          <w:szCs w:val="21"/>
        </w:rPr>
      </w:pPr>
    </w:p>
    <w:p w14:paraId="2A4B9CAC" w14:textId="77777777" w:rsidR="007B2F22" w:rsidRDefault="007B2F22" w:rsidP="007B2F22">
      <w:pPr>
        <w:autoSpaceDE w:val="0"/>
        <w:rPr>
          <w:rFonts w:cs="Times New Roman"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21"/>
          <w:szCs w:val="21"/>
        </w:rPr>
        <w:t>Dane dotyczące zamawiającego</w:t>
      </w:r>
    </w:p>
    <w:p w14:paraId="31C64355" w14:textId="77777777" w:rsidR="007B2F22" w:rsidRDefault="007B2F22" w:rsidP="007B2F22">
      <w:pPr>
        <w:spacing w:line="200" w:lineRule="atLeas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Nabywca|:</w:t>
      </w:r>
    </w:p>
    <w:p w14:paraId="1E11ED58" w14:textId="77777777" w:rsidR="007B2F22" w:rsidRDefault="007B2F22" w:rsidP="007B2F22">
      <w:pPr>
        <w:spacing w:line="200" w:lineRule="atLeas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Gmina Kaźmierz</w:t>
      </w:r>
    </w:p>
    <w:p w14:paraId="30CB1E2A" w14:textId="77777777" w:rsidR="007B2F22" w:rsidRDefault="007B2F22" w:rsidP="007B2F22">
      <w:pPr>
        <w:spacing w:line="200" w:lineRule="atLeas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ul. Szamotulska 20</w:t>
      </w:r>
    </w:p>
    <w:p w14:paraId="7B50F8E3" w14:textId="77777777" w:rsidR="007B2F22" w:rsidRDefault="007B2F22" w:rsidP="007B2F22">
      <w:pPr>
        <w:spacing w:line="200" w:lineRule="atLeas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64-530 Kaźmierz</w:t>
      </w:r>
    </w:p>
    <w:p w14:paraId="6C690F2D" w14:textId="77777777" w:rsidR="007B2F22" w:rsidRDefault="007B2F22" w:rsidP="007B2F22">
      <w:pPr>
        <w:spacing w:line="200" w:lineRule="atLeas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NIP 787-20-76-443</w:t>
      </w:r>
    </w:p>
    <w:p w14:paraId="15783526" w14:textId="77777777" w:rsidR="007B2F22" w:rsidRDefault="007B2F22" w:rsidP="007B2F22">
      <w:pPr>
        <w:spacing w:line="200" w:lineRule="atLeas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Odbiorca:</w:t>
      </w:r>
    </w:p>
    <w:p w14:paraId="3F9BB9C3" w14:textId="77777777" w:rsidR="007B2F22" w:rsidRDefault="007B2F22" w:rsidP="007B2F22">
      <w:pPr>
        <w:spacing w:line="200" w:lineRule="atLeas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Gminny Ośrodek Pomocy Społecznej,</w:t>
      </w:r>
    </w:p>
    <w:p w14:paraId="54324834" w14:textId="77777777" w:rsidR="007B2F22" w:rsidRDefault="007B2F22" w:rsidP="007B2F22">
      <w:pPr>
        <w:spacing w:line="200" w:lineRule="atLeas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ul. Szamotulska 20c, 64-530 Kaźmierz,</w:t>
      </w:r>
    </w:p>
    <w:p w14:paraId="2808CEFB" w14:textId="77777777" w:rsidR="007B2F22" w:rsidRDefault="007B2F22" w:rsidP="007B2F22">
      <w:pPr>
        <w:spacing w:line="200" w:lineRule="atLeast"/>
        <w:rPr>
          <w:rFonts w:cs="Times New Roman"/>
          <w:b/>
          <w:bCs/>
          <w:color w:val="000000"/>
          <w:sz w:val="21"/>
          <w:szCs w:val="21"/>
        </w:rPr>
      </w:pPr>
      <w:r>
        <w:rPr>
          <w:rFonts w:cs="Times New Roman"/>
          <w:color w:val="000000"/>
          <w:sz w:val="18"/>
          <w:szCs w:val="18"/>
        </w:rPr>
        <w:t>tel. 61 29 18 360; faks 61 10 26 529</w:t>
      </w:r>
    </w:p>
    <w:p w14:paraId="74F92FB9" w14:textId="77777777" w:rsidR="007B2F22" w:rsidRDefault="007B2F22" w:rsidP="007B2F22">
      <w:pPr>
        <w:autoSpaceDE w:val="0"/>
        <w:spacing w:line="200" w:lineRule="atLeast"/>
        <w:rPr>
          <w:rFonts w:cs="Times New Roman"/>
          <w:b/>
          <w:bCs/>
          <w:color w:val="000000"/>
          <w:sz w:val="21"/>
          <w:szCs w:val="21"/>
        </w:rPr>
      </w:pPr>
    </w:p>
    <w:p w14:paraId="16A8C36C" w14:textId="01746ECA" w:rsidR="007B2F22" w:rsidRPr="00B44D58" w:rsidRDefault="007B2F22" w:rsidP="007B2F22">
      <w:pPr>
        <w:numPr>
          <w:ilvl w:val="0"/>
          <w:numId w:val="1"/>
        </w:numPr>
        <w:spacing w:line="100" w:lineRule="atLeast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 xml:space="preserve">Oferuję wykonanie zamówienia na „Świadczenie usług opiekuńczych w miejscu zamieszkania w roku </w:t>
      </w:r>
      <w:r w:rsidRPr="00B44D58">
        <w:rPr>
          <w:rFonts w:cs="Times New Roman"/>
          <w:b/>
          <w:bCs/>
          <w:color w:val="000000" w:themeColor="text1"/>
          <w:sz w:val="20"/>
          <w:szCs w:val="20"/>
        </w:rPr>
        <w:t>202</w:t>
      </w:r>
      <w:r w:rsidR="00977B26" w:rsidRPr="00B44D58">
        <w:rPr>
          <w:rFonts w:cs="Times New Roman"/>
          <w:b/>
          <w:bCs/>
          <w:color w:val="000000" w:themeColor="text1"/>
          <w:sz w:val="20"/>
          <w:szCs w:val="20"/>
        </w:rPr>
        <w:t>5</w:t>
      </w:r>
      <w:r w:rsidRPr="00B44D58">
        <w:rPr>
          <w:rFonts w:cs="Times New Roman"/>
          <w:b/>
          <w:bCs/>
          <w:color w:val="000000" w:themeColor="text1"/>
          <w:sz w:val="20"/>
          <w:szCs w:val="20"/>
        </w:rPr>
        <w:t>” , zgodnie z wymogami określonymi w ogłoszeniu i Specyfikacji Warunków Zamówienia, za kwotę:</w:t>
      </w:r>
    </w:p>
    <w:p w14:paraId="635DB969" w14:textId="07B89B63" w:rsidR="007B2F22" w:rsidRPr="00B44D58" w:rsidRDefault="007B2F22" w:rsidP="007B2F22">
      <w:pPr>
        <w:numPr>
          <w:ilvl w:val="0"/>
          <w:numId w:val="2"/>
        </w:numPr>
        <w:spacing w:line="100" w:lineRule="atLeast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B44D58">
        <w:rPr>
          <w:rFonts w:cs="Times New Roman"/>
          <w:b/>
          <w:bCs/>
          <w:color w:val="000000" w:themeColor="text1"/>
          <w:sz w:val="20"/>
          <w:szCs w:val="20"/>
        </w:rPr>
        <w:t xml:space="preserve">Oferowana cena netto za 1 godzinę w okresie od </w:t>
      </w:r>
      <w:r w:rsidR="00977B26" w:rsidRPr="00B44D58">
        <w:rPr>
          <w:rFonts w:cs="Times New Roman"/>
          <w:b/>
          <w:bCs/>
          <w:color w:val="000000" w:themeColor="text1"/>
          <w:sz w:val="20"/>
          <w:szCs w:val="20"/>
        </w:rPr>
        <w:t>01.01</w:t>
      </w:r>
      <w:r w:rsidRPr="00B44D58">
        <w:rPr>
          <w:rFonts w:cs="Times New Roman"/>
          <w:b/>
          <w:bCs/>
          <w:color w:val="000000" w:themeColor="text1"/>
          <w:sz w:val="20"/>
          <w:szCs w:val="20"/>
        </w:rPr>
        <w:t>.202</w:t>
      </w:r>
      <w:r w:rsidR="00977B26" w:rsidRPr="00B44D58">
        <w:rPr>
          <w:rFonts w:cs="Times New Roman"/>
          <w:b/>
          <w:bCs/>
          <w:color w:val="000000" w:themeColor="text1"/>
          <w:sz w:val="20"/>
          <w:szCs w:val="20"/>
        </w:rPr>
        <w:t>5</w:t>
      </w:r>
      <w:r w:rsidRPr="00B44D58">
        <w:rPr>
          <w:rFonts w:cs="Times New Roman"/>
          <w:b/>
          <w:bCs/>
          <w:color w:val="000000" w:themeColor="text1"/>
          <w:sz w:val="20"/>
          <w:szCs w:val="20"/>
        </w:rPr>
        <w:t xml:space="preserve"> r. do 31.12.202</w:t>
      </w:r>
      <w:r w:rsidR="00977B26" w:rsidRPr="00B44D58">
        <w:rPr>
          <w:rFonts w:cs="Times New Roman"/>
          <w:b/>
          <w:bCs/>
          <w:color w:val="000000" w:themeColor="text1"/>
          <w:sz w:val="20"/>
          <w:szCs w:val="20"/>
        </w:rPr>
        <w:t>5</w:t>
      </w:r>
      <w:r w:rsidRPr="00B44D58">
        <w:rPr>
          <w:rFonts w:cs="Times New Roman"/>
          <w:b/>
          <w:bCs/>
          <w:color w:val="000000" w:themeColor="text1"/>
          <w:sz w:val="20"/>
          <w:szCs w:val="20"/>
        </w:rPr>
        <w:t xml:space="preserve"> r: …................................</w:t>
      </w:r>
    </w:p>
    <w:p w14:paraId="1D9ECD4F" w14:textId="77777777" w:rsidR="007B2F22" w:rsidRPr="00B44D58" w:rsidRDefault="007B2F22" w:rsidP="007B2F22">
      <w:pPr>
        <w:numPr>
          <w:ilvl w:val="0"/>
          <w:numId w:val="2"/>
        </w:numPr>
        <w:spacing w:line="100" w:lineRule="atLeast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B44D58">
        <w:rPr>
          <w:rFonts w:cs="Times New Roman"/>
          <w:b/>
          <w:bCs/>
          <w:color w:val="000000" w:themeColor="text1"/>
          <w:sz w:val="20"/>
          <w:szCs w:val="20"/>
        </w:rPr>
        <w:t>Podatek VAT: …..................................................................</w:t>
      </w:r>
    </w:p>
    <w:p w14:paraId="70371335" w14:textId="2110905B" w:rsidR="007B2F22" w:rsidRDefault="007B2F22" w:rsidP="007B2F22">
      <w:pPr>
        <w:numPr>
          <w:ilvl w:val="0"/>
          <w:numId w:val="2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B44D58">
        <w:rPr>
          <w:rFonts w:cs="Times New Roman"/>
          <w:b/>
          <w:bCs/>
          <w:color w:val="000000" w:themeColor="text1"/>
          <w:sz w:val="20"/>
          <w:szCs w:val="20"/>
        </w:rPr>
        <w:t xml:space="preserve">CENA OFERTY / WARTOŚĆ ZAMÓWIENIA </w:t>
      </w:r>
      <w:r w:rsidRPr="00B44D58">
        <w:rPr>
          <w:rFonts w:cs="Times New Roman"/>
          <w:color w:val="000000" w:themeColor="text1"/>
          <w:sz w:val="20"/>
          <w:szCs w:val="20"/>
        </w:rPr>
        <w:t xml:space="preserve">(suma ceny netto 1 godziny usług opiekuńczych                       w okresie od </w:t>
      </w:r>
      <w:r w:rsidR="00977B26" w:rsidRPr="00B44D58">
        <w:rPr>
          <w:rFonts w:cs="Times New Roman"/>
          <w:color w:val="000000" w:themeColor="text1"/>
          <w:sz w:val="20"/>
          <w:szCs w:val="20"/>
        </w:rPr>
        <w:t>01</w:t>
      </w:r>
      <w:r w:rsidRPr="00B44D58">
        <w:rPr>
          <w:rFonts w:cs="Times New Roman"/>
          <w:color w:val="000000" w:themeColor="text1"/>
          <w:sz w:val="20"/>
          <w:szCs w:val="20"/>
        </w:rPr>
        <w:t>.0</w:t>
      </w:r>
      <w:r w:rsidR="00977B26" w:rsidRPr="00B44D58">
        <w:rPr>
          <w:rFonts w:cs="Times New Roman"/>
          <w:color w:val="000000" w:themeColor="text1"/>
          <w:sz w:val="20"/>
          <w:szCs w:val="20"/>
        </w:rPr>
        <w:t>1</w:t>
      </w:r>
      <w:r w:rsidRPr="00B44D58">
        <w:rPr>
          <w:rFonts w:cs="Times New Roman"/>
          <w:color w:val="000000" w:themeColor="text1"/>
          <w:sz w:val="20"/>
          <w:szCs w:val="20"/>
        </w:rPr>
        <w:t>.202</w:t>
      </w:r>
      <w:r w:rsidR="00977B26" w:rsidRPr="00B44D58">
        <w:rPr>
          <w:rFonts w:cs="Times New Roman"/>
          <w:color w:val="000000" w:themeColor="text1"/>
          <w:sz w:val="20"/>
          <w:szCs w:val="20"/>
        </w:rPr>
        <w:t>5</w:t>
      </w:r>
      <w:r w:rsidRPr="00B44D58">
        <w:rPr>
          <w:rFonts w:cs="Times New Roman"/>
          <w:color w:val="000000" w:themeColor="text1"/>
          <w:sz w:val="20"/>
          <w:szCs w:val="20"/>
        </w:rPr>
        <w:t xml:space="preserve"> r. do 31.12.202</w:t>
      </w:r>
      <w:r w:rsidR="00977B26" w:rsidRPr="00B44D58">
        <w:rPr>
          <w:rFonts w:cs="Times New Roman"/>
          <w:color w:val="000000" w:themeColor="text1"/>
          <w:sz w:val="20"/>
          <w:szCs w:val="20"/>
        </w:rPr>
        <w:t>5</w:t>
      </w:r>
      <w:r w:rsidRPr="00B44D58">
        <w:rPr>
          <w:rFonts w:cs="Times New Roman"/>
          <w:color w:val="000000" w:themeColor="text1"/>
          <w:sz w:val="20"/>
          <w:szCs w:val="20"/>
        </w:rPr>
        <w:t xml:space="preserve"> r. x 4.</w:t>
      </w:r>
      <w:r w:rsidR="00B44D58" w:rsidRPr="00B44D58">
        <w:rPr>
          <w:rFonts w:cs="Times New Roman"/>
          <w:color w:val="000000" w:themeColor="text1"/>
          <w:sz w:val="20"/>
          <w:szCs w:val="20"/>
        </w:rPr>
        <w:t>8</w:t>
      </w:r>
      <w:r w:rsidRPr="00B44D58">
        <w:rPr>
          <w:rFonts w:cs="Times New Roman"/>
          <w:color w:val="000000" w:themeColor="text1"/>
          <w:sz w:val="20"/>
          <w:szCs w:val="20"/>
        </w:rPr>
        <w:t xml:space="preserve">00 godzin + kwota podatku VAT oraz ceny </w:t>
      </w:r>
      <w:r>
        <w:rPr>
          <w:rFonts w:cs="Times New Roman"/>
          <w:color w:val="000000"/>
          <w:sz w:val="20"/>
          <w:szCs w:val="20"/>
        </w:rPr>
        <w:t xml:space="preserve">netto                         </w:t>
      </w:r>
    </w:p>
    <w:p w14:paraId="0BE8CB59" w14:textId="77777777" w:rsidR="007B2F22" w:rsidRDefault="007B2F22" w:rsidP="007B2F22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7CCDC8CE" w14:textId="77777777" w:rsidR="007B2F22" w:rsidRDefault="007B2F22" w:rsidP="007B2F22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sz w:val="20"/>
          <w:szCs w:val="20"/>
        </w:rPr>
        <w:t>Oświadczenia:</w:t>
      </w:r>
    </w:p>
    <w:p w14:paraId="7D9D7EDE" w14:textId="77777777" w:rsidR="007B2F22" w:rsidRDefault="007B2F22" w:rsidP="007B2F22">
      <w:pPr>
        <w:numPr>
          <w:ilvl w:val="0"/>
          <w:numId w:val="3"/>
        </w:numPr>
        <w:spacing w:line="100" w:lineRule="atLeast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</w:rPr>
        <w:t>Oświadczam, że oferowana cena zawiera wszystkie koszty i składniki związane z wykonaniem zam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ówienia oraz warunkami stawianymi przez Zamawiającego.</w:t>
      </w:r>
    </w:p>
    <w:p w14:paraId="1E190A8E" w14:textId="77777777" w:rsidR="007B2F22" w:rsidRDefault="007B2F22" w:rsidP="007B2F22">
      <w:pPr>
        <w:numPr>
          <w:ilvl w:val="0"/>
          <w:numId w:val="3"/>
        </w:numPr>
        <w:spacing w:line="100" w:lineRule="atLeast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Oświadczam, że zapoznałem się z dokumentacją ogłoszenia o zamówieniu, w tym SWZ, i nie wnoszę do niej żadnych zastrzeżeń.</w:t>
      </w:r>
    </w:p>
    <w:p w14:paraId="41B69F76" w14:textId="77777777" w:rsidR="007B2F22" w:rsidRDefault="007B2F22" w:rsidP="007B2F22">
      <w:pPr>
        <w:numPr>
          <w:ilvl w:val="0"/>
          <w:numId w:val="3"/>
        </w:num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Oświadczam, że w razie wyboru mojej oferty zobowiązuję się do zawarcia z Zamawiającym umowy na warunkach zawartych we wzorze umowy dołączonym do SWZ oraz w miejscu i terminie określonym przez Zamawiającego.</w:t>
      </w:r>
    </w:p>
    <w:p w14:paraId="16103C59" w14:textId="77777777" w:rsidR="007B2F22" w:rsidRDefault="007B2F22" w:rsidP="007B2F22">
      <w:pPr>
        <w:numPr>
          <w:ilvl w:val="0"/>
          <w:numId w:val="3"/>
        </w:num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Osoby do kontaktów z Zamawiającym (imię i nazwisko, stanowisko, telefon kontaktowy,                                            e-mail) ............................................................................................................................................................</w:t>
      </w:r>
    </w:p>
    <w:p w14:paraId="07E7EAF1" w14:textId="77777777" w:rsidR="007B2F22" w:rsidRDefault="007B2F22" w:rsidP="007B2F22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14:paraId="672CD366" w14:textId="77777777" w:rsidR="007B2F22" w:rsidRDefault="007B2F22" w:rsidP="007B2F22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14:paraId="3DB6E492" w14:textId="77777777" w:rsidR="007B2F22" w:rsidRDefault="007B2F22" w:rsidP="007B2F22">
      <w:pPr>
        <w:autoSpaceDE w:val="0"/>
        <w:spacing w:line="100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cs="Times New Roman"/>
          <w:color w:val="000000"/>
          <w:sz w:val="20"/>
          <w:szCs w:val="20"/>
        </w:rPr>
        <w:t>….....................................................</w:t>
      </w:r>
    </w:p>
    <w:p w14:paraId="2C6B79D3" w14:textId="77777777" w:rsidR="007B2F22" w:rsidRDefault="007B2F22" w:rsidP="007B2F22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</w:t>
      </w:r>
    </w:p>
    <w:p w14:paraId="322D63C0" w14:textId="77777777" w:rsidR="007B2F22" w:rsidRDefault="007B2F22" w:rsidP="007B2F22">
      <w:pPr>
        <w:jc w:val="right"/>
        <w:rPr>
          <w:rFonts w:ascii="Arial" w:hAnsi="Arial" w:cs="Arial"/>
          <w:b/>
          <w:sz w:val="18"/>
          <w:szCs w:val="18"/>
        </w:rPr>
      </w:pPr>
    </w:p>
    <w:p w14:paraId="12589D43" w14:textId="77777777" w:rsidR="007B2F22" w:rsidRDefault="007B2F22" w:rsidP="007B2F22">
      <w:pPr>
        <w:jc w:val="right"/>
        <w:rPr>
          <w:rFonts w:ascii="Arial" w:hAnsi="Arial" w:cs="Arial"/>
          <w:b/>
          <w:sz w:val="18"/>
          <w:szCs w:val="18"/>
        </w:rPr>
      </w:pPr>
    </w:p>
    <w:p w14:paraId="6C95C504" w14:textId="77777777" w:rsidR="007B2F22" w:rsidRDefault="007B2F22" w:rsidP="007B2F22">
      <w:pPr>
        <w:jc w:val="right"/>
        <w:rPr>
          <w:rFonts w:ascii="Arial" w:hAnsi="Arial" w:cs="Arial"/>
          <w:b/>
          <w:sz w:val="18"/>
          <w:szCs w:val="18"/>
        </w:rPr>
      </w:pPr>
    </w:p>
    <w:p w14:paraId="48B414B4" w14:textId="77777777" w:rsidR="007B2F22" w:rsidRDefault="007B2F22" w:rsidP="007B2F22">
      <w:pPr>
        <w:jc w:val="right"/>
        <w:rPr>
          <w:rFonts w:ascii="Arial" w:hAnsi="Arial" w:cs="Arial"/>
          <w:b/>
          <w:sz w:val="18"/>
          <w:szCs w:val="18"/>
        </w:rPr>
      </w:pPr>
    </w:p>
    <w:p w14:paraId="3F8B06BF" w14:textId="77777777" w:rsidR="007B2F22" w:rsidRDefault="007B2F22" w:rsidP="007B2F22">
      <w:pPr>
        <w:jc w:val="right"/>
        <w:rPr>
          <w:rFonts w:ascii="Arial" w:hAnsi="Arial" w:cs="Times New Roman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podpisać kwalifikowanym podpisem elektronicznym </w:t>
      </w:r>
    </w:p>
    <w:p w14:paraId="538EA08E" w14:textId="77777777" w:rsidR="007B2F22" w:rsidRDefault="007B2F22" w:rsidP="007B2F22">
      <w:pPr>
        <w:autoSpaceDE w:val="0"/>
        <w:jc w:val="right"/>
      </w:pPr>
      <w:r>
        <w:rPr>
          <w:rFonts w:ascii="Arial" w:hAnsi="Arial" w:cs="Times New Roman"/>
          <w:b/>
          <w:color w:val="000000"/>
          <w:sz w:val="18"/>
          <w:szCs w:val="18"/>
        </w:rPr>
        <w:t>lub podpisem zaufanym lub podpisem osobistym</w:t>
      </w:r>
    </w:p>
    <w:p w14:paraId="096E81CA" w14:textId="77777777" w:rsidR="00DA43D8" w:rsidRDefault="00DA43D8"/>
    <w:sectPr w:rsidR="00DA43D8" w:rsidSect="007B2F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629F" w14:textId="77777777" w:rsidR="0016292C" w:rsidRDefault="0016292C" w:rsidP="00977B26">
      <w:r>
        <w:separator/>
      </w:r>
    </w:p>
  </w:endnote>
  <w:endnote w:type="continuationSeparator" w:id="0">
    <w:p w14:paraId="6BB99CD8" w14:textId="77777777" w:rsidR="0016292C" w:rsidRDefault="0016292C" w:rsidP="0097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F7C7" w14:textId="77777777" w:rsidR="0016292C" w:rsidRDefault="0016292C" w:rsidP="00977B26">
      <w:r>
        <w:separator/>
      </w:r>
    </w:p>
  </w:footnote>
  <w:footnote w:type="continuationSeparator" w:id="0">
    <w:p w14:paraId="1F26C5E9" w14:textId="77777777" w:rsidR="0016292C" w:rsidRDefault="0016292C" w:rsidP="0097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A327A35"/>
    <w:multiLevelType w:val="hybridMultilevel"/>
    <w:tmpl w:val="4EDE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56001">
    <w:abstractNumId w:val="0"/>
  </w:num>
  <w:num w:numId="2" w16cid:durableId="713772672">
    <w:abstractNumId w:val="1"/>
  </w:num>
  <w:num w:numId="3" w16cid:durableId="1047141472">
    <w:abstractNumId w:val="2"/>
  </w:num>
  <w:num w:numId="4" w16cid:durableId="1340694750">
    <w:abstractNumId w:val="3"/>
  </w:num>
  <w:num w:numId="5" w16cid:durableId="1481271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22"/>
    <w:rsid w:val="0016292C"/>
    <w:rsid w:val="001B764D"/>
    <w:rsid w:val="0033149F"/>
    <w:rsid w:val="003B4525"/>
    <w:rsid w:val="003D6201"/>
    <w:rsid w:val="006F06C5"/>
    <w:rsid w:val="007B2F22"/>
    <w:rsid w:val="00921AC3"/>
    <w:rsid w:val="00977B26"/>
    <w:rsid w:val="00B44D58"/>
    <w:rsid w:val="00D422B2"/>
    <w:rsid w:val="00DA43D8"/>
    <w:rsid w:val="00E06F61"/>
    <w:rsid w:val="00EB1E26"/>
    <w:rsid w:val="00F4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BC43"/>
  <w15:chartTrackingRefBased/>
  <w15:docId w15:val="{757673C1-0734-4FDE-A865-C7E642C2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F2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B2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B2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B26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customStyle="1" w:styleId="Znakiprzypiswdolnych">
    <w:name w:val="Znaki przypisów dolnych"/>
    <w:rsid w:val="0097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2024-12-05T09:30:00Z</dcterms:created>
  <dcterms:modified xsi:type="dcterms:W3CDTF">2024-12-05T09:31:00Z</dcterms:modified>
</cp:coreProperties>
</file>