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00C3D151" w:rsidR="005E4033" w:rsidRPr="007F0A9B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658C9">
        <w:rPr>
          <w:rFonts w:asciiTheme="minorHAnsi" w:eastAsia="Calibri" w:hAnsiTheme="minorHAnsi" w:cstheme="minorHAnsi"/>
          <w:sz w:val="22"/>
          <w:szCs w:val="22"/>
        </w:rPr>
        <w:t>12</w:t>
      </w:r>
      <w:r w:rsidR="001B3ED5" w:rsidRPr="007F0A9B">
        <w:rPr>
          <w:rFonts w:asciiTheme="minorHAnsi" w:eastAsia="Calibri" w:hAnsiTheme="minorHAnsi" w:cstheme="minorHAnsi"/>
          <w:sz w:val="22"/>
          <w:szCs w:val="22"/>
        </w:rPr>
        <w:t>.0</w:t>
      </w:r>
      <w:r w:rsidR="002658C9">
        <w:rPr>
          <w:rFonts w:asciiTheme="minorHAnsi" w:eastAsia="Calibri" w:hAnsiTheme="minorHAnsi" w:cstheme="minorHAnsi"/>
          <w:sz w:val="22"/>
          <w:szCs w:val="22"/>
        </w:rPr>
        <w:t>9</w:t>
      </w:r>
      <w:r w:rsidR="00D62F13" w:rsidRPr="007F0A9B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 w:rsidRPr="007F0A9B">
        <w:rPr>
          <w:rFonts w:asciiTheme="minorHAnsi" w:eastAsia="Calibri" w:hAnsiTheme="minorHAnsi" w:cstheme="minorHAnsi"/>
          <w:sz w:val="22"/>
          <w:szCs w:val="22"/>
        </w:rPr>
        <w:t>4</w:t>
      </w:r>
      <w:r w:rsidR="00293274" w:rsidRPr="007F0A9B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7F0A9B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7F0A9B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7F0A9B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7F0A9B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F0A9B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7F0A9B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7F0A9B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7F0A9B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7F0A9B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C4EC75" w14:textId="0396EC96" w:rsidR="007C1A19" w:rsidRPr="008026C6" w:rsidRDefault="00D62F13" w:rsidP="0023510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171516010"/>
      <w:r w:rsidRPr="008026C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C1A19" w:rsidRPr="008026C6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8026C6" w:rsidRPr="008026C6">
        <w:rPr>
          <w:rFonts w:asciiTheme="minorHAnsi" w:hAnsiTheme="minorHAnsi" w:cstheme="minorHAnsi"/>
          <w:b/>
          <w:sz w:val="22"/>
          <w:szCs w:val="22"/>
        </w:rPr>
        <w:t>Wykonanie przeglądu, czyszczenia i regulacja palników w O</w:t>
      </w:r>
      <w:r w:rsidR="00AA2AB7">
        <w:rPr>
          <w:rFonts w:asciiTheme="minorHAnsi" w:hAnsiTheme="minorHAnsi" w:cstheme="minorHAnsi"/>
          <w:b/>
          <w:sz w:val="22"/>
          <w:szCs w:val="22"/>
        </w:rPr>
        <w:t>czyszczalni Ścieków „</w:t>
      </w:r>
      <w:r w:rsidR="008026C6" w:rsidRPr="008026C6">
        <w:rPr>
          <w:rFonts w:asciiTheme="minorHAnsi" w:hAnsiTheme="minorHAnsi" w:cstheme="minorHAnsi"/>
          <w:b/>
          <w:sz w:val="22"/>
          <w:szCs w:val="22"/>
        </w:rPr>
        <w:t>Pomorzany</w:t>
      </w:r>
      <w:r w:rsidR="00AA2AB7">
        <w:rPr>
          <w:rFonts w:asciiTheme="minorHAnsi" w:hAnsiTheme="minorHAnsi" w:cstheme="minorHAnsi"/>
          <w:b/>
          <w:sz w:val="22"/>
          <w:szCs w:val="22"/>
        </w:rPr>
        <w:t>”</w:t>
      </w:r>
      <w:r w:rsidR="008026C6" w:rsidRPr="008026C6">
        <w:rPr>
          <w:rFonts w:asciiTheme="minorHAnsi" w:hAnsiTheme="minorHAnsi" w:cstheme="minorHAnsi"/>
          <w:b/>
          <w:sz w:val="22"/>
          <w:szCs w:val="22"/>
        </w:rPr>
        <w:t xml:space="preserve"> oraz palnika O</w:t>
      </w:r>
      <w:r w:rsidR="00AA2AB7">
        <w:rPr>
          <w:rFonts w:asciiTheme="minorHAnsi" w:hAnsiTheme="minorHAnsi" w:cstheme="minorHAnsi"/>
          <w:b/>
          <w:sz w:val="22"/>
          <w:szCs w:val="22"/>
        </w:rPr>
        <w:t xml:space="preserve">czyszczalni </w:t>
      </w:r>
      <w:r w:rsidR="008026C6" w:rsidRPr="008026C6">
        <w:rPr>
          <w:rFonts w:asciiTheme="minorHAnsi" w:hAnsiTheme="minorHAnsi" w:cstheme="minorHAnsi"/>
          <w:b/>
          <w:sz w:val="22"/>
          <w:szCs w:val="22"/>
        </w:rPr>
        <w:t>Ś</w:t>
      </w:r>
      <w:r w:rsidR="00AA2AB7">
        <w:rPr>
          <w:rFonts w:asciiTheme="minorHAnsi" w:hAnsiTheme="minorHAnsi" w:cstheme="minorHAnsi"/>
          <w:b/>
          <w:sz w:val="22"/>
          <w:szCs w:val="22"/>
        </w:rPr>
        <w:t>cieków</w:t>
      </w:r>
      <w:r w:rsidR="008026C6" w:rsidRPr="008026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2AB7">
        <w:rPr>
          <w:rFonts w:asciiTheme="minorHAnsi" w:hAnsiTheme="minorHAnsi" w:cstheme="minorHAnsi"/>
          <w:b/>
          <w:sz w:val="22"/>
          <w:szCs w:val="22"/>
        </w:rPr>
        <w:t>„</w:t>
      </w:r>
      <w:r w:rsidR="008026C6" w:rsidRPr="008026C6">
        <w:rPr>
          <w:rFonts w:asciiTheme="minorHAnsi" w:hAnsiTheme="minorHAnsi" w:cstheme="minorHAnsi"/>
          <w:b/>
          <w:sz w:val="22"/>
          <w:szCs w:val="22"/>
        </w:rPr>
        <w:t>Zdroje</w:t>
      </w:r>
      <w:r w:rsidR="00AA2AB7">
        <w:rPr>
          <w:rFonts w:asciiTheme="minorHAnsi" w:hAnsiTheme="minorHAnsi" w:cstheme="minorHAnsi"/>
          <w:b/>
          <w:sz w:val="22"/>
          <w:szCs w:val="22"/>
        </w:rPr>
        <w:t>”</w:t>
      </w:r>
      <w:r w:rsidR="008026C6" w:rsidRPr="008026C6">
        <w:rPr>
          <w:rFonts w:asciiTheme="minorHAnsi" w:hAnsiTheme="minorHAnsi" w:cstheme="minorHAnsi"/>
          <w:b/>
          <w:sz w:val="22"/>
          <w:szCs w:val="22"/>
        </w:rPr>
        <w:t xml:space="preserve"> w Szczecinie</w:t>
      </w:r>
      <w:r w:rsidR="007C1A19" w:rsidRPr="008026C6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bookmarkEnd w:id="0"/>
    <w:p w14:paraId="3F2A40B7" w14:textId="77777777" w:rsidR="007C1A19" w:rsidRPr="007F0A9B" w:rsidRDefault="007C1A19" w:rsidP="005819BB">
      <w:pPr>
        <w:spacing w:after="120"/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7F0A9B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7F0A9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7F0A9B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7F0A9B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68422C" w14:textId="1A49D958" w:rsidR="00017D12" w:rsidRPr="007F0A9B" w:rsidRDefault="0014109E" w:rsidP="00017D1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E32ED5F" w14:textId="03F39A4C" w:rsidR="005D1F8D" w:rsidRPr="00AA2AB7" w:rsidRDefault="005D1F8D" w:rsidP="00AA2AB7">
      <w:pPr>
        <w:pStyle w:val="Teksttreci20"/>
        <w:numPr>
          <w:ilvl w:val="0"/>
          <w:numId w:val="34"/>
        </w:numPr>
        <w:shd w:val="clear" w:color="auto" w:fill="auto"/>
        <w:spacing w:after="12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2AB7">
        <w:rPr>
          <w:rFonts w:asciiTheme="minorHAnsi" w:hAnsiTheme="minorHAnsi" w:cstheme="minorHAnsi"/>
          <w:sz w:val="22"/>
          <w:szCs w:val="22"/>
        </w:rPr>
        <w:t xml:space="preserve">Przedmiotem zamówienia jest usługa polegająca na wykonaniu przeglądu wraz z czyszczeniem </w:t>
      </w:r>
      <w:r w:rsidR="00222FE8">
        <w:rPr>
          <w:rFonts w:asciiTheme="minorHAnsi" w:hAnsiTheme="minorHAnsi" w:cstheme="minorHAnsi"/>
          <w:sz w:val="22"/>
          <w:szCs w:val="22"/>
        </w:rPr>
        <w:br/>
      </w:r>
      <w:r w:rsidRPr="00AA2AB7">
        <w:rPr>
          <w:rFonts w:asciiTheme="minorHAnsi" w:hAnsiTheme="minorHAnsi" w:cstheme="minorHAnsi"/>
          <w:sz w:val="22"/>
          <w:szCs w:val="22"/>
        </w:rPr>
        <w:t xml:space="preserve">i regulacją, zgodnie z instrukcją i Dokumentacją Techniczno-Ruchową niżej wymienionych palników Weishaupt oraz wystawienie protokołów z przeglądu dla każdego palnika. Usługa dotyczy palników  zainstalowanych w kotłach Oczyszczalni Ścieków Pomorzany (TOP) przy ul. Tama Pomorzańska 8 </w:t>
      </w:r>
      <w:r w:rsidR="00222FE8">
        <w:rPr>
          <w:rFonts w:asciiTheme="minorHAnsi" w:hAnsiTheme="minorHAnsi" w:cstheme="minorHAnsi"/>
          <w:sz w:val="22"/>
          <w:szCs w:val="22"/>
        </w:rPr>
        <w:br/>
      </w:r>
      <w:r w:rsidRPr="00AA2AB7">
        <w:rPr>
          <w:rFonts w:asciiTheme="minorHAnsi" w:hAnsiTheme="minorHAnsi" w:cstheme="minorHAnsi"/>
          <w:sz w:val="22"/>
          <w:szCs w:val="22"/>
        </w:rPr>
        <w:t>i w kotle Oczyszczalni Ścieków Zdroje (TOZ) ul. Wspólna 43 w Szczecinie:</w:t>
      </w:r>
    </w:p>
    <w:p w14:paraId="52C916B3" w14:textId="77777777" w:rsidR="005D1F8D" w:rsidRPr="00AA2AB7" w:rsidRDefault="005D1F8D" w:rsidP="005D1F8D">
      <w:pPr>
        <w:pStyle w:val="Akapitzlist"/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2AB7">
        <w:rPr>
          <w:rFonts w:asciiTheme="minorHAnsi" w:hAnsiTheme="minorHAnsi" w:cstheme="minorHAnsi"/>
          <w:sz w:val="22"/>
          <w:szCs w:val="22"/>
        </w:rPr>
        <w:t>palnik 3-paliwowy Weishaupt WM-GL30/3-A ZM-R nr 40468032 wraz z następującą armaturą gazową: filtr WF3125/1, regulator ciśnienia FRS5125, zawór elektromagnetyczny VGD40.125.(TOP)</w:t>
      </w:r>
    </w:p>
    <w:p w14:paraId="0778ABEB" w14:textId="79D348F7" w:rsidR="005D1F8D" w:rsidRPr="00AA2AB7" w:rsidRDefault="005D1F8D" w:rsidP="005D1F8D">
      <w:pPr>
        <w:pStyle w:val="Akapitzlist"/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2AB7">
        <w:rPr>
          <w:rFonts w:asciiTheme="minorHAnsi" w:hAnsiTheme="minorHAnsi" w:cstheme="minorHAnsi"/>
          <w:sz w:val="22"/>
          <w:szCs w:val="22"/>
        </w:rPr>
        <w:t xml:space="preserve">palniki olejowe rozpalające Weishaupt L1Z-B 415 kW  </w:t>
      </w:r>
      <w:r w:rsidRPr="00AA2AB7">
        <w:rPr>
          <w:rFonts w:asciiTheme="minorHAnsi" w:hAnsiTheme="minorHAnsi" w:cstheme="minorHAnsi"/>
          <w:sz w:val="22"/>
          <w:szCs w:val="22"/>
        </w:rPr>
        <w:tab/>
        <w:t xml:space="preserve">        2 szt. (TOP)</w:t>
      </w:r>
    </w:p>
    <w:p w14:paraId="3B681683" w14:textId="77777777" w:rsidR="005D1F8D" w:rsidRPr="00AA2AB7" w:rsidRDefault="005D1F8D" w:rsidP="005D1F8D">
      <w:pPr>
        <w:pStyle w:val="Akapitzlist"/>
        <w:numPr>
          <w:ilvl w:val="0"/>
          <w:numId w:val="33"/>
        </w:numPr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A2AB7">
        <w:rPr>
          <w:rFonts w:asciiTheme="minorHAnsi" w:hAnsiTheme="minorHAnsi" w:cstheme="minorHAnsi"/>
          <w:sz w:val="22"/>
          <w:szCs w:val="22"/>
        </w:rPr>
        <w:t>palniki dopalające Weishaupt L7T 1965 kW</w:t>
      </w:r>
      <w:r w:rsidRPr="00AA2AB7">
        <w:rPr>
          <w:rFonts w:asciiTheme="minorHAnsi" w:hAnsiTheme="minorHAnsi" w:cstheme="minorHAnsi"/>
          <w:sz w:val="22"/>
          <w:szCs w:val="22"/>
        </w:rPr>
        <w:tab/>
      </w:r>
      <w:r w:rsidRPr="00AA2AB7">
        <w:rPr>
          <w:rFonts w:asciiTheme="minorHAnsi" w:hAnsiTheme="minorHAnsi" w:cstheme="minorHAnsi"/>
          <w:sz w:val="22"/>
          <w:szCs w:val="22"/>
        </w:rPr>
        <w:tab/>
      </w:r>
      <w:r w:rsidRPr="00AA2AB7">
        <w:rPr>
          <w:rFonts w:asciiTheme="minorHAnsi" w:hAnsiTheme="minorHAnsi" w:cstheme="minorHAnsi"/>
          <w:sz w:val="22"/>
          <w:szCs w:val="22"/>
        </w:rPr>
        <w:tab/>
        <w:t xml:space="preserve">                 2 szt. (TOP)</w:t>
      </w:r>
    </w:p>
    <w:p w14:paraId="233465A6" w14:textId="77777777" w:rsidR="005D1F8D" w:rsidRPr="00AA2AB7" w:rsidRDefault="005D1F8D" w:rsidP="005D1F8D">
      <w:pPr>
        <w:pStyle w:val="Akapitzlist"/>
        <w:numPr>
          <w:ilvl w:val="0"/>
          <w:numId w:val="33"/>
        </w:numPr>
        <w:spacing w:line="240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A2AB7">
        <w:rPr>
          <w:rFonts w:asciiTheme="minorHAnsi" w:hAnsiTheme="minorHAnsi" w:cstheme="minorHAnsi"/>
          <w:sz w:val="22"/>
          <w:szCs w:val="22"/>
        </w:rPr>
        <w:t xml:space="preserve">palniki olejowo-biogazowe Weishaupt </w:t>
      </w:r>
      <w:r w:rsidRPr="00AA2AB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GL7/1-D     </w:t>
      </w:r>
      <w:r w:rsidRPr="00AA2AB7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                 2 szt. (TOP)</w:t>
      </w:r>
    </w:p>
    <w:p w14:paraId="358ECC3F" w14:textId="77F3C045" w:rsidR="00FC5F8B" w:rsidRPr="000E2D74" w:rsidRDefault="005D1F8D" w:rsidP="000E2D74">
      <w:pPr>
        <w:pStyle w:val="Akapitzlist"/>
        <w:numPr>
          <w:ilvl w:val="0"/>
          <w:numId w:val="33"/>
        </w:numPr>
        <w:spacing w:line="240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A2AB7">
        <w:rPr>
          <w:rFonts w:asciiTheme="minorHAnsi" w:hAnsiTheme="minorHAnsi" w:cstheme="minorHAnsi"/>
          <w:sz w:val="22"/>
          <w:szCs w:val="22"/>
        </w:rPr>
        <w:t xml:space="preserve">palnik 2-paliwowy Weishaupt WM-GL30/1-A ZM </w:t>
      </w:r>
      <w:proofErr w:type="spellStart"/>
      <w:r w:rsidRPr="00AA2AB7">
        <w:rPr>
          <w:rFonts w:asciiTheme="minorHAnsi" w:hAnsiTheme="minorHAnsi" w:cstheme="minorHAnsi"/>
          <w:sz w:val="22"/>
          <w:szCs w:val="22"/>
        </w:rPr>
        <w:t>Monarch</w:t>
      </w:r>
      <w:proofErr w:type="spellEnd"/>
      <w:r w:rsidRPr="00AA2AB7">
        <w:rPr>
          <w:rFonts w:asciiTheme="minorHAnsi" w:hAnsiTheme="minorHAnsi" w:cstheme="minorHAnsi"/>
          <w:sz w:val="22"/>
          <w:szCs w:val="22"/>
        </w:rPr>
        <w:t xml:space="preserve"> nr 40524675 (TOZ)</w:t>
      </w:r>
    </w:p>
    <w:p w14:paraId="38E8C51F" w14:textId="15D99406" w:rsidR="00B3352A" w:rsidRPr="00AA2AB7" w:rsidRDefault="00186A22" w:rsidP="000E2D74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A2AB7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AA2AB7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AA2AB7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0E2D74" w:rsidRPr="000E2D74">
        <w:rPr>
          <w:rFonts w:asciiTheme="minorHAnsi" w:hAnsiTheme="minorHAnsi" w:cstheme="minorHAnsi"/>
          <w:b/>
          <w:sz w:val="22"/>
          <w:szCs w:val="22"/>
          <w:lang w:eastAsia="pl-PL"/>
        </w:rPr>
        <w:t>max.</w:t>
      </w:r>
      <w:r w:rsidR="000E2D7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35101" w:rsidRPr="00AA2AB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</w:t>
      </w:r>
      <w:r w:rsidR="0008670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31.10.2024 r.</w:t>
      </w:r>
    </w:p>
    <w:p w14:paraId="17D629AE" w14:textId="449FFA03" w:rsidR="00AA2AB7" w:rsidRPr="00AA2AB7" w:rsidRDefault="00AA2AB7" w:rsidP="00235101">
      <w:pPr>
        <w:pStyle w:val="Akapitzlist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AA2AB7">
        <w:rPr>
          <w:rFonts w:asciiTheme="minorHAnsi" w:hAnsiTheme="minorHAnsi" w:cstheme="minorHAnsi"/>
          <w:sz w:val="22"/>
          <w:szCs w:val="22"/>
          <w:lang w:eastAsia="pl-PL"/>
        </w:rPr>
        <w:t>Miejsce wykonania usługi:</w:t>
      </w:r>
      <w:r w:rsidRPr="00AA2AB7">
        <w:rPr>
          <w:rFonts w:asciiTheme="minorHAnsi" w:hAnsiTheme="minorHAnsi" w:cstheme="minorHAnsi"/>
          <w:b/>
          <w:i/>
          <w:sz w:val="28"/>
          <w:szCs w:val="28"/>
          <w:lang w:eastAsia="pl-PL"/>
        </w:rPr>
        <w:t xml:space="preserve"> </w:t>
      </w:r>
      <w:r w:rsidRPr="00AA2AB7">
        <w:rPr>
          <w:rFonts w:asciiTheme="minorHAnsi" w:hAnsiTheme="minorHAnsi" w:cstheme="minorHAnsi"/>
          <w:sz w:val="22"/>
          <w:szCs w:val="22"/>
        </w:rPr>
        <w:t xml:space="preserve">Oczyszczalnia Ścieków Pomorzany przy ul. Tama Pomorzańska 8 </w:t>
      </w:r>
      <w:r w:rsidR="003406FA">
        <w:rPr>
          <w:rFonts w:asciiTheme="minorHAnsi" w:hAnsiTheme="minorHAnsi" w:cstheme="minorHAnsi"/>
          <w:sz w:val="22"/>
          <w:szCs w:val="22"/>
        </w:rPr>
        <w:br/>
      </w:r>
      <w:r w:rsidRPr="00AA2AB7">
        <w:rPr>
          <w:rFonts w:asciiTheme="minorHAnsi" w:hAnsiTheme="minorHAnsi" w:cstheme="minorHAnsi"/>
          <w:sz w:val="22"/>
          <w:szCs w:val="22"/>
        </w:rPr>
        <w:t>i Oczyszczalnia Ścieków Zdroje ul. Wspólna 43  w Szczecinie.</w:t>
      </w:r>
    </w:p>
    <w:p w14:paraId="410C9B74" w14:textId="2679AEEF" w:rsidR="00861B06" w:rsidRPr="000E2D74" w:rsidRDefault="00E16C73" w:rsidP="000E2D74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spacing w:before="12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Termin płatności: 30 dni od daty 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7F0A9B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7F0A9B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0A43D67" w14:textId="4C24A816" w:rsidR="00C8234C" w:rsidRPr="007F0A9B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C7E4059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27746E3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4E740EB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6B231A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D282CB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59490A4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21D1C4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1D32771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C9CC462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5526D57E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4DD9203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1DB57E80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6C2C7E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097B7C67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61603795" w14:textId="77777777" w:rsidR="0016294A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34149DD" w14:textId="77777777" w:rsidR="0016294A" w:rsidRPr="009A6342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7F0A9B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7F0A9B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III.</w:t>
      </w:r>
      <w:r w:rsidRPr="007F0A9B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7F0A9B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7F0A9B">
        <w:rPr>
          <w:rFonts w:asciiTheme="minorHAnsi" w:hAnsiTheme="minorHAnsi" w:cstheme="minorHAnsi"/>
          <w:b/>
          <w:sz w:val="22"/>
          <w:szCs w:val="22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E48DC8C" w14:textId="77777777" w:rsidR="00C154B0" w:rsidRPr="004E6B4C" w:rsidRDefault="00C154B0" w:rsidP="00C154B0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warunki udziału w postępowaniu.</w:t>
      </w:r>
    </w:p>
    <w:p w14:paraId="7C41C724" w14:textId="77777777" w:rsidR="00C154B0" w:rsidRPr="00894CAA" w:rsidRDefault="00C154B0" w:rsidP="00C154B0">
      <w:pPr>
        <w:shd w:val="clear" w:color="auto" w:fill="FFFFFF"/>
        <w:ind w:left="426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894CA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mogą dotyczyć:</w:t>
      </w:r>
    </w:p>
    <w:p w14:paraId="028199A8" w14:textId="77777777" w:rsidR="00C154B0" w:rsidRPr="00F53BAC" w:rsidRDefault="00C154B0" w:rsidP="00C154B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C648A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zawodowej:</w:t>
      </w:r>
    </w:p>
    <w:p w14:paraId="40F072F6" w14:textId="77777777" w:rsidR="00C154B0" w:rsidRPr="001C17A2" w:rsidRDefault="00C154B0" w:rsidP="00C154B0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C17A2">
        <w:rPr>
          <w:rFonts w:asciiTheme="minorHAnsi" w:hAnsiTheme="minorHAnsi" w:cstheme="minorHAnsi"/>
          <w:sz w:val="22"/>
          <w:szCs w:val="22"/>
        </w:rPr>
        <w:t xml:space="preserve">Zamawiający uzna, że wykonawca posiada wymagane zdolności techniczne i/lub zawodowe zapewniające należyte wykonanie zamówienia, jeżeli Wykonawca wykaże, że dysponuje lub będzie dysponować co najmniej jedną osobą posiadającą uprawnienia kwalifikacyjne typu: </w:t>
      </w:r>
    </w:p>
    <w:p w14:paraId="6377124C" w14:textId="77777777" w:rsidR="00C154B0" w:rsidRPr="001C17A2" w:rsidRDefault="00C154B0" w:rsidP="00C154B0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7A2">
        <w:rPr>
          <w:rFonts w:asciiTheme="minorHAnsi" w:hAnsiTheme="minorHAnsi" w:cstheme="minorHAnsi"/>
          <w:sz w:val="22"/>
          <w:szCs w:val="22"/>
        </w:rPr>
        <w:t>E2 uprawniające do zajmowania się na stanowisku eksploatacji kotłami parowymi i wodnymi,</w:t>
      </w:r>
    </w:p>
    <w:p w14:paraId="6A05D0AA" w14:textId="77777777" w:rsidR="00C154B0" w:rsidRDefault="00C154B0" w:rsidP="00C154B0">
      <w:pPr>
        <w:pStyle w:val="Akapitzlist"/>
        <w:numPr>
          <w:ilvl w:val="0"/>
          <w:numId w:val="36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C17A2">
        <w:rPr>
          <w:rFonts w:asciiTheme="minorHAnsi" w:hAnsiTheme="minorHAnsi" w:cstheme="minorHAnsi"/>
          <w:sz w:val="22"/>
          <w:szCs w:val="22"/>
        </w:rPr>
        <w:t>E3 uprawniające do zajmowania się na stanowisku eksploatacji przemysłowymi odbiornikami paliw gazowych.</w:t>
      </w:r>
    </w:p>
    <w:p w14:paraId="6D256A65" w14:textId="6FCFCC28" w:rsidR="007A1106" w:rsidRPr="00C154B0" w:rsidRDefault="00C154B0" w:rsidP="00C154B0">
      <w:pPr>
        <w:tabs>
          <w:tab w:val="left" w:pos="851"/>
        </w:tabs>
        <w:ind w:left="8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13DF6">
        <w:rPr>
          <w:rFonts w:asciiTheme="minorHAnsi" w:hAnsiTheme="minorHAnsi" w:cstheme="minorHAnsi"/>
          <w:sz w:val="22"/>
          <w:szCs w:val="22"/>
          <w:u w:val="single"/>
        </w:rPr>
        <w:t>Zamawiający dopuszcza łączenie powyższych stanowisk w pkt a) i b).</w:t>
      </w:r>
    </w:p>
    <w:p w14:paraId="4F6FA2B8" w14:textId="77777777" w:rsidR="007A1106" w:rsidRPr="007F0A9B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C154B0" w:rsidRDefault="0030182F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7F0A9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="00D24A98" w:rsidRPr="007F0A9B">
        <w:rPr>
          <w:rFonts w:asciiTheme="minorHAnsi" w:hAnsiTheme="minorHAnsi" w:cstheme="minorHAnsi"/>
          <w:sz w:val="22"/>
          <w:szCs w:val="22"/>
        </w:rPr>
        <w:t xml:space="preserve">w imieniu Wykonawcy jest uprawniona do jego reprezentowania. Wykonawca nie jest zobowiązany do złożenia ww. dokumentu, jeżeli Zamawiający może je uzyskać za pomocą bezpłatnych, ogólnodostępnych baz danych, o ile Wykonawca wskazał dane umożliwiające dostęp </w:t>
      </w:r>
      <w:r w:rsidR="00D24A98" w:rsidRPr="00C154B0">
        <w:rPr>
          <w:rFonts w:asciiTheme="minorHAnsi" w:hAnsiTheme="minorHAnsi" w:cstheme="minorHAnsi"/>
          <w:sz w:val="22"/>
          <w:szCs w:val="22"/>
        </w:rPr>
        <w:t>do tych dokumentów.</w:t>
      </w:r>
    </w:p>
    <w:p w14:paraId="3DD519F9" w14:textId="7379FCDA" w:rsidR="0014109E" w:rsidRPr="00C154B0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154B0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C154B0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C154B0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C154B0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C154B0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2A7176CB" w:rsidR="00950249" w:rsidRPr="00C154B0" w:rsidRDefault="00900DF2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154B0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C154B0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C154B0">
        <w:rPr>
          <w:rFonts w:asciiTheme="minorHAnsi" w:hAnsiTheme="minorHAnsi" w:cstheme="minorHAnsi"/>
          <w:sz w:val="22"/>
          <w:szCs w:val="22"/>
        </w:rPr>
        <w:br/>
      </w:r>
      <w:r w:rsidRPr="00C154B0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C154B0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C154B0" w:rsidRPr="00C154B0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411286A" w14:textId="79469597" w:rsidR="00C154B0" w:rsidRPr="00C154B0" w:rsidRDefault="00C154B0" w:rsidP="00C154B0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154B0">
        <w:rPr>
          <w:rFonts w:asciiTheme="minorHAnsi" w:hAnsiTheme="minorHAnsi" w:cstheme="minorHAnsi"/>
          <w:b/>
          <w:sz w:val="22"/>
          <w:szCs w:val="22"/>
          <w:lang w:eastAsia="ar-SA"/>
        </w:rPr>
        <w:t>wykaz osób</w:t>
      </w:r>
      <w:r w:rsidRPr="00C154B0">
        <w:rPr>
          <w:rFonts w:asciiTheme="minorHAnsi" w:hAnsiTheme="minorHAnsi" w:cstheme="minorHAnsi"/>
          <w:sz w:val="22"/>
          <w:szCs w:val="22"/>
          <w:lang w:eastAsia="ar-SA"/>
        </w:rPr>
        <w:t>, skierowanych przez Wykonawcę do realizacji zamówienia publicznego,                            wraz z informacjami na temat ich kwalifikacji zawodowych, uprawnień, doświadczenia                                      i wykształcenia, niezbędnych do wykonania zamówienia, zgodnie z wymaganiami                                                      z rozdziału III pkt. 1. a) i b)</w:t>
      </w:r>
      <w:r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21481B23" w14:textId="227E58D9" w:rsidR="00C154B0" w:rsidRPr="00C154B0" w:rsidRDefault="00C154B0" w:rsidP="00C154B0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154B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 wystawiony przez firmę Weishaupt </w:t>
      </w:r>
      <w:r w:rsidRPr="00C154B0">
        <w:rPr>
          <w:rFonts w:asciiTheme="minorHAnsi" w:hAnsiTheme="minorHAnsi" w:cstheme="minorHAnsi"/>
          <w:bCs/>
          <w:sz w:val="22"/>
          <w:szCs w:val="22"/>
          <w:lang w:eastAsia="ar-SA"/>
        </w:rPr>
        <w:t>uprawniający do serwisu i naprawy urządzeń</w:t>
      </w:r>
      <w:r w:rsidR="000E2D74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 firmy Weishaupt</w:t>
      </w:r>
      <w:r w:rsidRPr="00C154B0">
        <w:rPr>
          <w:rFonts w:asciiTheme="minorHAnsi" w:hAnsiTheme="minorHAnsi" w:cstheme="minorHAnsi"/>
          <w:bCs/>
          <w:sz w:val="22"/>
          <w:szCs w:val="22"/>
          <w:lang w:eastAsia="ar-SA"/>
        </w:rPr>
        <w:t>.</w:t>
      </w:r>
    </w:p>
    <w:p w14:paraId="545A41AE" w14:textId="77777777" w:rsidR="00D54586" w:rsidRPr="007F0A9B" w:rsidRDefault="00D54586" w:rsidP="000E2D74">
      <w:p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A04F8D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04F8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A04F8D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A04F8D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A04F8D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080410" w14:textId="562D8230" w:rsidR="0016294A" w:rsidRPr="00A04F8D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BE10F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24</w:t>
      </w:r>
      <w:r w:rsidRPr="00A0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.09.2024 r.</w:t>
      </w: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A04F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90BAD8" w14:textId="499D3C0E" w:rsidR="0016294A" w:rsidRPr="00A04F8D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BE10F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24</w:t>
      </w:r>
      <w:r w:rsidRPr="00A04F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.09.2024 r.</w:t>
      </w: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04F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05CD2ED" w14:textId="77777777" w:rsidR="0016294A" w:rsidRPr="00A04F8D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04F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04F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04F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989A31A" w14:textId="77777777" w:rsidR="00D54586" w:rsidRPr="007F0A9B" w:rsidRDefault="00D54586" w:rsidP="00D5458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7F0A9B" w:rsidRDefault="00A1274A" w:rsidP="00017D12">
      <w:pPr>
        <w:pStyle w:val="Akapitzlist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191AE9C5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3886F9F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D314D6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7744BBA" w14:textId="77777777" w:rsidR="0016294A" w:rsidRDefault="0016294A" w:rsidP="0016294A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lastRenderedPageBreak/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42EA39" w14:textId="77777777" w:rsidR="00D54586" w:rsidRPr="007F0A9B" w:rsidRDefault="00D54586" w:rsidP="00D5458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7F0A9B" w:rsidRDefault="00FB453A" w:rsidP="00017D12">
      <w:pPr>
        <w:pStyle w:val="Akapitzlist"/>
        <w:numPr>
          <w:ilvl w:val="0"/>
          <w:numId w:val="1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7F0A9B" w:rsidRDefault="00FB453A" w:rsidP="00017D12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7F0A9B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7F0A9B">
        <w:rPr>
          <w:rFonts w:asciiTheme="minorHAnsi" w:hAnsiTheme="minorHAnsi" w:cstheme="minorHAnsi"/>
          <w:sz w:val="22"/>
          <w:szCs w:val="22"/>
        </w:rPr>
        <w:t>l</w:t>
      </w:r>
      <w:r w:rsidRPr="007F0A9B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7F0A9B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Pr="007F0A9B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2205503" w14:textId="77777777" w:rsidR="00D54586" w:rsidRPr="007F0A9B" w:rsidRDefault="00D54586" w:rsidP="00D5458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7F0A9B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7F0A9B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Pr="007F0A9B" w:rsidRDefault="003B089B" w:rsidP="0019669A">
      <w:pPr>
        <w:numPr>
          <w:ilvl w:val="0"/>
          <w:numId w:val="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D6A38CC" w14:textId="77777777" w:rsidR="00D54586" w:rsidRPr="007F0A9B" w:rsidRDefault="00D54586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7F0A9B" w:rsidRDefault="003B089B" w:rsidP="0019669A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8A12C83" w14:textId="77777777" w:rsidR="0016294A" w:rsidRPr="00FB180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3A358584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24FF052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3FC34BB0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423B66DE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7BE63ADF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4A6D7040" w14:textId="77777777" w:rsidR="0016294A" w:rsidRPr="004E6B4C" w:rsidRDefault="0016294A" w:rsidP="0016294A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3782F2C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14B6A8B8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E734661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</w:t>
      </w: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chyba, że mimo ich złożenia, uzupełnienia lub poprawienia lub udzielenia wyjaśnień oferta podlega odrzuceniu albo konieczne jest unieważnienie postępowania. </w:t>
      </w:r>
    </w:p>
    <w:p w14:paraId="675FBF2B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9E622F1" w14:textId="77777777" w:rsidR="003A0AF7" w:rsidRPr="007F0A9B" w:rsidRDefault="003A0AF7" w:rsidP="003A0AF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7F0A9B" w:rsidRDefault="003B089B" w:rsidP="00017D12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7F0A9B" w:rsidRDefault="003B089B" w:rsidP="00017D12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7F0A9B" w:rsidRDefault="001F3CD7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4CD7524A" w14:textId="77777777" w:rsidR="003A0AF7" w:rsidRPr="007F0A9B" w:rsidRDefault="003A0AF7" w:rsidP="003A0AF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7F0A9B" w:rsidRDefault="003B089B" w:rsidP="00017D12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68259A7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43E0B" w:rsidRPr="007F0A9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7F0A9B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28F4CE4" w14:textId="77777777" w:rsidR="00D54586" w:rsidRPr="007F0A9B" w:rsidRDefault="00D54586" w:rsidP="00D5458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7F0A9B" w:rsidRDefault="003B089B" w:rsidP="00017D12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7F0A9B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7F0A9B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7F0A9B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73BEF0B" w14:textId="77777777" w:rsidR="001B3ED5" w:rsidRPr="007F0A9B" w:rsidRDefault="001B3ED5" w:rsidP="00A91FF2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Pr="007F0A9B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lastRenderedPageBreak/>
        <w:t xml:space="preserve">W związku z tym, że postępowanie </w:t>
      </w:r>
      <w:r w:rsidRPr="007F0A9B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7F0A9B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2588C83" w14:textId="77777777" w:rsidR="00D54586" w:rsidRPr="007F0A9B" w:rsidRDefault="00D54586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F2F0E2D" w14:textId="77777777" w:rsidR="001B3ED5" w:rsidRPr="007F0A9B" w:rsidRDefault="001B3ED5" w:rsidP="001B3ED5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0A40C6DC" w14:textId="77777777" w:rsidR="00443E0B" w:rsidRPr="007F0A9B" w:rsidRDefault="001B3ED5" w:rsidP="00443E0B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>Wykonawca którego oferta zostanie wybrana jako najkorzystniejsza zostanie wysłane zlecenie na realizację usługi.</w:t>
      </w:r>
    </w:p>
    <w:p w14:paraId="3512D8B9" w14:textId="32D64C24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</w:rPr>
        <w:t>Jeżeli Wykonawca, którego oferta została wybrana, odmawia przyjęcia zlecenia, Zamawiający może wybrać ofertę najkorzystniejszą spośród pozostałych ofert bez przeprowadzania ich ponownego badania i oceny.</w:t>
      </w:r>
    </w:p>
    <w:p w14:paraId="2F10FE3C" w14:textId="77777777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Zawarte zlecenie będzie jawne i będzie podlegało udostępnianiu na zasadach określonych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w przepisach o dostępie do informacji publicznej.</w:t>
      </w:r>
    </w:p>
    <w:p w14:paraId="39F61326" w14:textId="77777777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04959FE" w14:textId="6888F5D6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0F0CC3F8" w14:textId="77777777" w:rsidR="00CD4DB3" w:rsidRPr="007F0A9B" w:rsidRDefault="00CD4DB3" w:rsidP="00CD4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7F0A9B" w:rsidRDefault="00D5069C" w:rsidP="00017D12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F0A9B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7F0A9B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7F0A9B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7F0A9B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7F0A9B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7F0A9B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7F0A9B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, ul. M.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Golisza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10, 71-682 Szczecin.</w:t>
      </w:r>
    </w:p>
    <w:p w14:paraId="038C8048" w14:textId="1A1AD94A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7F0A9B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7F0A9B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7F0A9B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ZWiK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Sp. z o.o. w Szczecinie</w:t>
      </w:r>
    </w:p>
    <w:p w14:paraId="7100D90F" w14:textId="77777777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7F0A9B" w:rsidRDefault="006B1429" w:rsidP="00017D12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lastRenderedPageBreak/>
        <w:t>W odniesieniu do danych osobowych decyzje nie będą podejmowane w sposób zautomatyzowany ani profilowane, stosownie do art. 22 RODO.</w:t>
      </w:r>
    </w:p>
    <w:p w14:paraId="6CF3E0E5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7F0A9B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Pr="007F0A9B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1C185C8C" w:rsidR="00FB4D7D" w:rsidRPr="007F0A9B" w:rsidRDefault="00281C5F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 w:rsidRPr="007F0A9B">
        <w:rPr>
          <w:rFonts w:asciiTheme="minorHAnsi" w:hAnsiTheme="minorHAnsi" w:cstheme="minorHAnsi"/>
          <w:sz w:val="22"/>
          <w:szCs w:val="22"/>
        </w:rPr>
        <w:t>nr 1 – formularz oferty cenowej.</w:t>
      </w:r>
    </w:p>
    <w:sectPr w:rsidR="00FB4D7D" w:rsidRPr="007F0A9B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141E3C5E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B0C6E71"/>
    <w:multiLevelType w:val="hybridMultilevel"/>
    <w:tmpl w:val="8A345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3F7D21"/>
    <w:multiLevelType w:val="hybridMultilevel"/>
    <w:tmpl w:val="6DC6C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0177A52"/>
    <w:multiLevelType w:val="hybridMultilevel"/>
    <w:tmpl w:val="9CC813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9A0A5D"/>
    <w:multiLevelType w:val="hybridMultilevel"/>
    <w:tmpl w:val="7534DB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04BD4"/>
    <w:multiLevelType w:val="hybridMultilevel"/>
    <w:tmpl w:val="014629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F6199"/>
    <w:multiLevelType w:val="hybridMultilevel"/>
    <w:tmpl w:val="8C9A7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FE066E"/>
    <w:multiLevelType w:val="hybridMultilevel"/>
    <w:tmpl w:val="8E18952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8" w15:restartNumberingAfterBreak="0">
    <w:nsid w:val="58197CBE"/>
    <w:multiLevelType w:val="hybridMultilevel"/>
    <w:tmpl w:val="98C2C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2243BC"/>
    <w:multiLevelType w:val="hybridMultilevel"/>
    <w:tmpl w:val="89C26C6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0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70701"/>
    <w:multiLevelType w:val="hybridMultilevel"/>
    <w:tmpl w:val="CBCCD73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4" w15:restartNumberingAfterBreak="0">
    <w:nsid w:val="65F413EC"/>
    <w:multiLevelType w:val="hybridMultilevel"/>
    <w:tmpl w:val="E30CF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DFE3A9E"/>
    <w:multiLevelType w:val="hybridMultilevel"/>
    <w:tmpl w:val="313C13EC"/>
    <w:lvl w:ilvl="0" w:tplc="3EAA6E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0"/>
  </w:num>
  <w:num w:numId="4">
    <w:abstractNumId w:val="14"/>
  </w:num>
  <w:num w:numId="5">
    <w:abstractNumId w:val="20"/>
  </w:num>
  <w:num w:numId="6">
    <w:abstractNumId w:val="28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5"/>
  </w:num>
  <w:num w:numId="10">
    <w:abstractNumId w:val="29"/>
  </w:num>
  <w:num w:numId="11">
    <w:abstractNumId w:val="47"/>
  </w:num>
  <w:num w:numId="12">
    <w:abstractNumId w:val="19"/>
  </w:num>
  <w:num w:numId="13">
    <w:abstractNumId w:val="33"/>
  </w:num>
  <w:num w:numId="14">
    <w:abstractNumId w:val="27"/>
  </w:num>
  <w:num w:numId="15">
    <w:abstractNumId w:val="26"/>
  </w:num>
  <w:num w:numId="16">
    <w:abstractNumId w:val="24"/>
  </w:num>
  <w:num w:numId="17">
    <w:abstractNumId w:val="48"/>
  </w:num>
  <w:num w:numId="18">
    <w:abstractNumId w:val="21"/>
  </w:num>
  <w:num w:numId="19">
    <w:abstractNumId w:val="46"/>
  </w:num>
  <w:num w:numId="20">
    <w:abstractNumId w:val="44"/>
  </w:num>
  <w:num w:numId="21">
    <w:abstractNumId w:val="16"/>
  </w:num>
  <w:num w:numId="22">
    <w:abstractNumId w:val="39"/>
  </w:num>
  <w:num w:numId="23">
    <w:abstractNumId w:val="3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</w:num>
  <w:num w:numId="31">
    <w:abstractNumId w:val="38"/>
  </w:num>
  <w:num w:numId="32">
    <w:abstractNumId w:val="37"/>
  </w:num>
  <w:num w:numId="33">
    <w:abstractNumId w:val="36"/>
  </w:num>
  <w:num w:numId="34">
    <w:abstractNumId w:val="22"/>
  </w:num>
  <w:num w:numId="35">
    <w:abstractNumId w:val="15"/>
  </w:num>
  <w:num w:numId="36">
    <w:abstractNumId w:val="42"/>
  </w:num>
  <w:num w:numId="37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527C0"/>
    <w:rsid w:val="00062EAB"/>
    <w:rsid w:val="000714E6"/>
    <w:rsid w:val="00072EBA"/>
    <w:rsid w:val="00073F45"/>
    <w:rsid w:val="00076774"/>
    <w:rsid w:val="00077F42"/>
    <w:rsid w:val="0008038B"/>
    <w:rsid w:val="000813FE"/>
    <w:rsid w:val="00082457"/>
    <w:rsid w:val="00086702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2D74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4A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D88"/>
    <w:rsid w:val="001E399E"/>
    <w:rsid w:val="001F3CD7"/>
    <w:rsid w:val="001F476F"/>
    <w:rsid w:val="001F4D5C"/>
    <w:rsid w:val="001F62C6"/>
    <w:rsid w:val="0020253A"/>
    <w:rsid w:val="002028E1"/>
    <w:rsid w:val="00202D74"/>
    <w:rsid w:val="00207804"/>
    <w:rsid w:val="0021670D"/>
    <w:rsid w:val="00216FF2"/>
    <w:rsid w:val="00221B6E"/>
    <w:rsid w:val="00222FE8"/>
    <w:rsid w:val="0022568C"/>
    <w:rsid w:val="00235101"/>
    <w:rsid w:val="00237D8E"/>
    <w:rsid w:val="00242DC6"/>
    <w:rsid w:val="00246C7C"/>
    <w:rsid w:val="002658C9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06FA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A663A"/>
    <w:rsid w:val="003B089B"/>
    <w:rsid w:val="003C2C20"/>
    <w:rsid w:val="003D101A"/>
    <w:rsid w:val="003E1F7A"/>
    <w:rsid w:val="003E280F"/>
    <w:rsid w:val="003E669F"/>
    <w:rsid w:val="00410124"/>
    <w:rsid w:val="0041341D"/>
    <w:rsid w:val="0041409D"/>
    <w:rsid w:val="0041548D"/>
    <w:rsid w:val="00431F07"/>
    <w:rsid w:val="00443E0B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31F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1F8D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B4229"/>
    <w:rsid w:val="007C06C9"/>
    <w:rsid w:val="007C0801"/>
    <w:rsid w:val="007C1A19"/>
    <w:rsid w:val="007D66A0"/>
    <w:rsid w:val="007E1ECA"/>
    <w:rsid w:val="007E6A5F"/>
    <w:rsid w:val="007E7F1A"/>
    <w:rsid w:val="007F0A9B"/>
    <w:rsid w:val="0080053E"/>
    <w:rsid w:val="008026C6"/>
    <w:rsid w:val="00803828"/>
    <w:rsid w:val="0080474D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2E26"/>
    <w:rsid w:val="0088426F"/>
    <w:rsid w:val="00887470"/>
    <w:rsid w:val="00890892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4C7C"/>
    <w:rsid w:val="009F6A36"/>
    <w:rsid w:val="00A04F8D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A2AB7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3352A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B17"/>
    <w:rsid w:val="00BD0D72"/>
    <w:rsid w:val="00BD518B"/>
    <w:rsid w:val="00BE10FB"/>
    <w:rsid w:val="00BE502C"/>
    <w:rsid w:val="00BE64C6"/>
    <w:rsid w:val="00BF0FA6"/>
    <w:rsid w:val="00C047BB"/>
    <w:rsid w:val="00C04EB1"/>
    <w:rsid w:val="00C1256A"/>
    <w:rsid w:val="00C154B0"/>
    <w:rsid w:val="00C157B3"/>
    <w:rsid w:val="00C23C72"/>
    <w:rsid w:val="00C23D6B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4DB3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2A92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186D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5F8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52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99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5D1F8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1F8D"/>
    <w:pPr>
      <w:widowControl w:val="0"/>
      <w:shd w:val="clear" w:color="auto" w:fill="FFFFFF"/>
      <w:spacing w:after="540" w:line="266" w:lineRule="exact"/>
      <w:ind w:hanging="360"/>
      <w:jc w:val="right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7B0C-B715-41FE-B2E9-F382EB81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2818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19693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17</cp:revision>
  <cp:lastPrinted>2024-07-15T09:59:00Z</cp:lastPrinted>
  <dcterms:created xsi:type="dcterms:W3CDTF">2024-07-15T07:51:00Z</dcterms:created>
  <dcterms:modified xsi:type="dcterms:W3CDTF">2024-09-17T07:49:00Z</dcterms:modified>
</cp:coreProperties>
</file>