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REGON</w:t>
      </w:r>
      <w:r w:rsidRPr="00DB6A5C">
        <w:rPr>
          <w:sz w:val="22"/>
          <w:szCs w:val="22"/>
          <w:lang w:val="en-US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NIP</w:t>
      </w:r>
      <w:r w:rsidRPr="00DB6A5C">
        <w:rPr>
          <w:sz w:val="22"/>
          <w:szCs w:val="22"/>
          <w:lang w:val="en-US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Tel.</w:t>
      </w:r>
      <w:r w:rsidRPr="00DB6A5C">
        <w:rPr>
          <w:sz w:val="22"/>
          <w:szCs w:val="22"/>
          <w:lang w:val="en-US"/>
        </w:rPr>
        <w:t xml:space="preserve">: ………………………….……, </w:t>
      </w:r>
      <w:r w:rsidRPr="00DB6A5C">
        <w:rPr>
          <w:b/>
          <w:sz w:val="22"/>
          <w:szCs w:val="22"/>
          <w:lang w:val="en-US"/>
        </w:rPr>
        <w:t>Fax</w:t>
      </w:r>
      <w:r w:rsidRPr="00DB6A5C">
        <w:rPr>
          <w:sz w:val="22"/>
          <w:szCs w:val="22"/>
          <w:lang w:val="en-US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e-mail</w:t>
      </w:r>
      <w:r w:rsidRPr="00DB6A5C">
        <w:rPr>
          <w:sz w:val="22"/>
          <w:szCs w:val="22"/>
          <w:lang w:val="en-US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49577BA0" w14:textId="77777777" w:rsidR="007428FC" w:rsidRPr="00DB6A5C" w:rsidRDefault="00BE0289" w:rsidP="007428FC">
      <w:pPr>
        <w:pStyle w:val="Tekstpodstawowy31"/>
        <w:spacing w:line="276" w:lineRule="auto"/>
        <w:ind w:left="426"/>
        <w:rPr>
          <w:sz w:val="22"/>
          <w:szCs w:val="22"/>
        </w:rPr>
      </w:pPr>
      <w:r w:rsidRPr="00DB6A5C">
        <w:rPr>
          <w:bCs w:val="0"/>
          <w:sz w:val="22"/>
          <w:szCs w:val="22"/>
        </w:rPr>
        <w:t xml:space="preserve">3.    </w:t>
      </w:r>
      <w:r w:rsidR="00657880" w:rsidRPr="00DB6A5C">
        <w:rPr>
          <w:bCs w:val="0"/>
          <w:sz w:val="22"/>
          <w:szCs w:val="22"/>
        </w:rPr>
        <w:t>Przedmiot zamówienia</w:t>
      </w:r>
      <w:r w:rsidR="00657880" w:rsidRPr="00DB6A5C">
        <w:rPr>
          <w:sz w:val="22"/>
          <w:szCs w:val="22"/>
        </w:rPr>
        <w:t xml:space="preserve">: </w:t>
      </w:r>
      <w:r w:rsidR="00803F14" w:rsidRPr="00DB6A5C">
        <w:rPr>
          <w:sz w:val="22"/>
          <w:szCs w:val="22"/>
        </w:rPr>
        <w:t xml:space="preserve">     </w:t>
      </w:r>
    </w:p>
    <w:p w14:paraId="748A82D7" w14:textId="3E8DB343" w:rsidR="000277A9" w:rsidRPr="00F01354" w:rsidRDefault="000A1BB2" w:rsidP="0032194D">
      <w:pPr>
        <w:jc w:val="both"/>
        <w:rPr>
          <w:bCs/>
        </w:rPr>
      </w:pPr>
      <w:r>
        <w:rPr>
          <w:bCs/>
        </w:rPr>
        <w:t>Modernizacja i rozbudowa stacji terenowej Uniwersytetu Łódzkiego w Treście przy ul. Rybnej 28.</w:t>
      </w:r>
    </w:p>
    <w:p w14:paraId="68D26441" w14:textId="67C4EBD8" w:rsidR="00465D2D" w:rsidRPr="00F01354" w:rsidRDefault="001D613B" w:rsidP="0032194D">
      <w:pPr>
        <w:jc w:val="both"/>
        <w:rPr>
          <w:b/>
          <w:bCs/>
          <w:lang w:eastAsia="pl-PL"/>
        </w:rPr>
      </w:pPr>
      <w:r w:rsidRPr="00F01354">
        <w:rPr>
          <w:b/>
          <w:bCs/>
        </w:rPr>
        <w:t>(</w:t>
      </w:r>
      <w:r w:rsidR="003351CC" w:rsidRPr="00F01354">
        <w:rPr>
          <w:b/>
          <w:bCs/>
          <w:lang w:eastAsia="pl-PL"/>
        </w:rPr>
        <w:t>Nr sprawy</w:t>
      </w:r>
      <w:r w:rsidR="00BE1631" w:rsidRPr="00F01354">
        <w:rPr>
          <w:b/>
          <w:bCs/>
          <w:lang w:eastAsia="pl-PL"/>
        </w:rPr>
        <w:t xml:space="preserve"> </w:t>
      </w:r>
      <w:r w:rsidR="006A1895">
        <w:rPr>
          <w:b/>
          <w:bCs/>
          <w:lang w:eastAsia="pl-PL"/>
        </w:rPr>
        <w:t>1</w:t>
      </w:r>
      <w:r w:rsidR="000F6E4C">
        <w:rPr>
          <w:b/>
          <w:bCs/>
          <w:lang w:eastAsia="pl-PL"/>
        </w:rPr>
        <w:t>6</w:t>
      </w:r>
      <w:r w:rsidR="00F20901" w:rsidRPr="00F01354">
        <w:rPr>
          <w:b/>
          <w:bCs/>
          <w:lang w:eastAsia="pl-PL"/>
        </w:rPr>
        <w:t>/DIR/UŁ/</w:t>
      </w:r>
      <w:r w:rsidR="001E1CBB" w:rsidRPr="00F01354">
        <w:rPr>
          <w:b/>
          <w:bCs/>
          <w:lang w:eastAsia="pl-PL"/>
        </w:rPr>
        <w:t>20</w:t>
      </w:r>
      <w:r w:rsidR="00B15F7D" w:rsidRPr="00F01354">
        <w:rPr>
          <w:b/>
          <w:bCs/>
          <w:lang w:eastAsia="pl-PL"/>
        </w:rPr>
        <w:t>2</w:t>
      </w:r>
      <w:r w:rsidR="000A1BB2">
        <w:rPr>
          <w:b/>
          <w:bCs/>
          <w:lang w:eastAsia="pl-PL"/>
        </w:rPr>
        <w:t>4</w:t>
      </w:r>
      <w:r w:rsidR="0032194D" w:rsidRPr="00F01354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624"/>
        <w:gridCol w:w="1511"/>
        <w:gridCol w:w="1855"/>
      </w:tblGrid>
      <w:tr w:rsidR="00F01354" w:rsidRPr="00F01354" w14:paraId="60E133F1" w14:textId="77777777" w:rsidTr="00063160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24" w:type="dxa"/>
            <w:shd w:val="clear" w:color="auto" w:fill="D9D9D9"/>
          </w:tcPr>
          <w:p w14:paraId="5D0717B7" w14:textId="77777777" w:rsidR="00063160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netto w zł</w:t>
            </w:r>
          </w:p>
          <w:p w14:paraId="3E9A552B" w14:textId="7425ADFB" w:rsidR="00634393" w:rsidRPr="00634393" w:rsidRDefault="00634393" w:rsidP="00634393">
            <w:pPr>
              <w:tabs>
                <w:tab w:val="left" w:pos="1395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ab/>
            </w:r>
          </w:p>
        </w:tc>
        <w:tc>
          <w:tcPr>
            <w:tcW w:w="1511" w:type="dxa"/>
            <w:shd w:val="clear" w:color="auto" w:fill="D9D9D9"/>
          </w:tcPr>
          <w:p w14:paraId="5301161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VAT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 w</w:t>
            </w:r>
            <w:r w:rsidR="001917A6" w:rsidRPr="00F013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62C093" w14:textId="77777777" w:rsidR="001917A6" w:rsidRPr="00F01354" w:rsidRDefault="001917A6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55" w:type="dxa"/>
            <w:shd w:val="clear" w:color="auto" w:fill="D9D9D9"/>
          </w:tcPr>
          <w:p w14:paraId="7C057BA2" w14:textId="77777777" w:rsidR="00063160" w:rsidRPr="00F01354" w:rsidRDefault="00063160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="00EB564A" w:rsidRPr="00F01354">
              <w:rPr>
                <w:b/>
                <w:bCs/>
                <w:sz w:val="22"/>
                <w:szCs w:val="22"/>
              </w:rPr>
              <w:t>+</w:t>
            </w:r>
            <w:r w:rsidR="00396750" w:rsidRPr="00F01354">
              <w:rPr>
                <w:b/>
                <w:bCs/>
                <w:sz w:val="22"/>
                <w:szCs w:val="22"/>
              </w:rPr>
              <w:t xml:space="preserve">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Pr="00F01354">
              <w:rPr>
                <w:b/>
                <w:bCs/>
                <w:sz w:val="22"/>
                <w:szCs w:val="22"/>
              </w:rPr>
              <w:t>x kol. 3)</w:t>
            </w:r>
          </w:p>
        </w:tc>
      </w:tr>
      <w:tr w:rsidR="00F01354" w:rsidRPr="00F01354" w14:paraId="1B4AFFD1" w14:textId="77777777" w:rsidTr="00063160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4" w:type="dxa"/>
            <w:shd w:val="clear" w:color="auto" w:fill="D9D9D9"/>
          </w:tcPr>
          <w:p w14:paraId="4788699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1" w:type="dxa"/>
            <w:shd w:val="clear" w:color="auto" w:fill="D9D9D9"/>
          </w:tcPr>
          <w:p w14:paraId="1F75A9DD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55" w:type="dxa"/>
            <w:shd w:val="clear" w:color="auto" w:fill="D9D9D9"/>
          </w:tcPr>
          <w:p w14:paraId="0F9ABB3F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4.</w:t>
            </w:r>
          </w:p>
        </w:tc>
      </w:tr>
      <w:tr w:rsidR="00F01354" w:rsidRPr="00F01354" w14:paraId="3061D321" w14:textId="77777777" w:rsidTr="00063160">
        <w:trPr>
          <w:trHeight w:val="364"/>
        </w:trPr>
        <w:tc>
          <w:tcPr>
            <w:tcW w:w="3706" w:type="dxa"/>
          </w:tcPr>
          <w:p w14:paraId="7557B514" w14:textId="5572D2BD" w:rsidR="00063160" w:rsidRPr="00F01354" w:rsidRDefault="00DF18AC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1624" w:type="dxa"/>
          </w:tcPr>
          <w:p w14:paraId="6A05A809" w14:textId="77777777" w:rsidR="00063160" w:rsidRPr="00F01354" w:rsidRDefault="0006316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A39BBE3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41C8F396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7D457D0D" w14:textId="77777777" w:rsidTr="00063160">
        <w:trPr>
          <w:trHeight w:val="364"/>
        </w:trPr>
        <w:tc>
          <w:tcPr>
            <w:tcW w:w="3706" w:type="dxa"/>
          </w:tcPr>
          <w:p w14:paraId="1CDD46ED" w14:textId="0D799745" w:rsidR="003140A3" w:rsidRPr="00F01354" w:rsidRDefault="00231210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</w:p>
        </w:tc>
        <w:tc>
          <w:tcPr>
            <w:tcW w:w="1624" w:type="dxa"/>
          </w:tcPr>
          <w:p w14:paraId="72A3D3EC" w14:textId="77777777" w:rsidR="003140A3" w:rsidRPr="00F01354" w:rsidRDefault="003140A3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0D0B940D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E27B00A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64821284" w14:textId="77777777" w:rsidTr="00063160">
        <w:trPr>
          <w:trHeight w:val="364"/>
        </w:trPr>
        <w:tc>
          <w:tcPr>
            <w:tcW w:w="3706" w:type="dxa"/>
          </w:tcPr>
          <w:p w14:paraId="05C2B133" w14:textId="7751B8C9" w:rsidR="000277A9" w:rsidRPr="00F01354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elektryczne</w:t>
            </w:r>
          </w:p>
        </w:tc>
        <w:tc>
          <w:tcPr>
            <w:tcW w:w="1624" w:type="dxa"/>
          </w:tcPr>
          <w:p w14:paraId="1914AD19" w14:textId="77777777" w:rsidR="000277A9" w:rsidRPr="00F01354" w:rsidRDefault="000277A9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49415B11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B4F83D9" w14:textId="77777777" w:rsidR="000277A9" w:rsidRPr="00F01354" w:rsidRDefault="000277A9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231210" w:rsidRPr="00F01354" w14:paraId="7982C3D4" w14:textId="77777777" w:rsidTr="00063160">
        <w:trPr>
          <w:trHeight w:val="364"/>
        </w:trPr>
        <w:tc>
          <w:tcPr>
            <w:tcW w:w="3706" w:type="dxa"/>
          </w:tcPr>
          <w:p w14:paraId="6BB0DEC7" w14:textId="6D51BB01" w:rsidR="00231210" w:rsidRDefault="007E47EF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drogowe</w:t>
            </w:r>
          </w:p>
        </w:tc>
        <w:tc>
          <w:tcPr>
            <w:tcW w:w="1624" w:type="dxa"/>
          </w:tcPr>
          <w:p w14:paraId="7B5F7AAA" w14:textId="77777777" w:rsidR="00231210" w:rsidRPr="00F01354" w:rsidRDefault="0023121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18F1CE10" w14:textId="77777777" w:rsidR="00231210" w:rsidRPr="00F01354" w:rsidRDefault="0023121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F7AEA7F" w14:textId="77777777" w:rsidR="00231210" w:rsidRPr="00F01354" w:rsidRDefault="0023121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7905AD" w:rsidRPr="00F01354" w14:paraId="42973CD5" w14:textId="77777777" w:rsidTr="00063160">
        <w:trPr>
          <w:trHeight w:val="364"/>
        </w:trPr>
        <w:tc>
          <w:tcPr>
            <w:tcW w:w="3706" w:type="dxa"/>
          </w:tcPr>
          <w:p w14:paraId="71E39E9A" w14:textId="78F9B287" w:rsidR="007905AD" w:rsidRDefault="007905AD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Serwis urządzeń (wentylacyjne, klimatyzacyjne, pompa ciepła)</w:t>
            </w:r>
          </w:p>
        </w:tc>
        <w:tc>
          <w:tcPr>
            <w:tcW w:w="1624" w:type="dxa"/>
          </w:tcPr>
          <w:p w14:paraId="44487248" w14:textId="77777777" w:rsidR="007905AD" w:rsidRPr="00F01354" w:rsidRDefault="007905AD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2A550335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1A68D3EF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0DE25B2F" w14:textId="77777777" w:rsidTr="00063160">
        <w:trPr>
          <w:trHeight w:val="364"/>
        </w:trPr>
        <w:tc>
          <w:tcPr>
            <w:tcW w:w="3706" w:type="dxa"/>
          </w:tcPr>
          <w:p w14:paraId="48B2A63B" w14:textId="77777777" w:rsidR="003140A3" w:rsidRPr="00F01354" w:rsidRDefault="003140A3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624" w:type="dxa"/>
          </w:tcPr>
          <w:p w14:paraId="049F31CB" w14:textId="77777777" w:rsidR="003140A3" w:rsidRPr="00F01354" w:rsidRDefault="003140A3" w:rsidP="009250E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3128261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2486C05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063160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990" w:type="dxa"/>
            <w:gridSpan w:val="3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25E8D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- minimum </w:t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</w:t>
      </w:r>
      <w:r w:rsidR="007428FC" w:rsidRPr="00E6065F">
        <w:rPr>
          <w:b/>
          <w:sz w:val="22"/>
          <w:szCs w:val="22"/>
        </w:rPr>
        <w:t>:</w:t>
      </w:r>
      <w:r w:rsidR="003F7F05" w:rsidRPr="00E6065F">
        <w:rPr>
          <w:b/>
          <w:sz w:val="22"/>
          <w:szCs w:val="22"/>
        </w:rPr>
        <w:t xml:space="preserve"> </w:t>
      </w:r>
      <w:r w:rsidR="007428FC" w:rsidRPr="00E6065F">
        <w:rPr>
          <w:b/>
          <w:sz w:val="22"/>
          <w:szCs w:val="22"/>
        </w:rPr>
        <w:t>………</w:t>
      </w:r>
      <w:r w:rsidR="000464E8" w:rsidRPr="00E6065F">
        <w:rPr>
          <w:b/>
          <w:sz w:val="22"/>
          <w:szCs w:val="22"/>
        </w:rPr>
        <w:t xml:space="preserve"> lat,</w:t>
      </w:r>
    </w:p>
    <w:p w14:paraId="65E913BC" w14:textId="1A550D32" w:rsidR="00E6065F" w:rsidRPr="00E6065F" w:rsidRDefault="00E6065F" w:rsidP="000F6E4C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0" w:right="280" w:firstLine="0"/>
        <w:jc w:val="left"/>
        <w:rPr>
          <w:b/>
          <w:sz w:val="22"/>
          <w:szCs w:val="22"/>
        </w:rPr>
      </w:pPr>
      <w:r w:rsidRPr="00E6065F">
        <w:rPr>
          <w:b/>
          <w:sz w:val="22"/>
          <w:szCs w:val="22"/>
        </w:rPr>
        <w:t xml:space="preserve">na roboty drogowe </w:t>
      </w:r>
      <w:r w:rsidRPr="00E6065F">
        <w:rPr>
          <w:kern w:val="1"/>
          <w:sz w:val="22"/>
          <w:szCs w:val="22"/>
        </w:rPr>
        <w:t xml:space="preserve">- minimum </w:t>
      </w:r>
      <w:r w:rsidR="00150DC7">
        <w:rPr>
          <w:kern w:val="1"/>
          <w:sz w:val="22"/>
          <w:szCs w:val="22"/>
        </w:rPr>
        <w:t>5</w:t>
      </w:r>
      <w:r w:rsidRPr="00E6065F">
        <w:rPr>
          <w:kern w:val="1"/>
          <w:sz w:val="22"/>
          <w:szCs w:val="22"/>
        </w:rPr>
        <w:t xml:space="preserve"> lata gwarancji i rękojmi</w:t>
      </w:r>
      <w:r>
        <w:rPr>
          <w:kern w:val="1"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0F6E4C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</w:t>
      </w:r>
      <w:r w:rsidRPr="00E6065F">
        <w:rPr>
          <w:b/>
          <w:sz w:val="22"/>
          <w:szCs w:val="22"/>
        </w:rPr>
        <w:t>Oferowany: ……… lat,</w:t>
      </w:r>
    </w:p>
    <w:p w14:paraId="41142ED7" w14:textId="4807D826" w:rsidR="00E6065F" w:rsidRPr="000F6E4C" w:rsidRDefault="00E6065F" w:rsidP="000F6E4C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0" w:right="280" w:firstLine="0"/>
        <w:jc w:val="left"/>
        <w:rPr>
          <w:b/>
          <w:sz w:val="22"/>
          <w:szCs w:val="22"/>
        </w:rPr>
      </w:pPr>
      <w:r w:rsidRPr="000F6E4C">
        <w:rPr>
          <w:b/>
          <w:sz w:val="22"/>
          <w:szCs w:val="22"/>
        </w:rPr>
        <w:t>na urządzenia (wentylacyjne, klimatyzacyjne, pompa ciepła</w:t>
      </w:r>
      <w:r w:rsidR="000F6E4C" w:rsidRPr="000F6E4C">
        <w:rPr>
          <w:b/>
          <w:sz w:val="22"/>
          <w:szCs w:val="22"/>
        </w:rPr>
        <w:t>, instalacja fotowoltaiczna wraz z panelami, agregat prądotwórczy</w:t>
      </w:r>
      <w:r w:rsidRPr="000F6E4C">
        <w:rPr>
          <w:b/>
          <w:sz w:val="22"/>
          <w:szCs w:val="22"/>
        </w:rPr>
        <w:t xml:space="preserve">) </w:t>
      </w:r>
      <w:r w:rsidRPr="000F6E4C">
        <w:rPr>
          <w:kern w:val="1"/>
          <w:sz w:val="22"/>
          <w:szCs w:val="22"/>
        </w:rPr>
        <w:t>- minimum 3 lata gwarancji i rękojmi</w:t>
      </w:r>
      <w:r w:rsidRPr="000F6E4C">
        <w:rPr>
          <w:kern w:val="1"/>
          <w:sz w:val="22"/>
          <w:szCs w:val="22"/>
        </w:rPr>
        <w:br/>
      </w:r>
      <w:r w:rsidRPr="000F6E4C"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0F6E4C">
        <w:rPr>
          <w:b/>
          <w:sz w:val="22"/>
          <w:szCs w:val="22"/>
        </w:rPr>
        <w:t xml:space="preserve">       </w:t>
      </w:r>
      <w:r w:rsidRPr="000F6E4C">
        <w:rPr>
          <w:b/>
          <w:sz w:val="22"/>
          <w:szCs w:val="22"/>
        </w:rPr>
        <w:t xml:space="preserve">   Oferowany: ……… lat.</w:t>
      </w: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1188ABF0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lastRenderedPageBreak/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576F0F" w:rsidRPr="00F01354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A462EF">
        <w:rPr>
          <w:rFonts w:ascii="Times New Roman" w:hAnsi="Times New Roman" w:cs="Times New Roman"/>
          <w:b/>
          <w:bCs/>
          <w:lang w:val="pl-PL"/>
        </w:rPr>
        <w:t>12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miesięcy od dnia zawarcia umowy</w:t>
      </w:r>
      <w:r w:rsidR="00576F0F" w:rsidRPr="00F01354">
        <w:rPr>
          <w:rFonts w:ascii="Times New Roman" w:hAnsi="Times New Roman" w:cs="Times New Roman"/>
          <w:b/>
          <w:bCs/>
        </w:rPr>
        <w:t>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6368AD3C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okres  wskazany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77777777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 xml:space="preserve">czniku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602A6881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490FA4">
        <w:rPr>
          <w:rFonts w:ascii="Times New Roman" w:hAnsi="Times New Roman" w:cs="Times New Roman"/>
          <w:lang w:val="pl-PL"/>
        </w:rPr>
        <w:t>4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490FA4">
        <w:rPr>
          <w:rFonts w:ascii="Times New Roman" w:hAnsi="Times New Roman" w:cs="Times New Roman"/>
          <w:lang w:val="pl-PL"/>
        </w:rPr>
        <w:t>361</w:t>
      </w:r>
      <w:r w:rsidRPr="00F01354">
        <w:rPr>
          <w:rFonts w:ascii="Times New Roman" w:hAnsi="Times New Roman" w:cs="Times New Roman"/>
          <w:lang w:val="pl-PL"/>
        </w:rPr>
        <w:t>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461D779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6E4DE40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77777777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 wyznaczył Inspektora Ochrony Danych, z którym mozna się </w:t>
      </w:r>
      <w:r w:rsidR="001F6CF3" w:rsidRPr="00F01354">
        <w:rPr>
          <w:sz w:val="22"/>
          <w:szCs w:val="22"/>
        </w:rPr>
        <w:t>kontaktować za pomocą poczty elektronicznej</w:t>
      </w:r>
      <w:r w:rsidR="001F6CF3" w:rsidRPr="00F01354">
        <w:rPr>
          <w:bCs/>
          <w:sz w:val="22"/>
          <w:szCs w:val="22"/>
        </w:rPr>
        <w:t>: iod@uni.lodz.pl;</w:t>
      </w:r>
    </w:p>
    <w:p w14:paraId="224A7905" w14:textId="55381537" w:rsidR="001F6CF3" w:rsidRPr="000A1BB2" w:rsidRDefault="001F6CF3" w:rsidP="000A1BB2">
      <w:pPr>
        <w:ind w:left="709"/>
        <w:jc w:val="both"/>
        <w:rPr>
          <w:bCs/>
          <w:sz w:val="22"/>
          <w:szCs w:val="22"/>
        </w:rPr>
      </w:pPr>
      <w:r w:rsidRPr="00F01354">
        <w:rPr>
          <w:position w:val="6"/>
          <w:sz w:val="22"/>
          <w:szCs w:val="22"/>
        </w:rPr>
        <w:lastRenderedPageBreak/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E47EF">
        <w:rPr>
          <w:position w:val="6"/>
          <w:sz w:val="22"/>
          <w:szCs w:val="22"/>
        </w:rPr>
        <w:t>„Modernizacja i rozbudowa stacji terenowej Uniwersytetu Łódzkiego w Treście przy ul. Rybnej 28</w:t>
      </w:r>
      <w:r w:rsidRPr="00570164">
        <w:rPr>
          <w:position w:val="6"/>
          <w:sz w:val="22"/>
          <w:szCs w:val="22"/>
        </w:rPr>
        <w:t>”,</w:t>
      </w:r>
      <w:r w:rsidRPr="00F01354">
        <w:rPr>
          <w:b/>
          <w:bCs/>
          <w:sz w:val="22"/>
          <w:szCs w:val="22"/>
        </w:rPr>
        <w:t xml:space="preserve"> </w:t>
      </w:r>
      <w:r w:rsidRPr="00F01354">
        <w:rPr>
          <w:position w:val="6"/>
          <w:sz w:val="22"/>
          <w:szCs w:val="22"/>
        </w:rPr>
        <w:t xml:space="preserve">nr postępowania </w:t>
      </w:r>
      <w:r w:rsidR="000B10E0">
        <w:rPr>
          <w:position w:val="6"/>
          <w:sz w:val="22"/>
          <w:szCs w:val="22"/>
        </w:rPr>
        <w:t>1</w:t>
      </w:r>
      <w:r w:rsidR="000F6E4C">
        <w:rPr>
          <w:position w:val="6"/>
          <w:sz w:val="22"/>
          <w:szCs w:val="22"/>
        </w:rPr>
        <w:t>6</w:t>
      </w:r>
      <w:r w:rsidRPr="00F01354">
        <w:rPr>
          <w:position w:val="6"/>
          <w:sz w:val="22"/>
          <w:szCs w:val="22"/>
        </w:rPr>
        <w:t>/DIR/UŁ/202</w:t>
      </w:r>
      <w:r w:rsidR="000A1BB2">
        <w:rPr>
          <w:position w:val="6"/>
          <w:sz w:val="22"/>
          <w:szCs w:val="22"/>
        </w:rPr>
        <w:t>4</w:t>
      </w:r>
      <w:r w:rsidRPr="00F01354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>Pani/Pana dane osobowe będą przechowywane, zgodnie z art. 78 ust. 1 i 4 ustawy Pzp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7777777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>zgodnie z art. 117 ust. 4 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54483885" w14:textId="77777777" w:rsidR="001F6CF3" w:rsidRPr="00F01354" w:rsidRDefault="001F6CF3" w:rsidP="001F6CF3">
      <w:pPr>
        <w:pStyle w:val="Akapitzlist"/>
        <w:widowControl w:val="0"/>
        <w:tabs>
          <w:tab w:val="left" w:pos="1134"/>
        </w:tabs>
        <w:spacing w:line="260" w:lineRule="exact"/>
        <w:ind w:hanging="720"/>
        <w:jc w:val="both"/>
        <w:rPr>
          <w:rFonts w:ascii="Times New Roman" w:hAnsi="Times New Roman" w:cs="Times New Roman"/>
        </w:rPr>
      </w:pPr>
      <w:r w:rsidRPr="00F01354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00F01354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00F01354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zamówienia.</w:t>
      </w:r>
    </w:p>
    <w:p w14:paraId="0B9C19DD" w14:textId="77777777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</w:p>
    <w:p w14:paraId="2946DB82" w14:textId="77777777" w:rsidR="00990B61" w:rsidRPr="00F01354" w:rsidRDefault="00990B61" w:rsidP="00990B61">
      <w:pPr>
        <w:pStyle w:val="NormalnyWeb"/>
        <w:spacing w:before="72" w:after="0"/>
        <w:ind w:left="709"/>
        <w:rPr>
          <w:rFonts w:ascii="Times New Roman" w:hAnsi="Times New Roman"/>
          <w:sz w:val="10"/>
          <w:szCs w:val="10"/>
          <w:shd w:val="clear" w:color="auto" w:fill="FFFFFF"/>
        </w:rPr>
      </w:pP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r w:rsidRPr="00F01354">
        <w:rPr>
          <w:rFonts w:ascii="Times New Roman" w:hAnsi="Times New Roman" w:cs="Times New Roman"/>
        </w:rPr>
        <w:t>łnienia warunk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 udziału w postępowaniu – zgodnie z Załącznikiem nr 2 do SWZ,</w:t>
      </w:r>
    </w:p>
    <w:p w14:paraId="04CAC656" w14:textId="77777777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3 do SWZ,</w:t>
      </w:r>
    </w:p>
    <w:p w14:paraId="70BBA815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zał</w:t>
      </w:r>
      <w:r w:rsidR="00CB44DC" w:rsidRPr="00F01354">
        <w:rPr>
          <w:rFonts w:ascii="Times New Roman" w:hAnsi="Times New Roman" w:cs="Times New Roman"/>
          <w:lang w:val="pl-PL"/>
        </w:rPr>
        <w:t>ą</w:t>
      </w:r>
      <w:r w:rsidRPr="00F01354">
        <w:rPr>
          <w:rFonts w:ascii="Times New Roman" w:hAnsi="Times New Roman" w:cs="Times New Roman"/>
        </w:rPr>
        <w:t>cznik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w, jeżeli prawo to nie wynika z innych dokument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lastRenderedPageBreak/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69480" w14:textId="77777777" w:rsidR="00AC7C5D" w:rsidRDefault="00AC7C5D">
      <w:r>
        <w:separator/>
      </w:r>
    </w:p>
  </w:endnote>
  <w:endnote w:type="continuationSeparator" w:id="0">
    <w:p w14:paraId="760354D2" w14:textId="77777777" w:rsidR="00AC7C5D" w:rsidRDefault="00AC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3450F" w14:textId="77777777" w:rsidR="00AC7C5D" w:rsidRDefault="00AC7C5D">
      <w:r>
        <w:separator/>
      </w:r>
    </w:p>
  </w:footnote>
  <w:footnote w:type="continuationSeparator" w:id="0">
    <w:p w14:paraId="02F6B149" w14:textId="77777777" w:rsidR="00AC7C5D" w:rsidRDefault="00AC7C5D">
      <w:r>
        <w:continuationSeparator/>
      </w:r>
    </w:p>
  </w:footnote>
  <w:footnote w:id="1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0F9" w14:textId="7BA400FE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0F6E4C">
      <w:rPr>
        <w:rFonts w:ascii="Calibri" w:hAnsi="Calibri" w:cs="Calibri"/>
        <w:b/>
        <w:bCs/>
        <w:sz w:val="22"/>
        <w:szCs w:val="22"/>
        <w:lang w:val="pl-PL"/>
      </w:rPr>
      <w:t>16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0A1BB2">
      <w:rPr>
        <w:rFonts w:ascii="Calibri" w:hAnsi="Calibri" w:cs="Calibri"/>
        <w:b/>
        <w:bCs/>
        <w:sz w:val="22"/>
        <w:szCs w:val="22"/>
        <w:lang w:val="pl-PL"/>
      </w:rPr>
      <w:t>4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77BC9B07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6A1895">
      <w:rPr>
        <w:rFonts w:ascii="Calibri" w:hAnsi="Calibri" w:cs="Calibri"/>
        <w:b/>
        <w:bCs/>
        <w:sz w:val="22"/>
        <w:szCs w:val="22"/>
        <w:lang w:val="pl-PL"/>
      </w:rPr>
      <w:t>1</w:t>
    </w:r>
    <w:r w:rsidR="000F6E4C">
      <w:rPr>
        <w:rFonts w:ascii="Calibri" w:hAnsi="Calibri" w:cs="Calibri"/>
        <w:b/>
        <w:bCs/>
        <w:sz w:val="22"/>
        <w:szCs w:val="22"/>
        <w:lang w:val="pl-PL"/>
      </w:rPr>
      <w:t>6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/DIR/UŁ/202</w:t>
    </w:r>
    <w:r w:rsidR="007E47EF">
      <w:rPr>
        <w:rFonts w:ascii="Calibri" w:hAnsi="Calibri" w:cs="Calibri"/>
        <w:b/>
        <w:bCs/>
        <w:sz w:val="22"/>
        <w:szCs w:val="22"/>
        <w:lang w:val="pl-PL"/>
      </w:rPr>
      <w:t>4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FF5CEFFC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FF5CEFFC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F0F88C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B43346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429D50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6500DF6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3C9B7A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1529194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8807E6A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C05EF6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10E0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6E4C"/>
    <w:rsid w:val="000F76FE"/>
    <w:rsid w:val="000F79CE"/>
    <w:rsid w:val="000F7E71"/>
    <w:rsid w:val="00100DA0"/>
    <w:rsid w:val="001022DE"/>
    <w:rsid w:val="00107637"/>
    <w:rsid w:val="00107C2D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0DC7"/>
    <w:rsid w:val="001568E8"/>
    <w:rsid w:val="0016094E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917A6"/>
    <w:rsid w:val="00195C4D"/>
    <w:rsid w:val="00196AAB"/>
    <w:rsid w:val="0019756C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60098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E3A54"/>
    <w:rsid w:val="003E52BB"/>
    <w:rsid w:val="003E76B4"/>
    <w:rsid w:val="003F0197"/>
    <w:rsid w:val="003F7F05"/>
    <w:rsid w:val="004007CA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0FA4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5273"/>
    <w:rsid w:val="00527A77"/>
    <w:rsid w:val="00530D92"/>
    <w:rsid w:val="00530E02"/>
    <w:rsid w:val="00533CEA"/>
    <w:rsid w:val="00533F72"/>
    <w:rsid w:val="00534A57"/>
    <w:rsid w:val="005379E0"/>
    <w:rsid w:val="005401C2"/>
    <w:rsid w:val="00542323"/>
    <w:rsid w:val="00543CD8"/>
    <w:rsid w:val="00547EBF"/>
    <w:rsid w:val="00553C8C"/>
    <w:rsid w:val="00554566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90716"/>
    <w:rsid w:val="006924D4"/>
    <w:rsid w:val="00693E01"/>
    <w:rsid w:val="006952F5"/>
    <w:rsid w:val="00696AF5"/>
    <w:rsid w:val="006A1895"/>
    <w:rsid w:val="006A20B7"/>
    <w:rsid w:val="006A3919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6694D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5257"/>
    <w:rsid w:val="007B6E14"/>
    <w:rsid w:val="007C103C"/>
    <w:rsid w:val="007C195A"/>
    <w:rsid w:val="007C3A6D"/>
    <w:rsid w:val="007C4006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5342"/>
    <w:rsid w:val="008A53ED"/>
    <w:rsid w:val="008A541C"/>
    <w:rsid w:val="008A68F2"/>
    <w:rsid w:val="008B2F4B"/>
    <w:rsid w:val="008B6643"/>
    <w:rsid w:val="008B7640"/>
    <w:rsid w:val="008B775D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769"/>
    <w:rsid w:val="0090139B"/>
    <w:rsid w:val="0090724D"/>
    <w:rsid w:val="009106F0"/>
    <w:rsid w:val="009116C4"/>
    <w:rsid w:val="009141BF"/>
    <w:rsid w:val="00915DEA"/>
    <w:rsid w:val="009175D0"/>
    <w:rsid w:val="0092430A"/>
    <w:rsid w:val="0092493F"/>
    <w:rsid w:val="00924C86"/>
    <w:rsid w:val="009250E6"/>
    <w:rsid w:val="0092759D"/>
    <w:rsid w:val="00934999"/>
    <w:rsid w:val="00934DCD"/>
    <w:rsid w:val="00936584"/>
    <w:rsid w:val="0093717D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62EF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C7C5D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232F"/>
    <w:rsid w:val="00B034EE"/>
    <w:rsid w:val="00B049E8"/>
    <w:rsid w:val="00B0593B"/>
    <w:rsid w:val="00B10F64"/>
    <w:rsid w:val="00B117F4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55C98"/>
    <w:rsid w:val="00B600EE"/>
    <w:rsid w:val="00B627A1"/>
    <w:rsid w:val="00B6396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B1B"/>
    <w:rsid w:val="00C111F4"/>
    <w:rsid w:val="00C1258B"/>
    <w:rsid w:val="00C13792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556B"/>
    <w:rsid w:val="00C400F2"/>
    <w:rsid w:val="00C40130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80160"/>
    <w:rsid w:val="00C80EA5"/>
    <w:rsid w:val="00C843EB"/>
    <w:rsid w:val="00C855D8"/>
    <w:rsid w:val="00C87A64"/>
    <w:rsid w:val="00C90669"/>
    <w:rsid w:val="00C91C70"/>
    <w:rsid w:val="00C91D8E"/>
    <w:rsid w:val="00C92F8C"/>
    <w:rsid w:val="00C933CE"/>
    <w:rsid w:val="00C95690"/>
    <w:rsid w:val="00C9645E"/>
    <w:rsid w:val="00C96D8C"/>
    <w:rsid w:val="00C977CA"/>
    <w:rsid w:val="00CA444C"/>
    <w:rsid w:val="00CA65EA"/>
    <w:rsid w:val="00CA6E44"/>
    <w:rsid w:val="00CB1756"/>
    <w:rsid w:val="00CB3CEC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6AE"/>
    <w:rsid w:val="00CF6A84"/>
    <w:rsid w:val="00D00AEE"/>
    <w:rsid w:val="00D041D4"/>
    <w:rsid w:val="00D05001"/>
    <w:rsid w:val="00D05008"/>
    <w:rsid w:val="00D05B1C"/>
    <w:rsid w:val="00D1614F"/>
    <w:rsid w:val="00D16547"/>
    <w:rsid w:val="00D21C3E"/>
    <w:rsid w:val="00D24540"/>
    <w:rsid w:val="00D27011"/>
    <w:rsid w:val="00D27F9B"/>
    <w:rsid w:val="00D301FA"/>
    <w:rsid w:val="00D32833"/>
    <w:rsid w:val="00D35C5B"/>
    <w:rsid w:val="00D3642E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95F7C"/>
    <w:rsid w:val="00DA1E87"/>
    <w:rsid w:val="00DA7F6F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17D34"/>
    <w:rsid w:val="00E227D7"/>
    <w:rsid w:val="00E22D72"/>
    <w:rsid w:val="00E25354"/>
    <w:rsid w:val="00E2608C"/>
    <w:rsid w:val="00E31512"/>
    <w:rsid w:val="00E31D5C"/>
    <w:rsid w:val="00E356B7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7581"/>
    <w:rsid w:val="00F1002C"/>
    <w:rsid w:val="00F11F63"/>
    <w:rsid w:val="00F137BB"/>
    <w:rsid w:val="00F20901"/>
    <w:rsid w:val="00F215F3"/>
    <w:rsid w:val="00F22A7A"/>
    <w:rsid w:val="00F233BC"/>
    <w:rsid w:val="00F23F9B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4823"/>
    <w:rsid w:val="00F84843"/>
    <w:rsid w:val="00F92941"/>
    <w:rsid w:val="00F935D1"/>
    <w:rsid w:val="00F93623"/>
    <w:rsid w:val="00F95417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68DD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F039D"/>
    <w:rsid w:val="00FF727C"/>
    <w:rsid w:val="01FAF580"/>
    <w:rsid w:val="05876742"/>
    <w:rsid w:val="4D85546B"/>
    <w:rsid w:val="53189249"/>
    <w:rsid w:val="5F32C710"/>
    <w:rsid w:val="61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1633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61</cp:revision>
  <cp:lastPrinted>2019-11-20T22:35:00Z</cp:lastPrinted>
  <dcterms:created xsi:type="dcterms:W3CDTF">2022-03-31T11:36:00Z</dcterms:created>
  <dcterms:modified xsi:type="dcterms:W3CDTF">2024-08-01T08:36:00Z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