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203B4F82" w:rsidR="00A9249A" w:rsidRPr="00864060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C95BCE">
        <w:rPr>
          <w:rFonts w:ascii="Open Sans" w:hAnsi="Open Sans" w:cs="Open Sans"/>
          <w:color w:val="000000"/>
          <w:spacing w:val="-4"/>
          <w:w w:val="105"/>
          <w:lang w:eastAsia="en-US"/>
        </w:rPr>
        <w:t>06.08.</w:t>
      </w:r>
      <w:r w:rsidR="00082B72"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>2024</w:t>
      </w:r>
      <w:r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3EE81E1C" w14:textId="77777777" w:rsidR="00E72442" w:rsidRPr="00E72442" w:rsidRDefault="00E72442" w:rsidP="00E72442">
      <w:pPr>
        <w:tabs>
          <w:tab w:val="left" w:pos="3600"/>
        </w:tabs>
        <w:suppressAutoHyphens w:val="0"/>
        <w:overflowPunct/>
        <w:autoSpaceDE/>
        <w:spacing w:line="360" w:lineRule="auto"/>
        <w:ind w:right="61"/>
        <w:jc w:val="both"/>
        <w:textAlignment w:val="auto"/>
        <w:rPr>
          <w:rFonts w:ascii="Open Sans" w:hAnsi="Open Sans" w:cs="Open Sans"/>
          <w:bCs/>
          <w:color w:val="000000"/>
          <w:sz w:val="18"/>
          <w:szCs w:val="18"/>
          <w:lang w:eastAsia="pl-PL"/>
        </w:rPr>
      </w:pPr>
      <w:bookmarkStart w:id="0" w:name="_Hlk72488743"/>
    </w:p>
    <w:p w14:paraId="1E4D09F9" w14:textId="77777777" w:rsidR="00A17720" w:rsidRPr="00A17720" w:rsidRDefault="00A17720" w:rsidP="00A17720">
      <w:pPr>
        <w:overflowPunct/>
        <w:autoSpaceDE/>
        <w:jc w:val="both"/>
        <w:textAlignment w:val="auto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A17720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>Nr ogłoszenia :  2024/BZP 00423561/01</w:t>
      </w:r>
    </w:p>
    <w:p w14:paraId="0C8451DA" w14:textId="77777777" w:rsidR="00A17720" w:rsidRPr="00A17720" w:rsidRDefault="00A17720" w:rsidP="00A17720">
      <w:pPr>
        <w:overflowPunct/>
        <w:autoSpaceDE/>
        <w:jc w:val="both"/>
        <w:textAlignment w:val="auto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A17720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 xml:space="preserve">Nr referencyjny:  33/AP/2024 </w:t>
      </w:r>
    </w:p>
    <w:p w14:paraId="4B44DB1B" w14:textId="77777777" w:rsidR="00A17720" w:rsidRPr="00A17720" w:rsidRDefault="00A17720" w:rsidP="00A17720">
      <w:pPr>
        <w:overflowPunct/>
        <w:autoSpaceDE/>
        <w:jc w:val="both"/>
        <w:textAlignment w:val="auto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A17720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>Identyfikator postępowania: ocds-148610-0a3a55fe-585b-424c-afab-d10470fcac7d</w:t>
      </w:r>
    </w:p>
    <w:p w14:paraId="23D01FBB" w14:textId="77777777" w:rsidR="00A17720" w:rsidRDefault="00A17720" w:rsidP="00A17720">
      <w:pPr>
        <w:overflowPunct/>
        <w:autoSpaceDE/>
        <w:jc w:val="both"/>
        <w:textAlignment w:val="auto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A17720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>ID 957656</w:t>
      </w:r>
    </w:p>
    <w:p w14:paraId="6ED0A9F7" w14:textId="77777777" w:rsidR="00A17720" w:rsidRDefault="00A17720" w:rsidP="00A17720">
      <w:pPr>
        <w:overflowPunct/>
        <w:autoSpaceDE/>
        <w:jc w:val="both"/>
        <w:textAlignment w:val="auto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</w:p>
    <w:p w14:paraId="32181FA6" w14:textId="77777777" w:rsidR="00701F8C" w:rsidRDefault="00701F8C" w:rsidP="00701F8C">
      <w:pPr>
        <w:overflowPunct/>
        <w:autoSpaceDE/>
        <w:jc w:val="both"/>
        <w:textAlignment w:val="auto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</w:p>
    <w:bookmarkEnd w:id="0"/>
    <w:p w14:paraId="5D896C9F" w14:textId="77777777" w:rsidR="00F60AB5" w:rsidRDefault="00F60AB5" w:rsidP="00F91BC1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lang w:eastAsia="en-US"/>
        </w:rPr>
      </w:pPr>
    </w:p>
    <w:p w14:paraId="5945892B" w14:textId="6C38E3D6" w:rsidR="001A11C3" w:rsidRPr="00F91BC1" w:rsidRDefault="00A9249A" w:rsidP="00F91BC1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F91BC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9B39B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z </w:t>
      </w:r>
      <w:r w:rsidR="00F3342E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art. 222 ust. 5 ustawy z dnia 11 września 2019r.</w:t>
      </w:r>
      <w:r w:rsid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F3342E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t.j. 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2</w:t>
      </w:r>
      <w:r w:rsidR="00794D86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3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794D86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1605</w:t>
      </w:r>
      <w:r w:rsidR="00EF64C0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z późn. zm.).</w:t>
      </w:r>
    </w:p>
    <w:p w14:paraId="4A7C905B" w14:textId="77777777" w:rsidR="003F5BF4" w:rsidRPr="00F91BC1" w:rsidRDefault="003F5BF4" w:rsidP="00F91BC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40F9CEE7" w14:textId="77777777" w:rsidR="009B39B9" w:rsidRPr="009B39B9" w:rsidRDefault="009B39B9" w:rsidP="009B39B9">
      <w:pPr>
        <w:spacing w:line="276" w:lineRule="auto"/>
        <w:ind w:right="-427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2FE91F76" w14:textId="770BD402" w:rsidR="00BF1C57" w:rsidRPr="009B39B9" w:rsidRDefault="00F3342E" w:rsidP="00D3141F">
      <w:pPr>
        <w:spacing w:line="276" w:lineRule="auto"/>
        <w:ind w:right="-427"/>
        <w:jc w:val="both"/>
        <w:rPr>
          <w:rFonts w:ascii="Open Sans" w:hAnsi="Open Sans" w:cs="Open Sans"/>
          <w:color w:val="000000" w:themeColor="text1"/>
          <w:lang w:eastAsia="pl-PL"/>
        </w:rPr>
      </w:pPr>
      <w:r w:rsidRPr="009B39B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Dotyczy:</w:t>
      </w:r>
      <w:r w:rsidR="009C287A" w:rsidRPr="009B39B9">
        <w:rPr>
          <w:rFonts w:ascii="Open Sans" w:eastAsia="Cambria" w:hAnsi="Open Sans" w:cs="Open Sans"/>
          <w:color w:val="000000" w:themeColor="text1"/>
        </w:rPr>
        <w:t xml:space="preserve"> Postępowania o udzielenie zamówienia publicznego prowadzonego </w:t>
      </w:r>
      <w:r w:rsidR="00712D1C" w:rsidRPr="009B39B9">
        <w:rPr>
          <w:rFonts w:ascii="Open Sans" w:eastAsia="Cambria" w:hAnsi="Open Sans" w:cs="Open Sans"/>
          <w:color w:val="000000" w:themeColor="text1"/>
        </w:rPr>
        <w:t>w trybie podstawowym bez przeprowadzenia negocjacji</w:t>
      </w:r>
      <w:r w:rsidR="00F91BC1" w:rsidRPr="009B39B9">
        <w:rPr>
          <w:rFonts w:ascii="Open Sans" w:eastAsia="Cambria" w:hAnsi="Open Sans" w:cs="Open Sans"/>
          <w:color w:val="000000" w:themeColor="text1"/>
        </w:rPr>
        <w:t xml:space="preserve"> na: </w:t>
      </w:r>
      <w:bookmarkStart w:id="1" w:name="_Hlk118718958"/>
      <w:r w:rsidR="00725EA1" w:rsidRPr="00725EA1">
        <w:rPr>
          <w:rFonts w:ascii="Open Sans" w:hAnsi="Open Sans" w:cs="Open Sans"/>
          <w:color w:val="000000" w:themeColor="text1"/>
          <w:lang w:eastAsia="pl-PL"/>
        </w:rPr>
        <w:t>„</w:t>
      </w:r>
      <w:r w:rsidR="00D3141F" w:rsidRPr="00D3141F">
        <w:rPr>
          <w:rFonts w:ascii="Open Sans" w:hAnsi="Open Sans" w:cs="Open Sans"/>
          <w:color w:val="000000" w:themeColor="text1"/>
          <w:lang w:eastAsia="pl-PL"/>
        </w:rPr>
        <w:t xml:space="preserve">Wykonanie remontu elewacji w obiektach budowlanych położonych na terenie Bazy I w Koszalinie przy ulicy Komunalnej 5 oraz na terenie Bazy II w Koszalinie przy ulicy Gnieźnieńskiej 6”.  </w:t>
      </w:r>
      <w:r w:rsidR="00725EA1" w:rsidRPr="00725EA1">
        <w:rPr>
          <w:rFonts w:ascii="Open Sans" w:hAnsi="Open Sans" w:cs="Open Sans"/>
          <w:color w:val="000000" w:themeColor="text1"/>
          <w:lang w:eastAsia="pl-PL"/>
        </w:rPr>
        <w:t xml:space="preserve">  </w:t>
      </w:r>
    </w:p>
    <w:p w14:paraId="54CC796C" w14:textId="77777777" w:rsidR="00BF1C57" w:rsidRPr="009B39B9" w:rsidRDefault="00BF1C57" w:rsidP="009B39B9">
      <w:pPr>
        <w:spacing w:line="276" w:lineRule="auto"/>
        <w:ind w:right="-427"/>
        <w:jc w:val="both"/>
        <w:rPr>
          <w:rFonts w:ascii="Open Sans" w:hAnsi="Open Sans" w:cs="Open Sans"/>
          <w:color w:val="000000" w:themeColor="text1"/>
          <w:lang w:eastAsia="pl-PL"/>
        </w:rPr>
      </w:pPr>
    </w:p>
    <w:p w14:paraId="150E4DDC" w14:textId="77777777" w:rsidR="00BF1C57" w:rsidRPr="009B39B9" w:rsidRDefault="00BF1C57" w:rsidP="00BF1C57">
      <w:pPr>
        <w:spacing w:line="276" w:lineRule="auto"/>
        <w:ind w:right="-427"/>
        <w:jc w:val="both"/>
        <w:rPr>
          <w:rFonts w:ascii="Open Sans" w:hAnsi="Open Sans" w:cs="Open Sans"/>
          <w:color w:val="000000" w:themeColor="text1"/>
          <w:lang w:eastAsia="pl-PL"/>
        </w:rPr>
      </w:pPr>
    </w:p>
    <w:bookmarkEnd w:id="1"/>
    <w:p w14:paraId="0DBDB7AF" w14:textId="423C60B5" w:rsidR="00A81B16" w:rsidRPr="00495D39" w:rsidRDefault="00A81B16" w:rsidP="00EC396A">
      <w:pPr>
        <w:pStyle w:val="Default"/>
        <w:jc w:val="center"/>
        <w:rPr>
          <w:sz w:val="22"/>
          <w:szCs w:val="22"/>
        </w:rPr>
      </w:pPr>
    </w:p>
    <w:p w14:paraId="5D95AD26" w14:textId="50734BB3" w:rsidR="00FC64F1" w:rsidRDefault="00800E61" w:rsidP="00B713E6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D77B8A">
        <w:rPr>
          <w:rFonts w:ascii="Open Sans" w:hAnsi="Open Sans" w:cs="Open Sans"/>
        </w:rPr>
        <w:t>W niniejszym postępowaniu z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ostał</w:t>
      </w:r>
      <w:r w:rsidR="009606C2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 w:rsidR="00EF0FE0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złożon</w:t>
      </w:r>
      <w:r w:rsidR="009606C2">
        <w:rPr>
          <w:rFonts w:ascii="Open Sans" w:hAnsi="Open Sans" w:cs="Open Sans"/>
          <w:color w:val="000000"/>
          <w:spacing w:val="1"/>
          <w:w w:val="105"/>
          <w:lang w:eastAsia="en-US"/>
        </w:rPr>
        <w:t>e</w:t>
      </w:r>
      <w:r w:rsid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484AEF">
        <w:rPr>
          <w:rFonts w:ascii="Open Sans" w:hAnsi="Open Sans" w:cs="Open Sans"/>
          <w:color w:val="000000"/>
          <w:spacing w:val="1"/>
          <w:w w:val="105"/>
          <w:lang w:eastAsia="en-US"/>
        </w:rPr>
        <w:t>następując</w:t>
      </w:r>
      <w:r w:rsidR="009606C2">
        <w:rPr>
          <w:rFonts w:ascii="Open Sans" w:hAnsi="Open Sans" w:cs="Open Sans"/>
          <w:color w:val="000000"/>
          <w:spacing w:val="1"/>
          <w:w w:val="105"/>
          <w:lang w:eastAsia="en-US"/>
        </w:rPr>
        <w:t>e</w:t>
      </w:r>
      <w:r w:rsidR="00484AEF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ofert</w:t>
      </w:r>
      <w:r w:rsidR="009606C2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 w:rsidR="00484AEF">
        <w:rPr>
          <w:rFonts w:ascii="Open Sans" w:hAnsi="Open Sans" w:cs="Open Sans"/>
          <w:color w:val="000000"/>
          <w:spacing w:val="1"/>
          <w:w w:val="105"/>
          <w:lang w:eastAsia="en-US"/>
        </w:rPr>
        <w:t>:</w:t>
      </w:r>
      <w:r w:rsid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</w:p>
    <w:p w14:paraId="40267B16" w14:textId="77777777" w:rsidR="00FC64F1" w:rsidRDefault="00FC64F1" w:rsidP="00B713E6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79A94812" w14:textId="19877244" w:rsidR="00800E61" w:rsidRPr="00D77B8A" w:rsidRDefault="00384CBD" w:rsidP="00FC64F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bookmarkStart w:id="2" w:name="_Hlk124140916"/>
      <w:r w:rsidRPr="00D77B8A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Oferta nr 1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bookmarkEnd w:id="2"/>
      <w:r w:rsidR="00D77B8A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r w:rsidR="00BA50BA" w:rsidRPr="00BA50BA">
        <w:rPr>
          <w:rFonts w:ascii="Open Sans" w:hAnsi="Open Sans" w:cs="Open Sans"/>
          <w:color w:val="000000"/>
          <w:spacing w:val="1"/>
          <w:w w:val="105"/>
          <w:lang w:eastAsia="en-US"/>
        </w:rPr>
        <w:t>A&amp;M MARCIN ŚLUSARCZYK</w:t>
      </w:r>
      <w:r w:rsidR="00BA50BA">
        <w:rPr>
          <w:rFonts w:ascii="Roboto" w:hAnsi="Roboto"/>
          <w:b/>
          <w:bCs/>
          <w:color w:val="232332"/>
          <w:sz w:val="33"/>
          <w:szCs w:val="33"/>
          <w:shd w:val="clear" w:color="auto" w:fill="FFFFFF"/>
        </w:rPr>
        <w:t xml:space="preserve"> </w:t>
      </w:r>
      <w:r w:rsidR="00BA50BA" w:rsidRPr="00BA50BA">
        <w:rPr>
          <w:rFonts w:ascii="Open Sans" w:hAnsi="Open Sans" w:cs="Open Sans"/>
          <w:color w:val="000000"/>
          <w:spacing w:val="1"/>
          <w:w w:val="105"/>
          <w:lang w:eastAsia="en-US"/>
        </w:rPr>
        <w:t>ul. Generała Władysława Sikorskiego 7A/9, 75-360 Koszalin</w:t>
      </w:r>
      <w:r w:rsidR="00514D7C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</w:p>
    <w:p w14:paraId="2A820B6D" w14:textId="0C1F1F8D" w:rsidR="009A2E6E" w:rsidRDefault="00CD6CF3" w:rsidP="00CD6CF3">
      <w:pPr>
        <w:pStyle w:val="Akapitzlist"/>
        <w:numPr>
          <w:ilvl w:val="0"/>
          <w:numId w:val="18"/>
        </w:num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bookmarkStart w:id="3" w:name="_Hlk124140993"/>
      <w:r>
        <w:rPr>
          <w:rFonts w:ascii="Open Sans" w:hAnsi="Open Sans" w:cs="Open Sans"/>
          <w:lang w:eastAsia="pl-PL"/>
        </w:rPr>
        <w:t xml:space="preserve">Cena </w:t>
      </w:r>
      <w:r w:rsidR="00A66B3C">
        <w:rPr>
          <w:rFonts w:ascii="Open Sans" w:hAnsi="Open Sans" w:cs="Open Sans"/>
          <w:lang w:eastAsia="pl-PL"/>
        </w:rPr>
        <w:t>208.563,01</w:t>
      </w:r>
      <w:r w:rsidR="00484AEF" w:rsidRPr="00484AEF">
        <w:rPr>
          <w:rFonts w:ascii="Open Sans" w:hAnsi="Open Sans" w:cs="Open Sans"/>
          <w:lang w:eastAsia="pl-PL"/>
        </w:rPr>
        <w:t xml:space="preserve"> złotych brutto,</w:t>
      </w:r>
      <w:r w:rsidR="006457A7">
        <w:rPr>
          <w:rFonts w:ascii="Open Sans" w:hAnsi="Open Sans" w:cs="Open Sans"/>
          <w:lang w:eastAsia="pl-PL"/>
        </w:rPr>
        <w:t xml:space="preserve"> </w:t>
      </w:r>
      <w:r>
        <w:rPr>
          <w:rFonts w:ascii="Open Sans" w:hAnsi="Open Sans" w:cs="Open Sans"/>
          <w:lang w:eastAsia="pl-PL"/>
        </w:rPr>
        <w:t xml:space="preserve"> </w:t>
      </w:r>
    </w:p>
    <w:p w14:paraId="11527F7F" w14:textId="29C3A5AD" w:rsidR="00CD6CF3" w:rsidRPr="00CD6CF3" w:rsidRDefault="00CD6CF3" w:rsidP="00CD6CF3">
      <w:pPr>
        <w:pStyle w:val="Akapitzlist"/>
        <w:numPr>
          <w:ilvl w:val="0"/>
          <w:numId w:val="18"/>
        </w:num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Okres gwarancji i rękojmi </w:t>
      </w:r>
      <w:r w:rsidR="00A66B3C">
        <w:rPr>
          <w:rFonts w:ascii="Open Sans" w:hAnsi="Open Sans" w:cs="Open Sans"/>
          <w:lang w:eastAsia="pl-PL"/>
        </w:rPr>
        <w:t>72</w:t>
      </w:r>
      <w:r>
        <w:rPr>
          <w:rFonts w:ascii="Open Sans" w:hAnsi="Open Sans" w:cs="Open Sans"/>
          <w:lang w:eastAsia="pl-PL"/>
        </w:rPr>
        <w:t xml:space="preserve"> miesiące, </w:t>
      </w:r>
    </w:p>
    <w:p w14:paraId="1AB9146A" w14:textId="77777777" w:rsidR="00B713E6" w:rsidRDefault="00B713E6" w:rsidP="00B713E6">
      <w:pPr>
        <w:pStyle w:val="Default"/>
      </w:pPr>
    </w:p>
    <w:bookmarkEnd w:id="3"/>
    <w:p w14:paraId="5A3E461D" w14:textId="7DD44F14" w:rsidR="004A0171" w:rsidRPr="00D77B8A" w:rsidRDefault="004A0171" w:rsidP="004A017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D77B8A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Oferta nr </w:t>
      </w:r>
      <w:r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2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>Firma Usługowo-Handlowa Cezary Chrzanowski, ul. Żebrowskiego 17, 75-392 Koszalin.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</w:p>
    <w:p w14:paraId="2214BB80" w14:textId="52E47D12" w:rsidR="004A0171" w:rsidRDefault="004A0171" w:rsidP="004A0171">
      <w:pPr>
        <w:pStyle w:val="Akapitzlist"/>
        <w:numPr>
          <w:ilvl w:val="0"/>
          <w:numId w:val="18"/>
        </w:num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Cena </w:t>
      </w:r>
      <w:r>
        <w:rPr>
          <w:rFonts w:ascii="Open Sans" w:hAnsi="Open Sans" w:cs="Open Sans"/>
          <w:lang w:eastAsia="pl-PL"/>
        </w:rPr>
        <w:t xml:space="preserve">178.965,00 </w:t>
      </w:r>
      <w:r w:rsidRPr="00484AEF">
        <w:rPr>
          <w:rFonts w:ascii="Open Sans" w:hAnsi="Open Sans" w:cs="Open Sans"/>
          <w:lang w:eastAsia="pl-PL"/>
        </w:rPr>
        <w:t>złotych brutto,</w:t>
      </w:r>
      <w:r>
        <w:rPr>
          <w:rFonts w:ascii="Open Sans" w:hAnsi="Open Sans" w:cs="Open Sans"/>
          <w:lang w:eastAsia="pl-PL"/>
        </w:rPr>
        <w:t xml:space="preserve">  </w:t>
      </w:r>
    </w:p>
    <w:p w14:paraId="1069E5BC" w14:textId="77777777" w:rsidR="004A0171" w:rsidRPr="00CD6CF3" w:rsidRDefault="004A0171" w:rsidP="004A0171">
      <w:pPr>
        <w:pStyle w:val="Akapitzlist"/>
        <w:numPr>
          <w:ilvl w:val="0"/>
          <w:numId w:val="18"/>
        </w:num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Okres gwarancji i rękojmi 72 miesiące, </w:t>
      </w:r>
    </w:p>
    <w:p w14:paraId="0BE3487C" w14:textId="77777777" w:rsidR="001313E0" w:rsidRPr="00B713E6" w:rsidRDefault="001313E0" w:rsidP="00B713E6">
      <w:pPr>
        <w:pStyle w:val="Default"/>
        <w:jc w:val="both"/>
        <w:rPr>
          <w:sz w:val="20"/>
          <w:szCs w:val="20"/>
        </w:rPr>
      </w:pPr>
    </w:p>
    <w:sectPr w:rsidR="001313E0" w:rsidRPr="00B713E6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B5B90" w14:textId="77777777" w:rsidR="00114C1B" w:rsidRDefault="00114C1B">
      <w:r>
        <w:separator/>
      </w:r>
    </w:p>
  </w:endnote>
  <w:endnote w:type="continuationSeparator" w:id="0">
    <w:p w14:paraId="4C141B0F" w14:textId="77777777" w:rsidR="00114C1B" w:rsidRDefault="0011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29251" w14:textId="77777777" w:rsidR="00114C1B" w:rsidRDefault="00114C1B">
      <w:r>
        <w:separator/>
      </w:r>
    </w:p>
  </w:footnote>
  <w:footnote w:type="continuationSeparator" w:id="0">
    <w:p w14:paraId="4337BD23" w14:textId="77777777" w:rsidR="00114C1B" w:rsidRDefault="0011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79CB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1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395C3C"/>
    <w:multiLevelType w:val="hybridMultilevel"/>
    <w:tmpl w:val="44AA9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B82494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52783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D6E7E"/>
    <w:multiLevelType w:val="multilevel"/>
    <w:tmpl w:val="3A22AF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43F08"/>
    <w:multiLevelType w:val="hybridMultilevel"/>
    <w:tmpl w:val="E5AEE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B45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711504E"/>
    <w:multiLevelType w:val="hybridMultilevel"/>
    <w:tmpl w:val="30F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2F94"/>
    <w:multiLevelType w:val="hybridMultilevel"/>
    <w:tmpl w:val="A254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4537130">
    <w:abstractNumId w:val="21"/>
  </w:num>
  <w:num w:numId="2" w16cid:durableId="1554539121">
    <w:abstractNumId w:val="31"/>
  </w:num>
  <w:num w:numId="3" w16cid:durableId="1663310297">
    <w:abstractNumId w:val="29"/>
  </w:num>
  <w:num w:numId="4" w16cid:durableId="1650354604">
    <w:abstractNumId w:val="35"/>
  </w:num>
  <w:num w:numId="5" w16cid:durableId="1155490501">
    <w:abstractNumId w:val="36"/>
  </w:num>
  <w:num w:numId="6" w16cid:durableId="1877624249">
    <w:abstractNumId w:val="27"/>
  </w:num>
  <w:num w:numId="7" w16cid:durableId="130943283">
    <w:abstractNumId w:val="24"/>
  </w:num>
  <w:num w:numId="8" w16cid:durableId="1436944190">
    <w:abstractNumId w:val="32"/>
  </w:num>
  <w:num w:numId="9" w16cid:durableId="828863719">
    <w:abstractNumId w:val="37"/>
  </w:num>
  <w:num w:numId="10" w16cid:durableId="57562369">
    <w:abstractNumId w:val="23"/>
  </w:num>
  <w:num w:numId="11" w16cid:durableId="677542640">
    <w:abstractNumId w:val="34"/>
  </w:num>
  <w:num w:numId="12" w16cid:durableId="167452474">
    <w:abstractNumId w:val="28"/>
  </w:num>
  <w:num w:numId="13" w16cid:durableId="309405780">
    <w:abstractNumId w:val="26"/>
  </w:num>
  <w:num w:numId="14" w16cid:durableId="1940411657">
    <w:abstractNumId w:val="25"/>
  </w:num>
  <w:num w:numId="15" w16cid:durableId="2135247900">
    <w:abstractNumId w:val="0"/>
  </w:num>
  <w:num w:numId="16" w16cid:durableId="376051971">
    <w:abstractNumId w:val="33"/>
  </w:num>
  <w:num w:numId="17" w16cid:durableId="578052924">
    <w:abstractNumId w:val="30"/>
  </w:num>
  <w:num w:numId="18" w16cid:durableId="193698292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1F11"/>
    <w:rsid w:val="00073DFD"/>
    <w:rsid w:val="000741DB"/>
    <w:rsid w:val="00075DA4"/>
    <w:rsid w:val="000760A3"/>
    <w:rsid w:val="00082B72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D22"/>
    <w:rsid w:val="000B7DD8"/>
    <w:rsid w:val="000C29FF"/>
    <w:rsid w:val="000C5FB8"/>
    <w:rsid w:val="000D0179"/>
    <w:rsid w:val="000D0494"/>
    <w:rsid w:val="000D1F0E"/>
    <w:rsid w:val="000D35D2"/>
    <w:rsid w:val="000E24A7"/>
    <w:rsid w:val="000E763B"/>
    <w:rsid w:val="000F0ED4"/>
    <w:rsid w:val="000F43B9"/>
    <w:rsid w:val="000F445C"/>
    <w:rsid w:val="00100B14"/>
    <w:rsid w:val="0010307B"/>
    <w:rsid w:val="0010510D"/>
    <w:rsid w:val="00105C4E"/>
    <w:rsid w:val="001066E6"/>
    <w:rsid w:val="00112B28"/>
    <w:rsid w:val="00114C1B"/>
    <w:rsid w:val="001150F2"/>
    <w:rsid w:val="001174CF"/>
    <w:rsid w:val="0012006F"/>
    <w:rsid w:val="00122FF6"/>
    <w:rsid w:val="001313E0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4717"/>
    <w:rsid w:val="0017506F"/>
    <w:rsid w:val="001752C7"/>
    <w:rsid w:val="0017574B"/>
    <w:rsid w:val="00176726"/>
    <w:rsid w:val="0018181B"/>
    <w:rsid w:val="00183AB8"/>
    <w:rsid w:val="00184382"/>
    <w:rsid w:val="001846FD"/>
    <w:rsid w:val="001902F5"/>
    <w:rsid w:val="001915F5"/>
    <w:rsid w:val="00194F76"/>
    <w:rsid w:val="001A0BC9"/>
    <w:rsid w:val="001A11C3"/>
    <w:rsid w:val="001A1469"/>
    <w:rsid w:val="001A14E3"/>
    <w:rsid w:val="001A25AF"/>
    <w:rsid w:val="001B0B8B"/>
    <w:rsid w:val="001B171E"/>
    <w:rsid w:val="001C1977"/>
    <w:rsid w:val="001C3B8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244E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4D44"/>
    <w:rsid w:val="00216C3C"/>
    <w:rsid w:val="00222D05"/>
    <w:rsid w:val="00222D4F"/>
    <w:rsid w:val="00223B46"/>
    <w:rsid w:val="00225378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166C"/>
    <w:rsid w:val="00252B53"/>
    <w:rsid w:val="00253CD3"/>
    <w:rsid w:val="002575D6"/>
    <w:rsid w:val="00261708"/>
    <w:rsid w:val="00262045"/>
    <w:rsid w:val="002668B8"/>
    <w:rsid w:val="00274AF9"/>
    <w:rsid w:val="00274D26"/>
    <w:rsid w:val="00283DC8"/>
    <w:rsid w:val="002842F2"/>
    <w:rsid w:val="00287647"/>
    <w:rsid w:val="00291430"/>
    <w:rsid w:val="002922A2"/>
    <w:rsid w:val="00294D40"/>
    <w:rsid w:val="002954F0"/>
    <w:rsid w:val="002A45D5"/>
    <w:rsid w:val="002B092A"/>
    <w:rsid w:val="002B4D04"/>
    <w:rsid w:val="002B4D86"/>
    <w:rsid w:val="002B7DC6"/>
    <w:rsid w:val="002C0D1B"/>
    <w:rsid w:val="002D58F2"/>
    <w:rsid w:val="002D71BC"/>
    <w:rsid w:val="002D7E75"/>
    <w:rsid w:val="002E074F"/>
    <w:rsid w:val="002E3F03"/>
    <w:rsid w:val="002E728D"/>
    <w:rsid w:val="002E7E82"/>
    <w:rsid w:val="002F2B82"/>
    <w:rsid w:val="002F736B"/>
    <w:rsid w:val="003071E8"/>
    <w:rsid w:val="00311C95"/>
    <w:rsid w:val="003143A2"/>
    <w:rsid w:val="003165A8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6E59"/>
    <w:rsid w:val="003577C9"/>
    <w:rsid w:val="00362655"/>
    <w:rsid w:val="0036611E"/>
    <w:rsid w:val="003714BF"/>
    <w:rsid w:val="00373957"/>
    <w:rsid w:val="00377785"/>
    <w:rsid w:val="00384CBD"/>
    <w:rsid w:val="003908C3"/>
    <w:rsid w:val="00391053"/>
    <w:rsid w:val="00391B1F"/>
    <w:rsid w:val="00392C56"/>
    <w:rsid w:val="00394B27"/>
    <w:rsid w:val="00397D76"/>
    <w:rsid w:val="00397E56"/>
    <w:rsid w:val="003A2443"/>
    <w:rsid w:val="003A3066"/>
    <w:rsid w:val="003A33E0"/>
    <w:rsid w:val="003B779C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3F5BF4"/>
    <w:rsid w:val="0040075D"/>
    <w:rsid w:val="00410618"/>
    <w:rsid w:val="004117EA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47A0C"/>
    <w:rsid w:val="00453475"/>
    <w:rsid w:val="0045585B"/>
    <w:rsid w:val="004602E6"/>
    <w:rsid w:val="00461371"/>
    <w:rsid w:val="00476B7F"/>
    <w:rsid w:val="004839FC"/>
    <w:rsid w:val="004846E7"/>
    <w:rsid w:val="00484AEF"/>
    <w:rsid w:val="00494CC7"/>
    <w:rsid w:val="00495D39"/>
    <w:rsid w:val="00497299"/>
    <w:rsid w:val="004A0171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02B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07569"/>
    <w:rsid w:val="00513AFF"/>
    <w:rsid w:val="00514D7C"/>
    <w:rsid w:val="00522384"/>
    <w:rsid w:val="005236E1"/>
    <w:rsid w:val="00523DA0"/>
    <w:rsid w:val="00524515"/>
    <w:rsid w:val="0052468B"/>
    <w:rsid w:val="00527797"/>
    <w:rsid w:val="005325D7"/>
    <w:rsid w:val="00535AED"/>
    <w:rsid w:val="00543174"/>
    <w:rsid w:val="005464D4"/>
    <w:rsid w:val="0055230A"/>
    <w:rsid w:val="005527B9"/>
    <w:rsid w:val="00553A8E"/>
    <w:rsid w:val="00554551"/>
    <w:rsid w:val="00554E77"/>
    <w:rsid w:val="00560A81"/>
    <w:rsid w:val="00562AA3"/>
    <w:rsid w:val="00563E03"/>
    <w:rsid w:val="00565F67"/>
    <w:rsid w:val="00566480"/>
    <w:rsid w:val="00570E8E"/>
    <w:rsid w:val="00574BF9"/>
    <w:rsid w:val="00574E22"/>
    <w:rsid w:val="00576296"/>
    <w:rsid w:val="00580B1A"/>
    <w:rsid w:val="00587B85"/>
    <w:rsid w:val="00594983"/>
    <w:rsid w:val="00596FBB"/>
    <w:rsid w:val="005A53A5"/>
    <w:rsid w:val="005A74D7"/>
    <w:rsid w:val="005B3121"/>
    <w:rsid w:val="005C0DB1"/>
    <w:rsid w:val="005C2E05"/>
    <w:rsid w:val="005D1073"/>
    <w:rsid w:val="005D44F0"/>
    <w:rsid w:val="005D49AB"/>
    <w:rsid w:val="005E33A9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32E8E"/>
    <w:rsid w:val="00635763"/>
    <w:rsid w:val="0064079D"/>
    <w:rsid w:val="00641299"/>
    <w:rsid w:val="00642613"/>
    <w:rsid w:val="00643497"/>
    <w:rsid w:val="006457A7"/>
    <w:rsid w:val="006472BB"/>
    <w:rsid w:val="00647323"/>
    <w:rsid w:val="00653E78"/>
    <w:rsid w:val="0065734F"/>
    <w:rsid w:val="00657EEE"/>
    <w:rsid w:val="00663926"/>
    <w:rsid w:val="0067062F"/>
    <w:rsid w:val="00673D99"/>
    <w:rsid w:val="006740D7"/>
    <w:rsid w:val="00674389"/>
    <w:rsid w:val="00677D44"/>
    <w:rsid w:val="00677F1A"/>
    <w:rsid w:val="006814DF"/>
    <w:rsid w:val="00686F88"/>
    <w:rsid w:val="00692A99"/>
    <w:rsid w:val="00693322"/>
    <w:rsid w:val="00694FB3"/>
    <w:rsid w:val="00696334"/>
    <w:rsid w:val="00697C20"/>
    <w:rsid w:val="00697F73"/>
    <w:rsid w:val="006A1D1C"/>
    <w:rsid w:val="006A5B84"/>
    <w:rsid w:val="006A6AE7"/>
    <w:rsid w:val="006B4950"/>
    <w:rsid w:val="006B57FB"/>
    <w:rsid w:val="006B7AAD"/>
    <w:rsid w:val="006C23E8"/>
    <w:rsid w:val="006C2ED9"/>
    <w:rsid w:val="006C49FC"/>
    <w:rsid w:val="006D4B33"/>
    <w:rsid w:val="006D601D"/>
    <w:rsid w:val="006E1492"/>
    <w:rsid w:val="006E357F"/>
    <w:rsid w:val="006E4A65"/>
    <w:rsid w:val="006E4DE8"/>
    <w:rsid w:val="00701F8C"/>
    <w:rsid w:val="00706A3A"/>
    <w:rsid w:val="0070779F"/>
    <w:rsid w:val="00707B74"/>
    <w:rsid w:val="00712381"/>
    <w:rsid w:val="0071249C"/>
    <w:rsid w:val="00712D1C"/>
    <w:rsid w:val="00714717"/>
    <w:rsid w:val="0072290D"/>
    <w:rsid w:val="00723289"/>
    <w:rsid w:val="00723D96"/>
    <w:rsid w:val="00725EA1"/>
    <w:rsid w:val="00740AE1"/>
    <w:rsid w:val="00743F29"/>
    <w:rsid w:val="00744AB9"/>
    <w:rsid w:val="007462F9"/>
    <w:rsid w:val="00747B88"/>
    <w:rsid w:val="00755011"/>
    <w:rsid w:val="0075782D"/>
    <w:rsid w:val="007645F3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4D86"/>
    <w:rsid w:val="007973FF"/>
    <w:rsid w:val="0079741A"/>
    <w:rsid w:val="007A0D3A"/>
    <w:rsid w:val="007A1022"/>
    <w:rsid w:val="007A504B"/>
    <w:rsid w:val="007A5901"/>
    <w:rsid w:val="007A5A36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0E61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006A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060"/>
    <w:rsid w:val="0086483E"/>
    <w:rsid w:val="00865836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66CB"/>
    <w:rsid w:val="0089733E"/>
    <w:rsid w:val="008A0818"/>
    <w:rsid w:val="008A178B"/>
    <w:rsid w:val="008A443E"/>
    <w:rsid w:val="008A4B9F"/>
    <w:rsid w:val="008B0693"/>
    <w:rsid w:val="008B0A6B"/>
    <w:rsid w:val="008B356D"/>
    <w:rsid w:val="008B50CD"/>
    <w:rsid w:val="008C2122"/>
    <w:rsid w:val="008D3FB0"/>
    <w:rsid w:val="008D4590"/>
    <w:rsid w:val="008D597A"/>
    <w:rsid w:val="008E5BD8"/>
    <w:rsid w:val="008E6621"/>
    <w:rsid w:val="008F27DC"/>
    <w:rsid w:val="008F3D38"/>
    <w:rsid w:val="008F4E38"/>
    <w:rsid w:val="00900772"/>
    <w:rsid w:val="00911638"/>
    <w:rsid w:val="0091372A"/>
    <w:rsid w:val="0091587E"/>
    <w:rsid w:val="00915DB5"/>
    <w:rsid w:val="00916898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74"/>
    <w:rsid w:val="009531FB"/>
    <w:rsid w:val="009606C2"/>
    <w:rsid w:val="009608FF"/>
    <w:rsid w:val="00964B97"/>
    <w:rsid w:val="009679CD"/>
    <w:rsid w:val="009753C1"/>
    <w:rsid w:val="009825D8"/>
    <w:rsid w:val="00986F99"/>
    <w:rsid w:val="00987409"/>
    <w:rsid w:val="00991A2E"/>
    <w:rsid w:val="00992FE6"/>
    <w:rsid w:val="00997A0B"/>
    <w:rsid w:val="009A0287"/>
    <w:rsid w:val="009A1A20"/>
    <w:rsid w:val="009A2E6E"/>
    <w:rsid w:val="009A4B4D"/>
    <w:rsid w:val="009B1C0F"/>
    <w:rsid w:val="009B39B9"/>
    <w:rsid w:val="009B5AE0"/>
    <w:rsid w:val="009B7584"/>
    <w:rsid w:val="009C0C79"/>
    <w:rsid w:val="009C287A"/>
    <w:rsid w:val="009C5D0E"/>
    <w:rsid w:val="009D67AA"/>
    <w:rsid w:val="009D7F5C"/>
    <w:rsid w:val="009E0978"/>
    <w:rsid w:val="009E0CF1"/>
    <w:rsid w:val="009E38BB"/>
    <w:rsid w:val="009E3994"/>
    <w:rsid w:val="009E39BB"/>
    <w:rsid w:val="009E4E15"/>
    <w:rsid w:val="009E795D"/>
    <w:rsid w:val="009F2138"/>
    <w:rsid w:val="009F73E5"/>
    <w:rsid w:val="00A12AC1"/>
    <w:rsid w:val="00A12BDE"/>
    <w:rsid w:val="00A14A67"/>
    <w:rsid w:val="00A17720"/>
    <w:rsid w:val="00A23DEA"/>
    <w:rsid w:val="00A24B4C"/>
    <w:rsid w:val="00A30349"/>
    <w:rsid w:val="00A32196"/>
    <w:rsid w:val="00A47569"/>
    <w:rsid w:val="00A478AE"/>
    <w:rsid w:val="00A524C2"/>
    <w:rsid w:val="00A53317"/>
    <w:rsid w:val="00A55046"/>
    <w:rsid w:val="00A574D8"/>
    <w:rsid w:val="00A57861"/>
    <w:rsid w:val="00A57CE7"/>
    <w:rsid w:val="00A6171C"/>
    <w:rsid w:val="00A62244"/>
    <w:rsid w:val="00A66B3C"/>
    <w:rsid w:val="00A7008C"/>
    <w:rsid w:val="00A8052D"/>
    <w:rsid w:val="00A809F1"/>
    <w:rsid w:val="00A80FEE"/>
    <w:rsid w:val="00A8190D"/>
    <w:rsid w:val="00A81B16"/>
    <w:rsid w:val="00A87CFC"/>
    <w:rsid w:val="00A87D1C"/>
    <w:rsid w:val="00A9249A"/>
    <w:rsid w:val="00A9320E"/>
    <w:rsid w:val="00AA16C0"/>
    <w:rsid w:val="00AA3A2E"/>
    <w:rsid w:val="00AA76BB"/>
    <w:rsid w:val="00AB29E3"/>
    <w:rsid w:val="00AB3A7C"/>
    <w:rsid w:val="00AB3E6D"/>
    <w:rsid w:val="00AB48B3"/>
    <w:rsid w:val="00AB5A91"/>
    <w:rsid w:val="00AB6864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175F3"/>
    <w:rsid w:val="00B2278E"/>
    <w:rsid w:val="00B22866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21B6"/>
    <w:rsid w:val="00B546DE"/>
    <w:rsid w:val="00B61D5A"/>
    <w:rsid w:val="00B626F5"/>
    <w:rsid w:val="00B62DE1"/>
    <w:rsid w:val="00B644CE"/>
    <w:rsid w:val="00B70252"/>
    <w:rsid w:val="00B713E6"/>
    <w:rsid w:val="00B73FEC"/>
    <w:rsid w:val="00B75CE0"/>
    <w:rsid w:val="00B80C51"/>
    <w:rsid w:val="00B927B1"/>
    <w:rsid w:val="00B94E3E"/>
    <w:rsid w:val="00B952DB"/>
    <w:rsid w:val="00BA1AB6"/>
    <w:rsid w:val="00BA50BA"/>
    <w:rsid w:val="00BA5CEB"/>
    <w:rsid w:val="00BB50F7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3938"/>
    <w:rsid w:val="00BE49AE"/>
    <w:rsid w:val="00BE6A77"/>
    <w:rsid w:val="00BF0C27"/>
    <w:rsid w:val="00BF142A"/>
    <w:rsid w:val="00BF1C57"/>
    <w:rsid w:val="00BF3B54"/>
    <w:rsid w:val="00BF4D74"/>
    <w:rsid w:val="00BF4ED7"/>
    <w:rsid w:val="00BF50D8"/>
    <w:rsid w:val="00C016E1"/>
    <w:rsid w:val="00C0250F"/>
    <w:rsid w:val="00C048D1"/>
    <w:rsid w:val="00C11A89"/>
    <w:rsid w:val="00C1621D"/>
    <w:rsid w:val="00C20028"/>
    <w:rsid w:val="00C208B4"/>
    <w:rsid w:val="00C2374A"/>
    <w:rsid w:val="00C27365"/>
    <w:rsid w:val="00C27BA6"/>
    <w:rsid w:val="00C30C74"/>
    <w:rsid w:val="00C3464A"/>
    <w:rsid w:val="00C35431"/>
    <w:rsid w:val="00C35573"/>
    <w:rsid w:val="00C365BA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1093"/>
    <w:rsid w:val="00C6359A"/>
    <w:rsid w:val="00C651F9"/>
    <w:rsid w:val="00C668A2"/>
    <w:rsid w:val="00C70C09"/>
    <w:rsid w:val="00C72133"/>
    <w:rsid w:val="00C80035"/>
    <w:rsid w:val="00C81D93"/>
    <w:rsid w:val="00C83AA7"/>
    <w:rsid w:val="00C83E7C"/>
    <w:rsid w:val="00C92AED"/>
    <w:rsid w:val="00C949B7"/>
    <w:rsid w:val="00C95293"/>
    <w:rsid w:val="00C95BCE"/>
    <w:rsid w:val="00C9659B"/>
    <w:rsid w:val="00CA1807"/>
    <w:rsid w:val="00CA50C2"/>
    <w:rsid w:val="00CB42E9"/>
    <w:rsid w:val="00CC2680"/>
    <w:rsid w:val="00CC7EFF"/>
    <w:rsid w:val="00CD04FE"/>
    <w:rsid w:val="00CD2966"/>
    <w:rsid w:val="00CD6CF3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095C"/>
    <w:rsid w:val="00D21061"/>
    <w:rsid w:val="00D22468"/>
    <w:rsid w:val="00D25C80"/>
    <w:rsid w:val="00D27F44"/>
    <w:rsid w:val="00D3141F"/>
    <w:rsid w:val="00D3289C"/>
    <w:rsid w:val="00D32BEC"/>
    <w:rsid w:val="00D32E42"/>
    <w:rsid w:val="00D34026"/>
    <w:rsid w:val="00D370EE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54A8"/>
    <w:rsid w:val="00D6725F"/>
    <w:rsid w:val="00D757F7"/>
    <w:rsid w:val="00D75CB2"/>
    <w:rsid w:val="00D77B8A"/>
    <w:rsid w:val="00D77EB2"/>
    <w:rsid w:val="00D824EE"/>
    <w:rsid w:val="00D8397A"/>
    <w:rsid w:val="00D85686"/>
    <w:rsid w:val="00D90911"/>
    <w:rsid w:val="00D927E2"/>
    <w:rsid w:val="00D93009"/>
    <w:rsid w:val="00D95489"/>
    <w:rsid w:val="00D95502"/>
    <w:rsid w:val="00D96335"/>
    <w:rsid w:val="00DA4B53"/>
    <w:rsid w:val="00DA4F36"/>
    <w:rsid w:val="00DA66E5"/>
    <w:rsid w:val="00DB0561"/>
    <w:rsid w:val="00DB5535"/>
    <w:rsid w:val="00DB5664"/>
    <w:rsid w:val="00DC076E"/>
    <w:rsid w:val="00DC2B24"/>
    <w:rsid w:val="00DC2F31"/>
    <w:rsid w:val="00DD5A14"/>
    <w:rsid w:val="00DE00E9"/>
    <w:rsid w:val="00DE0A3D"/>
    <w:rsid w:val="00DE39B4"/>
    <w:rsid w:val="00DE4674"/>
    <w:rsid w:val="00DE6A8D"/>
    <w:rsid w:val="00DF2C96"/>
    <w:rsid w:val="00DF402A"/>
    <w:rsid w:val="00DF4DC7"/>
    <w:rsid w:val="00DF7834"/>
    <w:rsid w:val="00E01888"/>
    <w:rsid w:val="00E01DAF"/>
    <w:rsid w:val="00E036E5"/>
    <w:rsid w:val="00E03DA4"/>
    <w:rsid w:val="00E1111B"/>
    <w:rsid w:val="00E13966"/>
    <w:rsid w:val="00E20FBD"/>
    <w:rsid w:val="00E23DE1"/>
    <w:rsid w:val="00E25CFB"/>
    <w:rsid w:val="00E26403"/>
    <w:rsid w:val="00E27A96"/>
    <w:rsid w:val="00E35BCD"/>
    <w:rsid w:val="00E46184"/>
    <w:rsid w:val="00E51CD0"/>
    <w:rsid w:val="00E53801"/>
    <w:rsid w:val="00E55BB1"/>
    <w:rsid w:val="00E576FE"/>
    <w:rsid w:val="00E651EE"/>
    <w:rsid w:val="00E70929"/>
    <w:rsid w:val="00E70A37"/>
    <w:rsid w:val="00E72442"/>
    <w:rsid w:val="00E82AE5"/>
    <w:rsid w:val="00E83521"/>
    <w:rsid w:val="00E874A6"/>
    <w:rsid w:val="00EA03F6"/>
    <w:rsid w:val="00EA6552"/>
    <w:rsid w:val="00EB079D"/>
    <w:rsid w:val="00EB1C15"/>
    <w:rsid w:val="00EB2076"/>
    <w:rsid w:val="00EB5737"/>
    <w:rsid w:val="00EB68A2"/>
    <w:rsid w:val="00EB709B"/>
    <w:rsid w:val="00EC2D7D"/>
    <w:rsid w:val="00EC396A"/>
    <w:rsid w:val="00EC64A1"/>
    <w:rsid w:val="00EC6A69"/>
    <w:rsid w:val="00ED0859"/>
    <w:rsid w:val="00ED0884"/>
    <w:rsid w:val="00ED0E9F"/>
    <w:rsid w:val="00ED3336"/>
    <w:rsid w:val="00ED3B5A"/>
    <w:rsid w:val="00EE7E4C"/>
    <w:rsid w:val="00EF0FE0"/>
    <w:rsid w:val="00EF11BE"/>
    <w:rsid w:val="00EF3C99"/>
    <w:rsid w:val="00EF5B0A"/>
    <w:rsid w:val="00EF64C0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0AB5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2FE0"/>
    <w:rsid w:val="00F8477A"/>
    <w:rsid w:val="00F90E5C"/>
    <w:rsid w:val="00F91BC1"/>
    <w:rsid w:val="00F94AFD"/>
    <w:rsid w:val="00F96F88"/>
    <w:rsid w:val="00FA0667"/>
    <w:rsid w:val="00FA326A"/>
    <w:rsid w:val="00FB1542"/>
    <w:rsid w:val="00FB48D3"/>
    <w:rsid w:val="00FC0E2F"/>
    <w:rsid w:val="00FC1182"/>
    <w:rsid w:val="00FC2E2A"/>
    <w:rsid w:val="00FC3A43"/>
    <w:rsid w:val="00FC3F80"/>
    <w:rsid w:val="00FC431B"/>
    <w:rsid w:val="00FC64F1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93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11</cp:revision>
  <cp:lastPrinted>2022-11-07T13:22:00Z</cp:lastPrinted>
  <dcterms:created xsi:type="dcterms:W3CDTF">2024-08-06T10:08:00Z</dcterms:created>
  <dcterms:modified xsi:type="dcterms:W3CDTF">2024-08-06T11:33:00Z</dcterms:modified>
</cp:coreProperties>
</file>