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9781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86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0663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168D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168D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D0491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257A5A" w:rsidRPr="00D93746">
        <w:rPr>
          <w:rFonts w:ascii="Arial" w:hAnsi="Arial" w:cs="Arial"/>
          <w:b w:val="0"/>
          <w:color w:val="000000"/>
          <w:sz w:val="22"/>
          <w:szCs w:val="22"/>
        </w:rPr>
        <w:t>„</w:t>
      </w:r>
      <w:r w:rsidR="00257A5A">
        <w:rPr>
          <w:rFonts w:ascii="Arial" w:hAnsi="Arial" w:cs="Arial"/>
          <w:b w:val="0"/>
          <w:sz w:val="22"/>
          <w:szCs w:val="22"/>
        </w:rPr>
        <w:t>Z</w:t>
      </w:r>
      <w:r w:rsidR="00257A5A" w:rsidRPr="007C5B9A">
        <w:rPr>
          <w:rFonts w:ascii="Arial" w:hAnsi="Arial" w:cs="Arial"/>
          <w:b w:val="0"/>
          <w:sz w:val="22"/>
          <w:szCs w:val="22"/>
        </w:rPr>
        <w:t>aprojektowanie i wykonanie robót budowlanych polegających na modernizacji placu zabaw</w:t>
      </w:r>
      <w:r w:rsidR="00257A5A">
        <w:rPr>
          <w:rFonts w:ascii="Arial" w:hAnsi="Arial" w:cs="Arial"/>
          <w:b w:val="0"/>
          <w:sz w:val="22"/>
          <w:szCs w:val="22"/>
        </w:rPr>
        <w:t xml:space="preserve"> </w:t>
      </w:r>
      <w:r w:rsidR="00257A5A" w:rsidRPr="007C5B9A">
        <w:rPr>
          <w:rFonts w:ascii="Arial" w:hAnsi="Arial" w:cs="Arial"/>
          <w:b w:val="0"/>
          <w:sz w:val="22"/>
          <w:szCs w:val="22"/>
        </w:rPr>
        <w:t>na tereni</w:t>
      </w:r>
      <w:bookmarkStart w:id="0" w:name="_GoBack"/>
      <w:bookmarkEnd w:id="0"/>
      <w:r w:rsidR="00257A5A" w:rsidRPr="007C5B9A">
        <w:rPr>
          <w:rFonts w:ascii="Arial" w:hAnsi="Arial" w:cs="Arial"/>
          <w:b w:val="0"/>
          <w:sz w:val="22"/>
          <w:szCs w:val="22"/>
        </w:rPr>
        <w:t>e Specjalnego Ośrodka Szkolno-Wychowawczego nr 3 przy</w:t>
      </w:r>
      <w:r w:rsidR="00257A5A">
        <w:rPr>
          <w:rFonts w:ascii="Arial" w:hAnsi="Arial" w:cs="Arial"/>
          <w:b w:val="0"/>
          <w:sz w:val="22"/>
          <w:szCs w:val="22"/>
        </w:rPr>
        <w:t xml:space="preserve"> </w:t>
      </w:r>
      <w:r w:rsidR="00257A5A">
        <w:rPr>
          <w:rFonts w:ascii="Arial" w:hAnsi="Arial" w:cs="Arial"/>
          <w:b w:val="0"/>
          <w:sz w:val="22"/>
          <w:szCs w:val="22"/>
        </w:rPr>
        <w:t xml:space="preserve">            </w:t>
      </w:r>
      <w:r w:rsidR="00257A5A" w:rsidRPr="007C5B9A">
        <w:rPr>
          <w:rFonts w:ascii="Arial" w:hAnsi="Arial" w:cs="Arial"/>
          <w:b w:val="0"/>
          <w:sz w:val="22"/>
          <w:szCs w:val="22"/>
        </w:rPr>
        <w:t>ul. Granicznej 12 w Bydgoszczy (program BBO)”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9" w:rsidRDefault="00D85D09" w:rsidP="00C63813">
      <w:r>
        <w:separator/>
      </w:r>
    </w:p>
  </w:endnote>
  <w:endnote w:type="continuationSeparator" w:id="0">
    <w:p w:rsidR="00D85D09" w:rsidRDefault="00D85D0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9" w:rsidRDefault="00D85D09" w:rsidP="00C63813">
      <w:r>
        <w:separator/>
      </w:r>
    </w:p>
  </w:footnote>
  <w:footnote w:type="continuationSeparator" w:id="0">
    <w:p w:rsidR="00D85D09" w:rsidRDefault="00D85D0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57A5A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3603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68DD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0D06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13A9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04911"/>
    <w:rsid w:val="00D0663A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5D09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97817"/>
    <w:rsid w:val="00FA0C4B"/>
    <w:rsid w:val="00FA39B2"/>
    <w:rsid w:val="00FB4787"/>
    <w:rsid w:val="00FC2BF7"/>
    <w:rsid w:val="00FC656E"/>
    <w:rsid w:val="00FC673E"/>
    <w:rsid w:val="00FC6F88"/>
    <w:rsid w:val="00FD7431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53003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29</cp:revision>
  <cp:lastPrinted>2022-03-18T10:47:00Z</cp:lastPrinted>
  <dcterms:created xsi:type="dcterms:W3CDTF">2022-02-10T09:09:00Z</dcterms:created>
  <dcterms:modified xsi:type="dcterms:W3CDTF">2024-11-27T11:15:00Z</dcterms:modified>
</cp:coreProperties>
</file>