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B23C" w14:textId="77777777" w:rsidR="00400410" w:rsidRPr="0096789D" w:rsidRDefault="00BD67F7" w:rsidP="00E66300">
      <w:pPr>
        <w:jc w:val="right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>Załącznik nr 1 do S</w:t>
      </w:r>
      <w:r w:rsidR="00973A51" w:rsidRPr="0096789D">
        <w:rPr>
          <w:rFonts w:ascii="Arial" w:hAnsi="Arial" w:cs="Arial"/>
          <w:sz w:val="24"/>
          <w:szCs w:val="24"/>
        </w:rPr>
        <w:t>WZ</w:t>
      </w:r>
    </w:p>
    <w:p w14:paraId="7FAB8EAB" w14:textId="77777777" w:rsidR="00263902" w:rsidRPr="0096789D" w:rsidRDefault="00973A51" w:rsidP="0096789D">
      <w:pPr>
        <w:spacing w:after="480" w:line="360" w:lineRule="auto"/>
        <w:ind w:right="607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 xml:space="preserve">pieczęć firmowa Wykonawcy </w:t>
      </w:r>
    </w:p>
    <w:p w14:paraId="738D4562" w14:textId="1DA0DE56" w:rsidR="00821A85" w:rsidRPr="00167018" w:rsidRDefault="00973A51" w:rsidP="00A77AEB">
      <w:pPr>
        <w:widowControl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67018">
        <w:rPr>
          <w:rFonts w:ascii="Arial" w:hAnsi="Arial" w:cs="Arial"/>
          <w:sz w:val="24"/>
          <w:szCs w:val="24"/>
        </w:rPr>
        <w:t>oznaczenie sprawy:</w:t>
      </w:r>
      <w:r w:rsidR="00AD6144">
        <w:rPr>
          <w:rFonts w:ascii="Arial" w:hAnsi="Arial" w:cs="Arial"/>
          <w:sz w:val="24"/>
          <w:szCs w:val="24"/>
        </w:rPr>
        <w:t>35/2024</w:t>
      </w:r>
    </w:p>
    <w:p w14:paraId="0DABA5D5" w14:textId="77777777" w:rsidR="00973A51" w:rsidRPr="00F80108" w:rsidRDefault="00973A51" w:rsidP="00F80108">
      <w:pPr>
        <w:pStyle w:val="Nagwek1"/>
        <w:jc w:val="center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F80108">
        <w:rPr>
          <w:rFonts w:ascii="Arial" w:hAnsi="Arial" w:cs="Arial"/>
          <w:color w:val="auto"/>
          <w:sz w:val="28"/>
          <w:szCs w:val="28"/>
          <w:shd w:val="clear" w:color="auto" w:fill="FFFFFF"/>
        </w:rPr>
        <w:t>FORMULARZ OFERTOWY</w:t>
      </w:r>
    </w:p>
    <w:p w14:paraId="0D059F25" w14:textId="77777777" w:rsidR="00973A51" w:rsidRPr="0096789D" w:rsidRDefault="00973A51" w:rsidP="0096789D">
      <w:pPr>
        <w:pStyle w:val="Lista2"/>
        <w:numPr>
          <w:ilvl w:val="0"/>
          <w:numId w:val="22"/>
        </w:numPr>
        <w:tabs>
          <w:tab w:val="clear" w:pos="720"/>
          <w:tab w:val="num" w:pos="284"/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96789D">
        <w:rPr>
          <w:rFonts w:ascii="Arial" w:hAnsi="Arial" w:cs="Arial"/>
          <w:b/>
        </w:rPr>
        <w:t>Przedmiot zamówienia:</w:t>
      </w:r>
    </w:p>
    <w:p w14:paraId="2BB6FBD9" w14:textId="24FA6BB7" w:rsidR="00C113F7" w:rsidRPr="0096789D" w:rsidRDefault="0096789D" w:rsidP="00967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>Świadczenie usługi hotelarsko - restauracyjnej podczas VIII Wojewódzkiego Zjazdu Liderów Młodzieżowych pn. „Szanuję – nie hejtuję”, w terminie 21 – 25.10.2024 r.,</w:t>
      </w:r>
      <w:r w:rsidR="00E66300">
        <w:rPr>
          <w:rFonts w:ascii="Arial" w:hAnsi="Arial" w:cs="Arial"/>
          <w:sz w:val="24"/>
          <w:szCs w:val="24"/>
        </w:rPr>
        <w:t xml:space="preserve"> </w:t>
      </w:r>
      <w:r w:rsidRPr="0096789D">
        <w:rPr>
          <w:rFonts w:ascii="Arial" w:hAnsi="Arial" w:cs="Arial"/>
          <w:sz w:val="24"/>
          <w:szCs w:val="24"/>
        </w:rPr>
        <w:t xml:space="preserve">na </w:t>
      </w:r>
      <w:r w:rsidR="00E66300">
        <w:rPr>
          <w:rFonts w:ascii="Arial" w:hAnsi="Arial" w:cs="Arial"/>
          <w:sz w:val="24"/>
          <w:szCs w:val="24"/>
        </w:rPr>
        <w:t> </w:t>
      </w:r>
      <w:r w:rsidRPr="0096789D">
        <w:rPr>
          <w:rFonts w:ascii="Arial" w:hAnsi="Arial" w:cs="Arial"/>
          <w:sz w:val="24"/>
          <w:szCs w:val="24"/>
        </w:rPr>
        <w:t>terenie województwa łódzkiego”.</w:t>
      </w:r>
    </w:p>
    <w:p w14:paraId="25E89085" w14:textId="77777777" w:rsidR="00973A51" w:rsidRPr="0096789D" w:rsidRDefault="00973A51" w:rsidP="0096789D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bCs/>
          <w:sz w:val="24"/>
          <w:szCs w:val="24"/>
        </w:rPr>
      </w:pPr>
      <w:r w:rsidRPr="0096789D">
        <w:rPr>
          <w:rFonts w:ascii="Arial" w:hAnsi="Arial" w:cs="Arial"/>
          <w:b/>
          <w:bCs/>
          <w:sz w:val="24"/>
          <w:szCs w:val="24"/>
        </w:rPr>
        <w:t xml:space="preserve">Nazwa i adres Zamawiającego: </w:t>
      </w:r>
    </w:p>
    <w:p w14:paraId="65FD0C3D" w14:textId="77777777" w:rsidR="00973A51" w:rsidRPr="0096789D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789D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7CB7CC4" w14:textId="77777777" w:rsidR="00973A51" w:rsidRPr="0096789D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789D">
        <w:rPr>
          <w:rFonts w:ascii="Arial" w:hAnsi="Arial" w:cs="Arial"/>
          <w:bCs/>
          <w:sz w:val="24"/>
          <w:szCs w:val="24"/>
        </w:rPr>
        <w:t>ul. Snycerska 8</w:t>
      </w:r>
    </w:p>
    <w:p w14:paraId="147E47AB" w14:textId="77777777" w:rsidR="00973A51" w:rsidRPr="0096789D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789D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4B902424" w14:textId="77777777" w:rsidR="00821A85" w:rsidRPr="0096789D" w:rsidRDefault="00973A51" w:rsidP="00846B5B">
      <w:pPr>
        <w:pStyle w:val="Tekstpodstawowy2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6789D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73C75BAE" w14:textId="77777777" w:rsidR="00973A51" w:rsidRPr="0096789D" w:rsidRDefault="00973A51" w:rsidP="00821A85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jc w:val="both"/>
        <w:rPr>
          <w:rFonts w:ascii="Arial" w:hAnsi="Arial" w:cs="Arial"/>
          <w:b/>
          <w:sz w:val="24"/>
          <w:szCs w:val="24"/>
        </w:rPr>
      </w:pPr>
      <w:r w:rsidRPr="0096789D">
        <w:rPr>
          <w:rFonts w:ascii="Arial" w:hAnsi="Arial" w:cs="Arial"/>
          <w:b/>
          <w:sz w:val="24"/>
          <w:szCs w:val="24"/>
        </w:rPr>
        <w:t>Nazwa (</w:t>
      </w:r>
      <w:r w:rsidR="00EF450D" w:rsidRPr="0096789D">
        <w:rPr>
          <w:rFonts w:ascii="Arial" w:hAnsi="Arial" w:cs="Arial"/>
          <w:b/>
          <w:sz w:val="24"/>
          <w:szCs w:val="24"/>
        </w:rPr>
        <w:t xml:space="preserve">imię i </w:t>
      </w:r>
      <w:r w:rsidRPr="0096789D">
        <w:rPr>
          <w:rFonts w:ascii="Arial" w:hAnsi="Arial" w:cs="Arial"/>
          <w:b/>
          <w:sz w:val="24"/>
          <w:szCs w:val="24"/>
        </w:rPr>
        <w:t>nazwisko) i adres Wykonawcy</w:t>
      </w:r>
    </w:p>
    <w:p w14:paraId="421523E9" w14:textId="77777777" w:rsidR="00973A51" w:rsidRDefault="00973A51" w:rsidP="0096789D">
      <w:pPr>
        <w:tabs>
          <w:tab w:val="num" w:pos="284"/>
          <w:tab w:val="left" w:leader="dot" w:pos="9072"/>
        </w:tabs>
        <w:spacing w:after="0" w:line="360" w:lineRule="auto"/>
        <w:ind w:left="284" w:right="130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96789D">
        <w:rPr>
          <w:rFonts w:ascii="Arial" w:hAnsi="Arial" w:cs="Arial"/>
          <w:sz w:val="24"/>
          <w:szCs w:val="24"/>
        </w:rPr>
        <w:tab/>
      </w:r>
      <w:r w:rsidR="0096789D">
        <w:rPr>
          <w:rFonts w:ascii="Arial" w:hAnsi="Arial" w:cs="Arial"/>
          <w:sz w:val="24"/>
          <w:szCs w:val="24"/>
          <w:lang w:val="en-US"/>
        </w:rPr>
        <w:tab/>
      </w:r>
    </w:p>
    <w:p w14:paraId="400F8BAB" w14:textId="77777777" w:rsidR="0096789D" w:rsidRDefault="0096789D" w:rsidP="0096789D">
      <w:pPr>
        <w:tabs>
          <w:tab w:val="num" w:pos="284"/>
          <w:tab w:val="left" w:leader="dot" w:pos="9072"/>
        </w:tabs>
        <w:spacing w:after="0" w:line="360" w:lineRule="auto"/>
        <w:ind w:left="284" w:right="130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2F6DF9C9" w14:textId="77777777" w:rsidR="0096789D" w:rsidRPr="0096789D" w:rsidRDefault="0096789D" w:rsidP="0096789D">
      <w:pPr>
        <w:tabs>
          <w:tab w:val="num" w:pos="284"/>
          <w:tab w:val="left" w:leader="dot" w:pos="9072"/>
        </w:tabs>
        <w:spacing w:after="0" w:line="360" w:lineRule="auto"/>
        <w:ind w:left="284" w:right="130" w:hanging="28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2914659E" w14:textId="77777777" w:rsidR="0096789D" w:rsidRDefault="00973A51" w:rsidP="00737538">
      <w:pPr>
        <w:tabs>
          <w:tab w:val="left" w:leader="dot" w:pos="9072"/>
        </w:tabs>
        <w:spacing w:after="0" w:line="360" w:lineRule="auto"/>
        <w:ind w:right="130"/>
        <w:jc w:val="both"/>
        <w:rPr>
          <w:rFonts w:ascii="Arial" w:hAnsi="Arial" w:cs="Arial"/>
          <w:sz w:val="24"/>
          <w:szCs w:val="24"/>
          <w:lang w:val="en-US"/>
        </w:rPr>
      </w:pPr>
      <w:r w:rsidRPr="0096789D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96789D">
        <w:rPr>
          <w:rFonts w:ascii="Arial" w:hAnsi="Arial" w:cs="Arial"/>
          <w:sz w:val="24"/>
          <w:szCs w:val="24"/>
          <w:lang w:val="en-US"/>
        </w:rPr>
        <w:t>tel</w:t>
      </w:r>
      <w:r w:rsidR="008F7160">
        <w:rPr>
          <w:rFonts w:ascii="Arial" w:hAnsi="Arial" w:cs="Arial"/>
          <w:sz w:val="24"/>
          <w:szCs w:val="24"/>
          <w:lang w:val="en-US"/>
        </w:rPr>
        <w:t>efonu</w:t>
      </w:r>
      <w:proofErr w:type="spellEnd"/>
      <w:r w:rsidR="00737538">
        <w:rPr>
          <w:rFonts w:ascii="Arial" w:hAnsi="Arial" w:cs="Arial"/>
          <w:sz w:val="24"/>
          <w:szCs w:val="24"/>
          <w:lang w:val="en-US"/>
        </w:rPr>
        <w:t>:</w:t>
      </w:r>
      <w:r w:rsidR="008F7160">
        <w:rPr>
          <w:rFonts w:ascii="Arial" w:hAnsi="Arial" w:cs="Arial"/>
          <w:sz w:val="24"/>
          <w:szCs w:val="24"/>
          <w:lang w:val="en-US"/>
        </w:rPr>
        <w:tab/>
      </w:r>
    </w:p>
    <w:p w14:paraId="0E8B30D3" w14:textId="77777777" w:rsidR="00737538" w:rsidRDefault="00973A51" w:rsidP="00737538">
      <w:pPr>
        <w:tabs>
          <w:tab w:val="left" w:leader="dot" w:pos="9072"/>
        </w:tabs>
        <w:spacing w:after="0" w:line="360" w:lineRule="auto"/>
        <w:ind w:right="130"/>
        <w:jc w:val="both"/>
        <w:rPr>
          <w:rFonts w:ascii="Arial" w:hAnsi="Arial" w:cs="Arial"/>
          <w:sz w:val="24"/>
          <w:szCs w:val="24"/>
          <w:lang w:val="en-US"/>
        </w:rPr>
      </w:pPr>
      <w:r w:rsidRPr="0096789D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Pr="0096789D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737538">
        <w:rPr>
          <w:rFonts w:ascii="Arial" w:hAnsi="Arial" w:cs="Arial"/>
          <w:sz w:val="24"/>
          <w:szCs w:val="24"/>
          <w:lang w:val="en-US"/>
        </w:rPr>
        <w:t>:</w:t>
      </w:r>
      <w:r w:rsidR="008F7160">
        <w:rPr>
          <w:rFonts w:ascii="Arial" w:hAnsi="Arial" w:cs="Arial"/>
          <w:sz w:val="24"/>
          <w:szCs w:val="24"/>
          <w:lang w:val="en-US"/>
        </w:rPr>
        <w:tab/>
      </w:r>
    </w:p>
    <w:p w14:paraId="0CDCBAA4" w14:textId="77777777" w:rsidR="00737538" w:rsidRDefault="00DC201C" w:rsidP="00737538">
      <w:pPr>
        <w:tabs>
          <w:tab w:val="left" w:leader="dot" w:pos="9072"/>
        </w:tabs>
        <w:spacing w:after="0" w:line="360" w:lineRule="auto"/>
        <w:ind w:right="130"/>
        <w:jc w:val="both"/>
        <w:rPr>
          <w:rFonts w:ascii="Arial" w:hAnsi="Arial" w:cs="Arial"/>
          <w:sz w:val="24"/>
          <w:szCs w:val="24"/>
          <w:lang w:val="en-US"/>
        </w:rPr>
      </w:pPr>
      <w:r w:rsidRPr="0096789D">
        <w:rPr>
          <w:rFonts w:ascii="Arial" w:hAnsi="Arial" w:cs="Arial"/>
          <w:sz w:val="24"/>
          <w:szCs w:val="24"/>
          <w:lang w:val="en-US"/>
        </w:rPr>
        <w:t xml:space="preserve">Adres </w:t>
      </w:r>
      <w:r w:rsidR="00973A51" w:rsidRPr="0096789D">
        <w:rPr>
          <w:rFonts w:ascii="Arial" w:hAnsi="Arial" w:cs="Arial"/>
          <w:sz w:val="24"/>
          <w:szCs w:val="24"/>
          <w:lang w:val="en-US"/>
        </w:rPr>
        <w:t>e-mail</w:t>
      </w:r>
      <w:r w:rsidR="00737538">
        <w:rPr>
          <w:rFonts w:ascii="Arial" w:hAnsi="Arial" w:cs="Arial"/>
          <w:sz w:val="24"/>
          <w:szCs w:val="24"/>
          <w:lang w:val="en-US"/>
        </w:rPr>
        <w:t>:</w:t>
      </w:r>
      <w:r w:rsidR="00737538">
        <w:rPr>
          <w:rFonts w:ascii="Arial" w:hAnsi="Arial" w:cs="Arial"/>
          <w:sz w:val="24"/>
          <w:szCs w:val="24"/>
          <w:lang w:val="en-US"/>
        </w:rPr>
        <w:tab/>
      </w:r>
    </w:p>
    <w:p w14:paraId="0AF0CA99" w14:textId="77777777" w:rsidR="00737538" w:rsidRPr="00737538" w:rsidRDefault="00DC201C" w:rsidP="00737538">
      <w:pPr>
        <w:tabs>
          <w:tab w:val="left" w:leader="dot" w:pos="9072"/>
        </w:tabs>
        <w:spacing w:after="0" w:line="360" w:lineRule="auto"/>
        <w:ind w:right="130"/>
        <w:jc w:val="both"/>
        <w:rPr>
          <w:rFonts w:ascii="Arial" w:hAnsi="Arial" w:cs="Arial"/>
          <w:sz w:val="24"/>
          <w:szCs w:val="24"/>
          <w:lang w:val="en-US"/>
        </w:rPr>
      </w:pPr>
      <w:r w:rsidRPr="0096789D">
        <w:rPr>
          <w:rFonts w:ascii="Arial" w:hAnsi="Arial" w:cs="Arial"/>
          <w:sz w:val="24"/>
          <w:szCs w:val="24"/>
        </w:rPr>
        <w:t xml:space="preserve">Adres skrzynki (ESP) na </w:t>
      </w:r>
      <w:proofErr w:type="spellStart"/>
      <w:r w:rsidRPr="0096789D">
        <w:rPr>
          <w:rFonts w:ascii="Arial" w:hAnsi="Arial" w:cs="Arial"/>
          <w:sz w:val="24"/>
          <w:szCs w:val="24"/>
        </w:rPr>
        <w:t>ePUAP</w:t>
      </w:r>
      <w:proofErr w:type="spellEnd"/>
      <w:r w:rsidR="00737538">
        <w:rPr>
          <w:rFonts w:ascii="Arial" w:hAnsi="Arial" w:cs="Arial"/>
          <w:sz w:val="24"/>
          <w:szCs w:val="24"/>
        </w:rPr>
        <w:t>:</w:t>
      </w:r>
      <w:r w:rsidR="00737538">
        <w:rPr>
          <w:rFonts w:ascii="Arial" w:hAnsi="Arial" w:cs="Arial"/>
          <w:sz w:val="24"/>
          <w:szCs w:val="24"/>
        </w:rPr>
        <w:tab/>
      </w:r>
    </w:p>
    <w:p w14:paraId="5298F8B8" w14:textId="77777777" w:rsidR="00737538" w:rsidRDefault="00973A51" w:rsidP="00737538">
      <w:pPr>
        <w:tabs>
          <w:tab w:val="left" w:leader="dot" w:pos="9072"/>
        </w:tabs>
        <w:spacing w:after="0" w:line="36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737538">
        <w:rPr>
          <w:rFonts w:ascii="Arial" w:hAnsi="Arial" w:cs="Arial"/>
          <w:sz w:val="24"/>
          <w:szCs w:val="24"/>
        </w:rPr>
        <w:t>NIP</w:t>
      </w:r>
      <w:r w:rsidR="00737538">
        <w:rPr>
          <w:rFonts w:ascii="Arial" w:hAnsi="Arial" w:cs="Arial"/>
          <w:sz w:val="24"/>
          <w:szCs w:val="24"/>
        </w:rPr>
        <w:tab/>
      </w:r>
    </w:p>
    <w:p w14:paraId="518A79F8" w14:textId="77777777" w:rsidR="00737538" w:rsidRPr="00737538" w:rsidRDefault="00737538" w:rsidP="00737538">
      <w:pPr>
        <w:tabs>
          <w:tab w:val="left" w:leader="dot" w:pos="9072"/>
        </w:tabs>
        <w:spacing w:after="0" w:line="36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737538">
        <w:rPr>
          <w:rFonts w:ascii="Arial" w:hAnsi="Arial" w:cs="Arial"/>
          <w:sz w:val="24"/>
          <w:szCs w:val="24"/>
        </w:rPr>
        <w:t>REGON</w:t>
      </w:r>
      <w:r>
        <w:rPr>
          <w:rFonts w:ascii="Arial" w:hAnsi="Arial" w:cs="Arial"/>
          <w:sz w:val="24"/>
          <w:szCs w:val="24"/>
        </w:rPr>
        <w:tab/>
      </w:r>
    </w:p>
    <w:p w14:paraId="4875F1BD" w14:textId="77777777" w:rsidR="00821A85" w:rsidRPr="0096789D" w:rsidRDefault="00EF450D" w:rsidP="00400410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96789D">
        <w:rPr>
          <w:rFonts w:ascii="Arial" w:hAnsi="Arial" w:cs="Arial"/>
          <w:iCs/>
          <w:sz w:val="24"/>
          <w:szCs w:val="24"/>
        </w:rPr>
        <w:t>UWAGA: Zamawiający wymaga, aby ofertę oraz załączone do niej dokumenty podpisano zgodnie z zasadami reprezentacji wskazanymi we właściwym rejestrze. Jeżeli osoba/osoby podpisująca(e) ofertę działa/działają na podstawie pełnomocnictwa, to pełnomocnictwo musi zostać załączone do oferty)</w:t>
      </w:r>
    </w:p>
    <w:p w14:paraId="6FC7C6E9" w14:textId="77777777" w:rsidR="00973A51" w:rsidRPr="0096789D" w:rsidRDefault="00973A51" w:rsidP="00D9539C">
      <w:pPr>
        <w:numPr>
          <w:ilvl w:val="0"/>
          <w:numId w:val="22"/>
        </w:numPr>
        <w:tabs>
          <w:tab w:val="clear" w:pos="720"/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b/>
          <w:sz w:val="24"/>
          <w:szCs w:val="24"/>
        </w:rPr>
      </w:pPr>
      <w:r w:rsidRPr="0096789D">
        <w:rPr>
          <w:rFonts w:ascii="Arial" w:hAnsi="Arial" w:cs="Arial"/>
          <w:b/>
          <w:sz w:val="24"/>
          <w:szCs w:val="24"/>
        </w:rPr>
        <w:t xml:space="preserve">Cena </w:t>
      </w:r>
      <w:r w:rsidR="007A18E3" w:rsidRPr="0096789D">
        <w:rPr>
          <w:rFonts w:ascii="Arial" w:hAnsi="Arial" w:cs="Arial"/>
          <w:b/>
          <w:sz w:val="24"/>
          <w:szCs w:val="24"/>
        </w:rPr>
        <w:t>ogólna oferty:</w:t>
      </w:r>
    </w:p>
    <w:p w14:paraId="41A2C62E" w14:textId="77777777" w:rsidR="00E66300" w:rsidRDefault="00973A51" w:rsidP="00EF1A76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 xml:space="preserve">Cena </w:t>
      </w:r>
      <w:r w:rsidR="006B1AC5" w:rsidRPr="0096789D">
        <w:rPr>
          <w:rFonts w:ascii="Arial" w:hAnsi="Arial" w:cs="Arial"/>
          <w:sz w:val="24"/>
          <w:szCs w:val="24"/>
        </w:rPr>
        <w:t xml:space="preserve">ogólna </w:t>
      </w:r>
      <w:r w:rsidRPr="0096789D">
        <w:rPr>
          <w:rFonts w:ascii="Arial" w:hAnsi="Arial" w:cs="Arial"/>
          <w:sz w:val="24"/>
          <w:szCs w:val="24"/>
        </w:rPr>
        <w:t>netto oferty:</w:t>
      </w:r>
    </w:p>
    <w:p w14:paraId="5E26BE05" w14:textId="1C99BAB7" w:rsidR="00EF1A76" w:rsidRDefault="00E66300" w:rsidP="00E66300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3A51" w:rsidRPr="0096789D">
        <w:rPr>
          <w:rFonts w:ascii="Arial" w:hAnsi="Arial" w:cs="Arial"/>
          <w:sz w:val="24"/>
          <w:szCs w:val="24"/>
        </w:rPr>
        <w:t xml:space="preserve">zł </w:t>
      </w:r>
    </w:p>
    <w:p w14:paraId="7ADD2211" w14:textId="77777777" w:rsidR="00E66300" w:rsidRDefault="00B061CB" w:rsidP="00EF1A76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>(zgodnie z tabelą nr 4 pozycja nr 1)</w:t>
      </w:r>
    </w:p>
    <w:p w14:paraId="0F54BCE1" w14:textId="45236B6E" w:rsidR="00EF1A76" w:rsidRDefault="00973A51" w:rsidP="00E66300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>(słownie:</w:t>
      </w:r>
      <w:r w:rsidR="00EF1A76">
        <w:rPr>
          <w:rFonts w:ascii="Arial" w:hAnsi="Arial" w:cs="Arial"/>
          <w:sz w:val="24"/>
          <w:szCs w:val="24"/>
        </w:rPr>
        <w:tab/>
        <w:t>)</w:t>
      </w:r>
      <w:r w:rsidRPr="0096789D">
        <w:rPr>
          <w:rFonts w:ascii="Arial" w:hAnsi="Arial" w:cs="Arial"/>
          <w:sz w:val="24"/>
          <w:szCs w:val="24"/>
        </w:rPr>
        <w:t xml:space="preserve"> </w:t>
      </w:r>
    </w:p>
    <w:p w14:paraId="40DECF44" w14:textId="50611A01" w:rsidR="00EF1A76" w:rsidRDefault="00973A51" w:rsidP="00E66300">
      <w:pPr>
        <w:tabs>
          <w:tab w:val="num" w:pos="284"/>
          <w:tab w:val="right" w:leader="dot" w:pos="9072"/>
        </w:tabs>
        <w:spacing w:after="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 xml:space="preserve">Cena </w:t>
      </w:r>
      <w:r w:rsidR="006B1AC5" w:rsidRPr="0096789D">
        <w:rPr>
          <w:rFonts w:ascii="Arial" w:hAnsi="Arial" w:cs="Arial"/>
          <w:sz w:val="24"/>
          <w:szCs w:val="24"/>
        </w:rPr>
        <w:t xml:space="preserve">ogólna </w:t>
      </w:r>
      <w:r w:rsidRPr="0096789D">
        <w:rPr>
          <w:rFonts w:ascii="Arial" w:hAnsi="Arial" w:cs="Arial"/>
          <w:sz w:val="24"/>
          <w:szCs w:val="24"/>
        </w:rPr>
        <w:t>brutto</w:t>
      </w:r>
      <w:r w:rsidR="00E66300">
        <w:rPr>
          <w:rFonts w:ascii="Arial" w:hAnsi="Arial" w:cs="Arial"/>
          <w:sz w:val="24"/>
          <w:szCs w:val="24"/>
        </w:rPr>
        <w:t xml:space="preserve"> </w:t>
      </w:r>
      <w:r w:rsidRPr="0096789D">
        <w:rPr>
          <w:rFonts w:ascii="Arial" w:hAnsi="Arial" w:cs="Arial"/>
          <w:sz w:val="24"/>
          <w:szCs w:val="24"/>
        </w:rPr>
        <w:t>oferty</w:t>
      </w:r>
      <w:r w:rsidR="00EF1A76">
        <w:rPr>
          <w:rFonts w:ascii="Arial" w:hAnsi="Arial" w:cs="Arial"/>
          <w:sz w:val="24"/>
          <w:szCs w:val="24"/>
        </w:rPr>
        <w:t>:</w:t>
      </w:r>
      <w:r w:rsidR="00E66300">
        <w:rPr>
          <w:rFonts w:ascii="Arial" w:hAnsi="Arial" w:cs="Arial"/>
          <w:sz w:val="24"/>
          <w:szCs w:val="24"/>
        </w:rPr>
        <w:t xml:space="preserve"> </w:t>
      </w:r>
      <w:r w:rsidR="00EF1A76">
        <w:rPr>
          <w:rFonts w:ascii="Arial" w:hAnsi="Arial" w:cs="Arial"/>
          <w:sz w:val="24"/>
          <w:szCs w:val="24"/>
        </w:rPr>
        <w:tab/>
      </w:r>
      <w:r w:rsidRPr="0096789D">
        <w:rPr>
          <w:rFonts w:ascii="Arial" w:hAnsi="Arial" w:cs="Arial"/>
          <w:sz w:val="24"/>
          <w:szCs w:val="24"/>
        </w:rPr>
        <w:t xml:space="preserve">zł </w:t>
      </w:r>
      <w:bookmarkStart w:id="0" w:name="_Hlk109045552"/>
    </w:p>
    <w:p w14:paraId="3EC24124" w14:textId="77777777" w:rsidR="00973A51" w:rsidRPr="0096789D" w:rsidRDefault="00E911CA" w:rsidP="00400410">
      <w:pPr>
        <w:tabs>
          <w:tab w:val="num" w:pos="284"/>
        </w:tabs>
        <w:spacing w:after="0" w:line="360" w:lineRule="auto"/>
        <w:ind w:left="284" w:right="132" w:hanging="284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>(zgodnie z tabelą nr 4</w:t>
      </w:r>
      <w:r w:rsidR="009E0532" w:rsidRPr="0096789D">
        <w:rPr>
          <w:rFonts w:ascii="Arial" w:hAnsi="Arial" w:cs="Arial"/>
          <w:sz w:val="24"/>
          <w:szCs w:val="24"/>
        </w:rPr>
        <w:t xml:space="preserve"> pozycja nr 2</w:t>
      </w:r>
      <w:r w:rsidRPr="0096789D">
        <w:rPr>
          <w:rFonts w:ascii="Arial" w:hAnsi="Arial" w:cs="Arial"/>
          <w:sz w:val="24"/>
          <w:szCs w:val="24"/>
        </w:rPr>
        <w:t xml:space="preserve">) </w:t>
      </w:r>
    </w:p>
    <w:bookmarkEnd w:id="0"/>
    <w:p w14:paraId="3D49C8F6" w14:textId="77777777" w:rsidR="00973A51" w:rsidRPr="0096789D" w:rsidRDefault="00973A51" w:rsidP="00E66300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6789D">
        <w:rPr>
          <w:rFonts w:ascii="Arial" w:hAnsi="Arial" w:cs="Arial"/>
          <w:sz w:val="24"/>
          <w:szCs w:val="24"/>
        </w:rPr>
        <w:t>(słownie:</w:t>
      </w:r>
      <w:r w:rsidR="00EF1A76">
        <w:rPr>
          <w:rFonts w:ascii="Arial" w:hAnsi="Arial" w:cs="Arial"/>
          <w:sz w:val="24"/>
          <w:szCs w:val="24"/>
        </w:rPr>
        <w:tab/>
        <w:t>)</w:t>
      </w:r>
    </w:p>
    <w:p w14:paraId="40B3DBE4" w14:textId="77777777" w:rsidR="006552EF" w:rsidRPr="0096789D" w:rsidRDefault="00952F5F" w:rsidP="00400410">
      <w:pPr>
        <w:pStyle w:val="normaltableau"/>
        <w:suppressAutoHyphens w:val="0"/>
        <w:spacing w:before="0" w:after="0" w:line="360" w:lineRule="auto"/>
        <w:jc w:val="left"/>
        <w:rPr>
          <w:rFonts w:ascii="Arial" w:hAnsi="Arial" w:cs="Arial"/>
          <w:b/>
          <w:bCs/>
          <w:sz w:val="24"/>
          <w:szCs w:val="24"/>
          <w:lang w:val="pl-PL" w:eastAsia="en-US"/>
        </w:rPr>
      </w:pPr>
      <w:r w:rsidRPr="0096789D">
        <w:rPr>
          <w:rFonts w:ascii="Arial" w:hAnsi="Arial" w:cs="Arial"/>
          <w:sz w:val="24"/>
          <w:szCs w:val="24"/>
          <w:lang w:val="pl-PL" w:eastAsia="en-US"/>
        </w:rPr>
        <w:lastRenderedPageBreak/>
        <w:t>S</w:t>
      </w:r>
      <w:r w:rsidR="006E2308" w:rsidRPr="0096789D">
        <w:rPr>
          <w:rFonts w:ascii="Arial" w:hAnsi="Arial" w:cs="Arial"/>
          <w:sz w:val="24"/>
          <w:szCs w:val="24"/>
          <w:lang w:val="pl-PL" w:eastAsia="en-US"/>
        </w:rPr>
        <w:t>tawki</w:t>
      </w:r>
      <w:r w:rsidRPr="0096789D">
        <w:rPr>
          <w:rFonts w:ascii="Arial" w:hAnsi="Arial" w:cs="Arial"/>
          <w:sz w:val="24"/>
          <w:szCs w:val="24"/>
          <w:lang w:val="pl-PL" w:eastAsia="en-US"/>
        </w:rPr>
        <w:t xml:space="preserve"> podatku VAT</w:t>
      </w:r>
      <w:r w:rsidR="00D614C1" w:rsidRPr="0096789D">
        <w:rPr>
          <w:rFonts w:ascii="Arial" w:hAnsi="Arial" w:cs="Arial"/>
          <w:sz w:val="24"/>
          <w:szCs w:val="24"/>
          <w:lang w:val="pl-PL" w:eastAsia="en-US"/>
        </w:rPr>
        <w:t xml:space="preserve"> w niniejszym formularzu wy</w:t>
      </w:r>
      <w:r w:rsidR="00C37AD7" w:rsidRPr="0096789D">
        <w:rPr>
          <w:rFonts w:ascii="Arial" w:hAnsi="Arial" w:cs="Arial"/>
          <w:sz w:val="24"/>
          <w:szCs w:val="24"/>
          <w:lang w:val="pl-PL" w:eastAsia="en-US"/>
        </w:rPr>
        <w:t>noszą</w:t>
      </w:r>
      <w:r w:rsidR="00D614C1" w:rsidRPr="0096789D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Pr="0096789D">
        <w:rPr>
          <w:rFonts w:ascii="Arial" w:hAnsi="Arial" w:cs="Arial"/>
          <w:sz w:val="24"/>
          <w:szCs w:val="24"/>
          <w:lang w:val="pl-PL" w:eastAsia="en-US"/>
        </w:rPr>
        <w:t>:</w:t>
      </w:r>
      <w:r w:rsidR="004659EE" w:rsidRPr="0096789D">
        <w:rPr>
          <w:rFonts w:ascii="Arial" w:hAnsi="Arial" w:cs="Arial"/>
          <w:sz w:val="24"/>
          <w:szCs w:val="24"/>
          <w:lang w:val="pl-PL" w:eastAsia="en-US"/>
        </w:rPr>
        <w:t xml:space="preserve"> </w:t>
      </w:r>
      <w:r w:rsidR="004659EE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>najem</w:t>
      </w:r>
      <w:r w:rsidR="00821A85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23</w:t>
      </w:r>
      <w:r w:rsidR="00973A51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6552EF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4659EE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>usługa restauracyjna</w:t>
      </w:r>
      <w:r w:rsidR="00821A85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 (śniadanie, obiad, kolacja) 8</w:t>
      </w:r>
      <w:r w:rsidR="006552EF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>%</w:t>
      </w:r>
      <w:r w:rsidR="004659EE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, </w:t>
      </w:r>
      <w:r w:rsidR="00821A85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serwis kawowy 23%, </w:t>
      </w:r>
      <w:r w:rsidR="004659EE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 xml:space="preserve">nocleg </w:t>
      </w:r>
      <w:r w:rsidR="00821A85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>8</w:t>
      </w:r>
      <w:r w:rsidR="004659EE" w:rsidRPr="0096789D">
        <w:rPr>
          <w:rFonts w:ascii="Arial" w:hAnsi="Arial" w:cs="Arial"/>
          <w:b/>
          <w:bCs/>
          <w:sz w:val="24"/>
          <w:szCs w:val="24"/>
          <w:lang w:val="pl-PL" w:eastAsia="en-US"/>
        </w:rPr>
        <w:t>%,</w:t>
      </w:r>
    </w:p>
    <w:p w14:paraId="4F078E32" w14:textId="77777777" w:rsidR="00292448" w:rsidRPr="00EF1A76" w:rsidRDefault="00E911CA" w:rsidP="00400410">
      <w:pPr>
        <w:pStyle w:val="normaltableau"/>
        <w:suppressAutoHyphens w:val="0"/>
        <w:spacing w:before="0" w:after="0" w:line="36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96789D">
        <w:rPr>
          <w:rFonts w:ascii="Arial" w:hAnsi="Arial" w:cs="Arial"/>
          <w:sz w:val="24"/>
          <w:szCs w:val="24"/>
          <w:lang w:val="pl-PL" w:eastAsia="en-US"/>
        </w:rPr>
        <w:t>w tym:</w:t>
      </w:r>
    </w:p>
    <w:p w14:paraId="6FE7023B" w14:textId="77777777" w:rsidR="00263902" w:rsidRPr="004D1FFF" w:rsidRDefault="00263902" w:rsidP="004D1FF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1FFF">
        <w:rPr>
          <w:rFonts w:ascii="Arial" w:hAnsi="Arial" w:cs="Arial"/>
          <w:b/>
          <w:bCs/>
          <w:sz w:val="24"/>
          <w:szCs w:val="24"/>
        </w:rPr>
        <w:t>Tabela nr 1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numer 1"/>
        <w:tblDescription w:val="Tabela dotyczy określenia wartości zamówienia wynajmu sal  w terminie 21-25.10.2024"/>
      </w:tblPr>
      <w:tblGrid>
        <w:gridCol w:w="576"/>
        <w:gridCol w:w="3952"/>
        <w:gridCol w:w="2097"/>
        <w:gridCol w:w="1095"/>
        <w:gridCol w:w="2340"/>
      </w:tblGrid>
      <w:tr w:rsidR="00361FB8" w:rsidRPr="00361FB8" w14:paraId="366D886A" w14:textId="77777777" w:rsidTr="008D2DCC">
        <w:trPr>
          <w:jc w:val="center"/>
        </w:trPr>
        <w:tc>
          <w:tcPr>
            <w:tcW w:w="576" w:type="dxa"/>
          </w:tcPr>
          <w:p w14:paraId="0C4D8B1F" w14:textId="77777777" w:rsidR="000B28C7" w:rsidRPr="00361FB8" w:rsidRDefault="000B28C7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52" w:type="dxa"/>
          </w:tcPr>
          <w:p w14:paraId="15DED724" w14:textId="77777777" w:rsidR="000B28C7" w:rsidRPr="00361FB8" w:rsidRDefault="000B28C7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097" w:type="dxa"/>
          </w:tcPr>
          <w:p w14:paraId="20F0405E" w14:textId="77777777" w:rsidR="000B28C7" w:rsidRPr="00361FB8" w:rsidRDefault="000B28C7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Wartość netto zł</w:t>
            </w:r>
          </w:p>
        </w:tc>
        <w:tc>
          <w:tcPr>
            <w:tcW w:w="1095" w:type="dxa"/>
          </w:tcPr>
          <w:p w14:paraId="3BE22A25" w14:textId="77777777" w:rsidR="000B28C7" w:rsidRPr="00361FB8" w:rsidRDefault="000B28C7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2340" w:type="dxa"/>
          </w:tcPr>
          <w:p w14:paraId="1F5C63CE" w14:textId="312770C4" w:rsidR="007938B5" w:rsidRPr="00361FB8" w:rsidRDefault="000B28C7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 xml:space="preserve">Wartość brutto zł </w:t>
            </w:r>
            <w:r w:rsidR="007938B5" w:rsidRPr="00361FB8">
              <w:rPr>
                <w:rFonts w:ascii="Arial" w:hAnsi="Arial" w:cs="Arial"/>
                <w:b/>
                <w:sz w:val="24"/>
                <w:szCs w:val="24"/>
              </w:rPr>
              <w:t>(wartość netto zł plus stawka VAT)</w:t>
            </w:r>
          </w:p>
        </w:tc>
      </w:tr>
      <w:tr w:rsidR="00361FB8" w:rsidRPr="00361FB8" w14:paraId="4DAD6F34" w14:textId="77777777" w:rsidTr="00DA69BC">
        <w:trPr>
          <w:jc w:val="center"/>
        </w:trPr>
        <w:tc>
          <w:tcPr>
            <w:tcW w:w="576" w:type="dxa"/>
            <w:vAlign w:val="bottom"/>
          </w:tcPr>
          <w:p w14:paraId="2317154A" w14:textId="77777777" w:rsidR="000B28C7" w:rsidRPr="00361FB8" w:rsidRDefault="000B28C7" w:rsidP="000B28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3952" w:type="dxa"/>
            <w:vAlign w:val="bottom"/>
          </w:tcPr>
          <w:p w14:paraId="47987600" w14:textId="77777777" w:rsidR="000B28C7" w:rsidRPr="00361FB8" w:rsidRDefault="000B28C7" w:rsidP="000B28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097" w:type="dxa"/>
            <w:vAlign w:val="bottom"/>
          </w:tcPr>
          <w:p w14:paraId="3EF3A7BB" w14:textId="77777777" w:rsidR="000B28C7" w:rsidRPr="00361FB8" w:rsidRDefault="000B28C7" w:rsidP="000B28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7717E" w:rsidRPr="00361FB8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095" w:type="dxa"/>
            <w:vAlign w:val="bottom"/>
          </w:tcPr>
          <w:p w14:paraId="24768096" w14:textId="77777777" w:rsidR="000B28C7" w:rsidRPr="00361FB8" w:rsidRDefault="000B28C7" w:rsidP="000B28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7717E" w:rsidRPr="00361FB8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340" w:type="dxa"/>
            <w:vAlign w:val="bottom"/>
          </w:tcPr>
          <w:p w14:paraId="712FB130" w14:textId="77777777" w:rsidR="000B28C7" w:rsidRPr="00361FB8" w:rsidRDefault="000B28C7" w:rsidP="000B28C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361FB8" w:rsidRPr="00361FB8" w14:paraId="068D30CD" w14:textId="77777777" w:rsidTr="00DA69BC">
        <w:trPr>
          <w:trHeight w:val="891"/>
          <w:jc w:val="center"/>
        </w:trPr>
        <w:tc>
          <w:tcPr>
            <w:tcW w:w="576" w:type="dxa"/>
            <w:vAlign w:val="bottom"/>
          </w:tcPr>
          <w:p w14:paraId="119005F8" w14:textId="77777777" w:rsidR="000B28C7" w:rsidRPr="00361FB8" w:rsidRDefault="00C113F7" w:rsidP="00C113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52" w:type="dxa"/>
            <w:vAlign w:val="bottom"/>
          </w:tcPr>
          <w:p w14:paraId="5D41BA08" w14:textId="05295B0A" w:rsidR="000B28C7" w:rsidRPr="00361FB8" w:rsidRDefault="000B28C7" w:rsidP="000B28C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 xml:space="preserve">Wynajem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 xml:space="preserve">jednej </w:t>
            </w:r>
            <w:r w:rsidRPr="00361FB8">
              <w:rPr>
                <w:rFonts w:ascii="Arial" w:hAnsi="Arial" w:cs="Arial"/>
                <w:sz w:val="24"/>
                <w:szCs w:val="24"/>
              </w:rPr>
              <w:t>sal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i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 wykładowych </w:t>
            </w:r>
            <w:r w:rsidR="00D36EB7" w:rsidRPr="00361FB8">
              <w:rPr>
                <w:rFonts w:ascii="Arial" w:hAnsi="Arial" w:cs="Arial"/>
                <w:sz w:val="24"/>
                <w:szCs w:val="24"/>
                <w:u w:val="single"/>
              </w:rPr>
              <w:t>(dla co najmniej 1</w:t>
            </w:r>
            <w:r w:rsidR="00CC100C">
              <w:rPr>
                <w:rFonts w:ascii="Arial" w:hAnsi="Arial" w:cs="Arial"/>
                <w:sz w:val="24"/>
                <w:szCs w:val="24"/>
                <w:u w:val="single"/>
              </w:rPr>
              <w:t>25</w:t>
            </w:r>
            <w:r w:rsidR="00D36EB7" w:rsidRPr="00361FB8">
              <w:rPr>
                <w:rFonts w:ascii="Arial" w:hAnsi="Arial" w:cs="Arial"/>
                <w:sz w:val="24"/>
                <w:szCs w:val="24"/>
                <w:u w:val="single"/>
              </w:rPr>
              <w:t xml:space="preserve"> osób),</w:t>
            </w:r>
            <w:r w:rsidR="0016701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A54D2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2</w:t>
            </w:r>
            <w:r w:rsidR="00CC100C">
              <w:rPr>
                <w:rFonts w:ascii="Arial" w:hAnsi="Arial" w:cs="Arial"/>
                <w:sz w:val="24"/>
                <w:szCs w:val="24"/>
              </w:rPr>
              <w:t>1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CC100C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CC100C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CC100C">
              <w:rPr>
                <w:rFonts w:ascii="Arial" w:hAnsi="Arial" w:cs="Arial"/>
                <w:sz w:val="24"/>
                <w:szCs w:val="24"/>
              </w:rPr>
              <w:t>23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CC100C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CC100C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>w</w:t>
            </w:r>
            <w:r w:rsidR="00167018">
              <w:rPr>
                <w:rFonts w:ascii="Arial" w:hAnsi="Arial" w:cs="Arial"/>
                <w:sz w:val="24"/>
                <w:szCs w:val="24"/>
              </w:rPr>
              <w:t> 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dniu </w:t>
            </w:r>
            <w:r w:rsidR="00CC100C">
              <w:rPr>
                <w:rFonts w:ascii="Arial" w:hAnsi="Arial" w:cs="Arial"/>
                <w:sz w:val="24"/>
                <w:szCs w:val="24"/>
              </w:rPr>
              <w:t>25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CC100C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CC100C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>,</w:t>
            </w:r>
            <w:r w:rsidRPr="00361FB8">
              <w:rPr>
                <w:rFonts w:ascii="Arial" w:hAnsi="Arial" w:cs="Arial"/>
                <w:sz w:val="24"/>
                <w:szCs w:val="24"/>
              </w:rPr>
              <w:br/>
              <w:t>zgodnie z rozdz. IV, pkt. 1. podpunkt 2) Załącznika nr 4 do SWZ (SOPZ)</w:t>
            </w:r>
          </w:p>
        </w:tc>
        <w:tc>
          <w:tcPr>
            <w:tcW w:w="2097" w:type="dxa"/>
            <w:vAlign w:val="bottom"/>
          </w:tcPr>
          <w:p w14:paraId="2BC9A37A" w14:textId="6CBB4BCD" w:rsidR="000B28C7" w:rsidRPr="00361FB8" w:rsidRDefault="00167018" w:rsidP="0016701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361FB8">
              <w:rPr>
                <w:rFonts w:ascii="Arial" w:hAnsi="Arial" w:cs="Arial"/>
                <w:sz w:val="24"/>
                <w:szCs w:val="24"/>
              </w:rPr>
              <w:t>……</w:t>
            </w:r>
            <w:r w:rsidR="000B28C7" w:rsidRPr="00361FB8">
              <w:rPr>
                <w:rFonts w:ascii="Arial" w:hAnsi="Arial" w:cs="Arial"/>
                <w:sz w:val="24"/>
                <w:szCs w:val="24"/>
              </w:rPr>
              <w:t>…...…….zł</w:t>
            </w:r>
          </w:p>
        </w:tc>
        <w:tc>
          <w:tcPr>
            <w:tcW w:w="1095" w:type="dxa"/>
            <w:vAlign w:val="bottom"/>
          </w:tcPr>
          <w:p w14:paraId="6DB7C6DA" w14:textId="77777777" w:rsidR="000B28C7" w:rsidRPr="00361FB8" w:rsidRDefault="000B28C7" w:rsidP="000B28C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340" w:type="dxa"/>
            <w:vAlign w:val="bottom"/>
          </w:tcPr>
          <w:p w14:paraId="5C355F13" w14:textId="61AD9B40" w:rsidR="000B28C7" w:rsidRPr="00361FB8" w:rsidRDefault="000B28C7" w:rsidP="000B28C7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…….…......………zł</w:t>
            </w:r>
          </w:p>
        </w:tc>
      </w:tr>
      <w:tr w:rsidR="00361FB8" w:rsidRPr="00361FB8" w14:paraId="645ABB81" w14:textId="77777777" w:rsidTr="00DA69BC">
        <w:trPr>
          <w:trHeight w:val="922"/>
          <w:jc w:val="center"/>
        </w:trPr>
        <w:tc>
          <w:tcPr>
            <w:tcW w:w="576" w:type="dxa"/>
            <w:vAlign w:val="bottom"/>
          </w:tcPr>
          <w:p w14:paraId="7195D43A" w14:textId="77777777" w:rsidR="00C113F7" w:rsidRPr="00361FB8" w:rsidRDefault="00C113F7" w:rsidP="00C113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52" w:type="dxa"/>
            <w:vAlign w:val="bottom"/>
          </w:tcPr>
          <w:p w14:paraId="1BFBB846" w14:textId="7107D0FB" w:rsidR="00C113F7" w:rsidRPr="00361FB8" w:rsidRDefault="00C113F7" w:rsidP="00C113F7">
            <w:pPr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 xml:space="preserve">Wynajem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 xml:space="preserve">jednej </w:t>
            </w:r>
            <w:r w:rsidRPr="00361FB8">
              <w:rPr>
                <w:rFonts w:ascii="Arial" w:hAnsi="Arial" w:cs="Arial"/>
                <w:sz w:val="24"/>
                <w:szCs w:val="24"/>
              </w:rPr>
              <w:t>sal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i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 warsztato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wej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1FB8">
              <w:rPr>
                <w:rFonts w:ascii="Arial" w:hAnsi="Arial" w:cs="Arial"/>
                <w:sz w:val="24"/>
                <w:szCs w:val="24"/>
              </w:rPr>
              <w:br/>
            </w:r>
            <w:r w:rsidR="00D36EB7" w:rsidRPr="00361FB8">
              <w:rPr>
                <w:rFonts w:ascii="Arial" w:hAnsi="Arial" w:cs="Arial"/>
                <w:sz w:val="24"/>
                <w:szCs w:val="24"/>
                <w:u w:val="single"/>
              </w:rPr>
              <w:t>(dla co najmniej 10 os.),</w:t>
            </w:r>
            <w:r w:rsidR="00D36EB7" w:rsidRPr="00361FB8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2</w:t>
            </w:r>
            <w:r w:rsidR="003F1ECD">
              <w:rPr>
                <w:rFonts w:ascii="Arial" w:hAnsi="Arial" w:cs="Arial"/>
                <w:sz w:val="24"/>
                <w:szCs w:val="24"/>
              </w:rPr>
              <w:t>1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3F1ECD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3F1ECD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>,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2</w:t>
            </w:r>
            <w:r w:rsidR="003F1ECD">
              <w:rPr>
                <w:rFonts w:ascii="Arial" w:hAnsi="Arial" w:cs="Arial"/>
                <w:sz w:val="24"/>
                <w:szCs w:val="24"/>
              </w:rPr>
              <w:t>2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3F1ECD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3F1ECD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>,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2</w:t>
            </w:r>
            <w:r w:rsidR="003F1ECD">
              <w:rPr>
                <w:rFonts w:ascii="Arial" w:hAnsi="Arial" w:cs="Arial"/>
                <w:sz w:val="24"/>
                <w:szCs w:val="24"/>
              </w:rPr>
              <w:t>3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3F1ECD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3F1ECD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>,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w dniu 2</w:t>
            </w:r>
            <w:r w:rsidR="003F1ECD">
              <w:rPr>
                <w:rFonts w:ascii="Arial" w:hAnsi="Arial" w:cs="Arial"/>
                <w:sz w:val="24"/>
                <w:szCs w:val="24"/>
              </w:rPr>
              <w:t>4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3F1ECD">
              <w:rPr>
                <w:rFonts w:ascii="Arial" w:hAnsi="Arial" w:cs="Arial"/>
                <w:sz w:val="24"/>
                <w:szCs w:val="24"/>
              </w:rPr>
              <w:t>10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3F1ECD">
              <w:rPr>
                <w:rFonts w:ascii="Arial" w:hAnsi="Arial" w:cs="Arial"/>
                <w:sz w:val="24"/>
                <w:szCs w:val="24"/>
              </w:rPr>
              <w:t>4</w:t>
            </w:r>
            <w:r w:rsidR="00DA69BC">
              <w:rPr>
                <w:rFonts w:ascii="Arial" w:hAnsi="Arial" w:cs="Arial"/>
                <w:sz w:val="24"/>
                <w:szCs w:val="24"/>
              </w:rPr>
              <w:t>,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br/>
              <w:t>w dniu 2</w:t>
            </w:r>
            <w:r w:rsidR="003F1ECD">
              <w:rPr>
                <w:rFonts w:ascii="Arial" w:hAnsi="Arial" w:cs="Arial"/>
                <w:sz w:val="24"/>
                <w:szCs w:val="24"/>
              </w:rPr>
              <w:t>5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3F1ECD">
              <w:rPr>
                <w:rFonts w:ascii="Arial" w:hAnsi="Arial" w:cs="Arial"/>
                <w:sz w:val="24"/>
                <w:szCs w:val="24"/>
              </w:rPr>
              <w:t>10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3F1ECD">
              <w:rPr>
                <w:rFonts w:ascii="Arial" w:hAnsi="Arial" w:cs="Arial"/>
                <w:sz w:val="24"/>
                <w:szCs w:val="24"/>
              </w:rPr>
              <w:t>4</w:t>
            </w:r>
            <w:r w:rsidR="00DA69BC">
              <w:rPr>
                <w:rFonts w:ascii="Arial" w:hAnsi="Arial" w:cs="Arial"/>
                <w:sz w:val="24"/>
                <w:szCs w:val="24"/>
              </w:rPr>
              <w:t>,</w:t>
            </w:r>
            <w:r w:rsidRPr="00361FB8">
              <w:rPr>
                <w:rFonts w:ascii="Arial" w:hAnsi="Arial" w:cs="Arial"/>
                <w:sz w:val="24"/>
                <w:szCs w:val="24"/>
              </w:rPr>
              <w:br/>
              <w:t xml:space="preserve">zgodnie z rozdz. IV, pkt. 1. podpunkt </w:t>
            </w:r>
            <w:r w:rsidR="003F1ECD">
              <w:rPr>
                <w:rFonts w:ascii="Arial" w:hAnsi="Arial" w:cs="Arial"/>
                <w:sz w:val="24"/>
                <w:szCs w:val="24"/>
              </w:rPr>
              <w:t>2</w:t>
            </w:r>
            <w:r w:rsidRPr="00361FB8">
              <w:rPr>
                <w:rFonts w:ascii="Arial" w:hAnsi="Arial" w:cs="Arial"/>
                <w:sz w:val="24"/>
                <w:szCs w:val="24"/>
              </w:rPr>
              <w:t>) Załącznika nr 4 do SWZ (SOPZ)</w:t>
            </w:r>
          </w:p>
        </w:tc>
        <w:tc>
          <w:tcPr>
            <w:tcW w:w="2097" w:type="dxa"/>
            <w:vAlign w:val="bottom"/>
          </w:tcPr>
          <w:p w14:paraId="7B87FA54" w14:textId="77777777" w:rsidR="00C113F7" w:rsidRPr="00361FB8" w:rsidRDefault="00361FB8" w:rsidP="00361F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C113F7" w:rsidRPr="00361FB8">
              <w:rPr>
                <w:rFonts w:ascii="Arial" w:hAnsi="Arial" w:cs="Arial"/>
                <w:sz w:val="24"/>
                <w:szCs w:val="24"/>
              </w:rPr>
              <w:t>……………....zł</w:t>
            </w:r>
          </w:p>
        </w:tc>
        <w:tc>
          <w:tcPr>
            <w:tcW w:w="1095" w:type="dxa"/>
            <w:vAlign w:val="bottom"/>
          </w:tcPr>
          <w:p w14:paraId="26F06DE3" w14:textId="77777777" w:rsidR="00C113F7" w:rsidRPr="00361FB8" w:rsidRDefault="00C113F7" w:rsidP="00C1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1F94F0E" w14:textId="68748AD4" w:rsidR="00C113F7" w:rsidRPr="00361FB8" w:rsidRDefault="00C113F7" w:rsidP="00361FB8">
            <w:pPr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.………....………. zł</w:t>
            </w:r>
          </w:p>
        </w:tc>
      </w:tr>
      <w:tr w:rsidR="00361FB8" w:rsidRPr="00361FB8" w14:paraId="51F49C40" w14:textId="77777777" w:rsidTr="00DA69BC">
        <w:trPr>
          <w:trHeight w:val="2642"/>
          <w:jc w:val="center"/>
        </w:trPr>
        <w:tc>
          <w:tcPr>
            <w:tcW w:w="576" w:type="dxa"/>
            <w:vAlign w:val="bottom"/>
          </w:tcPr>
          <w:p w14:paraId="07D82187" w14:textId="77777777" w:rsidR="000B28C7" w:rsidRPr="00361FB8" w:rsidRDefault="00C113F7" w:rsidP="00C113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52" w:type="dxa"/>
            <w:vAlign w:val="bottom"/>
          </w:tcPr>
          <w:p w14:paraId="098AED78" w14:textId="0739296A" w:rsidR="000B28C7" w:rsidRPr="00361FB8" w:rsidRDefault="000B28C7" w:rsidP="000B28C7">
            <w:pPr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 xml:space="preserve">Wynajem pięciu </w:t>
            </w:r>
            <w:proofErr w:type="spellStart"/>
            <w:r w:rsidRPr="00361FB8"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  <w:r w:rsidRPr="00361FB8">
              <w:rPr>
                <w:rFonts w:ascii="Arial" w:hAnsi="Arial" w:cs="Arial"/>
                <w:sz w:val="24"/>
                <w:szCs w:val="24"/>
              </w:rPr>
              <w:t xml:space="preserve"> warsztatowych </w:t>
            </w:r>
            <w:r w:rsidR="00D36EB7" w:rsidRPr="00361FB8">
              <w:rPr>
                <w:rFonts w:ascii="Arial" w:hAnsi="Arial" w:cs="Arial"/>
                <w:sz w:val="24"/>
                <w:szCs w:val="24"/>
              </w:rPr>
              <w:t>(każda dla co najmniej 25 osób),</w:t>
            </w:r>
            <w:r w:rsidRPr="00361FB8">
              <w:rPr>
                <w:rFonts w:ascii="Arial" w:hAnsi="Arial" w:cs="Arial"/>
                <w:sz w:val="24"/>
                <w:szCs w:val="24"/>
              </w:rPr>
              <w:br/>
              <w:t xml:space="preserve">w dniu </w:t>
            </w:r>
            <w:r w:rsidR="00137EB9">
              <w:rPr>
                <w:rFonts w:ascii="Arial" w:hAnsi="Arial" w:cs="Arial"/>
                <w:sz w:val="24"/>
                <w:szCs w:val="24"/>
              </w:rPr>
              <w:t>22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137EB9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137EB9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154324" w:rsidRPr="00361FB8">
              <w:rPr>
                <w:rFonts w:ascii="Arial" w:hAnsi="Arial" w:cs="Arial"/>
                <w:sz w:val="24"/>
                <w:szCs w:val="24"/>
              </w:rPr>
              <w:t>2</w:t>
            </w:r>
            <w:r w:rsidR="00137EB9">
              <w:rPr>
                <w:rFonts w:ascii="Arial" w:hAnsi="Arial" w:cs="Arial"/>
                <w:sz w:val="24"/>
                <w:szCs w:val="24"/>
              </w:rPr>
              <w:t>3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137EB9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137EB9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A54D2">
              <w:rPr>
                <w:rFonts w:ascii="Arial" w:hAnsi="Arial" w:cs="Arial"/>
                <w:sz w:val="24"/>
                <w:szCs w:val="24"/>
              </w:rPr>
              <w:br/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w dniu </w:t>
            </w:r>
            <w:r w:rsidR="00154324" w:rsidRPr="00361FB8">
              <w:rPr>
                <w:rFonts w:ascii="Arial" w:hAnsi="Arial" w:cs="Arial"/>
                <w:sz w:val="24"/>
                <w:szCs w:val="24"/>
              </w:rPr>
              <w:t>2</w:t>
            </w:r>
            <w:r w:rsidR="00137EB9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>.</w:t>
            </w:r>
            <w:r w:rsidR="00137EB9">
              <w:rPr>
                <w:rFonts w:ascii="Arial" w:hAnsi="Arial" w:cs="Arial"/>
                <w:sz w:val="24"/>
                <w:szCs w:val="24"/>
              </w:rPr>
              <w:t>10</w:t>
            </w:r>
            <w:r w:rsidRPr="00361FB8">
              <w:rPr>
                <w:rFonts w:ascii="Arial" w:hAnsi="Arial" w:cs="Arial"/>
                <w:sz w:val="24"/>
                <w:szCs w:val="24"/>
              </w:rPr>
              <w:t>.202</w:t>
            </w:r>
            <w:r w:rsidR="00137EB9">
              <w:rPr>
                <w:rFonts w:ascii="Arial" w:hAnsi="Arial" w:cs="Arial"/>
                <w:sz w:val="24"/>
                <w:szCs w:val="24"/>
              </w:rPr>
              <w:t>4</w:t>
            </w:r>
            <w:r w:rsidRPr="00361FB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61FB8">
              <w:rPr>
                <w:rFonts w:ascii="Arial" w:hAnsi="Arial" w:cs="Arial"/>
                <w:sz w:val="24"/>
                <w:szCs w:val="24"/>
              </w:rPr>
              <w:br/>
              <w:t xml:space="preserve">zgodnie z rozdz. IV, pkt. 1. podpunkt </w:t>
            </w:r>
            <w:r w:rsidR="003F1ECD">
              <w:rPr>
                <w:rFonts w:ascii="Arial" w:hAnsi="Arial" w:cs="Arial"/>
                <w:sz w:val="24"/>
                <w:szCs w:val="24"/>
              </w:rPr>
              <w:t>2</w:t>
            </w:r>
            <w:r w:rsidRPr="00361FB8">
              <w:rPr>
                <w:rFonts w:ascii="Arial" w:hAnsi="Arial" w:cs="Arial"/>
                <w:sz w:val="24"/>
                <w:szCs w:val="24"/>
              </w:rPr>
              <w:t>) Załącznika nr 4 do SWZ (SOPZ)</w:t>
            </w:r>
          </w:p>
        </w:tc>
        <w:tc>
          <w:tcPr>
            <w:tcW w:w="2097" w:type="dxa"/>
            <w:vAlign w:val="bottom"/>
          </w:tcPr>
          <w:p w14:paraId="682A6A74" w14:textId="77777777" w:rsidR="000B28C7" w:rsidRPr="00361FB8" w:rsidRDefault="00361FB8" w:rsidP="00E66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0B28C7" w:rsidRPr="00361FB8">
              <w:rPr>
                <w:rFonts w:ascii="Arial" w:hAnsi="Arial" w:cs="Arial"/>
                <w:sz w:val="24"/>
                <w:szCs w:val="24"/>
              </w:rPr>
              <w:t>……………....zł</w:t>
            </w:r>
          </w:p>
        </w:tc>
        <w:tc>
          <w:tcPr>
            <w:tcW w:w="1095" w:type="dxa"/>
            <w:vAlign w:val="bottom"/>
          </w:tcPr>
          <w:p w14:paraId="26F6F8E0" w14:textId="77777777" w:rsidR="000B28C7" w:rsidRPr="00361FB8" w:rsidRDefault="000B28C7" w:rsidP="000B28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6BB676B3" w14:textId="1CDC90BB" w:rsidR="000B28C7" w:rsidRPr="00361FB8" w:rsidRDefault="000B28C7" w:rsidP="000B28C7">
            <w:pPr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.………....………. z</w:t>
            </w:r>
            <w:r w:rsidR="000A634E" w:rsidRPr="00361FB8">
              <w:rPr>
                <w:rFonts w:ascii="Arial" w:hAnsi="Arial" w:cs="Arial"/>
                <w:sz w:val="24"/>
                <w:szCs w:val="24"/>
              </w:rPr>
              <w:t>ł</w:t>
            </w:r>
          </w:p>
        </w:tc>
      </w:tr>
      <w:tr w:rsidR="00361FB8" w:rsidRPr="00361FB8" w14:paraId="566F580F" w14:textId="77777777" w:rsidTr="00DA69BC">
        <w:trPr>
          <w:trHeight w:hRule="exact" w:val="1068"/>
          <w:jc w:val="center"/>
        </w:trPr>
        <w:tc>
          <w:tcPr>
            <w:tcW w:w="576" w:type="dxa"/>
            <w:vAlign w:val="bottom"/>
          </w:tcPr>
          <w:p w14:paraId="301B1A65" w14:textId="77777777" w:rsidR="0072334C" w:rsidRPr="00361FB8" w:rsidRDefault="00C113F7" w:rsidP="00C113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52" w:type="dxa"/>
            <w:vAlign w:val="bottom"/>
          </w:tcPr>
          <w:p w14:paraId="44DA7ADE" w14:textId="7F55EB4A" w:rsidR="0072334C" w:rsidRPr="00361FB8" w:rsidRDefault="0072334C" w:rsidP="00FA5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Cena netto oferty za wykonanie usługi</w:t>
            </w:r>
            <w:r w:rsidR="00FA54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1FB8">
              <w:rPr>
                <w:rFonts w:ascii="Arial" w:hAnsi="Arial" w:cs="Arial"/>
                <w:b/>
                <w:sz w:val="24"/>
                <w:szCs w:val="24"/>
              </w:rPr>
              <w:t xml:space="preserve">(suma pozycji 1. – </w:t>
            </w:r>
            <w:r w:rsidR="00154324" w:rsidRPr="00361F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61FB8">
              <w:rPr>
                <w:rFonts w:ascii="Arial" w:hAnsi="Arial" w:cs="Arial"/>
                <w:b/>
                <w:sz w:val="24"/>
                <w:szCs w:val="24"/>
              </w:rPr>
              <w:t>. z</w:t>
            </w:r>
            <w:r w:rsidR="00FA54D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361FB8">
              <w:rPr>
                <w:rFonts w:ascii="Arial" w:hAnsi="Arial" w:cs="Arial"/>
                <w:b/>
                <w:sz w:val="24"/>
                <w:szCs w:val="24"/>
              </w:rPr>
              <w:t>kolumny numer III)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bottom"/>
          </w:tcPr>
          <w:p w14:paraId="0CA87DC1" w14:textId="77777777" w:rsidR="00361FB8" w:rsidRDefault="00361FB8" w:rsidP="00361FB8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……...</w:t>
            </w:r>
            <w:r w:rsidR="0072334C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2334C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2B6BA0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2334C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.....zł</w:t>
            </w:r>
            <w:r w:rsidR="002B6BA0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6ED0631" w14:textId="77777777" w:rsidR="0072334C" w:rsidRPr="00361FB8" w:rsidRDefault="002B6BA0" w:rsidP="00361FB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3435" w:type="dxa"/>
            <w:gridSpan w:val="2"/>
            <w:shd w:val="clear" w:color="auto" w:fill="FF0000"/>
            <w:vAlign w:val="bottom"/>
          </w:tcPr>
          <w:p w14:paraId="082389EF" w14:textId="77777777" w:rsidR="0072334C" w:rsidRPr="00361FB8" w:rsidRDefault="0072334C" w:rsidP="00E6630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1FB8" w:rsidRPr="00361FB8" w14:paraId="2E17F0A1" w14:textId="77777777" w:rsidTr="00DA69BC">
        <w:trPr>
          <w:trHeight w:hRule="exact" w:val="1140"/>
          <w:jc w:val="center"/>
        </w:trPr>
        <w:tc>
          <w:tcPr>
            <w:tcW w:w="576" w:type="dxa"/>
            <w:vAlign w:val="bottom"/>
          </w:tcPr>
          <w:p w14:paraId="0892272C" w14:textId="77777777" w:rsidR="0072334C" w:rsidRPr="00361FB8" w:rsidRDefault="00C113F7" w:rsidP="00C113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52" w:type="dxa"/>
            <w:vAlign w:val="bottom"/>
          </w:tcPr>
          <w:p w14:paraId="323ED9DC" w14:textId="5B63CC17" w:rsidR="0072334C" w:rsidRPr="00361FB8" w:rsidRDefault="0072334C" w:rsidP="00FA54D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1FB8">
              <w:rPr>
                <w:rFonts w:ascii="Arial" w:hAnsi="Arial" w:cs="Arial"/>
                <w:b/>
                <w:sz w:val="24"/>
                <w:szCs w:val="24"/>
              </w:rPr>
              <w:t>Cena brutto oferty za wykonanie usługi</w:t>
            </w:r>
            <w:r w:rsidR="00FA54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1FB8">
              <w:rPr>
                <w:rFonts w:ascii="Arial" w:hAnsi="Arial" w:cs="Arial"/>
                <w:b/>
                <w:sz w:val="24"/>
                <w:szCs w:val="24"/>
              </w:rPr>
              <w:t xml:space="preserve">(suma pozycji 1. – </w:t>
            </w:r>
            <w:r w:rsidR="00154324" w:rsidRPr="00361FB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61FB8">
              <w:rPr>
                <w:rFonts w:ascii="Arial" w:hAnsi="Arial" w:cs="Arial"/>
                <w:b/>
                <w:sz w:val="24"/>
                <w:szCs w:val="24"/>
              </w:rPr>
              <w:t>. z kolumny numer V)</w:t>
            </w:r>
          </w:p>
        </w:tc>
        <w:tc>
          <w:tcPr>
            <w:tcW w:w="3192" w:type="dxa"/>
            <w:gridSpan w:val="2"/>
            <w:shd w:val="clear" w:color="auto" w:fill="FF0000"/>
            <w:vAlign w:val="bottom"/>
          </w:tcPr>
          <w:p w14:paraId="07400594" w14:textId="77777777" w:rsidR="0072334C" w:rsidRPr="00361FB8" w:rsidRDefault="0072334C" w:rsidP="00E6630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532E30EE" w14:textId="604000A7" w:rsidR="0072334C" w:rsidRPr="00361FB8" w:rsidRDefault="00E66300" w:rsidP="00E6630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2334C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.....……….....…</w:t>
            </w:r>
            <w:r w:rsidR="002B6BA0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2334C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>. zł</w:t>
            </w:r>
            <w:r w:rsidR="002B6BA0" w:rsidRPr="00361F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</w:t>
            </w:r>
          </w:p>
        </w:tc>
      </w:tr>
    </w:tbl>
    <w:p w14:paraId="495CCF2B" w14:textId="1B801271" w:rsidR="00263902" w:rsidRPr="00181010" w:rsidRDefault="00DA69BC" w:rsidP="008E1E43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263902" w:rsidRPr="00181010">
        <w:rPr>
          <w:rFonts w:ascii="Arial" w:hAnsi="Arial" w:cs="Arial"/>
          <w:b/>
          <w:bCs/>
          <w:sz w:val="24"/>
          <w:szCs w:val="24"/>
        </w:rPr>
        <w:lastRenderedPageBreak/>
        <w:t>Tabela nr 2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numer 2"/>
        <w:tblDescription w:val="Tabela dotyczy określenia wartości zamówienia usługi śniadania, obiadu , kolacji oraz serwisów kawaowych w terminie 21-25.10.2024"/>
      </w:tblPr>
      <w:tblGrid>
        <w:gridCol w:w="576"/>
        <w:gridCol w:w="1564"/>
        <w:gridCol w:w="983"/>
        <w:gridCol w:w="2070"/>
        <w:gridCol w:w="1991"/>
        <w:gridCol w:w="1185"/>
        <w:gridCol w:w="2116"/>
      </w:tblGrid>
      <w:tr w:rsidR="00401616" w:rsidRPr="00361FB8" w14:paraId="082584AB" w14:textId="77777777" w:rsidTr="008D2DCC">
        <w:trPr>
          <w:jc w:val="center"/>
        </w:trPr>
        <w:tc>
          <w:tcPr>
            <w:tcW w:w="576" w:type="dxa"/>
          </w:tcPr>
          <w:p w14:paraId="0884837C" w14:textId="77777777" w:rsidR="003105D5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64" w:type="dxa"/>
          </w:tcPr>
          <w:p w14:paraId="5EB4DDDF" w14:textId="77777777" w:rsidR="003105D5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83" w:type="dxa"/>
          </w:tcPr>
          <w:p w14:paraId="5BB0AC32" w14:textId="77777777" w:rsidR="003105D5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Ilość osób</w:t>
            </w:r>
          </w:p>
        </w:tc>
        <w:tc>
          <w:tcPr>
            <w:tcW w:w="2070" w:type="dxa"/>
          </w:tcPr>
          <w:p w14:paraId="69DB32FA" w14:textId="62A2F510" w:rsidR="003105D5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Cena jednostkow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za jedną osobę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netto zł</w:t>
            </w:r>
          </w:p>
        </w:tc>
        <w:tc>
          <w:tcPr>
            <w:tcW w:w="1991" w:type="dxa"/>
          </w:tcPr>
          <w:p w14:paraId="35EF38EF" w14:textId="7B8EE1CF" w:rsidR="003105D5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Wartość netto zł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 xml:space="preserve">(III kolumna x </w:t>
            </w:r>
            <w:r w:rsidR="00024F85" w:rsidRPr="0040161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V kolumna)</w:t>
            </w:r>
          </w:p>
        </w:tc>
        <w:tc>
          <w:tcPr>
            <w:tcW w:w="1185" w:type="dxa"/>
          </w:tcPr>
          <w:p w14:paraId="35680117" w14:textId="77777777" w:rsidR="003105D5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2116" w:type="dxa"/>
          </w:tcPr>
          <w:p w14:paraId="518576A5" w14:textId="3F78515B" w:rsidR="00181010" w:rsidRPr="00401616" w:rsidRDefault="003105D5" w:rsidP="00F8010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Wartość brutto z</w:t>
            </w:r>
            <w:r w:rsidR="00181010" w:rsidRPr="00401616">
              <w:rPr>
                <w:rFonts w:ascii="Arial" w:hAnsi="Arial" w:cs="Arial"/>
                <w:b/>
                <w:sz w:val="24"/>
                <w:szCs w:val="24"/>
              </w:rPr>
              <w:t>ł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1010" w:rsidRPr="00401616">
              <w:rPr>
                <w:rFonts w:ascii="Arial" w:hAnsi="Arial" w:cs="Arial"/>
                <w:b/>
                <w:sz w:val="24"/>
                <w:szCs w:val="24"/>
              </w:rPr>
              <w:t>(wartość netto zł plus stawka VAT)</w:t>
            </w:r>
          </w:p>
        </w:tc>
      </w:tr>
      <w:tr w:rsidR="00401616" w:rsidRPr="00361FB8" w14:paraId="67924842" w14:textId="77777777" w:rsidTr="00DA69BC">
        <w:trPr>
          <w:jc w:val="center"/>
        </w:trPr>
        <w:tc>
          <w:tcPr>
            <w:tcW w:w="576" w:type="dxa"/>
            <w:vAlign w:val="center"/>
          </w:tcPr>
          <w:p w14:paraId="225F36BD" w14:textId="77777777" w:rsidR="003105D5" w:rsidRPr="00401616" w:rsidRDefault="003105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4" w:type="dxa"/>
            <w:vAlign w:val="center"/>
          </w:tcPr>
          <w:p w14:paraId="39C3C75A" w14:textId="77777777" w:rsidR="003105D5" w:rsidRPr="00401616" w:rsidRDefault="003105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983" w:type="dxa"/>
            <w:vAlign w:val="center"/>
          </w:tcPr>
          <w:p w14:paraId="26C3A79B" w14:textId="77777777" w:rsidR="003105D5" w:rsidRPr="00401616" w:rsidRDefault="003105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070" w:type="dxa"/>
            <w:vAlign w:val="center"/>
          </w:tcPr>
          <w:p w14:paraId="3B01ABF7" w14:textId="77777777" w:rsidR="003105D5" w:rsidRPr="00401616" w:rsidRDefault="00ED7E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3105D5" w:rsidRPr="00401616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1991" w:type="dxa"/>
          </w:tcPr>
          <w:p w14:paraId="4A2F0795" w14:textId="77777777" w:rsidR="003105D5" w:rsidRPr="00401616" w:rsidRDefault="003105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1185" w:type="dxa"/>
          </w:tcPr>
          <w:p w14:paraId="0942CBB4" w14:textId="77777777" w:rsidR="003105D5" w:rsidRPr="00401616" w:rsidRDefault="00ED7E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116" w:type="dxa"/>
          </w:tcPr>
          <w:p w14:paraId="628D736F" w14:textId="77777777" w:rsidR="003105D5" w:rsidRPr="00401616" w:rsidRDefault="003105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</w:tr>
      <w:tr w:rsidR="003105D5" w:rsidRPr="00361FB8" w14:paraId="5C4B6B6A" w14:textId="77777777" w:rsidTr="00DA69BC">
        <w:trPr>
          <w:jc w:val="center"/>
        </w:trPr>
        <w:tc>
          <w:tcPr>
            <w:tcW w:w="10485" w:type="dxa"/>
            <w:gridSpan w:val="7"/>
          </w:tcPr>
          <w:p w14:paraId="71EAEB22" w14:textId="77777777" w:rsidR="003105D5" w:rsidRPr="00401616" w:rsidRDefault="003105D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Dzień I (</w:t>
            </w:r>
            <w:r w:rsidR="00292448" w:rsidRPr="004016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 xml:space="preserve"> r.)</w:t>
            </w:r>
          </w:p>
        </w:tc>
      </w:tr>
      <w:tr w:rsidR="00401616" w:rsidRPr="00361FB8" w14:paraId="60D385CB" w14:textId="77777777" w:rsidTr="00DA69BC">
        <w:trPr>
          <w:trHeight w:val="612"/>
          <w:jc w:val="center"/>
        </w:trPr>
        <w:tc>
          <w:tcPr>
            <w:tcW w:w="576" w:type="dxa"/>
            <w:vAlign w:val="center"/>
          </w:tcPr>
          <w:p w14:paraId="5464A948" w14:textId="77777777" w:rsidR="003105D5" w:rsidRPr="00401616" w:rsidRDefault="003105D5" w:rsidP="001E2C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09039309"/>
            <w:r w:rsidRPr="0040161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64" w:type="dxa"/>
          </w:tcPr>
          <w:p w14:paraId="23132A6B" w14:textId="3D0C20D8" w:rsidR="003105D5" w:rsidRPr="00401616" w:rsidRDefault="003105D5" w:rsidP="00F801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obiad</w:t>
            </w:r>
          </w:p>
        </w:tc>
        <w:tc>
          <w:tcPr>
            <w:tcW w:w="983" w:type="dxa"/>
            <w:vAlign w:val="center"/>
          </w:tcPr>
          <w:p w14:paraId="314F120E" w14:textId="77777777" w:rsidR="003105D5" w:rsidRPr="00401616" w:rsidRDefault="003105D5" w:rsidP="00C40869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41746BFE" w14:textId="41C4FC34" w:rsidR="003105D5" w:rsidRPr="00401616" w:rsidRDefault="00D924FA" w:rsidP="0058632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565E02" w:rsidRPr="00401616">
              <w:rPr>
                <w:rFonts w:ascii="Arial" w:hAnsi="Arial" w:cs="Arial"/>
                <w:sz w:val="24"/>
                <w:szCs w:val="24"/>
              </w:rPr>
              <w:t>………………zł</w:t>
            </w:r>
          </w:p>
        </w:tc>
        <w:tc>
          <w:tcPr>
            <w:tcW w:w="1991" w:type="dxa"/>
            <w:vAlign w:val="bottom"/>
          </w:tcPr>
          <w:p w14:paraId="2A5FBF00" w14:textId="7F1574AB" w:rsidR="003105D5" w:rsidRPr="00401616" w:rsidRDefault="00D924FA" w:rsidP="001E2C0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…………….</w:t>
            </w:r>
            <w:r w:rsidR="006B01B0">
              <w:rPr>
                <w:rFonts w:ascii="Arial" w:hAnsi="Arial" w:cs="Arial"/>
                <w:sz w:val="24"/>
                <w:szCs w:val="24"/>
              </w:rPr>
              <w:t>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..zł</w:t>
            </w:r>
          </w:p>
        </w:tc>
        <w:tc>
          <w:tcPr>
            <w:tcW w:w="1185" w:type="dxa"/>
            <w:vAlign w:val="center"/>
          </w:tcPr>
          <w:p w14:paraId="362F20AB" w14:textId="77777777" w:rsidR="003105D5" w:rsidRPr="00401616" w:rsidRDefault="003105D5" w:rsidP="00F801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49050667" w14:textId="239C9E95" w:rsidR="003105D5" w:rsidRPr="00401616" w:rsidRDefault="00DA69BC" w:rsidP="0018101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…………….zł</w:t>
            </w:r>
          </w:p>
        </w:tc>
      </w:tr>
      <w:tr w:rsidR="00401616" w:rsidRPr="00361FB8" w14:paraId="38B7D130" w14:textId="77777777" w:rsidTr="00DA69BC">
        <w:trPr>
          <w:trHeight w:val="536"/>
          <w:jc w:val="center"/>
        </w:trPr>
        <w:tc>
          <w:tcPr>
            <w:tcW w:w="576" w:type="dxa"/>
            <w:vAlign w:val="center"/>
          </w:tcPr>
          <w:p w14:paraId="2DC09790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64" w:type="dxa"/>
          </w:tcPr>
          <w:p w14:paraId="5083287B" w14:textId="77777777" w:rsidR="00900A48" w:rsidRPr="00401616" w:rsidRDefault="00900A48" w:rsidP="00F801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  <w:tc>
          <w:tcPr>
            <w:tcW w:w="983" w:type="dxa"/>
            <w:vAlign w:val="center"/>
          </w:tcPr>
          <w:p w14:paraId="52B4E73A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7B1088F4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4462EBA8" w14:textId="1F6E5818" w:rsidR="00900A48" w:rsidRPr="00401616" w:rsidRDefault="00D924FA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1F76A85" w14:textId="77777777" w:rsidR="00900A48" w:rsidRPr="00401616" w:rsidRDefault="00900A48" w:rsidP="00F801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2BBE25AB" w14:textId="1521791E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3B52FB7B" w14:textId="77777777" w:rsidTr="00DA69BC">
        <w:trPr>
          <w:jc w:val="center"/>
        </w:trPr>
        <w:tc>
          <w:tcPr>
            <w:tcW w:w="576" w:type="dxa"/>
            <w:vAlign w:val="center"/>
          </w:tcPr>
          <w:p w14:paraId="7EE0DD86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64" w:type="dxa"/>
          </w:tcPr>
          <w:p w14:paraId="139F5BA3" w14:textId="77777777" w:rsidR="00900A48" w:rsidRPr="00401616" w:rsidRDefault="00900A48" w:rsidP="00F801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serwis kawowy</w:t>
            </w:r>
          </w:p>
        </w:tc>
        <w:tc>
          <w:tcPr>
            <w:tcW w:w="983" w:type="dxa"/>
            <w:vAlign w:val="center"/>
          </w:tcPr>
          <w:p w14:paraId="638B3CBA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6FA59478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3E3DA4D3" w14:textId="5D339880" w:rsidR="00900A48" w:rsidRPr="00401616" w:rsidRDefault="00D924FA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5DE8F569" w14:textId="77777777" w:rsidR="00900A48" w:rsidRPr="00401616" w:rsidRDefault="00900A48" w:rsidP="00F8010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116" w:type="dxa"/>
            <w:vAlign w:val="bottom"/>
          </w:tcPr>
          <w:p w14:paraId="4D1BB747" w14:textId="074F45AC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3105D5" w:rsidRPr="00361FB8" w14:paraId="34DB15EA" w14:textId="77777777" w:rsidTr="00DA69BC">
        <w:trPr>
          <w:jc w:val="center"/>
        </w:trPr>
        <w:tc>
          <w:tcPr>
            <w:tcW w:w="10485" w:type="dxa"/>
            <w:gridSpan w:val="7"/>
          </w:tcPr>
          <w:p w14:paraId="79866B9B" w14:textId="77777777" w:rsidR="003105D5" w:rsidRPr="00401616" w:rsidRDefault="003105D5" w:rsidP="008511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Dzień II (</w:t>
            </w:r>
            <w:r w:rsidR="00292448" w:rsidRPr="004016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 xml:space="preserve"> r.)</w:t>
            </w:r>
          </w:p>
        </w:tc>
      </w:tr>
      <w:tr w:rsidR="00401616" w:rsidRPr="00361FB8" w14:paraId="00B14E50" w14:textId="77777777" w:rsidTr="00DA69BC">
        <w:trPr>
          <w:trHeight w:val="601"/>
          <w:jc w:val="center"/>
        </w:trPr>
        <w:tc>
          <w:tcPr>
            <w:tcW w:w="576" w:type="dxa"/>
            <w:vAlign w:val="center"/>
          </w:tcPr>
          <w:p w14:paraId="53E48E8B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64" w:type="dxa"/>
          </w:tcPr>
          <w:p w14:paraId="023D50DA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śniadanie</w:t>
            </w:r>
          </w:p>
        </w:tc>
        <w:tc>
          <w:tcPr>
            <w:tcW w:w="983" w:type="dxa"/>
            <w:vAlign w:val="center"/>
          </w:tcPr>
          <w:p w14:paraId="05537352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406D2A23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36F64DF7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219E0FD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55D8FEBC" w14:textId="0C068FC3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75B0CCB6" w14:textId="77777777" w:rsidTr="00DA69BC">
        <w:trPr>
          <w:trHeight w:val="566"/>
          <w:jc w:val="center"/>
        </w:trPr>
        <w:tc>
          <w:tcPr>
            <w:tcW w:w="576" w:type="dxa"/>
            <w:vAlign w:val="center"/>
          </w:tcPr>
          <w:p w14:paraId="2D1608A3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64" w:type="dxa"/>
          </w:tcPr>
          <w:p w14:paraId="41562A2F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obiad</w:t>
            </w:r>
          </w:p>
        </w:tc>
        <w:tc>
          <w:tcPr>
            <w:tcW w:w="983" w:type="dxa"/>
            <w:vAlign w:val="center"/>
          </w:tcPr>
          <w:p w14:paraId="219D31AB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2B02A7D9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1FEDF837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07581B4B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5A1BC065" w14:textId="64362B33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34CCC36F" w14:textId="77777777" w:rsidTr="00DA69BC">
        <w:trPr>
          <w:trHeight w:val="546"/>
          <w:jc w:val="center"/>
        </w:trPr>
        <w:tc>
          <w:tcPr>
            <w:tcW w:w="576" w:type="dxa"/>
            <w:vAlign w:val="center"/>
          </w:tcPr>
          <w:p w14:paraId="1AAA6325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64" w:type="dxa"/>
          </w:tcPr>
          <w:p w14:paraId="15AA5431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  <w:tc>
          <w:tcPr>
            <w:tcW w:w="983" w:type="dxa"/>
            <w:vAlign w:val="center"/>
          </w:tcPr>
          <w:p w14:paraId="426C95CC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65BF731B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7CAFC1A0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7DA409C3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19177ABF" w14:textId="39B6FA09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35BC28ED" w14:textId="77777777" w:rsidTr="00DA69BC">
        <w:trPr>
          <w:jc w:val="center"/>
        </w:trPr>
        <w:tc>
          <w:tcPr>
            <w:tcW w:w="576" w:type="dxa"/>
            <w:vAlign w:val="center"/>
          </w:tcPr>
          <w:p w14:paraId="2E724F32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64" w:type="dxa"/>
          </w:tcPr>
          <w:p w14:paraId="7254EAC8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serwis kawowy</w:t>
            </w:r>
          </w:p>
        </w:tc>
        <w:tc>
          <w:tcPr>
            <w:tcW w:w="983" w:type="dxa"/>
            <w:vAlign w:val="center"/>
          </w:tcPr>
          <w:p w14:paraId="3EBFEEA5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643310AC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1613836F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05A5F0DA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116" w:type="dxa"/>
            <w:vAlign w:val="bottom"/>
          </w:tcPr>
          <w:p w14:paraId="4A157F29" w14:textId="6612FFC0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3105D5" w:rsidRPr="00361FB8" w14:paraId="1D1E8AFD" w14:textId="77777777" w:rsidTr="00DA69BC">
        <w:trPr>
          <w:trHeight w:val="620"/>
          <w:jc w:val="center"/>
        </w:trPr>
        <w:tc>
          <w:tcPr>
            <w:tcW w:w="10485" w:type="dxa"/>
            <w:gridSpan w:val="7"/>
            <w:vAlign w:val="center"/>
          </w:tcPr>
          <w:p w14:paraId="0E7AEE8F" w14:textId="77777777" w:rsidR="003105D5" w:rsidRPr="00401616" w:rsidRDefault="003105D5" w:rsidP="008511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Dzień III (</w:t>
            </w:r>
            <w:r w:rsidR="00292448" w:rsidRPr="004016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 xml:space="preserve"> r.)</w:t>
            </w:r>
          </w:p>
        </w:tc>
      </w:tr>
      <w:tr w:rsidR="00401616" w:rsidRPr="00361FB8" w14:paraId="1625CFE0" w14:textId="77777777" w:rsidTr="00DA69BC">
        <w:trPr>
          <w:trHeight w:val="582"/>
          <w:jc w:val="center"/>
        </w:trPr>
        <w:tc>
          <w:tcPr>
            <w:tcW w:w="576" w:type="dxa"/>
            <w:vAlign w:val="center"/>
          </w:tcPr>
          <w:p w14:paraId="37C6D7BD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64" w:type="dxa"/>
          </w:tcPr>
          <w:p w14:paraId="624F409B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śniadanie</w:t>
            </w:r>
          </w:p>
        </w:tc>
        <w:tc>
          <w:tcPr>
            <w:tcW w:w="983" w:type="dxa"/>
            <w:vAlign w:val="center"/>
          </w:tcPr>
          <w:p w14:paraId="156E5713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70A8CE71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1704C841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D831B30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19B6D569" w14:textId="3A48F893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4F390773" w14:textId="77777777" w:rsidTr="00DA69BC">
        <w:trPr>
          <w:trHeight w:val="562"/>
          <w:jc w:val="center"/>
        </w:trPr>
        <w:tc>
          <w:tcPr>
            <w:tcW w:w="576" w:type="dxa"/>
            <w:vAlign w:val="center"/>
          </w:tcPr>
          <w:p w14:paraId="43A476BA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64" w:type="dxa"/>
          </w:tcPr>
          <w:p w14:paraId="176B99CF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obiad</w:t>
            </w:r>
          </w:p>
        </w:tc>
        <w:tc>
          <w:tcPr>
            <w:tcW w:w="983" w:type="dxa"/>
            <w:vAlign w:val="center"/>
          </w:tcPr>
          <w:p w14:paraId="15F864AE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7AA63F23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56D1163A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E4E9A4B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18820651" w14:textId="6776C809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5E098F72" w14:textId="77777777" w:rsidTr="00DA69BC">
        <w:trPr>
          <w:trHeight w:val="557"/>
          <w:jc w:val="center"/>
        </w:trPr>
        <w:tc>
          <w:tcPr>
            <w:tcW w:w="576" w:type="dxa"/>
            <w:vAlign w:val="center"/>
          </w:tcPr>
          <w:p w14:paraId="59DF9F31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64" w:type="dxa"/>
          </w:tcPr>
          <w:p w14:paraId="72EB0186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  <w:tc>
          <w:tcPr>
            <w:tcW w:w="983" w:type="dxa"/>
            <w:vAlign w:val="center"/>
          </w:tcPr>
          <w:p w14:paraId="3CA67302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2E5BC56C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11B18BD7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634E7525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53F0F591" w14:textId="2A5AFEE7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4CE6221E" w14:textId="77777777" w:rsidTr="00DA69BC">
        <w:trPr>
          <w:jc w:val="center"/>
        </w:trPr>
        <w:tc>
          <w:tcPr>
            <w:tcW w:w="576" w:type="dxa"/>
            <w:vAlign w:val="center"/>
          </w:tcPr>
          <w:p w14:paraId="2FD0E51A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64" w:type="dxa"/>
          </w:tcPr>
          <w:p w14:paraId="7BF1E45E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serwis kawowy</w:t>
            </w:r>
          </w:p>
        </w:tc>
        <w:tc>
          <w:tcPr>
            <w:tcW w:w="983" w:type="dxa"/>
            <w:vAlign w:val="center"/>
          </w:tcPr>
          <w:p w14:paraId="09D2E6C2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7AEB56A5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316804A8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7E877FAA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116" w:type="dxa"/>
            <w:vAlign w:val="bottom"/>
          </w:tcPr>
          <w:p w14:paraId="2F398668" w14:textId="1A875B91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3105D5" w:rsidRPr="00361FB8" w14:paraId="27820328" w14:textId="77777777" w:rsidTr="00DA69BC">
        <w:trPr>
          <w:jc w:val="center"/>
        </w:trPr>
        <w:tc>
          <w:tcPr>
            <w:tcW w:w="10485" w:type="dxa"/>
            <w:gridSpan w:val="7"/>
          </w:tcPr>
          <w:p w14:paraId="33B7A6AD" w14:textId="77777777" w:rsidR="003105D5" w:rsidRPr="00401616" w:rsidRDefault="003105D5" w:rsidP="008511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Dzień IV (</w:t>
            </w:r>
            <w:r w:rsidR="00292448" w:rsidRPr="004016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92448" w:rsidRPr="0040161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 xml:space="preserve"> r.)</w:t>
            </w:r>
          </w:p>
        </w:tc>
      </w:tr>
      <w:tr w:rsidR="00401616" w:rsidRPr="00361FB8" w14:paraId="165E8D2F" w14:textId="77777777" w:rsidTr="00DA69BC">
        <w:trPr>
          <w:trHeight w:val="564"/>
          <w:jc w:val="center"/>
        </w:trPr>
        <w:tc>
          <w:tcPr>
            <w:tcW w:w="576" w:type="dxa"/>
            <w:vAlign w:val="center"/>
          </w:tcPr>
          <w:p w14:paraId="41BFD3DF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64" w:type="dxa"/>
          </w:tcPr>
          <w:p w14:paraId="772FF0A5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śniadanie</w:t>
            </w:r>
          </w:p>
        </w:tc>
        <w:tc>
          <w:tcPr>
            <w:tcW w:w="983" w:type="dxa"/>
            <w:vAlign w:val="center"/>
          </w:tcPr>
          <w:p w14:paraId="052FD398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0A26F394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135B3D13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E42C03E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51D5E928" w14:textId="6994512D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0ADD292D" w14:textId="77777777" w:rsidTr="00DA69BC">
        <w:trPr>
          <w:trHeight w:val="572"/>
          <w:jc w:val="center"/>
        </w:trPr>
        <w:tc>
          <w:tcPr>
            <w:tcW w:w="576" w:type="dxa"/>
            <w:vAlign w:val="center"/>
          </w:tcPr>
          <w:p w14:paraId="445AFBE5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564" w:type="dxa"/>
          </w:tcPr>
          <w:p w14:paraId="717E6664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obiad</w:t>
            </w:r>
          </w:p>
        </w:tc>
        <w:tc>
          <w:tcPr>
            <w:tcW w:w="983" w:type="dxa"/>
            <w:vAlign w:val="center"/>
          </w:tcPr>
          <w:p w14:paraId="192B013E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78C5CF15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57A64101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0189E41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6B7BE3C0" w14:textId="3FE2632B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1F86DFFB" w14:textId="77777777" w:rsidTr="00DA69BC">
        <w:trPr>
          <w:trHeight w:val="552"/>
          <w:jc w:val="center"/>
        </w:trPr>
        <w:tc>
          <w:tcPr>
            <w:tcW w:w="576" w:type="dxa"/>
            <w:vAlign w:val="center"/>
          </w:tcPr>
          <w:p w14:paraId="61815087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564" w:type="dxa"/>
          </w:tcPr>
          <w:p w14:paraId="38FB3930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  <w:tc>
          <w:tcPr>
            <w:tcW w:w="983" w:type="dxa"/>
            <w:vAlign w:val="center"/>
          </w:tcPr>
          <w:p w14:paraId="18CDC0BB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23F46AF7" w14:textId="77777777" w:rsidR="00900A48" w:rsidRPr="00401616" w:rsidRDefault="00900A48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72B85633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24CFE5E1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56B2AC3F" w14:textId="6CE54C13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500E49FD" w14:textId="77777777" w:rsidTr="00DA69BC">
        <w:trPr>
          <w:jc w:val="center"/>
        </w:trPr>
        <w:tc>
          <w:tcPr>
            <w:tcW w:w="576" w:type="dxa"/>
            <w:vAlign w:val="center"/>
          </w:tcPr>
          <w:p w14:paraId="144B53AA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564" w:type="dxa"/>
          </w:tcPr>
          <w:p w14:paraId="28D54C11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serwis kawowy</w:t>
            </w:r>
          </w:p>
        </w:tc>
        <w:tc>
          <w:tcPr>
            <w:tcW w:w="983" w:type="dxa"/>
            <w:vAlign w:val="center"/>
          </w:tcPr>
          <w:p w14:paraId="19D40191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221C9AAC" w14:textId="77777777" w:rsidR="00900A48" w:rsidRPr="00401616" w:rsidRDefault="00586329" w:rsidP="00D924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………………zł</w:t>
            </w:r>
          </w:p>
        </w:tc>
        <w:tc>
          <w:tcPr>
            <w:tcW w:w="1991" w:type="dxa"/>
            <w:vAlign w:val="bottom"/>
          </w:tcPr>
          <w:p w14:paraId="3E668489" w14:textId="317C3377" w:rsidR="00900A48" w:rsidRPr="00401616" w:rsidRDefault="006B01B0" w:rsidP="00900A4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7DF7639E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116" w:type="dxa"/>
            <w:vAlign w:val="bottom"/>
          </w:tcPr>
          <w:p w14:paraId="16B59B2A" w14:textId="7A88F9C8" w:rsidR="00900A48" w:rsidRPr="00401616" w:rsidRDefault="00DA69BC" w:rsidP="0018101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3105D5" w:rsidRPr="00361FB8" w14:paraId="61F6B2F3" w14:textId="77777777" w:rsidTr="00DA69BC">
        <w:trPr>
          <w:jc w:val="center"/>
        </w:trPr>
        <w:tc>
          <w:tcPr>
            <w:tcW w:w="10485" w:type="dxa"/>
            <w:gridSpan w:val="7"/>
          </w:tcPr>
          <w:p w14:paraId="4F393D6F" w14:textId="77777777" w:rsidR="003105D5" w:rsidRPr="00401616" w:rsidRDefault="003105D5" w:rsidP="008511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Dzień V (</w:t>
            </w:r>
            <w:r w:rsidR="00292448" w:rsidRPr="004016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5863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 xml:space="preserve"> r.)</w:t>
            </w:r>
          </w:p>
        </w:tc>
      </w:tr>
      <w:tr w:rsidR="00401616" w:rsidRPr="00361FB8" w14:paraId="0DE6E1AA" w14:textId="77777777" w:rsidTr="00DA69BC">
        <w:trPr>
          <w:trHeight w:val="574"/>
          <w:jc w:val="center"/>
        </w:trPr>
        <w:tc>
          <w:tcPr>
            <w:tcW w:w="576" w:type="dxa"/>
            <w:vAlign w:val="center"/>
          </w:tcPr>
          <w:p w14:paraId="503BF622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564" w:type="dxa"/>
          </w:tcPr>
          <w:p w14:paraId="275E58BC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śniadanie</w:t>
            </w:r>
          </w:p>
        </w:tc>
        <w:tc>
          <w:tcPr>
            <w:tcW w:w="983" w:type="dxa"/>
            <w:vAlign w:val="center"/>
          </w:tcPr>
          <w:p w14:paraId="697EEABA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2609CBAD" w14:textId="77777777" w:rsidR="00900A48" w:rsidRPr="00401616" w:rsidRDefault="00900A48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60D765C4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4267F9B4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29E33EA4" w14:textId="760BAC18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305D0537" w14:textId="77777777" w:rsidTr="00DA69BC">
        <w:trPr>
          <w:trHeight w:val="554"/>
          <w:jc w:val="center"/>
        </w:trPr>
        <w:tc>
          <w:tcPr>
            <w:tcW w:w="576" w:type="dxa"/>
            <w:vAlign w:val="center"/>
          </w:tcPr>
          <w:p w14:paraId="6D6BE031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564" w:type="dxa"/>
          </w:tcPr>
          <w:p w14:paraId="5E84A2CC" w14:textId="77777777" w:rsidR="00900A48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obiad</w:t>
            </w:r>
          </w:p>
        </w:tc>
        <w:tc>
          <w:tcPr>
            <w:tcW w:w="983" w:type="dxa"/>
            <w:vAlign w:val="center"/>
          </w:tcPr>
          <w:p w14:paraId="216654A3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6DFBF23C" w14:textId="77777777" w:rsidR="00900A48" w:rsidRPr="00401616" w:rsidRDefault="00900A48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…………………zł</w:t>
            </w:r>
          </w:p>
        </w:tc>
        <w:tc>
          <w:tcPr>
            <w:tcW w:w="1991" w:type="dxa"/>
            <w:vAlign w:val="bottom"/>
          </w:tcPr>
          <w:p w14:paraId="7588D929" w14:textId="77777777" w:rsidR="00900A48" w:rsidRPr="00401616" w:rsidRDefault="00900A48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1DFFF35B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116" w:type="dxa"/>
            <w:vAlign w:val="bottom"/>
          </w:tcPr>
          <w:p w14:paraId="7F27AE77" w14:textId="5AE03D63" w:rsidR="00900A48" w:rsidRPr="00401616" w:rsidRDefault="00DA69BC" w:rsidP="00900A4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401616" w:rsidRPr="00361FB8" w14:paraId="7746A9C6" w14:textId="77777777" w:rsidTr="00DA69BC">
        <w:trPr>
          <w:jc w:val="center"/>
        </w:trPr>
        <w:tc>
          <w:tcPr>
            <w:tcW w:w="576" w:type="dxa"/>
            <w:vAlign w:val="center"/>
          </w:tcPr>
          <w:p w14:paraId="7B9DDDBA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564" w:type="dxa"/>
          </w:tcPr>
          <w:p w14:paraId="72502519" w14:textId="77777777" w:rsidR="00586329" w:rsidRPr="00401616" w:rsidRDefault="00900A48" w:rsidP="00775A3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serwis kawowy</w:t>
            </w:r>
          </w:p>
        </w:tc>
        <w:tc>
          <w:tcPr>
            <w:tcW w:w="983" w:type="dxa"/>
            <w:vAlign w:val="center"/>
          </w:tcPr>
          <w:p w14:paraId="07AC2C18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1</w:t>
            </w:r>
            <w:r w:rsidR="005863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70" w:type="dxa"/>
            <w:vAlign w:val="bottom"/>
          </w:tcPr>
          <w:p w14:paraId="4FBF112F" w14:textId="77777777" w:rsidR="00900A48" w:rsidRPr="00401616" w:rsidRDefault="00586329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………………zł</w:t>
            </w:r>
          </w:p>
        </w:tc>
        <w:tc>
          <w:tcPr>
            <w:tcW w:w="1991" w:type="dxa"/>
            <w:vAlign w:val="bottom"/>
          </w:tcPr>
          <w:p w14:paraId="700313B5" w14:textId="77777777" w:rsidR="00900A48" w:rsidRPr="00401616" w:rsidRDefault="00900A48" w:rsidP="0040161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……………...zł</w:t>
            </w:r>
          </w:p>
        </w:tc>
        <w:tc>
          <w:tcPr>
            <w:tcW w:w="1185" w:type="dxa"/>
            <w:vAlign w:val="center"/>
          </w:tcPr>
          <w:p w14:paraId="41180C93" w14:textId="77777777" w:rsidR="00900A48" w:rsidRPr="00401616" w:rsidRDefault="00900A48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23%</w:t>
            </w:r>
          </w:p>
        </w:tc>
        <w:tc>
          <w:tcPr>
            <w:tcW w:w="2116" w:type="dxa"/>
            <w:vAlign w:val="bottom"/>
          </w:tcPr>
          <w:p w14:paraId="52A74D20" w14:textId="39D1D100" w:rsidR="00900A48" w:rsidRPr="00401616" w:rsidRDefault="00DA69BC" w:rsidP="0018101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900A48" w:rsidRPr="00401616">
              <w:rPr>
                <w:rFonts w:ascii="Arial" w:hAnsi="Arial" w:cs="Arial"/>
                <w:sz w:val="24"/>
                <w:szCs w:val="24"/>
              </w:rPr>
              <w:t>……………….zł</w:t>
            </w:r>
          </w:p>
        </w:tc>
      </w:tr>
      <w:tr w:rsidR="00565E02" w:rsidRPr="00361FB8" w14:paraId="1814CDD7" w14:textId="77777777" w:rsidTr="00DA69BC">
        <w:trPr>
          <w:jc w:val="center"/>
        </w:trPr>
        <w:tc>
          <w:tcPr>
            <w:tcW w:w="576" w:type="dxa"/>
            <w:vAlign w:val="center"/>
          </w:tcPr>
          <w:p w14:paraId="6CEC195F" w14:textId="77777777" w:rsidR="0072334C" w:rsidRPr="00401616" w:rsidRDefault="0072334C" w:rsidP="008511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17" w:type="dxa"/>
            <w:gridSpan w:val="3"/>
            <w:vAlign w:val="center"/>
          </w:tcPr>
          <w:p w14:paraId="78767A7C" w14:textId="33B35EDF" w:rsidR="0072334C" w:rsidRPr="006B01B0" w:rsidRDefault="0072334C" w:rsidP="008511F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Cena netto oferty za wykonanie usługi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(suma pozycji 1. - 18. z kolumny numer V)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bottom"/>
          </w:tcPr>
          <w:p w14:paraId="7445E154" w14:textId="77777777" w:rsidR="00181010" w:rsidRPr="00401616" w:rsidRDefault="00401616" w:rsidP="0018101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900A48" w:rsidRPr="00401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………….......zł </w:t>
            </w:r>
          </w:p>
          <w:p w14:paraId="37E23E24" w14:textId="77777777" w:rsidR="0072334C" w:rsidRPr="00401616" w:rsidRDefault="00900A48" w:rsidP="0018101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netto</w:t>
            </w:r>
          </w:p>
        </w:tc>
        <w:tc>
          <w:tcPr>
            <w:tcW w:w="3301" w:type="dxa"/>
            <w:gridSpan w:val="2"/>
            <w:shd w:val="clear" w:color="auto" w:fill="FF0000"/>
          </w:tcPr>
          <w:p w14:paraId="4D6ADFB4" w14:textId="77777777" w:rsidR="0072334C" w:rsidRPr="00401616" w:rsidRDefault="0072334C" w:rsidP="00FC1DA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6329" w:rsidRPr="00361FB8" w14:paraId="672C0127" w14:textId="77777777" w:rsidTr="00DA69BC">
        <w:trPr>
          <w:trHeight w:val="787"/>
          <w:jc w:val="center"/>
        </w:trPr>
        <w:tc>
          <w:tcPr>
            <w:tcW w:w="576" w:type="dxa"/>
            <w:vAlign w:val="center"/>
          </w:tcPr>
          <w:p w14:paraId="71297596" w14:textId="77777777" w:rsidR="00900A48" w:rsidRPr="00401616" w:rsidRDefault="00900A48" w:rsidP="00900A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616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617" w:type="dxa"/>
            <w:gridSpan w:val="3"/>
            <w:vAlign w:val="center"/>
          </w:tcPr>
          <w:p w14:paraId="7B316C1D" w14:textId="42CE3A27" w:rsidR="00900A48" w:rsidRPr="00586329" w:rsidRDefault="00900A48" w:rsidP="0058632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sz w:val="24"/>
                <w:szCs w:val="24"/>
              </w:rPr>
              <w:t>Cena brutto oferty za wykonanie usługi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1616">
              <w:rPr>
                <w:rFonts w:ascii="Arial" w:hAnsi="Arial" w:cs="Arial"/>
                <w:b/>
                <w:sz w:val="24"/>
                <w:szCs w:val="24"/>
              </w:rPr>
              <w:t>(suma pozycji 1. - 18. z kolumny numer VII)</w:t>
            </w:r>
          </w:p>
        </w:tc>
        <w:tc>
          <w:tcPr>
            <w:tcW w:w="3176" w:type="dxa"/>
            <w:gridSpan w:val="2"/>
            <w:shd w:val="clear" w:color="auto" w:fill="FF0000"/>
            <w:vAlign w:val="center"/>
          </w:tcPr>
          <w:p w14:paraId="4E9CC1FF" w14:textId="77777777" w:rsidR="00900A48" w:rsidRPr="00401616" w:rsidRDefault="00900A48" w:rsidP="00900A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  <w:vAlign w:val="bottom"/>
          </w:tcPr>
          <w:p w14:paraId="6ECB22E9" w14:textId="0E393940" w:rsidR="00181010" w:rsidRPr="00401616" w:rsidRDefault="00DA69BC" w:rsidP="0018101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</w:t>
            </w:r>
            <w:r w:rsidR="00900A48" w:rsidRPr="004016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…...……….zł </w:t>
            </w:r>
          </w:p>
          <w:p w14:paraId="0207253B" w14:textId="77777777" w:rsidR="00900A48" w:rsidRPr="00401616" w:rsidRDefault="00900A48" w:rsidP="0018101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1616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</w:p>
        </w:tc>
      </w:tr>
    </w:tbl>
    <w:bookmarkEnd w:id="1"/>
    <w:p w14:paraId="77706729" w14:textId="77777777" w:rsidR="00263902" w:rsidRPr="00A8419E" w:rsidRDefault="00263902" w:rsidP="006B01B0">
      <w:pPr>
        <w:spacing w:before="36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419E">
        <w:rPr>
          <w:rFonts w:ascii="Arial" w:hAnsi="Arial" w:cs="Arial"/>
          <w:b/>
          <w:bCs/>
          <w:sz w:val="24"/>
          <w:szCs w:val="24"/>
        </w:rPr>
        <w:t>Tabela nr 3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numer 3"/>
        <w:tblDescription w:val="Tabela dotyczy określenia wartości zamówienia usługi noclegu w terminie 21-25.10.2024"/>
      </w:tblPr>
      <w:tblGrid>
        <w:gridCol w:w="576"/>
        <w:gridCol w:w="2012"/>
        <w:gridCol w:w="790"/>
        <w:gridCol w:w="1925"/>
        <w:gridCol w:w="2077"/>
        <w:gridCol w:w="1044"/>
        <w:gridCol w:w="2237"/>
      </w:tblGrid>
      <w:tr w:rsidR="00A32167" w:rsidRPr="00586329" w14:paraId="66BBE1FA" w14:textId="77777777" w:rsidTr="008D2DCC">
        <w:tc>
          <w:tcPr>
            <w:tcW w:w="576" w:type="dxa"/>
          </w:tcPr>
          <w:p w14:paraId="2E3295A5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012" w:type="dxa"/>
          </w:tcPr>
          <w:p w14:paraId="65A39742" w14:textId="77777777" w:rsidR="00024F85" w:rsidRPr="00586329" w:rsidRDefault="00024F85" w:rsidP="00932C4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790" w:type="dxa"/>
          </w:tcPr>
          <w:p w14:paraId="4FEEA148" w14:textId="77777777" w:rsidR="00024F85" w:rsidRPr="00586329" w:rsidRDefault="00024F85" w:rsidP="00932C4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Ilość osób</w:t>
            </w:r>
          </w:p>
        </w:tc>
        <w:tc>
          <w:tcPr>
            <w:tcW w:w="1925" w:type="dxa"/>
          </w:tcPr>
          <w:p w14:paraId="693A3905" w14:textId="110E9FBF" w:rsidR="00024F85" w:rsidRPr="00586329" w:rsidRDefault="00024F85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Cena jednostkowa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za jedną osobę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netto zł</w:t>
            </w:r>
          </w:p>
        </w:tc>
        <w:tc>
          <w:tcPr>
            <w:tcW w:w="2077" w:type="dxa"/>
          </w:tcPr>
          <w:p w14:paraId="1089023C" w14:textId="5A66277D" w:rsidR="00024F85" w:rsidRPr="00586329" w:rsidRDefault="00024F85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Wartość netto zł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(III kolumna x IV kolumna)</w:t>
            </w:r>
          </w:p>
        </w:tc>
        <w:tc>
          <w:tcPr>
            <w:tcW w:w="1044" w:type="dxa"/>
          </w:tcPr>
          <w:p w14:paraId="4DE5E496" w14:textId="77777777" w:rsidR="00024F85" w:rsidRPr="00586329" w:rsidRDefault="00024F85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2237" w:type="dxa"/>
          </w:tcPr>
          <w:p w14:paraId="5960842F" w14:textId="6FA189C5" w:rsidR="00024F85" w:rsidRPr="00586329" w:rsidRDefault="00024F85" w:rsidP="006B01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Wartość brutto zł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5D282E" w:rsidRPr="00586329">
              <w:rPr>
                <w:rFonts w:ascii="Arial" w:hAnsi="Arial" w:cs="Arial"/>
                <w:b/>
                <w:sz w:val="24"/>
                <w:szCs w:val="24"/>
              </w:rPr>
              <w:t>wartość netto zł plus stawka VAT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32167" w:rsidRPr="00586329" w14:paraId="4C7BFCDE" w14:textId="77777777" w:rsidTr="00DA69BC">
        <w:tc>
          <w:tcPr>
            <w:tcW w:w="576" w:type="dxa"/>
            <w:vAlign w:val="center"/>
          </w:tcPr>
          <w:p w14:paraId="50D92B08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012" w:type="dxa"/>
            <w:vAlign w:val="center"/>
          </w:tcPr>
          <w:p w14:paraId="3654AB5F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90" w:type="dxa"/>
            <w:vAlign w:val="center"/>
          </w:tcPr>
          <w:p w14:paraId="693F30B4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1925" w:type="dxa"/>
          </w:tcPr>
          <w:p w14:paraId="383C5763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077" w:type="dxa"/>
          </w:tcPr>
          <w:p w14:paraId="7DF13D50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1044" w:type="dxa"/>
          </w:tcPr>
          <w:p w14:paraId="2ACA29CA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237" w:type="dxa"/>
            <w:vAlign w:val="center"/>
          </w:tcPr>
          <w:p w14:paraId="28B1EA73" w14:textId="77777777" w:rsidR="00024F85" w:rsidRPr="00586329" w:rsidRDefault="00024F85" w:rsidP="0068314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</w:tr>
      <w:tr w:rsidR="00A32167" w:rsidRPr="00586329" w14:paraId="23719C4D" w14:textId="77777777" w:rsidTr="00DA69BC">
        <w:trPr>
          <w:trHeight w:hRule="exact" w:val="679"/>
        </w:trPr>
        <w:tc>
          <w:tcPr>
            <w:tcW w:w="576" w:type="dxa"/>
            <w:vAlign w:val="center"/>
          </w:tcPr>
          <w:p w14:paraId="4BA0A83D" w14:textId="77777777" w:rsidR="00024F85" w:rsidRPr="00586329" w:rsidRDefault="00024F85" w:rsidP="007233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12" w:type="dxa"/>
            <w:vAlign w:val="center"/>
          </w:tcPr>
          <w:p w14:paraId="0CDB494D" w14:textId="511DE7D8" w:rsidR="00024F85" w:rsidRPr="00586329" w:rsidRDefault="00024F85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 xml:space="preserve">nocleg 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1</w:t>
            </w:r>
            <w:r w:rsidRPr="00586329">
              <w:rPr>
                <w:rFonts w:ascii="Arial" w:hAnsi="Arial" w:cs="Arial"/>
                <w:sz w:val="24"/>
                <w:szCs w:val="24"/>
              </w:rPr>
              <w:t>/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2</w:t>
            </w:r>
            <w:r w:rsidRPr="00586329">
              <w:rPr>
                <w:rFonts w:ascii="Arial" w:hAnsi="Arial" w:cs="Arial"/>
                <w:sz w:val="24"/>
                <w:szCs w:val="24"/>
              </w:rPr>
              <w:t>.</w:t>
            </w:r>
            <w:r w:rsidR="00927EC9">
              <w:rPr>
                <w:rFonts w:ascii="Arial" w:hAnsi="Arial" w:cs="Arial"/>
                <w:sz w:val="24"/>
                <w:szCs w:val="24"/>
              </w:rPr>
              <w:t>10</w:t>
            </w:r>
            <w:r w:rsidRPr="00586329">
              <w:rPr>
                <w:rFonts w:ascii="Arial" w:hAnsi="Arial" w:cs="Arial"/>
                <w:sz w:val="24"/>
                <w:szCs w:val="24"/>
              </w:rPr>
              <w:t>.202</w:t>
            </w:r>
            <w:r w:rsidR="00927EC9">
              <w:rPr>
                <w:rFonts w:ascii="Arial" w:hAnsi="Arial" w:cs="Arial"/>
                <w:sz w:val="24"/>
                <w:szCs w:val="24"/>
              </w:rPr>
              <w:t>4</w:t>
            </w:r>
            <w:r w:rsidRPr="0058632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790" w:type="dxa"/>
            <w:vAlign w:val="center"/>
          </w:tcPr>
          <w:p w14:paraId="5397D208" w14:textId="77777777" w:rsidR="00024F85" w:rsidRPr="00586329" w:rsidRDefault="00024F85" w:rsidP="00C40869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1</w:t>
            </w:r>
            <w:r w:rsidR="0025431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02616C8E" w14:textId="77777777" w:rsidR="00024F85" w:rsidRPr="00586329" w:rsidRDefault="00254318" w:rsidP="0025431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……………zł</w:t>
            </w:r>
          </w:p>
        </w:tc>
        <w:tc>
          <w:tcPr>
            <w:tcW w:w="2077" w:type="dxa"/>
            <w:vAlign w:val="bottom"/>
          </w:tcPr>
          <w:p w14:paraId="5ED80A06" w14:textId="77777777" w:rsidR="00024F85" w:rsidRPr="00586329" w:rsidRDefault="00A32167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="00024F85" w:rsidRPr="00586329">
              <w:rPr>
                <w:rFonts w:ascii="Arial" w:hAnsi="Arial" w:cs="Arial"/>
                <w:sz w:val="24"/>
                <w:szCs w:val="24"/>
              </w:rPr>
              <w:t>……..………. zł</w:t>
            </w:r>
          </w:p>
        </w:tc>
        <w:tc>
          <w:tcPr>
            <w:tcW w:w="1044" w:type="dxa"/>
            <w:vAlign w:val="center"/>
          </w:tcPr>
          <w:p w14:paraId="2105676A" w14:textId="77777777" w:rsidR="00024F85" w:rsidRPr="00586329" w:rsidRDefault="00024F85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237" w:type="dxa"/>
            <w:vAlign w:val="bottom"/>
          </w:tcPr>
          <w:p w14:paraId="7AF4FBED" w14:textId="0CE78343" w:rsidR="00024F85" w:rsidRPr="00586329" w:rsidRDefault="00DA69BC" w:rsidP="006B01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24F85" w:rsidRPr="00586329">
              <w:rPr>
                <w:rFonts w:ascii="Arial" w:hAnsi="Arial" w:cs="Arial"/>
                <w:sz w:val="24"/>
                <w:szCs w:val="24"/>
              </w:rPr>
              <w:t>...….......………. zł</w:t>
            </w:r>
          </w:p>
        </w:tc>
      </w:tr>
      <w:tr w:rsidR="00A32167" w:rsidRPr="00586329" w14:paraId="7324B047" w14:textId="77777777" w:rsidTr="00DA69BC">
        <w:trPr>
          <w:trHeight w:hRule="exact" w:val="688"/>
        </w:trPr>
        <w:tc>
          <w:tcPr>
            <w:tcW w:w="576" w:type="dxa"/>
            <w:vAlign w:val="center"/>
          </w:tcPr>
          <w:p w14:paraId="5885EA59" w14:textId="77777777" w:rsidR="002E4BE0" w:rsidRPr="00586329" w:rsidRDefault="002E4BE0" w:rsidP="002E4BE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012" w:type="dxa"/>
            <w:vAlign w:val="center"/>
          </w:tcPr>
          <w:p w14:paraId="4B6CB5DB" w14:textId="03541EBE" w:rsidR="002E4BE0" w:rsidRPr="00586329" w:rsidRDefault="002E4BE0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 xml:space="preserve">nocleg 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2</w:t>
            </w:r>
            <w:r w:rsidRPr="00586329">
              <w:rPr>
                <w:rFonts w:ascii="Arial" w:hAnsi="Arial" w:cs="Arial"/>
                <w:sz w:val="24"/>
                <w:szCs w:val="24"/>
              </w:rPr>
              <w:t>/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3</w:t>
            </w:r>
            <w:r w:rsidRPr="00586329">
              <w:rPr>
                <w:rFonts w:ascii="Arial" w:hAnsi="Arial" w:cs="Arial"/>
                <w:sz w:val="24"/>
                <w:szCs w:val="24"/>
              </w:rPr>
              <w:t>.</w:t>
            </w:r>
            <w:r w:rsidR="00927EC9">
              <w:rPr>
                <w:rFonts w:ascii="Arial" w:hAnsi="Arial" w:cs="Arial"/>
                <w:sz w:val="24"/>
                <w:szCs w:val="24"/>
              </w:rPr>
              <w:t>10</w:t>
            </w:r>
            <w:r w:rsidRPr="00586329">
              <w:rPr>
                <w:rFonts w:ascii="Arial" w:hAnsi="Arial" w:cs="Arial"/>
                <w:sz w:val="24"/>
                <w:szCs w:val="24"/>
              </w:rPr>
              <w:t>.202</w:t>
            </w:r>
            <w:r w:rsidR="00927EC9">
              <w:rPr>
                <w:rFonts w:ascii="Arial" w:hAnsi="Arial" w:cs="Arial"/>
                <w:sz w:val="24"/>
                <w:szCs w:val="24"/>
              </w:rPr>
              <w:t>4</w:t>
            </w:r>
            <w:r w:rsidRPr="0058632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790" w:type="dxa"/>
            <w:vAlign w:val="center"/>
          </w:tcPr>
          <w:p w14:paraId="24896548" w14:textId="77777777" w:rsidR="002E4BE0" w:rsidRPr="00586329" w:rsidRDefault="002E4BE0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1</w:t>
            </w:r>
            <w:r w:rsidR="0025431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25" w:type="dxa"/>
            <w:vAlign w:val="bottom"/>
          </w:tcPr>
          <w:p w14:paraId="45FF4303" w14:textId="77777777" w:rsidR="002E4BE0" w:rsidRPr="00586329" w:rsidRDefault="00254318" w:rsidP="0025431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……………zł</w:t>
            </w:r>
          </w:p>
        </w:tc>
        <w:tc>
          <w:tcPr>
            <w:tcW w:w="2077" w:type="dxa"/>
            <w:vAlign w:val="bottom"/>
          </w:tcPr>
          <w:p w14:paraId="504C4654" w14:textId="77777777" w:rsidR="002E4BE0" w:rsidRPr="00586329" w:rsidRDefault="00254318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………....……. zł</w:t>
            </w:r>
          </w:p>
        </w:tc>
        <w:tc>
          <w:tcPr>
            <w:tcW w:w="1044" w:type="dxa"/>
            <w:vAlign w:val="center"/>
          </w:tcPr>
          <w:p w14:paraId="1932EBFF" w14:textId="77777777" w:rsidR="002E4BE0" w:rsidRPr="00586329" w:rsidRDefault="002E4BE0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237" w:type="dxa"/>
            <w:vAlign w:val="bottom"/>
          </w:tcPr>
          <w:p w14:paraId="3FE2996D" w14:textId="1F74EB05" w:rsidR="002E4BE0" w:rsidRPr="00586329" w:rsidRDefault="00A32167" w:rsidP="006B01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...….......………. zł</w:t>
            </w:r>
          </w:p>
        </w:tc>
      </w:tr>
      <w:tr w:rsidR="00A32167" w:rsidRPr="00586329" w14:paraId="522DD729" w14:textId="77777777" w:rsidTr="00DA69BC">
        <w:trPr>
          <w:trHeight w:hRule="exact" w:val="712"/>
        </w:trPr>
        <w:tc>
          <w:tcPr>
            <w:tcW w:w="576" w:type="dxa"/>
            <w:vAlign w:val="center"/>
          </w:tcPr>
          <w:p w14:paraId="618B9125" w14:textId="77777777" w:rsidR="002E4BE0" w:rsidRPr="00586329" w:rsidRDefault="002E4BE0" w:rsidP="002E4BE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12" w:type="dxa"/>
            <w:vAlign w:val="center"/>
          </w:tcPr>
          <w:p w14:paraId="007F2B1E" w14:textId="4D2C0742" w:rsidR="002E4BE0" w:rsidRPr="00586329" w:rsidRDefault="002E4BE0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 xml:space="preserve">nocleg 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3</w:t>
            </w:r>
            <w:r w:rsidRPr="00586329">
              <w:rPr>
                <w:rFonts w:ascii="Arial" w:hAnsi="Arial" w:cs="Arial"/>
                <w:sz w:val="24"/>
                <w:szCs w:val="24"/>
              </w:rPr>
              <w:t>/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4</w:t>
            </w:r>
            <w:r w:rsidRPr="00586329">
              <w:rPr>
                <w:rFonts w:ascii="Arial" w:hAnsi="Arial" w:cs="Arial"/>
                <w:sz w:val="24"/>
                <w:szCs w:val="24"/>
              </w:rPr>
              <w:t>.</w:t>
            </w:r>
            <w:r w:rsidR="00927EC9">
              <w:rPr>
                <w:rFonts w:ascii="Arial" w:hAnsi="Arial" w:cs="Arial"/>
                <w:sz w:val="24"/>
                <w:szCs w:val="24"/>
              </w:rPr>
              <w:t>10</w:t>
            </w:r>
            <w:r w:rsidRPr="00586329">
              <w:rPr>
                <w:rFonts w:ascii="Arial" w:hAnsi="Arial" w:cs="Arial"/>
                <w:sz w:val="24"/>
                <w:szCs w:val="24"/>
              </w:rPr>
              <w:t>.202</w:t>
            </w:r>
            <w:r w:rsidR="00927EC9">
              <w:rPr>
                <w:rFonts w:ascii="Arial" w:hAnsi="Arial" w:cs="Arial"/>
                <w:sz w:val="24"/>
                <w:szCs w:val="24"/>
              </w:rPr>
              <w:t>4</w:t>
            </w:r>
            <w:r w:rsidRPr="0058632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790" w:type="dxa"/>
            <w:vAlign w:val="center"/>
          </w:tcPr>
          <w:p w14:paraId="29A5D9C5" w14:textId="77777777" w:rsidR="002E4BE0" w:rsidRPr="00586329" w:rsidRDefault="002E4BE0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1</w:t>
            </w:r>
            <w:r w:rsidR="0025431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25" w:type="dxa"/>
            <w:vAlign w:val="bottom"/>
          </w:tcPr>
          <w:p w14:paraId="5AA01310" w14:textId="77777777" w:rsidR="002E4BE0" w:rsidRPr="00586329" w:rsidRDefault="00254318" w:rsidP="0025431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……………zł</w:t>
            </w:r>
          </w:p>
        </w:tc>
        <w:tc>
          <w:tcPr>
            <w:tcW w:w="2077" w:type="dxa"/>
            <w:vAlign w:val="bottom"/>
          </w:tcPr>
          <w:p w14:paraId="3739A55F" w14:textId="77777777" w:rsidR="002E4BE0" w:rsidRPr="00586329" w:rsidRDefault="00254318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….......……. zł</w:t>
            </w:r>
          </w:p>
        </w:tc>
        <w:tc>
          <w:tcPr>
            <w:tcW w:w="1044" w:type="dxa"/>
            <w:vAlign w:val="center"/>
          </w:tcPr>
          <w:p w14:paraId="398A058E" w14:textId="77777777" w:rsidR="002E4BE0" w:rsidRPr="00586329" w:rsidRDefault="002E4BE0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237" w:type="dxa"/>
            <w:vAlign w:val="bottom"/>
          </w:tcPr>
          <w:p w14:paraId="7F03DC78" w14:textId="4429307C" w:rsidR="002E4BE0" w:rsidRPr="00586329" w:rsidRDefault="00DA69BC" w:rsidP="006B01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.….......………. zł</w:t>
            </w:r>
          </w:p>
        </w:tc>
      </w:tr>
      <w:tr w:rsidR="00A32167" w:rsidRPr="00586329" w14:paraId="3B4BCFA0" w14:textId="77777777" w:rsidTr="00DA69BC">
        <w:trPr>
          <w:trHeight w:hRule="exact" w:val="708"/>
        </w:trPr>
        <w:tc>
          <w:tcPr>
            <w:tcW w:w="576" w:type="dxa"/>
            <w:vAlign w:val="center"/>
          </w:tcPr>
          <w:p w14:paraId="43A42B91" w14:textId="77777777" w:rsidR="002E4BE0" w:rsidRPr="00586329" w:rsidRDefault="002E4BE0" w:rsidP="002E4BE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12" w:type="dxa"/>
            <w:vAlign w:val="center"/>
          </w:tcPr>
          <w:p w14:paraId="7D66FF75" w14:textId="2D1F5D93" w:rsidR="002E4BE0" w:rsidRPr="00586329" w:rsidRDefault="002E4BE0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 xml:space="preserve">nocleg 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4</w:t>
            </w:r>
            <w:r w:rsidRPr="00586329">
              <w:rPr>
                <w:rFonts w:ascii="Arial" w:hAnsi="Arial" w:cs="Arial"/>
                <w:sz w:val="24"/>
                <w:szCs w:val="24"/>
              </w:rPr>
              <w:t>/</w:t>
            </w:r>
            <w:r w:rsidR="00292448" w:rsidRPr="00586329">
              <w:rPr>
                <w:rFonts w:ascii="Arial" w:hAnsi="Arial" w:cs="Arial"/>
                <w:sz w:val="24"/>
                <w:szCs w:val="24"/>
              </w:rPr>
              <w:t>2</w:t>
            </w:r>
            <w:r w:rsidR="00254318">
              <w:rPr>
                <w:rFonts w:ascii="Arial" w:hAnsi="Arial" w:cs="Arial"/>
                <w:sz w:val="24"/>
                <w:szCs w:val="24"/>
              </w:rPr>
              <w:t>5.</w:t>
            </w:r>
            <w:r w:rsidR="00927EC9">
              <w:rPr>
                <w:rFonts w:ascii="Arial" w:hAnsi="Arial" w:cs="Arial"/>
                <w:sz w:val="24"/>
                <w:szCs w:val="24"/>
              </w:rPr>
              <w:t>10</w:t>
            </w:r>
            <w:r w:rsidRPr="00586329">
              <w:rPr>
                <w:rFonts w:ascii="Arial" w:hAnsi="Arial" w:cs="Arial"/>
                <w:sz w:val="24"/>
                <w:szCs w:val="24"/>
              </w:rPr>
              <w:t>.202</w:t>
            </w:r>
            <w:r w:rsidR="00927EC9">
              <w:rPr>
                <w:rFonts w:ascii="Arial" w:hAnsi="Arial" w:cs="Arial"/>
                <w:sz w:val="24"/>
                <w:szCs w:val="24"/>
              </w:rPr>
              <w:t>4</w:t>
            </w:r>
            <w:r w:rsidRPr="0058632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790" w:type="dxa"/>
            <w:vAlign w:val="center"/>
          </w:tcPr>
          <w:p w14:paraId="73632C87" w14:textId="77777777" w:rsidR="002E4BE0" w:rsidRPr="00586329" w:rsidRDefault="002E4BE0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1</w:t>
            </w:r>
            <w:r w:rsidR="0025431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14:paraId="3EB02F27" w14:textId="77777777" w:rsidR="002E4BE0" w:rsidRPr="00586329" w:rsidRDefault="00254318" w:rsidP="0025431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……………zł</w:t>
            </w:r>
          </w:p>
        </w:tc>
        <w:tc>
          <w:tcPr>
            <w:tcW w:w="2077" w:type="dxa"/>
            <w:vAlign w:val="bottom"/>
          </w:tcPr>
          <w:p w14:paraId="1448A405" w14:textId="77777777" w:rsidR="002E4BE0" w:rsidRPr="00586329" w:rsidRDefault="002E4BE0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.…….......……. zł</w:t>
            </w:r>
          </w:p>
        </w:tc>
        <w:tc>
          <w:tcPr>
            <w:tcW w:w="1044" w:type="dxa"/>
            <w:vAlign w:val="center"/>
          </w:tcPr>
          <w:p w14:paraId="41C91BD3" w14:textId="77777777" w:rsidR="002E4BE0" w:rsidRPr="00586329" w:rsidRDefault="002E4BE0" w:rsidP="00C4086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8%</w:t>
            </w:r>
          </w:p>
        </w:tc>
        <w:tc>
          <w:tcPr>
            <w:tcW w:w="2237" w:type="dxa"/>
            <w:vAlign w:val="bottom"/>
          </w:tcPr>
          <w:p w14:paraId="565FFBCD" w14:textId="0E3FE462" w:rsidR="002E4BE0" w:rsidRPr="00586329" w:rsidRDefault="006B01B0" w:rsidP="006B01B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E4BE0" w:rsidRPr="00586329">
              <w:rPr>
                <w:rFonts w:ascii="Arial" w:hAnsi="Arial" w:cs="Arial"/>
                <w:sz w:val="24"/>
                <w:szCs w:val="24"/>
              </w:rPr>
              <w:t>...….......………. zł</w:t>
            </w:r>
          </w:p>
        </w:tc>
      </w:tr>
      <w:tr w:rsidR="00254318" w:rsidRPr="00586329" w14:paraId="1080BD49" w14:textId="77777777" w:rsidTr="00DA69BC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668F308" w14:textId="77777777" w:rsidR="0072334C" w:rsidRPr="00586329" w:rsidRDefault="0072334C" w:rsidP="008049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14:paraId="388E58E4" w14:textId="45C932B1" w:rsidR="0072334C" w:rsidRPr="00586329" w:rsidRDefault="0072334C" w:rsidP="006B01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Cena netto oferty za wykonanie usługi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(suma pozycji 1. – 4. z kolumny numer V)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vAlign w:val="bottom"/>
          </w:tcPr>
          <w:p w14:paraId="1D209733" w14:textId="77777777" w:rsidR="0072334C" w:rsidRPr="00586329" w:rsidRDefault="00A32167" w:rsidP="006B01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</w:t>
            </w:r>
            <w:r w:rsidR="005D282E"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="0072334C"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………..... zł</w:t>
            </w:r>
            <w:r w:rsidR="005D282E" w:rsidRPr="005863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netto</w:t>
            </w:r>
          </w:p>
        </w:tc>
        <w:tc>
          <w:tcPr>
            <w:tcW w:w="3281" w:type="dxa"/>
            <w:gridSpan w:val="2"/>
            <w:shd w:val="clear" w:color="auto" w:fill="FF0000"/>
          </w:tcPr>
          <w:p w14:paraId="06554690" w14:textId="77777777" w:rsidR="0072334C" w:rsidRPr="00586329" w:rsidRDefault="0072334C" w:rsidP="0080496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4318" w:rsidRPr="00586329" w14:paraId="15E34C40" w14:textId="77777777" w:rsidTr="00DA69BC">
        <w:tc>
          <w:tcPr>
            <w:tcW w:w="576" w:type="dxa"/>
            <w:vAlign w:val="center"/>
          </w:tcPr>
          <w:p w14:paraId="35EA4B1F" w14:textId="77777777" w:rsidR="0072334C" w:rsidRPr="00586329" w:rsidRDefault="0072334C" w:rsidP="0080496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32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27" w:type="dxa"/>
            <w:gridSpan w:val="3"/>
          </w:tcPr>
          <w:p w14:paraId="4E03ECD2" w14:textId="129BFBDB" w:rsidR="0072334C" w:rsidRPr="006B01B0" w:rsidRDefault="0072334C" w:rsidP="006B01B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6329">
              <w:rPr>
                <w:rFonts w:ascii="Arial" w:hAnsi="Arial" w:cs="Arial"/>
                <w:b/>
                <w:sz w:val="24"/>
                <w:szCs w:val="24"/>
              </w:rPr>
              <w:t>Cena brutto oferty za wykonanie usługi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6329">
              <w:rPr>
                <w:rFonts w:ascii="Arial" w:hAnsi="Arial" w:cs="Arial"/>
                <w:b/>
                <w:sz w:val="24"/>
                <w:szCs w:val="24"/>
              </w:rPr>
              <w:t>(suma pozycji 1. – 4. z kolumny numer VII)</w:t>
            </w:r>
          </w:p>
        </w:tc>
        <w:tc>
          <w:tcPr>
            <w:tcW w:w="3121" w:type="dxa"/>
            <w:gridSpan w:val="2"/>
            <w:shd w:val="clear" w:color="auto" w:fill="FF0000"/>
          </w:tcPr>
          <w:p w14:paraId="4B42BBA8" w14:textId="77777777" w:rsidR="0072334C" w:rsidRPr="00586329" w:rsidRDefault="0072334C" w:rsidP="006B01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vAlign w:val="bottom"/>
          </w:tcPr>
          <w:p w14:paraId="7DB7F948" w14:textId="7B35D751" w:rsidR="0072334C" w:rsidRPr="00586329" w:rsidRDefault="00A32167" w:rsidP="006B01B0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25431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2334C" w:rsidRPr="00586329">
              <w:rPr>
                <w:rFonts w:ascii="Arial" w:hAnsi="Arial" w:cs="Arial"/>
                <w:b/>
                <w:bCs/>
                <w:sz w:val="24"/>
                <w:szCs w:val="24"/>
              </w:rPr>
              <w:t>.….......………. zł</w:t>
            </w:r>
            <w:r w:rsidR="005D282E" w:rsidRPr="005863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</w:t>
            </w:r>
          </w:p>
        </w:tc>
      </w:tr>
    </w:tbl>
    <w:p w14:paraId="1E36108E" w14:textId="02C53088" w:rsidR="00263902" w:rsidRPr="006B01B0" w:rsidRDefault="00263902" w:rsidP="006B01B0">
      <w:pPr>
        <w:pStyle w:val="Akapitzlist1"/>
        <w:tabs>
          <w:tab w:val="left" w:pos="1260"/>
          <w:tab w:val="center" w:pos="4536"/>
        </w:tabs>
        <w:spacing w:before="360" w:after="12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A8419E">
        <w:rPr>
          <w:rFonts w:ascii="Arial" w:hAnsi="Arial" w:cs="Arial"/>
          <w:b/>
          <w:bCs/>
          <w:sz w:val="24"/>
          <w:szCs w:val="24"/>
        </w:rPr>
        <w:t>Tabela  nr 4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numer 4"/>
        <w:tblDescription w:val="Tabela dotyczy określenia całkowitej wartości zamówienia usługi hotelarsko restauracyjnej "/>
      </w:tblPr>
      <w:tblGrid>
        <w:gridCol w:w="669"/>
        <w:gridCol w:w="6696"/>
        <w:gridCol w:w="3590"/>
      </w:tblGrid>
      <w:tr w:rsidR="00B061CB" w:rsidRPr="00361FB8" w14:paraId="5B3E784D" w14:textId="77777777" w:rsidTr="007F133C">
        <w:trPr>
          <w:trHeight w:val="981"/>
          <w:jc w:val="center"/>
        </w:trPr>
        <w:tc>
          <w:tcPr>
            <w:tcW w:w="567" w:type="dxa"/>
            <w:vAlign w:val="center"/>
          </w:tcPr>
          <w:p w14:paraId="1B25D867" w14:textId="77777777" w:rsidR="00B061CB" w:rsidRPr="00A8419E" w:rsidRDefault="00B061CB" w:rsidP="00E64B68">
            <w:pPr>
              <w:spacing w:after="0"/>
              <w:ind w:right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9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985" w:type="dxa"/>
          </w:tcPr>
          <w:p w14:paraId="0B516CFA" w14:textId="05FBD8F2" w:rsidR="00B061CB" w:rsidRPr="00A8419E" w:rsidRDefault="00B061CB" w:rsidP="00A8419E">
            <w:pPr>
              <w:spacing w:after="0"/>
              <w:ind w:right="252"/>
              <w:rPr>
                <w:rFonts w:ascii="Arial" w:hAnsi="Arial" w:cs="Arial"/>
                <w:b/>
                <w:sz w:val="24"/>
                <w:szCs w:val="24"/>
              </w:rPr>
            </w:pPr>
            <w:r w:rsidRPr="00A8419E">
              <w:rPr>
                <w:rFonts w:ascii="Arial" w:hAnsi="Arial" w:cs="Arial"/>
                <w:b/>
                <w:sz w:val="24"/>
                <w:szCs w:val="24"/>
              </w:rPr>
              <w:t>Cena ogólna oferty netto za wykonanie całości przedmiotu zamówienia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419E">
              <w:rPr>
                <w:rFonts w:ascii="Arial" w:hAnsi="Arial" w:cs="Arial"/>
                <w:b/>
                <w:sz w:val="24"/>
                <w:szCs w:val="24"/>
              </w:rPr>
              <w:t xml:space="preserve">(suma: poz. </w:t>
            </w:r>
            <w:r w:rsidR="00731DCB" w:rsidRPr="00A8419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8419E">
              <w:rPr>
                <w:rFonts w:ascii="Arial" w:hAnsi="Arial" w:cs="Arial"/>
                <w:b/>
                <w:sz w:val="24"/>
                <w:szCs w:val="24"/>
              </w:rPr>
              <w:t>. z tabeli nr 1 + poz. 19 z tabeli nr 2 + poz. 5 z tabeli nr 3)</w:t>
            </w:r>
          </w:p>
        </w:tc>
        <w:tc>
          <w:tcPr>
            <w:tcW w:w="3403" w:type="dxa"/>
            <w:vAlign w:val="bottom"/>
          </w:tcPr>
          <w:p w14:paraId="2C73382A" w14:textId="15411C06" w:rsidR="00B061CB" w:rsidRPr="007F133C" w:rsidRDefault="00B061CB" w:rsidP="007F133C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19E">
              <w:rPr>
                <w:rFonts w:ascii="Arial" w:hAnsi="Arial" w:cs="Arial"/>
                <w:b/>
                <w:bCs/>
                <w:sz w:val="24"/>
                <w:szCs w:val="24"/>
              </w:rPr>
              <w:t>………………</w:t>
            </w:r>
            <w:r w:rsidR="002E4BE0" w:rsidRPr="00A8419E">
              <w:rPr>
                <w:rFonts w:ascii="Arial" w:hAnsi="Arial" w:cs="Arial"/>
                <w:b/>
                <w:bCs/>
                <w:sz w:val="24"/>
                <w:szCs w:val="24"/>
              </w:rPr>
              <w:t>………….</w:t>
            </w:r>
            <w:r w:rsidRPr="00A8419E">
              <w:rPr>
                <w:rFonts w:ascii="Arial" w:hAnsi="Arial" w:cs="Arial"/>
                <w:b/>
                <w:bCs/>
                <w:sz w:val="24"/>
                <w:szCs w:val="24"/>
              </w:rPr>
              <w:t>………zł netto</w:t>
            </w:r>
          </w:p>
        </w:tc>
      </w:tr>
      <w:tr w:rsidR="00B061CB" w:rsidRPr="00361FB8" w14:paraId="683FEC61" w14:textId="77777777" w:rsidTr="007F133C">
        <w:trPr>
          <w:trHeight w:val="1193"/>
          <w:jc w:val="center"/>
        </w:trPr>
        <w:tc>
          <w:tcPr>
            <w:tcW w:w="567" w:type="dxa"/>
            <w:vAlign w:val="center"/>
          </w:tcPr>
          <w:p w14:paraId="069A0209" w14:textId="77777777" w:rsidR="00B061CB" w:rsidRPr="00A8419E" w:rsidRDefault="00B061CB" w:rsidP="00683140">
            <w:pPr>
              <w:spacing w:after="0"/>
              <w:ind w:right="2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19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985" w:type="dxa"/>
          </w:tcPr>
          <w:p w14:paraId="64A8281C" w14:textId="1ABF9EAE" w:rsidR="00B061CB" w:rsidRPr="006B01B0" w:rsidRDefault="00B061CB" w:rsidP="00A8419E">
            <w:pPr>
              <w:spacing w:after="0"/>
              <w:ind w:right="252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09042997"/>
            <w:r w:rsidRPr="00A8419E">
              <w:rPr>
                <w:rFonts w:ascii="Arial" w:hAnsi="Arial" w:cs="Arial"/>
                <w:b/>
                <w:sz w:val="24"/>
                <w:szCs w:val="24"/>
              </w:rPr>
              <w:t>Cena ogólna oferty brutto za wykonanie całości przedmiotu zamówienia</w:t>
            </w:r>
            <w:r w:rsidR="006B01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8419E">
              <w:rPr>
                <w:rFonts w:ascii="Arial" w:hAnsi="Arial" w:cs="Arial"/>
                <w:b/>
                <w:sz w:val="24"/>
                <w:szCs w:val="24"/>
              </w:rPr>
              <w:t xml:space="preserve">(suma: poz. </w:t>
            </w:r>
            <w:r w:rsidR="00731DCB" w:rsidRPr="00A8419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8419E">
              <w:rPr>
                <w:rFonts w:ascii="Arial" w:hAnsi="Arial" w:cs="Arial"/>
                <w:b/>
                <w:sz w:val="24"/>
                <w:szCs w:val="24"/>
              </w:rPr>
              <w:t>. z tabeli nr 1 + poz. 20 z tabeli nr 2 + poz. 6 z tabeli nr 3)</w:t>
            </w:r>
          </w:p>
        </w:tc>
        <w:tc>
          <w:tcPr>
            <w:tcW w:w="3403" w:type="dxa"/>
            <w:vAlign w:val="bottom"/>
          </w:tcPr>
          <w:p w14:paraId="7F5E85CC" w14:textId="443736E1" w:rsidR="00B061CB" w:rsidRPr="007F133C" w:rsidRDefault="00B061CB" w:rsidP="007F133C">
            <w:pPr>
              <w:spacing w:after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419E"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  <w:r w:rsidR="002E4BE0" w:rsidRPr="00A8419E">
              <w:rPr>
                <w:rFonts w:ascii="Arial" w:hAnsi="Arial" w:cs="Arial"/>
                <w:b/>
                <w:bCs/>
                <w:sz w:val="24"/>
                <w:szCs w:val="24"/>
              </w:rPr>
              <w:t>…………</w:t>
            </w:r>
            <w:r w:rsidRPr="00A8419E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…………………zł brutto</w:t>
            </w:r>
          </w:p>
        </w:tc>
      </w:tr>
    </w:tbl>
    <w:bookmarkEnd w:id="2"/>
    <w:p w14:paraId="4F05FE78" w14:textId="4074E28B" w:rsidR="007F133C" w:rsidRDefault="009E2A35" w:rsidP="007F133C">
      <w:pPr>
        <w:pStyle w:val="Akapitzlist1"/>
        <w:numPr>
          <w:ilvl w:val="0"/>
          <w:numId w:val="22"/>
        </w:numPr>
        <w:tabs>
          <w:tab w:val="clear" w:pos="720"/>
        </w:tabs>
        <w:spacing w:before="360" w:after="0" w:line="360" w:lineRule="auto"/>
        <w:ind w:left="425" w:right="130" w:hanging="425"/>
        <w:rPr>
          <w:rFonts w:ascii="Arial" w:hAnsi="Arial" w:cs="Arial"/>
          <w:sz w:val="24"/>
          <w:szCs w:val="24"/>
        </w:rPr>
      </w:pPr>
      <w:r w:rsidRPr="005F797C">
        <w:rPr>
          <w:rFonts w:ascii="Arial" w:hAnsi="Arial" w:cs="Arial"/>
          <w:b/>
          <w:bCs/>
          <w:sz w:val="24"/>
          <w:szCs w:val="24"/>
        </w:rPr>
        <w:t>Standard hotelu/ośrodka szkoleniowego (liczba gwiazdek)</w:t>
      </w:r>
      <w:r w:rsidR="005F797C">
        <w:rPr>
          <w:rFonts w:ascii="Arial" w:hAnsi="Arial" w:cs="Arial"/>
          <w:sz w:val="24"/>
          <w:szCs w:val="24"/>
        </w:rPr>
        <w:t xml:space="preserve"> </w:t>
      </w:r>
      <w:r w:rsidR="0022668F">
        <w:rPr>
          <w:rFonts w:ascii="Arial" w:hAnsi="Arial" w:cs="Arial"/>
          <w:sz w:val="24"/>
          <w:szCs w:val="24"/>
        </w:rPr>
        <w:t>…………………..</w:t>
      </w:r>
    </w:p>
    <w:p w14:paraId="20E01DE3" w14:textId="07D344E0" w:rsidR="009E2A35" w:rsidRPr="007F133C" w:rsidRDefault="009E2A35" w:rsidP="007F133C">
      <w:pPr>
        <w:pStyle w:val="Akapitzlist1"/>
        <w:numPr>
          <w:ilvl w:val="0"/>
          <w:numId w:val="22"/>
        </w:numPr>
        <w:tabs>
          <w:tab w:val="clear" w:pos="720"/>
        </w:tabs>
        <w:spacing w:before="360" w:after="0" w:line="360" w:lineRule="auto"/>
        <w:ind w:left="425" w:right="130" w:hanging="425"/>
        <w:rPr>
          <w:rFonts w:ascii="Arial" w:hAnsi="Arial" w:cs="Arial"/>
          <w:sz w:val="24"/>
          <w:szCs w:val="24"/>
        </w:rPr>
      </w:pPr>
      <w:r w:rsidRPr="007F133C">
        <w:rPr>
          <w:rFonts w:ascii="Arial" w:hAnsi="Arial" w:cs="Arial"/>
          <w:b/>
          <w:bCs/>
          <w:sz w:val="24"/>
          <w:szCs w:val="24"/>
        </w:rPr>
        <w:t>Miejsce realizacji usługi</w:t>
      </w:r>
      <w:r w:rsidRPr="007F133C">
        <w:rPr>
          <w:rFonts w:ascii="Arial" w:hAnsi="Arial" w:cs="Arial"/>
          <w:b/>
          <w:bCs/>
          <w:sz w:val="24"/>
          <w:szCs w:val="24"/>
          <w:lang w:val="pl-PL"/>
        </w:rPr>
        <w:t xml:space="preserve">. </w:t>
      </w:r>
      <w:r w:rsidRPr="007F133C">
        <w:rPr>
          <w:rFonts w:ascii="Arial" w:hAnsi="Arial" w:cs="Arial"/>
          <w:b/>
          <w:bCs/>
          <w:sz w:val="24"/>
          <w:szCs w:val="24"/>
        </w:rPr>
        <w:t>Nazwa i adres obiektu</w:t>
      </w:r>
      <w:r w:rsidRPr="007F133C">
        <w:rPr>
          <w:rFonts w:ascii="Arial" w:hAnsi="Arial" w:cs="Arial"/>
          <w:sz w:val="24"/>
          <w:szCs w:val="24"/>
        </w:rPr>
        <w:t>:</w:t>
      </w:r>
    </w:p>
    <w:p w14:paraId="50E75492" w14:textId="77777777" w:rsidR="00F57B51" w:rsidRDefault="00F57B51" w:rsidP="00F57B51">
      <w:pPr>
        <w:pStyle w:val="Akapitzlist1"/>
        <w:tabs>
          <w:tab w:val="left" w:leader="dot" w:pos="9072"/>
        </w:tabs>
        <w:spacing w:after="0" w:line="360" w:lineRule="auto"/>
        <w:ind w:left="0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A44D57" w14:textId="77777777" w:rsidR="00F57B51" w:rsidRDefault="00F57B51" w:rsidP="00F57B51">
      <w:pPr>
        <w:pStyle w:val="Akapitzlist1"/>
        <w:tabs>
          <w:tab w:val="left" w:leader="dot" w:pos="9072"/>
        </w:tabs>
        <w:spacing w:after="0" w:line="360" w:lineRule="auto"/>
        <w:ind w:left="0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37D674" w14:textId="77777777" w:rsidR="00F57B51" w:rsidRPr="00A8419E" w:rsidRDefault="00F57B51" w:rsidP="00F57B51">
      <w:pPr>
        <w:pStyle w:val="Akapitzlist1"/>
        <w:tabs>
          <w:tab w:val="left" w:leader="dot" w:pos="9072"/>
        </w:tabs>
        <w:spacing w:after="0" w:line="360" w:lineRule="auto"/>
        <w:ind w:left="0"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82ADD6F" w14:textId="075FA38E" w:rsidR="008A3664" w:rsidRPr="00A8419E" w:rsidRDefault="00973A51" w:rsidP="00400410">
      <w:pPr>
        <w:pStyle w:val="Akapitzlist1"/>
        <w:numPr>
          <w:ilvl w:val="0"/>
          <w:numId w:val="22"/>
        </w:numPr>
        <w:tabs>
          <w:tab w:val="clear" w:pos="720"/>
        </w:tabs>
        <w:spacing w:after="0" w:line="360" w:lineRule="auto"/>
        <w:ind w:left="426" w:right="132" w:hanging="426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Oświadczam, że powyższa cena brutto zawiera wszystkie koszty, jakie ponosi Zamawiający</w:t>
      </w:r>
      <w:r w:rsidR="00167018">
        <w:rPr>
          <w:rFonts w:ascii="Arial" w:hAnsi="Arial" w:cs="Arial"/>
          <w:sz w:val="24"/>
          <w:szCs w:val="24"/>
        </w:rPr>
        <w:t xml:space="preserve"> </w:t>
      </w:r>
      <w:r w:rsidRPr="00A8419E">
        <w:rPr>
          <w:rFonts w:ascii="Arial" w:hAnsi="Arial" w:cs="Arial"/>
          <w:sz w:val="24"/>
          <w:szCs w:val="24"/>
        </w:rPr>
        <w:t>w przypadku wyboru niniejszej oferty</w:t>
      </w:r>
    </w:p>
    <w:p w14:paraId="2F7DB521" w14:textId="77777777" w:rsidR="008A3664" w:rsidRPr="00A8419E" w:rsidRDefault="00973A51" w:rsidP="00400410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lastRenderedPageBreak/>
        <w:t>Oświadczam, że zapoznał</w:t>
      </w:r>
      <w:r w:rsidR="00BD67F7" w:rsidRPr="00A8419E">
        <w:rPr>
          <w:rFonts w:ascii="Arial" w:hAnsi="Arial" w:cs="Arial"/>
          <w:sz w:val="24"/>
          <w:szCs w:val="24"/>
          <w:lang w:val="pl-PL" w:eastAsia="en-US"/>
        </w:rPr>
        <w:t>em się ze Specyfikacją</w:t>
      </w:r>
      <w:r w:rsidRPr="00A8419E">
        <w:rPr>
          <w:rFonts w:ascii="Arial" w:hAnsi="Arial" w:cs="Arial"/>
          <w:sz w:val="24"/>
          <w:szCs w:val="24"/>
          <w:lang w:val="pl-PL" w:eastAsia="en-US"/>
        </w:rPr>
        <w:t xml:space="preserve"> Warunków Zamówienia otrzymaną od Zamawiającego i nie wnoszę do niej żadnych zastrzeżeń.</w:t>
      </w:r>
    </w:p>
    <w:p w14:paraId="049A899C" w14:textId="3E454B5C" w:rsidR="008A3664" w:rsidRPr="00A8419E" w:rsidRDefault="00973A51" w:rsidP="00400410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>Oświadczam, że akceptuję warunki płatności określone przez Zama</w:t>
      </w:r>
      <w:r w:rsidR="00BD67F7" w:rsidRPr="00A8419E">
        <w:rPr>
          <w:rFonts w:ascii="Arial" w:hAnsi="Arial" w:cs="Arial"/>
          <w:sz w:val="24"/>
          <w:szCs w:val="24"/>
          <w:lang w:val="pl-PL" w:eastAsia="en-US"/>
        </w:rPr>
        <w:t>wiającego w</w:t>
      </w:r>
      <w:r w:rsidR="00167018">
        <w:rPr>
          <w:rFonts w:ascii="Arial" w:hAnsi="Arial" w:cs="Arial"/>
          <w:sz w:val="24"/>
          <w:szCs w:val="24"/>
          <w:lang w:val="pl-PL" w:eastAsia="en-US"/>
        </w:rPr>
        <w:t> </w:t>
      </w:r>
      <w:r w:rsidR="00BD67F7" w:rsidRPr="00A8419E">
        <w:rPr>
          <w:rFonts w:ascii="Arial" w:hAnsi="Arial" w:cs="Arial"/>
          <w:sz w:val="24"/>
          <w:szCs w:val="24"/>
          <w:lang w:val="pl-PL" w:eastAsia="en-US"/>
        </w:rPr>
        <w:t xml:space="preserve">Specyfikacji </w:t>
      </w:r>
      <w:r w:rsidRPr="00A8419E">
        <w:rPr>
          <w:rFonts w:ascii="Arial" w:hAnsi="Arial" w:cs="Arial"/>
          <w:sz w:val="24"/>
          <w:szCs w:val="24"/>
          <w:lang w:val="pl-PL" w:eastAsia="en-US"/>
        </w:rPr>
        <w:t>Warunków Zamówienia przedmiotowego postępowania.</w:t>
      </w:r>
    </w:p>
    <w:p w14:paraId="379DD840" w14:textId="77777777" w:rsidR="008A3664" w:rsidRPr="00A8419E" w:rsidRDefault="00973A51" w:rsidP="00400410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 w:hanging="426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3D7DDA07" w14:textId="77777777" w:rsidR="00511D50" w:rsidRPr="00A8419E" w:rsidRDefault="00973A51" w:rsidP="00400410">
      <w:pPr>
        <w:pStyle w:val="normaltableau"/>
        <w:numPr>
          <w:ilvl w:val="0"/>
          <w:numId w:val="22"/>
        </w:numPr>
        <w:tabs>
          <w:tab w:val="clear" w:pos="720"/>
          <w:tab w:val="left" w:pos="426"/>
        </w:tabs>
        <w:suppressAutoHyphens w:val="0"/>
        <w:spacing w:before="0" w:after="0" w:line="360" w:lineRule="auto"/>
        <w:ind w:left="426" w:hanging="426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 xml:space="preserve">Oświadczam, że jestem związany niniejszą ofertą </w:t>
      </w:r>
      <w:r w:rsidR="00BD67F7" w:rsidRPr="00A8419E">
        <w:rPr>
          <w:rFonts w:ascii="Arial" w:hAnsi="Arial" w:cs="Arial"/>
          <w:sz w:val="24"/>
          <w:szCs w:val="24"/>
          <w:lang w:val="pl-PL" w:eastAsia="en-US"/>
        </w:rPr>
        <w:t>w terminie określonym w Specyfikacji Warunków Zamówienia.</w:t>
      </w:r>
    </w:p>
    <w:p w14:paraId="20222306" w14:textId="77777777" w:rsidR="008A3664" w:rsidRPr="00A8419E" w:rsidRDefault="00973A51" w:rsidP="00400410">
      <w:pPr>
        <w:pStyle w:val="normaltableau"/>
        <w:numPr>
          <w:ilvl w:val="0"/>
          <w:numId w:val="22"/>
        </w:numPr>
        <w:tabs>
          <w:tab w:val="clear" w:pos="720"/>
          <w:tab w:val="left" w:pos="426"/>
        </w:tabs>
        <w:suppressAutoHyphens w:val="0"/>
        <w:spacing w:before="0" w:after="0" w:line="360" w:lineRule="auto"/>
        <w:ind w:left="426" w:hanging="426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>Oświadczamy, że zapoznaliśmy się z wzorem umowy, określonymi w </w:t>
      </w:r>
      <w:r w:rsidR="00BD67F7" w:rsidRPr="00A8419E">
        <w:rPr>
          <w:rFonts w:ascii="Arial" w:hAnsi="Arial" w:cs="Arial"/>
          <w:sz w:val="24"/>
          <w:szCs w:val="24"/>
          <w:lang w:val="pl-PL" w:eastAsia="en-US"/>
        </w:rPr>
        <w:t xml:space="preserve"> Specyfikacji </w:t>
      </w:r>
      <w:r w:rsidRPr="00A8419E">
        <w:rPr>
          <w:rFonts w:ascii="Arial" w:hAnsi="Arial" w:cs="Arial"/>
          <w:sz w:val="24"/>
          <w:szCs w:val="24"/>
          <w:lang w:val="pl-PL" w:eastAsia="en-US"/>
        </w:rPr>
        <w:t xml:space="preserve"> Warunków Zamówienia i zobowiązujemy się, w przypadku wyboru naszej oferty, do zawarcia umowy zgodnej z niniejszą ofertą, na warunkach określonych w tym wzorze jako załączniku do Specyfikacji  Warunków Zamówienia, w miejscu i terminie wyznaczonym przez Zamawiającego.</w:t>
      </w:r>
    </w:p>
    <w:p w14:paraId="58A666E8" w14:textId="59E0CB4E" w:rsidR="00973A51" w:rsidRPr="00A8419E" w:rsidRDefault="00973A51" w:rsidP="007F133C">
      <w:pPr>
        <w:pStyle w:val="normaltableau"/>
        <w:numPr>
          <w:ilvl w:val="0"/>
          <w:numId w:val="22"/>
        </w:numPr>
        <w:tabs>
          <w:tab w:val="clear" w:pos="720"/>
          <w:tab w:val="left" w:leader="dot" w:pos="9072"/>
        </w:tabs>
        <w:suppressAutoHyphens w:val="0"/>
        <w:spacing w:before="0" w:after="0" w:line="360" w:lineRule="auto"/>
        <w:ind w:left="425" w:hanging="357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>Zamówienie wykonam sam/część zamówienia polegającą na</w:t>
      </w:r>
      <w:r w:rsidR="007F133C">
        <w:rPr>
          <w:rFonts w:ascii="Arial" w:hAnsi="Arial" w:cs="Arial"/>
          <w:sz w:val="24"/>
          <w:szCs w:val="24"/>
          <w:lang w:val="pl-PL" w:eastAsia="en-US"/>
        </w:rPr>
        <w:tab/>
      </w:r>
    </w:p>
    <w:p w14:paraId="02C6C84C" w14:textId="21C5BE99" w:rsidR="00973A51" w:rsidRPr="00A8419E" w:rsidRDefault="007F133C" w:rsidP="007F133C">
      <w:pPr>
        <w:pStyle w:val="normaltableau"/>
        <w:tabs>
          <w:tab w:val="right" w:leader="dot" w:pos="9072"/>
        </w:tabs>
        <w:spacing w:before="0" w:after="0" w:line="360" w:lineRule="auto"/>
        <w:ind w:left="426" w:hanging="284"/>
        <w:jc w:val="left"/>
        <w:rPr>
          <w:rFonts w:ascii="Arial" w:hAnsi="Arial" w:cs="Arial"/>
          <w:sz w:val="24"/>
          <w:szCs w:val="24"/>
          <w:vertAlign w:val="superscript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  <w:r>
        <w:rPr>
          <w:rFonts w:ascii="Arial" w:hAnsi="Arial" w:cs="Arial"/>
          <w:sz w:val="24"/>
          <w:szCs w:val="24"/>
          <w:lang w:val="pl-PL" w:eastAsia="en-US"/>
        </w:rPr>
        <w:tab/>
      </w:r>
      <w:r w:rsidR="00973A51" w:rsidRPr="00A8419E">
        <w:rPr>
          <w:rFonts w:ascii="Arial" w:hAnsi="Arial" w:cs="Arial"/>
          <w:sz w:val="24"/>
          <w:szCs w:val="24"/>
          <w:lang w:val="pl-PL" w:eastAsia="en-US"/>
        </w:rPr>
        <w:t>zamierzam powierzyć podwykonawcy</w:t>
      </w:r>
      <w:r w:rsidR="00973A51" w:rsidRPr="00A8419E">
        <w:rPr>
          <w:rFonts w:ascii="Arial" w:hAnsi="Arial" w:cs="Arial"/>
          <w:sz w:val="24"/>
          <w:szCs w:val="24"/>
          <w:vertAlign w:val="superscript"/>
          <w:lang w:val="pl-PL" w:eastAsia="en-US"/>
        </w:rPr>
        <w:t>*</w:t>
      </w:r>
    </w:p>
    <w:p w14:paraId="1EFEC24F" w14:textId="0E71A674" w:rsidR="008A3664" w:rsidRPr="00A8419E" w:rsidRDefault="007F133C" w:rsidP="007F133C">
      <w:pPr>
        <w:pStyle w:val="normaltableau"/>
        <w:tabs>
          <w:tab w:val="right" w:leader="dot" w:pos="9072"/>
        </w:tabs>
        <w:spacing w:before="0" w:after="0" w:line="360" w:lineRule="auto"/>
        <w:ind w:left="426" w:hanging="284"/>
        <w:jc w:val="left"/>
        <w:rPr>
          <w:rFonts w:ascii="Arial" w:hAnsi="Arial" w:cs="Arial"/>
          <w:sz w:val="24"/>
          <w:szCs w:val="24"/>
          <w:vertAlign w:val="superscript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  <w:r>
        <w:rPr>
          <w:rFonts w:ascii="Arial" w:hAnsi="Arial" w:cs="Arial"/>
          <w:sz w:val="24"/>
          <w:szCs w:val="24"/>
          <w:lang w:val="pl-PL" w:eastAsia="en-US"/>
        </w:rPr>
        <w:tab/>
      </w:r>
      <w:r w:rsidR="00973A51" w:rsidRPr="00A8419E">
        <w:rPr>
          <w:rFonts w:ascii="Arial" w:hAnsi="Arial" w:cs="Arial"/>
          <w:sz w:val="24"/>
          <w:szCs w:val="24"/>
          <w:vertAlign w:val="superscript"/>
          <w:lang w:val="pl-PL" w:eastAsia="en-US"/>
        </w:rPr>
        <w:t xml:space="preserve">**  </w:t>
      </w:r>
    </w:p>
    <w:p w14:paraId="0ED6180D" w14:textId="402F5BD3" w:rsidR="005551D7" w:rsidRDefault="00973A51" w:rsidP="007F133C">
      <w:pPr>
        <w:pStyle w:val="normaltableau"/>
        <w:numPr>
          <w:ilvl w:val="0"/>
          <w:numId w:val="22"/>
        </w:numPr>
        <w:tabs>
          <w:tab w:val="clear" w:pos="720"/>
          <w:tab w:val="left" w:leader="dot" w:pos="9072"/>
        </w:tabs>
        <w:suppressAutoHyphens w:val="0"/>
        <w:spacing w:before="0" w:after="0" w:line="360" w:lineRule="auto"/>
        <w:ind w:left="425" w:hanging="357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>Wszelką korespondencję związaną z niniejszym postępowaniem należy kierować do</w:t>
      </w:r>
      <w:r w:rsidR="007F133C">
        <w:rPr>
          <w:rFonts w:ascii="Arial" w:hAnsi="Arial" w:cs="Arial"/>
          <w:sz w:val="24"/>
          <w:szCs w:val="24"/>
          <w:lang w:val="pl-PL" w:eastAsia="en-US"/>
        </w:rPr>
        <w:tab/>
      </w:r>
    </w:p>
    <w:p w14:paraId="52C2C8FA" w14:textId="15A4F7C3" w:rsidR="007F133C" w:rsidRDefault="007F133C" w:rsidP="007F133C">
      <w:pPr>
        <w:pStyle w:val="normaltableau"/>
        <w:tabs>
          <w:tab w:val="left" w:leader="dot" w:pos="9072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</w:p>
    <w:p w14:paraId="47BA97E1" w14:textId="5C615C8B" w:rsidR="007F133C" w:rsidRPr="007F133C" w:rsidRDefault="007F133C" w:rsidP="007F133C">
      <w:pPr>
        <w:pStyle w:val="normaltableau"/>
        <w:tabs>
          <w:tab w:val="left" w:leader="dot" w:pos="9072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</w:p>
    <w:p w14:paraId="382C6F99" w14:textId="0F5A769A" w:rsidR="008A3664" w:rsidRDefault="00973A51" w:rsidP="007F133C">
      <w:pPr>
        <w:pStyle w:val="normaltableau"/>
        <w:numPr>
          <w:ilvl w:val="0"/>
          <w:numId w:val="22"/>
        </w:numPr>
        <w:tabs>
          <w:tab w:val="clear" w:pos="72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sz w:val="24"/>
          <w:szCs w:val="24"/>
          <w:lang w:val="pl-PL" w:eastAsia="en-US"/>
        </w:rPr>
      </w:pPr>
      <w:r w:rsidRPr="00A8419E">
        <w:rPr>
          <w:rFonts w:ascii="Arial" w:hAnsi="Arial" w:cs="Arial"/>
          <w:sz w:val="24"/>
          <w:szCs w:val="24"/>
          <w:lang w:val="pl-PL" w:eastAsia="en-US"/>
        </w:rPr>
        <w:t xml:space="preserve">Wraz  z ofertą składam następujące oświadczenia i dokumenty: </w:t>
      </w:r>
    </w:p>
    <w:p w14:paraId="28AB27D2" w14:textId="4FE3A0F4" w:rsidR="007F133C" w:rsidRDefault="007F133C" w:rsidP="007F133C">
      <w:pPr>
        <w:pStyle w:val="normaltableau"/>
        <w:tabs>
          <w:tab w:val="left" w:leader="dot" w:pos="9072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</w:p>
    <w:p w14:paraId="7859C5D8" w14:textId="2707EB67" w:rsidR="007F133C" w:rsidRDefault="007F133C" w:rsidP="007F133C">
      <w:pPr>
        <w:pStyle w:val="normaltableau"/>
        <w:tabs>
          <w:tab w:val="left" w:leader="dot" w:pos="9072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</w:p>
    <w:p w14:paraId="76ADE2E4" w14:textId="07E64256" w:rsidR="007F133C" w:rsidRPr="007F133C" w:rsidRDefault="007F133C" w:rsidP="007F133C">
      <w:pPr>
        <w:pStyle w:val="normaltableau"/>
        <w:tabs>
          <w:tab w:val="left" w:leader="dot" w:pos="9072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ab/>
      </w:r>
    </w:p>
    <w:p w14:paraId="1BC21E52" w14:textId="401F6CAB" w:rsidR="00973A51" w:rsidRPr="00A8419E" w:rsidRDefault="00973A51" w:rsidP="00400410">
      <w:pPr>
        <w:pStyle w:val="normaltableau"/>
        <w:numPr>
          <w:ilvl w:val="0"/>
          <w:numId w:val="22"/>
        </w:numPr>
        <w:tabs>
          <w:tab w:val="clear" w:pos="720"/>
        </w:tabs>
        <w:spacing w:before="0" w:after="0" w:line="360" w:lineRule="auto"/>
        <w:ind w:left="426"/>
        <w:jc w:val="left"/>
        <w:rPr>
          <w:rFonts w:ascii="Arial" w:hAnsi="Arial" w:cs="Arial"/>
          <w:sz w:val="24"/>
          <w:szCs w:val="24"/>
          <w:lang w:val="pl-PL"/>
        </w:rPr>
      </w:pPr>
      <w:r w:rsidRPr="00A8419E">
        <w:rPr>
          <w:rFonts w:ascii="Arial" w:hAnsi="Arial" w:cs="Arial"/>
          <w:sz w:val="24"/>
          <w:szCs w:val="24"/>
          <w:lang w:val="pl-PL"/>
        </w:rPr>
        <w:t>Oświadczam, że wypełniłem obowiązki informacyjne przewidziane w art. 13 lub art. 14 RODO</w:t>
      </w:r>
      <w:r w:rsidRPr="00A8419E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Pr="00A8419E">
        <w:rPr>
          <w:rFonts w:ascii="Arial" w:hAnsi="Arial" w:cs="Arial"/>
          <w:sz w:val="24"/>
          <w:szCs w:val="24"/>
          <w:lang w:val="pl-PL"/>
        </w:rPr>
        <w:t xml:space="preserve">  wobec osób fizycznych, od których dane osobowe bezpośrednio lub pośrednio pozyskałem w celu ubiegania się o udzielanie zamówienia publicznego w niniejszym postępowaniu.</w:t>
      </w:r>
      <w:r w:rsidRPr="00A8419E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</w:p>
    <w:p w14:paraId="0111EC2F" w14:textId="59EE8C0A" w:rsidR="00EF450D" w:rsidRPr="00A8419E" w:rsidRDefault="00EF450D" w:rsidP="00FC27AE">
      <w:pPr>
        <w:tabs>
          <w:tab w:val="left" w:pos="6804"/>
          <w:tab w:val="left" w:pos="8789"/>
        </w:tabs>
        <w:spacing w:before="360" w:after="0" w:line="360" w:lineRule="auto"/>
        <w:ind w:left="425" w:hanging="283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  <w:lang w:eastAsia="ar-SA"/>
        </w:rPr>
        <w:lastRenderedPageBreak/>
        <w:t>1</w:t>
      </w:r>
      <w:r w:rsidR="00A876E4">
        <w:rPr>
          <w:rFonts w:ascii="Arial" w:hAnsi="Arial" w:cs="Arial"/>
          <w:sz w:val="24"/>
          <w:szCs w:val="24"/>
          <w:lang w:eastAsia="ar-SA"/>
        </w:rPr>
        <w:t>8</w:t>
      </w:r>
      <w:r w:rsidRPr="00A8419E"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A8419E">
        <w:rPr>
          <w:rFonts w:ascii="Arial" w:hAnsi="Arial" w:cs="Arial"/>
          <w:sz w:val="24"/>
          <w:szCs w:val="24"/>
        </w:rPr>
        <w:t>Rodzaj Wykonawcy: oświadczamy, iż należymy do następującej kategorii wykonawców:</w:t>
      </w:r>
    </w:p>
    <w:p w14:paraId="279E89FD" w14:textId="149F266E" w:rsidR="00EF450D" w:rsidRPr="00A8419E" w:rsidRDefault="00EF450D" w:rsidP="00400410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mikroprzedsiębiorstw****</w:t>
      </w:r>
      <w:r w:rsidRPr="00A8419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36"/>
            <w:szCs w:val="36"/>
          </w:rPr>
          <w:id w:val="143609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108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</w:p>
    <w:p w14:paraId="08206A42" w14:textId="3ACE7BB4" w:rsidR="00EF450D" w:rsidRPr="00A8419E" w:rsidRDefault="00EF450D" w:rsidP="00400410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małych przedsiębiorstw****</w:t>
      </w:r>
      <w:r w:rsidRPr="00A8419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4422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3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5E991F8F" w14:textId="7FC5144F" w:rsidR="00EF450D" w:rsidRPr="00A8419E" w:rsidRDefault="00EF450D" w:rsidP="00400410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średnich przedsiębiorstw****</w:t>
      </w:r>
      <w:r w:rsidRPr="00A8419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64956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3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35C8E46" w14:textId="76F39473" w:rsidR="00EF450D" w:rsidRPr="00A8419E" w:rsidRDefault="00EF450D" w:rsidP="00400410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jednoosobowa działalność gospodarcza</w:t>
      </w:r>
      <w:r w:rsidRPr="00A8419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70183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3C" w:rsidRPr="007F133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0CAE302" w14:textId="5A398C32" w:rsidR="00EF450D" w:rsidRPr="00A8419E" w:rsidRDefault="00EF450D" w:rsidP="00400410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osoba fizyczna nieprowadząca działalności gospodarczej</w:t>
      </w:r>
      <w:r w:rsidRPr="00A8419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167368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3C" w:rsidRPr="007F133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2737376" w14:textId="5808C847" w:rsidR="00EF450D" w:rsidRPr="00A8419E" w:rsidRDefault="00EF450D" w:rsidP="00400410">
      <w:pPr>
        <w:pStyle w:val="Akapitzlist1"/>
        <w:numPr>
          <w:ilvl w:val="0"/>
          <w:numId w:val="40"/>
        </w:numPr>
        <w:tabs>
          <w:tab w:val="left" w:pos="851"/>
          <w:tab w:val="left" w:leader="dot" w:pos="6237"/>
        </w:tabs>
        <w:suppressAutoHyphens/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A8419E">
        <w:rPr>
          <w:rFonts w:ascii="Arial" w:hAnsi="Arial" w:cs="Arial"/>
          <w:sz w:val="24"/>
          <w:szCs w:val="24"/>
        </w:rPr>
        <w:t>inny rodzaj</w:t>
      </w:r>
      <w:r w:rsidRPr="00A8419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40"/>
            <w:szCs w:val="40"/>
          </w:rPr>
          <w:id w:val="-191762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33C" w:rsidRPr="007F133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211E08" w14:textId="77777777" w:rsidR="00770E4B" w:rsidRPr="00A8419E" w:rsidRDefault="00EF450D" w:rsidP="00794DD8">
      <w:pPr>
        <w:tabs>
          <w:tab w:val="left" w:pos="6804"/>
          <w:tab w:val="left" w:pos="8789"/>
        </w:tabs>
        <w:spacing w:after="0"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A8419E">
        <w:rPr>
          <w:rFonts w:ascii="Arial" w:hAnsi="Arial" w:cs="Arial"/>
          <w:i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6B89E5AA" w14:textId="77777777" w:rsidR="00EF450D" w:rsidRPr="00A8419E" w:rsidRDefault="00EF450D" w:rsidP="00400410">
      <w:pPr>
        <w:pStyle w:val="Akapitzlist1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sz w:val="24"/>
          <w:szCs w:val="24"/>
          <w:lang w:eastAsia="pl-PL"/>
        </w:rPr>
      </w:pPr>
      <w:r w:rsidRPr="00A8419E">
        <w:rPr>
          <w:rFonts w:ascii="Arial" w:hAnsi="Arial" w:cs="Arial"/>
          <w:b/>
          <w:bCs/>
          <w:sz w:val="24"/>
          <w:szCs w:val="24"/>
          <w:lang w:eastAsia="pl-PL"/>
        </w:rPr>
        <w:t xml:space="preserve">Mikroprzedsiębiorstwo: </w:t>
      </w:r>
      <w:r w:rsidRPr="00A8419E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A8419E">
        <w:rPr>
          <w:rFonts w:ascii="Arial" w:hAnsi="Arial" w:cs="Arial"/>
          <w:bCs/>
          <w:sz w:val="24"/>
          <w:szCs w:val="24"/>
          <w:lang w:eastAsia="pl-PL"/>
        </w:rPr>
        <w:t xml:space="preserve">zatrudnia mniej niż 10 osób </w:t>
      </w:r>
      <w:r w:rsidRPr="00A8419E">
        <w:rPr>
          <w:rFonts w:ascii="Arial" w:hAnsi="Arial" w:cs="Arial"/>
          <w:sz w:val="24"/>
          <w:szCs w:val="24"/>
          <w:lang w:eastAsia="pl-PL"/>
        </w:rPr>
        <w:t xml:space="preserve">i którego roczny obrót lub roczna suma bilansowa </w:t>
      </w:r>
      <w:r w:rsidRPr="00A8419E">
        <w:rPr>
          <w:rFonts w:ascii="Arial" w:hAnsi="Arial" w:cs="Arial"/>
          <w:bCs/>
          <w:sz w:val="24"/>
          <w:szCs w:val="24"/>
          <w:lang w:eastAsia="pl-PL"/>
        </w:rPr>
        <w:t>nie przekracza 2 milionów EUR,</w:t>
      </w:r>
    </w:p>
    <w:p w14:paraId="243CAAA0" w14:textId="77777777" w:rsidR="00EF450D" w:rsidRPr="00A8419E" w:rsidRDefault="00EF450D" w:rsidP="00225757">
      <w:pPr>
        <w:pStyle w:val="Akapitzlist1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360" w:lineRule="auto"/>
        <w:ind w:left="425" w:firstLine="0"/>
        <w:rPr>
          <w:rFonts w:ascii="Arial" w:hAnsi="Arial" w:cs="Arial"/>
          <w:sz w:val="24"/>
          <w:szCs w:val="24"/>
          <w:lang w:eastAsia="pl-PL"/>
        </w:rPr>
      </w:pPr>
      <w:r w:rsidRPr="00A8419E">
        <w:rPr>
          <w:rFonts w:ascii="Arial" w:hAnsi="Arial" w:cs="Arial"/>
          <w:b/>
          <w:bCs/>
          <w:sz w:val="24"/>
          <w:szCs w:val="24"/>
          <w:lang w:eastAsia="pl-PL"/>
        </w:rPr>
        <w:t xml:space="preserve">Małe przedsiębiorstwo: </w:t>
      </w:r>
      <w:r w:rsidRPr="00A8419E">
        <w:rPr>
          <w:rFonts w:ascii="Arial" w:hAnsi="Arial" w:cs="Arial"/>
          <w:sz w:val="24"/>
          <w:szCs w:val="24"/>
          <w:lang w:eastAsia="pl-PL"/>
        </w:rPr>
        <w:t xml:space="preserve">przedsiębiorstwo, które </w:t>
      </w:r>
      <w:r w:rsidRPr="00A8419E">
        <w:rPr>
          <w:rFonts w:ascii="Arial" w:hAnsi="Arial" w:cs="Arial"/>
          <w:bCs/>
          <w:sz w:val="24"/>
          <w:szCs w:val="24"/>
          <w:lang w:eastAsia="pl-PL"/>
        </w:rPr>
        <w:t xml:space="preserve">zatrudnia mniej niż 50 osób </w:t>
      </w:r>
      <w:r w:rsidRPr="00A8419E">
        <w:rPr>
          <w:rFonts w:ascii="Arial" w:hAnsi="Arial" w:cs="Arial"/>
          <w:sz w:val="24"/>
          <w:szCs w:val="24"/>
          <w:lang w:eastAsia="pl-PL"/>
        </w:rPr>
        <w:t xml:space="preserve">i którego roczny obrót lub roczna suma bilansowa </w:t>
      </w:r>
      <w:r w:rsidRPr="00A8419E">
        <w:rPr>
          <w:rFonts w:ascii="Arial" w:hAnsi="Arial" w:cs="Arial"/>
          <w:bCs/>
          <w:sz w:val="24"/>
          <w:szCs w:val="24"/>
          <w:lang w:eastAsia="pl-PL"/>
        </w:rPr>
        <w:t>nie przekracza 10 milionów EUR,</w:t>
      </w:r>
    </w:p>
    <w:p w14:paraId="466A81BC" w14:textId="77777777" w:rsidR="00EF450D" w:rsidRPr="00A8419E" w:rsidRDefault="00EF450D" w:rsidP="00400410">
      <w:pPr>
        <w:pStyle w:val="Default"/>
        <w:numPr>
          <w:ilvl w:val="0"/>
          <w:numId w:val="41"/>
        </w:numPr>
        <w:spacing w:line="360" w:lineRule="auto"/>
        <w:ind w:left="426" w:firstLine="0"/>
        <w:rPr>
          <w:rFonts w:ascii="Arial" w:eastAsia="Times New Roman" w:hAnsi="Arial" w:cs="Arial"/>
          <w:color w:val="auto"/>
          <w:lang w:eastAsia="pl-PL"/>
        </w:rPr>
      </w:pPr>
      <w:r w:rsidRPr="00A8419E">
        <w:rPr>
          <w:rFonts w:ascii="Arial" w:eastAsia="Times New Roman" w:hAnsi="Arial" w:cs="Arial"/>
          <w:b/>
          <w:bCs/>
          <w:color w:val="auto"/>
          <w:lang w:eastAsia="pl-PL"/>
        </w:rPr>
        <w:t xml:space="preserve">Średnie przedsiębiorstwa: </w:t>
      </w:r>
      <w:r w:rsidRPr="00A8419E">
        <w:rPr>
          <w:rFonts w:ascii="Arial" w:eastAsia="Times New Roman" w:hAnsi="Arial" w:cs="Arial"/>
          <w:bCs/>
          <w:color w:val="auto"/>
          <w:lang w:eastAsia="pl-PL"/>
        </w:rPr>
        <w:t xml:space="preserve">przedsiębiorstwa, które nie są mikroprzedsiębiorstwami ani małymi przedsiębiorstwami </w:t>
      </w:r>
      <w:r w:rsidRPr="00A8419E">
        <w:rPr>
          <w:rFonts w:ascii="Arial" w:eastAsia="Times New Roman" w:hAnsi="Arial" w:cs="Arial"/>
          <w:color w:val="auto"/>
          <w:lang w:eastAsia="pl-PL"/>
        </w:rPr>
        <w:t xml:space="preserve">i które </w:t>
      </w:r>
      <w:r w:rsidRPr="00A8419E">
        <w:rPr>
          <w:rFonts w:ascii="Arial" w:eastAsia="Times New Roman" w:hAnsi="Arial" w:cs="Arial"/>
          <w:bCs/>
          <w:color w:val="auto"/>
          <w:lang w:eastAsia="pl-PL"/>
        </w:rPr>
        <w:t xml:space="preserve">zatrudniają mniej niż 250 osób </w:t>
      </w:r>
      <w:r w:rsidRPr="00A8419E">
        <w:rPr>
          <w:rFonts w:ascii="Arial" w:eastAsia="Times New Roman" w:hAnsi="Arial" w:cs="Arial"/>
          <w:color w:val="auto"/>
          <w:lang w:eastAsia="pl-PL"/>
        </w:rPr>
        <w:t xml:space="preserve">i których </w:t>
      </w:r>
      <w:r w:rsidRPr="00A8419E">
        <w:rPr>
          <w:rFonts w:ascii="Arial" w:eastAsia="Times New Roman" w:hAnsi="Arial" w:cs="Arial"/>
          <w:bCs/>
          <w:color w:val="auto"/>
          <w:lang w:eastAsia="pl-PL"/>
        </w:rPr>
        <w:t xml:space="preserve">roczny obrót nie przekracza 50 milionów EUR </w:t>
      </w:r>
      <w:r w:rsidRPr="00A8419E">
        <w:rPr>
          <w:rFonts w:ascii="Arial" w:eastAsia="Times New Roman" w:hAnsi="Arial" w:cs="Arial"/>
          <w:bCs/>
          <w:i/>
          <w:iCs/>
          <w:color w:val="auto"/>
          <w:lang w:eastAsia="pl-PL"/>
        </w:rPr>
        <w:t xml:space="preserve">lub </w:t>
      </w:r>
      <w:r w:rsidRPr="00A8419E">
        <w:rPr>
          <w:rFonts w:ascii="Arial" w:eastAsia="Times New Roman" w:hAnsi="Arial" w:cs="Arial"/>
          <w:bCs/>
          <w:color w:val="auto"/>
          <w:lang w:eastAsia="pl-PL"/>
        </w:rPr>
        <w:t>roczna suma bilansowa nie przekracza 43 milionów EUR</w:t>
      </w:r>
      <w:r w:rsidRPr="00A8419E">
        <w:rPr>
          <w:rFonts w:ascii="Arial" w:eastAsia="Times New Roman" w:hAnsi="Arial" w:cs="Arial"/>
          <w:color w:val="auto"/>
          <w:lang w:eastAsia="pl-PL"/>
        </w:rPr>
        <w:t>,</w:t>
      </w:r>
    </w:p>
    <w:p w14:paraId="7EFFD951" w14:textId="77777777" w:rsidR="00973A51" w:rsidRPr="00A8419E" w:rsidRDefault="00973A51" w:rsidP="006E2308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24"/>
          <w:szCs w:val="24"/>
          <w:vertAlign w:val="superscript"/>
        </w:rPr>
      </w:pPr>
      <w:r w:rsidRPr="00A8419E"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p w14:paraId="3840F854" w14:textId="77777777" w:rsidR="00400410" w:rsidRPr="00A8419E" w:rsidRDefault="00973A51" w:rsidP="002B1AA8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sz w:val="24"/>
          <w:szCs w:val="24"/>
          <w:vertAlign w:val="superscript"/>
        </w:rPr>
      </w:pPr>
      <w:r w:rsidRPr="00A8419E">
        <w:rPr>
          <w:rFonts w:ascii="Arial" w:hAnsi="Arial" w:cs="Arial"/>
          <w:sz w:val="24"/>
          <w:szCs w:val="24"/>
          <w:vertAlign w:val="superscript"/>
        </w:rPr>
        <w:t>** należy wskazać firmy podwykonawców</w:t>
      </w:r>
    </w:p>
    <w:tbl>
      <w:tblPr>
        <w:tblW w:w="0" w:type="auto"/>
        <w:tblInd w:w="284" w:type="dxa"/>
        <w:tblLook w:val="04A0" w:firstRow="1" w:lastRow="0" w:firstColumn="1" w:lastColumn="0" w:noHBand="0" w:noVBand="1"/>
        <w:tblCaption w:val="Tabela nr 5 "/>
        <w:tblDescription w:val="Tabela uwzględnia popis oósb uprawnionych do reprezentowania Wykonawcy oraz miejscowość i datę kiedy podpis zostaje złożony "/>
      </w:tblPr>
      <w:tblGrid>
        <w:gridCol w:w="4196"/>
        <w:gridCol w:w="4592"/>
      </w:tblGrid>
      <w:tr w:rsidR="00400410" w:rsidRPr="00A8419E" w14:paraId="0B7807D4" w14:textId="77777777" w:rsidTr="00DE25FA">
        <w:trPr>
          <w:trHeight w:val="814"/>
        </w:trPr>
        <w:tc>
          <w:tcPr>
            <w:tcW w:w="4606" w:type="dxa"/>
            <w:shd w:val="clear" w:color="auto" w:fill="auto"/>
            <w:vAlign w:val="center"/>
            <w:hideMark/>
          </w:tcPr>
          <w:p w14:paraId="2F838AC1" w14:textId="77777777" w:rsidR="00400410" w:rsidRPr="00A8419E" w:rsidRDefault="00400410" w:rsidP="00DE25FA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8419E"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  <w:tc>
          <w:tcPr>
            <w:tcW w:w="4606" w:type="dxa"/>
            <w:shd w:val="clear" w:color="auto" w:fill="auto"/>
            <w:vAlign w:val="center"/>
            <w:hideMark/>
          </w:tcPr>
          <w:p w14:paraId="646ED897" w14:textId="77777777" w:rsidR="00400410" w:rsidRPr="00A8419E" w:rsidRDefault="00400410" w:rsidP="00DE25FA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8419E"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</w:p>
        </w:tc>
      </w:tr>
      <w:tr w:rsidR="00400410" w:rsidRPr="00A8419E" w14:paraId="47E66242" w14:textId="77777777" w:rsidTr="00DE25FA">
        <w:tc>
          <w:tcPr>
            <w:tcW w:w="4606" w:type="dxa"/>
            <w:shd w:val="clear" w:color="auto" w:fill="auto"/>
            <w:hideMark/>
          </w:tcPr>
          <w:p w14:paraId="16D103DE" w14:textId="77777777" w:rsidR="00400410" w:rsidRPr="00A8419E" w:rsidRDefault="00400410" w:rsidP="00DE25FA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8419E"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606" w:type="dxa"/>
            <w:shd w:val="clear" w:color="auto" w:fill="auto"/>
            <w:hideMark/>
          </w:tcPr>
          <w:p w14:paraId="6B8E29CC" w14:textId="77777777" w:rsidR="00400410" w:rsidRPr="00A8419E" w:rsidRDefault="00400410" w:rsidP="00DE25FA">
            <w:pPr>
              <w:tabs>
                <w:tab w:val="num" w:pos="284"/>
              </w:tabs>
              <w:spacing w:after="0" w:line="240" w:lineRule="auto"/>
              <w:ind w:right="607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8419E">
              <w:rPr>
                <w:rFonts w:ascii="Arial" w:hAnsi="Arial" w:cs="Arial"/>
                <w:sz w:val="24"/>
                <w:szCs w:val="24"/>
              </w:rPr>
              <w:t>podpisy osób uprawnionych do reprezentowania Wykonawcy</w:t>
            </w:r>
          </w:p>
        </w:tc>
      </w:tr>
    </w:tbl>
    <w:p w14:paraId="6C544E39" w14:textId="77777777" w:rsidR="00400410" w:rsidRPr="00D05C2B" w:rsidRDefault="00400410" w:rsidP="00794DD8">
      <w:pPr>
        <w:tabs>
          <w:tab w:val="num" w:pos="284"/>
        </w:tabs>
        <w:spacing w:after="0" w:line="240" w:lineRule="auto"/>
        <w:ind w:right="607"/>
        <w:rPr>
          <w:rFonts w:ascii="Arial" w:hAnsi="Arial" w:cs="Arial"/>
          <w:b/>
          <w:sz w:val="24"/>
          <w:szCs w:val="24"/>
          <w:vertAlign w:val="superscript"/>
        </w:rPr>
      </w:pPr>
    </w:p>
    <w:p w14:paraId="7949CF26" w14:textId="77777777" w:rsidR="00400410" w:rsidRPr="00D05C2B" w:rsidRDefault="00400410" w:rsidP="00D05C2B">
      <w:pPr>
        <w:tabs>
          <w:tab w:val="num" w:pos="284"/>
        </w:tabs>
        <w:spacing w:after="0" w:line="240" w:lineRule="auto"/>
        <w:ind w:left="284" w:right="607" w:hanging="284"/>
        <w:rPr>
          <w:rFonts w:ascii="Arial" w:hAnsi="Arial" w:cs="Arial"/>
          <w:b/>
          <w:sz w:val="24"/>
          <w:szCs w:val="24"/>
          <w:vertAlign w:val="superscript"/>
        </w:rPr>
      </w:pPr>
      <w:r w:rsidRPr="00D05C2B">
        <w:rPr>
          <w:rFonts w:ascii="Arial" w:hAnsi="Arial" w:cs="Arial"/>
          <w:b/>
          <w:sz w:val="24"/>
          <w:szCs w:val="24"/>
          <w:vertAlign w:val="superscript"/>
        </w:rPr>
        <w:t>Uwaga: Oferta w postaci elektronicznej winna być podpisana w formie kwalifikowanego podpisu elektronicznego lub w postaci podpisu zaufanego lub w postaci podpisu osobistego</w:t>
      </w:r>
    </w:p>
    <w:sectPr w:rsidR="00400410" w:rsidRPr="00D05C2B" w:rsidSect="000A634E">
      <w:footerReference w:type="default" r:id="rId8"/>
      <w:pgSz w:w="11906" w:h="16838"/>
      <w:pgMar w:top="42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55AC8" w14:textId="77777777" w:rsidR="00904588" w:rsidRDefault="00904588" w:rsidP="00486356">
      <w:pPr>
        <w:spacing w:after="0" w:line="240" w:lineRule="auto"/>
      </w:pPr>
      <w:r>
        <w:separator/>
      </w:r>
    </w:p>
  </w:endnote>
  <w:endnote w:type="continuationSeparator" w:id="0">
    <w:p w14:paraId="552428F7" w14:textId="77777777" w:rsidR="00904588" w:rsidRDefault="00904588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D1DF9" w14:textId="77777777" w:rsidR="00B3619F" w:rsidRDefault="00B361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1D3">
      <w:rPr>
        <w:noProof/>
      </w:rPr>
      <w:t>1</w:t>
    </w:r>
    <w:r>
      <w:fldChar w:fldCharType="end"/>
    </w:r>
  </w:p>
  <w:p w14:paraId="1C93BD90" w14:textId="77777777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4B8E" w14:textId="77777777" w:rsidR="00904588" w:rsidRDefault="00904588" w:rsidP="00486356">
      <w:pPr>
        <w:spacing w:after="0" w:line="240" w:lineRule="auto"/>
      </w:pPr>
      <w:r>
        <w:separator/>
      </w:r>
    </w:p>
  </w:footnote>
  <w:footnote w:type="continuationSeparator" w:id="0">
    <w:p w14:paraId="480FCE41" w14:textId="77777777" w:rsidR="00904588" w:rsidRDefault="00904588" w:rsidP="00486356">
      <w:pPr>
        <w:spacing w:after="0" w:line="240" w:lineRule="auto"/>
      </w:pPr>
      <w:r>
        <w:continuationSeparator/>
      </w:r>
    </w:p>
  </w:footnote>
  <w:footnote w:id="1">
    <w:p w14:paraId="649E0803" w14:textId="77777777" w:rsidR="00973A51" w:rsidRPr="007F133C" w:rsidRDefault="00973A51" w:rsidP="00177DFB">
      <w:pPr>
        <w:pStyle w:val="Tekstprzypisudolnego"/>
        <w:rPr>
          <w:rFonts w:ascii="Arial" w:hAnsi="Arial" w:cs="Arial"/>
          <w:sz w:val="24"/>
          <w:szCs w:val="24"/>
        </w:rPr>
      </w:pPr>
      <w:r w:rsidRPr="007F13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F133C">
        <w:rPr>
          <w:rFonts w:ascii="Arial" w:hAnsi="Arial" w:cs="Arial"/>
          <w:sz w:val="24"/>
          <w:szCs w:val="24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EB36455" w14:textId="278B9A50" w:rsidR="00EF450D" w:rsidRPr="007F133C" w:rsidRDefault="00973A51" w:rsidP="007F133C">
      <w:pPr>
        <w:pStyle w:val="Tekstprzypisudolnego"/>
        <w:rPr>
          <w:rFonts w:ascii="Arial" w:hAnsi="Arial" w:cs="Arial"/>
          <w:sz w:val="15"/>
          <w:szCs w:val="15"/>
        </w:rPr>
      </w:pPr>
      <w:r w:rsidRPr="007F13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F133C">
        <w:rPr>
          <w:rFonts w:ascii="Arial" w:hAnsi="Arial" w:cs="Arial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3A61496"/>
    <w:multiLevelType w:val="hybridMultilevel"/>
    <w:tmpl w:val="4C5E26DC"/>
    <w:lvl w:ilvl="0" w:tplc="7C8A390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BC42F3"/>
    <w:multiLevelType w:val="hybridMultilevel"/>
    <w:tmpl w:val="AEDE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C7781"/>
    <w:multiLevelType w:val="hybridMultilevel"/>
    <w:tmpl w:val="9752D36A"/>
    <w:lvl w:ilvl="0" w:tplc="7C649D0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0F149C"/>
    <w:multiLevelType w:val="hybridMultilevel"/>
    <w:tmpl w:val="424CDE48"/>
    <w:lvl w:ilvl="0" w:tplc="AF5622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81B71B4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3365C7"/>
    <w:multiLevelType w:val="hybridMultilevel"/>
    <w:tmpl w:val="4782B3C2"/>
    <w:lvl w:ilvl="0" w:tplc="0B3C47E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4D4171E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F92B57"/>
    <w:multiLevelType w:val="hybridMultilevel"/>
    <w:tmpl w:val="F17E359A"/>
    <w:lvl w:ilvl="0" w:tplc="E55CC1B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345398"/>
    <w:multiLevelType w:val="hybridMultilevel"/>
    <w:tmpl w:val="E5A4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DB3CF7"/>
    <w:multiLevelType w:val="hybridMultilevel"/>
    <w:tmpl w:val="AAF6328E"/>
    <w:lvl w:ilvl="0" w:tplc="3746E5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652EB7"/>
    <w:multiLevelType w:val="hybridMultilevel"/>
    <w:tmpl w:val="D3CA70F6"/>
    <w:lvl w:ilvl="0" w:tplc="A7A4E27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33629F"/>
    <w:multiLevelType w:val="hybridMultilevel"/>
    <w:tmpl w:val="2D0C9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B5513"/>
    <w:multiLevelType w:val="hybridMultilevel"/>
    <w:tmpl w:val="B826FD22"/>
    <w:lvl w:ilvl="0" w:tplc="5D46C8CC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84C292C4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E36DDE"/>
    <w:multiLevelType w:val="hybridMultilevel"/>
    <w:tmpl w:val="17DE20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5E279F"/>
    <w:multiLevelType w:val="hybridMultilevel"/>
    <w:tmpl w:val="969680A2"/>
    <w:lvl w:ilvl="0" w:tplc="9E186ADA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B452528C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4F3588"/>
    <w:multiLevelType w:val="hybridMultilevel"/>
    <w:tmpl w:val="42B6B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656FBF"/>
    <w:multiLevelType w:val="hybridMultilevel"/>
    <w:tmpl w:val="9AB46CBA"/>
    <w:lvl w:ilvl="0" w:tplc="D81C61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9FE45E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4797CF5"/>
    <w:multiLevelType w:val="hybridMultilevel"/>
    <w:tmpl w:val="907A3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5847EB8"/>
    <w:multiLevelType w:val="hybridMultilevel"/>
    <w:tmpl w:val="94609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B4288F"/>
    <w:multiLevelType w:val="hybridMultilevel"/>
    <w:tmpl w:val="720E0DEC"/>
    <w:lvl w:ilvl="0" w:tplc="4C360C2C">
      <w:start w:val="15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891127"/>
    <w:multiLevelType w:val="hybridMultilevel"/>
    <w:tmpl w:val="78BAE5E2"/>
    <w:lvl w:ilvl="0" w:tplc="27F8DC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F3D689A"/>
    <w:multiLevelType w:val="hybridMultilevel"/>
    <w:tmpl w:val="ED38F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76B26"/>
    <w:multiLevelType w:val="multilevel"/>
    <w:tmpl w:val="90FE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05391D"/>
    <w:multiLevelType w:val="hybridMultilevel"/>
    <w:tmpl w:val="B0042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1127"/>
    <w:multiLevelType w:val="multilevel"/>
    <w:tmpl w:val="AEDE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D07B0"/>
    <w:multiLevelType w:val="hybridMultilevel"/>
    <w:tmpl w:val="D522337E"/>
    <w:lvl w:ilvl="0" w:tplc="83E8EE20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B64C6"/>
    <w:multiLevelType w:val="hybridMultilevel"/>
    <w:tmpl w:val="98E06E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EE3675"/>
    <w:multiLevelType w:val="hybridMultilevel"/>
    <w:tmpl w:val="BA6A2EA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1A2837"/>
    <w:multiLevelType w:val="hybridMultilevel"/>
    <w:tmpl w:val="6B5072DA"/>
    <w:lvl w:ilvl="0" w:tplc="A0F69B7C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655388"/>
    <w:multiLevelType w:val="hybridMultilevel"/>
    <w:tmpl w:val="A672CE04"/>
    <w:lvl w:ilvl="0" w:tplc="3542B282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7B525D"/>
    <w:multiLevelType w:val="hybridMultilevel"/>
    <w:tmpl w:val="F52EA1F8"/>
    <w:lvl w:ilvl="0" w:tplc="3746E5AE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A167A3E"/>
    <w:multiLevelType w:val="hybridMultilevel"/>
    <w:tmpl w:val="D0226244"/>
    <w:lvl w:ilvl="0" w:tplc="53788B8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ACC430F"/>
    <w:multiLevelType w:val="hybridMultilevel"/>
    <w:tmpl w:val="B8A0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FF24B51"/>
    <w:multiLevelType w:val="hybridMultilevel"/>
    <w:tmpl w:val="4DD6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845390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8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8400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132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308635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4073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7228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78629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466907">
    <w:abstractNumId w:val="3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53458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19502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8964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3649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5712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0580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944104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7450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0291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0725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6171232">
    <w:abstractNumId w:val="26"/>
  </w:num>
  <w:num w:numId="21" w16cid:durableId="529608622">
    <w:abstractNumId w:val="5"/>
  </w:num>
  <w:num w:numId="22" w16cid:durableId="1869835127">
    <w:abstractNumId w:val="14"/>
  </w:num>
  <w:num w:numId="23" w16cid:durableId="3031223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542618">
    <w:abstractNumId w:val="34"/>
  </w:num>
  <w:num w:numId="25" w16cid:durableId="1114902298">
    <w:abstractNumId w:val="29"/>
  </w:num>
  <w:num w:numId="26" w16cid:durableId="2046099654">
    <w:abstractNumId w:val="10"/>
  </w:num>
  <w:num w:numId="27" w16cid:durableId="1734429852">
    <w:abstractNumId w:val="8"/>
  </w:num>
  <w:num w:numId="28" w16cid:durableId="847714588">
    <w:abstractNumId w:val="31"/>
  </w:num>
  <w:num w:numId="29" w16cid:durableId="2022734469">
    <w:abstractNumId w:val="1"/>
    <w:lvlOverride w:ilvl="0">
      <w:startOverride w:val="1"/>
    </w:lvlOverride>
  </w:num>
  <w:num w:numId="30" w16cid:durableId="9063253">
    <w:abstractNumId w:val="3"/>
    <w:lvlOverride w:ilvl="0">
      <w:startOverride w:val="1"/>
    </w:lvlOverride>
  </w:num>
  <w:num w:numId="31" w16cid:durableId="1153717435">
    <w:abstractNumId w:val="23"/>
  </w:num>
  <w:num w:numId="32" w16cid:durableId="1568032857">
    <w:abstractNumId w:val="7"/>
  </w:num>
  <w:num w:numId="33" w16cid:durableId="1242257448">
    <w:abstractNumId w:val="16"/>
  </w:num>
  <w:num w:numId="34" w16cid:durableId="777482290">
    <w:abstractNumId w:val="21"/>
  </w:num>
  <w:num w:numId="35" w16cid:durableId="281812705">
    <w:abstractNumId w:val="28"/>
  </w:num>
  <w:num w:numId="36" w16cid:durableId="1584607652">
    <w:abstractNumId w:val="32"/>
  </w:num>
  <w:num w:numId="37" w16cid:durableId="435638818">
    <w:abstractNumId w:val="24"/>
  </w:num>
  <w:num w:numId="38" w16cid:durableId="466513837">
    <w:abstractNumId w:val="4"/>
  </w:num>
  <w:num w:numId="39" w16cid:durableId="549462244">
    <w:abstractNumId w:val="27"/>
  </w:num>
  <w:num w:numId="40" w16cid:durableId="235169659">
    <w:abstractNumId w:val="19"/>
  </w:num>
  <w:num w:numId="41" w16cid:durableId="668364793">
    <w:abstractNumId w:val="35"/>
  </w:num>
  <w:num w:numId="42" w16cid:durableId="196839392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07EF8"/>
    <w:rsid w:val="000118E2"/>
    <w:rsid w:val="000167B7"/>
    <w:rsid w:val="00022157"/>
    <w:rsid w:val="00024F85"/>
    <w:rsid w:val="00036320"/>
    <w:rsid w:val="000376A0"/>
    <w:rsid w:val="0004314F"/>
    <w:rsid w:val="00051694"/>
    <w:rsid w:val="0006286A"/>
    <w:rsid w:val="00063315"/>
    <w:rsid w:val="00063C5B"/>
    <w:rsid w:val="0007717E"/>
    <w:rsid w:val="00081374"/>
    <w:rsid w:val="000816B1"/>
    <w:rsid w:val="00084969"/>
    <w:rsid w:val="00094405"/>
    <w:rsid w:val="000958BE"/>
    <w:rsid w:val="000A1B11"/>
    <w:rsid w:val="000A43DB"/>
    <w:rsid w:val="000A634E"/>
    <w:rsid w:val="000A6D62"/>
    <w:rsid w:val="000B28C7"/>
    <w:rsid w:val="000C00B9"/>
    <w:rsid w:val="000C7F25"/>
    <w:rsid w:val="000D0463"/>
    <w:rsid w:val="000E1702"/>
    <w:rsid w:val="000E6D49"/>
    <w:rsid w:val="001072D7"/>
    <w:rsid w:val="0011081C"/>
    <w:rsid w:val="00116102"/>
    <w:rsid w:val="00123342"/>
    <w:rsid w:val="00123D2F"/>
    <w:rsid w:val="00126372"/>
    <w:rsid w:val="001306C0"/>
    <w:rsid w:val="00137EB9"/>
    <w:rsid w:val="001448EB"/>
    <w:rsid w:val="00145B07"/>
    <w:rsid w:val="00151CD8"/>
    <w:rsid w:val="00153133"/>
    <w:rsid w:val="00153673"/>
    <w:rsid w:val="00154324"/>
    <w:rsid w:val="001602CC"/>
    <w:rsid w:val="00163E8F"/>
    <w:rsid w:val="001648A2"/>
    <w:rsid w:val="00167018"/>
    <w:rsid w:val="00167B14"/>
    <w:rsid w:val="00177DFB"/>
    <w:rsid w:val="00181010"/>
    <w:rsid w:val="001875A0"/>
    <w:rsid w:val="0019298D"/>
    <w:rsid w:val="00192CDB"/>
    <w:rsid w:val="001A7CFC"/>
    <w:rsid w:val="001B17AE"/>
    <w:rsid w:val="001C0FAD"/>
    <w:rsid w:val="001D2CE5"/>
    <w:rsid w:val="001D34A0"/>
    <w:rsid w:val="001D502F"/>
    <w:rsid w:val="001D582C"/>
    <w:rsid w:val="001D65F1"/>
    <w:rsid w:val="001E066B"/>
    <w:rsid w:val="001E2C07"/>
    <w:rsid w:val="001F17A7"/>
    <w:rsid w:val="001F1C67"/>
    <w:rsid w:val="001F466C"/>
    <w:rsid w:val="001F68AD"/>
    <w:rsid w:val="002012FB"/>
    <w:rsid w:val="002032AF"/>
    <w:rsid w:val="002055DB"/>
    <w:rsid w:val="00207024"/>
    <w:rsid w:val="0021167C"/>
    <w:rsid w:val="0022066C"/>
    <w:rsid w:val="00221D60"/>
    <w:rsid w:val="00225757"/>
    <w:rsid w:val="0022628E"/>
    <w:rsid w:val="0022668F"/>
    <w:rsid w:val="0023277E"/>
    <w:rsid w:val="00250B4B"/>
    <w:rsid w:val="00252987"/>
    <w:rsid w:val="00253574"/>
    <w:rsid w:val="00254318"/>
    <w:rsid w:val="002627BA"/>
    <w:rsid w:val="0026285A"/>
    <w:rsid w:val="00263902"/>
    <w:rsid w:val="00265974"/>
    <w:rsid w:val="0027238C"/>
    <w:rsid w:val="00274E82"/>
    <w:rsid w:val="002817AD"/>
    <w:rsid w:val="00284E0E"/>
    <w:rsid w:val="00285706"/>
    <w:rsid w:val="00291612"/>
    <w:rsid w:val="00292448"/>
    <w:rsid w:val="00294744"/>
    <w:rsid w:val="002A73B4"/>
    <w:rsid w:val="002B1AA8"/>
    <w:rsid w:val="002B2897"/>
    <w:rsid w:val="002B6BA0"/>
    <w:rsid w:val="002B6D44"/>
    <w:rsid w:val="002C0DF7"/>
    <w:rsid w:val="002C2868"/>
    <w:rsid w:val="002C2AED"/>
    <w:rsid w:val="002E33F9"/>
    <w:rsid w:val="002E4832"/>
    <w:rsid w:val="002E4BE0"/>
    <w:rsid w:val="002E6E15"/>
    <w:rsid w:val="002F14AA"/>
    <w:rsid w:val="002F26A3"/>
    <w:rsid w:val="002F7000"/>
    <w:rsid w:val="00301F19"/>
    <w:rsid w:val="00302F7B"/>
    <w:rsid w:val="00304900"/>
    <w:rsid w:val="0030734F"/>
    <w:rsid w:val="003105D5"/>
    <w:rsid w:val="00324A72"/>
    <w:rsid w:val="00325451"/>
    <w:rsid w:val="0032563A"/>
    <w:rsid w:val="00325F99"/>
    <w:rsid w:val="00326AD4"/>
    <w:rsid w:val="00331638"/>
    <w:rsid w:val="003345F5"/>
    <w:rsid w:val="00342820"/>
    <w:rsid w:val="00354B46"/>
    <w:rsid w:val="00361FB8"/>
    <w:rsid w:val="00377CD2"/>
    <w:rsid w:val="00390520"/>
    <w:rsid w:val="00391C9D"/>
    <w:rsid w:val="00393C4E"/>
    <w:rsid w:val="00396FA3"/>
    <w:rsid w:val="003A7FA2"/>
    <w:rsid w:val="003B18BF"/>
    <w:rsid w:val="003B52B6"/>
    <w:rsid w:val="003B61BC"/>
    <w:rsid w:val="003C0E4F"/>
    <w:rsid w:val="003E0B3A"/>
    <w:rsid w:val="003E6A02"/>
    <w:rsid w:val="003F1ECD"/>
    <w:rsid w:val="00400410"/>
    <w:rsid w:val="00401616"/>
    <w:rsid w:val="00401EFC"/>
    <w:rsid w:val="00404397"/>
    <w:rsid w:val="0041352F"/>
    <w:rsid w:val="004225D0"/>
    <w:rsid w:val="00433AC6"/>
    <w:rsid w:val="004345E2"/>
    <w:rsid w:val="00436DE8"/>
    <w:rsid w:val="00443484"/>
    <w:rsid w:val="004447FD"/>
    <w:rsid w:val="00445FEA"/>
    <w:rsid w:val="00463849"/>
    <w:rsid w:val="0046424E"/>
    <w:rsid w:val="004659EE"/>
    <w:rsid w:val="00466585"/>
    <w:rsid w:val="004675A6"/>
    <w:rsid w:val="0047445E"/>
    <w:rsid w:val="00474476"/>
    <w:rsid w:val="00486356"/>
    <w:rsid w:val="0048744B"/>
    <w:rsid w:val="004A3055"/>
    <w:rsid w:val="004B5C4A"/>
    <w:rsid w:val="004B6822"/>
    <w:rsid w:val="004C228A"/>
    <w:rsid w:val="004C4180"/>
    <w:rsid w:val="004C5379"/>
    <w:rsid w:val="004D1FFF"/>
    <w:rsid w:val="004D2A79"/>
    <w:rsid w:val="004D6E05"/>
    <w:rsid w:val="004F05F2"/>
    <w:rsid w:val="004F13BD"/>
    <w:rsid w:val="004F206F"/>
    <w:rsid w:val="005007DE"/>
    <w:rsid w:val="00511D50"/>
    <w:rsid w:val="00512AA7"/>
    <w:rsid w:val="00512E69"/>
    <w:rsid w:val="00514D91"/>
    <w:rsid w:val="00514FFB"/>
    <w:rsid w:val="005348F3"/>
    <w:rsid w:val="005349F7"/>
    <w:rsid w:val="005360DE"/>
    <w:rsid w:val="00537B58"/>
    <w:rsid w:val="0054083A"/>
    <w:rsid w:val="00542908"/>
    <w:rsid w:val="0055006A"/>
    <w:rsid w:val="005542CE"/>
    <w:rsid w:val="005551D7"/>
    <w:rsid w:val="00556650"/>
    <w:rsid w:val="005641C6"/>
    <w:rsid w:val="00565E02"/>
    <w:rsid w:val="00574438"/>
    <w:rsid w:val="00576EED"/>
    <w:rsid w:val="005773FF"/>
    <w:rsid w:val="00586329"/>
    <w:rsid w:val="005863A1"/>
    <w:rsid w:val="005A105E"/>
    <w:rsid w:val="005A2572"/>
    <w:rsid w:val="005A2C4D"/>
    <w:rsid w:val="005B37A3"/>
    <w:rsid w:val="005B62AF"/>
    <w:rsid w:val="005C7F38"/>
    <w:rsid w:val="005D282E"/>
    <w:rsid w:val="005D3353"/>
    <w:rsid w:val="005D4660"/>
    <w:rsid w:val="005D612C"/>
    <w:rsid w:val="005D7D5D"/>
    <w:rsid w:val="005E5070"/>
    <w:rsid w:val="005F02D5"/>
    <w:rsid w:val="005F28DD"/>
    <w:rsid w:val="005F502B"/>
    <w:rsid w:val="005F52C6"/>
    <w:rsid w:val="005F797C"/>
    <w:rsid w:val="0061519D"/>
    <w:rsid w:val="006157B3"/>
    <w:rsid w:val="00617A9A"/>
    <w:rsid w:val="006210A5"/>
    <w:rsid w:val="00625E3F"/>
    <w:rsid w:val="00627C80"/>
    <w:rsid w:val="00641B8E"/>
    <w:rsid w:val="00650A57"/>
    <w:rsid w:val="00651CF8"/>
    <w:rsid w:val="0065237D"/>
    <w:rsid w:val="006552EF"/>
    <w:rsid w:val="0065735B"/>
    <w:rsid w:val="00657DEA"/>
    <w:rsid w:val="00660B68"/>
    <w:rsid w:val="00675873"/>
    <w:rsid w:val="00680300"/>
    <w:rsid w:val="00683140"/>
    <w:rsid w:val="00686A56"/>
    <w:rsid w:val="00693B64"/>
    <w:rsid w:val="00697D2B"/>
    <w:rsid w:val="006A1E9E"/>
    <w:rsid w:val="006A3F7E"/>
    <w:rsid w:val="006B01B0"/>
    <w:rsid w:val="006B1AC5"/>
    <w:rsid w:val="006B26BD"/>
    <w:rsid w:val="006C39A8"/>
    <w:rsid w:val="006D1124"/>
    <w:rsid w:val="006D1FF1"/>
    <w:rsid w:val="006D3E64"/>
    <w:rsid w:val="006D684B"/>
    <w:rsid w:val="006E024D"/>
    <w:rsid w:val="006E2308"/>
    <w:rsid w:val="006E4EB9"/>
    <w:rsid w:val="006F1F87"/>
    <w:rsid w:val="007011E1"/>
    <w:rsid w:val="00703CB9"/>
    <w:rsid w:val="0071108D"/>
    <w:rsid w:val="00712B47"/>
    <w:rsid w:val="00717EF5"/>
    <w:rsid w:val="0072334C"/>
    <w:rsid w:val="00731DCB"/>
    <w:rsid w:val="00732257"/>
    <w:rsid w:val="0073583A"/>
    <w:rsid w:val="00737375"/>
    <w:rsid w:val="00737538"/>
    <w:rsid w:val="007375DB"/>
    <w:rsid w:val="00747069"/>
    <w:rsid w:val="007574C7"/>
    <w:rsid w:val="0076029F"/>
    <w:rsid w:val="00770DFA"/>
    <w:rsid w:val="00770E4B"/>
    <w:rsid w:val="00775A32"/>
    <w:rsid w:val="00783766"/>
    <w:rsid w:val="0078420D"/>
    <w:rsid w:val="00790C06"/>
    <w:rsid w:val="00791B45"/>
    <w:rsid w:val="00791ED0"/>
    <w:rsid w:val="007938B5"/>
    <w:rsid w:val="00794DD8"/>
    <w:rsid w:val="007955AF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601B"/>
    <w:rsid w:val="007E5FB2"/>
    <w:rsid w:val="007E63D1"/>
    <w:rsid w:val="007F133C"/>
    <w:rsid w:val="007F4C23"/>
    <w:rsid w:val="007F7298"/>
    <w:rsid w:val="008005E3"/>
    <w:rsid w:val="00804420"/>
    <w:rsid w:val="00804967"/>
    <w:rsid w:val="00805813"/>
    <w:rsid w:val="0080600E"/>
    <w:rsid w:val="0080633E"/>
    <w:rsid w:val="00811349"/>
    <w:rsid w:val="008122BB"/>
    <w:rsid w:val="008139A5"/>
    <w:rsid w:val="008143E2"/>
    <w:rsid w:val="00814AFB"/>
    <w:rsid w:val="00821A85"/>
    <w:rsid w:val="00826335"/>
    <w:rsid w:val="00830ECA"/>
    <w:rsid w:val="00831DA3"/>
    <w:rsid w:val="008323C4"/>
    <w:rsid w:val="00834297"/>
    <w:rsid w:val="0083721C"/>
    <w:rsid w:val="00837223"/>
    <w:rsid w:val="00837464"/>
    <w:rsid w:val="0084231B"/>
    <w:rsid w:val="008448F5"/>
    <w:rsid w:val="00846B5B"/>
    <w:rsid w:val="008511FE"/>
    <w:rsid w:val="00870242"/>
    <w:rsid w:val="008817DF"/>
    <w:rsid w:val="0088241C"/>
    <w:rsid w:val="008826D1"/>
    <w:rsid w:val="00882F11"/>
    <w:rsid w:val="008A32C8"/>
    <w:rsid w:val="008A3664"/>
    <w:rsid w:val="008B45E0"/>
    <w:rsid w:val="008B4633"/>
    <w:rsid w:val="008B71C1"/>
    <w:rsid w:val="008C04C1"/>
    <w:rsid w:val="008C0F68"/>
    <w:rsid w:val="008C2035"/>
    <w:rsid w:val="008C6475"/>
    <w:rsid w:val="008D2DCC"/>
    <w:rsid w:val="008D5178"/>
    <w:rsid w:val="008D5E6C"/>
    <w:rsid w:val="008E107A"/>
    <w:rsid w:val="008E1D69"/>
    <w:rsid w:val="008E1E43"/>
    <w:rsid w:val="008E2E21"/>
    <w:rsid w:val="008E314E"/>
    <w:rsid w:val="008E33B2"/>
    <w:rsid w:val="008E49E7"/>
    <w:rsid w:val="008F28EC"/>
    <w:rsid w:val="008F2E50"/>
    <w:rsid w:val="008F5257"/>
    <w:rsid w:val="008F6D8C"/>
    <w:rsid w:val="008F7160"/>
    <w:rsid w:val="009007D0"/>
    <w:rsid w:val="00900A48"/>
    <w:rsid w:val="00904588"/>
    <w:rsid w:val="00911923"/>
    <w:rsid w:val="009150DB"/>
    <w:rsid w:val="00915486"/>
    <w:rsid w:val="00921BF4"/>
    <w:rsid w:val="00922F82"/>
    <w:rsid w:val="00927EC9"/>
    <w:rsid w:val="00931E30"/>
    <w:rsid w:val="00931F8F"/>
    <w:rsid w:val="00932C4E"/>
    <w:rsid w:val="00935460"/>
    <w:rsid w:val="00937098"/>
    <w:rsid w:val="00942BA5"/>
    <w:rsid w:val="00945DA9"/>
    <w:rsid w:val="00947300"/>
    <w:rsid w:val="00951188"/>
    <w:rsid w:val="00951CE8"/>
    <w:rsid w:val="00952F5F"/>
    <w:rsid w:val="00954B11"/>
    <w:rsid w:val="00960BEA"/>
    <w:rsid w:val="0096161B"/>
    <w:rsid w:val="00964F8F"/>
    <w:rsid w:val="009660C8"/>
    <w:rsid w:val="00966D7D"/>
    <w:rsid w:val="0096789D"/>
    <w:rsid w:val="00973A51"/>
    <w:rsid w:val="0097457A"/>
    <w:rsid w:val="00976247"/>
    <w:rsid w:val="00990EC9"/>
    <w:rsid w:val="00991667"/>
    <w:rsid w:val="009A44F3"/>
    <w:rsid w:val="009A58FF"/>
    <w:rsid w:val="009A6C8E"/>
    <w:rsid w:val="009B1B56"/>
    <w:rsid w:val="009B1DBE"/>
    <w:rsid w:val="009B4772"/>
    <w:rsid w:val="009C04C0"/>
    <w:rsid w:val="009C43D0"/>
    <w:rsid w:val="009C524B"/>
    <w:rsid w:val="009C5B82"/>
    <w:rsid w:val="009D1072"/>
    <w:rsid w:val="009E0532"/>
    <w:rsid w:val="009E1872"/>
    <w:rsid w:val="009E2A35"/>
    <w:rsid w:val="009E32FA"/>
    <w:rsid w:val="009E3A24"/>
    <w:rsid w:val="009E4033"/>
    <w:rsid w:val="009E4523"/>
    <w:rsid w:val="009F1E59"/>
    <w:rsid w:val="009F3724"/>
    <w:rsid w:val="009F53FC"/>
    <w:rsid w:val="009F725E"/>
    <w:rsid w:val="009F7B72"/>
    <w:rsid w:val="00A022EC"/>
    <w:rsid w:val="00A05A43"/>
    <w:rsid w:val="00A05A8A"/>
    <w:rsid w:val="00A16078"/>
    <w:rsid w:val="00A1713A"/>
    <w:rsid w:val="00A176B8"/>
    <w:rsid w:val="00A17D3C"/>
    <w:rsid w:val="00A251A1"/>
    <w:rsid w:val="00A27D7A"/>
    <w:rsid w:val="00A32167"/>
    <w:rsid w:val="00A34269"/>
    <w:rsid w:val="00A3521F"/>
    <w:rsid w:val="00A40B03"/>
    <w:rsid w:val="00A44332"/>
    <w:rsid w:val="00A47EF4"/>
    <w:rsid w:val="00A56494"/>
    <w:rsid w:val="00A57A16"/>
    <w:rsid w:val="00A60AA2"/>
    <w:rsid w:val="00A624B3"/>
    <w:rsid w:val="00A643E8"/>
    <w:rsid w:val="00A6533E"/>
    <w:rsid w:val="00A72DA8"/>
    <w:rsid w:val="00A76913"/>
    <w:rsid w:val="00A77AEB"/>
    <w:rsid w:val="00A8033D"/>
    <w:rsid w:val="00A80373"/>
    <w:rsid w:val="00A8108C"/>
    <w:rsid w:val="00A81B1C"/>
    <w:rsid w:val="00A8419E"/>
    <w:rsid w:val="00A876E4"/>
    <w:rsid w:val="00A9283A"/>
    <w:rsid w:val="00A947D4"/>
    <w:rsid w:val="00AA49CB"/>
    <w:rsid w:val="00AA6380"/>
    <w:rsid w:val="00AB3791"/>
    <w:rsid w:val="00AB4FDE"/>
    <w:rsid w:val="00AB7309"/>
    <w:rsid w:val="00AC2356"/>
    <w:rsid w:val="00AC73A6"/>
    <w:rsid w:val="00AD08B3"/>
    <w:rsid w:val="00AD0D84"/>
    <w:rsid w:val="00AD21C1"/>
    <w:rsid w:val="00AD6144"/>
    <w:rsid w:val="00AE5C01"/>
    <w:rsid w:val="00AF4FCC"/>
    <w:rsid w:val="00B032A1"/>
    <w:rsid w:val="00B061CB"/>
    <w:rsid w:val="00B1046F"/>
    <w:rsid w:val="00B10D99"/>
    <w:rsid w:val="00B12D8E"/>
    <w:rsid w:val="00B1312C"/>
    <w:rsid w:val="00B2009A"/>
    <w:rsid w:val="00B27B29"/>
    <w:rsid w:val="00B34EAD"/>
    <w:rsid w:val="00B3619F"/>
    <w:rsid w:val="00B37323"/>
    <w:rsid w:val="00B439ED"/>
    <w:rsid w:val="00B44101"/>
    <w:rsid w:val="00B46B87"/>
    <w:rsid w:val="00B509C6"/>
    <w:rsid w:val="00B57167"/>
    <w:rsid w:val="00B57856"/>
    <w:rsid w:val="00B628DA"/>
    <w:rsid w:val="00B643A6"/>
    <w:rsid w:val="00B6482F"/>
    <w:rsid w:val="00B6746C"/>
    <w:rsid w:val="00B70AD6"/>
    <w:rsid w:val="00B93ABB"/>
    <w:rsid w:val="00B96257"/>
    <w:rsid w:val="00BA3B3F"/>
    <w:rsid w:val="00BA50D1"/>
    <w:rsid w:val="00BA517C"/>
    <w:rsid w:val="00BB274C"/>
    <w:rsid w:val="00BD5794"/>
    <w:rsid w:val="00BD67F7"/>
    <w:rsid w:val="00BD7CD9"/>
    <w:rsid w:val="00BE11D3"/>
    <w:rsid w:val="00BF78E3"/>
    <w:rsid w:val="00C02B6F"/>
    <w:rsid w:val="00C04020"/>
    <w:rsid w:val="00C10AE2"/>
    <w:rsid w:val="00C113F7"/>
    <w:rsid w:val="00C13C8F"/>
    <w:rsid w:val="00C15A77"/>
    <w:rsid w:val="00C21833"/>
    <w:rsid w:val="00C37AD7"/>
    <w:rsid w:val="00C37D01"/>
    <w:rsid w:val="00C40869"/>
    <w:rsid w:val="00C4198F"/>
    <w:rsid w:val="00C45228"/>
    <w:rsid w:val="00C46072"/>
    <w:rsid w:val="00C47ABD"/>
    <w:rsid w:val="00C537F8"/>
    <w:rsid w:val="00C637C3"/>
    <w:rsid w:val="00C7316C"/>
    <w:rsid w:val="00C73BA8"/>
    <w:rsid w:val="00C74516"/>
    <w:rsid w:val="00C9631F"/>
    <w:rsid w:val="00CA1B5F"/>
    <w:rsid w:val="00CA1DDF"/>
    <w:rsid w:val="00CA2993"/>
    <w:rsid w:val="00CA32EE"/>
    <w:rsid w:val="00CA4B16"/>
    <w:rsid w:val="00CA5A40"/>
    <w:rsid w:val="00CB0D32"/>
    <w:rsid w:val="00CB18A8"/>
    <w:rsid w:val="00CB72FE"/>
    <w:rsid w:val="00CC100C"/>
    <w:rsid w:val="00CC2A4D"/>
    <w:rsid w:val="00CC5991"/>
    <w:rsid w:val="00CD23F7"/>
    <w:rsid w:val="00CD2BD1"/>
    <w:rsid w:val="00CD3F1D"/>
    <w:rsid w:val="00CD6CAF"/>
    <w:rsid w:val="00CF11AC"/>
    <w:rsid w:val="00D05C2B"/>
    <w:rsid w:val="00D11297"/>
    <w:rsid w:val="00D15DC0"/>
    <w:rsid w:val="00D20091"/>
    <w:rsid w:val="00D26F44"/>
    <w:rsid w:val="00D32B25"/>
    <w:rsid w:val="00D3474B"/>
    <w:rsid w:val="00D360CB"/>
    <w:rsid w:val="00D36C53"/>
    <w:rsid w:val="00D36D72"/>
    <w:rsid w:val="00D36EB7"/>
    <w:rsid w:val="00D37CD9"/>
    <w:rsid w:val="00D440CB"/>
    <w:rsid w:val="00D520B5"/>
    <w:rsid w:val="00D52214"/>
    <w:rsid w:val="00D614C1"/>
    <w:rsid w:val="00D65BF8"/>
    <w:rsid w:val="00D6672C"/>
    <w:rsid w:val="00D71426"/>
    <w:rsid w:val="00D72698"/>
    <w:rsid w:val="00D73303"/>
    <w:rsid w:val="00D7481A"/>
    <w:rsid w:val="00D753C2"/>
    <w:rsid w:val="00D85A67"/>
    <w:rsid w:val="00D924FA"/>
    <w:rsid w:val="00D9539C"/>
    <w:rsid w:val="00DA25AF"/>
    <w:rsid w:val="00DA69BC"/>
    <w:rsid w:val="00DA758B"/>
    <w:rsid w:val="00DB1CEA"/>
    <w:rsid w:val="00DB4FAB"/>
    <w:rsid w:val="00DB76E2"/>
    <w:rsid w:val="00DC201C"/>
    <w:rsid w:val="00DC6445"/>
    <w:rsid w:val="00DC6458"/>
    <w:rsid w:val="00DD122C"/>
    <w:rsid w:val="00DE25FA"/>
    <w:rsid w:val="00DE2BFB"/>
    <w:rsid w:val="00DF3470"/>
    <w:rsid w:val="00DF5903"/>
    <w:rsid w:val="00E00ACD"/>
    <w:rsid w:val="00E07DCA"/>
    <w:rsid w:val="00E228DE"/>
    <w:rsid w:val="00E30D39"/>
    <w:rsid w:val="00E340D5"/>
    <w:rsid w:val="00E34F52"/>
    <w:rsid w:val="00E51853"/>
    <w:rsid w:val="00E51D5A"/>
    <w:rsid w:val="00E5221B"/>
    <w:rsid w:val="00E6096D"/>
    <w:rsid w:val="00E64B68"/>
    <w:rsid w:val="00E66300"/>
    <w:rsid w:val="00E66F9B"/>
    <w:rsid w:val="00E704E6"/>
    <w:rsid w:val="00E711CA"/>
    <w:rsid w:val="00E82DFD"/>
    <w:rsid w:val="00E84D3B"/>
    <w:rsid w:val="00E85E9C"/>
    <w:rsid w:val="00E911CA"/>
    <w:rsid w:val="00E95270"/>
    <w:rsid w:val="00EA7143"/>
    <w:rsid w:val="00EB01FA"/>
    <w:rsid w:val="00EB0D06"/>
    <w:rsid w:val="00EB2A5C"/>
    <w:rsid w:val="00EB6668"/>
    <w:rsid w:val="00EC096E"/>
    <w:rsid w:val="00EC1112"/>
    <w:rsid w:val="00EC2CF1"/>
    <w:rsid w:val="00EC2E70"/>
    <w:rsid w:val="00EC6AB7"/>
    <w:rsid w:val="00ED46B0"/>
    <w:rsid w:val="00ED7ED5"/>
    <w:rsid w:val="00EE08BF"/>
    <w:rsid w:val="00EF16FA"/>
    <w:rsid w:val="00EF1A76"/>
    <w:rsid w:val="00EF450D"/>
    <w:rsid w:val="00F01CE9"/>
    <w:rsid w:val="00F12F8F"/>
    <w:rsid w:val="00F21FAA"/>
    <w:rsid w:val="00F23E60"/>
    <w:rsid w:val="00F31CC7"/>
    <w:rsid w:val="00F33813"/>
    <w:rsid w:val="00F35DDB"/>
    <w:rsid w:val="00F52BE7"/>
    <w:rsid w:val="00F53F31"/>
    <w:rsid w:val="00F57B51"/>
    <w:rsid w:val="00F66141"/>
    <w:rsid w:val="00F67C68"/>
    <w:rsid w:val="00F722C0"/>
    <w:rsid w:val="00F80108"/>
    <w:rsid w:val="00F91578"/>
    <w:rsid w:val="00F925AC"/>
    <w:rsid w:val="00F93E24"/>
    <w:rsid w:val="00F947CA"/>
    <w:rsid w:val="00F94E30"/>
    <w:rsid w:val="00F9525B"/>
    <w:rsid w:val="00F96CE0"/>
    <w:rsid w:val="00F96D98"/>
    <w:rsid w:val="00F96FA7"/>
    <w:rsid w:val="00F9724E"/>
    <w:rsid w:val="00FA45EC"/>
    <w:rsid w:val="00FA54D2"/>
    <w:rsid w:val="00FB2FA2"/>
    <w:rsid w:val="00FB694F"/>
    <w:rsid w:val="00FB7319"/>
    <w:rsid w:val="00FC1DAB"/>
    <w:rsid w:val="00FC27AE"/>
    <w:rsid w:val="00FD000A"/>
    <w:rsid w:val="00FD05E9"/>
    <w:rsid w:val="00FD3F5A"/>
    <w:rsid w:val="00FD74F5"/>
    <w:rsid w:val="00FE3549"/>
    <w:rsid w:val="00FE4099"/>
    <w:rsid w:val="00FE47A9"/>
    <w:rsid w:val="00FE55FE"/>
    <w:rsid w:val="00FE792A"/>
    <w:rsid w:val="00FF0538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62757"/>
  <w15:chartTrackingRefBased/>
  <w15:docId w15:val="{8B3289E8-97EE-49AD-A6DC-407A9DB3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80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"/>
    <w:basedOn w:val="Normalny"/>
    <w:link w:val="AkapitzlistZnak"/>
    <w:uiPriority w:val="99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1"/>
    <w:uiPriority w:val="99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4659E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7B5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3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33C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F8010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2477-4551-4B64-889C-3144A077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1175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formularz ofertowy Zjazd Liderów 2024</vt:lpstr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formularz ofertowy Zjazd Liderów 2024</dc:title>
  <dc:subject/>
  <dc:creator>Joanna Szrejner</dc:creator>
  <cp:keywords/>
  <cp:lastModifiedBy>Justyna Wasilewska</cp:lastModifiedBy>
  <cp:revision>17</cp:revision>
  <cp:lastPrinted>2021-10-11T08:07:00Z</cp:lastPrinted>
  <dcterms:created xsi:type="dcterms:W3CDTF">2024-07-24T12:29:00Z</dcterms:created>
  <dcterms:modified xsi:type="dcterms:W3CDTF">2024-08-13T12:59:00Z</dcterms:modified>
</cp:coreProperties>
</file>