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218FA" w14:textId="6B2C1C0A" w:rsidR="000D1355" w:rsidRPr="00AF796E" w:rsidRDefault="00B3019C" w:rsidP="00F52C03">
      <w:pPr>
        <w:spacing w:before="120" w:after="120" w:line="360" w:lineRule="auto"/>
        <w:ind w:left="6372"/>
        <w:contextualSpacing/>
        <w:rPr>
          <w:rFonts w:ascii="Arial" w:hAnsi="Arial" w:cs="Arial"/>
          <w:color w:val="000000"/>
          <w:sz w:val="24"/>
          <w:szCs w:val="24"/>
        </w:rPr>
      </w:pPr>
      <w:r w:rsidRPr="00AF796E">
        <w:rPr>
          <w:rFonts w:ascii="Arial" w:hAnsi="Arial" w:cs="Arial"/>
          <w:color w:val="000000"/>
          <w:sz w:val="24"/>
          <w:szCs w:val="24"/>
        </w:rPr>
        <w:t xml:space="preserve">Załącznik nr </w:t>
      </w:r>
      <w:r w:rsidR="00F52C03">
        <w:rPr>
          <w:rFonts w:ascii="Arial" w:hAnsi="Arial" w:cs="Arial"/>
          <w:color w:val="000000"/>
          <w:sz w:val="24"/>
          <w:szCs w:val="24"/>
        </w:rPr>
        <w:t>4 do SWZ</w:t>
      </w:r>
    </w:p>
    <w:p w14:paraId="587E7039" w14:textId="359B7893" w:rsidR="006F3FC9" w:rsidRPr="00AF796E" w:rsidRDefault="009D7A6F" w:rsidP="000662A3">
      <w:pPr>
        <w:pStyle w:val="Nagwek1"/>
      </w:pPr>
      <w:r w:rsidRPr="00AF796E">
        <w:t>Szczegółowy opis przedmiotu zamówienia</w:t>
      </w:r>
    </w:p>
    <w:p w14:paraId="6661B17D" w14:textId="2666CFFC" w:rsidR="00F70FA2" w:rsidRPr="00AF796E" w:rsidRDefault="00F70FA2" w:rsidP="003A62E9">
      <w:pPr>
        <w:spacing w:line="360" w:lineRule="auto"/>
        <w:rPr>
          <w:rFonts w:ascii="Arial" w:hAnsi="Arial" w:cs="Arial"/>
          <w:sz w:val="24"/>
          <w:szCs w:val="24"/>
        </w:rPr>
      </w:pPr>
      <w:r w:rsidRPr="00AF796E">
        <w:rPr>
          <w:rFonts w:ascii="Arial" w:hAnsi="Arial" w:cs="Arial"/>
          <w:sz w:val="24"/>
          <w:szCs w:val="24"/>
        </w:rPr>
        <w:t>Przedmiotem zamówienia jest „Zapewnienie sal</w:t>
      </w:r>
      <w:r w:rsidR="00313338" w:rsidRPr="00AF796E">
        <w:rPr>
          <w:rFonts w:ascii="Arial" w:hAnsi="Arial" w:cs="Arial"/>
          <w:sz w:val="24"/>
          <w:szCs w:val="24"/>
        </w:rPr>
        <w:t>i</w:t>
      </w:r>
      <w:r w:rsidRPr="00AF796E">
        <w:rPr>
          <w:rFonts w:ascii="Arial" w:hAnsi="Arial" w:cs="Arial"/>
          <w:sz w:val="24"/>
          <w:szCs w:val="24"/>
        </w:rPr>
        <w:t xml:space="preserve"> wraz z usługą restauracyjną podczas dwóch szkoleń z zakresu stosowania aspektów społ</w:t>
      </w:r>
      <w:r w:rsidR="00430550" w:rsidRPr="00AF796E">
        <w:rPr>
          <w:rFonts w:ascii="Arial" w:hAnsi="Arial" w:cs="Arial"/>
          <w:sz w:val="24"/>
          <w:szCs w:val="24"/>
        </w:rPr>
        <w:t xml:space="preserve">ecznych w PZP </w:t>
      </w:r>
      <w:r w:rsidR="008029E5">
        <w:rPr>
          <w:rFonts w:ascii="Arial" w:hAnsi="Arial" w:cs="Arial"/>
          <w:sz w:val="24"/>
          <w:szCs w:val="24"/>
        </w:rPr>
        <w:br/>
      </w:r>
      <w:r w:rsidR="00430550" w:rsidRPr="00AF796E">
        <w:rPr>
          <w:rFonts w:ascii="Arial" w:hAnsi="Arial" w:cs="Arial"/>
          <w:sz w:val="24"/>
          <w:szCs w:val="24"/>
        </w:rPr>
        <w:t>dla kadry JST/PES</w:t>
      </w:r>
      <w:r w:rsidRPr="00AF796E">
        <w:rPr>
          <w:rFonts w:ascii="Arial" w:hAnsi="Arial" w:cs="Arial"/>
          <w:sz w:val="24"/>
          <w:szCs w:val="24"/>
        </w:rPr>
        <w:t xml:space="preserve"> na terenie </w:t>
      </w:r>
      <w:r w:rsidR="004826AE">
        <w:rPr>
          <w:rFonts w:ascii="Arial" w:hAnsi="Arial" w:cs="Arial"/>
          <w:sz w:val="24"/>
          <w:szCs w:val="24"/>
        </w:rPr>
        <w:t xml:space="preserve">miasta </w:t>
      </w:r>
      <w:r w:rsidRPr="00AF796E">
        <w:rPr>
          <w:rFonts w:ascii="Arial" w:hAnsi="Arial" w:cs="Arial"/>
          <w:sz w:val="24"/>
          <w:szCs w:val="24"/>
        </w:rPr>
        <w:t>Łodzi</w:t>
      </w:r>
      <w:r w:rsidR="004826AE">
        <w:rPr>
          <w:rFonts w:ascii="Arial" w:hAnsi="Arial" w:cs="Arial"/>
          <w:sz w:val="24"/>
          <w:szCs w:val="24"/>
        </w:rPr>
        <w:t>.”</w:t>
      </w:r>
    </w:p>
    <w:p w14:paraId="67AEC695" w14:textId="2637093E" w:rsidR="000D2C9B" w:rsidRPr="00AF796E" w:rsidRDefault="000D2C9B" w:rsidP="003A62E9">
      <w:pPr>
        <w:spacing w:line="360" w:lineRule="auto"/>
        <w:rPr>
          <w:rFonts w:ascii="Arial" w:hAnsi="Arial" w:cs="Arial"/>
          <w:sz w:val="24"/>
          <w:szCs w:val="24"/>
        </w:rPr>
      </w:pPr>
      <w:r w:rsidRPr="00AF796E">
        <w:rPr>
          <w:rFonts w:ascii="Arial" w:hAnsi="Arial" w:cs="Arial"/>
          <w:sz w:val="24"/>
          <w:szCs w:val="24"/>
        </w:rPr>
        <w:t>Przedmiot zamówienia realizowany będzie w ramach projektu pn. "Koordynacja działań w zakresie polityki społecznej dla województwa łódzkiego", współfinansowany przez Unię Europejską ze środków Europejskiego Funduszu Społecznego Plus w ramach Programu Fundusze Europejskie dla Rozwoju Społecznego 2021-2027.</w:t>
      </w:r>
    </w:p>
    <w:p w14:paraId="28209D4B" w14:textId="5220A0F4" w:rsidR="00F70FA2" w:rsidRPr="00AF796E" w:rsidRDefault="00F70FA2" w:rsidP="000662A3">
      <w:pPr>
        <w:pStyle w:val="Nagwek1"/>
        <w:numPr>
          <w:ilvl w:val="0"/>
          <w:numId w:val="0"/>
        </w:numPr>
        <w:ind w:left="720"/>
      </w:pPr>
      <w:r w:rsidRPr="00AF796E">
        <w:t>Termin i miejsce realizacji</w:t>
      </w:r>
    </w:p>
    <w:p w14:paraId="6ED31B13" w14:textId="10B08D5D" w:rsidR="0085207C" w:rsidRPr="00D70018" w:rsidRDefault="0085207C" w:rsidP="003A62E9">
      <w:pPr>
        <w:spacing w:line="360" w:lineRule="auto"/>
        <w:rPr>
          <w:rFonts w:ascii="Arial" w:hAnsi="Arial" w:cs="Arial"/>
          <w:sz w:val="24"/>
          <w:szCs w:val="24"/>
        </w:rPr>
      </w:pPr>
      <w:r w:rsidRPr="00AF796E">
        <w:rPr>
          <w:rFonts w:ascii="Arial" w:hAnsi="Arial" w:cs="Arial"/>
          <w:sz w:val="24"/>
          <w:szCs w:val="24"/>
        </w:rPr>
        <w:t xml:space="preserve">Termin realizacji: </w:t>
      </w:r>
      <w:r w:rsidR="00D70018" w:rsidRPr="00D70018">
        <w:rPr>
          <w:rFonts w:ascii="Arial" w:hAnsi="Arial" w:cs="Arial"/>
          <w:sz w:val="24"/>
          <w:szCs w:val="24"/>
        </w:rPr>
        <w:t xml:space="preserve">w ciągu miesiąca od dnia podpisania umowy, jednak nie później niż do </w:t>
      </w:r>
      <w:r w:rsidR="00D70018" w:rsidRPr="00D70018">
        <w:rPr>
          <w:rFonts w:ascii="Arial" w:hAnsi="Arial" w:cs="Arial"/>
          <w:sz w:val="24"/>
          <w:szCs w:val="24"/>
        </w:rPr>
        <w:t xml:space="preserve">dnia </w:t>
      </w:r>
      <w:r w:rsidR="00D70018" w:rsidRPr="00D70018">
        <w:rPr>
          <w:rFonts w:ascii="Arial" w:hAnsi="Arial" w:cs="Arial"/>
          <w:sz w:val="24"/>
          <w:szCs w:val="24"/>
        </w:rPr>
        <w:t>13 grudnia 2024 r.</w:t>
      </w:r>
      <w:r w:rsidR="00D70018">
        <w:rPr>
          <w:rFonts w:ascii="Arial" w:hAnsi="Arial" w:cs="Arial"/>
          <w:sz w:val="24"/>
          <w:szCs w:val="24"/>
        </w:rPr>
        <w:t xml:space="preserve"> </w:t>
      </w:r>
      <w:r w:rsidR="00D70018" w:rsidRPr="00D70018">
        <w:rPr>
          <w:rFonts w:ascii="Arial" w:hAnsi="Arial" w:cs="Arial"/>
          <w:sz w:val="24"/>
          <w:szCs w:val="24"/>
        </w:rPr>
        <w:t>ze względu na konieczność rozliczenia w danym roku budżetowym 2024.</w:t>
      </w:r>
      <w:bookmarkStart w:id="0" w:name="_GoBack"/>
      <w:bookmarkEnd w:id="0"/>
    </w:p>
    <w:p w14:paraId="1EB73B92" w14:textId="03D0AA75" w:rsidR="0085207C" w:rsidRPr="00AF796E" w:rsidRDefault="0085207C" w:rsidP="003A62E9">
      <w:pPr>
        <w:spacing w:line="360" w:lineRule="auto"/>
        <w:rPr>
          <w:rFonts w:ascii="Arial" w:hAnsi="Arial" w:cs="Arial"/>
          <w:sz w:val="24"/>
          <w:szCs w:val="24"/>
        </w:rPr>
      </w:pPr>
      <w:r w:rsidRPr="00AF796E">
        <w:rPr>
          <w:rFonts w:ascii="Arial" w:hAnsi="Arial" w:cs="Arial"/>
          <w:sz w:val="24"/>
          <w:szCs w:val="24"/>
        </w:rPr>
        <w:t>Miejsce realizacji: usługa będzie realizowana na terenie miasta Łodzi.</w:t>
      </w:r>
    </w:p>
    <w:p w14:paraId="51E9B64D" w14:textId="3A2F723F" w:rsidR="0085207C" w:rsidRPr="00AF796E" w:rsidRDefault="0085207C" w:rsidP="000662A3">
      <w:pPr>
        <w:pStyle w:val="Nagwek1"/>
        <w:numPr>
          <w:ilvl w:val="0"/>
          <w:numId w:val="0"/>
        </w:numPr>
        <w:ind w:left="720"/>
      </w:pPr>
      <w:r w:rsidRPr="00AF796E">
        <w:t>Szczegółowe informacje</w:t>
      </w:r>
    </w:p>
    <w:p w14:paraId="6FC569A3" w14:textId="3CCFFEF8" w:rsidR="00534197" w:rsidRPr="00AF796E" w:rsidRDefault="00430550" w:rsidP="003A62E9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AF796E">
        <w:rPr>
          <w:rFonts w:ascii="Arial" w:hAnsi="Arial" w:cs="Arial"/>
          <w:b/>
          <w:sz w:val="24"/>
          <w:szCs w:val="24"/>
        </w:rPr>
        <w:t>W ramach świadczonej usługi, Wykonawca zapewni</w:t>
      </w:r>
      <w:r w:rsidR="00EC00D7">
        <w:rPr>
          <w:rFonts w:ascii="Arial" w:hAnsi="Arial" w:cs="Arial"/>
          <w:b/>
          <w:sz w:val="24"/>
          <w:szCs w:val="24"/>
        </w:rPr>
        <w:t xml:space="preserve"> podczas </w:t>
      </w:r>
      <w:r w:rsidR="00EE14EE">
        <w:rPr>
          <w:rFonts w:ascii="Arial" w:hAnsi="Arial" w:cs="Arial"/>
          <w:b/>
          <w:sz w:val="24"/>
          <w:szCs w:val="24"/>
        </w:rPr>
        <w:t>każdego z dwóch</w:t>
      </w:r>
      <w:r w:rsidR="00EC00D7">
        <w:rPr>
          <w:rFonts w:ascii="Arial" w:hAnsi="Arial" w:cs="Arial"/>
          <w:b/>
          <w:sz w:val="24"/>
          <w:szCs w:val="24"/>
        </w:rPr>
        <w:t xml:space="preserve"> szkoleń</w:t>
      </w:r>
      <w:r w:rsidRPr="00AF796E">
        <w:rPr>
          <w:rFonts w:ascii="Arial" w:hAnsi="Arial" w:cs="Arial"/>
          <w:b/>
          <w:sz w:val="24"/>
          <w:szCs w:val="24"/>
        </w:rPr>
        <w:t>:</w:t>
      </w:r>
    </w:p>
    <w:p w14:paraId="233AD810" w14:textId="5814EFC5" w:rsidR="00430550" w:rsidRPr="000662A3" w:rsidRDefault="00430550" w:rsidP="000662A3">
      <w:pPr>
        <w:pStyle w:val="Nagwek1"/>
        <w:numPr>
          <w:ilvl w:val="0"/>
          <w:numId w:val="0"/>
        </w:numPr>
        <w:ind w:left="720"/>
        <w:rPr>
          <w:b w:val="0"/>
          <w:bCs/>
        </w:rPr>
      </w:pPr>
      <w:r w:rsidRPr="000662A3">
        <w:rPr>
          <w:b w:val="0"/>
          <w:bCs/>
        </w:rPr>
        <w:t>I</w:t>
      </w:r>
      <w:r w:rsidR="00CF3F15" w:rsidRPr="000662A3">
        <w:rPr>
          <w:b w:val="0"/>
          <w:bCs/>
        </w:rPr>
        <w:t xml:space="preserve">. </w:t>
      </w:r>
      <w:r w:rsidR="00EC00D7" w:rsidRPr="000662A3">
        <w:rPr>
          <w:b w:val="0"/>
          <w:bCs/>
        </w:rPr>
        <w:t>S</w:t>
      </w:r>
      <w:r w:rsidRPr="000662A3">
        <w:rPr>
          <w:b w:val="0"/>
          <w:bCs/>
        </w:rPr>
        <w:t>alę szkoleniow</w:t>
      </w:r>
      <w:r w:rsidR="004826AE" w:rsidRPr="000662A3">
        <w:rPr>
          <w:b w:val="0"/>
          <w:bCs/>
        </w:rPr>
        <w:t>ą</w:t>
      </w:r>
      <w:r w:rsidRPr="000662A3">
        <w:rPr>
          <w:b w:val="0"/>
          <w:bCs/>
        </w:rPr>
        <w:t>:</w:t>
      </w:r>
    </w:p>
    <w:p w14:paraId="0A98614D" w14:textId="36454B20" w:rsidR="00430550" w:rsidRPr="00AF796E" w:rsidRDefault="00CF3F15" w:rsidP="003A62E9">
      <w:pPr>
        <w:pStyle w:val="Akapitzlist"/>
        <w:numPr>
          <w:ilvl w:val="0"/>
          <w:numId w:val="4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430550" w:rsidRPr="00AF796E">
        <w:rPr>
          <w:rFonts w:ascii="Arial" w:hAnsi="Arial" w:cs="Arial"/>
          <w:sz w:val="24"/>
          <w:szCs w:val="24"/>
        </w:rPr>
        <w:t>ala szkoleniow</w:t>
      </w:r>
      <w:r w:rsidR="004826AE">
        <w:rPr>
          <w:rFonts w:ascii="Arial" w:hAnsi="Arial" w:cs="Arial"/>
          <w:sz w:val="24"/>
          <w:szCs w:val="24"/>
        </w:rPr>
        <w:t>a</w:t>
      </w:r>
      <w:r w:rsidR="00430550" w:rsidRPr="00AF796E">
        <w:rPr>
          <w:rFonts w:ascii="Arial" w:hAnsi="Arial" w:cs="Arial"/>
          <w:sz w:val="24"/>
          <w:szCs w:val="24"/>
        </w:rPr>
        <w:t xml:space="preserve"> dla 20 osób w godzina</w:t>
      </w:r>
      <w:r w:rsidR="00313338" w:rsidRPr="00AF796E">
        <w:rPr>
          <w:rFonts w:ascii="Arial" w:hAnsi="Arial" w:cs="Arial"/>
          <w:sz w:val="24"/>
          <w:szCs w:val="24"/>
        </w:rPr>
        <w:t>ch 8:00-16</w:t>
      </w:r>
      <w:r w:rsidR="00430550" w:rsidRPr="00AF796E">
        <w:rPr>
          <w:rFonts w:ascii="Arial" w:hAnsi="Arial" w:cs="Arial"/>
          <w:sz w:val="24"/>
          <w:szCs w:val="24"/>
        </w:rPr>
        <w:t>:</w:t>
      </w:r>
      <w:r w:rsidR="001C57B0" w:rsidRPr="00AF796E">
        <w:rPr>
          <w:rFonts w:ascii="Arial" w:hAnsi="Arial" w:cs="Arial"/>
          <w:sz w:val="24"/>
          <w:szCs w:val="24"/>
        </w:rPr>
        <w:t>00;</w:t>
      </w:r>
    </w:p>
    <w:p w14:paraId="100FD9D2" w14:textId="7465A7E5" w:rsidR="00430550" w:rsidRPr="00AF796E" w:rsidRDefault="00CF3F15" w:rsidP="003A62E9">
      <w:pPr>
        <w:pStyle w:val="Akapitzlist"/>
        <w:numPr>
          <w:ilvl w:val="0"/>
          <w:numId w:val="4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430550" w:rsidRPr="00AF796E">
        <w:rPr>
          <w:rFonts w:ascii="Arial" w:hAnsi="Arial" w:cs="Arial"/>
          <w:sz w:val="24"/>
          <w:szCs w:val="24"/>
        </w:rPr>
        <w:t>ala szkoleniow</w:t>
      </w:r>
      <w:r w:rsidR="004826AE">
        <w:rPr>
          <w:rFonts w:ascii="Arial" w:hAnsi="Arial" w:cs="Arial"/>
          <w:sz w:val="24"/>
          <w:szCs w:val="24"/>
        </w:rPr>
        <w:t>a</w:t>
      </w:r>
      <w:r w:rsidR="00430550" w:rsidRPr="00AF796E">
        <w:rPr>
          <w:rFonts w:ascii="Arial" w:hAnsi="Arial" w:cs="Arial"/>
          <w:sz w:val="24"/>
          <w:szCs w:val="24"/>
        </w:rPr>
        <w:t xml:space="preserve"> powinna stanowić odrębne, zamknięte pomieszczenie zapewniają</w:t>
      </w:r>
      <w:r w:rsidR="001C57B0" w:rsidRPr="00AF796E">
        <w:rPr>
          <w:rFonts w:ascii="Arial" w:hAnsi="Arial" w:cs="Arial"/>
          <w:sz w:val="24"/>
          <w:szCs w:val="24"/>
        </w:rPr>
        <w:t>ce odpowiedni komfort pracy;</w:t>
      </w:r>
    </w:p>
    <w:p w14:paraId="3948493D" w14:textId="024D5006" w:rsidR="001E3B2F" w:rsidRPr="00AF796E" w:rsidRDefault="00CF3F15" w:rsidP="003A62E9">
      <w:pPr>
        <w:pStyle w:val="Akapitzlist"/>
        <w:numPr>
          <w:ilvl w:val="0"/>
          <w:numId w:val="4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430550" w:rsidRPr="00AF796E">
        <w:rPr>
          <w:rFonts w:ascii="Arial" w:hAnsi="Arial" w:cs="Arial"/>
          <w:sz w:val="24"/>
          <w:szCs w:val="24"/>
        </w:rPr>
        <w:t xml:space="preserve">stawienie stołów i krzeseł w </w:t>
      </w:r>
      <w:r w:rsidR="001E3B2F" w:rsidRPr="00AF796E">
        <w:rPr>
          <w:rFonts w:ascii="Arial" w:hAnsi="Arial" w:cs="Arial"/>
          <w:sz w:val="24"/>
          <w:szCs w:val="24"/>
        </w:rPr>
        <w:t>s</w:t>
      </w:r>
      <w:r w:rsidR="00430550" w:rsidRPr="00AF796E">
        <w:rPr>
          <w:rFonts w:ascii="Arial" w:hAnsi="Arial" w:cs="Arial"/>
          <w:sz w:val="24"/>
          <w:szCs w:val="24"/>
        </w:rPr>
        <w:t xml:space="preserve">ali </w:t>
      </w:r>
      <w:r w:rsidR="001E3B2F" w:rsidRPr="00AF796E">
        <w:rPr>
          <w:rFonts w:ascii="Arial" w:hAnsi="Arial" w:cs="Arial"/>
          <w:sz w:val="24"/>
          <w:szCs w:val="24"/>
        </w:rPr>
        <w:t>szkoleniow</w:t>
      </w:r>
      <w:r w:rsidR="004826AE">
        <w:rPr>
          <w:rFonts w:ascii="Arial" w:hAnsi="Arial" w:cs="Arial"/>
          <w:sz w:val="24"/>
          <w:szCs w:val="24"/>
        </w:rPr>
        <w:t>e</w:t>
      </w:r>
      <w:r w:rsidR="001E3B2F" w:rsidRPr="00AF796E">
        <w:rPr>
          <w:rFonts w:ascii="Arial" w:hAnsi="Arial" w:cs="Arial"/>
          <w:sz w:val="24"/>
          <w:szCs w:val="24"/>
        </w:rPr>
        <w:t>j w kształcie litery „U”</w:t>
      </w:r>
      <w:r w:rsidR="001C57B0" w:rsidRPr="00AF796E">
        <w:rPr>
          <w:rFonts w:ascii="Arial" w:hAnsi="Arial" w:cs="Arial"/>
          <w:sz w:val="24"/>
          <w:szCs w:val="24"/>
        </w:rPr>
        <w:t>;</w:t>
      </w:r>
    </w:p>
    <w:p w14:paraId="3726721E" w14:textId="0BFCDCC1" w:rsidR="00430550" w:rsidRPr="00AF796E" w:rsidRDefault="00CF3F15" w:rsidP="003A62E9">
      <w:pPr>
        <w:pStyle w:val="Akapitzlist"/>
        <w:numPr>
          <w:ilvl w:val="0"/>
          <w:numId w:val="4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1E3B2F" w:rsidRPr="00AF796E">
        <w:rPr>
          <w:rFonts w:ascii="Arial" w:hAnsi="Arial" w:cs="Arial"/>
          <w:sz w:val="24"/>
          <w:szCs w:val="24"/>
        </w:rPr>
        <w:t>ala szkoleniow</w:t>
      </w:r>
      <w:r w:rsidR="004826AE">
        <w:rPr>
          <w:rFonts w:ascii="Arial" w:hAnsi="Arial" w:cs="Arial"/>
          <w:sz w:val="24"/>
          <w:szCs w:val="24"/>
        </w:rPr>
        <w:t>a</w:t>
      </w:r>
      <w:r w:rsidR="001E3B2F" w:rsidRPr="00AF796E">
        <w:rPr>
          <w:rFonts w:ascii="Arial" w:hAnsi="Arial" w:cs="Arial"/>
          <w:sz w:val="24"/>
          <w:szCs w:val="24"/>
        </w:rPr>
        <w:t xml:space="preserve"> powinna być wyposażona w sprzęt i niezbędne materiały: rzutnik multimedialny, laptop, flipchart z papierem i kolorowymi mazakami, bezprzewodowy mikrofon oraz system nagłaśniający</w:t>
      </w:r>
      <w:r w:rsidR="001C57B0" w:rsidRPr="00AF796E">
        <w:rPr>
          <w:rFonts w:ascii="Arial" w:hAnsi="Arial" w:cs="Arial"/>
          <w:sz w:val="24"/>
          <w:szCs w:val="24"/>
        </w:rPr>
        <w:t>;</w:t>
      </w:r>
    </w:p>
    <w:p w14:paraId="7CA97137" w14:textId="5667D750" w:rsidR="001E3B2F" w:rsidRPr="00AF796E" w:rsidRDefault="00CF3F15" w:rsidP="003A62E9">
      <w:pPr>
        <w:pStyle w:val="Akapitzlist"/>
        <w:numPr>
          <w:ilvl w:val="0"/>
          <w:numId w:val="4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1E3B2F" w:rsidRPr="00AF796E">
        <w:rPr>
          <w:rFonts w:ascii="Arial" w:hAnsi="Arial" w:cs="Arial"/>
          <w:sz w:val="24"/>
          <w:szCs w:val="24"/>
        </w:rPr>
        <w:t>ala szkoleniow</w:t>
      </w:r>
      <w:r w:rsidR="004826AE">
        <w:rPr>
          <w:rFonts w:ascii="Arial" w:hAnsi="Arial" w:cs="Arial"/>
          <w:sz w:val="24"/>
          <w:szCs w:val="24"/>
        </w:rPr>
        <w:t>a</w:t>
      </w:r>
      <w:r w:rsidR="001E3B2F" w:rsidRPr="00AF796E">
        <w:rPr>
          <w:rFonts w:ascii="Arial" w:hAnsi="Arial" w:cs="Arial"/>
          <w:sz w:val="24"/>
          <w:szCs w:val="24"/>
        </w:rPr>
        <w:t xml:space="preserve"> powinna być dostosowana do liczby uczestników szkolenia, aby dawać komfort poruszania się</w:t>
      </w:r>
      <w:r w:rsidR="001C57B0" w:rsidRPr="00AF796E">
        <w:rPr>
          <w:rFonts w:ascii="Arial" w:hAnsi="Arial" w:cs="Arial"/>
          <w:sz w:val="24"/>
          <w:szCs w:val="24"/>
        </w:rPr>
        <w:t>;</w:t>
      </w:r>
    </w:p>
    <w:p w14:paraId="2F237880" w14:textId="5458CB1F" w:rsidR="001E3B2F" w:rsidRPr="003A62E9" w:rsidRDefault="00CF3F15" w:rsidP="003A62E9">
      <w:pPr>
        <w:pStyle w:val="Akapitzlist"/>
        <w:numPr>
          <w:ilvl w:val="0"/>
          <w:numId w:val="4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</w:t>
      </w:r>
      <w:r w:rsidR="001E3B2F" w:rsidRPr="00AF796E">
        <w:rPr>
          <w:rFonts w:ascii="Arial" w:hAnsi="Arial" w:cs="Arial"/>
          <w:sz w:val="24"/>
          <w:szCs w:val="24"/>
        </w:rPr>
        <w:t xml:space="preserve">ala szkoleniowa </w:t>
      </w:r>
      <w:r w:rsidR="001C57B0" w:rsidRPr="00AF796E">
        <w:rPr>
          <w:rFonts w:ascii="Arial" w:hAnsi="Arial" w:cs="Arial"/>
          <w:sz w:val="24"/>
          <w:szCs w:val="24"/>
        </w:rPr>
        <w:t xml:space="preserve">powinna spełniać wymogi bezpieczeństwa </w:t>
      </w:r>
      <w:r w:rsidR="001C57B0" w:rsidRPr="003A62E9">
        <w:rPr>
          <w:rFonts w:ascii="Arial" w:hAnsi="Arial" w:cs="Arial"/>
          <w:sz w:val="24"/>
          <w:szCs w:val="24"/>
        </w:rPr>
        <w:t>i higieny pracy, posiadać wydajny system grzewczy, sprawny system</w:t>
      </w:r>
      <w:r w:rsidR="00282E21" w:rsidRPr="003A62E9">
        <w:rPr>
          <w:rFonts w:ascii="Arial" w:hAnsi="Arial" w:cs="Arial"/>
          <w:sz w:val="24"/>
          <w:szCs w:val="24"/>
        </w:rPr>
        <w:t xml:space="preserve"> wentylacyjny, klimatyzacyjny oraz </w:t>
      </w:r>
      <w:r w:rsidR="001C57B0" w:rsidRPr="003A62E9">
        <w:rPr>
          <w:rFonts w:ascii="Arial" w:hAnsi="Arial" w:cs="Arial"/>
          <w:sz w:val="24"/>
          <w:szCs w:val="24"/>
        </w:rPr>
        <w:t>oświetlenie;</w:t>
      </w:r>
    </w:p>
    <w:p w14:paraId="05F5F1E3" w14:textId="489706B7" w:rsidR="001C57B0" w:rsidRDefault="00CF3F15" w:rsidP="003A62E9">
      <w:pPr>
        <w:pStyle w:val="Akapitzlist"/>
        <w:numPr>
          <w:ilvl w:val="0"/>
          <w:numId w:val="4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1C57B0" w:rsidRPr="00AF796E">
        <w:rPr>
          <w:rFonts w:ascii="Arial" w:hAnsi="Arial" w:cs="Arial"/>
          <w:sz w:val="24"/>
          <w:szCs w:val="24"/>
        </w:rPr>
        <w:t>ykonawca zapewni obsługę techniczną tj. co najmniej jedną osobę do obsługi technicznej w trakcie trwania szkolenia dostępną na 30 minut przed rozpoczęciem szkolenia oraz w trakcie jego trwania;</w:t>
      </w:r>
    </w:p>
    <w:p w14:paraId="7727EED7" w14:textId="3170EB3B" w:rsidR="0085207C" w:rsidRPr="00CF3F15" w:rsidRDefault="00C33825" w:rsidP="00CF3F15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CF3F15">
        <w:rPr>
          <w:rFonts w:ascii="Arial" w:hAnsi="Arial" w:cs="Arial"/>
          <w:sz w:val="24"/>
          <w:szCs w:val="24"/>
        </w:rPr>
        <w:t>Sala szkoleniow</w:t>
      </w:r>
      <w:r w:rsidR="004826AE">
        <w:rPr>
          <w:rFonts w:ascii="Arial" w:hAnsi="Arial" w:cs="Arial"/>
          <w:sz w:val="24"/>
          <w:szCs w:val="24"/>
        </w:rPr>
        <w:t>a</w:t>
      </w:r>
      <w:r w:rsidRPr="00CF3F15">
        <w:rPr>
          <w:rFonts w:ascii="Arial" w:hAnsi="Arial" w:cs="Arial"/>
          <w:sz w:val="24"/>
          <w:szCs w:val="24"/>
        </w:rPr>
        <w:t xml:space="preserve"> musi zapewniać dostępność osobom ze szczególnymi potrzebami w rozumieniu art. 6 ustawy z dnia 19 lipca 2019 r. </w:t>
      </w:r>
      <w:r w:rsidR="003A62E9" w:rsidRPr="00CF3F15">
        <w:rPr>
          <w:rFonts w:ascii="Arial" w:hAnsi="Arial" w:cs="Arial"/>
          <w:sz w:val="24"/>
          <w:szCs w:val="24"/>
        </w:rPr>
        <w:br/>
      </w:r>
      <w:r w:rsidRPr="00CF3F15">
        <w:rPr>
          <w:rFonts w:ascii="Arial" w:hAnsi="Arial" w:cs="Arial"/>
          <w:sz w:val="24"/>
          <w:szCs w:val="24"/>
        </w:rPr>
        <w:t>o zapewnieniu dostępności osobom ze szczegól</w:t>
      </w:r>
      <w:r w:rsidR="00814222" w:rsidRPr="00CF3F15">
        <w:rPr>
          <w:rFonts w:ascii="Arial" w:hAnsi="Arial" w:cs="Arial"/>
          <w:sz w:val="24"/>
          <w:szCs w:val="24"/>
        </w:rPr>
        <w:t xml:space="preserve">nymi potrzebami  (tj. Dz. U. </w:t>
      </w:r>
      <w:r w:rsidR="003A62E9" w:rsidRPr="00CF3F15">
        <w:rPr>
          <w:rFonts w:ascii="Arial" w:hAnsi="Arial" w:cs="Arial"/>
          <w:sz w:val="24"/>
          <w:szCs w:val="24"/>
        </w:rPr>
        <w:br/>
      </w:r>
      <w:r w:rsidR="00814222" w:rsidRPr="00CF3F15">
        <w:rPr>
          <w:rFonts w:ascii="Arial" w:hAnsi="Arial" w:cs="Arial"/>
          <w:sz w:val="24"/>
          <w:szCs w:val="24"/>
        </w:rPr>
        <w:t>z 2022 r. poz. 2240)</w:t>
      </w:r>
      <w:r w:rsidR="002D686A" w:rsidRPr="00CF3F15">
        <w:rPr>
          <w:rFonts w:ascii="Arial" w:hAnsi="Arial" w:cs="Arial"/>
          <w:sz w:val="24"/>
          <w:szCs w:val="24"/>
        </w:rPr>
        <w:t xml:space="preserve">. W przypadku, gdy Wykonawca ze względów technicznych </w:t>
      </w:r>
      <w:r w:rsidR="00962330" w:rsidRPr="00CF3F15">
        <w:rPr>
          <w:rFonts w:ascii="Arial" w:hAnsi="Arial" w:cs="Arial"/>
          <w:sz w:val="24"/>
          <w:szCs w:val="24"/>
        </w:rPr>
        <w:t xml:space="preserve">lub prawnych nie będzie w stanie zapewnić dostępności osobom ze szczególnymi potrzebami w zakresie, o którym mowa w art. 6 ustawy Wykonawca jest zobowiązany do zapewnienia takim osobom dostępu alternatywnego w rozumieniu art. 7 </w:t>
      </w:r>
      <w:r w:rsidR="00282E21" w:rsidRPr="00CF3F15">
        <w:rPr>
          <w:rFonts w:ascii="Arial" w:hAnsi="Arial" w:cs="Arial"/>
          <w:sz w:val="24"/>
          <w:szCs w:val="24"/>
        </w:rPr>
        <w:t xml:space="preserve">ww. </w:t>
      </w:r>
      <w:r w:rsidR="00962330" w:rsidRPr="00CF3F15">
        <w:rPr>
          <w:rFonts w:ascii="Arial" w:hAnsi="Arial" w:cs="Arial"/>
          <w:sz w:val="24"/>
          <w:szCs w:val="24"/>
        </w:rPr>
        <w:t>ustawy.</w:t>
      </w:r>
    </w:p>
    <w:p w14:paraId="105E9084" w14:textId="29023385" w:rsidR="00913B50" w:rsidRPr="000662A3" w:rsidRDefault="00913B50" w:rsidP="000662A3">
      <w:pPr>
        <w:pStyle w:val="Nagwek1"/>
        <w:numPr>
          <w:ilvl w:val="0"/>
          <w:numId w:val="0"/>
        </w:numPr>
        <w:ind w:left="720"/>
        <w:rPr>
          <w:b w:val="0"/>
          <w:bCs/>
        </w:rPr>
      </w:pPr>
      <w:r w:rsidRPr="000662A3">
        <w:rPr>
          <w:b w:val="0"/>
          <w:bCs/>
        </w:rPr>
        <w:t>II</w:t>
      </w:r>
      <w:r w:rsidR="00CF3F15" w:rsidRPr="000662A3">
        <w:rPr>
          <w:b w:val="0"/>
          <w:bCs/>
        </w:rPr>
        <w:t>.</w:t>
      </w:r>
      <w:r w:rsidRPr="000662A3">
        <w:rPr>
          <w:b w:val="0"/>
          <w:bCs/>
        </w:rPr>
        <w:t xml:space="preserve"> Dostęp do Internetu.</w:t>
      </w:r>
    </w:p>
    <w:p w14:paraId="5D49B17A" w14:textId="547F4291" w:rsidR="00913B50" w:rsidRPr="000662A3" w:rsidRDefault="00913B50" w:rsidP="000662A3">
      <w:pPr>
        <w:pStyle w:val="Nagwek1"/>
        <w:numPr>
          <w:ilvl w:val="0"/>
          <w:numId w:val="0"/>
        </w:numPr>
        <w:ind w:left="720"/>
        <w:rPr>
          <w:b w:val="0"/>
          <w:bCs/>
        </w:rPr>
      </w:pPr>
      <w:r w:rsidRPr="000662A3">
        <w:rPr>
          <w:b w:val="0"/>
          <w:bCs/>
        </w:rPr>
        <w:t>III</w:t>
      </w:r>
      <w:r w:rsidR="00CF3F15" w:rsidRPr="000662A3">
        <w:rPr>
          <w:b w:val="0"/>
          <w:bCs/>
        </w:rPr>
        <w:t>.</w:t>
      </w:r>
      <w:r w:rsidRPr="000662A3">
        <w:rPr>
          <w:b w:val="0"/>
          <w:bCs/>
        </w:rPr>
        <w:t xml:space="preserve"> Dostęp do szatni i toalet dostosowanych do osób ze szczególnymi potrzebami.</w:t>
      </w:r>
    </w:p>
    <w:p w14:paraId="662DCC61" w14:textId="7E8E203E" w:rsidR="00913B50" w:rsidRPr="000662A3" w:rsidRDefault="007253CB" w:rsidP="000662A3">
      <w:pPr>
        <w:pStyle w:val="Nagwek1"/>
        <w:numPr>
          <w:ilvl w:val="0"/>
          <w:numId w:val="0"/>
        </w:numPr>
        <w:ind w:left="720"/>
        <w:rPr>
          <w:b w:val="0"/>
          <w:bCs/>
        </w:rPr>
      </w:pPr>
      <w:r w:rsidRPr="000662A3">
        <w:rPr>
          <w:b w:val="0"/>
          <w:bCs/>
        </w:rPr>
        <w:t>IV</w:t>
      </w:r>
      <w:r w:rsidR="00CF3F15" w:rsidRPr="000662A3">
        <w:rPr>
          <w:b w:val="0"/>
          <w:bCs/>
        </w:rPr>
        <w:t>.</w:t>
      </w:r>
      <w:r w:rsidRPr="000662A3">
        <w:rPr>
          <w:b w:val="0"/>
          <w:bCs/>
        </w:rPr>
        <w:t xml:space="preserve"> </w:t>
      </w:r>
      <w:r w:rsidR="00233A8D" w:rsidRPr="000662A3">
        <w:rPr>
          <w:b w:val="0"/>
          <w:bCs/>
        </w:rPr>
        <w:t>Co najmniej 10 miejsc parkingowych na terenie obiektu do dyspozycji Zamawiającego</w:t>
      </w:r>
      <w:r w:rsidR="00913B50" w:rsidRPr="000662A3">
        <w:rPr>
          <w:b w:val="0"/>
          <w:bCs/>
        </w:rPr>
        <w:t>.</w:t>
      </w:r>
    </w:p>
    <w:p w14:paraId="57B3C2B9" w14:textId="23DCBDA7" w:rsidR="00913B50" w:rsidRPr="000662A3" w:rsidRDefault="00E65C53" w:rsidP="00C456D4">
      <w:pPr>
        <w:pStyle w:val="Nagwek1"/>
        <w:numPr>
          <w:ilvl w:val="0"/>
          <w:numId w:val="0"/>
        </w:numPr>
        <w:spacing w:after="240"/>
        <w:ind w:left="720"/>
        <w:rPr>
          <w:b w:val="0"/>
          <w:bCs/>
        </w:rPr>
      </w:pPr>
      <w:r w:rsidRPr="000662A3">
        <w:rPr>
          <w:b w:val="0"/>
          <w:bCs/>
        </w:rPr>
        <w:t>V</w:t>
      </w:r>
      <w:r w:rsidR="00CF3F15" w:rsidRPr="000662A3">
        <w:rPr>
          <w:b w:val="0"/>
          <w:bCs/>
        </w:rPr>
        <w:t>.</w:t>
      </w:r>
      <w:r w:rsidRPr="000662A3">
        <w:rPr>
          <w:b w:val="0"/>
          <w:bCs/>
        </w:rPr>
        <w:t xml:space="preserve"> Świadczenie usług</w:t>
      </w:r>
      <w:r w:rsidR="0040108F" w:rsidRPr="000662A3">
        <w:rPr>
          <w:b w:val="0"/>
          <w:bCs/>
        </w:rPr>
        <w:t>i restauracyjnej, w tym zapewnienie</w:t>
      </w:r>
      <w:r w:rsidRPr="000662A3">
        <w:rPr>
          <w:b w:val="0"/>
          <w:bCs/>
        </w:rPr>
        <w:t>:</w:t>
      </w:r>
    </w:p>
    <w:p w14:paraId="6FB99B9E" w14:textId="5140E43A" w:rsidR="00E65C53" w:rsidRPr="001D6A57" w:rsidRDefault="00E65C53" w:rsidP="00C456D4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D6A57">
        <w:rPr>
          <w:rFonts w:ascii="Arial" w:hAnsi="Arial" w:cs="Arial"/>
          <w:sz w:val="24"/>
          <w:szCs w:val="24"/>
        </w:rPr>
        <w:t>Serwis</w:t>
      </w:r>
      <w:r w:rsidR="00046867" w:rsidRPr="001D6A57">
        <w:rPr>
          <w:rFonts w:ascii="Arial" w:hAnsi="Arial" w:cs="Arial"/>
          <w:sz w:val="24"/>
          <w:szCs w:val="24"/>
        </w:rPr>
        <w:t>u kawowego</w:t>
      </w:r>
      <w:r w:rsidR="00EE14EE" w:rsidRPr="001D6A57">
        <w:rPr>
          <w:rFonts w:ascii="Arial" w:hAnsi="Arial" w:cs="Arial"/>
          <w:sz w:val="24"/>
          <w:szCs w:val="24"/>
        </w:rPr>
        <w:t>, w formie bufetu</w:t>
      </w:r>
      <w:r w:rsidRPr="001D6A57">
        <w:rPr>
          <w:rFonts w:ascii="Arial" w:hAnsi="Arial" w:cs="Arial"/>
          <w:sz w:val="24"/>
          <w:szCs w:val="24"/>
        </w:rPr>
        <w:t xml:space="preserve"> szwedzkiego, w systemie ciągłym, przez cały czas trwania szkolenia </w:t>
      </w:r>
      <w:r w:rsidR="004826AE" w:rsidRPr="001D6A57">
        <w:rPr>
          <w:rFonts w:ascii="Arial" w:hAnsi="Arial" w:cs="Arial"/>
          <w:sz w:val="24"/>
          <w:szCs w:val="24"/>
        </w:rPr>
        <w:t>(6h dydaktycznych+</w:t>
      </w:r>
      <w:r w:rsidR="008E3B18">
        <w:rPr>
          <w:rFonts w:ascii="Arial" w:hAnsi="Arial" w:cs="Arial"/>
          <w:sz w:val="24"/>
          <w:szCs w:val="24"/>
        </w:rPr>
        <w:t xml:space="preserve"> łącznie </w:t>
      </w:r>
      <w:r w:rsidR="00EC00D7" w:rsidRPr="001D6A57">
        <w:rPr>
          <w:rFonts w:ascii="Arial" w:hAnsi="Arial" w:cs="Arial"/>
          <w:sz w:val="24"/>
          <w:szCs w:val="24"/>
        </w:rPr>
        <w:t>30</w:t>
      </w:r>
      <w:r w:rsidR="004826AE" w:rsidRPr="001D6A57">
        <w:rPr>
          <w:rFonts w:ascii="Arial" w:hAnsi="Arial" w:cs="Arial"/>
          <w:sz w:val="24"/>
          <w:szCs w:val="24"/>
        </w:rPr>
        <w:t xml:space="preserve"> min</w:t>
      </w:r>
      <w:r w:rsidR="008E3B18">
        <w:rPr>
          <w:rFonts w:ascii="Arial" w:hAnsi="Arial" w:cs="Arial"/>
          <w:sz w:val="24"/>
          <w:szCs w:val="24"/>
        </w:rPr>
        <w:t xml:space="preserve">. </w:t>
      </w:r>
      <w:r w:rsidR="004826AE" w:rsidRPr="001D6A57">
        <w:rPr>
          <w:rFonts w:ascii="Arial" w:hAnsi="Arial" w:cs="Arial"/>
          <w:sz w:val="24"/>
          <w:szCs w:val="24"/>
        </w:rPr>
        <w:t xml:space="preserve"> przerwy) </w:t>
      </w:r>
      <w:r w:rsidRPr="001D6A57">
        <w:rPr>
          <w:rFonts w:ascii="Arial" w:hAnsi="Arial" w:cs="Arial"/>
          <w:sz w:val="24"/>
          <w:szCs w:val="24"/>
        </w:rPr>
        <w:t xml:space="preserve">w godzinach </w:t>
      </w:r>
      <w:r w:rsidR="00EC00D7" w:rsidRPr="001D6A57">
        <w:rPr>
          <w:rFonts w:ascii="Arial" w:hAnsi="Arial" w:cs="Arial"/>
          <w:sz w:val="24"/>
          <w:szCs w:val="24"/>
        </w:rPr>
        <w:t>10:00</w:t>
      </w:r>
      <w:r w:rsidR="00E33F87" w:rsidRPr="001D6A57">
        <w:rPr>
          <w:rFonts w:ascii="Arial" w:hAnsi="Arial" w:cs="Arial"/>
          <w:sz w:val="24"/>
          <w:szCs w:val="24"/>
        </w:rPr>
        <w:t>-1</w:t>
      </w:r>
      <w:r w:rsidR="00EC00D7" w:rsidRPr="001D6A57">
        <w:rPr>
          <w:rFonts w:ascii="Arial" w:hAnsi="Arial" w:cs="Arial"/>
          <w:sz w:val="24"/>
          <w:szCs w:val="24"/>
        </w:rPr>
        <w:t>5</w:t>
      </w:r>
      <w:r w:rsidRPr="001D6A57">
        <w:rPr>
          <w:rFonts w:ascii="Arial" w:hAnsi="Arial" w:cs="Arial"/>
          <w:sz w:val="24"/>
          <w:szCs w:val="24"/>
        </w:rPr>
        <w:t>:</w:t>
      </w:r>
      <w:r w:rsidR="00EC00D7" w:rsidRPr="001D6A57">
        <w:rPr>
          <w:rFonts w:ascii="Arial" w:hAnsi="Arial" w:cs="Arial"/>
          <w:sz w:val="24"/>
          <w:szCs w:val="24"/>
        </w:rPr>
        <w:t>00</w:t>
      </w:r>
      <w:r w:rsidRPr="001D6A57">
        <w:rPr>
          <w:rFonts w:ascii="Arial" w:hAnsi="Arial" w:cs="Arial"/>
          <w:sz w:val="24"/>
          <w:szCs w:val="24"/>
        </w:rPr>
        <w:t xml:space="preserve"> </w:t>
      </w:r>
      <w:r w:rsidR="0040108F" w:rsidRPr="001D6A57">
        <w:rPr>
          <w:rFonts w:ascii="Arial" w:hAnsi="Arial" w:cs="Arial"/>
          <w:sz w:val="24"/>
          <w:szCs w:val="24"/>
        </w:rPr>
        <w:t>dla maksymalnie 20 osób</w:t>
      </w:r>
      <w:r w:rsidR="001D6A57" w:rsidRPr="001D6A57">
        <w:rPr>
          <w:rFonts w:ascii="Arial" w:hAnsi="Arial" w:cs="Arial"/>
          <w:sz w:val="24"/>
          <w:szCs w:val="24"/>
        </w:rPr>
        <w:t xml:space="preserve"> składającego się z</w:t>
      </w:r>
      <w:r w:rsidR="0040108F" w:rsidRPr="001D6A57">
        <w:rPr>
          <w:rFonts w:ascii="Arial" w:hAnsi="Arial" w:cs="Arial"/>
          <w:sz w:val="24"/>
          <w:szCs w:val="24"/>
        </w:rPr>
        <w:t>:</w:t>
      </w:r>
    </w:p>
    <w:p w14:paraId="3D57316C" w14:textId="29E77008" w:rsidR="00962330" w:rsidRPr="00953ED7" w:rsidRDefault="00953ED7" w:rsidP="00953ED7">
      <w:pPr>
        <w:pStyle w:val="Nagwek2"/>
        <w:numPr>
          <w:ilvl w:val="0"/>
          <w:numId w:val="4"/>
        </w:numPr>
        <w:spacing w:after="240"/>
        <w:rPr>
          <w:rFonts w:cs="Arial"/>
          <w:szCs w:val="24"/>
        </w:rPr>
      </w:pPr>
      <w:r w:rsidRPr="00953ED7">
        <w:rPr>
          <w:rFonts w:cs="Arial"/>
          <w:szCs w:val="24"/>
        </w:rPr>
        <w:t>serwowania napojów:</w:t>
      </w:r>
    </w:p>
    <w:p w14:paraId="6EEB916B" w14:textId="77777777" w:rsidR="00953ED7" w:rsidRPr="00953ED7" w:rsidRDefault="00953ED7" w:rsidP="00953ED7">
      <w:pPr>
        <w:pStyle w:val="Akapitzlist"/>
        <w:numPr>
          <w:ilvl w:val="0"/>
          <w:numId w:val="45"/>
        </w:numPr>
        <w:spacing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953ED7">
        <w:rPr>
          <w:rFonts w:ascii="Arial" w:hAnsi="Arial" w:cs="Arial"/>
          <w:sz w:val="24"/>
          <w:szCs w:val="24"/>
        </w:rPr>
        <w:t>nieograniczonego dostępu do wrzątku w warniku, herbaty czarnej, herbaty owocowej, kawy rozpuszczalnej, kawy mielonej, a także kawy naturalnej serwowanej z ekspresu umożliwiającego przygotowanie kawy typu: espresso, cappuccino oraz latte</w:t>
      </w:r>
      <w:r>
        <w:rPr>
          <w:rFonts w:ascii="Arial" w:hAnsi="Arial" w:cs="Arial"/>
          <w:sz w:val="24"/>
          <w:szCs w:val="24"/>
        </w:rPr>
        <w:t>;</w:t>
      </w:r>
    </w:p>
    <w:p w14:paraId="54FC0D57" w14:textId="64B5D38F" w:rsidR="00390DD4" w:rsidRPr="00953ED7" w:rsidRDefault="00FA04F1" w:rsidP="00953ED7">
      <w:pPr>
        <w:pStyle w:val="Akapitzlist"/>
        <w:numPr>
          <w:ilvl w:val="0"/>
          <w:numId w:val="45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953ED7">
        <w:rPr>
          <w:rFonts w:ascii="Arial" w:hAnsi="Arial" w:cs="Arial"/>
          <w:sz w:val="24"/>
          <w:szCs w:val="24"/>
        </w:rPr>
        <w:lastRenderedPageBreak/>
        <w:t>w</w:t>
      </w:r>
      <w:r w:rsidR="00594326" w:rsidRPr="00953ED7">
        <w:rPr>
          <w:rFonts w:ascii="Arial" w:hAnsi="Arial" w:cs="Arial"/>
          <w:sz w:val="24"/>
          <w:szCs w:val="24"/>
        </w:rPr>
        <w:t>od</w:t>
      </w:r>
      <w:r w:rsidR="00C456D4">
        <w:rPr>
          <w:rFonts w:ascii="Arial" w:hAnsi="Arial" w:cs="Arial"/>
          <w:sz w:val="24"/>
          <w:szCs w:val="24"/>
        </w:rPr>
        <w:t>y</w:t>
      </w:r>
      <w:r w:rsidR="005973B6" w:rsidRPr="00953ED7">
        <w:rPr>
          <w:rFonts w:ascii="Arial" w:hAnsi="Arial" w:cs="Arial"/>
          <w:sz w:val="24"/>
          <w:szCs w:val="24"/>
        </w:rPr>
        <w:t xml:space="preserve"> </w:t>
      </w:r>
      <w:r w:rsidR="00594326" w:rsidRPr="00953ED7">
        <w:rPr>
          <w:rFonts w:ascii="Arial" w:hAnsi="Arial" w:cs="Arial"/>
          <w:sz w:val="24"/>
          <w:szCs w:val="24"/>
        </w:rPr>
        <w:t>mineraln</w:t>
      </w:r>
      <w:r w:rsidR="00C456D4">
        <w:rPr>
          <w:rFonts w:ascii="Arial" w:hAnsi="Arial" w:cs="Arial"/>
          <w:sz w:val="24"/>
          <w:szCs w:val="24"/>
        </w:rPr>
        <w:t>ej</w:t>
      </w:r>
      <w:r w:rsidR="00594326" w:rsidRPr="00953ED7">
        <w:rPr>
          <w:rFonts w:ascii="Arial" w:hAnsi="Arial" w:cs="Arial"/>
          <w:sz w:val="24"/>
          <w:szCs w:val="24"/>
        </w:rPr>
        <w:t xml:space="preserve"> gazowanej i niegazowanej</w:t>
      </w:r>
      <w:r w:rsidR="005973B6" w:rsidRPr="00953ED7">
        <w:rPr>
          <w:rFonts w:ascii="Arial" w:hAnsi="Arial" w:cs="Arial"/>
          <w:sz w:val="24"/>
          <w:szCs w:val="24"/>
        </w:rPr>
        <w:t xml:space="preserve"> w butelkach 0,5 l. na osobę, w</w:t>
      </w:r>
      <w:r w:rsidR="00390DD4" w:rsidRPr="00953ED7">
        <w:rPr>
          <w:rFonts w:ascii="Arial" w:hAnsi="Arial" w:cs="Arial"/>
          <w:sz w:val="24"/>
          <w:szCs w:val="24"/>
        </w:rPr>
        <w:t>od</w:t>
      </w:r>
      <w:r w:rsidR="00594326" w:rsidRPr="00953ED7">
        <w:rPr>
          <w:rFonts w:ascii="Arial" w:hAnsi="Arial" w:cs="Arial"/>
          <w:sz w:val="24"/>
          <w:szCs w:val="24"/>
        </w:rPr>
        <w:t>y</w:t>
      </w:r>
      <w:r w:rsidR="00390DD4" w:rsidRPr="00953ED7">
        <w:rPr>
          <w:rFonts w:ascii="Arial" w:hAnsi="Arial" w:cs="Arial"/>
          <w:sz w:val="24"/>
          <w:szCs w:val="24"/>
        </w:rPr>
        <w:t xml:space="preserve"> mine</w:t>
      </w:r>
      <w:r w:rsidR="00594326" w:rsidRPr="00953ED7">
        <w:rPr>
          <w:rFonts w:ascii="Arial" w:hAnsi="Arial" w:cs="Arial"/>
          <w:sz w:val="24"/>
          <w:szCs w:val="24"/>
        </w:rPr>
        <w:t>ralnej niegazowanej</w:t>
      </w:r>
      <w:r w:rsidR="00390DD4" w:rsidRPr="00953ED7">
        <w:rPr>
          <w:rFonts w:ascii="Arial" w:hAnsi="Arial" w:cs="Arial"/>
          <w:sz w:val="24"/>
          <w:szCs w:val="24"/>
        </w:rPr>
        <w:t xml:space="preserve"> z cytryną i miętą w dzbankach</w:t>
      </w:r>
      <w:r w:rsidR="00341174" w:rsidRPr="00953ED7">
        <w:rPr>
          <w:rFonts w:ascii="Arial" w:hAnsi="Arial" w:cs="Arial"/>
          <w:sz w:val="24"/>
          <w:szCs w:val="24"/>
        </w:rPr>
        <w:t>- bez ograniczeń na osobę</w:t>
      </w:r>
      <w:r w:rsidR="00341174" w:rsidRPr="00953ED7">
        <w:rPr>
          <w:rFonts w:ascii="Arial" w:hAnsi="Arial" w:cs="Arial"/>
          <w:b/>
          <w:bCs/>
          <w:sz w:val="24"/>
          <w:szCs w:val="24"/>
        </w:rPr>
        <w:t>,</w:t>
      </w:r>
    </w:p>
    <w:p w14:paraId="3A9BDB65" w14:textId="167FC310" w:rsidR="00390DD4" w:rsidRPr="00C456D4" w:rsidRDefault="00FA04F1" w:rsidP="001D6A57">
      <w:pPr>
        <w:pStyle w:val="Akapitzlist"/>
        <w:numPr>
          <w:ilvl w:val="0"/>
          <w:numId w:val="45"/>
        </w:numPr>
        <w:spacing w:line="360" w:lineRule="auto"/>
        <w:rPr>
          <w:rFonts w:ascii="Arial" w:hAnsi="Arial" w:cs="Arial"/>
          <w:sz w:val="24"/>
          <w:szCs w:val="24"/>
        </w:rPr>
      </w:pPr>
      <w:r w:rsidRPr="00C456D4">
        <w:rPr>
          <w:rFonts w:ascii="Arial" w:hAnsi="Arial" w:cs="Arial"/>
          <w:sz w:val="24"/>
          <w:szCs w:val="24"/>
        </w:rPr>
        <w:t>c</w:t>
      </w:r>
      <w:r w:rsidR="00390DD4" w:rsidRPr="00C456D4">
        <w:rPr>
          <w:rFonts w:ascii="Arial" w:hAnsi="Arial" w:cs="Arial"/>
          <w:sz w:val="24"/>
          <w:szCs w:val="24"/>
        </w:rPr>
        <w:t>ukru, mleka 3,2%, mleka bez laktozy, cytryny-bez ograniczeń na osobę,</w:t>
      </w:r>
    </w:p>
    <w:p w14:paraId="30D2132C" w14:textId="194F144F" w:rsidR="00C456D4" w:rsidRPr="00C456D4" w:rsidRDefault="00C456D4" w:rsidP="00C456D4">
      <w:pPr>
        <w:pStyle w:val="Nagwek1"/>
        <w:spacing w:after="240"/>
        <w:rPr>
          <w:b w:val="0"/>
          <w:bCs/>
        </w:rPr>
      </w:pPr>
      <w:r w:rsidRPr="00C456D4">
        <w:rPr>
          <w:b w:val="0"/>
          <w:bCs/>
        </w:rPr>
        <w:t>przekąsek:</w:t>
      </w:r>
    </w:p>
    <w:p w14:paraId="7C7E87F4" w14:textId="22E7C735" w:rsidR="00390DD4" w:rsidRPr="00AF796E" w:rsidRDefault="00FA04F1" w:rsidP="00C456D4">
      <w:pPr>
        <w:pStyle w:val="Akapitzlist"/>
        <w:numPr>
          <w:ilvl w:val="0"/>
          <w:numId w:val="50"/>
        </w:num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90DD4" w:rsidRPr="00AF796E">
        <w:rPr>
          <w:rFonts w:ascii="Arial" w:hAnsi="Arial" w:cs="Arial"/>
          <w:sz w:val="24"/>
          <w:szCs w:val="24"/>
        </w:rPr>
        <w:t>wóch rodzajów ciast (np.: jabłecznik, sernik, czekoladowe co najmniej 60g/porcja) - po 1 porcji z każdego rodzaju na osobę,</w:t>
      </w:r>
    </w:p>
    <w:p w14:paraId="44446CB4" w14:textId="77777777" w:rsidR="001D6A57" w:rsidRDefault="00FA04F1" w:rsidP="00C456D4">
      <w:pPr>
        <w:pStyle w:val="Akapitzlist"/>
        <w:numPr>
          <w:ilvl w:val="0"/>
          <w:numId w:val="50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390DD4" w:rsidRPr="00AF796E">
        <w:rPr>
          <w:rFonts w:ascii="Arial" w:hAnsi="Arial" w:cs="Arial"/>
          <w:sz w:val="24"/>
          <w:szCs w:val="24"/>
        </w:rPr>
        <w:t>woców filetowanych np.: winogrona</w:t>
      </w:r>
      <w:r w:rsidR="00046867">
        <w:rPr>
          <w:rFonts w:ascii="Arial" w:hAnsi="Arial" w:cs="Arial"/>
          <w:sz w:val="24"/>
          <w:szCs w:val="24"/>
        </w:rPr>
        <w:t xml:space="preserve"> </w:t>
      </w:r>
      <w:r w:rsidR="006E593D" w:rsidRPr="00AF796E">
        <w:rPr>
          <w:rFonts w:ascii="Arial" w:hAnsi="Arial" w:cs="Arial"/>
          <w:sz w:val="24"/>
          <w:szCs w:val="24"/>
        </w:rPr>
        <w:t>ciemne</w:t>
      </w:r>
      <w:r w:rsidR="00046867">
        <w:rPr>
          <w:rFonts w:ascii="Arial" w:hAnsi="Arial" w:cs="Arial"/>
          <w:sz w:val="24"/>
          <w:szCs w:val="24"/>
        </w:rPr>
        <w:t>, winogrona</w:t>
      </w:r>
      <w:r w:rsidR="006E593D" w:rsidRPr="00AF796E">
        <w:rPr>
          <w:rFonts w:ascii="Arial" w:hAnsi="Arial" w:cs="Arial"/>
          <w:sz w:val="24"/>
          <w:szCs w:val="24"/>
        </w:rPr>
        <w:t xml:space="preserve"> jasne</w:t>
      </w:r>
      <w:r w:rsidR="00390DD4" w:rsidRPr="00AF796E">
        <w:rPr>
          <w:rFonts w:ascii="Arial" w:hAnsi="Arial" w:cs="Arial"/>
          <w:sz w:val="24"/>
          <w:szCs w:val="24"/>
        </w:rPr>
        <w:t>, melon, mandarynki</w:t>
      </w:r>
      <w:r>
        <w:rPr>
          <w:rFonts w:ascii="Arial" w:hAnsi="Arial" w:cs="Arial"/>
          <w:sz w:val="24"/>
          <w:szCs w:val="24"/>
        </w:rPr>
        <w:t>, ananas- co najmniej 150 g/os.</w:t>
      </w:r>
    </w:p>
    <w:p w14:paraId="3DC1B6AF" w14:textId="4ED3AED8" w:rsidR="00390DD4" w:rsidRPr="001D6A57" w:rsidRDefault="00C456D4" w:rsidP="00C456D4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1D6A57" w:rsidRPr="00C456D4">
        <w:rPr>
          <w:rFonts w:ascii="Arial" w:hAnsi="Arial" w:cs="Arial"/>
          <w:sz w:val="24"/>
          <w:szCs w:val="24"/>
        </w:rPr>
        <w:t xml:space="preserve"> ramach systemu organizacji serwisu kawowego Wykonawca powinien uwzględnić jego wzmożoną obsługę w czasie przerwy i rejestracji uczestników</w:t>
      </w:r>
      <w:r>
        <w:rPr>
          <w:rFonts w:ascii="Arial" w:hAnsi="Arial" w:cs="Arial"/>
          <w:sz w:val="24"/>
          <w:szCs w:val="24"/>
        </w:rPr>
        <w:t>.</w:t>
      </w:r>
    </w:p>
    <w:p w14:paraId="77A5D7CD" w14:textId="4F3BFCCE" w:rsidR="006E593D" w:rsidRPr="00FA04F1" w:rsidRDefault="00FA04F1" w:rsidP="00EC00D7">
      <w:pPr>
        <w:spacing w:line="36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6E593D" w:rsidRPr="00FA04F1">
        <w:rPr>
          <w:rFonts w:ascii="Arial" w:hAnsi="Arial" w:cs="Arial"/>
          <w:sz w:val="24"/>
          <w:szCs w:val="24"/>
        </w:rPr>
        <w:t xml:space="preserve">erwis kawowy powinien być zaopatrzony w serwetki oraz niezbędne elementy zastawy (filiżanki, szklanki, talerzyki, sztućce) bez oznak zużycia lub uszczerbków w ilości dostosowanej do liczby uczestników </w:t>
      </w:r>
      <w:r w:rsidR="00026746" w:rsidRPr="00FA04F1">
        <w:rPr>
          <w:rFonts w:ascii="Arial" w:hAnsi="Arial" w:cs="Arial"/>
          <w:sz w:val="24"/>
          <w:szCs w:val="24"/>
        </w:rPr>
        <w:t xml:space="preserve">szkolenia/warsztatu </w:t>
      </w:r>
      <w:r w:rsidR="006E593D" w:rsidRPr="00FA04F1">
        <w:rPr>
          <w:rFonts w:ascii="Arial" w:hAnsi="Arial" w:cs="Arial"/>
          <w:sz w:val="24"/>
          <w:szCs w:val="24"/>
        </w:rPr>
        <w:t>(wykluczone jest użycie zastawy jednorazowej- wykonanej z plastiku/papieru/włókien drzewnych)</w:t>
      </w:r>
      <w:r w:rsidR="005604F9" w:rsidRPr="00FA04F1">
        <w:rPr>
          <w:rFonts w:ascii="Arial" w:hAnsi="Arial" w:cs="Arial"/>
          <w:sz w:val="24"/>
          <w:szCs w:val="24"/>
        </w:rPr>
        <w:t>.</w:t>
      </w:r>
    </w:p>
    <w:p w14:paraId="5EF1F8AC" w14:textId="71D171C8" w:rsidR="007D0447" w:rsidRPr="000662A3" w:rsidRDefault="003E4E15" w:rsidP="000662A3">
      <w:pPr>
        <w:pStyle w:val="Nagwek1"/>
        <w:numPr>
          <w:ilvl w:val="0"/>
          <w:numId w:val="0"/>
        </w:numPr>
        <w:ind w:left="720"/>
        <w:rPr>
          <w:b w:val="0"/>
          <w:bCs/>
        </w:rPr>
      </w:pPr>
      <w:r w:rsidRPr="000662A3">
        <w:rPr>
          <w:b w:val="0"/>
          <w:bCs/>
        </w:rPr>
        <w:t>VI. W ramach zamówienia W</w:t>
      </w:r>
      <w:r w:rsidR="00EE14EE" w:rsidRPr="000662A3">
        <w:rPr>
          <w:b w:val="0"/>
          <w:bCs/>
        </w:rPr>
        <w:t>ykonawca zobowiązany jest do:</w:t>
      </w:r>
    </w:p>
    <w:p w14:paraId="31BA1EB7" w14:textId="434207A9" w:rsidR="00EE14EE" w:rsidRPr="00EE14EE" w:rsidRDefault="009F09F5" w:rsidP="00EE14EE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EE14EE" w:rsidRPr="00EE14EE">
        <w:rPr>
          <w:rFonts w:ascii="Arial" w:hAnsi="Arial" w:cs="Arial"/>
          <w:sz w:val="24"/>
          <w:szCs w:val="24"/>
        </w:rPr>
        <w:t>ebranie naczyń oraz resztek pokonsumpcyjnych najpóźniej do 30 min. po</w:t>
      </w:r>
      <w:r w:rsidR="00EE14EE">
        <w:rPr>
          <w:rFonts w:ascii="Arial" w:hAnsi="Arial" w:cs="Arial"/>
          <w:sz w:val="24"/>
          <w:szCs w:val="24"/>
        </w:rPr>
        <w:t xml:space="preserve"> </w:t>
      </w:r>
      <w:r w:rsidR="00BF4B31">
        <w:rPr>
          <w:rFonts w:ascii="Arial" w:hAnsi="Arial" w:cs="Arial"/>
          <w:sz w:val="24"/>
          <w:szCs w:val="24"/>
        </w:rPr>
        <w:t xml:space="preserve">zakończeniu </w:t>
      </w:r>
      <w:r w:rsidR="008029E5">
        <w:rPr>
          <w:rFonts w:ascii="Arial" w:hAnsi="Arial" w:cs="Arial"/>
          <w:sz w:val="24"/>
          <w:szCs w:val="24"/>
        </w:rPr>
        <w:t>szkolenia</w:t>
      </w:r>
      <w:r w:rsidR="00BF4B31">
        <w:rPr>
          <w:rFonts w:ascii="Arial" w:hAnsi="Arial" w:cs="Arial"/>
          <w:sz w:val="24"/>
          <w:szCs w:val="24"/>
        </w:rPr>
        <w:t>;</w:t>
      </w:r>
    </w:p>
    <w:p w14:paraId="17D6050D" w14:textId="682C1869" w:rsidR="00EE14EE" w:rsidRPr="00EE14EE" w:rsidRDefault="009F09F5" w:rsidP="00EE14EE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EE14EE" w:rsidRPr="00EE14EE">
        <w:rPr>
          <w:rFonts w:ascii="Arial" w:hAnsi="Arial" w:cs="Arial"/>
          <w:sz w:val="24"/>
          <w:szCs w:val="24"/>
        </w:rPr>
        <w:t>sunięcia i utylizacji odpadków oraz śmieci wytworzonych w trakcie spożywania</w:t>
      </w:r>
      <w:r w:rsidR="00EE14EE">
        <w:rPr>
          <w:rFonts w:ascii="Arial" w:hAnsi="Arial" w:cs="Arial"/>
          <w:sz w:val="24"/>
          <w:szCs w:val="24"/>
        </w:rPr>
        <w:t xml:space="preserve"> </w:t>
      </w:r>
      <w:r w:rsidR="00EE14EE" w:rsidRPr="00EE14EE">
        <w:rPr>
          <w:rFonts w:ascii="Arial" w:hAnsi="Arial" w:cs="Arial"/>
          <w:sz w:val="24"/>
          <w:szCs w:val="24"/>
        </w:rPr>
        <w:t>posiłków oraz ich wywozu z miejsca s</w:t>
      </w:r>
      <w:r w:rsidR="008029E5">
        <w:rPr>
          <w:rFonts w:ascii="Arial" w:hAnsi="Arial" w:cs="Arial"/>
          <w:sz w:val="24"/>
          <w:szCs w:val="24"/>
        </w:rPr>
        <w:t>zkolenia</w:t>
      </w:r>
      <w:r w:rsidR="00EE14EE" w:rsidRPr="00EE14EE">
        <w:rPr>
          <w:rFonts w:ascii="Arial" w:hAnsi="Arial" w:cs="Arial"/>
          <w:sz w:val="24"/>
          <w:szCs w:val="24"/>
        </w:rPr>
        <w:t xml:space="preserve"> na własny koszt i zgodnie</w:t>
      </w:r>
      <w:r w:rsidR="00EE14EE">
        <w:rPr>
          <w:rFonts w:ascii="Arial" w:hAnsi="Arial" w:cs="Arial"/>
          <w:sz w:val="24"/>
          <w:szCs w:val="24"/>
        </w:rPr>
        <w:t xml:space="preserve"> </w:t>
      </w:r>
      <w:r w:rsidR="00BF4B31">
        <w:rPr>
          <w:rFonts w:ascii="Arial" w:hAnsi="Arial" w:cs="Arial"/>
          <w:sz w:val="24"/>
          <w:szCs w:val="24"/>
        </w:rPr>
        <w:t>z przepisami sanitarnymi;</w:t>
      </w:r>
    </w:p>
    <w:p w14:paraId="4B5246CC" w14:textId="7C99FB64" w:rsidR="00EE14EE" w:rsidRPr="00EE14EE" w:rsidRDefault="009F09F5" w:rsidP="00EE14EE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EE14EE" w:rsidRPr="00EE14EE">
        <w:rPr>
          <w:rFonts w:ascii="Arial" w:hAnsi="Arial" w:cs="Arial"/>
          <w:sz w:val="24"/>
          <w:szCs w:val="24"/>
        </w:rPr>
        <w:t>ozostawienia w czystości miejsca, w którym świadczona była usługa</w:t>
      </w:r>
      <w:r>
        <w:rPr>
          <w:rFonts w:ascii="Arial" w:hAnsi="Arial" w:cs="Arial"/>
          <w:sz w:val="24"/>
          <w:szCs w:val="24"/>
        </w:rPr>
        <w:t>.</w:t>
      </w:r>
    </w:p>
    <w:sectPr w:rsidR="00EE14EE" w:rsidRPr="00EE14EE" w:rsidSect="00696790">
      <w:headerReference w:type="default" r:id="rId8"/>
      <w:footerReference w:type="default" r:id="rId9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64ACA32" w16cex:dateUtc="2024-09-03T12:24:00Z"/>
  <w16cex:commentExtensible w16cex:durableId="03448F3D" w16cex:dateUtc="2024-09-03T12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4AFC4C1" w16cid:durableId="664ACA32"/>
  <w16cid:commentId w16cid:paraId="418064D4" w16cid:durableId="03448F3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CB03B" w14:textId="77777777" w:rsidR="00832D74" w:rsidRDefault="00832D74" w:rsidP="00486356">
      <w:pPr>
        <w:spacing w:after="0" w:line="240" w:lineRule="auto"/>
      </w:pPr>
      <w:r>
        <w:separator/>
      </w:r>
    </w:p>
  </w:endnote>
  <w:endnote w:type="continuationSeparator" w:id="0">
    <w:p w14:paraId="737FF676" w14:textId="77777777" w:rsidR="00832D74" w:rsidRDefault="00832D74" w:rsidP="0048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EDC4A" w14:textId="5793D2BF" w:rsidR="00CF3EFE" w:rsidRDefault="00CF3EF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70018">
      <w:rPr>
        <w:noProof/>
      </w:rPr>
      <w:t>2</w:t>
    </w:r>
    <w:r>
      <w:fldChar w:fldCharType="end"/>
    </w:r>
  </w:p>
  <w:p w14:paraId="1A65A607" w14:textId="77777777" w:rsidR="00CF3EFE" w:rsidRDefault="00CF3E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F3B40" w14:textId="77777777" w:rsidR="00832D74" w:rsidRDefault="00832D74" w:rsidP="00486356">
      <w:pPr>
        <w:spacing w:after="0" w:line="240" w:lineRule="auto"/>
      </w:pPr>
      <w:r>
        <w:separator/>
      </w:r>
    </w:p>
  </w:footnote>
  <w:footnote w:type="continuationSeparator" w:id="0">
    <w:p w14:paraId="64DA8407" w14:textId="77777777" w:rsidR="00832D74" w:rsidRDefault="00832D74" w:rsidP="00486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EDC15" w14:textId="78B1939D" w:rsidR="007B58CB" w:rsidRDefault="00B57D4B">
    <w:pPr>
      <w:pStyle w:val="Nagwek"/>
    </w:pPr>
    <w:r>
      <w:rPr>
        <w:noProof/>
        <w:lang w:eastAsia="pl-PL"/>
      </w:rPr>
      <w:drawing>
        <wp:inline distT="0" distB="0" distL="0" distR="0" wp14:anchorId="4F78F67B" wp14:editId="58DB57FC">
          <wp:extent cx="5753100" cy="790575"/>
          <wp:effectExtent l="0" t="0" r="0" b="9525"/>
          <wp:docPr id="1" name="Obraz 1" descr="Logo Fundusze Europejskie dla Rozwoju Społecznego, Logo Rzeczpospolita Polska,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Fundusze Europejskie dla Rozwoju Społecznego, Logo Rzeczpospolita Polska, Logo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0000000A"/>
    <w:multiLevelType w:val="singleLevel"/>
    <w:tmpl w:val="3AB0EE0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  <w:color w:val="000000"/>
      </w:rPr>
    </w:lvl>
  </w:abstractNum>
  <w:abstractNum w:abstractNumId="5" w15:restartNumberingAfterBreak="0">
    <w:nsid w:val="06384E67"/>
    <w:multiLevelType w:val="hybridMultilevel"/>
    <w:tmpl w:val="5D7CCC6A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F773C"/>
    <w:multiLevelType w:val="hybridMultilevel"/>
    <w:tmpl w:val="33E41E06"/>
    <w:lvl w:ilvl="0" w:tplc="5866A7E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A2E3136"/>
    <w:multiLevelType w:val="hybridMultilevel"/>
    <w:tmpl w:val="6DF26A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200F59"/>
    <w:multiLevelType w:val="hybridMultilevel"/>
    <w:tmpl w:val="BAFE2D4E"/>
    <w:lvl w:ilvl="0" w:tplc="38EC339E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25AEA"/>
    <w:multiLevelType w:val="hybridMultilevel"/>
    <w:tmpl w:val="521A2EDC"/>
    <w:lvl w:ilvl="0" w:tplc="035EA00E">
      <w:start w:val="1"/>
      <w:numFmt w:val="lowerLetter"/>
      <w:lvlText w:val="%1)"/>
      <w:lvlJc w:val="left"/>
      <w:pPr>
        <w:ind w:left="502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89119BB"/>
    <w:multiLevelType w:val="hybridMultilevel"/>
    <w:tmpl w:val="71204D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93261A"/>
    <w:multiLevelType w:val="hybridMultilevel"/>
    <w:tmpl w:val="E19A8DDC"/>
    <w:lvl w:ilvl="0" w:tplc="83B8B24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021A2"/>
    <w:multiLevelType w:val="hybridMultilevel"/>
    <w:tmpl w:val="9DDEC85E"/>
    <w:lvl w:ilvl="0" w:tplc="71AAE3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D377FB"/>
    <w:multiLevelType w:val="hybridMultilevel"/>
    <w:tmpl w:val="5DA05984"/>
    <w:lvl w:ilvl="0" w:tplc="C1D6D132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45AC3"/>
    <w:multiLevelType w:val="hybridMultilevel"/>
    <w:tmpl w:val="85D24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65EA8"/>
    <w:multiLevelType w:val="hybridMultilevel"/>
    <w:tmpl w:val="38E8A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73C0F"/>
    <w:multiLevelType w:val="hybridMultilevel"/>
    <w:tmpl w:val="A1FCAF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86B6F"/>
    <w:multiLevelType w:val="hybridMultilevel"/>
    <w:tmpl w:val="92A2D4D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3E512C8"/>
    <w:multiLevelType w:val="hybridMultilevel"/>
    <w:tmpl w:val="790E7DE2"/>
    <w:lvl w:ilvl="0" w:tplc="ACEA3B1A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B34C1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6113193"/>
    <w:multiLevelType w:val="hybridMultilevel"/>
    <w:tmpl w:val="029EAA98"/>
    <w:lvl w:ilvl="0" w:tplc="2C66BCCC">
      <w:start w:val="1"/>
      <w:numFmt w:val="upperRoman"/>
      <w:lvlText w:val="%1."/>
      <w:lvlJc w:val="right"/>
      <w:pPr>
        <w:ind w:left="720" w:hanging="360"/>
      </w:pPr>
      <w:rPr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100B4"/>
    <w:multiLevelType w:val="hybridMultilevel"/>
    <w:tmpl w:val="2C147C74"/>
    <w:lvl w:ilvl="0" w:tplc="DF508258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  <w:bCs/>
        <w:strike w:val="0"/>
        <w:dstrike w:val="0"/>
        <w:spacing w:val="-6"/>
        <w:w w:val="99"/>
        <w:sz w:val="20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0415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4" w:tplc="0415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5" w:tplc="04150003">
      <w:start w:val="1"/>
      <w:numFmt w:val="bullet"/>
      <w:lvlText w:val="o"/>
      <w:lvlJc w:val="left"/>
      <w:pPr>
        <w:ind w:left="4668" w:hanging="180"/>
      </w:pPr>
      <w:rPr>
        <w:rFonts w:ascii="Courier New" w:hAnsi="Courier New" w:cs="Courier New" w:hint="default"/>
      </w:r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14D4002"/>
    <w:multiLevelType w:val="hybridMultilevel"/>
    <w:tmpl w:val="94EA756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7EE091C"/>
    <w:multiLevelType w:val="hybridMultilevel"/>
    <w:tmpl w:val="67362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82A063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/>
        <w:bCs/>
        <w:i w:val="0"/>
        <w:iCs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62359"/>
    <w:multiLevelType w:val="hybridMultilevel"/>
    <w:tmpl w:val="C908F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F5E29"/>
    <w:multiLevelType w:val="hybridMultilevel"/>
    <w:tmpl w:val="6778FFE4"/>
    <w:lvl w:ilvl="0" w:tplc="AD7621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88C1A1F"/>
    <w:multiLevelType w:val="hybridMultilevel"/>
    <w:tmpl w:val="C20A8098"/>
    <w:lvl w:ilvl="0" w:tplc="CB2CDE66">
      <w:start w:val="1"/>
      <w:numFmt w:val="decimal"/>
      <w:pStyle w:val="Nagwek1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10B0E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D5D2358"/>
    <w:multiLevelType w:val="hybridMultilevel"/>
    <w:tmpl w:val="44C81810"/>
    <w:lvl w:ilvl="0" w:tplc="8A16D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0"/>
  </w:num>
  <w:num w:numId="4">
    <w:abstractNumId w:val="7"/>
  </w:num>
  <w:num w:numId="5">
    <w:abstractNumId w:val="19"/>
  </w:num>
  <w:num w:numId="6">
    <w:abstractNumId w:val="27"/>
  </w:num>
  <w:num w:numId="7">
    <w:abstractNumId w:val="13"/>
  </w:num>
  <w:num w:numId="8">
    <w:abstractNumId w:val="7"/>
  </w:num>
  <w:num w:numId="9">
    <w:abstractNumId w:val="26"/>
  </w:num>
  <w:num w:numId="10">
    <w:abstractNumId w:val="26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14"/>
  </w:num>
  <w:num w:numId="34">
    <w:abstractNumId w:val="4"/>
  </w:num>
  <w:num w:numId="35">
    <w:abstractNumId w:val="16"/>
  </w:num>
  <w:num w:numId="36">
    <w:abstractNumId w:val="1"/>
  </w:num>
  <w:num w:numId="37">
    <w:abstractNumId w:val="28"/>
  </w:num>
  <w:num w:numId="38">
    <w:abstractNumId w:val="22"/>
  </w:num>
  <w:num w:numId="39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15"/>
  </w:num>
  <w:num w:numId="42">
    <w:abstractNumId w:val="8"/>
  </w:num>
  <w:num w:numId="43">
    <w:abstractNumId w:val="24"/>
  </w:num>
  <w:num w:numId="44">
    <w:abstractNumId w:val="5"/>
  </w:num>
  <w:num w:numId="45">
    <w:abstractNumId w:val="12"/>
  </w:num>
  <w:num w:numId="46">
    <w:abstractNumId w:val="18"/>
  </w:num>
  <w:num w:numId="47">
    <w:abstractNumId w:val="9"/>
  </w:num>
  <w:num w:numId="48">
    <w:abstractNumId w:val="6"/>
  </w:num>
  <w:num w:numId="49">
    <w:abstractNumId w:val="25"/>
  </w:num>
  <w:num w:numId="50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56"/>
    <w:rsid w:val="0000037C"/>
    <w:rsid w:val="00000F7D"/>
    <w:rsid w:val="00004E6A"/>
    <w:rsid w:val="00007719"/>
    <w:rsid w:val="000078AB"/>
    <w:rsid w:val="00013792"/>
    <w:rsid w:val="00016487"/>
    <w:rsid w:val="000245F1"/>
    <w:rsid w:val="00024D5B"/>
    <w:rsid w:val="00026746"/>
    <w:rsid w:val="00035230"/>
    <w:rsid w:val="00037AF3"/>
    <w:rsid w:val="00042C78"/>
    <w:rsid w:val="000433A4"/>
    <w:rsid w:val="00044E69"/>
    <w:rsid w:val="00046867"/>
    <w:rsid w:val="00056ABC"/>
    <w:rsid w:val="00065592"/>
    <w:rsid w:val="00065873"/>
    <w:rsid w:val="000662A3"/>
    <w:rsid w:val="000665E7"/>
    <w:rsid w:val="000700C7"/>
    <w:rsid w:val="000714D2"/>
    <w:rsid w:val="00076C73"/>
    <w:rsid w:val="00096E92"/>
    <w:rsid w:val="00097C51"/>
    <w:rsid w:val="000A1452"/>
    <w:rsid w:val="000A15C5"/>
    <w:rsid w:val="000A25F4"/>
    <w:rsid w:val="000A59B3"/>
    <w:rsid w:val="000A7C62"/>
    <w:rsid w:val="000B298C"/>
    <w:rsid w:val="000C1B14"/>
    <w:rsid w:val="000C1DB0"/>
    <w:rsid w:val="000C68F5"/>
    <w:rsid w:val="000D1355"/>
    <w:rsid w:val="000D2C9B"/>
    <w:rsid w:val="000D661C"/>
    <w:rsid w:val="000E54C6"/>
    <w:rsid w:val="000F3DEA"/>
    <w:rsid w:val="0010370F"/>
    <w:rsid w:val="00105151"/>
    <w:rsid w:val="00105505"/>
    <w:rsid w:val="00112AD6"/>
    <w:rsid w:val="00112D8C"/>
    <w:rsid w:val="00116E4A"/>
    <w:rsid w:val="00117913"/>
    <w:rsid w:val="00120452"/>
    <w:rsid w:val="00121E14"/>
    <w:rsid w:val="001242A6"/>
    <w:rsid w:val="0012441A"/>
    <w:rsid w:val="0012576E"/>
    <w:rsid w:val="00130A65"/>
    <w:rsid w:val="001417C9"/>
    <w:rsid w:val="00147DDB"/>
    <w:rsid w:val="00154F30"/>
    <w:rsid w:val="001577BA"/>
    <w:rsid w:val="00161229"/>
    <w:rsid w:val="001765D5"/>
    <w:rsid w:val="00176738"/>
    <w:rsid w:val="00182559"/>
    <w:rsid w:val="001861E0"/>
    <w:rsid w:val="0019195E"/>
    <w:rsid w:val="0019298D"/>
    <w:rsid w:val="0019430C"/>
    <w:rsid w:val="001967B8"/>
    <w:rsid w:val="0019704E"/>
    <w:rsid w:val="001A1AE5"/>
    <w:rsid w:val="001A1C27"/>
    <w:rsid w:val="001A21C4"/>
    <w:rsid w:val="001A4114"/>
    <w:rsid w:val="001A53D6"/>
    <w:rsid w:val="001B1F48"/>
    <w:rsid w:val="001B3B9C"/>
    <w:rsid w:val="001C45EE"/>
    <w:rsid w:val="001C4EEA"/>
    <w:rsid w:val="001C57B0"/>
    <w:rsid w:val="001C7DA7"/>
    <w:rsid w:val="001D5352"/>
    <w:rsid w:val="001D6A57"/>
    <w:rsid w:val="001E1F3A"/>
    <w:rsid w:val="001E3B2F"/>
    <w:rsid w:val="001F7DC2"/>
    <w:rsid w:val="002012FB"/>
    <w:rsid w:val="00202832"/>
    <w:rsid w:val="00205048"/>
    <w:rsid w:val="002051F5"/>
    <w:rsid w:val="00206A74"/>
    <w:rsid w:val="0020791F"/>
    <w:rsid w:val="0021193F"/>
    <w:rsid w:val="00212C85"/>
    <w:rsid w:val="00216EFC"/>
    <w:rsid w:val="00221D60"/>
    <w:rsid w:val="00224A4D"/>
    <w:rsid w:val="00224AA4"/>
    <w:rsid w:val="002314A8"/>
    <w:rsid w:val="0023277E"/>
    <w:rsid w:val="00233A8D"/>
    <w:rsid w:val="002356E4"/>
    <w:rsid w:val="00240C96"/>
    <w:rsid w:val="0024394C"/>
    <w:rsid w:val="00247B78"/>
    <w:rsid w:val="00247DB1"/>
    <w:rsid w:val="002517AB"/>
    <w:rsid w:val="00254A6F"/>
    <w:rsid w:val="00261662"/>
    <w:rsid w:val="00263732"/>
    <w:rsid w:val="002660F4"/>
    <w:rsid w:val="002676E1"/>
    <w:rsid w:val="00274069"/>
    <w:rsid w:val="00282E21"/>
    <w:rsid w:val="00283760"/>
    <w:rsid w:val="00284CDD"/>
    <w:rsid w:val="00290D08"/>
    <w:rsid w:val="00294BBE"/>
    <w:rsid w:val="00296268"/>
    <w:rsid w:val="002A43CC"/>
    <w:rsid w:val="002A6AAD"/>
    <w:rsid w:val="002B035E"/>
    <w:rsid w:val="002B0BC1"/>
    <w:rsid w:val="002B5D3C"/>
    <w:rsid w:val="002B7F38"/>
    <w:rsid w:val="002C098D"/>
    <w:rsid w:val="002C0BA5"/>
    <w:rsid w:val="002D3E5E"/>
    <w:rsid w:val="002D4515"/>
    <w:rsid w:val="002D686A"/>
    <w:rsid w:val="002E594C"/>
    <w:rsid w:val="002E7063"/>
    <w:rsid w:val="002F1C0C"/>
    <w:rsid w:val="002F6530"/>
    <w:rsid w:val="002F6794"/>
    <w:rsid w:val="002F7727"/>
    <w:rsid w:val="00303E65"/>
    <w:rsid w:val="00307047"/>
    <w:rsid w:val="003114E7"/>
    <w:rsid w:val="00313338"/>
    <w:rsid w:val="00313817"/>
    <w:rsid w:val="00313EAC"/>
    <w:rsid w:val="00314D8E"/>
    <w:rsid w:val="00314E69"/>
    <w:rsid w:val="00323C5C"/>
    <w:rsid w:val="00341174"/>
    <w:rsid w:val="00342045"/>
    <w:rsid w:val="0035557A"/>
    <w:rsid w:val="00356F21"/>
    <w:rsid w:val="00363AE6"/>
    <w:rsid w:val="003729AB"/>
    <w:rsid w:val="00372A58"/>
    <w:rsid w:val="003767FF"/>
    <w:rsid w:val="003816B4"/>
    <w:rsid w:val="0038280C"/>
    <w:rsid w:val="0038745D"/>
    <w:rsid w:val="00387C31"/>
    <w:rsid w:val="00390DD4"/>
    <w:rsid w:val="00390F9A"/>
    <w:rsid w:val="00392AC3"/>
    <w:rsid w:val="00394C22"/>
    <w:rsid w:val="003950A9"/>
    <w:rsid w:val="003963D8"/>
    <w:rsid w:val="003A1A46"/>
    <w:rsid w:val="003A4369"/>
    <w:rsid w:val="003A59DD"/>
    <w:rsid w:val="003A62E9"/>
    <w:rsid w:val="003A6F9D"/>
    <w:rsid w:val="003A70A3"/>
    <w:rsid w:val="003B4135"/>
    <w:rsid w:val="003B4385"/>
    <w:rsid w:val="003B61BC"/>
    <w:rsid w:val="003C2E3E"/>
    <w:rsid w:val="003D37A3"/>
    <w:rsid w:val="003D3B7D"/>
    <w:rsid w:val="003D5A7E"/>
    <w:rsid w:val="003D5E02"/>
    <w:rsid w:val="003E0B0A"/>
    <w:rsid w:val="003E1BB5"/>
    <w:rsid w:val="003E4E15"/>
    <w:rsid w:val="003E7E8F"/>
    <w:rsid w:val="003E7F8C"/>
    <w:rsid w:val="003F3684"/>
    <w:rsid w:val="003F630A"/>
    <w:rsid w:val="003F6734"/>
    <w:rsid w:val="0040108F"/>
    <w:rsid w:val="0040217F"/>
    <w:rsid w:val="00403550"/>
    <w:rsid w:val="004039B4"/>
    <w:rsid w:val="004072EE"/>
    <w:rsid w:val="00407D58"/>
    <w:rsid w:val="00413AD4"/>
    <w:rsid w:val="00413B31"/>
    <w:rsid w:val="004154F4"/>
    <w:rsid w:val="00430550"/>
    <w:rsid w:val="0043396D"/>
    <w:rsid w:val="00434083"/>
    <w:rsid w:val="00440D54"/>
    <w:rsid w:val="0044587A"/>
    <w:rsid w:val="00446FAF"/>
    <w:rsid w:val="00452044"/>
    <w:rsid w:val="0045727A"/>
    <w:rsid w:val="00461849"/>
    <w:rsid w:val="00467644"/>
    <w:rsid w:val="00470559"/>
    <w:rsid w:val="00473A10"/>
    <w:rsid w:val="00481044"/>
    <w:rsid w:val="004826AE"/>
    <w:rsid w:val="00483AC6"/>
    <w:rsid w:val="00486356"/>
    <w:rsid w:val="0049240A"/>
    <w:rsid w:val="004973E1"/>
    <w:rsid w:val="004B1A00"/>
    <w:rsid w:val="004B2319"/>
    <w:rsid w:val="004B25A2"/>
    <w:rsid w:val="004B3D46"/>
    <w:rsid w:val="004B5327"/>
    <w:rsid w:val="004C228A"/>
    <w:rsid w:val="004C4180"/>
    <w:rsid w:val="004C4DEB"/>
    <w:rsid w:val="004C4E70"/>
    <w:rsid w:val="004D06EF"/>
    <w:rsid w:val="004D1666"/>
    <w:rsid w:val="004D3ADE"/>
    <w:rsid w:val="004D58CA"/>
    <w:rsid w:val="004E0C39"/>
    <w:rsid w:val="004E375F"/>
    <w:rsid w:val="004E59C2"/>
    <w:rsid w:val="004F7ED2"/>
    <w:rsid w:val="00501FD3"/>
    <w:rsid w:val="005042FB"/>
    <w:rsid w:val="00514FFB"/>
    <w:rsid w:val="00515D65"/>
    <w:rsid w:val="005222A6"/>
    <w:rsid w:val="00523B5D"/>
    <w:rsid w:val="005246C0"/>
    <w:rsid w:val="0053154B"/>
    <w:rsid w:val="00534197"/>
    <w:rsid w:val="00536323"/>
    <w:rsid w:val="00541B21"/>
    <w:rsid w:val="00542E51"/>
    <w:rsid w:val="00554257"/>
    <w:rsid w:val="005579EA"/>
    <w:rsid w:val="005604F9"/>
    <w:rsid w:val="00564EE7"/>
    <w:rsid w:val="00587DA9"/>
    <w:rsid w:val="00591F07"/>
    <w:rsid w:val="00593798"/>
    <w:rsid w:val="00593E44"/>
    <w:rsid w:val="00594326"/>
    <w:rsid w:val="00596F8D"/>
    <w:rsid w:val="005973B6"/>
    <w:rsid w:val="005A41A1"/>
    <w:rsid w:val="005B0791"/>
    <w:rsid w:val="005B6F6E"/>
    <w:rsid w:val="005B764C"/>
    <w:rsid w:val="005C32F9"/>
    <w:rsid w:val="005C66F6"/>
    <w:rsid w:val="005D1FD7"/>
    <w:rsid w:val="005D4536"/>
    <w:rsid w:val="005D74AA"/>
    <w:rsid w:val="005E0115"/>
    <w:rsid w:val="005E5131"/>
    <w:rsid w:val="005F28DD"/>
    <w:rsid w:val="005F2DD9"/>
    <w:rsid w:val="005F33B6"/>
    <w:rsid w:val="005F34AE"/>
    <w:rsid w:val="005F6BA9"/>
    <w:rsid w:val="00604BDB"/>
    <w:rsid w:val="00606525"/>
    <w:rsid w:val="00620EFD"/>
    <w:rsid w:val="00623B97"/>
    <w:rsid w:val="00626A94"/>
    <w:rsid w:val="0062767A"/>
    <w:rsid w:val="00632E09"/>
    <w:rsid w:val="00633A04"/>
    <w:rsid w:val="00640985"/>
    <w:rsid w:val="00642772"/>
    <w:rsid w:val="00643B35"/>
    <w:rsid w:val="00647C05"/>
    <w:rsid w:val="0066030C"/>
    <w:rsid w:val="00664E5F"/>
    <w:rsid w:val="00675632"/>
    <w:rsid w:val="00675873"/>
    <w:rsid w:val="0067640D"/>
    <w:rsid w:val="00676ACD"/>
    <w:rsid w:val="00685308"/>
    <w:rsid w:val="00687E8F"/>
    <w:rsid w:val="006928D5"/>
    <w:rsid w:val="0069445B"/>
    <w:rsid w:val="0069555E"/>
    <w:rsid w:val="0069585E"/>
    <w:rsid w:val="00696790"/>
    <w:rsid w:val="006A1C67"/>
    <w:rsid w:val="006A1E9E"/>
    <w:rsid w:val="006A7328"/>
    <w:rsid w:val="006C4170"/>
    <w:rsid w:val="006C46BE"/>
    <w:rsid w:val="006C69EF"/>
    <w:rsid w:val="006D1124"/>
    <w:rsid w:val="006D228D"/>
    <w:rsid w:val="006D684B"/>
    <w:rsid w:val="006E0794"/>
    <w:rsid w:val="006E3CC6"/>
    <w:rsid w:val="006E593D"/>
    <w:rsid w:val="006F13B6"/>
    <w:rsid w:val="006F344A"/>
    <w:rsid w:val="006F37A3"/>
    <w:rsid w:val="006F3FC9"/>
    <w:rsid w:val="00703C10"/>
    <w:rsid w:val="0071108D"/>
    <w:rsid w:val="00711A54"/>
    <w:rsid w:val="007222E0"/>
    <w:rsid w:val="007253CB"/>
    <w:rsid w:val="00731A9D"/>
    <w:rsid w:val="00731BAB"/>
    <w:rsid w:val="007338A4"/>
    <w:rsid w:val="00744E1B"/>
    <w:rsid w:val="00757DDC"/>
    <w:rsid w:val="007641AC"/>
    <w:rsid w:val="00767619"/>
    <w:rsid w:val="00772E5B"/>
    <w:rsid w:val="007751BF"/>
    <w:rsid w:val="00776414"/>
    <w:rsid w:val="00777913"/>
    <w:rsid w:val="00777BE1"/>
    <w:rsid w:val="007806F2"/>
    <w:rsid w:val="00783766"/>
    <w:rsid w:val="00787F18"/>
    <w:rsid w:val="007A00E4"/>
    <w:rsid w:val="007A01B3"/>
    <w:rsid w:val="007A140D"/>
    <w:rsid w:val="007A1701"/>
    <w:rsid w:val="007A2667"/>
    <w:rsid w:val="007A2964"/>
    <w:rsid w:val="007A41D2"/>
    <w:rsid w:val="007A6CEA"/>
    <w:rsid w:val="007B1C42"/>
    <w:rsid w:val="007B202F"/>
    <w:rsid w:val="007B3491"/>
    <w:rsid w:val="007B58CB"/>
    <w:rsid w:val="007B7C45"/>
    <w:rsid w:val="007C07A7"/>
    <w:rsid w:val="007C479B"/>
    <w:rsid w:val="007C4993"/>
    <w:rsid w:val="007C59DA"/>
    <w:rsid w:val="007C6F8E"/>
    <w:rsid w:val="007C7DCA"/>
    <w:rsid w:val="007D0447"/>
    <w:rsid w:val="007D6DCD"/>
    <w:rsid w:val="007D734B"/>
    <w:rsid w:val="007E04A1"/>
    <w:rsid w:val="007E52D8"/>
    <w:rsid w:val="007E5C3D"/>
    <w:rsid w:val="007F1DFE"/>
    <w:rsid w:val="007F64D3"/>
    <w:rsid w:val="008029E5"/>
    <w:rsid w:val="00804420"/>
    <w:rsid w:val="00807FB9"/>
    <w:rsid w:val="00810CC1"/>
    <w:rsid w:val="00812A42"/>
    <w:rsid w:val="00813408"/>
    <w:rsid w:val="00814222"/>
    <w:rsid w:val="00814AFB"/>
    <w:rsid w:val="00821229"/>
    <w:rsid w:val="00823B64"/>
    <w:rsid w:val="008247E1"/>
    <w:rsid w:val="00825643"/>
    <w:rsid w:val="00832D74"/>
    <w:rsid w:val="008330E0"/>
    <w:rsid w:val="008357AA"/>
    <w:rsid w:val="008421BC"/>
    <w:rsid w:val="00842955"/>
    <w:rsid w:val="00850EA5"/>
    <w:rsid w:val="00850FE5"/>
    <w:rsid w:val="0085207C"/>
    <w:rsid w:val="00856FC6"/>
    <w:rsid w:val="0085762B"/>
    <w:rsid w:val="0087194C"/>
    <w:rsid w:val="008732B5"/>
    <w:rsid w:val="00877BA8"/>
    <w:rsid w:val="008877C1"/>
    <w:rsid w:val="00891175"/>
    <w:rsid w:val="008944B8"/>
    <w:rsid w:val="008B1B1D"/>
    <w:rsid w:val="008D083E"/>
    <w:rsid w:val="008D3644"/>
    <w:rsid w:val="008D56DC"/>
    <w:rsid w:val="008D5ADC"/>
    <w:rsid w:val="008D7EE9"/>
    <w:rsid w:val="008E107A"/>
    <w:rsid w:val="008E2603"/>
    <w:rsid w:val="008E2E21"/>
    <w:rsid w:val="008E314E"/>
    <w:rsid w:val="008E33B2"/>
    <w:rsid w:val="008E3B18"/>
    <w:rsid w:val="008E3C93"/>
    <w:rsid w:val="008E5614"/>
    <w:rsid w:val="00900348"/>
    <w:rsid w:val="009112D7"/>
    <w:rsid w:val="00913B50"/>
    <w:rsid w:val="0091628C"/>
    <w:rsid w:val="00916E7F"/>
    <w:rsid w:val="00917183"/>
    <w:rsid w:val="00921C4C"/>
    <w:rsid w:val="00927D4B"/>
    <w:rsid w:val="00933A9A"/>
    <w:rsid w:val="009351C0"/>
    <w:rsid w:val="0094190F"/>
    <w:rsid w:val="009462AC"/>
    <w:rsid w:val="00950576"/>
    <w:rsid w:val="00951CE8"/>
    <w:rsid w:val="00952EC2"/>
    <w:rsid w:val="00953A63"/>
    <w:rsid w:val="00953ED7"/>
    <w:rsid w:val="009542AA"/>
    <w:rsid w:val="00954B11"/>
    <w:rsid w:val="00955DB6"/>
    <w:rsid w:val="00955F5A"/>
    <w:rsid w:val="00962330"/>
    <w:rsid w:val="00962D5C"/>
    <w:rsid w:val="00966225"/>
    <w:rsid w:val="00967964"/>
    <w:rsid w:val="0097043F"/>
    <w:rsid w:val="009710C1"/>
    <w:rsid w:val="00975FA2"/>
    <w:rsid w:val="00980EE1"/>
    <w:rsid w:val="0098242E"/>
    <w:rsid w:val="00992BA4"/>
    <w:rsid w:val="00992BB1"/>
    <w:rsid w:val="00994576"/>
    <w:rsid w:val="00997623"/>
    <w:rsid w:val="009A4FB4"/>
    <w:rsid w:val="009A5D7B"/>
    <w:rsid w:val="009A6CA9"/>
    <w:rsid w:val="009B4635"/>
    <w:rsid w:val="009C04C0"/>
    <w:rsid w:val="009C4CE9"/>
    <w:rsid w:val="009C5A16"/>
    <w:rsid w:val="009C6053"/>
    <w:rsid w:val="009D0869"/>
    <w:rsid w:val="009D3C93"/>
    <w:rsid w:val="009D7A6F"/>
    <w:rsid w:val="009E41DA"/>
    <w:rsid w:val="009F072E"/>
    <w:rsid w:val="009F09F5"/>
    <w:rsid w:val="009F1320"/>
    <w:rsid w:val="009F1E59"/>
    <w:rsid w:val="009F3724"/>
    <w:rsid w:val="009F597E"/>
    <w:rsid w:val="009F6A9B"/>
    <w:rsid w:val="00A0616B"/>
    <w:rsid w:val="00A06281"/>
    <w:rsid w:val="00A06A41"/>
    <w:rsid w:val="00A110CB"/>
    <w:rsid w:val="00A13BBF"/>
    <w:rsid w:val="00A20321"/>
    <w:rsid w:val="00A22009"/>
    <w:rsid w:val="00A2206D"/>
    <w:rsid w:val="00A22CA3"/>
    <w:rsid w:val="00A23EE5"/>
    <w:rsid w:val="00A251A1"/>
    <w:rsid w:val="00A267B4"/>
    <w:rsid w:val="00A27F62"/>
    <w:rsid w:val="00A33B4D"/>
    <w:rsid w:val="00A34243"/>
    <w:rsid w:val="00A35CB5"/>
    <w:rsid w:val="00A405E4"/>
    <w:rsid w:val="00A414B3"/>
    <w:rsid w:val="00A43199"/>
    <w:rsid w:val="00A44E2D"/>
    <w:rsid w:val="00A4738F"/>
    <w:rsid w:val="00A50AC7"/>
    <w:rsid w:val="00A50DA8"/>
    <w:rsid w:val="00A56991"/>
    <w:rsid w:val="00A61C31"/>
    <w:rsid w:val="00A62D7B"/>
    <w:rsid w:val="00A67C56"/>
    <w:rsid w:val="00A87D2B"/>
    <w:rsid w:val="00AA1766"/>
    <w:rsid w:val="00AB1D2A"/>
    <w:rsid w:val="00AC149C"/>
    <w:rsid w:val="00AC1F25"/>
    <w:rsid w:val="00AD0D84"/>
    <w:rsid w:val="00AD2A79"/>
    <w:rsid w:val="00AD3E21"/>
    <w:rsid w:val="00AD637F"/>
    <w:rsid w:val="00AD7974"/>
    <w:rsid w:val="00AE0A88"/>
    <w:rsid w:val="00AE0DF1"/>
    <w:rsid w:val="00AE0F89"/>
    <w:rsid w:val="00AE20F2"/>
    <w:rsid w:val="00AE4EAF"/>
    <w:rsid w:val="00AF34B8"/>
    <w:rsid w:val="00AF796E"/>
    <w:rsid w:val="00B0080D"/>
    <w:rsid w:val="00B04E5A"/>
    <w:rsid w:val="00B102EA"/>
    <w:rsid w:val="00B11195"/>
    <w:rsid w:val="00B14370"/>
    <w:rsid w:val="00B22627"/>
    <w:rsid w:val="00B3019C"/>
    <w:rsid w:val="00B34247"/>
    <w:rsid w:val="00B372C2"/>
    <w:rsid w:val="00B43529"/>
    <w:rsid w:val="00B439ED"/>
    <w:rsid w:val="00B43E7B"/>
    <w:rsid w:val="00B44B9A"/>
    <w:rsid w:val="00B53E4E"/>
    <w:rsid w:val="00B569F9"/>
    <w:rsid w:val="00B57D4B"/>
    <w:rsid w:val="00B6099D"/>
    <w:rsid w:val="00B63F75"/>
    <w:rsid w:val="00B662E7"/>
    <w:rsid w:val="00B73B02"/>
    <w:rsid w:val="00B8487C"/>
    <w:rsid w:val="00B85FAB"/>
    <w:rsid w:val="00B92DF4"/>
    <w:rsid w:val="00B9335A"/>
    <w:rsid w:val="00B93D25"/>
    <w:rsid w:val="00B96257"/>
    <w:rsid w:val="00B97432"/>
    <w:rsid w:val="00BA1941"/>
    <w:rsid w:val="00BB27CA"/>
    <w:rsid w:val="00BB5031"/>
    <w:rsid w:val="00BB5B63"/>
    <w:rsid w:val="00BC07F6"/>
    <w:rsid w:val="00BC6050"/>
    <w:rsid w:val="00BD665C"/>
    <w:rsid w:val="00BE1EEF"/>
    <w:rsid w:val="00BF1374"/>
    <w:rsid w:val="00BF25F3"/>
    <w:rsid w:val="00BF2FF9"/>
    <w:rsid w:val="00BF3814"/>
    <w:rsid w:val="00BF4B31"/>
    <w:rsid w:val="00BF66D3"/>
    <w:rsid w:val="00C041B1"/>
    <w:rsid w:val="00C052D5"/>
    <w:rsid w:val="00C063A7"/>
    <w:rsid w:val="00C07D70"/>
    <w:rsid w:val="00C1044F"/>
    <w:rsid w:val="00C10AE2"/>
    <w:rsid w:val="00C1269F"/>
    <w:rsid w:val="00C14316"/>
    <w:rsid w:val="00C17F22"/>
    <w:rsid w:val="00C17F83"/>
    <w:rsid w:val="00C22853"/>
    <w:rsid w:val="00C23979"/>
    <w:rsid w:val="00C24BF3"/>
    <w:rsid w:val="00C31E6D"/>
    <w:rsid w:val="00C32E03"/>
    <w:rsid w:val="00C33825"/>
    <w:rsid w:val="00C33CC2"/>
    <w:rsid w:val="00C35226"/>
    <w:rsid w:val="00C43CCF"/>
    <w:rsid w:val="00C456D4"/>
    <w:rsid w:val="00C50A36"/>
    <w:rsid w:val="00C53099"/>
    <w:rsid w:val="00C53716"/>
    <w:rsid w:val="00C53826"/>
    <w:rsid w:val="00C56562"/>
    <w:rsid w:val="00C5697B"/>
    <w:rsid w:val="00C577C5"/>
    <w:rsid w:val="00C6601B"/>
    <w:rsid w:val="00C66F22"/>
    <w:rsid w:val="00C73588"/>
    <w:rsid w:val="00C7486D"/>
    <w:rsid w:val="00C76312"/>
    <w:rsid w:val="00C77F8A"/>
    <w:rsid w:val="00C855B4"/>
    <w:rsid w:val="00C9068D"/>
    <w:rsid w:val="00C9445D"/>
    <w:rsid w:val="00C97199"/>
    <w:rsid w:val="00C979C1"/>
    <w:rsid w:val="00CA1449"/>
    <w:rsid w:val="00CA1B5F"/>
    <w:rsid w:val="00CA4C14"/>
    <w:rsid w:val="00CB2C65"/>
    <w:rsid w:val="00CB3706"/>
    <w:rsid w:val="00CB7FAD"/>
    <w:rsid w:val="00CC0E2C"/>
    <w:rsid w:val="00CC322D"/>
    <w:rsid w:val="00CC3AEB"/>
    <w:rsid w:val="00CC4CF6"/>
    <w:rsid w:val="00CC71F8"/>
    <w:rsid w:val="00CD2FC2"/>
    <w:rsid w:val="00CD5350"/>
    <w:rsid w:val="00CD76BC"/>
    <w:rsid w:val="00CE3030"/>
    <w:rsid w:val="00CF3EFE"/>
    <w:rsid w:val="00CF3F15"/>
    <w:rsid w:val="00CF4B26"/>
    <w:rsid w:val="00CF4EE7"/>
    <w:rsid w:val="00CF6185"/>
    <w:rsid w:val="00CF6774"/>
    <w:rsid w:val="00D001B9"/>
    <w:rsid w:val="00D02D16"/>
    <w:rsid w:val="00D03BB3"/>
    <w:rsid w:val="00D040C6"/>
    <w:rsid w:val="00D0578C"/>
    <w:rsid w:val="00D05A5B"/>
    <w:rsid w:val="00D11E41"/>
    <w:rsid w:val="00D1275C"/>
    <w:rsid w:val="00D12FAA"/>
    <w:rsid w:val="00D140E5"/>
    <w:rsid w:val="00D2269B"/>
    <w:rsid w:val="00D233E2"/>
    <w:rsid w:val="00D2401E"/>
    <w:rsid w:val="00D4689A"/>
    <w:rsid w:val="00D52214"/>
    <w:rsid w:val="00D54D10"/>
    <w:rsid w:val="00D617A0"/>
    <w:rsid w:val="00D63A36"/>
    <w:rsid w:val="00D70018"/>
    <w:rsid w:val="00D73121"/>
    <w:rsid w:val="00D85941"/>
    <w:rsid w:val="00DA3D67"/>
    <w:rsid w:val="00DA4A26"/>
    <w:rsid w:val="00DA52F5"/>
    <w:rsid w:val="00DB0380"/>
    <w:rsid w:val="00DB1D46"/>
    <w:rsid w:val="00DB4EB4"/>
    <w:rsid w:val="00DC35EC"/>
    <w:rsid w:val="00DC6367"/>
    <w:rsid w:val="00DC71F3"/>
    <w:rsid w:val="00DD5266"/>
    <w:rsid w:val="00DD7936"/>
    <w:rsid w:val="00DE1ACF"/>
    <w:rsid w:val="00DE43DF"/>
    <w:rsid w:val="00DE5DA8"/>
    <w:rsid w:val="00DE71D4"/>
    <w:rsid w:val="00DF322B"/>
    <w:rsid w:val="00DF54DB"/>
    <w:rsid w:val="00DF628A"/>
    <w:rsid w:val="00DF780A"/>
    <w:rsid w:val="00E00CE8"/>
    <w:rsid w:val="00E03627"/>
    <w:rsid w:val="00E0702C"/>
    <w:rsid w:val="00E07BA2"/>
    <w:rsid w:val="00E228DE"/>
    <w:rsid w:val="00E23445"/>
    <w:rsid w:val="00E2795D"/>
    <w:rsid w:val="00E30FDD"/>
    <w:rsid w:val="00E311EC"/>
    <w:rsid w:val="00E3160E"/>
    <w:rsid w:val="00E33F87"/>
    <w:rsid w:val="00E356CC"/>
    <w:rsid w:val="00E36267"/>
    <w:rsid w:val="00E51D5A"/>
    <w:rsid w:val="00E53877"/>
    <w:rsid w:val="00E60999"/>
    <w:rsid w:val="00E6142B"/>
    <w:rsid w:val="00E65C53"/>
    <w:rsid w:val="00E723DC"/>
    <w:rsid w:val="00E73176"/>
    <w:rsid w:val="00E7583E"/>
    <w:rsid w:val="00E80284"/>
    <w:rsid w:val="00E81B7F"/>
    <w:rsid w:val="00E96172"/>
    <w:rsid w:val="00E969A4"/>
    <w:rsid w:val="00EA40F0"/>
    <w:rsid w:val="00EA60C3"/>
    <w:rsid w:val="00EA632C"/>
    <w:rsid w:val="00EB0D06"/>
    <w:rsid w:val="00EB1DB8"/>
    <w:rsid w:val="00EB28DB"/>
    <w:rsid w:val="00EB3903"/>
    <w:rsid w:val="00EB4EA8"/>
    <w:rsid w:val="00EB5E45"/>
    <w:rsid w:val="00EC00D7"/>
    <w:rsid w:val="00EC2E70"/>
    <w:rsid w:val="00ED12F4"/>
    <w:rsid w:val="00ED33B9"/>
    <w:rsid w:val="00EE0AC5"/>
    <w:rsid w:val="00EE0CE7"/>
    <w:rsid w:val="00EE14EE"/>
    <w:rsid w:val="00EE16EE"/>
    <w:rsid w:val="00EE7C64"/>
    <w:rsid w:val="00EF0A4E"/>
    <w:rsid w:val="00F01CE9"/>
    <w:rsid w:val="00F0205F"/>
    <w:rsid w:val="00F127A6"/>
    <w:rsid w:val="00F12AE5"/>
    <w:rsid w:val="00F21545"/>
    <w:rsid w:val="00F23586"/>
    <w:rsid w:val="00F247F4"/>
    <w:rsid w:val="00F31CC7"/>
    <w:rsid w:val="00F32E95"/>
    <w:rsid w:val="00F33676"/>
    <w:rsid w:val="00F420D4"/>
    <w:rsid w:val="00F422C9"/>
    <w:rsid w:val="00F43DC5"/>
    <w:rsid w:val="00F455AD"/>
    <w:rsid w:val="00F51AEA"/>
    <w:rsid w:val="00F52C03"/>
    <w:rsid w:val="00F5539E"/>
    <w:rsid w:val="00F57B0F"/>
    <w:rsid w:val="00F60100"/>
    <w:rsid w:val="00F612AE"/>
    <w:rsid w:val="00F61D71"/>
    <w:rsid w:val="00F64038"/>
    <w:rsid w:val="00F668B6"/>
    <w:rsid w:val="00F67C26"/>
    <w:rsid w:val="00F67D13"/>
    <w:rsid w:val="00F70FA2"/>
    <w:rsid w:val="00F73C9A"/>
    <w:rsid w:val="00F73F1A"/>
    <w:rsid w:val="00F80992"/>
    <w:rsid w:val="00F85472"/>
    <w:rsid w:val="00F973F4"/>
    <w:rsid w:val="00FA04F1"/>
    <w:rsid w:val="00FA1100"/>
    <w:rsid w:val="00FA14CA"/>
    <w:rsid w:val="00FA679D"/>
    <w:rsid w:val="00FB09F4"/>
    <w:rsid w:val="00FB0D58"/>
    <w:rsid w:val="00FB3F47"/>
    <w:rsid w:val="00FB609E"/>
    <w:rsid w:val="00FB7605"/>
    <w:rsid w:val="00FB776A"/>
    <w:rsid w:val="00FC0465"/>
    <w:rsid w:val="00FC1955"/>
    <w:rsid w:val="00FC36D9"/>
    <w:rsid w:val="00FC3726"/>
    <w:rsid w:val="00FC4AA3"/>
    <w:rsid w:val="00FC544F"/>
    <w:rsid w:val="00FC5FCF"/>
    <w:rsid w:val="00FD2462"/>
    <w:rsid w:val="00FD488B"/>
    <w:rsid w:val="00FD55A0"/>
    <w:rsid w:val="00FE00AA"/>
    <w:rsid w:val="00FE7B59"/>
    <w:rsid w:val="00FF30BC"/>
    <w:rsid w:val="00FF4E03"/>
    <w:rsid w:val="00F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5CD5F"/>
  <w15:chartTrackingRefBased/>
  <w15:docId w15:val="{213C1FD3-6A3B-4BB7-BF2B-2C909912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87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56D4"/>
    <w:pPr>
      <w:keepNext/>
      <w:keepLines/>
      <w:numPr>
        <w:numId w:val="9"/>
      </w:numPr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4F30"/>
    <w:pPr>
      <w:keepNext/>
      <w:keepLines/>
      <w:spacing w:before="40" w:after="0"/>
      <w:outlineLvl w:val="1"/>
    </w:pPr>
    <w:rPr>
      <w:rFonts w:ascii="Arial" w:eastAsia="Times New Roman" w:hAnsi="Arial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16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356"/>
  </w:style>
  <w:style w:type="paragraph" w:styleId="Stopka">
    <w:name w:val="footer"/>
    <w:aliases w:val=" Znak"/>
    <w:basedOn w:val="Normalny"/>
    <w:link w:val="StopkaZnak"/>
    <w:uiPriority w:val="99"/>
    <w:unhideWhenUsed/>
    <w:rsid w:val="0048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486356"/>
  </w:style>
  <w:style w:type="paragraph" w:styleId="Tekstdymka">
    <w:name w:val="Balloon Text"/>
    <w:basedOn w:val="Normalny"/>
    <w:link w:val="TekstdymkaZnak"/>
    <w:uiPriority w:val="99"/>
    <w:semiHidden/>
    <w:unhideWhenUsed/>
    <w:rsid w:val="0048635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86356"/>
    <w:rPr>
      <w:rFonts w:ascii="Tahoma" w:hAnsi="Tahoma" w:cs="Tahoma"/>
      <w:sz w:val="16"/>
      <w:szCs w:val="16"/>
    </w:rPr>
  </w:style>
  <w:style w:type="character" w:customStyle="1" w:styleId="ZnakZnakZnak2">
    <w:name w:val="Znak Znak Znak2"/>
    <w:rsid w:val="008E314E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E314E"/>
    <w:pPr>
      <w:spacing w:after="120"/>
    </w:pPr>
  </w:style>
  <w:style w:type="character" w:customStyle="1" w:styleId="TekstpodstawowyZnak">
    <w:name w:val="Tekst podstawowy Znak"/>
    <w:link w:val="Tekstpodstawowy"/>
    <w:rsid w:val="008E314E"/>
    <w:rPr>
      <w:rFonts w:ascii="Calibri" w:eastAsia="Calibri" w:hAnsi="Calibri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8E314E"/>
    <w:pPr>
      <w:ind w:left="708"/>
    </w:pPr>
  </w:style>
  <w:style w:type="character" w:styleId="Pogrubienie">
    <w:name w:val="Strong"/>
    <w:uiPriority w:val="22"/>
    <w:qFormat/>
    <w:rsid w:val="008E314E"/>
    <w:rPr>
      <w:b/>
      <w:bCs/>
    </w:rPr>
  </w:style>
  <w:style w:type="character" w:styleId="Hipercze">
    <w:name w:val="Hyperlink"/>
    <w:rsid w:val="008E314E"/>
    <w:rPr>
      <w:color w:val="0000FF"/>
      <w:u w:val="single"/>
    </w:rPr>
  </w:style>
  <w:style w:type="character" w:styleId="UyteHipercze">
    <w:name w:val="FollowedHyperlink"/>
    <w:rsid w:val="008E314E"/>
    <w:rPr>
      <w:color w:val="800080"/>
      <w:u w:val="single"/>
    </w:rPr>
  </w:style>
  <w:style w:type="character" w:customStyle="1" w:styleId="st1">
    <w:name w:val="st1"/>
    <w:basedOn w:val="Domylnaczcionkaakapitu"/>
    <w:rsid w:val="008E314E"/>
  </w:style>
  <w:style w:type="paragraph" w:customStyle="1" w:styleId="Tekstpodstawowy21">
    <w:name w:val="Tekst podstawowy 21"/>
    <w:basedOn w:val="Normalny"/>
    <w:rsid w:val="00E51D5A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004E6A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ar-SA"/>
    </w:rPr>
  </w:style>
  <w:style w:type="paragraph" w:customStyle="1" w:styleId="normaltableau">
    <w:name w:val="normal_tableau"/>
    <w:basedOn w:val="Normalny"/>
    <w:rsid w:val="00004E6A"/>
    <w:pPr>
      <w:suppressAutoHyphens/>
      <w:spacing w:before="120" w:after="120" w:line="240" w:lineRule="auto"/>
      <w:jc w:val="both"/>
    </w:pPr>
    <w:rPr>
      <w:rFonts w:ascii="Optima" w:eastAsia="Times New Roman" w:hAnsi="Optima"/>
      <w:lang w:val="en-GB" w:eastAsia="ar-SA"/>
    </w:rPr>
  </w:style>
  <w:style w:type="paragraph" w:customStyle="1" w:styleId="Lista21">
    <w:name w:val="Lista 21"/>
    <w:basedOn w:val="Normalny"/>
    <w:rsid w:val="00004E6A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9C04C0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9C04C0"/>
    <w:rPr>
      <w:sz w:val="22"/>
      <w:szCs w:val="22"/>
      <w:lang w:eastAsia="en-US"/>
    </w:rPr>
  </w:style>
  <w:style w:type="paragraph" w:styleId="Lista2">
    <w:name w:val="List 2"/>
    <w:basedOn w:val="Normalny"/>
    <w:rsid w:val="00A251A1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-value">
    <w:name w:val="text-value"/>
    <w:basedOn w:val="Domylnaczcionkaakapitu"/>
    <w:rsid w:val="00ED33B9"/>
  </w:style>
  <w:style w:type="character" w:customStyle="1" w:styleId="label">
    <w:name w:val="label"/>
    <w:basedOn w:val="Domylnaczcionkaakapitu"/>
    <w:rsid w:val="00ED33B9"/>
  </w:style>
  <w:style w:type="paragraph" w:customStyle="1" w:styleId="ZnakZnak">
    <w:name w:val="Znak Znak"/>
    <w:basedOn w:val="Normalny"/>
    <w:rsid w:val="007E04A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ogrubienie1">
    <w:name w:val="Pogrubienie1"/>
    <w:basedOn w:val="Domylnaczcionkaakapitu"/>
    <w:rsid w:val="00593798"/>
  </w:style>
  <w:style w:type="paragraph" w:customStyle="1" w:styleId="Default">
    <w:name w:val="Default"/>
    <w:rsid w:val="00591F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591F07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B85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77C5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577C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C577C5"/>
    <w:rPr>
      <w:vertAlign w:val="superscript"/>
    </w:rPr>
  </w:style>
  <w:style w:type="paragraph" w:customStyle="1" w:styleId="3c6dd7amtt">
    <w:name w:val="_3c6dd_7amtt"/>
    <w:basedOn w:val="Normalny"/>
    <w:rsid w:val="00C763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pecyfikacja">
    <w:name w:val="specyfikacja"/>
    <w:basedOn w:val="Normalny"/>
    <w:rsid w:val="004072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C098D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4154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54F4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4154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4F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54F4"/>
    <w:rPr>
      <w:b/>
      <w:bCs/>
      <w:lang w:eastAsia="en-US"/>
    </w:rPr>
  </w:style>
  <w:style w:type="character" w:styleId="Wyrnieniedelikatne">
    <w:name w:val="Subtle Emphasis"/>
    <w:uiPriority w:val="19"/>
    <w:qFormat/>
    <w:rsid w:val="001A21C4"/>
    <w:rPr>
      <w:i/>
      <w:iCs/>
      <w:color w:val="404040"/>
    </w:rPr>
  </w:style>
  <w:style w:type="character" w:customStyle="1" w:styleId="Nagwek2Znak">
    <w:name w:val="Nagłówek 2 Znak"/>
    <w:link w:val="Nagwek2"/>
    <w:uiPriority w:val="9"/>
    <w:rsid w:val="00154F30"/>
    <w:rPr>
      <w:rFonts w:ascii="Arial" w:eastAsia="Times New Roman" w:hAnsi="Arial"/>
      <w:sz w:val="24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1666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val">
    <w:name w:val="val"/>
    <w:basedOn w:val="Domylnaczcionkaakapitu"/>
    <w:rsid w:val="009F072E"/>
  </w:style>
  <w:style w:type="character" w:customStyle="1" w:styleId="Nagwek1Znak">
    <w:name w:val="Nagłówek 1 Znak"/>
    <w:basedOn w:val="Domylnaczcionkaakapitu"/>
    <w:link w:val="Nagwek1"/>
    <w:uiPriority w:val="9"/>
    <w:rsid w:val="000662A3"/>
    <w:rPr>
      <w:rFonts w:ascii="Arial" w:eastAsiaTheme="majorEastAsia" w:hAnsi="Arial" w:cstheme="majorBidi"/>
      <w:b/>
      <w:sz w:val="24"/>
      <w:szCs w:val="32"/>
      <w:lang w:eastAsia="en-US"/>
    </w:rPr>
  </w:style>
  <w:style w:type="character" w:customStyle="1" w:styleId="text-light">
    <w:name w:val="text-light"/>
    <w:basedOn w:val="Domylnaczcionkaakapitu"/>
    <w:rsid w:val="00B11195"/>
  </w:style>
  <w:style w:type="character" w:customStyle="1" w:styleId="file-details">
    <w:name w:val="file-details"/>
    <w:basedOn w:val="Domylnaczcionkaakapitu"/>
    <w:rsid w:val="00675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5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A7ABD.BB74C2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063F5-E0CB-45AA-93F9-8BDC2E7AC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Joanna Szrejner</dc:creator>
  <cp:keywords/>
  <cp:lastModifiedBy>Aneta Ciepielewska</cp:lastModifiedBy>
  <cp:revision>6</cp:revision>
  <cp:lastPrinted>2024-08-30T10:35:00Z</cp:lastPrinted>
  <dcterms:created xsi:type="dcterms:W3CDTF">2024-09-03T12:23:00Z</dcterms:created>
  <dcterms:modified xsi:type="dcterms:W3CDTF">2024-09-06T09:46:00Z</dcterms:modified>
</cp:coreProperties>
</file>