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E215FF" w:rsidRPr="00E215FF" w:rsidRDefault="00E215FF" w:rsidP="000D3330">
      <w:pPr>
        <w:spacing w:after="0"/>
        <w:jc w:val="center"/>
        <w:rPr>
          <w:rFonts w:ascii="Book Antiqua" w:hAnsi="Book Antiqua"/>
          <w:b/>
          <w:i/>
          <w:sz w:val="28"/>
        </w:rPr>
      </w:pPr>
      <w:r w:rsidRPr="00E215FF">
        <w:rPr>
          <w:rFonts w:ascii="Book Antiqua" w:hAnsi="Book Antiqua"/>
          <w:b/>
          <w:i/>
          <w:sz w:val="28"/>
        </w:rPr>
        <w:t>„</w:t>
      </w:r>
      <w:r w:rsidR="000D3330">
        <w:rPr>
          <w:rFonts w:ascii="Book Antiqua" w:hAnsi="Book Antiqua"/>
          <w:b/>
          <w:i/>
          <w:sz w:val="28"/>
        </w:rPr>
        <w:t>Dostawa n</w:t>
      </w:r>
      <w:r w:rsidRPr="00E215FF">
        <w:rPr>
          <w:rFonts w:ascii="Book Antiqua" w:hAnsi="Book Antiqua"/>
          <w:b/>
          <w:i/>
          <w:sz w:val="28"/>
        </w:rPr>
        <w:t>arzędzi do zabiegów medycznych i chirurgicznych</w:t>
      </w:r>
      <w:r w:rsidR="000D3330">
        <w:rPr>
          <w:rFonts w:ascii="Book Antiqua" w:hAnsi="Book Antiqua"/>
          <w:b/>
          <w:i/>
          <w:sz w:val="28"/>
        </w:rPr>
        <w:t>.</w:t>
      </w:r>
      <w:r w:rsidRPr="00E215FF">
        <w:rPr>
          <w:rFonts w:ascii="Book Antiqua" w:hAnsi="Book Antiqua"/>
          <w:b/>
          <w:i/>
          <w:sz w:val="28"/>
        </w:rPr>
        <w:t>”</w:t>
      </w:r>
    </w:p>
    <w:p w:rsidR="00503338" w:rsidRDefault="00503338" w:rsidP="00074921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3E0B8B" w:rsidRPr="003E0B8B" w:rsidRDefault="00FB2E54" w:rsidP="00074921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  <w:r>
        <w:rPr>
          <w:rFonts w:ascii="Book Antiqua" w:eastAsia="SimSun" w:hAnsi="Book Antiqua" w:cs="Tahoma"/>
          <w:b/>
          <w:sz w:val="20"/>
          <w:szCs w:val="20"/>
          <w:lang w:eastAsia="zh-CN"/>
        </w:rPr>
        <w:t xml:space="preserve"> </w:t>
      </w:r>
      <w:r w:rsidR="00315FAD">
        <w:rPr>
          <w:rFonts w:ascii="Book Antiqua" w:eastAsia="SimSun" w:hAnsi="Book Antiqua" w:cs="Tahoma"/>
          <w:b/>
          <w:sz w:val="20"/>
          <w:szCs w:val="20"/>
          <w:lang w:eastAsia="zh-CN"/>
        </w:rPr>
        <w:t>(D10.251.</w:t>
      </w:r>
      <w:r w:rsidR="000D3330">
        <w:rPr>
          <w:rFonts w:ascii="Book Antiqua" w:eastAsia="SimSun" w:hAnsi="Book Antiqua" w:cs="Tahoma"/>
          <w:b/>
          <w:sz w:val="20"/>
          <w:szCs w:val="20"/>
          <w:lang w:eastAsia="zh-CN"/>
        </w:rPr>
        <w:t>84</w:t>
      </w:r>
      <w:r w:rsidR="002A7E65">
        <w:rPr>
          <w:rFonts w:ascii="Book Antiqua" w:eastAsia="SimSun" w:hAnsi="Book Antiqua" w:cs="Tahoma"/>
          <w:b/>
          <w:sz w:val="20"/>
          <w:szCs w:val="20"/>
          <w:lang w:eastAsia="zh-CN"/>
        </w:rPr>
        <w:t>.</w:t>
      </w:r>
      <w:r w:rsidR="000D3330">
        <w:rPr>
          <w:rFonts w:ascii="Book Antiqua" w:eastAsia="SimSun" w:hAnsi="Book Antiqua" w:cs="Tahoma"/>
          <w:b/>
          <w:sz w:val="20"/>
          <w:szCs w:val="20"/>
          <w:lang w:eastAsia="zh-CN"/>
        </w:rPr>
        <w:t>F</w:t>
      </w:r>
      <w:r w:rsidR="002A7E65">
        <w:rPr>
          <w:rFonts w:ascii="Book Antiqua" w:eastAsia="SimSun" w:hAnsi="Book Antiqua" w:cs="Tahoma"/>
          <w:b/>
          <w:sz w:val="20"/>
          <w:szCs w:val="20"/>
          <w:lang w:eastAsia="zh-CN"/>
        </w:rPr>
        <w:t>.202</w:t>
      </w:r>
      <w:r w:rsidR="000D3330">
        <w:rPr>
          <w:rFonts w:ascii="Book Antiqua" w:eastAsia="SimSun" w:hAnsi="Book Antiqua" w:cs="Tahoma"/>
          <w:b/>
          <w:sz w:val="20"/>
          <w:szCs w:val="20"/>
          <w:lang w:eastAsia="zh-CN"/>
        </w:rPr>
        <w:t>4</w:t>
      </w:r>
      <w:r w:rsidR="00315FAD">
        <w:rPr>
          <w:rFonts w:ascii="Book Antiqua" w:eastAsia="SimSun" w:hAnsi="Book Antiqua" w:cs="Tahoma"/>
          <w:b/>
          <w:sz w:val="20"/>
          <w:szCs w:val="20"/>
          <w:lang w:eastAsia="zh-CN"/>
        </w:rPr>
        <w:t>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  <w:r w:rsidR="000D3330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……..</w:t>
      </w:r>
    </w:p>
    <w:p w:rsidR="000D3330" w:rsidRDefault="000D3330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KRS…………………………………………………………………………………………………………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proofErr w:type="gramStart"/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</w:t>
      </w:r>
      <w:proofErr w:type="gramEnd"/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</w:t>
      </w:r>
      <w:r w:rsidR="00503338" w:rsidRPr="00503338">
        <w:rPr>
          <w:rFonts w:ascii="Book Antiqua" w:hAnsi="Book Antiqua" w:cs="Tahoma"/>
          <w:bCs/>
          <w:color w:val="000000"/>
          <w:spacing w:val="-6"/>
          <w:sz w:val="20"/>
          <w:szCs w:val="20"/>
        </w:rPr>
        <w:t xml:space="preserve"> 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Zamówienia będą składane faksem na </w:t>
      </w:r>
      <w:proofErr w:type="gramStart"/>
      <w:r>
        <w:rPr>
          <w:rFonts w:ascii="Book Antiqua" w:hAnsi="Book Antiqua"/>
          <w:bCs/>
          <w:sz w:val="20"/>
          <w:szCs w:val="20"/>
        </w:rPr>
        <w:t>numer  …</w:t>
      </w:r>
      <w:proofErr w:type="gramEnd"/>
      <w:r>
        <w:rPr>
          <w:rFonts w:ascii="Book Antiqua" w:hAnsi="Book Antiqua"/>
          <w:bCs/>
          <w:sz w:val="20"/>
          <w:szCs w:val="20"/>
        </w:rPr>
        <w:t>…………………………………….…….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pisemnie lub e-mailem na </w:t>
      </w:r>
      <w:proofErr w:type="gramStart"/>
      <w:r>
        <w:rPr>
          <w:rFonts w:ascii="Book Antiqua" w:hAnsi="Book Antiqua"/>
          <w:bCs/>
          <w:sz w:val="20"/>
          <w:szCs w:val="20"/>
        </w:rPr>
        <w:t>adres  …</w:t>
      </w:r>
      <w:proofErr w:type="gramEnd"/>
      <w:r>
        <w:rPr>
          <w:rFonts w:ascii="Book Antiqua" w:hAnsi="Book Antiqua"/>
          <w:bCs/>
          <w:sz w:val="20"/>
          <w:szCs w:val="20"/>
        </w:rPr>
        <w:t>……………………………………………..……………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w przypadkach nagłych telefonicznie pod </w:t>
      </w:r>
      <w:proofErr w:type="gramStart"/>
      <w:r>
        <w:rPr>
          <w:rFonts w:ascii="Book Antiqua" w:hAnsi="Book Antiqua"/>
          <w:bCs/>
          <w:sz w:val="20"/>
          <w:szCs w:val="20"/>
        </w:rPr>
        <w:t>numer  …</w:t>
      </w:r>
      <w:proofErr w:type="gramEnd"/>
      <w:r>
        <w:rPr>
          <w:rFonts w:ascii="Book Antiqua" w:hAnsi="Book Antiqua"/>
          <w:bCs/>
          <w:sz w:val="20"/>
          <w:szCs w:val="20"/>
        </w:rPr>
        <w:t>………………………………………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Default="00C050C1" w:rsidP="00074921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074921" w:rsidRPr="00074921" w:rsidRDefault="00074921" w:rsidP="00074921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termin dostawy.</w:t>
      </w:r>
    </w:p>
    <w:p w:rsidR="00503338" w:rsidRPr="00503338" w:rsidRDefault="00E215FF" w:rsidP="00503338">
      <w:pPr>
        <w:suppressAutoHyphens w:val="0"/>
        <w:spacing w:before="120" w:after="0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1. </w:t>
      </w:r>
      <w:r w:rsidR="00503338" w:rsidRPr="00503338">
        <w:rPr>
          <w:rFonts w:ascii="Book Antiqua" w:hAnsi="Book Antiqua"/>
          <w:b/>
          <w:sz w:val="20"/>
          <w:szCs w:val="20"/>
        </w:rPr>
        <w:t>Oświadczamy, że oferta dotyczy części nr: ……………………</w:t>
      </w:r>
      <w:proofErr w:type="gramStart"/>
      <w:r w:rsidR="00503338" w:rsidRPr="00503338">
        <w:rPr>
          <w:rFonts w:ascii="Book Antiqua" w:hAnsi="Book Antiqua"/>
          <w:b/>
          <w:sz w:val="20"/>
          <w:szCs w:val="20"/>
        </w:rPr>
        <w:t>…</w:t>
      </w:r>
      <w:r w:rsidR="00503338" w:rsidRPr="00503338">
        <w:rPr>
          <w:rFonts w:ascii="Book Antiqua" w:hAnsi="Book Antiqua"/>
          <w:b/>
          <w:i/>
          <w:sz w:val="20"/>
          <w:szCs w:val="20"/>
        </w:rPr>
        <w:t>(</w:t>
      </w:r>
      <w:proofErr w:type="gramEnd"/>
      <w:r w:rsidR="00503338" w:rsidRPr="00503338">
        <w:rPr>
          <w:rFonts w:ascii="Book Antiqua" w:hAnsi="Book Antiqua"/>
          <w:b/>
          <w:i/>
          <w:sz w:val="20"/>
          <w:szCs w:val="20"/>
        </w:rPr>
        <w:t>wymienić numery części, na które wykonawca składa ofertę).</w:t>
      </w:r>
    </w:p>
    <w:p w:rsidR="00503338" w:rsidRDefault="00503338" w:rsidP="00503338">
      <w:pPr>
        <w:spacing w:after="0"/>
        <w:jc w:val="both"/>
        <w:rPr>
          <w:rFonts w:ascii="Book Antiqua" w:hAnsi="Book Antiqua" w:cs="Tahoma"/>
          <w:sz w:val="20"/>
          <w:szCs w:val="20"/>
        </w:rPr>
      </w:pPr>
      <w:r w:rsidRPr="00503338">
        <w:rPr>
          <w:rFonts w:ascii="Book Antiqua" w:hAnsi="Book Antiqua" w:cs="Tahoma"/>
          <w:sz w:val="20"/>
          <w:szCs w:val="20"/>
        </w:rPr>
        <w:t>Oferujemy wykonanie przedmiotu zamówienia w danej części zgodnie z jego opisem oraz na warunkach określonych w projekcie umowy i złożonej ofercie za cenę brutto</w:t>
      </w:r>
      <w:r w:rsidR="00E215FF">
        <w:rPr>
          <w:rFonts w:ascii="Book Antiqua" w:hAnsi="Book Antiqua" w:cs="Tahoma"/>
          <w:sz w:val="20"/>
          <w:szCs w:val="20"/>
        </w:rPr>
        <w:t xml:space="preserve"> podaną w formularzu asortymentowo-cenowym. </w:t>
      </w:r>
      <w:r w:rsidRPr="00503338">
        <w:rPr>
          <w:rFonts w:ascii="Book Antiqua" w:hAnsi="Book Antiqua" w:cs="Tahoma"/>
          <w:sz w:val="20"/>
          <w:szCs w:val="20"/>
        </w:rPr>
        <w:t xml:space="preserve"> </w:t>
      </w:r>
    </w:p>
    <w:p w:rsidR="00E215FF" w:rsidRDefault="00E215FF" w:rsidP="00503338">
      <w:pPr>
        <w:spacing w:after="0"/>
        <w:jc w:val="both"/>
        <w:rPr>
          <w:rFonts w:ascii="Book Antiqua" w:hAnsi="Book Antiqua" w:cs="Tahoma"/>
          <w:sz w:val="20"/>
          <w:szCs w:val="20"/>
        </w:rPr>
      </w:pPr>
    </w:p>
    <w:p w:rsidR="00E215FF" w:rsidRPr="00E215FF" w:rsidRDefault="00E215FF" w:rsidP="00503338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>
        <w:rPr>
          <w:rFonts w:ascii="Book Antiqua" w:hAnsi="Book Antiqua" w:cs="Tahoma"/>
          <w:b/>
          <w:sz w:val="20"/>
          <w:szCs w:val="20"/>
          <w:u w:val="single"/>
        </w:rPr>
        <w:t xml:space="preserve">Termin </w:t>
      </w: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dostawy </w:t>
      </w:r>
      <w:r w:rsidRPr="00E215FF">
        <w:rPr>
          <w:rFonts w:ascii="Book Antiqua" w:hAnsi="Book Antiqua"/>
          <w:b/>
          <w:sz w:val="20"/>
          <w:szCs w:val="20"/>
          <w:u w:val="single"/>
        </w:rPr>
        <w:t>(</w:t>
      </w:r>
      <w:r w:rsidRPr="00E215FF">
        <w:rPr>
          <w:rFonts w:ascii="Book Antiqua" w:hAnsi="Book Antiqua"/>
          <w:b/>
          <w:i/>
          <w:sz w:val="20"/>
          <w:szCs w:val="20"/>
          <w:u w:val="single"/>
        </w:rPr>
        <w:t xml:space="preserve">stanowi kryterium </w:t>
      </w:r>
      <w:r w:rsidR="009D0B7A">
        <w:rPr>
          <w:rFonts w:ascii="Book Antiqua" w:hAnsi="Book Antiqua"/>
          <w:b/>
          <w:i/>
          <w:sz w:val="20"/>
          <w:szCs w:val="20"/>
          <w:u w:val="single"/>
        </w:rPr>
        <w:t>oceny ofert</w:t>
      </w:r>
      <w:bookmarkStart w:id="0" w:name="_GoBack"/>
      <w:bookmarkEnd w:id="0"/>
      <w:r w:rsidRPr="00E215FF">
        <w:rPr>
          <w:rFonts w:ascii="Book Antiqua" w:hAnsi="Book Antiqua"/>
          <w:b/>
          <w:i/>
          <w:sz w:val="20"/>
          <w:szCs w:val="20"/>
          <w:u w:val="single"/>
        </w:rPr>
        <w:t>)</w:t>
      </w:r>
    </w:p>
    <w:p w:rsidR="000D3330" w:rsidRDefault="000D3330" w:rsidP="000D33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do 8 tygodni</w:t>
      </w:r>
      <w:r>
        <w:rPr>
          <w:rFonts w:ascii="Book Antiqua" w:hAnsi="Book Antiqua"/>
          <w:b/>
          <w:sz w:val="20"/>
          <w:szCs w:val="20"/>
        </w:rPr>
        <w:t xml:space="preserve">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>9-10 tygodni</w:t>
      </w:r>
      <w:r>
        <w:rPr>
          <w:rFonts w:ascii="Book Antiqua" w:hAnsi="Book Antiqua"/>
          <w:b/>
          <w:sz w:val="20"/>
          <w:szCs w:val="20"/>
        </w:rPr>
        <w:t xml:space="preserve">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>11-12 tygodni</w:t>
      </w:r>
      <w:r>
        <w:rPr>
          <w:rFonts w:ascii="Book Antiqua" w:hAnsi="Book Antiqua"/>
          <w:b/>
          <w:sz w:val="20"/>
          <w:szCs w:val="20"/>
        </w:rPr>
        <w:t xml:space="preserve">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Część nr </w:t>
      </w:r>
      <w:r>
        <w:rPr>
          <w:rFonts w:ascii="Book Antiqua" w:hAnsi="Book Antiqua"/>
          <w:b/>
          <w:sz w:val="20"/>
          <w:szCs w:val="20"/>
        </w:rPr>
        <w:t>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0D3330" w:rsidRDefault="00A42FB2" w:rsidP="000D33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7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9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0D3330" w:rsidRDefault="000D3330" w:rsidP="000D33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10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0A6740">
        <w:rPr>
          <w:rFonts w:ascii="Book Antiqua" w:hAnsi="Book Antiqua"/>
          <w:b/>
          <w:sz w:val="20"/>
          <w:szCs w:val="20"/>
        </w:rPr>
        <w:t>do 2 tygodni</w:t>
      </w:r>
      <w:r>
        <w:rPr>
          <w:rFonts w:ascii="Book Antiqua" w:hAnsi="Book Antiqua"/>
          <w:b/>
          <w:sz w:val="20"/>
          <w:szCs w:val="20"/>
        </w:rPr>
        <w:t xml:space="preserve"> -10 pkt     </w:t>
      </w:r>
      <w:r w:rsidR="000A6740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0A6740">
        <w:rPr>
          <w:rFonts w:ascii="Book Antiqua" w:hAnsi="Book Antiqua"/>
          <w:b/>
          <w:sz w:val="20"/>
          <w:szCs w:val="20"/>
        </w:rPr>
        <w:t>3-4 tygodni</w:t>
      </w:r>
      <w:r>
        <w:rPr>
          <w:rFonts w:ascii="Book Antiqua" w:hAnsi="Book Antiqua"/>
          <w:b/>
          <w:sz w:val="20"/>
          <w:szCs w:val="20"/>
        </w:rPr>
        <w:t xml:space="preserve"> -5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0A6740">
        <w:rPr>
          <w:rFonts w:ascii="Book Antiqua" w:hAnsi="Book Antiqua"/>
          <w:b/>
          <w:sz w:val="20"/>
          <w:szCs w:val="20"/>
        </w:rPr>
        <w:t>5-6 tygodni</w:t>
      </w:r>
      <w:r>
        <w:rPr>
          <w:rFonts w:ascii="Book Antiqua" w:hAnsi="Book Antiqua"/>
          <w:b/>
          <w:sz w:val="20"/>
          <w:szCs w:val="20"/>
        </w:rPr>
        <w:t xml:space="preserve"> – 0 pkt.</w:t>
      </w:r>
    </w:p>
    <w:p w:rsidR="000D3330" w:rsidRDefault="000A6740" w:rsidP="000D33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1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3-4 tygodni -5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5-6 tygodni – 0 pkt.</w:t>
      </w:r>
    </w:p>
    <w:p w:rsidR="000A6740" w:rsidRDefault="000A6740" w:rsidP="000A674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3-4 tygodni -5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5-6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7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9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20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21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0A6740" w:rsidRDefault="000A6740" w:rsidP="000A674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3-4 tygodni -5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5-6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0A6740" w:rsidRDefault="000A6740" w:rsidP="000A674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27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3-4 tygodni -5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5-6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29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30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31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Część nr </w:t>
      </w:r>
      <w:r>
        <w:rPr>
          <w:rFonts w:ascii="Book Antiqua" w:hAnsi="Book Antiqua"/>
          <w:b/>
          <w:sz w:val="20"/>
          <w:szCs w:val="20"/>
        </w:rPr>
        <w:t>33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37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39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40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</w:t>
      </w:r>
      <w:r>
        <w:rPr>
          <w:rFonts w:ascii="Book Antiqua" w:hAnsi="Book Antiqua"/>
          <w:b/>
          <w:sz w:val="20"/>
          <w:szCs w:val="20"/>
        </w:rPr>
        <w:t xml:space="preserve">1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0A6740" w:rsidRDefault="000A6740" w:rsidP="000A674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3-4 tygodni -5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5-6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47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0A6740" w:rsidRDefault="000A6740" w:rsidP="000A674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3-4 tygodni -5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5-6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49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50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51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52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53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54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0A6740" w:rsidRDefault="000A6740" w:rsidP="000A674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55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3-4 tygodni -5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5-6 tygodni – 0 pkt.</w:t>
      </w:r>
    </w:p>
    <w:p w:rsidR="00A42FB2" w:rsidRDefault="00A42FB2" w:rsidP="00A42FB2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56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8 tygodni -10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9-10 tygodni -5 pkt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11-12 tygodni – 0 pkt.</w:t>
      </w:r>
    </w:p>
    <w:p w:rsidR="000D3330" w:rsidRDefault="000D3330" w:rsidP="000D3330">
      <w:pPr>
        <w:spacing w:after="0" w:line="360" w:lineRule="auto"/>
        <w:jc w:val="both"/>
        <w:rPr>
          <w:rFonts w:ascii="Book Antiqua" w:hAnsi="Book Antiqua" w:cs="Tahoma"/>
          <w:color w:val="000000"/>
          <w:spacing w:val="-2"/>
          <w:sz w:val="20"/>
          <w:szCs w:val="20"/>
          <w:u w:val="single"/>
          <w:lang w:eastAsia="en-US"/>
        </w:rPr>
      </w:pPr>
      <w:r>
        <w:rPr>
          <w:rFonts w:ascii="Book Antiqua" w:hAnsi="Book Antiqua" w:cs="Tahoma"/>
          <w:color w:val="000000"/>
          <w:spacing w:val="-2"/>
          <w:sz w:val="20"/>
          <w:szCs w:val="20"/>
          <w:u w:val="single"/>
        </w:rPr>
        <w:t>Należy zaznaczyć</w:t>
      </w:r>
      <w:r>
        <w:rPr>
          <w:rFonts w:ascii="Book Antiqua" w:hAnsi="Book Antiqua" w:cs="Tahoma"/>
          <w:b/>
          <w:bCs/>
          <w:spacing w:val="-2"/>
          <w:sz w:val="20"/>
          <w:szCs w:val="20"/>
          <w:u w:val="single"/>
        </w:rPr>
        <w:t xml:space="preserve"> </w:t>
      </w:r>
      <w:r>
        <w:rPr>
          <w:rFonts w:ascii="Book Antiqua" w:hAnsi="Book Antiqua" w:cs="Tahoma"/>
          <w:sz w:val="20"/>
          <w:szCs w:val="20"/>
          <w:u w:val="single"/>
        </w:rPr>
        <w:t xml:space="preserve">X </w:t>
      </w:r>
      <w:r>
        <w:rPr>
          <w:rFonts w:ascii="Book Antiqua" w:hAnsi="Book Antiqua" w:cs="Tahoma"/>
          <w:spacing w:val="-2"/>
          <w:sz w:val="20"/>
          <w:szCs w:val="20"/>
          <w:u w:val="single"/>
        </w:rPr>
        <w:t>oferowany termin dostawy.</w:t>
      </w:r>
    </w:p>
    <w:p w:rsidR="000D3330" w:rsidRPr="00CE0960" w:rsidRDefault="000D3330" w:rsidP="000D3330">
      <w:pPr>
        <w:pStyle w:val="Tekstpodstawowy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D3330" w:rsidRPr="00CE0960" w:rsidRDefault="000D3330" w:rsidP="000D3330">
      <w:pPr>
        <w:pStyle w:val="Tekstpodstawowy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przypadku braku wskazania przez Wykonawcę zaoferowanego terminu dostawy, Zamawiający uzna, że Wykonawca zaoferował najdłuższy termin dostawy i przyzna O pkt.</w:t>
      </w:r>
    </w:p>
    <w:p w:rsidR="00E215FF" w:rsidRPr="00E215FF" w:rsidRDefault="00E215FF" w:rsidP="00E215FF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</w:p>
    <w:p w:rsidR="002826B8" w:rsidRPr="00E215FF" w:rsidRDefault="00E215FF" w:rsidP="00E215FF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 xml:space="preserve">4. </w:t>
      </w:r>
      <w:r w:rsidR="002826B8" w:rsidRPr="00E215FF">
        <w:rPr>
          <w:rFonts w:ascii="Book Antiqua" w:hAnsi="Book Antiqua" w:cs="Tahoma"/>
          <w:b/>
          <w:bCs/>
          <w:sz w:val="20"/>
          <w:szCs w:val="20"/>
        </w:rPr>
        <w:t xml:space="preserve">Oświadczam(my), </w:t>
      </w:r>
      <w:proofErr w:type="gramStart"/>
      <w:r w:rsidR="002826B8" w:rsidRPr="00E215FF">
        <w:rPr>
          <w:rFonts w:ascii="Book Antiqua" w:hAnsi="Book Antiqua" w:cs="Tahoma"/>
          <w:b/>
          <w:bCs/>
          <w:sz w:val="20"/>
          <w:szCs w:val="20"/>
        </w:rPr>
        <w:t>ze</w:t>
      </w:r>
      <w:proofErr w:type="gramEnd"/>
      <w:r w:rsidR="002826B8" w:rsidRPr="00E215FF">
        <w:rPr>
          <w:rFonts w:ascii="Book Antiqua" w:hAnsi="Book Antiqua" w:cs="Tahoma"/>
          <w:b/>
          <w:bCs/>
          <w:sz w:val="20"/>
          <w:szCs w:val="20"/>
        </w:rPr>
        <w:t xml:space="preserve">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A21DCB" w:rsidRPr="00866F4E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</w:t>
      </w:r>
      <w:r w:rsidRPr="00A21DCB">
        <w:rPr>
          <w:rFonts w:ascii="Book Antiqua" w:hAnsi="Book Antiqua" w:cs="Tahoma"/>
          <w:sz w:val="20"/>
          <w:szCs w:val="20"/>
        </w:rPr>
        <w:lastRenderedPageBreak/>
        <w:t xml:space="preserve">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>(należy wskazać wartość tego towaru lub usługi bez kwoty podatku)</w:t>
      </w:r>
      <w:r w:rsidR="00866F4E">
        <w:rPr>
          <w:rFonts w:ascii="Book Antiqua" w:hAnsi="Book Antiqua" w:cs="Tahoma"/>
          <w:i/>
          <w:sz w:val="20"/>
          <w:szCs w:val="20"/>
        </w:rPr>
        <w:t xml:space="preserve">, </w:t>
      </w:r>
      <w:r w:rsidR="00866F4E" w:rsidRPr="00866F4E">
        <w:rPr>
          <w:rFonts w:ascii="Book Antiqua" w:hAnsi="Book Antiqua" w:cs="Tahoma"/>
          <w:sz w:val="20"/>
          <w:szCs w:val="20"/>
        </w:rPr>
        <w:t>stawka podatku od towarów i usług</w:t>
      </w:r>
      <w:r w:rsidR="00866F4E">
        <w:rPr>
          <w:rFonts w:ascii="Book Antiqua" w:hAnsi="Book Antiqua" w:cs="Tahoma"/>
          <w:sz w:val="20"/>
          <w:szCs w:val="20"/>
        </w:rPr>
        <w:t xml:space="preserve"> </w:t>
      </w:r>
      <w:proofErr w:type="gramStart"/>
      <w:r w:rsidR="00866F4E">
        <w:rPr>
          <w:rFonts w:ascii="Book Antiqua" w:hAnsi="Book Antiqua" w:cs="Tahoma"/>
          <w:sz w:val="20"/>
          <w:szCs w:val="20"/>
        </w:rPr>
        <w:t>…….</w:t>
      </w:r>
      <w:proofErr w:type="gramEnd"/>
      <w:r w:rsidR="00866F4E">
        <w:rPr>
          <w:rFonts w:ascii="Book Antiqua" w:hAnsi="Book Antiqua" w:cs="Tahoma"/>
          <w:sz w:val="20"/>
          <w:szCs w:val="20"/>
        </w:rPr>
        <w:t>.</w:t>
      </w:r>
      <w:r w:rsidR="00866F4E" w:rsidRPr="00866F4E">
        <w:rPr>
          <w:rFonts w:ascii="Book Antiqua" w:hAnsi="Book Antiqua" w:cs="Tahoma"/>
          <w:sz w:val="20"/>
          <w:szCs w:val="20"/>
        </w:rPr>
        <w:t xml:space="preserve"> </w:t>
      </w:r>
      <w:r w:rsidR="00866F4E">
        <w:rPr>
          <w:rFonts w:ascii="Book Antiqua" w:hAnsi="Book Antiqua" w:cs="Tahoma"/>
          <w:i/>
          <w:sz w:val="20"/>
          <w:szCs w:val="20"/>
        </w:rPr>
        <w:t>(należy wskazać stawkę podatku od towarów i usług, która zgodnie z wiedzą Wykonawcy będzie miała zastosowanie)</w:t>
      </w:r>
      <w:r w:rsidRPr="00A21DCB">
        <w:rPr>
          <w:rFonts w:ascii="Book Antiqua" w:hAnsi="Book Antiqua" w:cs="Tahoma"/>
          <w:i/>
          <w:sz w:val="20"/>
          <w:szCs w:val="20"/>
        </w:rPr>
        <w:t xml:space="preserve">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866F4E" w:rsidRPr="00A21DCB" w:rsidRDefault="00866F4E" w:rsidP="00866F4E">
      <w:p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  przypadku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215FF">
      <w:headerReference w:type="default" r:id="rId8"/>
      <w:footerReference w:type="default" r:id="rId9"/>
      <w:type w:val="continuous"/>
      <w:pgSz w:w="11906" w:h="16838"/>
      <w:pgMar w:top="1525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688" w:rsidRDefault="001C6C72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4848860</wp:posOffset>
          </wp:positionH>
          <wp:positionV relativeFrom="paragraph">
            <wp:posOffset>-11430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DCB"/>
    <w:rsid w:val="00074921"/>
    <w:rsid w:val="0008229F"/>
    <w:rsid w:val="00090383"/>
    <w:rsid w:val="000A6740"/>
    <w:rsid w:val="000D3330"/>
    <w:rsid w:val="00113E0C"/>
    <w:rsid w:val="00116719"/>
    <w:rsid w:val="001570AB"/>
    <w:rsid w:val="00181384"/>
    <w:rsid w:val="001C6C72"/>
    <w:rsid w:val="002055E0"/>
    <w:rsid w:val="00243EB9"/>
    <w:rsid w:val="002569F7"/>
    <w:rsid w:val="0026079A"/>
    <w:rsid w:val="002826B8"/>
    <w:rsid w:val="002A7E65"/>
    <w:rsid w:val="002E15C7"/>
    <w:rsid w:val="002F64CE"/>
    <w:rsid w:val="00315FAD"/>
    <w:rsid w:val="00342F60"/>
    <w:rsid w:val="003546E9"/>
    <w:rsid w:val="003E0B8B"/>
    <w:rsid w:val="003E100D"/>
    <w:rsid w:val="00420BF4"/>
    <w:rsid w:val="004C3D08"/>
    <w:rsid w:val="004D6B05"/>
    <w:rsid w:val="00503338"/>
    <w:rsid w:val="005308D1"/>
    <w:rsid w:val="00614C9C"/>
    <w:rsid w:val="00616D4E"/>
    <w:rsid w:val="00637D57"/>
    <w:rsid w:val="00646860"/>
    <w:rsid w:val="00674E94"/>
    <w:rsid w:val="00692828"/>
    <w:rsid w:val="006D162F"/>
    <w:rsid w:val="006E3911"/>
    <w:rsid w:val="006F7557"/>
    <w:rsid w:val="00722D08"/>
    <w:rsid w:val="00785089"/>
    <w:rsid w:val="007D35EE"/>
    <w:rsid w:val="00833F2F"/>
    <w:rsid w:val="00866F4E"/>
    <w:rsid w:val="008F79F4"/>
    <w:rsid w:val="00981625"/>
    <w:rsid w:val="009943BE"/>
    <w:rsid w:val="009B1364"/>
    <w:rsid w:val="009D0B7A"/>
    <w:rsid w:val="009E4EE3"/>
    <w:rsid w:val="009F7F56"/>
    <w:rsid w:val="00A21DCB"/>
    <w:rsid w:val="00A424CE"/>
    <w:rsid w:val="00A42FB2"/>
    <w:rsid w:val="00A55D56"/>
    <w:rsid w:val="00A8220A"/>
    <w:rsid w:val="00AD6612"/>
    <w:rsid w:val="00B01619"/>
    <w:rsid w:val="00B54EA1"/>
    <w:rsid w:val="00BF14E7"/>
    <w:rsid w:val="00C050C1"/>
    <w:rsid w:val="00C06053"/>
    <w:rsid w:val="00CA4688"/>
    <w:rsid w:val="00CA7489"/>
    <w:rsid w:val="00CC34F9"/>
    <w:rsid w:val="00CF742B"/>
    <w:rsid w:val="00D71075"/>
    <w:rsid w:val="00DF45B5"/>
    <w:rsid w:val="00E215FF"/>
    <w:rsid w:val="00E27779"/>
    <w:rsid w:val="00E44A32"/>
    <w:rsid w:val="00EB7B30"/>
    <w:rsid w:val="00EE00DC"/>
    <w:rsid w:val="00EE67D6"/>
    <w:rsid w:val="00EF37BC"/>
    <w:rsid w:val="00F33FB7"/>
    <w:rsid w:val="00F36D7B"/>
    <w:rsid w:val="00F724B4"/>
    <w:rsid w:val="00F73B19"/>
    <w:rsid w:val="00FB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6D86B9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02CD-34D3-4AAC-8976-AF38BC09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2023-02-07T07:08:00Z</cp:lastPrinted>
  <dcterms:created xsi:type="dcterms:W3CDTF">2021-02-24T10:24:00Z</dcterms:created>
  <dcterms:modified xsi:type="dcterms:W3CDTF">2024-08-27T10:50:00Z</dcterms:modified>
</cp:coreProperties>
</file>