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B8F9" w14:textId="77777777" w:rsidR="00AB246C" w:rsidRPr="00F83883" w:rsidRDefault="00AB246C" w:rsidP="00FD0832">
      <w:pPr>
        <w:spacing w:line="276" w:lineRule="auto"/>
        <w:jc w:val="right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Załącznik nr 1 do SWZ</w:t>
      </w:r>
    </w:p>
    <w:p w14:paraId="46E4D437" w14:textId="77777777" w:rsidR="00002492" w:rsidRPr="00F83883" w:rsidRDefault="00002492" w:rsidP="00002492">
      <w:pPr>
        <w:jc w:val="center"/>
        <w:rPr>
          <w:rFonts w:ascii="Calibri" w:hAnsi="Calibri" w:cs="Calibri"/>
          <w:sz w:val="22"/>
          <w:szCs w:val="22"/>
        </w:rPr>
      </w:pPr>
      <w:r w:rsidRPr="00F83883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14:paraId="53AE1ED1" w14:textId="77777777" w:rsidR="00002492" w:rsidRPr="00F83883" w:rsidRDefault="00002492" w:rsidP="000024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E113C9" w14:textId="77777777" w:rsidR="00002492" w:rsidRPr="00F83883" w:rsidRDefault="00002492" w:rsidP="005A4D32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83883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Pr="00F83883">
        <w:rPr>
          <w:rFonts w:ascii="Calibri" w:hAnsi="Calibri" w:cs="Calibri"/>
          <w:sz w:val="22"/>
          <w:szCs w:val="22"/>
        </w:rPr>
        <w:t xml:space="preserve">Oferta złożona do postępowania o udzielenie zamówienia publicznego w trybie </w:t>
      </w:r>
      <w:r w:rsidR="004E5656" w:rsidRPr="00F83883">
        <w:rPr>
          <w:rFonts w:ascii="Calibri" w:hAnsi="Calibri" w:cs="Calibri"/>
          <w:sz w:val="22"/>
          <w:szCs w:val="22"/>
        </w:rPr>
        <w:t>podstawowym</w:t>
      </w:r>
      <w:r w:rsidRPr="00F83883">
        <w:rPr>
          <w:rFonts w:ascii="Calibri" w:hAnsi="Calibri" w:cs="Calibri"/>
          <w:sz w:val="22"/>
          <w:szCs w:val="22"/>
        </w:rPr>
        <w:t xml:space="preserve"> na: </w:t>
      </w:r>
      <w:r w:rsidR="00D43E40" w:rsidRPr="00F83883">
        <w:rPr>
          <w:rFonts w:ascii="Calibri" w:hAnsi="Calibri" w:cs="Calibri"/>
          <w:b/>
          <w:bCs/>
          <w:i/>
          <w:iCs/>
          <w:sz w:val="21"/>
          <w:szCs w:val="21"/>
        </w:rPr>
        <w:t>Sukcesywne dostawy</w:t>
      </w:r>
      <w:r w:rsidR="001B12CD" w:rsidRPr="00F83883">
        <w:rPr>
          <w:rFonts w:ascii="Calibri" w:hAnsi="Calibri" w:cs="Calibri"/>
          <w:b/>
          <w:bCs/>
          <w:i/>
          <w:iCs/>
          <w:sz w:val="21"/>
          <w:szCs w:val="21"/>
        </w:rPr>
        <w:t xml:space="preserve"> produktów leczniczych </w:t>
      </w:r>
      <w:r w:rsidR="005A4D32" w:rsidRPr="00F83883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D218CB" w:rsidRPr="00F83883">
        <w:rPr>
          <w:rFonts w:ascii="Calibri" w:hAnsi="Calibri" w:cs="Calibri"/>
          <w:b/>
          <w:bCs/>
          <w:i/>
          <w:iCs/>
          <w:sz w:val="22"/>
          <w:szCs w:val="22"/>
        </w:rPr>
        <w:t>LA</w:t>
      </w:r>
      <w:r w:rsidR="005A4D32" w:rsidRPr="00F83883">
        <w:rPr>
          <w:rFonts w:ascii="Calibri" w:hAnsi="Calibri" w:cs="Calibri"/>
          <w:b/>
          <w:bCs/>
          <w:i/>
          <w:iCs/>
          <w:sz w:val="22"/>
          <w:szCs w:val="22"/>
        </w:rPr>
        <w:t>.2</w:t>
      </w:r>
      <w:r w:rsidR="008F500F" w:rsidRPr="00F83883">
        <w:rPr>
          <w:rFonts w:ascii="Calibri" w:hAnsi="Calibri" w:cs="Calibri"/>
          <w:b/>
          <w:bCs/>
          <w:i/>
          <w:iCs/>
          <w:sz w:val="22"/>
          <w:szCs w:val="22"/>
        </w:rPr>
        <w:t>61</w:t>
      </w:r>
      <w:r w:rsidR="005A4D32" w:rsidRPr="00F83883"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="001B12CD" w:rsidRPr="00F83883">
        <w:rPr>
          <w:rFonts w:ascii="Calibri" w:hAnsi="Calibri" w:cs="Calibri"/>
          <w:b/>
          <w:bCs/>
          <w:i/>
          <w:iCs/>
          <w:sz w:val="22"/>
          <w:szCs w:val="22"/>
        </w:rPr>
        <w:t>1</w:t>
      </w:r>
      <w:r w:rsidR="005A4D32" w:rsidRPr="00F83883">
        <w:rPr>
          <w:rFonts w:ascii="Calibri" w:hAnsi="Calibri" w:cs="Calibri"/>
          <w:b/>
          <w:bCs/>
          <w:i/>
          <w:iCs/>
          <w:sz w:val="22"/>
          <w:szCs w:val="22"/>
        </w:rPr>
        <w:t>.202</w:t>
      </w:r>
      <w:r w:rsidR="00DE69D6">
        <w:rPr>
          <w:rFonts w:ascii="Calibri" w:hAnsi="Calibri" w:cs="Calibri"/>
          <w:b/>
          <w:bCs/>
          <w:i/>
          <w:iCs/>
          <w:sz w:val="22"/>
          <w:szCs w:val="22"/>
        </w:rPr>
        <w:t>5</w:t>
      </w:r>
    </w:p>
    <w:p w14:paraId="2AC0FA63" w14:textId="77777777" w:rsidR="005A4D32" w:rsidRPr="00F83883" w:rsidRDefault="005A4D32" w:rsidP="005A4D32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48525ED0" w14:textId="77777777" w:rsidR="00AB246C" w:rsidRPr="00F83883" w:rsidRDefault="00AB246C">
      <w:pPr>
        <w:tabs>
          <w:tab w:val="left" w:pos="426"/>
        </w:tabs>
        <w:spacing w:line="276" w:lineRule="auto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color w:val="000000"/>
          <w:sz w:val="21"/>
          <w:szCs w:val="21"/>
        </w:rPr>
        <w:t xml:space="preserve">2. </w:t>
      </w:r>
      <w:r w:rsidRPr="00F83883">
        <w:rPr>
          <w:rFonts w:ascii="Calibri" w:hAnsi="Calibri" w:cs="Calibri"/>
          <w:b/>
          <w:sz w:val="21"/>
          <w:szCs w:val="21"/>
        </w:rPr>
        <w:t>Dane dotyczące Wykonawcy:</w:t>
      </w:r>
    </w:p>
    <w:p w14:paraId="1B0C29E8" w14:textId="77777777" w:rsidR="00FD0832" w:rsidRPr="00F83883" w:rsidRDefault="00FD0832">
      <w:pPr>
        <w:tabs>
          <w:tab w:val="left" w:pos="426"/>
        </w:tabs>
        <w:spacing w:line="276" w:lineRule="auto"/>
        <w:rPr>
          <w:rFonts w:ascii="Calibri" w:hAnsi="Calibri" w:cs="Calibri"/>
          <w:b/>
          <w:sz w:val="21"/>
          <w:szCs w:val="21"/>
        </w:rPr>
      </w:pP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F83883" w14:paraId="3741488F" w14:textId="77777777" w:rsidTr="00E13495">
        <w:trPr>
          <w:trHeight w:val="3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3CB062AD" w14:textId="77777777" w:rsidR="00294622" w:rsidRPr="00F83883" w:rsidRDefault="00294622" w:rsidP="00F02911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 xml:space="preserve">Nazwa (firma) Wykonawcy </w:t>
            </w:r>
            <w:r w:rsidRPr="00F83883">
              <w:rPr>
                <w:rFonts w:ascii="Calibri" w:hAnsi="Calibri" w:cs="Calibri"/>
                <w:b/>
                <w:sz w:val="21"/>
                <w:szCs w:val="21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5C665EE" w14:textId="77777777" w:rsidR="00294622" w:rsidRPr="00F83883" w:rsidRDefault="00294622" w:rsidP="00D314D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94622" w:rsidRPr="00F83883" w14:paraId="362AF237" w14:textId="77777777" w:rsidTr="00121D53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895B68" w14:textId="77777777" w:rsidR="00294622" w:rsidRPr="00F83883" w:rsidRDefault="00294622" w:rsidP="00F0291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8D3B" w14:textId="77777777" w:rsidR="00294622" w:rsidRPr="00F83883" w:rsidRDefault="00294622" w:rsidP="00D314D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94622" w:rsidRPr="00F83883" w14:paraId="2955B476" w14:textId="77777777" w:rsidTr="00121D53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9B0365" w14:textId="77777777" w:rsidR="00294622" w:rsidRPr="00F83883" w:rsidRDefault="00294622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Kod pocztowy</w:t>
            </w:r>
            <w:r w:rsidR="00E13495" w:rsidRPr="00F83883">
              <w:rPr>
                <w:rFonts w:ascii="Calibri" w:hAnsi="Calibri" w:cs="Calibri"/>
                <w:b/>
                <w:sz w:val="21"/>
                <w:szCs w:val="21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043E" w14:textId="77777777" w:rsidR="00294622" w:rsidRPr="00F83883" w:rsidRDefault="00294622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294622" w:rsidRPr="00F83883" w14:paraId="49525974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57F8E8F5" w14:textId="77777777" w:rsidR="00294622" w:rsidRPr="00F83883" w:rsidRDefault="00294622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0DF3E5" w14:textId="77777777" w:rsidR="00294622" w:rsidRPr="00F83883" w:rsidRDefault="00294622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294622" w:rsidRPr="00F83883" w14:paraId="54236B8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73E98FF" w14:textId="77777777" w:rsidR="00294622" w:rsidRPr="00F83883" w:rsidRDefault="00294622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806805" w14:textId="77777777" w:rsidR="00294622" w:rsidRPr="00F83883" w:rsidRDefault="00294622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294622" w:rsidRPr="00F83883" w14:paraId="2FFABEB9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6DE1AAA1" w14:textId="77777777" w:rsidR="00294622" w:rsidRPr="00F83883" w:rsidRDefault="00294622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5BDB5A" w14:textId="77777777" w:rsidR="00294622" w:rsidRPr="00F83883" w:rsidRDefault="00294622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294622" w:rsidRPr="00F83883" w14:paraId="38E7763E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1738D6F" w14:textId="77777777" w:rsidR="00294622" w:rsidRPr="00F83883" w:rsidRDefault="00294622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05A715" w14:textId="77777777" w:rsidR="00294622" w:rsidRPr="00F83883" w:rsidRDefault="00294622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294622" w:rsidRPr="00F83883" w14:paraId="1602F29E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22B00968" w14:textId="77777777" w:rsidR="00294622" w:rsidRPr="00F83883" w:rsidRDefault="00294622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65AF4D" w14:textId="77777777" w:rsidR="00294622" w:rsidRPr="00F83883" w:rsidRDefault="00294622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294622" w:rsidRPr="00F83883" w14:paraId="09CD0250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A22627B" w14:textId="77777777" w:rsidR="00294622" w:rsidRPr="00F83883" w:rsidRDefault="00294622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28BC4F" w14:textId="77777777" w:rsidR="00294622" w:rsidRPr="00F83883" w:rsidRDefault="00294622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1B12CD" w:rsidRPr="00F83883" w14:paraId="482C19E9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8DE61D9" w14:textId="77777777" w:rsidR="001B12CD" w:rsidRPr="00F83883" w:rsidRDefault="001B12CD" w:rsidP="00F02911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5C90CF" w14:textId="77777777" w:rsidR="001B12CD" w:rsidRPr="00F83883" w:rsidRDefault="001B12CD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9E4F3C" w:rsidRPr="00F83883" w14:paraId="5EF79D9D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5EEAC8C6" w14:textId="77777777" w:rsidR="009E4F3C" w:rsidRPr="00F83883" w:rsidRDefault="009E4F3C" w:rsidP="00F0291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Numer rachunku bankowego, na który należy zwrócić wadium wniesione w formie pieniężnej </w:t>
            </w:r>
            <w:r w:rsidRPr="002033C8">
              <w:rPr>
                <w:rFonts w:ascii="Calibri" w:hAnsi="Calibri" w:cs="Calibri"/>
                <w:b/>
                <w:bCs/>
                <w:i/>
                <w:iCs/>
                <w:color w:val="2F63B3"/>
                <w:sz w:val="21"/>
                <w:szCs w:val="21"/>
              </w:rPr>
              <w:t>(o</w:t>
            </w:r>
            <w:r w:rsidR="00294622" w:rsidRPr="002033C8">
              <w:rPr>
                <w:rFonts w:ascii="Calibri" w:hAnsi="Calibri" w:cs="Calibri"/>
                <w:b/>
                <w:bCs/>
                <w:i/>
                <w:iCs/>
                <w:color w:val="2F63B3"/>
                <w:sz w:val="21"/>
                <w:szCs w:val="21"/>
              </w:rPr>
              <w:t> </w:t>
            </w:r>
            <w:r w:rsidRPr="002033C8">
              <w:rPr>
                <w:rFonts w:ascii="Calibri" w:hAnsi="Calibri" w:cs="Calibri"/>
                <w:b/>
                <w:bCs/>
                <w:i/>
                <w:iCs/>
                <w:color w:val="2F63B3"/>
                <w:sz w:val="21"/>
                <w:szCs w:val="21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25388E" w14:textId="77777777" w:rsidR="009E4F3C" w:rsidRPr="00F83883" w:rsidRDefault="009E4F3C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9E4F3C" w:rsidRPr="00F83883" w14:paraId="4E3EE872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5C667DF4" w14:textId="77777777" w:rsidR="009E4F3C" w:rsidRPr="00F83883" w:rsidRDefault="009E4F3C" w:rsidP="00F0291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8388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poczty elektronicznej </w:t>
            </w:r>
            <w:r w:rsidRPr="00F83883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Gwaranta/Poręczyciela</w:t>
            </w:r>
            <w:r w:rsidRPr="00F8388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, na który należy przesłać oświadczenie o zwolnieniu wadium wniesionego w formie gwarancji lub poręczenia </w:t>
            </w:r>
            <w:r w:rsidRPr="002033C8">
              <w:rPr>
                <w:rFonts w:ascii="Calibri" w:hAnsi="Calibri" w:cs="Calibri"/>
                <w:b/>
                <w:bCs/>
                <w:i/>
                <w:iCs/>
                <w:color w:val="2F63B3"/>
                <w:sz w:val="21"/>
                <w:szCs w:val="21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FAE563" w14:textId="77777777" w:rsidR="009E4F3C" w:rsidRPr="00F83883" w:rsidRDefault="009E4F3C" w:rsidP="00D314D7">
            <w:pPr>
              <w:snapToGrid w:val="0"/>
              <w:spacing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5E684351" w14:textId="77777777" w:rsidR="00014947" w:rsidRPr="00F83883" w:rsidRDefault="00014947">
      <w:pPr>
        <w:spacing w:line="276" w:lineRule="auto"/>
        <w:rPr>
          <w:rFonts w:ascii="Calibri" w:hAnsi="Calibri" w:cs="Calibri"/>
          <w:b/>
          <w:bCs/>
          <w:sz w:val="21"/>
          <w:szCs w:val="21"/>
          <w:u w:val="single"/>
        </w:rPr>
      </w:pPr>
      <w:bookmarkStart w:id="0" w:name="_Hlk91500680"/>
    </w:p>
    <w:p w14:paraId="60EB5576" w14:textId="77777777" w:rsidR="00014947" w:rsidRPr="00F83883" w:rsidRDefault="00014947" w:rsidP="00014947">
      <w:pPr>
        <w:pStyle w:val="Tekstpodstawowy"/>
        <w:spacing w:line="360" w:lineRule="auto"/>
        <w:ind w:left="1077" w:hanging="1077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1B12CD" w:rsidRPr="00F83883" w14:paraId="181E4A4F" w14:textId="77777777" w:rsidTr="00F83883">
        <w:trPr>
          <w:trHeight w:val="193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3F3A844E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F28884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 xml:space="preserve">Cena oferty </w:t>
            </w:r>
          </w:p>
          <w:p w14:paraId="6D6C042C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NETTO</w:t>
            </w:r>
          </w:p>
          <w:p w14:paraId="63E8EC1E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B71688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 xml:space="preserve">Cena oferty </w:t>
            </w:r>
          </w:p>
          <w:p w14:paraId="7FE8653A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BRUTTO</w:t>
            </w:r>
          </w:p>
          <w:p w14:paraId="11804BCC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E88FFA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Stawka podatku VAT</w:t>
            </w:r>
          </w:p>
          <w:p w14:paraId="51E82C81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004408" w14:textId="77777777" w:rsidR="001B12CD" w:rsidRPr="00F83883" w:rsidRDefault="001B12CD" w:rsidP="00F83883">
            <w:pPr>
              <w:tabs>
                <w:tab w:val="left" w:pos="900"/>
                <w:tab w:val="left" w:pos="1080"/>
              </w:tabs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</w:rPr>
              <w:t xml:space="preserve">Wybór oferty prowadzić będzie do powstania u Zamawiającego obowiązku podatkowego w zakresie następujących towarów/usług: </w:t>
            </w: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  <w:vertAlign w:val="superscript"/>
              </w:rPr>
              <w:t>(2)</w:t>
            </w:r>
          </w:p>
          <w:p w14:paraId="4C3EB85A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33C8">
              <w:rPr>
                <w:rFonts w:ascii="Calibri" w:hAnsi="Calibri" w:cs="Calibri"/>
                <w:b/>
                <w:bCs/>
                <w:i/>
                <w:color w:val="0067B6"/>
                <w:sz w:val="19"/>
                <w:szCs w:val="19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333F8C" w14:textId="77777777" w:rsidR="001B12CD" w:rsidRPr="00F83883" w:rsidRDefault="001B12CD" w:rsidP="00F83883">
            <w:pPr>
              <w:tabs>
                <w:tab w:val="left" w:pos="720"/>
                <w:tab w:val="left" w:pos="900"/>
              </w:tabs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</w:rPr>
              <w:t>Wartość wskazanych w kolumnie nr 5 towarów lub usług bez kwoty podatku</w:t>
            </w: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  <w:vertAlign w:val="superscript"/>
              </w:rPr>
              <w:t>(3)</w:t>
            </w:r>
          </w:p>
          <w:p w14:paraId="52199215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  <w:iCs/>
                <w:sz w:val="19"/>
                <w:szCs w:val="19"/>
              </w:rPr>
              <w:t>(zł)</w:t>
            </w:r>
          </w:p>
          <w:p w14:paraId="3A06209F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33C8">
              <w:rPr>
                <w:rFonts w:ascii="Calibri" w:hAnsi="Calibri" w:cs="Calibri"/>
                <w:b/>
                <w:bCs/>
                <w:i/>
                <w:color w:val="0067B6"/>
                <w:sz w:val="19"/>
                <w:szCs w:val="19"/>
              </w:rPr>
              <w:t>(wypełnić o ile dotyczy)</w:t>
            </w:r>
          </w:p>
        </w:tc>
      </w:tr>
      <w:tr w:rsidR="001B12CD" w:rsidRPr="00F83883" w14:paraId="3EAD586C" w14:textId="77777777" w:rsidTr="00F83883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15644E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B5F99A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3546B0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E59B30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7F64B1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46B57E" w14:textId="77777777" w:rsidR="001B12CD" w:rsidRPr="00F83883" w:rsidRDefault="001B12CD" w:rsidP="00F838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1B12CD" w:rsidRPr="00F83883" w14:paraId="5C8C976D" w14:textId="77777777" w:rsidTr="00F8388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032D" w14:textId="77777777" w:rsidR="001B12CD" w:rsidRPr="00607E4F" w:rsidRDefault="00B107E8" w:rsidP="00F8388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7E4F">
              <w:rPr>
                <w:rFonts w:ascii="Calibri" w:hAnsi="Calibri" w:cs="Calibri"/>
                <w:b/>
                <w:bCs/>
              </w:rPr>
              <w:t xml:space="preserve"> 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83F5" w14:textId="77777777" w:rsidR="001B12CD" w:rsidRPr="00F83883" w:rsidRDefault="001B12CD" w:rsidP="00F8388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00BA" w14:textId="77777777" w:rsidR="001B12CD" w:rsidRPr="00F83883" w:rsidRDefault="001B12CD" w:rsidP="00F8388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DEA6" w14:textId="77777777" w:rsidR="001B12CD" w:rsidRPr="00F83883" w:rsidRDefault="001B12CD" w:rsidP="00F8388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628B" w14:textId="77777777" w:rsidR="001B12CD" w:rsidRPr="00F83883" w:rsidRDefault="001B12CD" w:rsidP="00F8388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38F9" w14:textId="77777777" w:rsidR="001B12CD" w:rsidRPr="00F83883" w:rsidRDefault="001B12CD" w:rsidP="00F8388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189A0AD0" w14:textId="77777777" w:rsidR="005B1808" w:rsidRPr="00F83883" w:rsidRDefault="005B1808" w:rsidP="005B1808">
      <w:pPr>
        <w:pStyle w:val="Tekstpodstawowy"/>
        <w:spacing w:line="360" w:lineRule="auto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b/>
          <w:bCs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89D9BB6" w14:textId="77777777" w:rsidR="005B1808" w:rsidRPr="00F83883" w:rsidRDefault="005B1808" w:rsidP="00B51C5E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16B8045" w14:textId="77777777" w:rsidR="00D218CB" w:rsidRPr="00F83883" w:rsidRDefault="009A0632" w:rsidP="00B51C5E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bCs/>
          <w:color w:val="auto"/>
          <w:sz w:val="21"/>
          <w:szCs w:val="21"/>
          <w:u w:val="single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4</w:t>
      </w:r>
      <w:r w:rsidR="00AB246C" w:rsidRPr="00F83883">
        <w:rPr>
          <w:rFonts w:ascii="Calibri" w:hAnsi="Calibri" w:cs="Calibri"/>
          <w:b/>
          <w:bCs/>
          <w:sz w:val="21"/>
          <w:szCs w:val="21"/>
        </w:rPr>
        <w:t>.Termin realizacji zamówienia</w:t>
      </w:r>
      <w:r w:rsidR="00AB246C" w:rsidRPr="00F83883">
        <w:rPr>
          <w:rFonts w:ascii="Calibri" w:hAnsi="Calibri" w:cs="Calibri"/>
          <w:b/>
          <w:bCs/>
          <w:color w:val="auto"/>
          <w:sz w:val="21"/>
          <w:szCs w:val="21"/>
        </w:rPr>
        <w:t xml:space="preserve">: </w:t>
      </w:r>
      <w:r w:rsidR="00DE69D6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24</w:t>
      </w:r>
      <w:r w:rsidR="0003596A" w:rsidRPr="00F83883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 xml:space="preserve"> </w:t>
      </w:r>
      <w:r w:rsidR="00EE35CD" w:rsidRPr="00F83883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miesi</w:t>
      </w:r>
      <w:r w:rsidR="00DE69D6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ące</w:t>
      </w:r>
      <w:r w:rsidR="00EC684E" w:rsidRPr="00F83883">
        <w:rPr>
          <w:rFonts w:ascii="Calibri" w:hAnsi="Calibri" w:cs="Calibri"/>
          <w:b/>
          <w:bCs/>
          <w:color w:val="auto"/>
          <w:sz w:val="21"/>
          <w:szCs w:val="21"/>
          <w:u w:val="single"/>
        </w:rPr>
        <w:t>.</w:t>
      </w:r>
    </w:p>
    <w:p w14:paraId="142480CE" w14:textId="77777777" w:rsidR="00002492" w:rsidRPr="00F83883" w:rsidRDefault="00002492" w:rsidP="00B51C5E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sz w:val="21"/>
          <w:szCs w:val="21"/>
        </w:rPr>
      </w:pPr>
    </w:p>
    <w:p w14:paraId="576E18FB" w14:textId="77777777" w:rsidR="00AB246C" w:rsidRPr="00F83883" w:rsidRDefault="009A0632" w:rsidP="009A0632">
      <w:pPr>
        <w:pStyle w:val="Standard"/>
        <w:tabs>
          <w:tab w:val="left" w:pos="284"/>
        </w:tabs>
        <w:jc w:val="both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5.</w:t>
      </w:r>
      <w:r w:rsidR="00AB246C" w:rsidRPr="00F83883">
        <w:rPr>
          <w:rFonts w:ascii="Calibri" w:hAnsi="Calibri" w:cs="Calibri"/>
          <w:b/>
          <w:bCs/>
          <w:sz w:val="21"/>
          <w:szCs w:val="21"/>
        </w:rPr>
        <w:t>Warunki płatności:</w:t>
      </w:r>
      <w:r w:rsidR="00AB246C" w:rsidRPr="00F83883">
        <w:rPr>
          <w:rFonts w:ascii="Calibri" w:hAnsi="Calibri" w:cs="Calibri"/>
          <w:b/>
          <w:sz w:val="21"/>
          <w:szCs w:val="21"/>
        </w:rPr>
        <w:t xml:space="preserve"> </w:t>
      </w:r>
      <w:r w:rsidR="00AB246C" w:rsidRPr="00F83883">
        <w:rPr>
          <w:rFonts w:ascii="Calibri" w:hAnsi="Calibri" w:cs="Calibri"/>
          <w:sz w:val="21"/>
          <w:szCs w:val="21"/>
        </w:rPr>
        <w:t>zgodnie ze wzorem umowy.</w:t>
      </w:r>
    </w:p>
    <w:p w14:paraId="35C138BA" w14:textId="77777777" w:rsidR="00002492" w:rsidRPr="00F83883" w:rsidRDefault="00002492" w:rsidP="00002492">
      <w:pPr>
        <w:pStyle w:val="Standard"/>
        <w:tabs>
          <w:tab w:val="left" w:pos="284"/>
        </w:tabs>
        <w:ind w:left="720"/>
        <w:jc w:val="both"/>
        <w:rPr>
          <w:rFonts w:ascii="Calibri" w:hAnsi="Calibri" w:cs="Calibri"/>
          <w:sz w:val="21"/>
          <w:szCs w:val="21"/>
        </w:rPr>
      </w:pPr>
    </w:p>
    <w:p w14:paraId="50AA0A24" w14:textId="77777777" w:rsidR="00AB246C" w:rsidRPr="00F83883" w:rsidRDefault="005C7051" w:rsidP="005C7051">
      <w:pPr>
        <w:spacing w:line="276" w:lineRule="auto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t>6.</w:t>
      </w:r>
      <w:r w:rsidR="00AB246C" w:rsidRPr="00F83883">
        <w:rPr>
          <w:rFonts w:ascii="Calibri" w:hAnsi="Calibri" w:cs="Calibri"/>
          <w:b/>
          <w:sz w:val="21"/>
          <w:szCs w:val="21"/>
        </w:rPr>
        <w:t xml:space="preserve">Rodzaj przedsiębiorstwa jakim jest Wykonawca </w:t>
      </w:r>
      <w:r w:rsidR="00AB246C" w:rsidRPr="00F83883">
        <w:rPr>
          <w:rFonts w:ascii="Calibri" w:hAnsi="Calibri" w:cs="Calibri"/>
          <w:i/>
          <w:sz w:val="21"/>
          <w:szCs w:val="21"/>
        </w:rPr>
        <w:t>(zaznaczyć właściwą opcję)</w:t>
      </w:r>
      <w:r w:rsidR="005D0BF7" w:rsidRPr="00F83883">
        <w:rPr>
          <w:rFonts w:ascii="Calibri" w:hAnsi="Calibri" w:cs="Calibri"/>
          <w:i/>
          <w:sz w:val="21"/>
          <w:szCs w:val="21"/>
          <w:vertAlign w:val="superscript"/>
        </w:rPr>
        <w:t>(4</w:t>
      </w:r>
      <w:r w:rsidR="00AB246C" w:rsidRPr="00F83883">
        <w:rPr>
          <w:rFonts w:ascii="Calibri" w:hAnsi="Calibri" w:cs="Calibri"/>
          <w:i/>
          <w:sz w:val="21"/>
          <w:szCs w:val="21"/>
          <w:vertAlign w:val="superscript"/>
        </w:rPr>
        <w:t xml:space="preserve"> )</w:t>
      </w:r>
      <w:r w:rsidR="00AB246C" w:rsidRPr="00F83883">
        <w:rPr>
          <w:rFonts w:ascii="Calibri" w:hAnsi="Calibri" w:cs="Calibri"/>
          <w:i/>
          <w:sz w:val="21"/>
          <w:szCs w:val="21"/>
        </w:rPr>
        <w:t>:</w:t>
      </w:r>
    </w:p>
    <w:p w14:paraId="2653E75D" w14:textId="77777777" w:rsidR="00AB246C" w:rsidRPr="00F83883" w:rsidRDefault="00AB246C">
      <w:pPr>
        <w:spacing w:line="276" w:lineRule="auto"/>
        <w:ind w:left="1080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Mikroprzedsiębiorstwo</w:t>
      </w:r>
    </w:p>
    <w:p w14:paraId="7BDF9DEB" w14:textId="77777777" w:rsidR="00AB246C" w:rsidRPr="00F83883" w:rsidRDefault="00AB246C">
      <w:pPr>
        <w:spacing w:line="276" w:lineRule="auto"/>
        <w:ind w:left="1080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lastRenderedPageBreak/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Małe przedsiębiorstwo</w:t>
      </w:r>
    </w:p>
    <w:p w14:paraId="4CBA36FB" w14:textId="77777777" w:rsidR="00AB246C" w:rsidRPr="00F83883" w:rsidRDefault="00AB246C">
      <w:pPr>
        <w:spacing w:line="276" w:lineRule="auto"/>
        <w:ind w:left="1080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Średnie przedsiębiorstwo</w:t>
      </w:r>
    </w:p>
    <w:p w14:paraId="1EDC29B5" w14:textId="77777777" w:rsidR="00002492" w:rsidRPr="00F83883" w:rsidRDefault="00002492" w:rsidP="00002492">
      <w:pPr>
        <w:spacing w:line="276" w:lineRule="auto"/>
        <w:ind w:left="1080"/>
        <w:rPr>
          <w:rFonts w:ascii="Calibri" w:hAnsi="Calibri" w:cs="Calibri"/>
        </w:rPr>
      </w:pPr>
      <w:r w:rsidRPr="00F83883">
        <w:rPr>
          <w:rFonts w:ascii="Calibri" w:hAnsi="Calibri" w:cs="Calibri"/>
          <w:b/>
          <w:sz w:val="21"/>
          <w:szCs w:val="21"/>
        </w:rPr>
        <w:t>□</w:t>
      </w:r>
      <w:r w:rsidRPr="00F83883">
        <w:rPr>
          <w:rFonts w:ascii="Calibri" w:hAnsi="Calibri" w:cs="Calibri"/>
          <w:b/>
          <w:sz w:val="21"/>
          <w:szCs w:val="21"/>
        </w:rPr>
        <w:tab/>
        <w:t>Duże przedsiębiorstwo</w:t>
      </w:r>
    </w:p>
    <w:p w14:paraId="7F38B527" w14:textId="77777777" w:rsidR="00AB246C" w:rsidRPr="00F83883" w:rsidRDefault="0011794F" w:rsidP="0011794F">
      <w:pPr>
        <w:spacing w:line="276" w:lineRule="auto"/>
        <w:rPr>
          <w:rFonts w:ascii="Calibri" w:hAnsi="Calibri" w:cs="Calibri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7.</w:t>
      </w:r>
      <w:r w:rsidR="00AB246C" w:rsidRPr="00F83883">
        <w:rPr>
          <w:rFonts w:ascii="Calibri" w:hAnsi="Calibri" w:cs="Calibri"/>
          <w:sz w:val="21"/>
          <w:szCs w:val="21"/>
        </w:rPr>
        <w:t>Niniejszym oświadczam, że:</w:t>
      </w:r>
    </w:p>
    <w:p w14:paraId="3D8AA669" w14:textId="77777777" w:rsidR="00AB246C" w:rsidRPr="00F83883" w:rsidRDefault="00AB246C">
      <w:pPr>
        <w:spacing w:line="276" w:lineRule="auto"/>
        <w:ind w:left="360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>• zapoznałem się z warunkami zamówienia i przyjmuję je bez zastrzeżeń;</w:t>
      </w:r>
    </w:p>
    <w:p w14:paraId="0B1ECCC2" w14:textId="77777777" w:rsidR="00AB246C" w:rsidRPr="00F83883" w:rsidRDefault="00AB246C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>• zapoznałem się z postanowieniami załączonego do SWZ wzoru umowy i przyjmuję go bez zastrzeżeń;</w:t>
      </w:r>
    </w:p>
    <w:p w14:paraId="37A1F450" w14:textId="77777777" w:rsidR="00EF6EA5" w:rsidRPr="00F83883" w:rsidRDefault="00EF6EA5" w:rsidP="00EF6EA5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 xml:space="preserve">• przedmiot oferty jest zgodny z przedmiotem zamówienia opisanym przez Zamawiającego   </w:t>
      </w:r>
    </w:p>
    <w:p w14:paraId="5B265FA0" w14:textId="77777777" w:rsidR="00EF6EA5" w:rsidRPr="00F83883" w:rsidRDefault="00EF6EA5" w:rsidP="00EF6EA5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 xml:space="preserve">  w Formularzu cenow</w:t>
      </w:r>
      <w:r w:rsidR="00452CD5" w:rsidRPr="00F83883">
        <w:rPr>
          <w:rFonts w:ascii="Calibri" w:hAnsi="Calibri" w:cs="Calibri"/>
          <w:sz w:val="21"/>
          <w:szCs w:val="21"/>
        </w:rPr>
        <w:t>ym</w:t>
      </w:r>
      <w:r w:rsidRPr="00F83883">
        <w:rPr>
          <w:rFonts w:ascii="Calibri" w:hAnsi="Calibri" w:cs="Calibri"/>
          <w:sz w:val="21"/>
          <w:szCs w:val="21"/>
        </w:rPr>
        <w:t xml:space="preserve"> dla  zadania</w:t>
      </w:r>
    </w:p>
    <w:p w14:paraId="6A2F70AA" w14:textId="363ED0C8" w:rsidR="00EF6EA5" w:rsidRPr="00F83883" w:rsidRDefault="00EF6EA5" w:rsidP="00EF6EA5">
      <w:pPr>
        <w:spacing w:line="276" w:lineRule="auto"/>
        <w:ind w:left="360"/>
        <w:rPr>
          <w:rFonts w:ascii="Calibri" w:hAnsi="Calibri" w:cs="Calibri"/>
          <w:color w:val="000000"/>
          <w:sz w:val="21"/>
          <w:szCs w:val="21"/>
        </w:rPr>
      </w:pPr>
      <w:r w:rsidRPr="00F83883">
        <w:rPr>
          <w:rFonts w:ascii="Calibri" w:hAnsi="Calibri" w:cs="Calibri"/>
          <w:color w:val="000000"/>
          <w:sz w:val="21"/>
          <w:szCs w:val="21"/>
        </w:rPr>
        <w:t>UWAGA: Załączni</w:t>
      </w:r>
      <w:r w:rsidR="00761B54" w:rsidRPr="00F83883">
        <w:rPr>
          <w:rFonts w:ascii="Calibri" w:hAnsi="Calibri" w:cs="Calibri"/>
          <w:color w:val="000000"/>
          <w:sz w:val="21"/>
          <w:szCs w:val="21"/>
        </w:rPr>
        <w:t>k</w:t>
      </w:r>
      <w:r w:rsidRPr="00F83883">
        <w:rPr>
          <w:rFonts w:ascii="Calibri" w:hAnsi="Calibri" w:cs="Calibri"/>
          <w:color w:val="000000"/>
          <w:sz w:val="21"/>
          <w:szCs w:val="21"/>
        </w:rPr>
        <w:t xml:space="preserve"> nr </w:t>
      </w:r>
      <w:r w:rsidR="00761B54" w:rsidRPr="00F83883">
        <w:rPr>
          <w:rFonts w:ascii="Calibri" w:hAnsi="Calibri" w:cs="Calibri"/>
          <w:color w:val="000000"/>
          <w:sz w:val="21"/>
          <w:szCs w:val="21"/>
        </w:rPr>
        <w:t>2</w:t>
      </w:r>
      <w:r w:rsidR="00FA0938" w:rsidRPr="00F83883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83883">
        <w:rPr>
          <w:rFonts w:ascii="Calibri" w:hAnsi="Calibri" w:cs="Calibri"/>
          <w:color w:val="000000"/>
          <w:sz w:val="21"/>
          <w:szCs w:val="21"/>
        </w:rPr>
        <w:t>do SWZ – Formularz cenow</w:t>
      </w:r>
      <w:r w:rsidR="0049469C" w:rsidRPr="00F83883">
        <w:rPr>
          <w:rFonts w:ascii="Calibri" w:hAnsi="Calibri" w:cs="Calibri"/>
          <w:color w:val="000000"/>
          <w:sz w:val="21"/>
          <w:szCs w:val="21"/>
        </w:rPr>
        <w:t>y</w:t>
      </w:r>
      <w:r w:rsidRPr="00F83883">
        <w:rPr>
          <w:rFonts w:ascii="Calibri" w:hAnsi="Calibri" w:cs="Calibri"/>
          <w:color w:val="000000"/>
          <w:sz w:val="21"/>
          <w:szCs w:val="21"/>
        </w:rPr>
        <w:t xml:space="preserve"> stanowi integralną część Formularza Oferty, nie podleg</w:t>
      </w:r>
      <w:r w:rsidR="00972CE6" w:rsidRPr="00F83883">
        <w:rPr>
          <w:rFonts w:ascii="Calibri" w:hAnsi="Calibri" w:cs="Calibri"/>
          <w:color w:val="000000"/>
          <w:sz w:val="21"/>
          <w:szCs w:val="21"/>
        </w:rPr>
        <w:t>a</w:t>
      </w:r>
      <w:r w:rsidR="00A23D21" w:rsidRPr="00F83883">
        <w:rPr>
          <w:rFonts w:ascii="Calibri" w:hAnsi="Calibri" w:cs="Calibri"/>
          <w:color w:val="000000"/>
          <w:sz w:val="21"/>
          <w:szCs w:val="21"/>
        </w:rPr>
        <w:t>ją</w:t>
      </w:r>
      <w:r w:rsidRPr="00F83883">
        <w:rPr>
          <w:rFonts w:ascii="Calibri" w:hAnsi="Calibri" w:cs="Calibri"/>
          <w:color w:val="000000"/>
          <w:sz w:val="21"/>
          <w:szCs w:val="21"/>
        </w:rPr>
        <w:t xml:space="preserve"> więc uzupełnieniu. Brak przedłożenia ww. formularz</w:t>
      </w:r>
      <w:r w:rsidR="00FC1552">
        <w:rPr>
          <w:rFonts w:ascii="Calibri" w:hAnsi="Calibri" w:cs="Calibri"/>
          <w:color w:val="000000"/>
          <w:sz w:val="21"/>
          <w:szCs w:val="21"/>
        </w:rPr>
        <w:t>a</w:t>
      </w:r>
      <w:r w:rsidRPr="00F83883">
        <w:rPr>
          <w:rFonts w:ascii="Calibri" w:hAnsi="Calibri" w:cs="Calibri"/>
          <w:color w:val="000000"/>
          <w:sz w:val="21"/>
          <w:szCs w:val="21"/>
        </w:rPr>
        <w:t xml:space="preserve"> skutkuje odrzuceniem oferty na podstawie art. 226 ust. 1 pkt. 5) ustawy Prawo zamówień publicznych.</w:t>
      </w:r>
    </w:p>
    <w:p w14:paraId="3902070B" w14:textId="77777777" w:rsidR="00AB246C" w:rsidRPr="00F83883" w:rsidRDefault="00AB246C">
      <w:pPr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 xml:space="preserve">• jestem związany niniejszą ofertą przez okres </w:t>
      </w:r>
      <w:r w:rsidR="00A23D21" w:rsidRPr="00F83883">
        <w:rPr>
          <w:rFonts w:ascii="Calibri" w:hAnsi="Calibri" w:cs="Calibri"/>
          <w:sz w:val="21"/>
          <w:szCs w:val="21"/>
        </w:rPr>
        <w:t>3</w:t>
      </w:r>
      <w:r w:rsidRPr="00F83883">
        <w:rPr>
          <w:rFonts w:ascii="Calibri" w:hAnsi="Calibri" w:cs="Calibri"/>
          <w:sz w:val="21"/>
          <w:szCs w:val="21"/>
        </w:rPr>
        <w:t>0 dni, licząc od dnia składania ofert podanego w SWZ.</w:t>
      </w:r>
    </w:p>
    <w:p w14:paraId="1DD5104F" w14:textId="77777777" w:rsidR="00002492" w:rsidRPr="00F83883" w:rsidRDefault="00002492">
      <w:pPr>
        <w:spacing w:line="276" w:lineRule="auto"/>
        <w:ind w:left="360"/>
        <w:rPr>
          <w:rFonts w:ascii="Calibri" w:hAnsi="Calibri" w:cs="Calibri"/>
        </w:rPr>
      </w:pPr>
    </w:p>
    <w:p w14:paraId="11DF5BFA" w14:textId="77777777" w:rsidR="00AB246C" w:rsidRPr="00F83883" w:rsidRDefault="0011794F" w:rsidP="0011794F">
      <w:pPr>
        <w:tabs>
          <w:tab w:val="left" w:pos="426"/>
        </w:tabs>
        <w:spacing w:line="276" w:lineRule="auto"/>
        <w:ind w:left="360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8.</w:t>
      </w:r>
      <w:r w:rsidR="00AB246C" w:rsidRPr="00F83883">
        <w:rPr>
          <w:rFonts w:ascii="Calibri" w:hAnsi="Calibri" w:cs="Calibri"/>
          <w:b/>
          <w:sz w:val="21"/>
          <w:szCs w:val="21"/>
        </w:rPr>
        <w:t>Niżej podaną część/zakres zamówienia, wykonywać będą w moim imieniu podwykonawcy:</w:t>
      </w:r>
    </w:p>
    <w:p w14:paraId="40D83EEA" w14:textId="77777777" w:rsidR="00297B72" w:rsidRPr="00F83883" w:rsidRDefault="00297B72" w:rsidP="0011794F">
      <w:pPr>
        <w:tabs>
          <w:tab w:val="left" w:pos="426"/>
        </w:tabs>
        <w:spacing w:line="276" w:lineRule="auto"/>
        <w:ind w:left="360"/>
        <w:rPr>
          <w:rFonts w:ascii="Calibri" w:hAnsi="Calibri" w:cs="Calibri"/>
        </w:rPr>
      </w:pPr>
    </w:p>
    <w:tbl>
      <w:tblPr>
        <w:tblW w:w="0" w:type="auto"/>
        <w:tblInd w:w="-4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4053"/>
        <w:gridCol w:w="5260"/>
      </w:tblGrid>
      <w:tr w:rsidR="00AB246C" w:rsidRPr="00F83883" w14:paraId="7087C27E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2F28095" w14:textId="77777777" w:rsidR="00AB246C" w:rsidRPr="00F83883" w:rsidRDefault="00AB246C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3BAB58" w14:textId="77777777" w:rsidR="00AB246C" w:rsidRPr="00F83883" w:rsidRDefault="00AB246C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29394B" w14:textId="77777777" w:rsidR="00AB246C" w:rsidRPr="00F83883" w:rsidRDefault="00AB246C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b/>
                <w:sz w:val="21"/>
                <w:szCs w:val="21"/>
              </w:rPr>
              <w:t xml:space="preserve">Nazwa (firma) podwykonawcy  </w:t>
            </w:r>
          </w:p>
        </w:tc>
      </w:tr>
      <w:tr w:rsidR="00AB246C" w:rsidRPr="00F83883" w14:paraId="4C2FEB36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3D4A38" w14:textId="77777777" w:rsidR="00AB246C" w:rsidRPr="00F83883" w:rsidRDefault="00AB246C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5164C" w14:textId="77777777" w:rsidR="00AB246C" w:rsidRPr="00F83883" w:rsidRDefault="00AB246C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50DD1" w14:textId="77777777" w:rsidR="00AB246C" w:rsidRPr="00F83883" w:rsidRDefault="00AB246C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B246C" w:rsidRPr="00F83883" w14:paraId="259D3779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5F4537" w14:textId="77777777" w:rsidR="00AB246C" w:rsidRPr="00F83883" w:rsidRDefault="00AB246C">
            <w:pPr>
              <w:spacing w:line="276" w:lineRule="auto"/>
              <w:rPr>
                <w:rFonts w:ascii="Calibri" w:hAnsi="Calibri" w:cs="Calibri"/>
              </w:rPr>
            </w:pPr>
            <w:r w:rsidRPr="00F83883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EF3D94" w14:textId="77777777" w:rsidR="00AB246C" w:rsidRPr="00F83883" w:rsidRDefault="00AB246C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A0E22" w14:textId="77777777" w:rsidR="00AB246C" w:rsidRPr="00F83883" w:rsidRDefault="00AB246C">
            <w:pPr>
              <w:snapToGrid w:val="0"/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B65E005" w14:textId="77777777" w:rsidR="00AB246C" w:rsidRPr="00F83883" w:rsidRDefault="00AB246C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2E4FE919" w14:textId="77777777" w:rsidR="00AB246C" w:rsidRPr="00F83883" w:rsidRDefault="009A0632">
      <w:pPr>
        <w:spacing w:line="276" w:lineRule="auto"/>
        <w:jc w:val="both"/>
        <w:rPr>
          <w:rFonts w:ascii="Calibri" w:hAnsi="Calibri" w:cs="Calibri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9</w:t>
      </w:r>
      <w:r w:rsidR="00AB246C" w:rsidRPr="00F83883">
        <w:rPr>
          <w:rFonts w:ascii="Calibri" w:hAnsi="Calibri" w:cs="Calibri"/>
          <w:b/>
          <w:bCs/>
          <w:sz w:val="21"/>
          <w:szCs w:val="21"/>
        </w:rPr>
        <w:t>. Ogólnodostępna i bezpłatna  baza,  z której Zamawiający może samodzielnie pozyskać dokumenty</w:t>
      </w:r>
      <w:r w:rsidR="00002492" w:rsidRPr="00F83883">
        <w:rPr>
          <w:rFonts w:ascii="Calibri" w:hAnsi="Calibri" w:cs="Calibri"/>
          <w:b/>
          <w:bCs/>
          <w:sz w:val="21"/>
          <w:szCs w:val="21"/>
        </w:rPr>
        <w:t xml:space="preserve">, o których mowa </w:t>
      </w:r>
      <w:r w:rsidR="00AB246C" w:rsidRPr="00F8388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002492" w:rsidRPr="00F83883">
        <w:rPr>
          <w:rFonts w:ascii="Calibri" w:hAnsi="Calibri" w:cs="Calibri"/>
          <w:b/>
          <w:bCs/>
          <w:sz w:val="21"/>
          <w:szCs w:val="21"/>
        </w:rPr>
        <w:t xml:space="preserve">w </w:t>
      </w:r>
      <w:r w:rsidR="00002492" w:rsidRPr="00D86791">
        <w:rPr>
          <w:rFonts w:ascii="Calibri" w:hAnsi="Calibri" w:cs="Calibri"/>
          <w:b/>
          <w:bCs/>
          <w:color w:val="ED0000"/>
          <w:sz w:val="21"/>
          <w:szCs w:val="21"/>
        </w:rPr>
        <w:t xml:space="preserve">Rozdziale X </w:t>
      </w:r>
      <w:proofErr w:type="spellStart"/>
      <w:r w:rsidR="00002492" w:rsidRPr="00D86791">
        <w:rPr>
          <w:rFonts w:ascii="Calibri" w:hAnsi="Calibri" w:cs="Calibri"/>
          <w:b/>
          <w:bCs/>
          <w:color w:val="ED0000"/>
          <w:sz w:val="21"/>
          <w:szCs w:val="21"/>
        </w:rPr>
        <w:t>ppkt</w:t>
      </w:r>
      <w:proofErr w:type="spellEnd"/>
      <w:r w:rsidR="00002492" w:rsidRPr="00D86791">
        <w:rPr>
          <w:rFonts w:ascii="Calibri" w:hAnsi="Calibri" w:cs="Calibri"/>
          <w:b/>
          <w:bCs/>
          <w:color w:val="ED0000"/>
          <w:sz w:val="21"/>
          <w:szCs w:val="21"/>
        </w:rPr>
        <w:t>. 3.2</w:t>
      </w:r>
      <w:r w:rsidR="00D14585" w:rsidRPr="00D86791">
        <w:rPr>
          <w:rFonts w:ascii="Calibri" w:hAnsi="Calibri" w:cs="Calibri"/>
          <w:b/>
          <w:bCs/>
          <w:color w:val="ED0000"/>
          <w:sz w:val="21"/>
          <w:szCs w:val="21"/>
        </w:rPr>
        <w:t>.1.</w:t>
      </w:r>
      <w:r w:rsidR="00002492" w:rsidRPr="00D86791">
        <w:rPr>
          <w:rFonts w:ascii="Calibri" w:hAnsi="Calibri" w:cs="Calibri"/>
          <w:b/>
          <w:bCs/>
          <w:color w:val="ED0000"/>
          <w:sz w:val="21"/>
          <w:szCs w:val="21"/>
        </w:rPr>
        <w:t xml:space="preserve"> </w:t>
      </w:r>
      <w:r w:rsidR="00002492" w:rsidRPr="00F83883">
        <w:rPr>
          <w:rFonts w:ascii="Calibri" w:hAnsi="Calibri" w:cs="Calibri"/>
          <w:b/>
          <w:bCs/>
          <w:sz w:val="21"/>
          <w:szCs w:val="21"/>
        </w:rPr>
        <w:t>SWZ</w:t>
      </w:r>
      <w:r w:rsidR="00AB246C" w:rsidRPr="00F83883">
        <w:rPr>
          <w:rFonts w:ascii="Calibri" w:hAnsi="Calibri" w:cs="Calibri"/>
          <w:b/>
          <w:bCs/>
          <w:sz w:val="21"/>
          <w:szCs w:val="21"/>
        </w:rPr>
        <w:t>:</w:t>
      </w:r>
    </w:p>
    <w:p w14:paraId="4AAE3049" w14:textId="77777777" w:rsidR="007D35E3" w:rsidRPr="00F83883" w:rsidRDefault="00AB246C">
      <w:pPr>
        <w:spacing w:line="360" w:lineRule="auto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 xml:space="preserve">  </w:t>
      </w:r>
    </w:p>
    <w:p w14:paraId="177F2FF2" w14:textId="77777777" w:rsidR="001B12CD" w:rsidRPr="00F83883" w:rsidRDefault="001B12CD" w:rsidP="001B12CD">
      <w:pPr>
        <w:spacing w:line="360" w:lineRule="auto"/>
        <w:ind w:left="720"/>
        <w:rPr>
          <w:rFonts w:ascii="Calibri" w:hAnsi="Calibri" w:cs="Calibri"/>
          <w:sz w:val="21"/>
          <w:szCs w:val="21"/>
        </w:rPr>
      </w:pPr>
      <w:r w:rsidRPr="00F83883">
        <w:rPr>
          <w:rFonts w:ascii="Calibri" w:hAnsi="Calibri" w:cs="Calibri"/>
          <w:sz w:val="21"/>
          <w:szCs w:val="21"/>
        </w:rPr>
        <w:t xml:space="preserve">(*) </w:t>
      </w:r>
      <w:hyperlink r:id="rId7" w:history="1">
        <w:r w:rsidRPr="00F83883">
          <w:rPr>
            <w:rStyle w:val="Hipercze"/>
            <w:rFonts w:ascii="Calibri" w:hAnsi="Calibri" w:cs="Calibri"/>
            <w:sz w:val="21"/>
            <w:szCs w:val="21"/>
          </w:rPr>
          <w:t>https://prod.ceidg.gov.pl/CEIDG/CEIDG.Public.UI/Search.aspx</w:t>
        </w:r>
      </w:hyperlink>
    </w:p>
    <w:p w14:paraId="055F1F13" w14:textId="77777777" w:rsidR="001B12CD" w:rsidRPr="00F83883" w:rsidRDefault="001B12CD" w:rsidP="001B12CD">
      <w:pPr>
        <w:spacing w:line="360" w:lineRule="auto"/>
        <w:ind w:left="720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 xml:space="preserve">(*) </w:t>
      </w:r>
      <w:hyperlink r:id="rId8" w:history="1">
        <w:r w:rsidRPr="00F83883">
          <w:rPr>
            <w:rStyle w:val="Hipercze"/>
            <w:rFonts w:ascii="Calibri" w:hAnsi="Calibri" w:cs="Calibri"/>
            <w:sz w:val="21"/>
            <w:szCs w:val="21"/>
          </w:rPr>
          <w:t>https://ems.ms.gov.pl/krs/wyszukiwaniepodmiotu?t:lb=t</w:t>
        </w:r>
      </w:hyperlink>
      <w:r w:rsidRPr="00F83883">
        <w:rPr>
          <w:rFonts w:ascii="Calibri" w:hAnsi="Calibri" w:cs="Calibri"/>
          <w:sz w:val="21"/>
          <w:szCs w:val="21"/>
        </w:rPr>
        <w:t xml:space="preserve">  </w:t>
      </w:r>
    </w:p>
    <w:p w14:paraId="2D37CC4F" w14:textId="77777777" w:rsidR="001B12CD" w:rsidRPr="00F83883" w:rsidRDefault="001B12CD" w:rsidP="001B12CD">
      <w:pPr>
        <w:spacing w:line="360" w:lineRule="auto"/>
        <w:ind w:left="720"/>
        <w:rPr>
          <w:rFonts w:ascii="Calibri" w:hAnsi="Calibri" w:cs="Calibri"/>
        </w:rPr>
      </w:pPr>
      <w:r w:rsidRPr="00F83883">
        <w:rPr>
          <w:rFonts w:ascii="Calibri" w:hAnsi="Calibri" w:cs="Calibri"/>
          <w:sz w:val="21"/>
          <w:szCs w:val="21"/>
        </w:rPr>
        <w:t>inna: ……………………………………………………………….</w:t>
      </w:r>
    </w:p>
    <w:p w14:paraId="50A5B336" w14:textId="77777777" w:rsidR="001B12CD" w:rsidRPr="00F83883" w:rsidRDefault="001B12CD" w:rsidP="001B12CD">
      <w:pPr>
        <w:spacing w:line="276" w:lineRule="auto"/>
        <w:ind w:left="340" w:hanging="340"/>
        <w:rPr>
          <w:rFonts w:ascii="Calibri" w:hAnsi="Calibri" w:cs="Calibri"/>
        </w:rPr>
      </w:pPr>
      <w:r w:rsidRPr="00F83883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7FD90783" w14:textId="77777777" w:rsidR="00CA389C" w:rsidRPr="00F83883" w:rsidRDefault="00CA389C" w:rsidP="00CA389C">
      <w:pPr>
        <w:spacing w:line="276" w:lineRule="auto"/>
        <w:ind w:left="426"/>
        <w:rPr>
          <w:rFonts w:ascii="Calibri" w:hAnsi="Calibri" w:cs="Calibri"/>
          <w:color w:val="000000"/>
          <w:sz w:val="21"/>
          <w:szCs w:val="21"/>
        </w:rPr>
      </w:pPr>
    </w:p>
    <w:p w14:paraId="4402382E" w14:textId="77777777" w:rsidR="00AB246C" w:rsidRPr="00F83883" w:rsidRDefault="00AB246C">
      <w:pPr>
        <w:autoSpaceDE w:val="0"/>
        <w:jc w:val="both"/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</w:pPr>
      <w:r w:rsidRPr="00F83883">
        <w:rPr>
          <w:rFonts w:ascii="Calibri" w:eastAsia="SimSun" w:hAnsi="Calibri" w:cs="Calibri"/>
          <w:b/>
          <w:bCs/>
          <w:color w:val="000000"/>
          <w:sz w:val="21"/>
          <w:szCs w:val="21"/>
          <w:lang w:eastAsia="en-US"/>
        </w:rPr>
        <w:t>1</w:t>
      </w:r>
      <w:r w:rsidR="009A0632" w:rsidRPr="00F83883">
        <w:rPr>
          <w:rFonts w:ascii="Calibri" w:eastAsia="SimSun" w:hAnsi="Calibri" w:cs="Calibri"/>
          <w:b/>
          <w:bCs/>
          <w:color w:val="000000"/>
          <w:sz w:val="21"/>
          <w:szCs w:val="21"/>
          <w:lang w:eastAsia="en-US"/>
        </w:rPr>
        <w:t>0</w:t>
      </w:r>
      <w:r w:rsidRPr="00F83883">
        <w:rPr>
          <w:rFonts w:ascii="Calibri" w:eastAsia="SimSun" w:hAnsi="Calibri" w:cs="Calibri"/>
          <w:b/>
          <w:bCs/>
          <w:color w:val="000000"/>
          <w:sz w:val="21"/>
          <w:szCs w:val="21"/>
          <w:lang w:eastAsia="en-US"/>
        </w:rPr>
        <w:t>.</w:t>
      </w:r>
      <w:r w:rsidRPr="00F83883">
        <w:rPr>
          <w:rFonts w:ascii="Calibri" w:eastAsia="SimSun" w:hAnsi="Calibri" w:cs="Calibri"/>
          <w:color w:val="000000"/>
          <w:sz w:val="21"/>
          <w:szCs w:val="21"/>
          <w:lang w:eastAsia="en-US"/>
        </w:rPr>
        <w:t xml:space="preserve"> Oświadczam, że wypełniłem obowiązki informacyjne przewidziane w art. 13 lub art. 14 RODO </w:t>
      </w:r>
      <w:r w:rsidR="005D0BF7" w:rsidRPr="00F83883"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  <w:t>(5)</w:t>
      </w:r>
      <w:r w:rsidRPr="00F83883">
        <w:rPr>
          <w:rFonts w:ascii="Calibri" w:eastAsia="SimSun" w:hAnsi="Calibri" w:cs="Calibri"/>
          <w:b/>
          <w:bCs/>
          <w:color w:val="000000"/>
          <w:sz w:val="21"/>
          <w:szCs w:val="21"/>
          <w:vertAlign w:val="superscript"/>
          <w:lang w:eastAsia="en-US"/>
        </w:rPr>
        <w:t xml:space="preserve"> </w:t>
      </w:r>
      <w:r w:rsidRPr="00F83883">
        <w:rPr>
          <w:rFonts w:ascii="Calibri" w:eastAsia="SimSun" w:hAnsi="Calibri" w:cs="Calibri"/>
          <w:color w:val="000000"/>
          <w:sz w:val="21"/>
          <w:szCs w:val="21"/>
          <w:lang w:eastAsia="en-US"/>
        </w:rPr>
        <w:t>wobec osób fizycznych, od których dane osobowe bezpośrednio lub pośrednio pozyskałem w celu ubiegania się</w:t>
      </w:r>
      <w:r w:rsidRPr="00F83883">
        <w:rPr>
          <w:rFonts w:ascii="Calibri" w:eastAsia="SimSun" w:hAnsi="Calibri" w:cs="Calibri"/>
          <w:color w:val="000000"/>
          <w:sz w:val="21"/>
          <w:szCs w:val="21"/>
          <w:lang w:eastAsia="en-US"/>
        </w:rPr>
        <w:br/>
        <w:t xml:space="preserve">o udzielenie zamówienia w niniejszym postępowaniu </w:t>
      </w:r>
      <w:r w:rsidR="005D0BF7" w:rsidRPr="00F83883">
        <w:rPr>
          <w:rFonts w:ascii="Calibri" w:eastAsia="SimSun" w:hAnsi="Calibri" w:cs="Calibri"/>
          <w:color w:val="000000"/>
          <w:sz w:val="21"/>
          <w:szCs w:val="21"/>
          <w:vertAlign w:val="superscript"/>
          <w:lang w:eastAsia="en-US"/>
        </w:rPr>
        <w:t>(</w:t>
      </w:r>
      <w:r w:rsidR="005D0BF7" w:rsidRPr="00F83883"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  <w:t>6</w:t>
      </w:r>
      <w:r w:rsidRPr="00F83883"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  <w:t>)</w:t>
      </w:r>
    </w:p>
    <w:p w14:paraId="243225D6" w14:textId="77777777" w:rsidR="00AB246C" w:rsidRPr="00F83883" w:rsidRDefault="00AB246C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32E25683" w14:textId="77777777" w:rsidR="00002492" w:rsidRPr="00F83883" w:rsidRDefault="00002492" w:rsidP="00E01164">
      <w:pPr>
        <w:ind w:left="284" w:hanging="284"/>
        <w:jc w:val="both"/>
        <w:rPr>
          <w:rFonts w:ascii="Calibri" w:hAnsi="Calibri" w:cs="Calibri"/>
        </w:rPr>
      </w:pPr>
      <w:r w:rsidRPr="00F83883">
        <w:rPr>
          <w:rFonts w:ascii="Calibri" w:hAnsi="Calibri" w:cs="Calibri"/>
          <w:b/>
          <w:i/>
          <w:vertAlign w:val="superscript"/>
        </w:rPr>
        <w:t>(</w:t>
      </w:r>
      <w:r w:rsidRPr="00F83883">
        <w:rPr>
          <w:rStyle w:val="Odwoanieprzypisudolnego1"/>
          <w:rFonts w:ascii="Calibri" w:hAnsi="Calibri" w:cs="Calibri"/>
          <w:b/>
          <w:i/>
        </w:rPr>
        <w:t>1</w:t>
      </w:r>
      <w:r w:rsidRPr="00F83883">
        <w:rPr>
          <w:rFonts w:ascii="Calibri" w:hAnsi="Calibri" w:cs="Calibri"/>
          <w:b/>
          <w:i/>
          <w:vertAlign w:val="superscript"/>
        </w:rPr>
        <w:t>)</w:t>
      </w:r>
      <w:r w:rsidRPr="00F83883">
        <w:rPr>
          <w:rFonts w:ascii="Calibri" w:hAnsi="Calibri" w:cs="Calibri"/>
          <w:b/>
          <w:i/>
        </w:rPr>
        <w:t xml:space="preserve"> </w:t>
      </w:r>
      <w:r w:rsidRPr="00F83883">
        <w:rPr>
          <w:rFonts w:ascii="Calibri" w:hAnsi="Calibri" w:cs="Calibri"/>
          <w:i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01DBC47" w14:textId="77777777" w:rsidR="00002492" w:rsidRPr="00F83883" w:rsidRDefault="00002492" w:rsidP="007577C2">
      <w:pPr>
        <w:tabs>
          <w:tab w:val="left" w:pos="284"/>
        </w:tabs>
        <w:ind w:left="284" w:hanging="284"/>
        <w:rPr>
          <w:rFonts w:ascii="Calibri" w:hAnsi="Calibri" w:cs="Calibri"/>
          <w:i/>
        </w:rPr>
      </w:pPr>
      <w:r w:rsidRPr="00F83883">
        <w:rPr>
          <w:rFonts w:ascii="Calibri" w:hAnsi="Calibri" w:cs="Calibri"/>
          <w:b/>
          <w:i/>
          <w:vertAlign w:val="superscript"/>
        </w:rPr>
        <w:t>(</w:t>
      </w:r>
      <w:r w:rsidRPr="00F83883">
        <w:rPr>
          <w:rStyle w:val="Odwoanieprzypisudolnego1"/>
          <w:rFonts w:ascii="Calibri" w:hAnsi="Calibri" w:cs="Calibri"/>
          <w:b/>
          <w:i/>
        </w:rPr>
        <w:t>2</w:t>
      </w:r>
      <w:r w:rsidRPr="00F83883">
        <w:rPr>
          <w:rFonts w:ascii="Calibri" w:hAnsi="Calibri" w:cs="Calibri"/>
          <w:b/>
          <w:i/>
          <w:vertAlign w:val="superscript"/>
        </w:rPr>
        <w:t>) (</w:t>
      </w:r>
      <w:r w:rsidRPr="00F83883">
        <w:rPr>
          <w:rStyle w:val="Odwoanieprzypisudolnego1"/>
          <w:rFonts w:ascii="Calibri" w:hAnsi="Calibri" w:cs="Calibri"/>
          <w:b/>
          <w:i/>
        </w:rPr>
        <w:t>3</w:t>
      </w:r>
      <w:r w:rsidRPr="00F83883">
        <w:rPr>
          <w:rFonts w:ascii="Calibri" w:hAnsi="Calibri" w:cs="Calibri"/>
          <w:b/>
          <w:i/>
          <w:vertAlign w:val="superscript"/>
        </w:rPr>
        <w:t>)</w:t>
      </w:r>
      <w:r w:rsidRPr="00F83883">
        <w:rPr>
          <w:rFonts w:ascii="Calibri" w:hAnsi="Calibri" w:cs="Calibri"/>
          <w:i/>
        </w:rPr>
        <w:t xml:space="preserve">  Wypełnić, o ile wybór oferty prowadziłby do powstania u Zamawiającego obowiązku podatkowego zgodnie z</w:t>
      </w:r>
      <w:r w:rsidR="006D74FD" w:rsidRPr="00F83883">
        <w:rPr>
          <w:rFonts w:ascii="Calibri" w:hAnsi="Calibri" w:cs="Calibri"/>
          <w:i/>
        </w:rPr>
        <w:t> </w:t>
      </w:r>
      <w:r w:rsidR="00EC684E" w:rsidRPr="00F83883">
        <w:rPr>
          <w:rFonts w:ascii="Calibri" w:hAnsi="Calibri" w:cs="Calibri"/>
          <w:i/>
        </w:rPr>
        <w:t> </w:t>
      </w:r>
      <w:r w:rsidRPr="00F83883">
        <w:rPr>
          <w:rFonts w:ascii="Calibri" w:hAnsi="Calibri" w:cs="Calibri"/>
          <w:i/>
        </w:rPr>
        <w:t>przepisami o podatku od towarów i usług w przeciwnym razie pozostawić niewypełnione</w:t>
      </w:r>
    </w:p>
    <w:p w14:paraId="7FCCBDB7" w14:textId="77777777" w:rsidR="00572EB2" w:rsidRPr="00F83883" w:rsidRDefault="00002492" w:rsidP="005D0BF7">
      <w:pPr>
        <w:pStyle w:val="Tekstpodstawowy1"/>
        <w:tabs>
          <w:tab w:val="left" w:pos="284"/>
        </w:tabs>
        <w:rPr>
          <w:rFonts w:ascii="Calibri" w:hAnsi="Calibri" w:cs="Calibri"/>
          <w:i/>
          <w:sz w:val="20"/>
        </w:rPr>
      </w:pPr>
      <w:r w:rsidRPr="00F83883">
        <w:rPr>
          <w:rFonts w:ascii="Calibri" w:hAnsi="Calibri" w:cs="Calibri"/>
          <w:i/>
          <w:sz w:val="20"/>
          <w:vertAlign w:val="superscript"/>
        </w:rPr>
        <w:t xml:space="preserve"> </w:t>
      </w:r>
      <w:r w:rsidR="000841FC" w:rsidRPr="00F83883">
        <w:rPr>
          <w:rFonts w:ascii="Calibri" w:hAnsi="Calibri" w:cs="Calibri"/>
          <w:i/>
          <w:sz w:val="20"/>
        </w:rPr>
        <w:t xml:space="preserve"> </w:t>
      </w:r>
    </w:p>
    <w:p w14:paraId="6C971215" w14:textId="77777777" w:rsidR="00002492" w:rsidRPr="00F83883" w:rsidRDefault="005D0BF7" w:rsidP="005D0BF7">
      <w:pPr>
        <w:pStyle w:val="Tekstpodstawowy1"/>
        <w:tabs>
          <w:tab w:val="left" w:pos="284"/>
        </w:tabs>
        <w:rPr>
          <w:rFonts w:ascii="Calibri" w:hAnsi="Calibri" w:cs="Calibri"/>
          <w:color w:val="auto"/>
          <w:sz w:val="20"/>
        </w:rPr>
      </w:pPr>
      <w:r w:rsidRPr="00F83883">
        <w:rPr>
          <w:rFonts w:ascii="Calibri" w:hAnsi="Calibri" w:cs="Calibri"/>
          <w:bCs/>
          <w:i/>
          <w:color w:val="auto"/>
          <w:sz w:val="20"/>
          <w:vertAlign w:val="superscript"/>
        </w:rPr>
        <w:t>(4</w:t>
      </w:r>
      <w:r w:rsidRPr="00F83883">
        <w:rPr>
          <w:rFonts w:ascii="Calibri" w:hAnsi="Calibri" w:cs="Calibri"/>
          <w:b/>
          <w:i/>
          <w:color w:val="auto"/>
          <w:sz w:val="20"/>
          <w:vertAlign w:val="superscript"/>
        </w:rPr>
        <w:t>)</w:t>
      </w:r>
      <w:r w:rsidR="00002492" w:rsidRPr="00F83883">
        <w:rPr>
          <w:rFonts w:ascii="Calibri" w:hAnsi="Calibri" w:cs="Calibri"/>
          <w:b/>
          <w:i/>
          <w:color w:val="auto"/>
          <w:sz w:val="20"/>
        </w:rPr>
        <w:t xml:space="preserve"> </w:t>
      </w:r>
      <w:r w:rsidR="00002492" w:rsidRPr="00F83883">
        <w:rPr>
          <w:rFonts w:ascii="Calibri" w:hAnsi="Calibri" w:cs="Calibri"/>
          <w:i/>
          <w:color w:val="auto"/>
          <w:sz w:val="20"/>
        </w:rPr>
        <w:t>W przypadku Wykonawców składających ofertę wspólną należy wypełnić dla każdego podmiotu osobno.</w:t>
      </w:r>
    </w:p>
    <w:p w14:paraId="7A9DB286" w14:textId="77777777" w:rsidR="00002492" w:rsidRPr="00F83883" w:rsidRDefault="005D0BF7" w:rsidP="00002492">
      <w:pPr>
        <w:tabs>
          <w:tab w:val="left" w:pos="700"/>
        </w:tabs>
        <w:ind w:left="340" w:hanging="340"/>
        <w:rPr>
          <w:rFonts w:ascii="Calibri" w:hAnsi="Calibri" w:cs="Calibri"/>
        </w:rPr>
      </w:pPr>
      <w:r w:rsidRPr="00F83883">
        <w:rPr>
          <w:rFonts w:ascii="Calibri" w:hAnsi="Calibri" w:cs="Calibri"/>
          <w:i/>
          <w:vertAlign w:val="superscript"/>
        </w:rPr>
        <w:t>(5)</w:t>
      </w:r>
      <w:r w:rsidR="00002492" w:rsidRPr="00F83883">
        <w:rPr>
          <w:rFonts w:ascii="Calibri" w:hAnsi="Calibri" w:cs="Calibri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D6CB79" w14:textId="77777777" w:rsidR="00002492" w:rsidRPr="00F83883" w:rsidRDefault="005D0BF7" w:rsidP="005D0BF7">
      <w:pPr>
        <w:tabs>
          <w:tab w:val="left" w:pos="700"/>
        </w:tabs>
        <w:rPr>
          <w:rFonts w:ascii="Calibri" w:hAnsi="Calibri" w:cs="Calibri"/>
        </w:rPr>
      </w:pPr>
      <w:r w:rsidRPr="00F83883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(6</w:t>
      </w:r>
      <w:r w:rsidR="00002492" w:rsidRPr="00F83883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)</w:t>
      </w:r>
      <w:r w:rsidR="00002492" w:rsidRPr="00F83883">
        <w:rPr>
          <w:rFonts w:ascii="Calibri" w:eastAsia="SimSun" w:hAnsi="Calibri" w:cs="Calibri"/>
          <w:i/>
          <w:iCs/>
          <w:color w:val="00000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148A01F" w14:textId="77777777" w:rsidR="00002492" w:rsidRPr="00F83883" w:rsidRDefault="00002492" w:rsidP="00002492">
      <w:pPr>
        <w:ind w:hanging="12"/>
        <w:jc w:val="both"/>
        <w:rPr>
          <w:rFonts w:ascii="Calibri" w:hAnsi="Calibri" w:cs="Calibri"/>
        </w:rPr>
      </w:pPr>
      <w:r w:rsidRPr="00F83883">
        <w:rPr>
          <w:rStyle w:val="DeltaViewInsertion"/>
          <w:rFonts w:ascii="Calibri" w:hAnsi="Calibri" w:cs="Calibri"/>
        </w:rPr>
        <w:t>Mikroprzedsiębiorstwo</w:t>
      </w:r>
      <w:r w:rsidRPr="00F83883">
        <w:rPr>
          <w:rStyle w:val="DeltaViewInsertion"/>
          <w:rFonts w:ascii="Calibri" w:hAnsi="Calibri" w:cs="Calibri"/>
          <w:b w:val="0"/>
        </w:rPr>
        <w:t>: przedsiębiorstwo, które zatrudnia mniej niż 10 osób i którego roczny obrót lub roczna suma bilansowa nie przekracza 2 milionów EUR.</w:t>
      </w:r>
    </w:p>
    <w:p w14:paraId="3A33A3D2" w14:textId="77777777" w:rsidR="00002492" w:rsidRPr="00F83883" w:rsidRDefault="00002492" w:rsidP="00002492">
      <w:pPr>
        <w:ind w:hanging="12"/>
        <w:jc w:val="both"/>
        <w:rPr>
          <w:rFonts w:ascii="Calibri" w:hAnsi="Calibri" w:cs="Calibri"/>
        </w:rPr>
      </w:pPr>
      <w:r w:rsidRPr="00F83883">
        <w:rPr>
          <w:rStyle w:val="DeltaViewInsertion"/>
          <w:rFonts w:ascii="Calibri" w:hAnsi="Calibri" w:cs="Calibri"/>
        </w:rPr>
        <w:t>Małe przedsiębiorstwo</w:t>
      </w:r>
      <w:r w:rsidRPr="00F83883">
        <w:rPr>
          <w:rStyle w:val="DeltaViewInsertion"/>
          <w:rFonts w:ascii="Calibri" w:hAnsi="Calibri" w:cs="Calibri"/>
          <w:b w:val="0"/>
        </w:rPr>
        <w:t>: przedsiębiorstwo, które zatrudnia mniej niż 50 osób i którego roczny obrót lub roczna suma bilansowa nie przekracza 10 milionów EUR.</w:t>
      </w:r>
    </w:p>
    <w:p w14:paraId="6A2091F8" w14:textId="77777777" w:rsidR="00002492" w:rsidRPr="00F83883" w:rsidRDefault="00002492" w:rsidP="00002492">
      <w:pPr>
        <w:rPr>
          <w:rFonts w:ascii="Calibri" w:hAnsi="Calibri" w:cs="Calibri"/>
        </w:rPr>
      </w:pPr>
      <w:r w:rsidRPr="00F83883">
        <w:rPr>
          <w:rStyle w:val="DeltaViewInsertion"/>
          <w:rFonts w:ascii="Calibri" w:hAnsi="Calibri" w:cs="Calibri"/>
        </w:rPr>
        <w:lastRenderedPageBreak/>
        <w:t>Średnie przedsiębiorstwa</w:t>
      </w:r>
      <w:r w:rsidRPr="00F83883">
        <w:rPr>
          <w:rStyle w:val="DeltaViewInsertion"/>
          <w:rFonts w:ascii="Calibri" w:hAnsi="Calibri" w:cs="Calibri"/>
          <w:b w:val="0"/>
        </w:rPr>
        <w:t>: przedsiębiorstwa, które nie są mikroprzedsiębiorstwami ani małymi przedsiębiorstwami</w:t>
      </w:r>
      <w:r w:rsidRPr="00F83883">
        <w:rPr>
          <w:rFonts w:ascii="Calibri" w:hAnsi="Calibri" w:cs="Calibri"/>
          <w:i/>
        </w:rPr>
        <w:t xml:space="preserve"> i które zatrudniają mniej niż 250 osób i których roczny obrót nie przekracza 50 milionów EUR lub roczna suma bilansowa nie przekracza 43 milionów EUR.</w:t>
      </w:r>
    </w:p>
    <w:p w14:paraId="7E8CB965" w14:textId="77777777" w:rsidR="00227C37" w:rsidRPr="00F83883" w:rsidRDefault="00227C37">
      <w:pPr>
        <w:spacing w:line="276" w:lineRule="auto"/>
        <w:rPr>
          <w:rFonts w:ascii="Calibri" w:hAnsi="Calibri" w:cs="Calibri"/>
        </w:rPr>
      </w:pPr>
      <w:bookmarkStart w:id="1" w:name="_Hlk50662068511"/>
      <w:bookmarkEnd w:id="1"/>
    </w:p>
    <w:sectPr w:rsidR="00227C37" w:rsidRPr="00F83883" w:rsidSect="00F83883">
      <w:headerReference w:type="default" r:id="rId9"/>
      <w:footerReference w:type="default" r:id="rId10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E281" w14:textId="77777777" w:rsidR="006A2306" w:rsidRDefault="006A2306">
      <w:r>
        <w:separator/>
      </w:r>
    </w:p>
  </w:endnote>
  <w:endnote w:type="continuationSeparator" w:id="0">
    <w:p w14:paraId="3903FC51" w14:textId="77777777" w:rsidR="006A2306" w:rsidRDefault="006A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147E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A93E" w14:textId="77777777" w:rsidR="006A2306" w:rsidRDefault="006A2306">
      <w:r>
        <w:separator/>
      </w:r>
    </w:p>
  </w:footnote>
  <w:footnote w:type="continuationSeparator" w:id="0">
    <w:p w14:paraId="6509455A" w14:textId="77777777" w:rsidR="006A2306" w:rsidRDefault="006A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566E" w14:textId="487E43D7" w:rsidR="00AB246C" w:rsidRDefault="002033C8">
    <w:r>
      <w:rPr>
        <w:noProof/>
      </w:rPr>
      <w:drawing>
        <wp:anchor distT="0" distB="0" distL="114300" distR="114300" simplePos="0" relativeHeight="251657728" behindDoc="0" locked="0" layoutInCell="1" allowOverlap="1" wp14:anchorId="4715041F" wp14:editId="438BFA92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1" name="Obraz 1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332735">
    <w:abstractNumId w:val="0"/>
  </w:num>
  <w:num w:numId="2" w16cid:durableId="1254893066">
    <w:abstractNumId w:val="1"/>
  </w:num>
  <w:num w:numId="3" w16cid:durableId="233391301">
    <w:abstractNumId w:val="2"/>
  </w:num>
  <w:num w:numId="4" w16cid:durableId="2130128393">
    <w:abstractNumId w:val="3"/>
  </w:num>
  <w:num w:numId="5" w16cid:durableId="1386874965">
    <w:abstractNumId w:val="6"/>
  </w:num>
  <w:num w:numId="6" w16cid:durableId="1500534243">
    <w:abstractNumId w:val="5"/>
  </w:num>
  <w:num w:numId="7" w16cid:durableId="846486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51183"/>
    <w:rsid w:val="0007662F"/>
    <w:rsid w:val="000841FC"/>
    <w:rsid w:val="00096374"/>
    <w:rsid w:val="000B1819"/>
    <w:rsid w:val="000C334A"/>
    <w:rsid w:val="000C5EDA"/>
    <w:rsid w:val="000D2125"/>
    <w:rsid w:val="000D2341"/>
    <w:rsid w:val="000D6BAD"/>
    <w:rsid w:val="000E5904"/>
    <w:rsid w:val="001013BA"/>
    <w:rsid w:val="00111F02"/>
    <w:rsid w:val="00114A18"/>
    <w:rsid w:val="00115803"/>
    <w:rsid w:val="0011794F"/>
    <w:rsid w:val="00121D53"/>
    <w:rsid w:val="00162D8D"/>
    <w:rsid w:val="00183A81"/>
    <w:rsid w:val="00184520"/>
    <w:rsid w:val="00193232"/>
    <w:rsid w:val="001B12CD"/>
    <w:rsid w:val="001C201D"/>
    <w:rsid w:val="001D2547"/>
    <w:rsid w:val="002033C8"/>
    <w:rsid w:val="002169D9"/>
    <w:rsid w:val="00227C37"/>
    <w:rsid w:val="00254C6D"/>
    <w:rsid w:val="002674D6"/>
    <w:rsid w:val="00294622"/>
    <w:rsid w:val="00297B72"/>
    <w:rsid w:val="002A6EE8"/>
    <w:rsid w:val="002B0D9A"/>
    <w:rsid w:val="002E02B7"/>
    <w:rsid w:val="002E1E30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72EB2"/>
    <w:rsid w:val="00585867"/>
    <w:rsid w:val="005A4D32"/>
    <w:rsid w:val="005B1808"/>
    <w:rsid w:val="005B57BC"/>
    <w:rsid w:val="005B6D6A"/>
    <w:rsid w:val="005C7051"/>
    <w:rsid w:val="005D0BF7"/>
    <w:rsid w:val="005E0CB5"/>
    <w:rsid w:val="005E6E12"/>
    <w:rsid w:val="0060721E"/>
    <w:rsid w:val="00607E4F"/>
    <w:rsid w:val="006239DD"/>
    <w:rsid w:val="00627551"/>
    <w:rsid w:val="0066058F"/>
    <w:rsid w:val="0067600C"/>
    <w:rsid w:val="00692A24"/>
    <w:rsid w:val="006A2306"/>
    <w:rsid w:val="006C632C"/>
    <w:rsid w:val="006D74FD"/>
    <w:rsid w:val="006F1993"/>
    <w:rsid w:val="006F2BEA"/>
    <w:rsid w:val="0071414F"/>
    <w:rsid w:val="0072409D"/>
    <w:rsid w:val="007405EC"/>
    <w:rsid w:val="007577C2"/>
    <w:rsid w:val="0076069B"/>
    <w:rsid w:val="00760FEA"/>
    <w:rsid w:val="00761B54"/>
    <w:rsid w:val="00762E85"/>
    <w:rsid w:val="007637C9"/>
    <w:rsid w:val="00781F7D"/>
    <w:rsid w:val="00784843"/>
    <w:rsid w:val="007A535B"/>
    <w:rsid w:val="007A7F8B"/>
    <w:rsid w:val="007B3947"/>
    <w:rsid w:val="007D35E3"/>
    <w:rsid w:val="00812FA2"/>
    <w:rsid w:val="00830BFB"/>
    <w:rsid w:val="00853E0D"/>
    <w:rsid w:val="00871D42"/>
    <w:rsid w:val="00876229"/>
    <w:rsid w:val="00882CCB"/>
    <w:rsid w:val="008847FC"/>
    <w:rsid w:val="00886307"/>
    <w:rsid w:val="00886818"/>
    <w:rsid w:val="008B1877"/>
    <w:rsid w:val="008B73CC"/>
    <w:rsid w:val="008C710C"/>
    <w:rsid w:val="008C78C7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764EA"/>
    <w:rsid w:val="00990213"/>
    <w:rsid w:val="009A0632"/>
    <w:rsid w:val="009C3DBA"/>
    <w:rsid w:val="009E4F3C"/>
    <w:rsid w:val="00A20AF9"/>
    <w:rsid w:val="00A23D21"/>
    <w:rsid w:val="00A37C7F"/>
    <w:rsid w:val="00A427E4"/>
    <w:rsid w:val="00A536C0"/>
    <w:rsid w:val="00A73B47"/>
    <w:rsid w:val="00A84ABE"/>
    <w:rsid w:val="00AA0441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107E8"/>
    <w:rsid w:val="00B51C5E"/>
    <w:rsid w:val="00B52AAD"/>
    <w:rsid w:val="00BA2217"/>
    <w:rsid w:val="00BB2BEC"/>
    <w:rsid w:val="00BE2049"/>
    <w:rsid w:val="00BE21D2"/>
    <w:rsid w:val="00BF5DEB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10AD"/>
    <w:rsid w:val="00C73EB1"/>
    <w:rsid w:val="00C77170"/>
    <w:rsid w:val="00C801BF"/>
    <w:rsid w:val="00C85D69"/>
    <w:rsid w:val="00C944E9"/>
    <w:rsid w:val="00CA2447"/>
    <w:rsid w:val="00CA389C"/>
    <w:rsid w:val="00CF2488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70743"/>
    <w:rsid w:val="00D80A57"/>
    <w:rsid w:val="00D86791"/>
    <w:rsid w:val="00D92891"/>
    <w:rsid w:val="00D954B2"/>
    <w:rsid w:val="00DA3CB8"/>
    <w:rsid w:val="00DA7E3F"/>
    <w:rsid w:val="00DB1B69"/>
    <w:rsid w:val="00DD0084"/>
    <w:rsid w:val="00DD1DD1"/>
    <w:rsid w:val="00DD406E"/>
    <w:rsid w:val="00DE69D6"/>
    <w:rsid w:val="00DF7102"/>
    <w:rsid w:val="00E01164"/>
    <w:rsid w:val="00E13495"/>
    <w:rsid w:val="00E468B8"/>
    <w:rsid w:val="00E76DBD"/>
    <w:rsid w:val="00E80A8A"/>
    <w:rsid w:val="00E83286"/>
    <w:rsid w:val="00E90C3C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7562"/>
    <w:rsid w:val="00F60205"/>
    <w:rsid w:val="00F62652"/>
    <w:rsid w:val="00F67494"/>
    <w:rsid w:val="00F76AEE"/>
    <w:rsid w:val="00F83883"/>
    <w:rsid w:val="00F92807"/>
    <w:rsid w:val="00F97643"/>
    <w:rsid w:val="00FA0938"/>
    <w:rsid w:val="00FC1552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330FB4"/>
  <w15:chartTrackingRefBased/>
  <w15:docId w15:val="{5FAA8D2D-D37D-4877-A3A5-BF28C9EC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3</cp:revision>
  <cp:lastPrinted>1995-11-21T16:41:00Z</cp:lastPrinted>
  <dcterms:created xsi:type="dcterms:W3CDTF">2025-01-20T07:12:00Z</dcterms:created>
  <dcterms:modified xsi:type="dcterms:W3CDTF">2025-01-20T07:13:00Z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