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6965C7" w14:textId="5342CC5B" w:rsidR="00FC11D3" w:rsidRPr="00C93626" w:rsidRDefault="00A15FCD" w:rsidP="009C2439">
      <w:pPr>
        <w:pStyle w:val="Annexetitre"/>
        <w:tabs>
          <w:tab w:val="right" w:pos="8931"/>
        </w:tabs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aps/>
          <w:szCs w:val="24"/>
          <w:u w:val="none"/>
        </w:rPr>
        <w:t>LA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.2</w:t>
      </w:r>
      <w:r w:rsidR="00FD09B4" w:rsidRPr="00C93626">
        <w:rPr>
          <w:rFonts w:asciiTheme="minorHAnsi" w:hAnsiTheme="minorHAnsi" w:cstheme="minorHAnsi"/>
          <w:caps/>
          <w:szCs w:val="24"/>
          <w:u w:val="none"/>
        </w:rPr>
        <w:t>61.</w:t>
      </w:r>
      <w:r w:rsidR="00A96268">
        <w:rPr>
          <w:rFonts w:asciiTheme="minorHAnsi" w:hAnsiTheme="minorHAnsi" w:cstheme="minorHAnsi"/>
          <w:caps/>
          <w:szCs w:val="24"/>
          <w:u w:val="none"/>
        </w:rPr>
        <w:t>4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.202</w:t>
      </w:r>
      <w:r w:rsidR="00946D83">
        <w:rPr>
          <w:rFonts w:asciiTheme="minorHAnsi" w:hAnsiTheme="minorHAnsi" w:cstheme="minorHAnsi"/>
          <w:caps/>
          <w:szCs w:val="24"/>
          <w:u w:val="none"/>
        </w:rPr>
        <w:t>5</w:t>
      </w:r>
      <w:r w:rsidR="009C2439" w:rsidRPr="00C93626">
        <w:rPr>
          <w:rFonts w:asciiTheme="minorHAnsi" w:hAnsiTheme="minorHAnsi" w:cstheme="minorHAnsi"/>
          <w:caps/>
          <w:szCs w:val="24"/>
          <w:u w:val="none"/>
        </w:rPr>
        <w:tab/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 xml:space="preserve">Załącznik nr </w:t>
      </w:r>
      <w:r w:rsidR="0062262F" w:rsidRPr="00C93626">
        <w:rPr>
          <w:rFonts w:asciiTheme="minorHAnsi" w:hAnsiTheme="minorHAnsi" w:cstheme="minorHAnsi"/>
          <w:caps/>
          <w:szCs w:val="24"/>
          <w:u w:val="none"/>
        </w:rPr>
        <w:t>4.1</w:t>
      </w:r>
      <w:r w:rsidR="00A538DA" w:rsidRPr="00C93626">
        <w:rPr>
          <w:rFonts w:asciiTheme="minorHAnsi" w:hAnsiTheme="minorHAnsi" w:cstheme="minorHAnsi"/>
          <w:caps/>
          <w:szCs w:val="24"/>
          <w:u w:val="none"/>
        </w:rPr>
        <w:t xml:space="preserve"> 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do SWZ</w:t>
      </w:r>
    </w:p>
    <w:p w14:paraId="32725F9B" w14:textId="77777777" w:rsidR="00FC11D3" w:rsidRPr="007F4124" w:rsidRDefault="00FC11D3" w:rsidP="007F4124">
      <w:pPr>
        <w:pStyle w:val="Nagwek1"/>
        <w:jc w:val="center"/>
        <w:rPr>
          <w:rFonts w:ascii="Calibri" w:hAnsi="Calibri" w:cs="Calibri"/>
          <w:smallCaps/>
          <w:color w:val="auto"/>
        </w:rPr>
      </w:pPr>
      <w:r w:rsidRPr="007F4124">
        <w:rPr>
          <w:rFonts w:ascii="Calibri" w:hAnsi="Calibri" w:cs="Calibri"/>
          <w:smallCaps/>
          <w:color w:val="auto"/>
        </w:rPr>
        <w:t>Standardowy formularz jednolitego europejskiego dokumentu zamówienia</w:t>
      </w:r>
    </w:p>
    <w:p w14:paraId="68CA8EC1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I: Informacje dotyczące postępowania o udzielenie zamówienia oraz instytucji zamawiającej lub podmiotu zamawiającego</w:t>
      </w:r>
    </w:p>
    <w:p w14:paraId="3DD36CF6" w14:textId="29B077F1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eastAsia="Arial" w:hAnsiTheme="minorHAnsi" w:cstheme="minorHAnsi"/>
          <w:szCs w:val="24"/>
        </w:rPr>
        <w:t xml:space="preserve"> </w:t>
      </w:r>
      <w:r w:rsidRPr="00C93626">
        <w:rPr>
          <w:rFonts w:asciiTheme="minorHAnsi" w:hAnsiTheme="minorHAnsi" w:cstheme="minorHAnsi"/>
          <w:b/>
          <w:i/>
          <w:szCs w:val="24"/>
        </w:rPr>
        <w:t>W przypadku postępowań o udzielenie zamówienia, w ramach których zaproszenie do ubiegania się o zamówienie opublikowano w Dzienniku Urzędowym Unii Europejskiej, informacje wymagane w części I zostaną automatycznie wyszukane pod warunkiem</w:t>
      </w:r>
      <w:r w:rsidR="00C93626">
        <w:rPr>
          <w:rFonts w:asciiTheme="minorHAnsi" w:hAnsiTheme="minorHAnsi" w:cstheme="minorHAnsi"/>
          <w:b/>
          <w:i/>
          <w:szCs w:val="24"/>
        </w:rPr>
        <w:t>,</w:t>
      </w:r>
      <w:r w:rsidRPr="00C93626">
        <w:rPr>
          <w:rFonts w:asciiTheme="minorHAnsi" w:hAnsiTheme="minorHAnsi" w:cstheme="minorHAnsi"/>
          <w:b/>
          <w:i/>
          <w:szCs w:val="24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C93626">
        <w:rPr>
          <w:rStyle w:val="Znakiprzypiswdolnych"/>
          <w:rFonts w:asciiTheme="minorHAnsi" w:hAnsiTheme="minorHAnsi" w:cstheme="minorHAnsi"/>
          <w:b/>
          <w:i/>
          <w:szCs w:val="24"/>
        </w:rPr>
        <w:footnoteReference w:id="1"/>
      </w:r>
      <w:r w:rsidRPr="00C93626">
        <w:rPr>
          <w:rFonts w:asciiTheme="minorHAnsi" w:hAnsiTheme="minorHAnsi" w:cstheme="minorHAnsi"/>
          <w:b/>
          <w:i/>
          <w:szCs w:val="24"/>
        </w:rPr>
        <w:t>.</w:t>
      </w:r>
      <w:r w:rsidRPr="00C93626">
        <w:rPr>
          <w:rFonts w:asciiTheme="minorHAnsi" w:hAnsiTheme="minorHAnsi" w:cstheme="minorHAnsi"/>
          <w:b/>
          <w:szCs w:val="24"/>
        </w:rPr>
        <w:t xml:space="preserve"> Adres publikacyjny stosownego ogłoszenia</w:t>
      </w:r>
      <w:r w:rsidRPr="00C93626">
        <w:rPr>
          <w:rStyle w:val="Znakiprzypiswdolnych"/>
          <w:rFonts w:asciiTheme="minorHAnsi" w:hAnsiTheme="minorHAnsi" w:cstheme="minorHAnsi"/>
          <w:b/>
          <w:i/>
          <w:szCs w:val="24"/>
        </w:rPr>
        <w:footnoteReference w:id="2"/>
      </w:r>
      <w:r w:rsidRPr="00C93626">
        <w:rPr>
          <w:rFonts w:asciiTheme="minorHAnsi" w:hAnsiTheme="minorHAnsi" w:cstheme="minorHAnsi"/>
          <w:b/>
          <w:szCs w:val="24"/>
        </w:rPr>
        <w:t xml:space="preserve"> w Dzienniku Urzędowym Unii Europejskiej:</w:t>
      </w:r>
    </w:p>
    <w:p w14:paraId="7307F3F4" w14:textId="59BDAE6D" w:rsidR="00FC11D3" w:rsidRPr="003223EC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  <w:lang w:val="en-US"/>
        </w:rPr>
      </w:pPr>
      <w:r w:rsidRPr="003223EC">
        <w:rPr>
          <w:rFonts w:asciiTheme="minorHAnsi" w:hAnsiTheme="minorHAnsi" w:cstheme="minorHAnsi"/>
          <w:b/>
          <w:szCs w:val="24"/>
          <w:lang w:val="en-US"/>
        </w:rPr>
        <w:t>Dz.U. UE S numer [</w:t>
      </w:r>
      <w:r w:rsidR="003223EC">
        <w:rPr>
          <w:rFonts w:asciiTheme="minorHAnsi" w:hAnsiTheme="minorHAnsi" w:cstheme="minorHAnsi"/>
          <w:b/>
          <w:szCs w:val="24"/>
          <w:lang w:val="en-US"/>
        </w:rPr>
        <w:t>64380</w:t>
      </w:r>
      <w:r w:rsidR="001D250F" w:rsidRPr="003223EC">
        <w:rPr>
          <w:rFonts w:asciiTheme="minorHAnsi" w:hAnsiTheme="minorHAnsi" w:cstheme="minorHAnsi"/>
          <w:b/>
          <w:szCs w:val="24"/>
          <w:lang w:val="en-US"/>
        </w:rPr>
        <w:t>-202</w:t>
      </w:r>
      <w:r w:rsidR="00946D83" w:rsidRPr="003223EC">
        <w:rPr>
          <w:rFonts w:asciiTheme="minorHAnsi" w:hAnsiTheme="minorHAnsi" w:cstheme="minorHAnsi"/>
          <w:b/>
          <w:szCs w:val="24"/>
          <w:lang w:val="en-US"/>
        </w:rPr>
        <w:t>5</w:t>
      </w:r>
      <w:r w:rsidR="00CB0CD0" w:rsidRPr="003223EC">
        <w:rPr>
          <w:rFonts w:asciiTheme="minorHAnsi" w:hAnsiTheme="minorHAnsi" w:cstheme="minorHAnsi"/>
          <w:szCs w:val="24"/>
          <w:lang w:val="en-US"/>
        </w:rPr>
        <w:t>]</w:t>
      </w:r>
      <w:r w:rsidRPr="003223EC">
        <w:rPr>
          <w:rFonts w:asciiTheme="minorHAnsi" w:hAnsiTheme="minorHAnsi" w:cstheme="minorHAnsi"/>
          <w:b/>
          <w:szCs w:val="24"/>
          <w:lang w:val="en-US"/>
        </w:rPr>
        <w:t>, data [</w:t>
      </w:r>
      <w:r w:rsidR="003223EC">
        <w:rPr>
          <w:rFonts w:asciiTheme="minorHAnsi" w:hAnsiTheme="minorHAnsi" w:cstheme="minorHAnsi"/>
          <w:b/>
          <w:szCs w:val="24"/>
          <w:lang w:val="en-US"/>
        </w:rPr>
        <w:t>30</w:t>
      </w:r>
      <w:r w:rsidR="008A5D69" w:rsidRPr="003223EC">
        <w:rPr>
          <w:rFonts w:asciiTheme="minorHAnsi" w:hAnsiTheme="minorHAnsi" w:cstheme="minorHAnsi"/>
          <w:b/>
          <w:szCs w:val="24"/>
          <w:lang w:val="en-US"/>
        </w:rPr>
        <w:t>/</w:t>
      </w:r>
      <w:r w:rsidR="003223EC">
        <w:rPr>
          <w:rFonts w:asciiTheme="minorHAnsi" w:hAnsiTheme="minorHAnsi" w:cstheme="minorHAnsi"/>
          <w:b/>
          <w:szCs w:val="24"/>
          <w:lang w:val="en-US"/>
        </w:rPr>
        <w:t>01</w:t>
      </w:r>
      <w:r w:rsidR="008A5D69" w:rsidRPr="003223EC">
        <w:rPr>
          <w:rFonts w:asciiTheme="minorHAnsi" w:hAnsiTheme="minorHAnsi" w:cstheme="minorHAnsi"/>
          <w:b/>
          <w:szCs w:val="24"/>
          <w:lang w:val="en-US"/>
        </w:rPr>
        <w:t>/202</w:t>
      </w:r>
      <w:r w:rsidR="00946D83" w:rsidRPr="003223EC">
        <w:rPr>
          <w:rFonts w:asciiTheme="minorHAnsi" w:hAnsiTheme="minorHAnsi" w:cstheme="minorHAnsi"/>
          <w:b/>
          <w:szCs w:val="24"/>
          <w:lang w:val="en-US"/>
        </w:rPr>
        <w:t>5</w:t>
      </w:r>
      <w:r w:rsidRPr="003223EC">
        <w:rPr>
          <w:rFonts w:asciiTheme="minorHAnsi" w:hAnsiTheme="minorHAnsi" w:cstheme="minorHAnsi"/>
          <w:b/>
          <w:szCs w:val="24"/>
          <w:lang w:val="en-US"/>
        </w:rPr>
        <w:t>], strona [</w:t>
      </w:r>
      <w:r w:rsidR="003223EC" w:rsidRPr="003223EC">
        <w:rPr>
          <w:rFonts w:asciiTheme="minorHAnsi" w:hAnsiTheme="minorHAnsi" w:cstheme="minorHAnsi"/>
          <w:b/>
          <w:szCs w:val="24"/>
          <w:lang w:val="en-US"/>
        </w:rPr>
        <w:t>21</w:t>
      </w:r>
      <w:r w:rsidR="008A5D69" w:rsidRPr="003223EC">
        <w:rPr>
          <w:rFonts w:asciiTheme="minorHAnsi" w:hAnsiTheme="minorHAnsi" w:cstheme="minorHAnsi"/>
          <w:b/>
          <w:szCs w:val="24"/>
          <w:lang w:val="en-US"/>
        </w:rPr>
        <w:t>/202</w:t>
      </w:r>
      <w:r w:rsidR="00946D83" w:rsidRPr="003223EC">
        <w:rPr>
          <w:rFonts w:asciiTheme="minorHAnsi" w:hAnsiTheme="minorHAnsi" w:cstheme="minorHAnsi"/>
          <w:b/>
          <w:szCs w:val="24"/>
          <w:lang w:val="en-US"/>
        </w:rPr>
        <w:t>5</w:t>
      </w:r>
      <w:r w:rsidRPr="003223EC">
        <w:rPr>
          <w:rFonts w:asciiTheme="minorHAnsi" w:hAnsiTheme="minorHAnsi" w:cstheme="minorHAnsi"/>
          <w:b/>
          <w:szCs w:val="24"/>
          <w:lang w:val="en-US"/>
        </w:rPr>
        <w:t>],</w:t>
      </w:r>
    </w:p>
    <w:p w14:paraId="1326C8A3" w14:textId="394399E8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Numer ogłoszenia w Dz.U. S:</w:t>
      </w:r>
      <w:r w:rsidR="00B24D8B" w:rsidRPr="00C93626">
        <w:rPr>
          <w:rFonts w:asciiTheme="minorHAnsi" w:hAnsiTheme="minorHAnsi" w:cstheme="minorHAnsi"/>
          <w:b/>
          <w:szCs w:val="24"/>
        </w:rPr>
        <w:t xml:space="preserve"> 202</w:t>
      </w:r>
      <w:r w:rsidR="00946D83">
        <w:rPr>
          <w:rFonts w:asciiTheme="minorHAnsi" w:hAnsiTheme="minorHAnsi" w:cstheme="minorHAnsi"/>
          <w:b/>
          <w:szCs w:val="24"/>
        </w:rPr>
        <w:t>5</w:t>
      </w:r>
      <w:r w:rsidR="00581BD9" w:rsidRPr="00C93626">
        <w:rPr>
          <w:rFonts w:asciiTheme="minorHAnsi" w:hAnsiTheme="minorHAnsi" w:cstheme="minorHAnsi"/>
          <w:b/>
          <w:szCs w:val="24"/>
        </w:rPr>
        <w:t>/</w:t>
      </w:r>
      <w:r w:rsidR="002C2576" w:rsidRPr="00C93626">
        <w:rPr>
          <w:rFonts w:asciiTheme="minorHAnsi" w:hAnsiTheme="minorHAnsi" w:cstheme="minorHAnsi"/>
          <w:b/>
          <w:szCs w:val="24"/>
        </w:rPr>
        <w:t xml:space="preserve">S </w:t>
      </w:r>
      <w:r w:rsidR="003223EC">
        <w:rPr>
          <w:rFonts w:asciiTheme="minorHAnsi" w:hAnsiTheme="minorHAnsi" w:cstheme="minorHAnsi"/>
          <w:b/>
          <w:szCs w:val="24"/>
        </w:rPr>
        <w:t>21</w:t>
      </w:r>
      <w:r w:rsidR="002C2576" w:rsidRPr="00C93626">
        <w:rPr>
          <w:rFonts w:asciiTheme="minorHAnsi" w:hAnsiTheme="minorHAnsi" w:cstheme="minorHAnsi"/>
          <w:b/>
          <w:szCs w:val="24"/>
        </w:rPr>
        <w:t>-</w:t>
      </w:r>
      <w:r w:rsidR="002C2576" w:rsidRPr="00C93626">
        <w:rPr>
          <w:rFonts w:asciiTheme="minorHAnsi" w:hAnsiTheme="minorHAnsi" w:cstheme="minorHAnsi"/>
          <w:szCs w:val="24"/>
        </w:rPr>
        <w:t xml:space="preserve"> </w:t>
      </w:r>
      <w:r w:rsidR="003223EC">
        <w:rPr>
          <w:rFonts w:asciiTheme="minorHAnsi" w:hAnsiTheme="minorHAnsi" w:cstheme="minorHAnsi"/>
          <w:b/>
          <w:szCs w:val="24"/>
        </w:rPr>
        <w:t>64380</w:t>
      </w:r>
    </w:p>
    <w:p w14:paraId="51EBC565" w14:textId="77777777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D0085A9" w14:textId="77777777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81499A7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Informacje na temat postępowania o udzielenie zamówienia</w:t>
      </w:r>
    </w:p>
    <w:p w14:paraId="4957A623" w14:textId="31FE469A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Informacje wymagane w części I zostaną automatycznie wyszukane pod warunkiem</w:t>
      </w:r>
      <w:r w:rsidR="00C93626">
        <w:rPr>
          <w:rFonts w:asciiTheme="minorHAnsi" w:hAnsiTheme="minorHAnsi" w:cstheme="minorHAnsi"/>
          <w:b/>
          <w:szCs w:val="24"/>
        </w:rPr>
        <w:t>,</w:t>
      </w:r>
      <w:r w:rsidRPr="00C93626">
        <w:rPr>
          <w:rFonts w:asciiTheme="minorHAnsi" w:hAnsiTheme="minorHAnsi" w:cstheme="minorHAnsi"/>
          <w:b/>
          <w:szCs w:val="24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74D6ABC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59F7" w14:textId="77777777" w:rsidR="00FC11D3" w:rsidRPr="00C93626" w:rsidRDefault="00FC11D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Tożsamość zamawiającego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i/>
                <w:szCs w:val="24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3CF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10FC4630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8A5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Nazwa: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D4A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Szpital Uniwersytecki im. Karola Marcinkowskiego w</w:t>
            </w:r>
            <w:r w:rsidR="00FD09B4"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 </w:t>
            </w:r>
            <w:r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Zielonej Górze Sp. z o. o</w:t>
            </w:r>
          </w:p>
        </w:tc>
      </w:tr>
      <w:tr w:rsidR="00FC11D3" w:rsidRPr="00C93626" w14:paraId="73E745B1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522A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lastRenderedPageBreak/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5EDF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t>Odpowiedź:</w:t>
            </w:r>
          </w:p>
        </w:tc>
      </w:tr>
      <w:tr w:rsidR="00FC11D3" w:rsidRPr="00C93626" w14:paraId="3778B251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882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Tytuł lub krótki opis udzielanego zamówienia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4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BC33" w14:textId="388B3AC7" w:rsidR="00FC11D3" w:rsidRPr="00C93626" w:rsidRDefault="00EA2506" w:rsidP="000A5532">
            <w:pPr>
              <w:suppressAutoHyphens w:val="0"/>
              <w:rPr>
                <w:rFonts w:asciiTheme="minorHAnsi" w:hAnsiTheme="minorHAnsi" w:cstheme="minorHAnsi"/>
                <w:szCs w:val="24"/>
              </w:rPr>
            </w:pPr>
            <w:r w:rsidRPr="00EA250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>Sukcesywne dostawy produktów leczniczych</w:t>
            </w:r>
            <w:r w:rsidR="00A9626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 xml:space="preserve"> i </w:t>
            </w:r>
            <w:r w:rsidRPr="00EA250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 xml:space="preserve"> leków refundowanych</w:t>
            </w:r>
          </w:p>
        </w:tc>
      </w:tr>
      <w:tr w:rsidR="00FC11D3" w:rsidRPr="00C93626" w14:paraId="5A6C0E59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D93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Numer referencyjny nadany sprawie przez instytucję zamawiającą lub podmiot zamawiający (</w:t>
            </w:r>
            <w:r w:rsidRPr="00C93626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C93626">
              <w:rPr>
                <w:rFonts w:asciiTheme="minorHAnsi" w:hAnsiTheme="minorHAnsi" w:cstheme="minorHAnsi"/>
                <w:szCs w:val="24"/>
              </w:rPr>
              <w:t>)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5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0FC7" w14:textId="45B85EF4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  <w:r w:rsidR="00BF6947" w:rsidRPr="00C93626">
              <w:rPr>
                <w:rFonts w:asciiTheme="minorHAnsi" w:hAnsiTheme="minorHAnsi" w:cstheme="minorHAnsi"/>
                <w:szCs w:val="24"/>
              </w:rPr>
              <w:t>LA</w:t>
            </w:r>
            <w:r w:rsidRPr="00C93626">
              <w:rPr>
                <w:rFonts w:asciiTheme="minorHAnsi" w:hAnsiTheme="minorHAnsi" w:cstheme="minorHAnsi"/>
                <w:szCs w:val="24"/>
              </w:rPr>
              <w:t>.2</w:t>
            </w:r>
            <w:r w:rsidR="00FD09B4" w:rsidRPr="00C93626">
              <w:rPr>
                <w:rFonts w:asciiTheme="minorHAnsi" w:hAnsiTheme="minorHAnsi" w:cstheme="minorHAnsi"/>
                <w:szCs w:val="24"/>
              </w:rPr>
              <w:t>61</w:t>
            </w:r>
            <w:r w:rsidRPr="00C93626">
              <w:rPr>
                <w:rFonts w:asciiTheme="minorHAnsi" w:hAnsiTheme="minorHAnsi" w:cstheme="minorHAnsi"/>
                <w:szCs w:val="24"/>
              </w:rPr>
              <w:t>.</w:t>
            </w:r>
            <w:r w:rsidR="00A96268">
              <w:rPr>
                <w:rFonts w:asciiTheme="minorHAnsi" w:hAnsiTheme="minorHAnsi" w:cstheme="minorHAnsi"/>
                <w:szCs w:val="24"/>
              </w:rPr>
              <w:t>4</w:t>
            </w:r>
            <w:r w:rsidRPr="00C93626">
              <w:rPr>
                <w:rFonts w:asciiTheme="minorHAnsi" w:hAnsiTheme="minorHAnsi" w:cstheme="minorHAnsi"/>
                <w:szCs w:val="24"/>
              </w:rPr>
              <w:t>.202</w:t>
            </w:r>
            <w:r w:rsidR="00EA2506">
              <w:rPr>
                <w:rFonts w:asciiTheme="minorHAnsi" w:hAnsiTheme="minorHAnsi" w:cstheme="minorHAnsi"/>
                <w:szCs w:val="24"/>
              </w:rPr>
              <w:t>5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7E6F49FD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Wszystkie pozostałe informacje we wszystkich sekcjach jednolitego europejskiego dokumentu zamówienia powinien wypełnić wykonawca</w:t>
      </w:r>
      <w:r w:rsidRPr="00C93626">
        <w:rPr>
          <w:rFonts w:asciiTheme="minorHAnsi" w:hAnsiTheme="minorHAnsi" w:cstheme="minorHAnsi"/>
          <w:b/>
          <w:i/>
          <w:szCs w:val="24"/>
        </w:rPr>
        <w:t>.</w:t>
      </w:r>
    </w:p>
    <w:p w14:paraId="0E767110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II: Informacje dotyczące wykonawcy</w:t>
      </w:r>
    </w:p>
    <w:p w14:paraId="70DC39EB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A: Informacje na temat wykonawcy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F7BE0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D4A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9E54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64206D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C1C9" w14:textId="77777777" w:rsidR="00FC11D3" w:rsidRPr="00C93626" w:rsidRDefault="00FC11D3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391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C11D3" w:rsidRPr="00C93626" w14:paraId="5411CD9A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46B2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Numer VAT, jeżeli dotyczy:</w:t>
            </w:r>
          </w:p>
          <w:p w14:paraId="4F3011F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CCD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  <w:p w14:paraId="3217BF4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C11D3" w:rsidRPr="00C93626" w14:paraId="284497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97060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8EE2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39DC1BE7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5F7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Osoba lub osoby wyznaczone do kontaktów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6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  <w:p w14:paraId="4067C70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Telefon:</w:t>
            </w:r>
          </w:p>
          <w:p w14:paraId="684B2D1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e-mail:</w:t>
            </w:r>
          </w:p>
          <w:p w14:paraId="270E75A6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internetowy (adres www) (</w:t>
            </w:r>
            <w:r w:rsidRPr="00C93626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C93626">
              <w:rPr>
                <w:rFonts w:asciiTheme="minorHAnsi" w:hAnsiTheme="minorHAnsi" w:cstheme="minorHAnsi"/>
                <w:szCs w:val="24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190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2E01E6F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1A0619C0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7169EE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7599C73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481B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0FD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26C162A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D10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jest mikroprzedsiębiorstwem bądź małym lub średnim przedsiębiorstwem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7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45D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2E3A9F5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E7E7" w14:textId="6DE88060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lastRenderedPageBreak/>
              <w:t>Jedynie w przypadku</w:t>
            </w:r>
            <w:r w:rsidR="00C93626">
              <w:rPr>
                <w:rFonts w:asciiTheme="minorHAnsi" w:hAnsiTheme="minorHAnsi" w:cstheme="minorHAnsi"/>
                <w:b/>
                <w:szCs w:val="24"/>
                <w:u w:val="single"/>
              </w:rPr>
              <w:t>,</w:t>
            </w: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gdy zamówienie jest zastrzeżone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zCs w:val="24"/>
                <w:u w:val="single"/>
              </w:rPr>
              <w:footnoteReference w:id="8"/>
            </w: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>: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t>czy wykonawca jest zakładem pracy chronionej, „przedsiębiorstwem społecznym”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9"/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lub czy będzie realizował zamówienie w ramach programów zatrudnienia chronionego?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tak,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jaki jest odpowiedni odsetek pracowników niepełnosprawnych lub defaworyzowanych?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6214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[….]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</w:tc>
      </w:tr>
      <w:tr w:rsidR="00FC11D3" w:rsidRPr="00C93626" w14:paraId="12A6D4A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9841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C76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 [] Nie dotyczy</w:t>
            </w:r>
          </w:p>
        </w:tc>
      </w:tr>
      <w:tr w:rsidR="00FC11D3" w:rsidRPr="00C93626" w14:paraId="5D6079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D0A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  <w:p w14:paraId="0FA9632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04E53EA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a) Proszę podać nazwę wykazu lub zaświadczenia i odpowiedni numer rejestracyjny lub numer zaświadczenia, jeżeli dotyczy: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c) Proszę podać dane referencyjne stanowiące podstawę wpisu do wykazu lub wydania zaświadczenia oraz, w stosownych przypadkach, klasyfikację nadaną w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urzędowym wykazie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0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Czy wpis do wykazu lub wydane zaświadczenie obejmują wszystkie wymagane kryteria kwalifikacji?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nie: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Proszę dodatkowo uzupełnić brakujące informacje w części IV w sekcjach A, B, C lub D, w zależności od przypadku.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WYŁĄCZNIE jeżeli jest to wymagane w stosownym ogłoszeniu lub dokumentach zamówienia:</w:t>
            </w: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3C69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58A9F6E" w14:textId="77777777" w:rsidR="00C93626" w:rsidRDefault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67BEDE81" w14:textId="77777777" w:rsidR="00C93626" w:rsidRDefault="00FC11D3" w:rsidP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B5A9704" w14:textId="14C1BEBC" w:rsidR="00FC11D3" w:rsidRPr="00C93626" w:rsidRDefault="00FC11D3" w:rsidP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e)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</w:p>
        </w:tc>
      </w:tr>
      <w:tr w:rsidR="00FC11D3" w:rsidRPr="00C93626" w14:paraId="5FCF1AF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59B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00F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1461BA6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A57E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bierze udział w postępowaniu o udzielenie zamówienia wspólnie z innymi wykonawcami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1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775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650064DA" w14:textId="77777777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379FF6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FC11D3" w:rsidRPr="00C93626" w14:paraId="3862BC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D9C8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Proszę wskazać rolę wykonawcy w grupie (lider, odpowiedzialny za określone zadania itd.):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Proszę wskazać pozostałych wykonawców biorących wspólnie udział w postępowaniu o udzielenie zamówienia: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BEA5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a):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b):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c): [……]</w:t>
            </w:r>
          </w:p>
        </w:tc>
      </w:tr>
      <w:tr w:rsidR="00FC11D3" w:rsidRPr="00C93626" w14:paraId="0DDF85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A2E1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679C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59A417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5BDF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5ABF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</w:tbl>
    <w:p w14:paraId="073862FC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B: Informacje na temat przedstawicieli wykonawcy</w:t>
      </w:r>
    </w:p>
    <w:p w14:paraId="193A0184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56D966B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8DF9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Osoby upoważnione do reprezentowania,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B93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6AAA31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7936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Imię i nazwisko,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wraz z datą i miejscem urodzenia, jeżeli są wymagane: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05ED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[……],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</w:tc>
      </w:tr>
      <w:tr w:rsidR="00FC11D3" w:rsidRPr="00C93626" w14:paraId="53E82E6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79B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22F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3A82A3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D76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1D7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11BDB2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1C0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B14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7B37707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438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20B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117D40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3AFD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ABCA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</w:tbl>
    <w:p w14:paraId="0D2D7DDB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C: Informacje na temat p</w:t>
      </w:r>
      <w:r w:rsidRPr="00C93626">
        <w:rPr>
          <w:rFonts w:asciiTheme="minorHAnsi" w:hAnsiTheme="minorHAnsi" w:cstheme="minorHAnsi"/>
          <w:sz w:val="24"/>
          <w:szCs w:val="24"/>
        </w:rPr>
        <w:t>olegania na zdolności innych podmiotów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F3A7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F6C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F1C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4C9E370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991A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710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</w:tbl>
    <w:p w14:paraId="6CB2737D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Jeżeli tak</w:t>
      </w:r>
      <w:r w:rsidRPr="00C93626">
        <w:rPr>
          <w:rFonts w:asciiTheme="minorHAnsi" w:hAnsiTheme="minorHAnsi" w:cstheme="minorHAnsi"/>
          <w:szCs w:val="24"/>
        </w:rPr>
        <w:t xml:space="preserve">, proszę przedstawić – </w:t>
      </w:r>
      <w:r w:rsidRPr="00C93626">
        <w:rPr>
          <w:rFonts w:asciiTheme="minorHAnsi" w:hAnsiTheme="minorHAnsi" w:cstheme="minorHAnsi"/>
          <w:b/>
          <w:szCs w:val="24"/>
        </w:rPr>
        <w:t>dla każdego</w:t>
      </w:r>
      <w:r w:rsidRPr="00C93626">
        <w:rPr>
          <w:rFonts w:asciiTheme="minorHAnsi" w:hAnsiTheme="minorHAnsi" w:cstheme="minorHAnsi"/>
          <w:szCs w:val="24"/>
        </w:rPr>
        <w:t xml:space="preserve"> z podmiotów, których to dotyczy – odrębny formularz jednolitego europejskiego dokumentu zamówienia zawierający informacje wymagane w </w:t>
      </w:r>
      <w:r w:rsidRPr="00C93626">
        <w:rPr>
          <w:rFonts w:asciiTheme="minorHAnsi" w:hAnsiTheme="minorHAnsi" w:cstheme="minorHAnsi"/>
          <w:b/>
          <w:szCs w:val="24"/>
        </w:rPr>
        <w:t>niniejszej części sekcja A i B oraz w części III</w:t>
      </w:r>
      <w:r w:rsidRPr="00C93626">
        <w:rPr>
          <w:rFonts w:asciiTheme="minorHAnsi" w:hAnsiTheme="minorHAnsi" w:cstheme="minorHAnsi"/>
          <w:szCs w:val="24"/>
        </w:rPr>
        <w:t xml:space="preserve">, należycie wypełniony i podpisany przez dane podmioty. </w:t>
      </w:r>
      <w:r w:rsidRPr="00C93626">
        <w:rPr>
          <w:rFonts w:asciiTheme="minorHAnsi" w:hAnsiTheme="minorHAnsi" w:cstheme="minorHAnsi"/>
          <w:szCs w:val="24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3626">
        <w:rPr>
          <w:rFonts w:asciiTheme="minorHAnsi" w:hAnsiTheme="minorHAnsi" w:cstheme="minorHAnsi"/>
          <w:szCs w:val="24"/>
        </w:rPr>
        <w:br/>
      </w:r>
      <w:r w:rsidRPr="00C93626">
        <w:rPr>
          <w:rFonts w:asciiTheme="minorHAnsi" w:hAnsiTheme="minorHAnsi" w:cstheme="minorHAnsi"/>
          <w:szCs w:val="24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12"/>
      </w:r>
      <w:r w:rsidRPr="00C93626">
        <w:rPr>
          <w:rFonts w:asciiTheme="minorHAnsi" w:hAnsiTheme="minorHAnsi" w:cstheme="minorHAnsi"/>
          <w:szCs w:val="24"/>
        </w:rPr>
        <w:t>.</w:t>
      </w:r>
    </w:p>
    <w:p w14:paraId="15058217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mallCaps/>
          <w:sz w:val="24"/>
          <w:szCs w:val="24"/>
        </w:rPr>
        <w:t>D: Informacje dotyczące podwykonawców, na których zdolności wykonawca nie polega</w:t>
      </w:r>
    </w:p>
    <w:p w14:paraId="0F5C739E" w14:textId="206ADB26" w:rsidR="00FC11D3" w:rsidRPr="00C93626" w:rsidRDefault="00FC11D3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(Sekcja, którą należy wypełnić jedynie w przypadku</w:t>
      </w:r>
      <w:r w:rsidR="00C93626">
        <w:rPr>
          <w:rFonts w:asciiTheme="minorHAnsi" w:hAnsiTheme="minorHAnsi" w:cstheme="minorHAnsi"/>
          <w:sz w:val="24"/>
          <w:szCs w:val="24"/>
        </w:rPr>
        <w:t>,</w:t>
      </w:r>
      <w:r w:rsidRPr="00C93626">
        <w:rPr>
          <w:rFonts w:asciiTheme="minorHAnsi" w:hAnsiTheme="minorHAnsi" w:cstheme="minorHAnsi"/>
          <w:sz w:val="24"/>
          <w:szCs w:val="24"/>
        </w:rPr>
        <w:t xml:space="preserve"> gdy instytucja zamawiająca lub podmiot zamawiający wprost tego zażąda.)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2D1B384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C1DE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Podwykonawstwo: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3F3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0DC118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B580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187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tak i o ile jest to wiadome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proszę podać wykaz proponowanych podwykonawców: </w:t>
            </w:r>
          </w:p>
          <w:p w14:paraId="2CC49CD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[…]</w:t>
            </w:r>
          </w:p>
        </w:tc>
      </w:tr>
    </w:tbl>
    <w:p w14:paraId="43D8BC02" w14:textId="77777777" w:rsidR="00FC11D3" w:rsidRPr="00C93626" w:rsidRDefault="00FC11D3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 xml:space="preserve">Jeżeli instytucja zamawiająca lub podmiot zamawiający wyraźnie żąda przedstawienia tych informacji </w:t>
      </w:r>
      <w:r w:rsidRPr="00C93626">
        <w:rPr>
          <w:rFonts w:asciiTheme="minorHAnsi" w:hAnsiTheme="minorHAnsi" w:cstheme="minorHAnsi"/>
          <w:b w:val="0"/>
          <w:sz w:val="24"/>
          <w:szCs w:val="24"/>
        </w:rPr>
        <w:t xml:space="preserve">oprócz informacji </w:t>
      </w:r>
      <w:r w:rsidRPr="00C93626">
        <w:rPr>
          <w:rFonts w:asciiTheme="minorHAnsi" w:hAnsiTheme="minorHAnsi" w:cstheme="minorHAnsi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CB17530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III: Podstawy wykluczenia</w:t>
      </w:r>
    </w:p>
    <w:p w14:paraId="6EE991D2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A: Podstawy związane z wyrokami skazującymi za przestępstwo</w:t>
      </w:r>
    </w:p>
    <w:p w14:paraId="118C07F9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W art. 57 ust. 1 dyrektywy 2014/24/UE określono następujące powody wykluczenia:</w:t>
      </w:r>
    </w:p>
    <w:p w14:paraId="441A977A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udział w </w:t>
      </w:r>
      <w:r w:rsidRPr="00C93626">
        <w:rPr>
          <w:rFonts w:asciiTheme="minorHAnsi" w:hAnsiTheme="minorHAnsi" w:cstheme="minorHAnsi"/>
          <w:b/>
          <w:szCs w:val="24"/>
        </w:rPr>
        <w:t>organizacji przestępczej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3"/>
      </w:r>
      <w:r w:rsidRPr="00C93626">
        <w:rPr>
          <w:rFonts w:asciiTheme="minorHAnsi" w:hAnsiTheme="minorHAnsi" w:cstheme="minorHAnsi"/>
          <w:szCs w:val="24"/>
        </w:rPr>
        <w:t>;</w:t>
      </w:r>
    </w:p>
    <w:p w14:paraId="4B31E9C1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korupcja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4"/>
      </w:r>
      <w:r w:rsidRPr="00C93626">
        <w:rPr>
          <w:rFonts w:asciiTheme="minorHAnsi" w:hAnsiTheme="minorHAnsi" w:cstheme="minorHAnsi"/>
          <w:szCs w:val="24"/>
        </w:rPr>
        <w:t>;</w:t>
      </w:r>
    </w:p>
    <w:p w14:paraId="54E16110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bookmarkStart w:id="0" w:name="_DV_M1264"/>
      <w:bookmarkEnd w:id="0"/>
      <w:r w:rsidRPr="00C93626">
        <w:rPr>
          <w:rFonts w:asciiTheme="minorHAnsi" w:hAnsiTheme="minorHAnsi" w:cstheme="minorHAnsi"/>
          <w:b/>
          <w:szCs w:val="24"/>
        </w:rPr>
        <w:t>nadużycie finansowe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5"/>
      </w:r>
      <w:r w:rsidRPr="00C93626">
        <w:rPr>
          <w:rFonts w:asciiTheme="minorHAnsi" w:hAnsiTheme="minorHAnsi" w:cstheme="minorHAnsi"/>
          <w:szCs w:val="24"/>
        </w:rPr>
        <w:t>;</w:t>
      </w:r>
      <w:bookmarkStart w:id="1" w:name="_DV_M1266"/>
      <w:bookmarkEnd w:id="1"/>
    </w:p>
    <w:p w14:paraId="65557562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przestępstwa terrorystyczne lub przestępstwa związane z działalnością terrorystyczną</w:t>
      </w:r>
      <w:bookmarkStart w:id="2" w:name="_DV_M1268"/>
      <w:bookmarkEnd w:id="2"/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6"/>
      </w:r>
    </w:p>
    <w:p w14:paraId="1A8510E3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lastRenderedPageBreak/>
        <w:t>pranie pieniędzy lub finansowanie terroryzmu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7"/>
      </w:r>
    </w:p>
    <w:p w14:paraId="7DE59799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praca dzieci</w:t>
      </w:r>
      <w:r w:rsidRPr="00C93626">
        <w:rPr>
          <w:rFonts w:asciiTheme="minorHAnsi" w:hAnsiTheme="minorHAnsi" w:cstheme="minorHAnsi"/>
          <w:szCs w:val="24"/>
        </w:rPr>
        <w:t xml:space="preserve"> i inne formy </w:t>
      </w:r>
      <w:r w:rsidRPr="00C93626">
        <w:rPr>
          <w:rFonts w:asciiTheme="minorHAnsi" w:hAnsiTheme="minorHAnsi" w:cstheme="minorHAnsi"/>
          <w:b/>
          <w:szCs w:val="24"/>
        </w:rPr>
        <w:t>handlu ludźmi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8"/>
      </w:r>
      <w:r w:rsidRPr="00C93626">
        <w:rPr>
          <w:rFonts w:asciiTheme="minorHAnsi" w:hAnsiTheme="minorHAnsi" w:cstheme="minorHAnsi"/>
          <w:szCs w:val="24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26D085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BF3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A95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2B0AFA6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35F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 stosunku do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samego wykonawcy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bądź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jakiejkolwiek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wydany został prawomocny wyrok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24A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7C426A3" w14:textId="77777777" w:rsidR="00FC11D3" w:rsidRPr="00C93626" w:rsidRDefault="00FC11D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9"/>
            </w:r>
          </w:p>
        </w:tc>
      </w:tr>
      <w:tr w:rsidR="00FC11D3" w:rsidRPr="00C93626" w14:paraId="7AEDA1C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39C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0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datę wyroku, określić, których spośród punktów 1–6 on dotyczy, oraz podać powód(-ody) skazania;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wskazać, kto został skazany [ ];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29CA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 data: [   ], punkt(-y): [   ], powód(-ody): [   ]</w:t>
            </w:r>
            <w:r w:rsidRPr="00C93626">
              <w:rPr>
                <w:rFonts w:asciiTheme="minorHAnsi" w:hAnsiTheme="minorHAnsi" w:cstheme="minorHAnsi"/>
                <w:i/>
                <w:szCs w:val="24"/>
                <w:vertAlign w:val="superscript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długość okresu wykluczenia [……] oraz punkt(-y), którego(-ych) to dotyczy.</w:t>
            </w:r>
          </w:p>
          <w:p w14:paraId="42420CB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1"/>
            </w:r>
          </w:p>
        </w:tc>
      </w:tr>
      <w:tr w:rsidR="00FC11D3" w:rsidRPr="00C93626" w14:paraId="309180A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B04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W przypadku skazania, czy wykonawca przedsięwziął środki w celu wykazania swojej rzetelności pomimo istnienia odpowiedniej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podstawy wykluczenia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2"/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(„</w:t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>samooczyszczenie”)</w:t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3FC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 xml:space="preserve">[] Tak [] Nie </w:t>
            </w:r>
          </w:p>
        </w:tc>
      </w:tr>
      <w:tr w:rsidR="00FC11D3" w:rsidRPr="00C93626" w14:paraId="155520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215F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3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33A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</w:tbl>
    <w:p w14:paraId="7DBE793C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B: Podstawy związane z płatnością podatków lub składek na ubezpieczenie społeczn</w:t>
      </w:r>
      <w:r w:rsidRPr="00C93626">
        <w:rPr>
          <w:rFonts w:asciiTheme="minorHAnsi" w:hAnsiTheme="minorHAnsi" w:cstheme="minorHAnsi"/>
          <w:sz w:val="24"/>
          <w:szCs w:val="24"/>
        </w:rPr>
        <w:t xml:space="preserve">e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FC11D3" w:rsidRPr="00C93626" w14:paraId="2D3DEAE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FE8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C4D4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364F02F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A3B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 wywiązał się ze wszystkich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obowiązków dotyczących płatności podatków lub składek na ubezpieczenie społeczne</w:t>
            </w:r>
            <w:r w:rsidRPr="00C93626">
              <w:rPr>
                <w:rFonts w:asciiTheme="minorHAnsi" w:hAnsiTheme="minorHAnsi" w:cstheme="minorHAnsi"/>
                <w:szCs w:val="24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90B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59FEFDF3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9DF1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  <w:t>Jeżeli nie</w:t>
            </w:r>
            <w:r w:rsidRPr="00C93626">
              <w:rPr>
                <w:rFonts w:asciiTheme="minorHAnsi" w:hAnsiTheme="minorHAnsi" w:cstheme="minorHAnsi"/>
                <w:szCs w:val="24"/>
              </w:rPr>
              <w:t>, proszę wskazać: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państwo lub państwo członkowskie, którego to dotyczy;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jakiej kwoty to dotyczy?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w jaki sposób zostało ustalone to naruszenie obowiązków: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1) w trybie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decyzji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sądowej lub administracyjnej:</w:t>
            </w:r>
          </w:p>
          <w:p w14:paraId="5A84E2B8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ta decyzja jest ostateczna i wiążąca?</w:t>
            </w:r>
          </w:p>
          <w:p w14:paraId="36FA8137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datę wyroku lub decyzji.</w:t>
            </w:r>
          </w:p>
          <w:p w14:paraId="433BE2B0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W przypadku wyroku,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o ile została w nim bezpośrednio określona</w:t>
            </w:r>
            <w:r w:rsidRPr="00C93626">
              <w:rPr>
                <w:rFonts w:asciiTheme="minorHAnsi" w:hAnsiTheme="minorHAnsi" w:cstheme="minorHAnsi"/>
                <w:szCs w:val="24"/>
              </w:rPr>
              <w:t>, długość okresu wykluczenia:</w:t>
            </w:r>
          </w:p>
          <w:p w14:paraId="6B744D4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2) w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inny sposób</w:t>
            </w:r>
            <w:r w:rsidRPr="00C93626">
              <w:rPr>
                <w:rFonts w:asciiTheme="minorHAnsi" w:hAnsiTheme="minorHAnsi" w:cstheme="minorHAnsi"/>
                <w:szCs w:val="24"/>
              </w:rPr>
              <w:t>? Proszę sprecyzować, w jaki:</w:t>
            </w:r>
          </w:p>
          <w:p w14:paraId="67C4B63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F42B6" w14:textId="77777777" w:rsidR="00FC11D3" w:rsidRPr="00C93626" w:rsidRDefault="00FC11D3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F4B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Składki na ubezpieczenia społeczne</w:t>
            </w:r>
          </w:p>
        </w:tc>
      </w:tr>
      <w:tr w:rsidR="00FC11D3" w:rsidRPr="00C93626" w14:paraId="2A6F7179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4715" w14:textId="77777777" w:rsidR="00FC11D3" w:rsidRPr="00C93626" w:rsidRDefault="00FC11D3">
            <w:pPr>
              <w:snapToGrid w:val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0ACB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c1) [] Tak [] Nie</w:t>
            </w:r>
          </w:p>
          <w:p w14:paraId="381F029C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18B3E694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48A16F51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4384F10" w14:textId="77777777" w:rsidR="00FC11D3" w:rsidRPr="00C93626" w:rsidRDefault="00FC11D3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  <w:p w14:paraId="2F3E1472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c2) [ 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2829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c1) [] Tak [] Nie</w:t>
            </w:r>
          </w:p>
          <w:p w14:paraId="3D48A96D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798903E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22E2659B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62609EE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FBE166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c2) [ 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 [……]</w:t>
            </w:r>
          </w:p>
        </w:tc>
      </w:tr>
      <w:tr w:rsidR="00FC11D3" w:rsidRPr="00C93626" w14:paraId="6BD516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0FDE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7E8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(adres internetowy, wydający urząd lub organ, dokładne dane referencyjne dokumentacji):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t xml:space="preserve"> 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4"/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t>[……][……][……]</w:t>
            </w:r>
          </w:p>
        </w:tc>
      </w:tr>
    </w:tbl>
    <w:p w14:paraId="68DC5A2E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C: Podstawy związane z niewypłacalnością, konfliktem interesów lub wykroczeniami zawodowymi</w:t>
      </w:r>
      <w:r w:rsidRPr="00C93626">
        <w:rPr>
          <w:rStyle w:val="Znakiprzypiswdolnych"/>
          <w:rFonts w:asciiTheme="minorHAnsi" w:hAnsiTheme="minorHAnsi" w:cstheme="minorHAnsi"/>
          <w:sz w:val="24"/>
          <w:szCs w:val="24"/>
        </w:rPr>
        <w:footnoteReference w:id="25"/>
      </w:r>
    </w:p>
    <w:p w14:paraId="687C94D0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</w:t>
      </w:r>
      <w:r w:rsidRPr="00C93626">
        <w:rPr>
          <w:rFonts w:asciiTheme="minorHAnsi" w:hAnsiTheme="minorHAnsi" w:cstheme="minorHAnsi"/>
          <w:szCs w:val="24"/>
        </w:rPr>
        <w:t xml:space="preserve">wiącego wykroczenie.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350838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5E44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Informacje dotyczące ewentualnej niewypłacalności, konfliktu interesów lub wykroczeń zawodowych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37A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03E8E0C7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C1B6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wedle własnej wiedzy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naruszył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swoje obowiązki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w dziedzinie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prawa środowiska, prawa socjalnego i prawa pracy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zCs w:val="24"/>
              </w:rPr>
              <w:footnoteReference w:id="26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324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061297A0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DAC2" w14:textId="77777777" w:rsidR="00FC11D3" w:rsidRPr="00C93626" w:rsidRDefault="00FC11D3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FB3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czy wykonawca przedsięwziął środki w celu wykazania swojej rzetelności pomimo istnienia odpowiedniej podstawy wykluczenia („samooczyszczenie”)?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środki: [……]</w:t>
            </w:r>
          </w:p>
        </w:tc>
      </w:tr>
      <w:tr w:rsidR="00FC11D3" w:rsidRPr="00C93626" w14:paraId="06A1702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F92A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znajduje się w jednej z następujących sytuacji: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a)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zbankrutował</w:t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prowadzone jest wobec niego postępowanie upadłościowe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lub likwidacyjne;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c) zawarł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układ z wierzycielami</w:t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d) znajduje się w innej tego rodzaju sytuacji </w:t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wynikającej z podobnej procedury przewidzianej w krajowych przepisach ustawowych i wykonawczych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7"/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e) jego aktywami zarządza likwidator lub sąd;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f) jego działalność gospodarcza jest zawieszona?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tak:</w:t>
            </w:r>
          </w:p>
          <w:p w14:paraId="11B97C4A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szczegółowe informacje:</w:t>
            </w:r>
          </w:p>
          <w:p w14:paraId="13E1ED24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8"/>
            </w:r>
            <w:r w:rsidRPr="00C93626">
              <w:rPr>
                <w:rFonts w:asciiTheme="minorHAnsi" w:hAnsiTheme="minorHAnsi" w:cstheme="minorHAnsi"/>
                <w:szCs w:val="24"/>
              </w:rPr>
              <w:t>.</w:t>
            </w:r>
          </w:p>
          <w:p w14:paraId="5D5331C7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85DE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1181890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17313F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6D26BBD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17BE62F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393A7F94" w14:textId="77777777" w:rsidR="00FC11D3" w:rsidRPr="00C93626" w:rsidRDefault="00FC11D3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theme="minorHAnsi"/>
                <w:szCs w:val="24"/>
              </w:rPr>
            </w:pPr>
          </w:p>
          <w:p w14:paraId="143D16D4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FC11D3" w:rsidRPr="00C93626" w14:paraId="156A5AD4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3C6F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Czy wykonawca jest winien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poważnego wykroczenia zawodowego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29"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? 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6731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 [……]</w:t>
            </w:r>
          </w:p>
        </w:tc>
      </w:tr>
      <w:tr w:rsidR="00FC11D3" w:rsidRPr="00C93626" w14:paraId="09B69751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B3B47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D87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opisać przedsięwzięte środki: [……]</w:t>
            </w:r>
          </w:p>
        </w:tc>
      </w:tr>
      <w:tr w:rsidR="00FC11D3" w:rsidRPr="00C93626" w14:paraId="2DA55EB2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AD7B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>Czy wykonawca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zawarł z innymi wykonawcami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porozumienia mające na celu zakłócenie konkurencji</w:t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2439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</w:p>
        </w:tc>
      </w:tr>
      <w:tr w:rsidR="00FC11D3" w:rsidRPr="00C93626" w14:paraId="7A21E060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B126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DA84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środki: [……]</w:t>
            </w:r>
          </w:p>
        </w:tc>
      </w:tr>
      <w:tr w:rsidR="00FC11D3" w:rsidRPr="00C93626" w14:paraId="64B8585F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9CEB2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lastRenderedPageBreak/>
              <w:t xml:space="preserve">Czy wykonawca wie o jakimkolwiek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konflikcie interesów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0"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spowodowanym jego udziałem w postępowaniu o udzielenie zamówienia?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340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</w:p>
        </w:tc>
      </w:tr>
      <w:tr w:rsidR="00FC11D3" w:rsidRPr="00C93626" w14:paraId="53C65DE8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19B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 xml:space="preserve">Czy wykonawca lub 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przedsiębiorstwo związane z wykonawcą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doradzał(-o)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instytucji zamawiającej lub podmiotowi zamawiającemu bądź był(-o) w inny sposób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zaangażowany(-e) w przygotowanie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postępowania o udzielenie zamówienia?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E0D0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</w:p>
        </w:tc>
      </w:tr>
      <w:tr w:rsidR="00FC11D3" w:rsidRPr="00C93626" w14:paraId="165B5A6A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7F0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rozwiązana przed czasem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lub w której nałożone zostało odszkodowanie bądź inne porównywalne sankcje w związku z tą wcześniejszą umową?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D8AE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</w:p>
        </w:tc>
      </w:tr>
      <w:tr w:rsidR="00FC11D3" w:rsidRPr="00C93626" w14:paraId="3E4AE010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47C2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C09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opisać przedsięwzięte środki: [……]</w:t>
            </w:r>
          </w:p>
        </w:tc>
      </w:tr>
      <w:tr w:rsidR="00FC11D3" w:rsidRPr="00C93626" w14:paraId="3318E0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92EA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Czy wykonawca może potwierdzić, że: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>nie jest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winny poważnego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wprowadzenia w błąd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b) </w:t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 xml:space="preserve">nie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zataił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tych informacji;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>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F154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>[] Tak [] Nie</w:t>
            </w:r>
          </w:p>
        </w:tc>
      </w:tr>
    </w:tbl>
    <w:p w14:paraId="5C6C8F64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D: Inne podstawy wykluczenia, które mogą być przewidziane w przepisach krajowych państwa członkowskiego instytucji zamawiającej lub podmio</w:t>
      </w:r>
      <w:r w:rsidRPr="00C93626">
        <w:rPr>
          <w:rFonts w:asciiTheme="minorHAnsi" w:hAnsiTheme="minorHAnsi" w:cstheme="minorHAnsi"/>
          <w:sz w:val="24"/>
          <w:szCs w:val="24"/>
        </w:rPr>
        <w:t>tu zamawiającego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7481A37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5DDC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Podstawy wykluczenia o charakterze wyłącznie krajowym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34B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5884DE4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4640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mają zastosowanie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podstawy wykluczenia o charakterze wyłącznie krajowym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określone w stosownym ogłoszeniu lub w dokumentach zamówienia?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D19A" w14:textId="77777777" w:rsidR="00FC11D3" w:rsidRPr="00C93626" w:rsidRDefault="00FC11D3">
            <w:pPr>
              <w:jc w:val="left"/>
              <w:rPr>
                <w:rStyle w:val="NormalBoldChar"/>
                <w:rFonts w:asciiTheme="minorHAnsi" w:eastAsia="Calibr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31"/>
            </w:r>
          </w:p>
        </w:tc>
      </w:tr>
      <w:tr w:rsidR="00FC11D3" w:rsidRPr="00C93626" w14:paraId="366043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3C9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szCs w:val="24"/>
              </w:rPr>
              <w:t>W przypadku gdy ma zastosowanie którakolwiek z podstaw wykluczenia o charakterze wyłącznie krajowym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czy wykonawca przedsięwziął środki w celu samooczyszczenia?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proszę opisać przedsięwzięte środki: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2A8D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</w:tc>
      </w:tr>
    </w:tbl>
    <w:p w14:paraId="25F95624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IV: Kryteria kwalifikacji</w:t>
      </w:r>
    </w:p>
    <w:p w14:paraId="696A65B0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W odniesieniu do kryteriów kwalifikacji (sekcja </w:t>
      </w:r>
      <w:r w:rsidRPr="00C93626">
        <w:rPr>
          <w:rFonts w:asciiTheme="minorHAnsi" w:eastAsia="Symbol" w:hAnsiTheme="minorHAnsi" w:cstheme="minorHAnsi"/>
          <w:szCs w:val="24"/>
        </w:rPr>
        <w:t></w:t>
      </w:r>
      <w:r w:rsidRPr="00C93626">
        <w:rPr>
          <w:rFonts w:asciiTheme="minorHAnsi" w:hAnsiTheme="minorHAnsi" w:cstheme="minorHAnsi"/>
          <w:szCs w:val="24"/>
        </w:rPr>
        <w:t xml:space="preserve"> </w:t>
      </w:r>
      <w:r w:rsidRPr="001D4A32">
        <w:rPr>
          <w:rFonts w:asciiTheme="minorHAnsi" w:hAnsiTheme="minorHAnsi" w:cstheme="minorHAnsi"/>
          <w:strike/>
          <w:szCs w:val="24"/>
        </w:rPr>
        <w:t>lub sekcje A–D w niniejszej części</w:t>
      </w:r>
      <w:r w:rsidRPr="00C93626">
        <w:rPr>
          <w:rFonts w:asciiTheme="minorHAnsi" w:hAnsiTheme="minorHAnsi" w:cstheme="minorHAnsi"/>
          <w:szCs w:val="24"/>
        </w:rPr>
        <w:t>) wykonawca oświadcza, że:</w:t>
      </w:r>
    </w:p>
    <w:p w14:paraId="31CBFD23" w14:textId="0EB3C778" w:rsidR="00FC11D3" w:rsidRPr="00C93626" w:rsidRDefault="00E66056">
      <w:pPr>
        <w:pStyle w:val="SectionTitle"/>
        <w:rPr>
          <w:rFonts w:asciiTheme="minorHAnsi" w:hAnsiTheme="minorHAnsi" w:cstheme="minorHAnsi"/>
          <w:sz w:val="24"/>
          <w:szCs w:val="24"/>
        </w:rPr>
      </w:pPr>
      <m:oMath>
        <m:r>
          <m:rPr>
            <m:sty m:val="bi"/>
          </m:rPr>
          <w:rPr>
            <w:rFonts w:ascii="Cambria Math" w:eastAsia="Symbol" w:hAnsi="Cambria Math" w:cstheme="minorHAnsi"/>
            <w:sz w:val="24"/>
            <w:szCs w:val="24"/>
          </w:rPr>
          <m:t>α</m:t>
        </m:r>
      </m:oMath>
      <w:r w:rsidR="00FC11D3" w:rsidRPr="00C93626">
        <w:rPr>
          <w:rFonts w:asciiTheme="minorHAnsi" w:hAnsiTheme="minorHAnsi" w:cstheme="minorHAnsi"/>
          <w:b w:val="0"/>
          <w:sz w:val="24"/>
          <w:szCs w:val="24"/>
        </w:rPr>
        <w:t>: Ogólne oświadczenie dotyczące wszystkich kryteriów kwalifikacji</w:t>
      </w:r>
    </w:p>
    <w:p w14:paraId="79BAE647" w14:textId="2D20CD2F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Wykonawca powinien wypełnić to pole jedynie w przypadku</w:t>
      </w:r>
      <w:r w:rsidR="00E66056">
        <w:rPr>
          <w:rFonts w:asciiTheme="minorHAnsi" w:hAnsiTheme="minorHAnsi" w:cstheme="minorHAnsi"/>
          <w:b/>
          <w:szCs w:val="24"/>
        </w:rPr>
        <w:t>,</w:t>
      </w:r>
      <w:r w:rsidRPr="00C93626">
        <w:rPr>
          <w:rFonts w:asciiTheme="minorHAnsi" w:hAnsiTheme="minorHAnsi" w:cstheme="minorHAnsi"/>
          <w:b/>
          <w:szCs w:val="24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m:oMath>
        <m:r>
          <m:rPr>
            <m:sty m:val="bi"/>
          </m:rPr>
          <w:rPr>
            <w:rFonts w:ascii="Cambria Math" w:eastAsia="Symbol" w:hAnsi="Cambria Math" w:cstheme="minorHAnsi"/>
            <w:szCs w:val="24"/>
          </w:rPr>
          <m:t>α</m:t>
        </m:r>
      </m:oMath>
      <w:r w:rsidRPr="00C93626">
        <w:rPr>
          <w:rFonts w:asciiTheme="minorHAnsi" w:hAnsiTheme="minorHAnsi" w:cstheme="minorHAnsi"/>
          <w:b/>
          <w:szCs w:val="24"/>
        </w:rPr>
        <w:t xml:space="preserve"> w części IV i nie musi wypełniać żadnej z pozostałych sekcji w części </w:t>
      </w:r>
      <w:r w:rsidRPr="00C93626">
        <w:rPr>
          <w:rFonts w:asciiTheme="minorHAnsi" w:hAnsiTheme="minorHAnsi" w:cstheme="minorHAnsi"/>
          <w:szCs w:val="24"/>
        </w:rPr>
        <w:t>IV: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7"/>
      </w:tblGrid>
      <w:tr w:rsidR="00FC11D3" w:rsidRPr="00C93626" w14:paraId="0F98E95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25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Spełnienie wszystkich wymaganych kryteriów kwalifikacji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0B5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</w:t>
            </w:r>
          </w:p>
        </w:tc>
      </w:tr>
      <w:tr w:rsidR="00FC11D3" w:rsidRPr="00C93626" w14:paraId="02E005A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4F1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2BE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</w:tbl>
    <w:p w14:paraId="6744C5D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lastRenderedPageBreak/>
        <w:t>A: Kompetencje</w:t>
      </w:r>
    </w:p>
    <w:p w14:paraId="546750A1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</w:t>
      </w:r>
      <w:r w:rsidRPr="001E74B8">
        <w:rPr>
          <w:rFonts w:asciiTheme="minorHAnsi" w:hAnsiTheme="minorHAnsi" w:cstheme="minorHAnsi"/>
          <w:strike/>
          <w:szCs w:val="24"/>
        </w:rPr>
        <w:t>b w dokumentach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6C60ACC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1AD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6DB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</w:t>
            </w:r>
          </w:p>
        </w:tc>
      </w:tr>
      <w:tr w:rsidR="00FC11D3" w:rsidRPr="001E74B8" w14:paraId="167DB43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FBD9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1) Figuruje w odpowiednim rejestrze zawodowym lub handlowym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prowadzonym w państwie członkowskim siedziby wykonawcy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2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9E75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547E9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66C6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2) W odniesieniu do zamówień publicznych na usługi: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konieczne jest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posiadanie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zezwolenia lub bycie członkiem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określonej organizacji, aby mieć możliwość świadczenia usługi, o której mowa, w państwie siedziby wykonawcy?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8D6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tak, proszę określić, o jakie zezwolenie lub status członkowski chodzi, i wskazać, czy wykonawca je posiada: [ …] 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9DF849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B: Sytuacja ekonomiczna i finansowa</w:t>
      </w:r>
    </w:p>
    <w:p w14:paraId="7F4AC0A3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lub w dokumentach zamówienia, o których mowa w ogłosz</w:t>
      </w:r>
      <w:r w:rsidRPr="001E74B8">
        <w:rPr>
          <w:rFonts w:asciiTheme="minorHAnsi" w:hAnsiTheme="minorHAnsi" w:cstheme="minorHAnsi"/>
          <w:strike/>
          <w:szCs w:val="24"/>
        </w:rPr>
        <w:t>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692A8C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2F4A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104F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660202E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26BA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1a) Jego („ogólny”)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roczny obrót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 ciągu określonej liczby lat obrotowych wymaganej w stosownym ogłoszeniu lub dokumentach zamówienia jest następujący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  <w:t>i/lub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1b)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roczny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ciągu określonej liczby lat wymaganej w stosownym ogłoszeniu lub dokumentach zamówienia jest następujący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3"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 (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E22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(liczba lat, średni obrót)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[……],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</w:p>
          <w:p w14:paraId="04AC6DEE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FC11D3" w:rsidRPr="001E74B8" w14:paraId="34A4AEC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7122A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2a) Jego roczny („specyficzny”)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obszarze działalności gospodarczej objętym zamówieniem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i określonym w stosownym ogłoszeniu lub dokumentach zamówienia w ciągu wymaganej liczby lat obrotowych jest następujący: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i/lub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2b)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roczny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przedmiotowym obszarze i w ciągu określonej liczby lat wymaganej w stosownym ogłoszeniu lub dokumentach zamówienia jest następujący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4"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CDD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(liczba lat, średni obrót)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[……],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359B8E9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F38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0C1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4C76F4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A6A29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4)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wskaźników finansowych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5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73E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(określenie wymaganego wskaźnika – stosunek X do Y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6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– oraz wartość):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7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FC11D3" w:rsidRPr="001E74B8" w14:paraId="34D030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B12F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5) W ramach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ubezpieczenia z tytułu ryzyka zawodowego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jest ubezpieczony na następującą kwotę: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>Jeżeli t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0C9A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694F3EF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20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6)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innych ewentualnych wymogów ekonomicznych lub finansowych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które mogły zostać określone w stosownym ogłoszeniu lub dokumentach zamówienia,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wykonawca oświadcza, że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Jeżeli odnośna dokumentacja, która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mogła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003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02FDB3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lastRenderedPageBreak/>
        <w:t>C: Zdolność techniczna i zawodowa</w:t>
      </w:r>
    </w:p>
    <w:p w14:paraId="66FA3B2D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lub w dokument</w:t>
      </w:r>
      <w:r w:rsidRPr="001E74B8">
        <w:rPr>
          <w:rFonts w:asciiTheme="minorHAnsi" w:hAnsiTheme="minorHAnsi" w:cstheme="minorHAnsi"/>
          <w:strike/>
          <w:szCs w:val="24"/>
        </w:rPr>
        <w:t>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3CB3DF2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17E6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bookmarkStart w:id="3" w:name="_DV_M4300"/>
            <w:bookmarkStart w:id="4" w:name="_DV_M4301"/>
            <w:bookmarkEnd w:id="3"/>
            <w:bookmarkEnd w:id="4"/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9144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095724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5BCC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 xml:space="preserve">1a) Jedynie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>zamówień publicznych na roboty budowlane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W okresie odniesienia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8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wykonał następujące roboty budowlane określonego rodzaju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: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182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Liczba lat (okres ten został wskazany w stosownym ogłoszeniu lub dokumentach zamówienia): 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Roboty budowlane: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1EB58F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1E6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 xml:space="preserve">1b) Jedynie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>zamówień publicznych na dostawy i zamówień publicznych na usługi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W okresie odniesienia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9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zrealizował następujące główne dostawy określonego rodzaju lub wyświadczył następujące główne usługi określonego rodzaju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Przy sporządzaniu wykazu proszę podać kwoty, daty i odbiorców, zarówno publicznych, jak i prywatnych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0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3632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FC11D3" w:rsidRPr="001E74B8" w14:paraId="38D92756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98F69B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3954FF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7EBFC9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905352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Odbiorcy</w:t>
                  </w:r>
                </w:p>
              </w:tc>
            </w:tr>
            <w:tr w:rsidR="00FC11D3" w:rsidRPr="001E74B8" w14:paraId="542A02E7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C6F112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1B2FC8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04E965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7A8416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</w:tr>
          </w:tbl>
          <w:p w14:paraId="6ABE39A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</w:p>
        </w:tc>
      </w:tr>
      <w:tr w:rsidR="00FC11D3" w:rsidRPr="001E74B8" w14:paraId="457440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12EE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2) Może skorzystać z usług następujących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pracowników technicznych lub służb technicznych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1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w szczególności tych odpowiedzialnych za kontrolę jakości: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F2F3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</w:t>
            </w:r>
          </w:p>
        </w:tc>
      </w:tr>
      <w:tr w:rsidR="00FC11D3" w:rsidRPr="001E74B8" w14:paraId="18B9E4E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A63E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3) Korzysta z następujących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urządzeń technicznych oraz środków w celu zapewnienia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a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zaplecze naukowo-badawcze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5118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697D8F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5971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4) Podczas realizacji zamówienia będzie mógł stosować następujące systemy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zarządzania łańcuchem dostaw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0564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57AA582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16A5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5)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zezwoli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 przeprowadzenie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kontroli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2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swoich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zdolności produkcyjnych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lub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zdolności technicznych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a w razie konieczności także dostępnych mu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środków naukowych i badawczych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jak również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środków kontroli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7EC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</w:p>
        </w:tc>
      </w:tr>
      <w:tr w:rsidR="00FC11D3" w:rsidRPr="001E74B8" w14:paraId="2CF81B4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9AA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6) Następującym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wykształceniem i kwalifikacjami zawodowymi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legitymuje się: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a) sam usługodawca lub wykonawca: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lub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(w zależności od wymogów określonych w stosownym ogłoszeniu lub dokumentach zamówienia):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C10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a)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b) [……]</w:t>
            </w:r>
          </w:p>
        </w:tc>
      </w:tr>
      <w:tr w:rsidR="00FC11D3" w:rsidRPr="001E74B8" w14:paraId="39F24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68E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7) Podczas realizacji zamówienia wykonawca będzie mógł stosować następujące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środki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D8B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203D721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E32B6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8) Wielkość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średniego rocznego zatrudnienia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225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Rok, średnie roczne zatrudnienie: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Rok, liczebność kadry kierowniczej: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</w:p>
        </w:tc>
      </w:tr>
      <w:tr w:rsidR="00FC11D3" w:rsidRPr="001E74B8" w14:paraId="1D51389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AF13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9) Będzie dysponował następującymi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narzędziami, wyposażeniem zakładu i urządzeniami technicznymi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5A2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515CD56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F72F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10)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zamierza ewentualnie zlecić podwykonawcom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3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następującą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część (procentową)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A95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4F43036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FBD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11)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zamówień publicznych na dostawy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Wykonawca oświadcza ponadto, że w stosownych przypadkach przedstawi wymagane świadectwa autentyczności.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A4B8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</w:t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t xml:space="preserve">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dokładne dane referencyjne dokumentacji): [……][……][……]</w:t>
            </w:r>
          </w:p>
        </w:tc>
      </w:tr>
      <w:tr w:rsidR="00FC11D3" w:rsidRPr="001E74B8" w14:paraId="75FD3E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8697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12)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zamówień publicznych na dostawy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Czy wykonawca może przedstawić wymagane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urzędowe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instytuty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lub agencje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kontroli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proszę wyjaśnić dlaczego, i wskazać, jakie inne środki dowodowe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2D56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4C8FD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D: Systemy zapewniania jakości i normy zarządzania środowiskowego</w:t>
      </w:r>
    </w:p>
    <w:p w14:paraId="073783BA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 xml:space="preserve">Wykonawca powinien przedstawić informacje jedynie w przypadku gdy instytucja zamawiająca lub podmiot zamawiający wymagają systemów zapewniania jakości lub norm </w:t>
      </w:r>
      <w:r w:rsidRPr="001E74B8">
        <w:rPr>
          <w:rFonts w:asciiTheme="minorHAnsi" w:hAnsiTheme="minorHAnsi" w:cstheme="minorHAnsi"/>
          <w:b/>
          <w:strike/>
          <w:szCs w:val="24"/>
        </w:rPr>
        <w:lastRenderedPageBreak/>
        <w:t>zarządzania środowiskowego w stosownym ogłoszeniu lub w dokumentach zamówienia, o których mowa w ogłosze</w:t>
      </w:r>
      <w:r w:rsidRPr="001E74B8">
        <w:rPr>
          <w:rFonts w:asciiTheme="minorHAnsi" w:hAnsiTheme="minorHAnsi" w:cstheme="minorHAnsi"/>
          <w:strike/>
          <w:szCs w:val="24"/>
        </w:rPr>
        <w:t>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2DF57B7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2EC3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F7E2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7E63796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F0A7B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będzie w stanie przedstawić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niezależne jednostki, poświadczające spełnienie przez wykonawcę wymaganych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norm zapewniania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w tym w zakresie dostępności dla osób niepełnosprawnych?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proszę wyjaśnić dlaczego, i określić, jakie inne środki dowodowe dotyczące systemu zapewniania jakości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E0A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28A483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60484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będzie w stanie przedstawić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niezależne jednostki, poświadczające spełnienie przez wykonawcę wymogów określonych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systemów lub norm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proszę wyjaśnić dlaczego, i określić, jakie inne środki dowodowe dotyczące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systemów lub norm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2587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A4C654D" w14:textId="77777777" w:rsidR="00FC11D3" w:rsidRPr="001E74B8" w:rsidRDefault="00FC11D3">
      <w:pPr>
        <w:pStyle w:val="Chapter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strike/>
          <w:sz w:val="24"/>
          <w:szCs w:val="24"/>
        </w:rPr>
        <w:t>Część V: Ograniczanie liczby kwalifikujących się kandydatów</w:t>
      </w:r>
    </w:p>
    <w:p w14:paraId="6FD70B25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E74B8">
        <w:rPr>
          <w:rFonts w:asciiTheme="minorHAnsi" w:hAnsiTheme="minorHAnsi" w:cstheme="minorHAnsi"/>
          <w:b/>
          <w:strike/>
          <w:szCs w:val="24"/>
        </w:rPr>
        <w:br/>
        <w:t>Dotyczy jedynie procedury ograniczonej, procedury konkurencyjnej z negocjacjami, dialogu konkurencyjnego i partnerstwa innowacyjnego:</w:t>
      </w:r>
    </w:p>
    <w:p w14:paraId="27D371EB" w14:textId="77777777" w:rsidR="00FC11D3" w:rsidRPr="001E74B8" w:rsidRDefault="00FC11D3">
      <w:pPr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strike/>
          <w:szCs w:val="24"/>
        </w:rPr>
        <w:t>Wykonawca oświadcza, że: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1185DFC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185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996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138132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92D7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W następujący sposób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spełnia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obiektywne i niedyskryminacyjne kryteria lub zasady, które mają być stosowane w celu ograniczenia liczby kandydatów: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W przypadku gdy wymagane są określone zaświadczenia lub inne rodzaje dowodów w formie dokumentów, proszę wskazać dla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każdego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 nich, czy wykonawca posiada wymagane dokumenty: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niektóre z tych zaświadczeń lub rodzajów dowodów w formie dokumentów są dostępne w postaci elektronicznej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4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proszę wskazać dla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każdego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140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[….]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5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6"/>
            </w:r>
          </w:p>
        </w:tc>
      </w:tr>
    </w:tbl>
    <w:p w14:paraId="5E734F78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VI: Oświadczenia końcowe</w:t>
      </w:r>
    </w:p>
    <w:p w14:paraId="08BCA1D6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7995028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FA4D7F6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47"/>
      </w:r>
      <w:r w:rsidRPr="00C93626">
        <w:rPr>
          <w:rFonts w:asciiTheme="minorHAnsi" w:hAnsiTheme="minorHAnsi" w:cstheme="minorHAnsi"/>
          <w:i/>
          <w:szCs w:val="24"/>
        </w:rPr>
        <w:t xml:space="preserve">, lub </w:t>
      </w:r>
    </w:p>
    <w:p w14:paraId="51FDD281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b) najpóźniej od dnia 18 kwietnia 2018 r.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48"/>
      </w:r>
      <w:r w:rsidRPr="00C93626">
        <w:rPr>
          <w:rFonts w:asciiTheme="minorHAnsi" w:hAnsiTheme="minorHAnsi" w:cstheme="minorHAnsi"/>
          <w:i/>
          <w:szCs w:val="24"/>
        </w:rPr>
        <w:t>, instytucja zamawiająca lub podmiot zamawiający już posiada odpowiednią dokumentację</w:t>
      </w:r>
      <w:r w:rsidRPr="00C93626">
        <w:rPr>
          <w:rFonts w:asciiTheme="minorHAnsi" w:hAnsiTheme="minorHAnsi" w:cstheme="minorHAnsi"/>
          <w:szCs w:val="24"/>
        </w:rPr>
        <w:t>.</w:t>
      </w:r>
    </w:p>
    <w:p w14:paraId="11818C69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3626">
        <w:rPr>
          <w:rFonts w:asciiTheme="minorHAnsi" w:hAnsiTheme="minorHAnsi" w:cstheme="minorHAnsi"/>
          <w:szCs w:val="24"/>
        </w:rPr>
        <w:t xml:space="preserve">[określić postępowanie o udzielenie zamówienia: (skrócony opis, adres publikacyjny w </w:t>
      </w:r>
      <w:r w:rsidRPr="00C93626">
        <w:rPr>
          <w:rFonts w:asciiTheme="minorHAnsi" w:hAnsiTheme="minorHAnsi" w:cstheme="minorHAnsi"/>
          <w:i/>
          <w:szCs w:val="24"/>
        </w:rPr>
        <w:t>Dzienniku Urzędowym Unii Europejskiej</w:t>
      </w:r>
      <w:r w:rsidRPr="00C93626">
        <w:rPr>
          <w:rFonts w:asciiTheme="minorHAnsi" w:hAnsiTheme="minorHAnsi" w:cstheme="minorHAnsi"/>
          <w:szCs w:val="24"/>
        </w:rPr>
        <w:t>, numer referencyjny)].</w:t>
      </w:r>
    </w:p>
    <w:p w14:paraId="31F4610D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eastAsia="Arial" w:hAnsiTheme="minorHAnsi" w:cstheme="minorHAnsi"/>
          <w:i/>
          <w:szCs w:val="24"/>
        </w:rPr>
        <w:t xml:space="preserve"> </w:t>
      </w:r>
    </w:p>
    <w:p w14:paraId="073BFF73" w14:textId="77777777" w:rsidR="00621C86" w:rsidRPr="00C93626" w:rsidRDefault="00FC11D3">
      <w:pPr>
        <w:spacing w:before="240" w:after="0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Data, miejscowość oraz – jeżeli jest to wymagane lub konieczne – podpis(-y): [……]</w:t>
      </w:r>
      <w:bookmarkStart w:id="11" w:name="_DV_C939"/>
      <w:bookmarkEnd w:id="11"/>
    </w:p>
    <w:p w14:paraId="23C39C72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C93626">
        <w:rPr>
          <w:rFonts w:asciiTheme="minorHAnsi" w:hAnsiTheme="minorHAnsi" w:cstheme="minorHAnsi"/>
          <w:szCs w:val="24"/>
        </w:rPr>
        <w:br w:type="page"/>
      </w:r>
      <w:bookmarkStart w:id="12" w:name="_Hlk103080904"/>
      <w:r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lastRenderedPageBreak/>
        <w:t xml:space="preserve">Załącznik nr </w:t>
      </w:r>
      <w:r w:rsidR="0062262F"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t>4.2</w:t>
      </w:r>
      <w:r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do SWZ</w:t>
      </w:r>
    </w:p>
    <w:p w14:paraId="225587B3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</w:pPr>
    </w:p>
    <w:p w14:paraId="4643A00A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  <w:t>Zamawiający:</w:t>
      </w:r>
    </w:p>
    <w:p w14:paraId="2B5F7A73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Szpital Uniwersytecki </w:t>
      </w:r>
    </w:p>
    <w:p w14:paraId="08E946F4" w14:textId="77777777" w:rsidR="00621C86" w:rsidRPr="00C93626" w:rsidRDefault="00621C86" w:rsidP="009A60D2">
      <w:pPr>
        <w:spacing w:after="0" w:line="276" w:lineRule="auto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im. Karola Marcinkowskiego w Zielonej Górze sp. z o.o.</w:t>
      </w:r>
    </w:p>
    <w:p w14:paraId="7853A274" w14:textId="77777777" w:rsidR="00621C86" w:rsidRPr="00C93626" w:rsidRDefault="00621C86" w:rsidP="009A60D2">
      <w:pPr>
        <w:spacing w:after="0" w:line="276" w:lineRule="auto"/>
        <w:ind w:left="5499" w:hanging="34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65-046 Zielona Góra, ul. Zyty 26</w:t>
      </w:r>
    </w:p>
    <w:p w14:paraId="3B8C359A" w14:textId="77777777" w:rsidR="00621C86" w:rsidRPr="00C93626" w:rsidRDefault="00621C86" w:rsidP="009A60D2">
      <w:pPr>
        <w:spacing w:after="0" w:line="276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  <w:t>Wykonawca:</w:t>
      </w:r>
    </w:p>
    <w:p w14:paraId="0CF1195C" w14:textId="77777777" w:rsidR="00621C86" w:rsidRPr="00C93626" w:rsidRDefault="00621C86" w:rsidP="009A60D2">
      <w:pPr>
        <w:spacing w:after="0" w:line="276" w:lineRule="auto"/>
        <w:ind w:right="5954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…………………………………………………………………………………………………………………………….…………</w:t>
      </w:r>
    </w:p>
    <w:p w14:paraId="18668BAE" w14:textId="77777777" w:rsidR="00621C86" w:rsidRPr="00C93626" w:rsidRDefault="00621C86" w:rsidP="009A60D2">
      <w:pPr>
        <w:spacing w:after="0" w:line="276" w:lineRule="auto"/>
        <w:ind w:right="5953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i/>
          <w:szCs w:val="24"/>
          <w:lang w:eastAsia="pl-PL"/>
        </w:rPr>
        <w:t>(pełna nazwa/firma, adres)</w:t>
      </w:r>
    </w:p>
    <w:p w14:paraId="310960F6" w14:textId="77777777" w:rsidR="00621C86" w:rsidRPr="00C93626" w:rsidRDefault="00621C86" w:rsidP="009A60D2">
      <w:pPr>
        <w:spacing w:line="276" w:lineRule="auto"/>
        <w:ind w:right="1"/>
        <w:jc w:val="center"/>
        <w:rPr>
          <w:rFonts w:asciiTheme="minorHAnsi" w:eastAsia="Times New Roman" w:hAnsiTheme="minorHAnsi" w:cstheme="minorHAnsi"/>
          <w:szCs w:val="24"/>
          <w:u w:val="single"/>
          <w:lang w:val="x-none" w:eastAsia="pl-PL"/>
        </w:rPr>
      </w:pPr>
    </w:p>
    <w:p w14:paraId="4FD99389" w14:textId="2E2ADB14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OŚWIADCZENIE WYKONAWCY/</w:t>
      </w:r>
    </w:p>
    <w:p w14:paraId="68FDC443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WYKONAWCY WSPÓLNIE UBIEGAJĄCEGO SIĘ O UDZIELENIE ZAMÓWIENIA</w:t>
      </w:r>
    </w:p>
    <w:p w14:paraId="6A5F21D8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bookmarkStart w:id="13" w:name="_Hlk103236791"/>
      <w:r w:rsidRPr="00C13126">
        <w:rPr>
          <w:rFonts w:asciiTheme="minorHAnsi" w:hAnsiTheme="minorHAnsi" w:cstheme="minorHAnsi"/>
          <w:b/>
          <w:bCs/>
          <w:lang w:eastAsia="pl-PL"/>
        </w:rPr>
        <w:t>składane na podstawie art. 125 ust. 1 ustawy z dnia 11 września 2019 r.</w:t>
      </w:r>
    </w:p>
    <w:p w14:paraId="5EA23DB3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Prawo zamówień publicznych</w:t>
      </w:r>
    </w:p>
    <w:bookmarkEnd w:id="12"/>
    <w:p w14:paraId="1125DAE4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C13126">
        <w:rPr>
          <w:rFonts w:asciiTheme="minorHAnsi" w:hAnsiTheme="minorHAnsi" w:cstheme="minorHAnsi"/>
          <w:b/>
          <w:bCs/>
        </w:rPr>
        <w:t xml:space="preserve">DOTYCZĄCE PRZESŁANEK WYKLUCZENIA Z ART. 5K ROZPORZĄDZENIA 833/2014 ORAZ ART. 7 UST. 1 USTAWY </w:t>
      </w:r>
      <w:r w:rsidRPr="00C13126">
        <w:rPr>
          <w:rFonts w:asciiTheme="minorHAnsi" w:hAnsiTheme="minorHAnsi" w:cstheme="minorHAnsi"/>
          <w:b/>
          <w:bCs/>
          <w:caps/>
        </w:rPr>
        <w:t>o szczególnych rozwiązaniach w zakresie przeciwdziałania wspieraniu agresji na Ukrainę oraz służących ochronie bezpieczeństwa narodowego</w:t>
      </w:r>
    </w:p>
    <w:bookmarkEnd w:id="13"/>
    <w:p w14:paraId="744B0EA7" w14:textId="77777777" w:rsidR="00621C86" w:rsidRPr="00C93626" w:rsidRDefault="00621C86" w:rsidP="009A60D2">
      <w:pPr>
        <w:spacing w:before="240" w:after="0" w:line="276" w:lineRule="auto"/>
        <w:ind w:firstLine="709"/>
        <w:rPr>
          <w:rFonts w:asciiTheme="minorHAnsi" w:hAnsiTheme="minorHAnsi" w:cstheme="minorHAnsi"/>
          <w:szCs w:val="24"/>
        </w:rPr>
      </w:pPr>
    </w:p>
    <w:p w14:paraId="7E7E14D9" w14:textId="1F4FD40B" w:rsidR="00621C86" w:rsidRPr="00C93626" w:rsidRDefault="00621C86" w:rsidP="009A60D2">
      <w:pPr>
        <w:spacing w:before="240" w:after="0" w:line="276" w:lineRule="auto"/>
        <w:ind w:firstLine="709"/>
        <w:rPr>
          <w:rFonts w:asciiTheme="minorHAnsi" w:hAnsiTheme="minorHAnsi" w:cstheme="minorHAnsi"/>
          <w:szCs w:val="24"/>
        </w:rPr>
      </w:pPr>
      <w:bookmarkStart w:id="14" w:name="_Hlk103236675"/>
      <w:r w:rsidRPr="00C93626">
        <w:rPr>
          <w:rFonts w:asciiTheme="minorHAnsi" w:hAnsiTheme="minorHAnsi" w:cstheme="minorHAnsi"/>
          <w:szCs w:val="24"/>
        </w:rPr>
        <w:t>Na potrzeby postępowania o udzielenie zamówienia publicznego pn</w:t>
      </w:r>
      <w:r w:rsidR="00EA2506" w:rsidRPr="00EA2506">
        <w:t xml:space="preserve"> </w:t>
      </w:r>
      <w:r w:rsidR="00EA2506" w:rsidRPr="007E2AEF">
        <w:rPr>
          <w:rFonts w:asciiTheme="minorHAnsi" w:hAnsiTheme="minorHAnsi" w:cstheme="minorHAnsi"/>
          <w:b/>
          <w:bCs/>
          <w:szCs w:val="24"/>
        </w:rPr>
        <w:t>Sukcesywne dostawy produktów leczniczych</w:t>
      </w:r>
      <w:r w:rsidR="00D51588">
        <w:rPr>
          <w:rFonts w:asciiTheme="minorHAnsi" w:hAnsiTheme="minorHAnsi" w:cstheme="minorHAnsi"/>
          <w:b/>
          <w:bCs/>
          <w:szCs w:val="24"/>
        </w:rPr>
        <w:t xml:space="preserve"> i </w:t>
      </w:r>
      <w:r w:rsidR="00EA2506" w:rsidRPr="007E2AEF">
        <w:rPr>
          <w:rFonts w:asciiTheme="minorHAnsi" w:hAnsiTheme="minorHAnsi" w:cstheme="minorHAnsi"/>
          <w:b/>
          <w:bCs/>
          <w:szCs w:val="24"/>
        </w:rPr>
        <w:t>leków refundowanych</w:t>
      </w:r>
      <w:r w:rsidR="00581BD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,</w:t>
      </w:r>
      <w:r w:rsidR="00633495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 xml:space="preserve"> nr referencyjny: LA.2</w:t>
      </w:r>
      <w:r w:rsidR="003D21A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61</w:t>
      </w:r>
      <w:r w:rsidR="00581BD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.</w:t>
      </w:r>
      <w:r w:rsidR="00D51588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4</w:t>
      </w:r>
      <w:r w:rsidR="00633495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.202</w:t>
      </w:r>
      <w:r w:rsidR="00EA250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5</w:t>
      </w:r>
      <w:r w:rsidRPr="00C93626">
        <w:rPr>
          <w:rFonts w:asciiTheme="minorHAnsi" w:hAnsiTheme="minorHAnsi" w:cstheme="minorHAnsi"/>
          <w:szCs w:val="24"/>
        </w:rPr>
        <w:t>,</w:t>
      </w:r>
      <w:r w:rsidRPr="00C93626">
        <w:rPr>
          <w:rFonts w:asciiTheme="minorHAnsi" w:hAnsiTheme="minorHAnsi" w:cstheme="minorHAnsi"/>
          <w:i/>
          <w:szCs w:val="24"/>
        </w:rPr>
        <w:t xml:space="preserve"> </w:t>
      </w:r>
      <w:r w:rsidRPr="00C93626">
        <w:rPr>
          <w:rFonts w:asciiTheme="minorHAnsi" w:hAnsiTheme="minorHAnsi" w:cstheme="minorHAnsi"/>
          <w:szCs w:val="24"/>
        </w:rPr>
        <w:t>prowadzonego przez Szpital Uniwersytecki im. Karola Marcinkowskiego w Zielonej Górze sp. z o. o. z siedzibą przy ul. Zyty 26, 65-046 Zielona Góra</w:t>
      </w:r>
      <w:r w:rsidRPr="00C93626">
        <w:rPr>
          <w:rFonts w:asciiTheme="minorHAnsi" w:hAnsiTheme="minorHAnsi" w:cstheme="minorHAnsi"/>
          <w:i/>
          <w:szCs w:val="24"/>
        </w:rPr>
        <w:t xml:space="preserve">, </w:t>
      </w: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>, co następuje:</w:t>
      </w:r>
    </w:p>
    <w:bookmarkEnd w:id="14"/>
    <w:p w14:paraId="45F2D685" w14:textId="77777777" w:rsidR="008E76D9" w:rsidRPr="00C93626" w:rsidRDefault="008E76D9" w:rsidP="009A60D2">
      <w:pPr>
        <w:pStyle w:val="Akapitzlist"/>
        <w:numPr>
          <w:ilvl w:val="0"/>
          <w:numId w:val="6"/>
        </w:numPr>
        <w:spacing w:before="120" w:after="0" w:line="276" w:lineRule="auto"/>
        <w:ind w:left="426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93626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Pr="00C93626">
        <w:rPr>
          <w:rFonts w:asciiTheme="minorHAnsi" w:hAnsiTheme="minorHAnsi" w:cstheme="minorHAnsi"/>
          <w:sz w:val="24"/>
          <w:szCs w:val="24"/>
        </w:rPr>
        <w:t xml:space="preserve">, że nie podlegam wykluczeniu z postępowania na podstawie </w:t>
      </w:r>
      <w:r w:rsidRPr="00C93626">
        <w:rPr>
          <w:rFonts w:asciiTheme="minorHAnsi" w:hAnsiTheme="minorHAnsi" w:cstheme="minorHAnsi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C93626">
        <w:rPr>
          <w:rFonts w:asciiTheme="minorHAnsi" w:hAnsiTheme="minorHAnsi" w:cstheme="minorHAnsi"/>
          <w:sz w:val="24"/>
          <w:szCs w:val="24"/>
        </w:rPr>
        <w:lastRenderedPageBreak/>
        <w:t>destabilizującymi sytuację na Ukrainie (Dz. Urz. UE nr L 111 z 8.4.2022, str. 1), dalej: rozporządzenie 2022/576.</w:t>
      </w:r>
      <w:r w:rsidRPr="00C936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9"/>
      </w:r>
    </w:p>
    <w:p w14:paraId="101C98BE" w14:textId="77777777" w:rsidR="008E76D9" w:rsidRPr="00C93626" w:rsidRDefault="008E76D9" w:rsidP="009A60D2">
      <w:pPr>
        <w:pStyle w:val="NormalnyWeb"/>
        <w:numPr>
          <w:ilvl w:val="0"/>
          <w:numId w:val="6"/>
        </w:numPr>
        <w:spacing w:before="120" w:after="0" w:line="276" w:lineRule="auto"/>
        <w:ind w:left="426" w:hanging="357"/>
        <w:jc w:val="both"/>
        <w:rPr>
          <w:rFonts w:asciiTheme="minorHAnsi" w:hAnsiTheme="minorHAnsi" w:cstheme="minorHAnsi"/>
          <w:b/>
          <w:bCs/>
        </w:rPr>
      </w:pPr>
      <w:r w:rsidRPr="00C93626">
        <w:rPr>
          <w:rFonts w:asciiTheme="minorHAnsi" w:hAnsiTheme="minorHAnsi" w:cstheme="minorHAnsi"/>
          <w:b/>
          <w:bCs/>
        </w:rPr>
        <w:t>Oświadczam</w:t>
      </w:r>
      <w:r w:rsidRPr="00C93626">
        <w:rPr>
          <w:rFonts w:asciiTheme="minorHAnsi" w:hAnsiTheme="minorHAnsi" w:cstheme="minorHAnsi"/>
        </w:rPr>
        <w:t xml:space="preserve">, że nie zachodzą w stosunku do mnie przesłanki wykluczenia z postępowania na podstawie art. </w:t>
      </w:r>
      <w:r w:rsidRPr="00C93626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C93626">
        <w:rPr>
          <w:rFonts w:asciiTheme="minorHAnsi" w:hAnsiTheme="minorHAnsi" w:cstheme="minorHAnsi"/>
          <w:color w:val="222222"/>
        </w:rPr>
        <w:t>z dnia 13 kwietnia 2022 r.</w:t>
      </w:r>
      <w:r w:rsidRPr="00C93626">
        <w:rPr>
          <w:rFonts w:asciiTheme="minorHAnsi" w:hAnsiTheme="minorHAnsi" w:cstheme="minorHAnsi"/>
          <w:i/>
          <w:iCs/>
          <w:color w:val="222222"/>
        </w:rPr>
        <w:t xml:space="preserve"> o szczególnych rozwiązaniach w zakresie przeciwdziałania wspieraniu agresji na Ukrainę oraz służących ochronie bezpieczeństwa </w:t>
      </w:r>
      <w:r w:rsidRPr="00C93626">
        <w:rPr>
          <w:rFonts w:asciiTheme="minorHAnsi" w:hAnsiTheme="minorHAnsi" w:cstheme="minorHAnsi"/>
          <w:i/>
          <w:iCs/>
        </w:rPr>
        <w:t>narodowego (t.j. Dz.U.2024 poz. 507 ze zm.) .</w:t>
      </w:r>
      <w:r w:rsidRPr="00C93626">
        <w:rPr>
          <w:rStyle w:val="Odwoanieprzypisudolnego"/>
          <w:rFonts w:asciiTheme="minorHAnsi" w:hAnsiTheme="minorHAnsi" w:cstheme="minorHAnsi"/>
        </w:rPr>
        <w:footnoteReference w:id="50"/>
      </w:r>
    </w:p>
    <w:p w14:paraId="341C5E22" w14:textId="77777777" w:rsidR="008E76D9" w:rsidRPr="00C93626" w:rsidRDefault="008E76D9" w:rsidP="009A60D2">
      <w:pPr>
        <w:shd w:val="clear" w:color="auto" w:fill="BFBFBF"/>
        <w:spacing w:before="24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OŚWIADCZENIE DOTYCZĄCE PODWYKONAWCY, NA KTÓREGO PRZYPADA PONAD 10% WARTOŚCI ZAMÓWIENIA:</w:t>
      </w:r>
    </w:p>
    <w:p w14:paraId="3F53FF2A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olor w:val="0070C0"/>
          <w:szCs w:val="24"/>
        </w:rPr>
        <w:t>[UWAGA</w:t>
      </w:r>
      <w:r w:rsidRPr="00C93626">
        <w:rPr>
          <w:rFonts w:asciiTheme="minorHAnsi" w:hAnsiTheme="minorHAnsi" w:cstheme="minorHAnsi"/>
          <w:i/>
          <w:color w:val="0070C0"/>
          <w:szCs w:val="24"/>
        </w:rPr>
        <w:t>: wypełnić tylko w przypadku podwykonawcy (niebędącego podmiotem udostępniającym zasoby), na którego przypada ponad 10% wartości zamówienia. W przypadku więcej niż jednego podwykonawcy, na którego zdolnościach lub sytuacji wykonawca nie polega, a na którego przypada ponad 10% wartości zamówienia, należy zastosować tyle razy, ile jest to konieczne.</w:t>
      </w:r>
      <w:r w:rsidRPr="00C93626">
        <w:rPr>
          <w:rFonts w:asciiTheme="minorHAnsi" w:hAnsiTheme="minorHAnsi" w:cstheme="minorHAnsi"/>
          <w:color w:val="0070C0"/>
          <w:szCs w:val="24"/>
        </w:rPr>
        <w:t>]</w:t>
      </w:r>
    </w:p>
    <w:p w14:paraId="1470CCAC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 stosunku do następującego podmiotu, będącego podwykonawcą, na którego przypada ponad 10% wartości zamówienia: ….............................................................................................................................................…… </w:t>
      </w:r>
      <w:r w:rsidRPr="00C93626">
        <w:rPr>
          <w:rFonts w:asciiTheme="minorHAnsi" w:hAnsiTheme="minorHAnsi" w:cstheme="minorHAnsi"/>
          <w:i/>
          <w:szCs w:val="24"/>
        </w:rPr>
        <w:t>(podać pełną nazwę/firmę, adres, a także w zależności od podmiotu: NIP/PESEL, KRS/CEiDG)</w:t>
      </w:r>
      <w:r w:rsidRPr="00C93626">
        <w:rPr>
          <w:rFonts w:asciiTheme="minorHAnsi" w:hAnsiTheme="minorHAnsi" w:cstheme="minorHAnsi"/>
          <w:szCs w:val="24"/>
        </w:rPr>
        <w:t>, nie zachodzą podstawy wykluczenia z postępowania o udzielenie zamówienia przewidziane w  art.  5k rozporządzenia 833/2014 w brzmieniu nadanym rozporządzeniem 2022/576.</w:t>
      </w:r>
    </w:p>
    <w:p w14:paraId="466890DD" w14:textId="77777777" w:rsidR="008E76D9" w:rsidRPr="00C93626" w:rsidRDefault="008E76D9" w:rsidP="009A60D2">
      <w:pPr>
        <w:shd w:val="clear" w:color="auto" w:fill="BFBFBF"/>
        <w:spacing w:before="24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lastRenderedPageBreak/>
        <w:t>OŚWIADCZENIE DOTYCZĄCE DOSTAWCY, NA KTÓREGO PRZYPADA PONAD 10% WARTOŚCI ZAMÓWIENIA:</w:t>
      </w:r>
    </w:p>
    <w:p w14:paraId="348A58D6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olor w:val="0070C0"/>
          <w:szCs w:val="24"/>
        </w:rPr>
        <w:t>[UWAGA</w:t>
      </w:r>
      <w:r w:rsidRPr="00C93626">
        <w:rPr>
          <w:rFonts w:asciiTheme="minorHAnsi" w:hAnsiTheme="minorHAnsi" w:cstheme="minorHAnsi"/>
          <w:i/>
          <w:color w:val="0070C0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93626">
        <w:rPr>
          <w:rFonts w:asciiTheme="minorHAnsi" w:hAnsiTheme="minorHAnsi" w:cstheme="minorHAnsi"/>
          <w:color w:val="0070C0"/>
          <w:szCs w:val="24"/>
        </w:rPr>
        <w:t>]</w:t>
      </w:r>
    </w:p>
    <w:p w14:paraId="3A7EC875" w14:textId="50AC2228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 stosunku do następującego podmiotu, będącego dostawcą, na którego przypada ponad 10% wartości zamówienia: ……..................................................................................................... </w:t>
      </w:r>
      <w:r w:rsidRPr="00C93626">
        <w:rPr>
          <w:rFonts w:asciiTheme="minorHAnsi" w:hAnsiTheme="minorHAnsi" w:cstheme="minorHAnsi"/>
          <w:i/>
          <w:szCs w:val="24"/>
        </w:rPr>
        <w:t>(podać pełną nazwę/firmę, adres, a także w zależności od podmiotu: NIP/PESEL, KRS/CEiDG)</w:t>
      </w:r>
      <w:r w:rsidRPr="00C93626">
        <w:rPr>
          <w:rFonts w:asciiTheme="minorHAnsi" w:hAnsiTheme="minorHAnsi" w:cstheme="minorHAnsi"/>
          <w:szCs w:val="24"/>
        </w:rPr>
        <w:t>, nie zachodzą podstawy wykluczenia z postępowania o udzielenie zamówienia przewidziane w art.  5k rozporządzenia 833/2014 w brzmieniu nadanym rozporządzeniem 2022/576.</w:t>
      </w:r>
    </w:p>
    <w:p w14:paraId="2CDD0B9E" w14:textId="77777777" w:rsidR="008E76D9" w:rsidRPr="00C93626" w:rsidRDefault="008E76D9" w:rsidP="009A60D2">
      <w:pPr>
        <w:shd w:val="clear" w:color="auto" w:fill="BFBFBF"/>
        <w:spacing w:before="240" w:after="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37138171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wszystkie informacje podane w powyższych oświadczeniach są aktualne </w:t>
      </w:r>
      <w:r w:rsidRPr="00C93626">
        <w:rPr>
          <w:rFonts w:asciiTheme="minorHAnsi" w:hAnsiTheme="minorHAnsi"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259AC1D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452C82C4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57A175D1" w14:textId="77777777" w:rsidR="008E76D9" w:rsidRPr="00C93626" w:rsidRDefault="008E76D9" w:rsidP="009A60D2">
      <w:pPr>
        <w:shd w:val="clear" w:color="auto" w:fill="BFBFBF"/>
        <w:spacing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INFORMACJA DOTYCZĄCA DOSTĘPU DO PODMIOTOWYCH ŚRODKÓW DOWODOWYCH:</w:t>
      </w:r>
    </w:p>
    <w:p w14:paraId="6831B0E2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Wskazuję następujące podmiotowe środki dowodowe, które można uzyskać za pomocą bezpłatnych i ogólnodostępnych baz danych, oraz dane umożliwiające dostęp do tych środków:</w:t>
      </w:r>
    </w:p>
    <w:p w14:paraId="555BC5C3" w14:textId="77777777" w:rsidR="008E76D9" w:rsidRPr="00C93626" w:rsidRDefault="008E76D9" w:rsidP="009A60D2">
      <w:pPr>
        <w:pStyle w:val="Akapitzlist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16" w:name="_Hlk103239798"/>
      <w:r w:rsidRPr="00C93626">
        <w:rPr>
          <w:rFonts w:asciiTheme="minorHAnsi" w:hAnsiTheme="minorHAnsi" w:cstheme="minorHAnsi"/>
          <w:sz w:val="24"/>
          <w:szCs w:val="24"/>
        </w:rPr>
        <w:t xml:space="preserve">(*) odpis lub informacja z Krajowego Rejestru Sądowego: </w:t>
      </w:r>
      <w:hyperlink r:id="rId7" w:history="1">
        <w:r w:rsidRPr="00C93626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https://ems.ms.gov.pl/krs/wyszukiwaniepodmiotu?t:lb=t</w:t>
        </w:r>
      </w:hyperlink>
    </w:p>
    <w:p w14:paraId="3CBEA6C0" w14:textId="77777777" w:rsidR="008E76D9" w:rsidRPr="00C93626" w:rsidRDefault="008E76D9" w:rsidP="009A60D2">
      <w:pPr>
        <w:spacing w:after="0" w:line="276" w:lineRule="auto"/>
        <w:ind w:left="714"/>
        <w:contextualSpacing/>
        <w:rPr>
          <w:rFonts w:asciiTheme="minorHAnsi" w:hAnsiTheme="minorHAnsi" w:cstheme="minorHAnsi"/>
          <w:szCs w:val="24"/>
        </w:rPr>
      </w:pPr>
    </w:p>
    <w:p w14:paraId="790FF694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after="0" w:line="276" w:lineRule="auto"/>
        <w:ind w:left="714" w:hanging="357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(*) odpis lub informacja z Centralnej Ewidencji i Informacji o Działalności Gospodarczej: </w:t>
      </w:r>
      <w:hyperlink r:id="rId8" w:history="1">
        <w:r w:rsidRPr="00C93626">
          <w:rPr>
            <w:rFonts w:asciiTheme="minorHAnsi" w:hAnsiTheme="minorHAnsi" w:cstheme="minorHAnsi"/>
            <w:color w:val="0563C1"/>
            <w:szCs w:val="24"/>
            <w:u w:val="single"/>
          </w:rPr>
          <w:t>https://prod.ceidg.gov.pl/CEIDG/CEIDG.Public.UI/Search.aspx</w:t>
        </w:r>
      </w:hyperlink>
    </w:p>
    <w:p w14:paraId="74737C01" w14:textId="77777777" w:rsidR="008E76D9" w:rsidRPr="00C93626" w:rsidRDefault="008E76D9" w:rsidP="009A60D2">
      <w:pPr>
        <w:spacing w:after="0" w:line="276" w:lineRule="auto"/>
        <w:ind w:left="714"/>
        <w:contextualSpacing/>
        <w:rPr>
          <w:rFonts w:asciiTheme="minorHAnsi" w:hAnsiTheme="minorHAnsi" w:cstheme="minorHAnsi"/>
          <w:szCs w:val="24"/>
        </w:rPr>
      </w:pPr>
    </w:p>
    <w:p w14:paraId="0D693677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before="0" w:after="0" w:line="276" w:lineRule="auto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(*) informacja z Centralnego Rejestru Beneficjentów Rzeczywistych: </w:t>
      </w:r>
      <w:hyperlink r:id="rId9" w:anchor="/wyszukaj" w:history="1">
        <w:r w:rsidRPr="00C93626">
          <w:rPr>
            <w:rFonts w:asciiTheme="minorHAnsi" w:hAnsiTheme="minorHAnsi" w:cstheme="minorHAnsi"/>
            <w:color w:val="0563C1"/>
            <w:szCs w:val="24"/>
            <w:u w:val="single"/>
          </w:rPr>
          <w:t>https://crbr.podatki.gov.pl/adcrbr/#/wyszukaj</w:t>
        </w:r>
      </w:hyperlink>
    </w:p>
    <w:p w14:paraId="185B2FB3" w14:textId="77777777" w:rsidR="008E76D9" w:rsidRPr="00C93626" w:rsidRDefault="008E76D9" w:rsidP="009A60D2">
      <w:pPr>
        <w:spacing w:after="0" w:line="276" w:lineRule="auto"/>
        <w:ind w:left="720"/>
        <w:contextualSpacing/>
        <w:rPr>
          <w:rFonts w:asciiTheme="minorHAnsi" w:hAnsiTheme="minorHAnsi" w:cstheme="minorHAnsi"/>
          <w:szCs w:val="24"/>
        </w:rPr>
      </w:pPr>
    </w:p>
    <w:p w14:paraId="7D41AFE7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before="0" w:after="0" w:line="276" w:lineRule="auto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(*) Inne: ………</w:t>
      </w:r>
    </w:p>
    <w:p w14:paraId="5C0634DE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 xml:space="preserve">                     (wskazać podmiotowy środek dowodowy, adres internetowy)</w:t>
      </w:r>
    </w:p>
    <w:bookmarkEnd w:id="16"/>
    <w:p w14:paraId="7526FD8A" w14:textId="77777777" w:rsidR="008E76D9" w:rsidRPr="00C93626" w:rsidRDefault="008E76D9" w:rsidP="009A60D2">
      <w:pPr>
        <w:spacing w:line="276" w:lineRule="auto"/>
        <w:ind w:left="340" w:hanging="340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* niewłaściwe skreślić</w:t>
      </w:r>
    </w:p>
    <w:sectPr w:rsidR="008E76D9" w:rsidRPr="00C93626">
      <w:footerReference w:type="default" r:id="rId10"/>
      <w:pgSz w:w="11906" w:h="16838"/>
      <w:pgMar w:top="1134" w:right="1417" w:bottom="1134" w:left="1417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20659" w14:textId="77777777" w:rsidR="00854FB0" w:rsidRDefault="00854FB0">
      <w:pPr>
        <w:spacing w:before="0" w:after="0"/>
      </w:pPr>
      <w:r>
        <w:separator/>
      </w:r>
    </w:p>
  </w:endnote>
  <w:endnote w:type="continuationSeparator" w:id="0">
    <w:p w14:paraId="0D35A8A9" w14:textId="77777777" w:rsidR="00854FB0" w:rsidRDefault="00854F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51A5" w14:textId="77777777" w:rsidR="00FC11D3" w:rsidRDefault="00FC11D3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17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77D3B" w14:textId="77777777" w:rsidR="00854FB0" w:rsidRDefault="00854FB0">
      <w:pPr>
        <w:spacing w:before="0" w:after="0"/>
      </w:pPr>
      <w:r>
        <w:separator/>
      </w:r>
    </w:p>
  </w:footnote>
  <w:footnote w:type="continuationSeparator" w:id="0">
    <w:p w14:paraId="07D8FB58" w14:textId="77777777" w:rsidR="00854FB0" w:rsidRDefault="00854FB0">
      <w:pPr>
        <w:spacing w:before="0" w:after="0"/>
      </w:pPr>
      <w:r>
        <w:continuationSeparator/>
      </w:r>
    </w:p>
  </w:footnote>
  <w:footnote w:id="1">
    <w:p w14:paraId="5199C69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363FE99" w14:textId="77777777" w:rsidR="00FC11D3" w:rsidRDefault="00FC11D3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7E2AFD7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24A757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D88B80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109036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1D3F02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AB1571F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0680E44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2F7FD8D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EC6E291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EE8E11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20CD27A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975EBE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BE8FC4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4220793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8899AE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20927C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447C12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FCACAE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1D75E9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E5533D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5B3205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3EC83E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38CBD5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94766B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33CBE0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C5388F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BBAEEF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D6EFF4D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645314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781020F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B38BDE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ADB5469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B42313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566C23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3519B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28264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151060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C60EFA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DD744A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671396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B3AE28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82D25E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713BB9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B0FDA22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A301B1F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jasno wskazać, do której z pozycji odnosi się odpowiedź.</w:t>
      </w:r>
    </w:p>
  </w:footnote>
  <w:footnote w:id="45">
    <w:p w14:paraId="528D6D1F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6">
    <w:p w14:paraId="16A01794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7">
    <w:p w14:paraId="16B55006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4CBC60E" w14:textId="77777777" w:rsidR="00FC11D3" w:rsidRDefault="00FC11D3">
      <w:pPr>
        <w:pStyle w:val="Tekstprzypisudolnego"/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5879D2B0" w14:textId="77777777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130E68">
        <w:rPr>
          <w:rFonts w:ascii="Calibri" w:hAnsi="Calibri" w:cs="Calibr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948E57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obywateli rosyjskich lub osób fizycznych lub prawnych, podmiotów lub organów z siedzibą w Rosji;</w:t>
      </w:r>
    </w:p>
    <w:p w14:paraId="622588BA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bookmarkStart w:id="15" w:name="_Hlk102557314"/>
      <w:r w:rsidRPr="00130E68">
        <w:rPr>
          <w:rFonts w:ascii="Calibri" w:hAnsi="Calibri"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54FB41B4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6147314" w14:textId="54ED69A8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0F6444">
        <w:rPr>
          <w:rFonts w:ascii="Calibri" w:hAnsi="Calibri" w:cs="Calibri"/>
          <w:sz w:val="16"/>
          <w:szCs w:val="16"/>
        </w:rPr>
        <w:t>,</w:t>
      </w:r>
      <w:r w:rsidRPr="00130E68">
        <w:rPr>
          <w:rFonts w:ascii="Calibri" w:hAnsi="Calibri" w:cs="Calibri"/>
          <w:sz w:val="16"/>
          <w:szCs w:val="16"/>
        </w:rPr>
        <w:t xml:space="preserve"> gdy przypada na nich ponad 10 % wartości zamówienia.</w:t>
      </w:r>
    </w:p>
  </w:footnote>
  <w:footnote w:id="50">
    <w:p w14:paraId="198F9432" w14:textId="07514C6B" w:rsidR="008E76D9" w:rsidRPr="00130E68" w:rsidRDefault="008E76D9" w:rsidP="008E76D9">
      <w:pPr>
        <w:spacing w:after="0"/>
        <w:rPr>
          <w:rFonts w:ascii="Calibri" w:hAnsi="Calibri" w:cs="Calibri"/>
          <w:color w:val="222222"/>
          <w:sz w:val="16"/>
          <w:szCs w:val="16"/>
        </w:rPr>
      </w:pPr>
      <w:r w:rsidRPr="00130E6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30E68">
        <w:rPr>
          <w:rFonts w:ascii="Calibri" w:hAnsi="Calibri" w:cs="Calibri"/>
          <w:sz w:val="16"/>
          <w:szCs w:val="16"/>
        </w:rPr>
        <w:t xml:space="preserve">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130E68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 </w:t>
      </w:r>
      <w:r w:rsidRPr="00130E68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34F20B" w14:textId="77777777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E366C75" w14:textId="30BF5CB1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2) wykonawcę oraz uczestnika konkursu, którego beneficjentem rzeczywistym w rozumieniu ustawy z dnia 1 marca 2018 r., o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przeciwdziałaniu praniu pieniędzy oraz finansowaniu terroryzmu (Dz. U. z 2023 r. poz. 1124, 1285, 1723 i 1843) jest osoba wymieniona w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zastosowaniu środka, o którym mowa w art. 1 pkt 3;</w:t>
      </w:r>
    </w:p>
    <w:p w14:paraId="38EBA3E3" w14:textId="01E53197" w:rsidR="008E76D9" w:rsidRPr="00130E68" w:rsidRDefault="008E76D9" w:rsidP="008E76D9">
      <w:pPr>
        <w:spacing w:after="0"/>
        <w:rPr>
          <w:rFonts w:ascii="Calibri" w:hAnsi="Calibri" w:cs="Calibri"/>
          <w:sz w:val="16"/>
          <w:szCs w:val="16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3) wykonawcę oraz uczestnika konkursu, którego jednostką dominującą w rozumieniu art. 3 ust. 1 pkt 37 ustawy z dnia 29  września 1994 r. o rachunkowości (Dz. U. z 2023 r. poz. 120, 295 i 1598) jest podmiot wymieniony w wykazach określonych w rozporządzeniu 765/2006 i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4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058152">
    <w:abstractNumId w:val="0"/>
  </w:num>
  <w:num w:numId="2" w16cid:durableId="1295989708">
    <w:abstractNumId w:val="1"/>
  </w:num>
  <w:num w:numId="3" w16cid:durableId="1394743595">
    <w:abstractNumId w:val="2"/>
  </w:num>
  <w:num w:numId="4" w16cid:durableId="794564424">
    <w:abstractNumId w:val="3"/>
  </w:num>
  <w:num w:numId="5" w16cid:durableId="1427380432">
    <w:abstractNumId w:val="6"/>
  </w:num>
  <w:num w:numId="6" w16cid:durableId="165174010">
    <w:abstractNumId w:val="5"/>
  </w:num>
  <w:num w:numId="7" w16cid:durableId="1683050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3F"/>
    <w:rsid w:val="00040DDC"/>
    <w:rsid w:val="00050F90"/>
    <w:rsid w:val="00067B75"/>
    <w:rsid w:val="000A5532"/>
    <w:rsid w:val="000E4B8C"/>
    <w:rsid w:val="000F565D"/>
    <w:rsid w:val="000F6444"/>
    <w:rsid w:val="0012531C"/>
    <w:rsid w:val="00130E68"/>
    <w:rsid w:val="0017702C"/>
    <w:rsid w:val="0019765B"/>
    <w:rsid w:val="001A443D"/>
    <w:rsid w:val="001D250F"/>
    <w:rsid w:val="001D4A32"/>
    <w:rsid w:val="001E74B8"/>
    <w:rsid w:val="002C2576"/>
    <w:rsid w:val="002C7E64"/>
    <w:rsid w:val="003223EC"/>
    <w:rsid w:val="00334501"/>
    <w:rsid w:val="00367BE4"/>
    <w:rsid w:val="003A6E05"/>
    <w:rsid w:val="003B1976"/>
    <w:rsid w:val="003B6DE9"/>
    <w:rsid w:val="003D21A9"/>
    <w:rsid w:val="003F2C32"/>
    <w:rsid w:val="00416C57"/>
    <w:rsid w:val="00440B00"/>
    <w:rsid w:val="004612A6"/>
    <w:rsid w:val="00567E86"/>
    <w:rsid w:val="00581BD9"/>
    <w:rsid w:val="005A4974"/>
    <w:rsid w:val="00621C86"/>
    <w:rsid w:val="0062262F"/>
    <w:rsid w:val="00633495"/>
    <w:rsid w:val="006C362C"/>
    <w:rsid w:val="006C5F4B"/>
    <w:rsid w:val="006D1182"/>
    <w:rsid w:val="0070138F"/>
    <w:rsid w:val="0072672A"/>
    <w:rsid w:val="007544BB"/>
    <w:rsid w:val="00784C82"/>
    <w:rsid w:val="00794833"/>
    <w:rsid w:val="007D3BC9"/>
    <w:rsid w:val="007E2AEF"/>
    <w:rsid w:val="007F4124"/>
    <w:rsid w:val="00805F83"/>
    <w:rsid w:val="008513AA"/>
    <w:rsid w:val="00854FB0"/>
    <w:rsid w:val="00886FEB"/>
    <w:rsid w:val="008A5D69"/>
    <w:rsid w:val="008E76D9"/>
    <w:rsid w:val="00906BB6"/>
    <w:rsid w:val="00946D83"/>
    <w:rsid w:val="009A60D2"/>
    <w:rsid w:val="009C2439"/>
    <w:rsid w:val="009D4083"/>
    <w:rsid w:val="00A15FCD"/>
    <w:rsid w:val="00A50B1A"/>
    <w:rsid w:val="00A538DA"/>
    <w:rsid w:val="00A96268"/>
    <w:rsid w:val="00AD2A27"/>
    <w:rsid w:val="00AE7C81"/>
    <w:rsid w:val="00AF373F"/>
    <w:rsid w:val="00AF595C"/>
    <w:rsid w:val="00B24D8B"/>
    <w:rsid w:val="00B36E63"/>
    <w:rsid w:val="00B84A09"/>
    <w:rsid w:val="00BB3B90"/>
    <w:rsid w:val="00BD3041"/>
    <w:rsid w:val="00BF6947"/>
    <w:rsid w:val="00C13126"/>
    <w:rsid w:val="00C812B6"/>
    <w:rsid w:val="00C8241D"/>
    <w:rsid w:val="00C93626"/>
    <w:rsid w:val="00CB0CD0"/>
    <w:rsid w:val="00CF2397"/>
    <w:rsid w:val="00CF627C"/>
    <w:rsid w:val="00D315F3"/>
    <w:rsid w:val="00D46815"/>
    <w:rsid w:val="00D51588"/>
    <w:rsid w:val="00D82ECE"/>
    <w:rsid w:val="00DC3EA4"/>
    <w:rsid w:val="00E5506A"/>
    <w:rsid w:val="00E609FE"/>
    <w:rsid w:val="00E66056"/>
    <w:rsid w:val="00E822E5"/>
    <w:rsid w:val="00EA2506"/>
    <w:rsid w:val="00F258A1"/>
    <w:rsid w:val="00F86AF6"/>
    <w:rsid w:val="00FC11D3"/>
    <w:rsid w:val="00FD09B4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59AC38"/>
  <w15:chartTrackingRefBased/>
  <w15:docId w15:val="{173C3A0F-841F-418C-964B-157E324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Liberation Serif" w:hAnsi="Liberation Serif" w:cs="Liberation Serif"/>
    </w:rPr>
  </w:style>
  <w:style w:type="character" w:customStyle="1" w:styleId="WW8Num4z0">
    <w:name w:val="WW8Num4z0"/>
    <w:rPr>
      <w:rFonts w:ascii="Liberation Serif" w:hAnsi="Liberation Serif" w:cs="Liberation Serif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StopkaZnak">
    <w:name w:val="Stopka Znak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uiPriority w:val="99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</w:pPr>
    <w:rPr>
      <w:rFonts w:cs="Arial"/>
      <w:i/>
      <w:iCs/>
      <w:szCs w:val="24"/>
    </w:rPr>
  </w:style>
  <w:style w:type="paragraph" w:customStyle="1" w:styleId="NormalBold">
    <w:name w:val="NormalBold"/>
    <w:basedOn w:val="Normalny"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uiPriority w:val="99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numPr>
        <w:numId w:val="4"/>
      </w:numPr>
    </w:pPr>
  </w:style>
  <w:style w:type="paragraph" w:customStyle="1" w:styleId="Tiret1">
    <w:name w:val="Tiret 1"/>
    <w:basedOn w:val="Normalny"/>
    <w:pPr>
      <w:numPr>
        <w:numId w:val="3"/>
      </w:numPr>
    </w:pPr>
  </w:style>
  <w:style w:type="paragraph" w:customStyle="1" w:styleId="NumPar1">
    <w:name w:val="NumPar 1"/>
    <w:basedOn w:val="Normalny"/>
    <w:next w:val="Text1"/>
    <w:pPr>
      <w:numPr>
        <w:numId w:val="2"/>
      </w:numPr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pPr>
      <w:spacing w:before="0" w:after="0"/>
    </w:pPr>
  </w:style>
  <w:style w:type="paragraph" w:styleId="Tekstdymka">
    <w:name w:val="Balloon Text"/>
    <w:basedOn w:val="Normalny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21C86"/>
    <w:pPr>
      <w:suppressAutoHyphens w:val="0"/>
      <w:spacing w:before="0" w:after="160" w:line="256" w:lineRule="auto"/>
      <w:ind w:left="720"/>
      <w:contextualSpacing/>
      <w:jc w:val="left"/>
    </w:pPr>
    <w:rPr>
      <w:rFonts w:ascii="Calibri" w:hAnsi="Calibri" w:cs="Arial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621C86"/>
    <w:pPr>
      <w:suppressAutoHyphens w:val="0"/>
      <w:spacing w:before="0" w:after="160" w:line="259" w:lineRule="auto"/>
      <w:jc w:val="left"/>
    </w:pPr>
    <w:rPr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E660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5187</Words>
  <Characters>31128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36243</CharactersWithSpaces>
  <SharedDoc>false</SharedDoc>
  <HLinks>
    <vt:vector size="18" baseType="variant">
      <vt:variant>
        <vt:i4>2228270</vt:i4>
      </vt:variant>
      <vt:variant>
        <vt:i4>6</vt:i4>
      </vt:variant>
      <vt:variant>
        <vt:i4>0</vt:i4>
      </vt:variant>
      <vt:variant>
        <vt:i4>5</vt:i4>
      </vt:variant>
      <vt:variant>
        <vt:lpwstr>https://crbr.podatki.gov.pl/adcrbr/</vt:lpwstr>
      </vt:variant>
      <vt:variant>
        <vt:lpwstr>/wyszukaj</vt:lpwstr>
      </vt:variant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Zamówienia Publiczne</cp:lastModifiedBy>
  <cp:revision>15</cp:revision>
  <cp:lastPrinted>2023-09-04T09:12:00Z</cp:lastPrinted>
  <dcterms:created xsi:type="dcterms:W3CDTF">2024-12-02T13:00:00Z</dcterms:created>
  <dcterms:modified xsi:type="dcterms:W3CDTF">2025-01-30T06:57:00Z</dcterms:modified>
</cp:coreProperties>
</file>