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738331B1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1A4561">
        <w:rPr>
          <w:rFonts w:cs="Times New Roman"/>
          <w:b/>
          <w:bCs w:val="0"/>
          <w:color w:val="auto"/>
          <w:sz w:val="22"/>
          <w:szCs w:val="22"/>
        </w:rPr>
        <w:t>30/Z03</w:t>
      </w:r>
      <w:r w:rsidR="003056CB">
        <w:rPr>
          <w:rFonts w:cs="Times New Roman"/>
          <w:b/>
          <w:bCs w:val="0"/>
          <w:color w:val="auto"/>
          <w:sz w:val="22"/>
          <w:szCs w:val="22"/>
        </w:rPr>
        <w:t>/2025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D0A7AE3" w14:textId="4A80219F" w:rsidR="00B13BD4" w:rsidRPr="00994980" w:rsidRDefault="00B13BD4" w:rsidP="001975C5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77C78B80" w14:textId="77777777" w:rsidR="001975C5" w:rsidRDefault="001975C5" w:rsidP="00B13BD4">
      <w:pPr>
        <w:spacing w:line="360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06190F57" w14:textId="2EA47FCC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02D1B1A6" w:rsidR="00B13BD4" w:rsidRPr="005557AF" w:rsidRDefault="00B13BD4" w:rsidP="00B13BD4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1A4561">
        <w:rPr>
          <w:rFonts w:cs="Times New Roman"/>
          <w:b/>
          <w:color w:val="auto"/>
          <w:sz w:val="24"/>
          <w:szCs w:val="24"/>
        </w:rPr>
        <w:t>usługa legalizacji dwóch stanowisk do remontu łopat wirnika nośnego typu 13-60-29513 w PWL Bydgoszcz</w:t>
      </w:r>
      <w:r w:rsidR="006E152C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994980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>
        <w:rPr>
          <w:rFonts w:cs="Times New Roman"/>
          <w:color w:val="auto"/>
          <w:sz w:val="24"/>
          <w:szCs w:val="24"/>
        </w:rPr>
        <w:t xml:space="preserve">głoszeniem, </w:t>
      </w:r>
      <w:r w:rsidRPr="00994980">
        <w:rPr>
          <w:rFonts w:cs="Times New Roman"/>
          <w:color w:val="auto"/>
          <w:sz w:val="24"/>
          <w:szCs w:val="24"/>
        </w:rPr>
        <w:t>na następujących warunkach:</w:t>
      </w:r>
    </w:p>
    <w:p w14:paraId="5088F7F8" w14:textId="17120803" w:rsidR="001A5605" w:rsidRDefault="001A5605" w:rsidP="003056CB">
      <w:pPr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</w:p>
    <w:p w14:paraId="319DCC6C" w14:textId="2DB8FB69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 : ................................. złotych</w:t>
      </w:r>
    </w:p>
    <w:p w14:paraId="0DB81139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9795DD8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701212C3" w14:textId="281A6B08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066C73E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1F64781" w14:textId="1BBF8D9C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25AF15CA" w:rsidR="00B13BD4" w:rsidRPr="00994980" w:rsidRDefault="00B13BD4" w:rsidP="001A4561">
      <w:pPr>
        <w:spacing w:line="276" w:lineRule="auto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33078E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6A0">
        <w:rPr>
          <w:rFonts w:ascii="Times New Roman" w:hAnsi="Times New Roman" w:cs="Times New Roman"/>
          <w:bCs/>
          <w:sz w:val="24"/>
          <w:szCs w:val="24"/>
        </w:rPr>
        <w:t>Cena zaoferowana w pkt. 1 uwzględnia wszystkie koszty związane z wykonaniem przedmiotu zamó</w:t>
      </w:r>
      <w:r>
        <w:rPr>
          <w:rFonts w:ascii="Times New Roman" w:hAnsi="Times New Roman" w:cs="Times New Roman"/>
          <w:bCs/>
          <w:sz w:val="24"/>
          <w:szCs w:val="24"/>
        </w:rPr>
        <w:t>wienia, o których mowa we wzorze umowy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723FD">
        <w:rPr>
          <w:rFonts w:ascii="Times New Roman" w:hAnsi="Times New Roman" w:cs="Times New Roman"/>
          <w:bCs/>
          <w:sz w:val="24"/>
          <w:szCs w:val="24"/>
        </w:rPr>
        <w:t xml:space="preserve">załącznik </w:t>
      </w:r>
      <w:r w:rsidR="005557AF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A0">
        <w:rPr>
          <w:rFonts w:ascii="Times New Roman" w:hAnsi="Times New Roman" w:cs="Times New Roman"/>
          <w:bCs/>
          <w:sz w:val="24"/>
          <w:szCs w:val="24"/>
        </w:rPr>
        <w:t>do ogłoszenia)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724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744FC1">
        <w:rPr>
          <w:rFonts w:ascii="Times New Roman" w:hAnsi="Times New Roman" w:cs="Times New Roman"/>
          <w:sz w:val="24"/>
          <w:szCs w:val="24"/>
        </w:rPr>
        <w:t>szelkie koszty związane z realizacją zamówienia wliczone zostały w</w:t>
      </w:r>
      <w:r w:rsidR="00487724">
        <w:rPr>
          <w:rFonts w:ascii="Times New Roman" w:hAnsi="Times New Roman" w:cs="Times New Roman"/>
          <w:sz w:val="24"/>
          <w:szCs w:val="24"/>
        </w:rPr>
        <w:t> </w:t>
      </w:r>
      <w:r w:rsidR="00487724" w:rsidRPr="00744FC1">
        <w:rPr>
          <w:rFonts w:ascii="Times New Roman" w:hAnsi="Times New Roman" w:cs="Times New Roman"/>
          <w:sz w:val="24"/>
          <w:szCs w:val="24"/>
        </w:rPr>
        <w:t>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>Oferuj</w:t>
      </w:r>
      <w:bookmarkStart w:id="1" w:name="_GoBack"/>
      <w:bookmarkEnd w:id="1"/>
      <w:r w:rsidRPr="00994980">
        <w:rPr>
          <w:rFonts w:cs="Times New Roman"/>
          <w:color w:val="auto"/>
          <w:sz w:val="24"/>
          <w:szCs w:val="24"/>
        </w:rPr>
        <w:t xml:space="preserve">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CC4266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CC4266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1A4561">
      <w:pPr>
        <w:numPr>
          <w:ilvl w:val="1"/>
          <w:numId w:val="48"/>
        </w:numPr>
        <w:tabs>
          <w:tab w:val="clear" w:pos="149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189C3" w14:textId="77777777" w:rsidR="00CC4266" w:rsidRDefault="00CC4266">
      <w:r>
        <w:separator/>
      </w:r>
    </w:p>
  </w:endnote>
  <w:endnote w:type="continuationSeparator" w:id="0">
    <w:p w14:paraId="3954FBA2" w14:textId="77777777" w:rsidR="00CC4266" w:rsidRDefault="00C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4F7B7" w14:textId="77777777" w:rsidR="00CC4266" w:rsidRDefault="00CC4266">
      <w:r>
        <w:separator/>
      </w:r>
    </w:p>
  </w:footnote>
  <w:footnote w:type="continuationSeparator" w:id="0">
    <w:p w14:paraId="4C202680" w14:textId="77777777" w:rsidR="00CC4266" w:rsidRDefault="00CC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091A658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448E0"/>
    <w:multiLevelType w:val="hybridMultilevel"/>
    <w:tmpl w:val="DD720496"/>
    <w:lvl w:ilvl="0" w:tplc="3420F7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975C5"/>
    <w:rsid w:val="001A1018"/>
    <w:rsid w:val="001A1333"/>
    <w:rsid w:val="001A15D2"/>
    <w:rsid w:val="001A22C0"/>
    <w:rsid w:val="001A269F"/>
    <w:rsid w:val="001A282F"/>
    <w:rsid w:val="001A28DD"/>
    <w:rsid w:val="001A3F4E"/>
    <w:rsid w:val="001A4561"/>
    <w:rsid w:val="001A53CB"/>
    <w:rsid w:val="001A5495"/>
    <w:rsid w:val="001A5605"/>
    <w:rsid w:val="001A5E66"/>
    <w:rsid w:val="001A61F1"/>
    <w:rsid w:val="001A6942"/>
    <w:rsid w:val="001A781E"/>
    <w:rsid w:val="001B177B"/>
    <w:rsid w:val="001B3685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6CB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52C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E7151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6E27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266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B3D4-CBC0-4406-8F13-BB818F48EE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19A63E-F050-45F6-A4C6-7D1D3342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4620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32</cp:revision>
  <cp:lastPrinted>2023-04-19T08:12:00Z</cp:lastPrinted>
  <dcterms:created xsi:type="dcterms:W3CDTF">2024-09-02T13:01:00Z</dcterms:created>
  <dcterms:modified xsi:type="dcterms:W3CDTF">2025-01-27T08:11:00Z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698e53d4-e6ee-4c2b-a1fb-d51e0bf867ea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