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4329AC37" w:rsidR="00CF507D" w:rsidRDefault="000E7CD3" w:rsidP="00CF507D">
      <w:pPr>
        <w:jc w:val="right"/>
        <w:rPr>
          <w:rFonts w:cs="Times New Roman"/>
        </w:rPr>
      </w:pPr>
      <w:r w:rsidRPr="00534006">
        <w:rPr>
          <w:rFonts w:cs="Times New Roman"/>
        </w:rPr>
        <w:t>Ł</w:t>
      </w:r>
      <w:r w:rsidR="00CF507D" w:rsidRPr="00534006">
        <w:rPr>
          <w:rFonts w:cs="Times New Roman"/>
        </w:rPr>
        <w:t xml:space="preserve">ódź dnia </w:t>
      </w:r>
      <w:r w:rsidR="00534006" w:rsidRPr="00534006">
        <w:rPr>
          <w:rFonts w:cs="Times New Roman"/>
        </w:rPr>
        <w:t>20</w:t>
      </w:r>
      <w:r w:rsidR="00CF507D" w:rsidRPr="00534006">
        <w:rPr>
          <w:rFonts w:cs="Times New Roman"/>
        </w:rPr>
        <w:t>.</w:t>
      </w:r>
      <w:r w:rsidR="00595895" w:rsidRPr="00534006">
        <w:rPr>
          <w:rFonts w:cs="Times New Roman"/>
        </w:rPr>
        <w:t>0</w:t>
      </w:r>
      <w:r w:rsidR="00B86754" w:rsidRPr="00534006">
        <w:rPr>
          <w:rFonts w:cs="Times New Roman"/>
        </w:rPr>
        <w:t>1</w:t>
      </w:r>
      <w:r w:rsidR="00CF507D" w:rsidRPr="00534006">
        <w:rPr>
          <w:rFonts w:cs="Times New Roman"/>
        </w:rPr>
        <w:t>.202</w:t>
      </w:r>
      <w:r w:rsidR="009D5F69" w:rsidRPr="00534006">
        <w:rPr>
          <w:rFonts w:cs="Times New Roman"/>
        </w:rPr>
        <w:t>5</w:t>
      </w:r>
      <w:r w:rsidR="00CF507D" w:rsidRPr="00534006">
        <w:rPr>
          <w:rFonts w:cs="Times New Roman"/>
        </w:rPr>
        <w:t xml:space="preserve"> r.</w:t>
      </w:r>
      <w:r w:rsidR="00CF507D" w:rsidRPr="000E7CD3">
        <w:rPr>
          <w:rFonts w:cs="Times New Roman"/>
        </w:rPr>
        <w:t xml:space="preserve"> </w:t>
      </w:r>
    </w:p>
    <w:p w14:paraId="71626450" w14:textId="77777777" w:rsidR="00C80657" w:rsidRPr="000E7CD3" w:rsidRDefault="00C80657" w:rsidP="00CF507D">
      <w:pPr>
        <w:jc w:val="right"/>
        <w:rPr>
          <w:rFonts w:cs="Times New Roman"/>
          <w:i/>
        </w:rPr>
      </w:pPr>
    </w:p>
    <w:p w14:paraId="60A80FF4" w14:textId="77777777" w:rsidR="00CF507D" w:rsidRPr="000E7CD3" w:rsidRDefault="00CF507D" w:rsidP="00CF507D">
      <w:pPr>
        <w:jc w:val="both"/>
        <w:rPr>
          <w:rFonts w:cs="Times New Roman"/>
        </w:rPr>
      </w:pPr>
    </w:p>
    <w:p w14:paraId="7EF16E82" w14:textId="77777777" w:rsidR="00CF507D" w:rsidRDefault="00CF507D" w:rsidP="00CF507D">
      <w:pPr>
        <w:jc w:val="right"/>
        <w:rPr>
          <w:rFonts w:cs="Times New Roman"/>
          <w:b/>
          <w:u w:val="single"/>
        </w:rPr>
      </w:pP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  <w:bCs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</w:rPr>
        <w:tab/>
      </w:r>
      <w:r w:rsidRPr="000E7CD3">
        <w:rPr>
          <w:rFonts w:cs="Times New Roman"/>
          <w:b/>
          <w:u w:val="single"/>
        </w:rPr>
        <w:t xml:space="preserve">WSZYSCY WYKONAWCY </w:t>
      </w:r>
    </w:p>
    <w:p w14:paraId="66AF34DD" w14:textId="77777777" w:rsidR="00C80657" w:rsidRPr="000E7CD3" w:rsidRDefault="00C80657" w:rsidP="00CF507D">
      <w:pPr>
        <w:jc w:val="right"/>
        <w:rPr>
          <w:rFonts w:cs="Times New Roman"/>
          <w:b/>
          <w:u w:val="single"/>
        </w:rPr>
      </w:pPr>
    </w:p>
    <w:p w14:paraId="0243226D" w14:textId="77777777" w:rsidR="00DA5B42" w:rsidRPr="000E7CD3" w:rsidRDefault="00DA5B42" w:rsidP="00D32BD6">
      <w:pPr>
        <w:pStyle w:val="Tekstpodstawowy"/>
        <w:rPr>
          <w:b/>
          <w:bCs/>
        </w:rPr>
      </w:pPr>
    </w:p>
    <w:p w14:paraId="11F05EF2" w14:textId="77777777" w:rsidR="004175B2" w:rsidRPr="004175B2" w:rsidRDefault="004175B2" w:rsidP="004175B2">
      <w:pPr>
        <w:pStyle w:val="Tekstpodstawowy"/>
        <w:rPr>
          <w:b/>
          <w:bCs/>
          <w:i/>
        </w:rPr>
      </w:pPr>
      <w:r w:rsidRPr="004175B2">
        <w:rPr>
          <w:b/>
        </w:rPr>
        <w:t xml:space="preserve">dotyczy postępowania o udzielenie zamówienia na: </w:t>
      </w:r>
      <w:r w:rsidRPr="004175B2">
        <w:rPr>
          <w:b/>
          <w:bCs/>
          <w:i/>
          <w:iCs/>
        </w:rPr>
        <w:t>Dostawa gazów medycznych i gazów technicznych używanych do celów medycznych dla Centralnego Szpitala Klinicznego Uniwersytetu Medycznego w Łodzi przy ul. Pomorskiej 251</w:t>
      </w:r>
      <w:r w:rsidRPr="004175B2">
        <w:rPr>
          <w:b/>
          <w:bCs/>
          <w:i/>
        </w:rPr>
        <w:t>– sprawa nr ZP / 192 / 2024.</w:t>
      </w:r>
    </w:p>
    <w:p w14:paraId="146AE707" w14:textId="5AC7B7FD" w:rsidR="00DA5B42" w:rsidRPr="000E7CD3" w:rsidRDefault="00DA5B42" w:rsidP="00D32BD6">
      <w:pPr>
        <w:pStyle w:val="Tekstpodstawowy"/>
        <w:rPr>
          <w:b/>
          <w:bCs/>
          <w:i/>
        </w:rPr>
      </w:pPr>
      <w:bookmarkStart w:id="0" w:name="_GoBack"/>
      <w:bookmarkEnd w:id="0"/>
    </w:p>
    <w:p w14:paraId="7F7658B5" w14:textId="41FA31CC" w:rsidR="00515638" w:rsidRDefault="00515638" w:rsidP="006A0D57">
      <w:pPr>
        <w:ind w:firstLine="708"/>
        <w:jc w:val="both"/>
        <w:rPr>
          <w:rFonts w:eastAsia="Times New Roman" w:cs="Times New Roman"/>
          <w:u w:val="single"/>
          <w:lang w:eastAsia="ar-SA"/>
        </w:rPr>
      </w:pPr>
    </w:p>
    <w:p w14:paraId="23BD5625" w14:textId="67253D3A" w:rsidR="00A70C64" w:rsidRDefault="00073BD7" w:rsidP="00A70C64">
      <w:pPr>
        <w:ind w:firstLine="708"/>
        <w:jc w:val="both"/>
        <w:rPr>
          <w:rFonts w:eastAsia="Times New Roman" w:cs="Times New Roman"/>
          <w:lang w:eastAsia="ar-SA"/>
        </w:rPr>
      </w:pPr>
      <w:r w:rsidRPr="004E2995">
        <w:rPr>
          <w:rFonts w:eastAsia="Times New Roman" w:cs="Times New Roman"/>
          <w:lang w:eastAsia="ar-SA"/>
        </w:rPr>
        <w:t xml:space="preserve">Zamawiający zg. z art.  </w:t>
      </w:r>
      <w:r w:rsidR="004E2995" w:rsidRPr="004E2995">
        <w:rPr>
          <w:rFonts w:eastAsia="Times New Roman" w:cs="Times New Roman"/>
          <w:lang w:eastAsia="ar-SA"/>
        </w:rPr>
        <w:t>137 ust. 5</w:t>
      </w:r>
      <w:r w:rsidR="00C80657">
        <w:rPr>
          <w:rFonts w:eastAsia="Times New Roman" w:cs="Times New Roman"/>
          <w:lang w:eastAsia="ar-SA"/>
        </w:rPr>
        <w:t xml:space="preserve"> zamieszcza </w:t>
      </w:r>
      <w:r w:rsidR="00066B86">
        <w:rPr>
          <w:rFonts w:eastAsia="Times New Roman" w:cs="Times New Roman"/>
          <w:lang w:eastAsia="ar-SA"/>
        </w:rPr>
        <w:t xml:space="preserve">zmodyfikowane </w:t>
      </w:r>
      <w:r w:rsidR="00A70C64" w:rsidRPr="004E2995">
        <w:rPr>
          <w:rFonts w:eastAsia="Times New Roman" w:cs="Times New Roman"/>
          <w:lang w:eastAsia="ar-SA"/>
        </w:rPr>
        <w:t>pakiety nr 1- 4</w:t>
      </w:r>
      <w:r w:rsidR="001E4161" w:rsidRPr="004E2995">
        <w:rPr>
          <w:rFonts w:eastAsia="Times New Roman" w:cs="Times New Roman"/>
          <w:lang w:eastAsia="ar-SA"/>
        </w:rPr>
        <w:t xml:space="preserve"> w formacie excel</w:t>
      </w:r>
      <w:r w:rsidR="00A70C64" w:rsidRPr="004E2995">
        <w:rPr>
          <w:rFonts w:eastAsia="Times New Roman" w:cs="Times New Roman"/>
          <w:lang w:eastAsia="ar-SA"/>
        </w:rPr>
        <w:t xml:space="preserve"> </w:t>
      </w:r>
      <w:r w:rsidRPr="004E2995">
        <w:rPr>
          <w:rFonts w:eastAsia="Times New Roman" w:cs="Times New Roman"/>
          <w:lang w:eastAsia="ar-SA"/>
        </w:rPr>
        <w:t xml:space="preserve">oraz zmiany </w:t>
      </w:r>
      <w:r w:rsidR="004E2995" w:rsidRPr="004E2995">
        <w:rPr>
          <w:rFonts w:eastAsia="Times New Roman" w:cs="Times New Roman"/>
          <w:lang w:eastAsia="ar-SA"/>
        </w:rPr>
        <w:t xml:space="preserve">w projekcje umowy i </w:t>
      </w:r>
      <w:r w:rsidRPr="004E2995">
        <w:rPr>
          <w:rFonts w:eastAsia="Times New Roman" w:cs="Times New Roman"/>
          <w:lang w:eastAsia="ar-SA"/>
        </w:rPr>
        <w:t>swz po publikacji ogłoszenia o zmianie ogłoszenia.</w:t>
      </w:r>
      <w:r>
        <w:rPr>
          <w:rFonts w:eastAsia="Times New Roman" w:cs="Times New Roman"/>
          <w:lang w:eastAsia="ar-SA"/>
        </w:rPr>
        <w:t xml:space="preserve"> </w:t>
      </w:r>
    </w:p>
    <w:p w14:paraId="270BE5CC" w14:textId="77777777" w:rsidR="00941E86" w:rsidRPr="00E62E3D" w:rsidRDefault="00941E86" w:rsidP="00A70C64">
      <w:pPr>
        <w:jc w:val="both"/>
        <w:rPr>
          <w:rFonts w:eastAsia="Calibri" w:cs="Times New Roman"/>
          <w:lang w:eastAsia="en-US"/>
        </w:rPr>
      </w:pPr>
    </w:p>
    <w:p w14:paraId="011B8D56" w14:textId="77777777" w:rsidR="00CD6359" w:rsidRPr="0006397D" w:rsidRDefault="00CD6359" w:rsidP="00CD6359">
      <w:pPr>
        <w:jc w:val="both"/>
        <w:rPr>
          <w:rFonts w:ascii="Tahoma" w:hAnsi="Tahoma" w:cs="Tahoma"/>
          <w:sz w:val="20"/>
          <w:szCs w:val="20"/>
        </w:rPr>
      </w:pPr>
      <w:r w:rsidRPr="0006397D">
        <w:rPr>
          <w:rFonts w:ascii="Tahoma" w:hAnsi="Tahoma" w:cs="Tahoma"/>
          <w:sz w:val="20"/>
          <w:szCs w:val="20"/>
        </w:rPr>
        <w:t>- w załączeniu:</w:t>
      </w:r>
    </w:p>
    <w:p w14:paraId="1909CDC6" w14:textId="77777777" w:rsidR="00CD6359" w:rsidRPr="00C80657" w:rsidRDefault="00CD6359" w:rsidP="00CD6359">
      <w:pPr>
        <w:jc w:val="both"/>
        <w:rPr>
          <w:rFonts w:ascii="Tahoma" w:hAnsi="Tahoma" w:cs="Tahoma"/>
          <w:sz w:val="20"/>
          <w:szCs w:val="20"/>
        </w:rPr>
      </w:pPr>
      <w:r w:rsidRPr="00C80657">
        <w:rPr>
          <w:rFonts w:ascii="Tahoma" w:hAnsi="Tahoma" w:cs="Tahoma"/>
          <w:sz w:val="20"/>
          <w:szCs w:val="20"/>
        </w:rPr>
        <w:t xml:space="preserve">1/ Ogłoszenie o zmianie ogłoszenia </w:t>
      </w:r>
    </w:p>
    <w:p w14:paraId="2827DAE2" w14:textId="64928C01" w:rsidR="00CD6359" w:rsidRPr="00C80657" w:rsidRDefault="00CD6359" w:rsidP="00CD6359">
      <w:pPr>
        <w:jc w:val="both"/>
        <w:rPr>
          <w:rFonts w:ascii="Tahoma" w:hAnsi="Tahoma" w:cs="Tahoma"/>
          <w:sz w:val="20"/>
          <w:szCs w:val="20"/>
        </w:rPr>
      </w:pPr>
      <w:r w:rsidRPr="00C80657">
        <w:rPr>
          <w:rFonts w:ascii="Tahoma" w:hAnsi="Tahoma" w:cs="Tahoma"/>
          <w:sz w:val="20"/>
          <w:szCs w:val="20"/>
        </w:rPr>
        <w:t xml:space="preserve">2/ Formularz cenowy_ </w:t>
      </w:r>
      <w:r w:rsidR="006E472D" w:rsidRPr="00C80657">
        <w:rPr>
          <w:rFonts w:ascii="Tahoma" w:hAnsi="Tahoma" w:cs="Tahoma"/>
          <w:sz w:val="20"/>
          <w:szCs w:val="20"/>
        </w:rPr>
        <w:t xml:space="preserve">MODYFIKACJA </w:t>
      </w:r>
    </w:p>
    <w:p w14:paraId="1C04C6B0" w14:textId="6B3A1752" w:rsidR="00CD6359" w:rsidRPr="00C80657" w:rsidRDefault="00CD6359" w:rsidP="00CD6359">
      <w:pPr>
        <w:jc w:val="both"/>
        <w:rPr>
          <w:rFonts w:ascii="Tahoma" w:hAnsi="Tahoma" w:cs="Tahoma"/>
          <w:sz w:val="20"/>
          <w:szCs w:val="20"/>
        </w:rPr>
      </w:pPr>
      <w:r w:rsidRPr="00C80657">
        <w:rPr>
          <w:rFonts w:ascii="Tahoma" w:hAnsi="Tahoma" w:cs="Tahoma"/>
          <w:sz w:val="20"/>
          <w:szCs w:val="20"/>
        </w:rPr>
        <w:t xml:space="preserve">3/ </w:t>
      </w:r>
      <w:r w:rsidR="00941E86" w:rsidRPr="00C80657">
        <w:rPr>
          <w:rFonts w:ascii="Tahoma" w:hAnsi="Tahoma" w:cs="Tahoma"/>
          <w:sz w:val="20"/>
          <w:szCs w:val="20"/>
        </w:rPr>
        <w:t>SWZ</w:t>
      </w:r>
      <w:r w:rsidR="006E472D" w:rsidRPr="00C80657">
        <w:rPr>
          <w:rFonts w:ascii="Tahoma" w:hAnsi="Tahoma" w:cs="Tahoma"/>
          <w:sz w:val="20"/>
          <w:szCs w:val="20"/>
        </w:rPr>
        <w:t>_MODYFIKACJA</w:t>
      </w:r>
    </w:p>
    <w:p w14:paraId="027CB0B6" w14:textId="10CE9AE8" w:rsidR="00C80657" w:rsidRDefault="00C80657" w:rsidP="00CD6359">
      <w:pPr>
        <w:jc w:val="both"/>
        <w:rPr>
          <w:rFonts w:ascii="Tahoma" w:hAnsi="Tahoma" w:cs="Tahoma"/>
          <w:sz w:val="20"/>
          <w:szCs w:val="20"/>
        </w:rPr>
      </w:pPr>
      <w:r w:rsidRPr="00C80657">
        <w:rPr>
          <w:rFonts w:ascii="Tahoma" w:hAnsi="Tahoma" w:cs="Tahoma"/>
          <w:sz w:val="20"/>
          <w:szCs w:val="20"/>
        </w:rPr>
        <w:t xml:space="preserve">4/ </w:t>
      </w:r>
      <w:r>
        <w:rPr>
          <w:rFonts w:ascii="Tahoma" w:hAnsi="Tahoma" w:cs="Tahoma"/>
          <w:sz w:val="20"/>
          <w:szCs w:val="20"/>
        </w:rPr>
        <w:t>W</w:t>
      </w:r>
      <w:r w:rsidRPr="00C80657">
        <w:rPr>
          <w:rFonts w:ascii="Tahoma" w:hAnsi="Tahoma" w:cs="Tahoma"/>
          <w:sz w:val="20"/>
          <w:szCs w:val="20"/>
        </w:rPr>
        <w:t>zór umowy</w:t>
      </w:r>
      <w:r>
        <w:rPr>
          <w:rFonts w:ascii="Tahoma" w:hAnsi="Tahoma" w:cs="Tahoma"/>
          <w:sz w:val="20"/>
          <w:szCs w:val="20"/>
        </w:rPr>
        <w:t>_MODYFIKACJA</w:t>
      </w:r>
      <w:r w:rsidRPr="00C80657">
        <w:rPr>
          <w:rFonts w:ascii="Tahoma" w:hAnsi="Tahoma" w:cs="Tahoma"/>
          <w:sz w:val="20"/>
          <w:szCs w:val="20"/>
        </w:rPr>
        <w:t xml:space="preserve"> </w:t>
      </w:r>
    </w:p>
    <w:p w14:paraId="61197046" w14:textId="2A2A1E02" w:rsidR="00066B86" w:rsidRDefault="00066B86" w:rsidP="00CD6359">
      <w:pPr>
        <w:jc w:val="both"/>
        <w:rPr>
          <w:rFonts w:ascii="Tahoma" w:hAnsi="Tahoma" w:cs="Tahoma"/>
          <w:sz w:val="20"/>
          <w:szCs w:val="20"/>
        </w:rPr>
      </w:pPr>
    </w:p>
    <w:p w14:paraId="2CCDF5B7" w14:textId="71C2DF1C" w:rsidR="00066B86" w:rsidRPr="00C80657" w:rsidRDefault="00066B86" w:rsidP="00CD63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Powyższe dokumenty są obowiązujące w postępowaniu.</w:t>
      </w:r>
    </w:p>
    <w:p w14:paraId="06EBAE06" w14:textId="23D7692E" w:rsidR="00CD6359" w:rsidRDefault="00CD6359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  <w:r w:rsidRPr="001442CA">
        <w:rPr>
          <w:rFonts w:eastAsia="Times New Roman"/>
        </w:rPr>
        <w:t xml:space="preserve">Przewodniczący Komisji Przetargowej </w:t>
      </w:r>
    </w:p>
    <w:p w14:paraId="19EAC6C8" w14:textId="77777777" w:rsidR="00425A3E" w:rsidRDefault="00425A3E" w:rsidP="00CD6359">
      <w:pPr>
        <w:tabs>
          <w:tab w:val="left" w:pos="1005"/>
        </w:tabs>
        <w:jc w:val="right"/>
        <w:outlineLvl w:val="0"/>
        <w:rPr>
          <w:rFonts w:eastAsia="Times New Roman"/>
        </w:rPr>
      </w:pPr>
    </w:p>
    <w:p w14:paraId="31FB2C7A" w14:textId="77777777" w:rsidR="00CD6359" w:rsidRPr="002B54E2" w:rsidRDefault="00CD6359" w:rsidP="00CD6359">
      <w:pPr>
        <w:ind w:left="708" w:firstLine="708"/>
        <w:jc w:val="center"/>
        <w:rPr>
          <w:color w:val="0070C0"/>
        </w:rPr>
      </w:pPr>
      <w:r w:rsidRPr="001442CA">
        <w:rPr>
          <w:rFonts w:eastAsia="Times New Roman"/>
        </w:rPr>
        <w:t xml:space="preserve">                              </w:t>
      </w:r>
      <w:r>
        <w:rPr>
          <w:rFonts w:eastAsia="Times New Roman"/>
        </w:rPr>
        <w:t xml:space="preserve">             </w:t>
      </w:r>
      <w:r w:rsidRPr="001442CA">
        <w:rPr>
          <w:rFonts w:eastAsia="Times New Roman"/>
        </w:rPr>
        <w:t xml:space="preserve">   Tomasz Miazek</w:t>
      </w:r>
    </w:p>
    <w:sectPr w:rsidR="00CD6359" w:rsidRPr="002B54E2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05567EA2" w:rsidR="004C0048" w:rsidRPr="00890C97" w:rsidRDefault="004C0048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ZP/1</w:t>
        </w:r>
        <w:r w:rsidR="005C5B75">
          <w:rPr>
            <w:rFonts w:asciiTheme="minorHAnsi" w:hAnsiTheme="minorHAnsi"/>
            <w:i/>
            <w:sz w:val="20"/>
          </w:rPr>
          <w:t>92</w:t>
        </w:r>
        <w:r>
          <w:rPr>
            <w:rFonts w:asciiTheme="minorHAnsi" w:hAnsiTheme="minorHAnsi"/>
            <w:i/>
            <w:sz w:val="20"/>
          </w:rPr>
          <w:t>/202</w:t>
        </w:r>
        <w:r w:rsidR="005C5B75">
          <w:rPr>
            <w:rFonts w:asciiTheme="minorHAnsi" w:hAnsiTheme="minorHAnsi"/>
            <w:i/>
            <w:sz w:val="20"/>
          </w:rPr>
          <w:t>4</w:t>
        </w:r>
        <w:r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7DB65A1B" w:rsidR="004C0048" w:rsidRPr="00890C97" w:rsidRDefault="004C0048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066B86" w:rsidRPr="00066B86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7DB65A1B" w:rsidR="004C0048" w:rsidRPr="00890C97" w:rsidRDefault="004C0048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066B86" w:rsidRPr="00066B86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4C0048" w:rsidRDefault="004C00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4C0048" w:rsidRDefault="004C00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4C0048" w:rsidRDefault="004C0048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7020FE8"/>
    <w:multiLevelType w:val="multilevel"/>
    <w:tmpl w:val="E2B8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F53099"/>
    <w:multiLevelType w:val="multilevel"/>
    <w:tmpl w:val="CE94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1EB11E94"/>
    <w:multiLevelType w:val="hybridMultilevel"/>
    <w:tmpl w:val="0C7E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9364C"/>
    <w:multiLevelType w:val="hybridMultilevel"/>
    <w:tmpl w:val="6F50E9BE"/>
    <w:lvl w:ilvl="0" w:tplc="6B8E9B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2FDA09C4"/>
    <w:multiLevelType w:val="hybridMultilevel"/>
    <w:tmpl w:val="03FE799C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3493C4B"/>
    <w:multiLevelType w:val="hybridMultilevel"/>
    <w:tmpl w:val="1BE20E5A"/>
    <w:lvl w:ilvl="0" w:tplc="7D9C3D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7DA0234"/>
    <w:multiLevelType w:val="hybridMultilevel"/>
    <w:tmpl w:val="78C0C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AF352CA"/>
    <w:multiLevelType w:val="hybridMultilevel"/>
    <w:tmpl w:val="899809A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0631251"/>
    <w:multiLevelType w:val="hybridMultilevel"/>
    <w:tmpl w:val="4948A8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6FCC"/>
    <w:multiLevelType w:val="hybridMultilevel"/>
    <w:tmpl w:val="73E44B1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6F7E0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196F2A"/>
    <w:multiLevelType w:val="hybridMultilevel"/>
    <w:tmpl w:val="0F4C4FD2"/>
    <w:lvl w:ilvl="0" w:tplc="386A8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56E9"/>
    <w:multiLevelType w:val="hybridMultilevel"/>
    <w:tmpl w:val="02B2D416"/>
    <w:lvl w:ilvl="0" w:tplc="DB0848E2">
      <w:start w:val="1"/>
      <w:numFmt w:val="decimal"/>
      <w:lvlText w:val="%1."/>
      <w:lvlJc w:val="left"/>
      <w:pPr>
        <w:ind w:left="5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38"/>
  </w:num>
  <w:num w:numId="5">
    <w:abstractNumId w:val="32"/>
  </w:num>
  <w:num w:numId="6">
    <w:abstractNumId w:val="35"/>
  </w:num>
  <w:num w:numId="7">
    <w:abstractNumId w:val="31"/>
  </w:num>
  <w:num w:numId="8">
    <w:abstractNumId w:val="24"/>
  </w:num>
  <w:num w:numId="9">
    <w:abstractNumId w:val="29"/>
  </w:num>
  <w:num w:numId="10">
    <w:abstractNumId w:val="28"/>
  </w:num>
  <w:num w:numId="11">
    <w:abstractNumId w:val="37"/>
  </w:num>
  <w:num w:numId="12">
    <w:abstractNumId w:val="36"/>
  </w:num>
  <w:num w:numId="13">
    <w:abstractNumId w:val="27"/>
  </w:num>
  <w:num w:numId="14">
    <w:abstractNumId w:val="34"/>
  </w:num>
  <w:num w:numId="15">
    <w:abstractNumId w:val="26"/>
  </w:num>
  <w:num w:numId="1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EE6"/>
    <w:rsid w:val="000135B3"/>
    <w:rsid w:val="00014B2F"/>
    <w:rsid w:val="00014FAA"/>
    <w:rsid w:val="00015851"/>
    <w:rsid w:val="00016C3A"/>
    <w:rsid w:val="000173A8"/>
    <w:rsid w:val="0001745B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420"/>
    <w:rsid w:val="00066B86"/>
    <w:rsid w:val="00067362"/>
    <w:rsid w:val="00070593"/>
    <w:rsid w:val="00071F7E"/>
    <w:rsid w:val="00072F62"/>
    <w:rsid w:val="000736A3"/>
    <w:rsid w:val="00073BD7"/>
    <w:rsid w:val="00075AFC"/>
    <w:rsid w:val="00077FE5"/>
    <w:rsid w:val="00080D4E"/>
    <w:rsid w:val="0008262D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2626"/>
    <w:rsid w:val="000B42D1"/>
    <w:rsid w:val="000B4B3C"/>
    <w:rsid w:val="000B59BB"/>
    <w:rsid w:val="000B603C"/>
    <w:rsid w:val="000B672C"/>
    <w:rsid w:val="000C096C"/>
    <w:rsid w:val="000C3984"/>
    <w:rsid w:val="000C4598"/>
    <w:rsid w:val="000C636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CD3"/>
    <w:rsid w:val="000F3623"/>
    <w:rsid w:val="000F4599"/>
    <w:rsid w:val="000F6080"/>
    <w:rsid w:val="00100FAB"/>
    <w:rsid w:val="00105EFF"/>
    <w:rsid w:val="00106BF2"/>
    <w:rsid w:val="001073A3"/>
    <w:rsid w:val="00107EBD"/>
    <w:rsid w:val="0011228C"/>
    <w:rsid w:val="00114426"/>
    <w:rsid w:val="00114BFE"/>
    <w:rsid w:val="00115546"/>
    <w:rsid w:val="00116985"/>
    <w:rsid w:val="001174A4"/>
    <w:rsid w:val="001176E3"/>
    <w:rsid w:val="00117E34"/>
    <w:rsid w:val="001200FC"/>
    <w:rsid w:val="00121C73"/>
    <w:rsid w:val="00121E0B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772F"/>
    <w:rsid w:val="0019796D"/>
    <w:rsid w:val="00197DFE"/>
    <w:rsid w:val="001A086F"/>
    <w:rsid w:val="001A1E63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4161"/>
    <w:rsid w:val="001E59D8"/>
    <w:rsid w:val="001E5BD9"/>
    <w:rsid w:val="001E6A9F"/>
    <w:rsid w:val="001E778B"/>
    <w:rsid w:val="001F13D5"/>
    <w:rsid w:val="001F3030"/>
    <w:rsid w:val="001F3035"/>
    <w:rsid w:val="001F3A84"/>
    <w:rsid w:val="001F4DCE"/>
    <w:rsid w:val="001F5D7C"/>
    <w:rsid w:val="001F74A4"/>
    <w:rsid w:val="002019A0"/>
    <w:rsid w:val="00203FF6"/>
    <w:rsid w:val="00204314"/>
    <w:rsid w:val="002051B6"/>
    <w:rsid w:val="002051D1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42BF"/>
    <w:rsid w:val="002463BA"/>
    <w:rsid w:val="00250919"/>
    <w:rsid w:val="00252F35"/>
    <w:rsid w:val="0025575F"/>
    <w:rsid w:val="00255E52"/>
    <w:rsid w:val="00256796"/>
    <w:rsid w:val="00257B68"/>
    <w:rsid w:val="002618A7"/>
    <w:rsid w:val="002620F2"/>
    <w:rsid w:val="00264620"/>
    <w:rsid w:val="0027278F"/>
    <w:rsid w:val="002756A0"/>
    <w:rsid w:val="0027664A"/>
    <w:rsid w:val="00276FC4"/>
    <w:rsid w:val="002811F3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4250"/>
    <w:rsid w:val="002E672C"/>
    <w:rsid w:val="002E734D"/>
    <w:rsid w:val="002E79CA"/>
    <w:rsid w:val="002E7CC1"/>
    <w:rsid w:val="002F02AA"/>
    <w:rsid w:val="002F0A7D"/>
    <w:rsid w:val="002F29E6"/>
    <w:rsid w:val="002F3807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500"/>
    <w:rsid w:val="003768E3"/>
    <w:rsid w:val="00377A16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72AC"/>
    <w:rsid w:val="003E2AAA"/>
    <w:rsid w:val="003E2ED1"/>
    <w:rsid w:val="003E5548"/>
    <w:rsid w:val="003E5BE4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1021F"/>
    <w:rsid w:val="00410556"/>
    <w:rsid w:val="00416818"/>
    <w:rsid w:val="004175B2"/>
    <w:rsid w:val="004202E6"/>
    <w:rsid w:val="00422C10"/>
    <w:rsid w:val="0042330E"/>
    <w:rsid w:val="00425A3E"/>
    <w:rsid w:val="00425A7F"/>
    <w:rsid w:val="0042678D"/>
    <w:rsid w:val="004311E9"/>
    <w:rsid w:val="00434329"/>
    <w:rsid w:val="00434705"/>
    <w:rsid w:val="00436A35"/>
    <w:rsid w:val="00437038"/>
    <w:rsid w:val="004379D0"/>
    <w:rsid w:val="00440F86"/>
    <w:rsid w:val="00441EBD"/>
    <w:rsid w:val="0044328B"/>
    <w:rsid w:val="00443804"/>
    <w:rsid w:val="00444728"/>
    <w:rsid w:val="00446F2B"/>
    <w:rsid w:val="004472FF"/>
    <w:rsid w:val="0044774B"/>
    <w:rsid w:val="00447CC9"/>
    <w:rsid w:val="00450B50"/>
    <w:rsid w:val="00451F3B"/>
    <w:rsid w:val="00453526"/>
    <w:rsid w:val="00455027"/>
    <w:rsid w:val="004566BA"/>
    <w:rsid w:val="00460A33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2995"/>
    <w:rsid w:val="004E3F1E"/>
    <w:rsid w:val="004E4C0C"/>
    <w:rsid w:val="004E4D9F"/>
    <w:rsid w:val="004E72B8"/>
    <w:rsid w:val="004E7F54"/>
    <w:rsid w:val="004F1938"/>
    <w:rsid w:val="004F380C"/>
    <w:rsid w:val="004F5E7C"/>
    <w:rsid w:val="004F6354"/>
    <w:rsid w:val="004F66FD"/>
    <w:rsid w:val="004F7F83"/>
    <w:rsid w:val="005005D3"/>
    <w:rsid w:val="0050317A"/>
    <w:rsid w:val="00504332"/>
    <w:rsid w:val="00504383"/>
    <w:rsid w:val="00504655"/>
    <w:rsid w:val="0050480A"/>
    <w:rsid w:val="00505503"/>
    <w:rsid w:val="00510F67"/>
    <w:rsid w:val="00515638"/>
    <w:rsid w:val="005205AA"/>
    <w:rsid w:val="00521C45"/>
    <w:rsid w:val="005222DD"/>
    <w:rsid w:val="0052271B"/>
    <w:rsid w:val="00522C1C"/>
    <w:rsid w:val="005230BA"/>
    <w:rsid w:val="00524233"/>
    <w:rsid w:val="00524254"/>
    <w:rsid w:val="00524553"/>
    <w:rsid w:val="00524D1D"/>
    <w:rsid w:val="0052511D"/>
    <w:rsid w:val="00525E8B"/>
    <w:rsid w:val="005266DF"/>
    <w:rsid w:val="005277A8"/>
    <w:rsid w:val="00530C75"/>
    <w:rsid w:val="00534006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1175"/>
    <w:rsid w:val="00561A43"/>
    <w:rsid w:val="00562022"/>
    <w:rsid w:val="0056440B"/>
    <w:rsid w:val="00566C51"/>
    <w:rsid w:val="005670EB"/>
    <w:rsid w:val="00570358"/>
    <w:rsid w:val="0057180C"/>
    <w:rsid w:val="00572327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5895"/>
    <w:rsid w:val="00597471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B7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979"/>
    <w:rsid w:val="005E3E3D"/>
    <w:rsid w:val="005E6E7E"/>
    <w:rsid w:val="005E7773"/>
    <w:rsid w:val="005F1261"/>
    <w:rsid w:val="005F4615"/>
    <w:rsid w:val="005F5128"/>
    <w:rsid w:val="005F589F"/>
    <w:rsid w:val="005F5E91"/>
    <w:rsid w:val="005F6A25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20DC"/>
    <w:rsid w:val="006307D7"/>
    <w:rsid w:val="00631233"/>
    <w:rsid w:val="00631966"/>
    <w:rsid w:val="006328C6"/>
    <w:rsid w:val="00633194"/>
    <w:rsid w:val="00633E53"/>
    <w:rsid w:val="00633F0C"/>
    <w:rsid w:val="00637F08"/>
    <w:rsid w:val="0064055D"/>
    <w:rsid w:val="00640FE3"/>
    <w:rsid w:val="006414AE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4C35"/>
    <w:rsid w:val="006770BE"/>
    <w:rsid w:val="00677B95"/>
    <w:rsid w:val="00677CF9"/>
    <w:rsid w:val="0068084E"/>
    <w:rsid w:val="0068095F"/>
    <w:rsid w:val="00680ED6"/>
    <w:rsid w:val="00682BE0"/>
    <w:rsid w:val="00683AAD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B169A"/>
    <w:rsid w:val="006B23C7"/>
    <w:rsid w:val="006B5DDE"/>
    <w:rsid w:val="006B6BF8"/>
    <w:rsid w:val="006B6C6E"/>
    <w:rsid w:val="006C2398"/>
    <w:rsid w:val="006C2F83"/>
    <w:rsid w:val="006C7C69"/>
    <w:rsid w:val="006D06A8"/>
    <w:rsid w:val="006D4BD6"/>
    <w:rsid w:val="006D5C7E"/>
    <w:rsid w:val="006D78DE"/>
    <w:rsid w:val="006D79FC"/>
    <w:rsid w:val="006D7A08"/>
    <w:rsid w:val="006D7CE7"/>
    <w:rsid w:val="006E1089"/>
    <w:rsid w:val="006E3414"/>
    <w:rsid w:val="006E4601"/>
    <w:rsid w:val="006E472D"/>
    <w:rsid w:val="006E4892"/>
    <w:rsid w:val="006E6362"/>
    <w:rsid w:val="006E6ACB"/>
    <w:rsid w:val="006F037F"/>
    <w:rsid w:val="006F05C8"/>
    <w:rsid w:val="006F1EDF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3BEA"/>
    <w:rsid w:val="00754024"/>
    <w:rsid w:val="00757AA6"/>
    <w:rsid w:val="00757BF1"/>
    <w:rsid w:val="00757E0D"/>
    <w:rsid w:val="00761021"/>
    <w:rsid w:val="007610AC"/>
    <w:rsid w:val="00762BDA"/>
    <w:rsid w:val="0076322D"/>
    <w:rsid w:val="00763809"/>
    <w:rsid w:val="007643CC"/>
    <w:rsid w:val="007664F3"/>
    <w:rsid w:val="00772C43"/>
    <w:rsid w:val="00776530"/>
    <w:rsid w:val="00785C42"/>
    <w:rsid w:val="007876E8"/>
    <w:rsid w:val="00787A0D"/>
    <w:rsid w:val="00790704"/>
    <w:rsid w:val="007913A1"/>
    <w:rsid w:val="007920BF"/>
    <w:rsid w:val="007928A2"/>
    <w:rsid w:val="0079338D"/>
    <w:rsid w:val="00794DC4"/>
    <w:rsid w:val="00795752"/>
    <w:rsid w:val="007961A2"/>
    <w:rsid w:val="00796D13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C6976"/>
    <w:rsid w:val="007D1198"/>
    <w:rsid w:val="007D15FD"/>
    <w:rsid w:val="007D47E7"/>
    <w:rsid w:val="007D4AC9"/>
    <w:rsid w:val="007D566D"/>
    <w:rsid w:val="007D5BFE"/>
    <w:rsid w:val="007D6A86"/>
    <w:rsid w:val="007D7E53"/>
    <w:rsid w:val="007E0486"/>
    <w:rsid w:val="007E0B3C"/>
    <w:rsid w:val="007E10CB"/>
    <w:rsid w:val="007E425B"/>
    <w:rsid w:val="007E5012"/>
    <w:rsid w:val="007E5257"/>
    <w:rsid w:val="007E5344"/>
    <w:rsid w:val="007F144B"/>
    <w:rsid w:val="007F18F0"/>
    <w:rsid w:val="007F58A5"/>
    <w:rsid w:val="007F6505"/>
    <w:rsid w:val="007F698B"/>
    <w:rsid w:val="007F6E63"/>
    <w:rsid w:val="007F7EC6"/>
    <w:rsid w:val="008020C6"/>
    <w:rsid w:val="00813C2A"/>
    <w:rsid w:val="00813F3A"/>
    <w:rsid w:val="00815002"/>
    <w:rsid w:val="00816EAE"/>
    <w:rsid w:val="00817DF1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571C"/>
    <w:rsid w:val="00857AC8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B93"/>
    <w:rsid w:val="008775B6"/>
    <w:rsid w:val="00880D0A"/>
    <w:rsid w:val="00886911"/>
    <w:rsid w:val="0089036C"/>
    <w:rsid w:val="008905A0"/>
    <w:rsid w:val="00890C97"/>
    <w:rsid w:val="00891EAD"/>
    <w:rsid w:val="0089278A"/>
    <w:rsid w:val="00894559"/>
    <w:rsid w:val="008954DB"/>
    <w:rsid w:val="008961E8"/>
    <w:rsid w:val="00896779"/>
    <w:rsid w:val="0089687F"/>
    <w:rsid w:val="00896ED1"/>
    <w:rsid w:val="008974E3"/>
    <w:rsid w:val="008A118C"/>
    <w:rsid w:val="008A136A"/>
    <w:rsid w:val="008A1D5C"/>
    <w:rsid w:val="008A3D6C"/>
    <w:rsid w:val="008A4D5B"/>
    <w:rsid w:val="008A5B27"/>
    <w:rsid w:val="008A7120"/>
    <w:rsid w:val="008B01F2"/>
    <w:rsid w:val="008B10C0"/>
    <w:rsid w:val="008B2706"/>
    <w:rsid w:val="008B2774"/>
    <w:rsid w:val="008B3210"/>
    <w:rsid w:val="008B4D67"/>
    <w:rsid w:val="008B5799"/>
    <w:rsid w:val="008B5C50"/>
    <w:rsid w:val="008B7417"/>
    <w:rsid w:val="008C0645"/>
    <w:rsid w:val="008C0D56"/>
    <w:rsid w:val="008C277E"/>
    <w:rsid w:val="008C342F"/>
    <w:rsid w:val="008C4F72"/>
    <w:rsid w:val="008C52FC"/>
    <w:rsid w:val="008C5A0D"/>
    <w:rsid w:val="008C7214"/>
    <w:rsid w:val="008D46C3"/>
    <w:rsid w:val="008D46C8"/>
    <w:rsid w:val="008D4934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30DC"/>
    <w:rsid w:val="008F34B1"/>
    <w:rsid w:val="008F3F92"/>
    <w:rsid w:val="008F76F8"/>
    <w:rsid w:val="008F7C3E"/>
    <w:rsid w:val="009014C3"/>
    <w:rsid w:val="0090262F"/>
    <w:rsid w:val="009033B1"/>
    <w:rsid w:val="009053F1"/>
    <w:rsid w:val="009103C4"/>
    <w:rsid w:val="00911226"/>
    <w:rsid w:val="00911A24"/>
    <w:rsid w:val="0091530F"/>
    <w:rsid w:val="00916262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C7D"/>
    <w:rsid w:val="00930EEB"/>
    <w:rsid w:val="00930FAF"/>
    <w:rsid w:val="009325FE"/>
    <w:rsid w:val="00933619"/>
    <w:rsid w:val="00933753"/>
    <w:rsid w:val="009346A0"/>
    <w:rsid w:val="009346EE"/>
    <w:rsid w:val="00934917"/>
    <w:rsid w:val="00937D76"/>
    <w:rsid w:val="00941C40"/>
    <w:rsid w:val="00941E86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4626"/>
    <w:rsid w:val="00987318"/>
    <w:rsid w:val="0099153A"/>
    <w:rsid w:val="00992C61"/>
    <w:rsid w:val="00992E70"/>
    <w:rsid w:val="00993CE3"/>
    <w:rsid w:val="00994570"/>
    <w:rsid w:val="00995FCE"/>
    <w:rsid w:val="00996688"/>
    <w:rsid w:val="009A273C"/>
    <w:rsid w:val="009A4769"/>
    <w:rsid w:val="009A4FFA"/>
    <w:rsid w:val="009A5795"/>
    <w:rsid w:val="009A6252"/>
    <w:rsid w:val="009B1A21"/>
    <w:rsid w:val="009B1C54"/>
    <w:rsid w:val="009B1EE4"/>
    <w:rsid w:val="009B253E"/>
    <w:rsid w:val="009B2D2B"/>
    <w:rsid w:val="009B374B"/>
    <w:rsid w:val="009B4F49"/>
    <w:rsid w:val="009C2839"/>
    <w:rsid w:val="009C28D2"/>
    <w:rsid w:val="009C32A3"/>
    <w:rsid w:val="009C3562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5F69"/>
    <w:rsid w:val="009D68CF"/>
    <w:rsid w:val="009E1BCF"/>
    <w:rsid w:val="009E444B"/>
    <w:rsid w:val="009E4D20"/>
    <w:rsid w:val="009E5534"/>
    <w:rsid w:val="009E61DB"/>
    <w:rsid w:val="009F008C"/>
    <w:rsid w:val="009F17CE"/>
    <w:rsid w:val="009F2BAF"/>
    <w:rsid w:val="009F3837"/>
    <w:rsid w:val="009F4B6B"/>
    <w:rsid w:val="00A01C51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5F20"/>
    <w:rsid w:val="00A2726C"/>
    <w:rsid w:val="00A27F9B"/>
    <w:rsid w:val="00A304AC"/>
    <w:rsid w:val="00A31C4A"/>
    <w:rsid w:val="00A3234E"/>
    <w:rsid w:val="00A35ED5"/>
    <w:rsid w:val="00A36349"/>
    <w:rsid w:val="00A36DBB"/>
    <w:rsid w:val="00A3718F"/>
    <w:rsid w:val="00A408CF"/>
    <w:rsid w:val="00A41906"/>
    <w:rsid w:val="00A42098"/>
    <w:rsid w:val="00A42248"/>
    <w:rsid w:val="00A42A62"/>
    <w:rsid w:val="00A45342"/>
    <w:rsid w:val="00A50597"/>
    <w:rsid w:val="00A50D2D"/>
    <w:rsid w:val="00A52102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0C64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97F28"/>
    <w:rsid w:val="00AA06DF"/>
    <w:rsid w:val="00AA0A01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131C"/>
    <w:rsid w:val="00AE29A1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4396"/>
    <w:rsid w:val="00B05422"/>
    <w:rsid w:val="00B05627"/>
    <w:rsid w:val="00B05D56"/>
    <w:rsid w:val="00B06CC6"/>
    <w:rsid w:val="00B108B4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6A06"/>
    <w:rsid w:val="00B27D1F"/>
    <w:rsid w:val="00B30E66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5028A"/>
    <w:rsid w:val="00B507D9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754"/>
    <w:rsid w:val="00B86E78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92F"/>
    <w:rsid w:val="00BB7CC3"/>
    <w:rsid w:val="00BC2F78"/>
    <w:rsid w:val="00BC66B4"/>
    <w:rsid w:val="00BD053D"/>
    <w:rsid w:val="00BD0ABC"/>
    <w:rsid w:val="00BD3D88"/>
    <w:rsid w:val="00BD4BA0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5CE"/>
    <w:rsid w:val="00C23DF4"/>
    <w:rsid w:val="00C25D27"/>
    <w:rsid w:val="00C26E61"/>
    <w:rsid w:val="00C27067"/>
    <w:rsid w:val="00C27101"/>
    <w:rsid w:val="00C27B00"/>
    <w:rsid w:val="00C31120"/>
    <w:rsid w:val="00C31813"/>
    <w:rsid w:val="00C32511"/>
    <w:rsid w:val="00C34292"/>
    <w:rsid w:val="00C358E0"/>
    <w:rsid w:val="00C35F84"/>
    <w:rsid w:val="00C35FE7"/>
    <w:rsid w:val="00C37CAD"/>
    <w:rsid w:val="00C403FE"/>
    <w:rsid w:val="00C423E3"/>
    <w:rsid w:val="00C43B25"/>
    <w:rsid w:val="00C43EB8"/>
    <w:rsid w:val="00C47248"/>
    <w:rsid w:val="00C47F9C"/>
    <w:rsid w:val="00C50B24"/>
    <w:rsid w:val="00C51052"/>
    <w:rsid w:val="00C526F1"/>
    <w:rsid w:val="00C52B80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7C1E"/>
    <w:rsid w:val="00C80657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AC9"/>
    <w:rsid w:val="00C90276"/>
    <w:rsid w:val="00C917AA"/>
    <w:rsid w:val="00C92823"/>
    <w:rsid w:val="00C93F20"/>
    <w:rsid w:val="00C96840"/>
    <w:rsid w:val="00C969B7"/>
    <w:rsid w:val="00C96E15"/>
    <w:rsid w:val="00C9769C"/>
    <w:rsid w:val="00CA37C6"/>
    <w:rsid w:val="00CA3C67"/>
    <w:rsid w:val="00CA4959"/>
    <w:rsid w:val="00CA5B29"/>
    <w:rsid w:val="00CA64A8"/>
    <w:rsid w:val="00CA6BDF"/>
    <w:rsid w:val="00CB0017"/>
    <w:rsid w:val="00CB080B"/>
    <w:rsid w:val="00CB2108"/>
    <w:rsid w:val="00CB29F1"/>
    <w:rsid w:val="00CB533D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34A9"/>
    <w:rsid w:val="00CD3AAF"/>
    <w:rsid w:val="00CD3DF0"/>
    <w:rsid w:val="00CD3F21"/>
    <w:rsid w:val="00CD411F"/>
    <w:rsid w:val="00CD496B"/>
    <w:rsid w:val="00CD4F84"/>
    <w:rsid w:val="00CD6359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60E"/>
    <w:rsid w:val="00D83BA2"/>
    <w:rsid w:val="00D8605B"/>
    <w:rsid w:val="00D87FA9"/>
    <w:rsid w:val="00D90030"/>
    <w:rsid w:val="00D932B5"/>
    <w:rsid w:val="00D9431E"/>
    <w:rsid w:val="00D953FD"/>
    <w:rsid w:val="00D9683A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125"/>
    <w:rsid w:val="00DA69F4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0EBC"/>
    <w:rsid w:val="00DF2414"/>
    <w:rsid w:val="00DF59F6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32F2"/>
    <w:rsid w:val="00E63780"/>
    <w:rsid w:val="00E642B1"/>
    <w:rsid w:val="00E6439E"/>
    <w:rsid w:val="00E64F6E"/>
    <w:rsid w:val="00E7088D"/>
    <w:rsid w:val="00E71989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B3310"/>
    <w:rsid w:val="00EB3795"/>
    <w:rsid w:val="00EB4F9A"/>
    <w:rsid w:val="00EB7957"/>
    <w:rsid w:val="00EC017C"/>
    <w:rsid w:val="00EC07ED"/>
    <w:rsid w:val="00EC082E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4DA0"/>
    <w:rsid w:val="00EF52AE"/>
    <w:rsid w:val="00F00C64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4EF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A0"/>
    <w:rsid w:val="00F67164"/>
    <w:rsid w:val="00F67448"/>
    <w:rsid w:val="00F67853"/>
    <w:rsid w:val="00F702D1"/>
    <w:rsid w:val="00F707C9"/>
    <w:rsid w:val="00F71BF0"/>
    <w:rsid w:val="00F757F6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3B71"/>
    <w:rsid w:val="00F950F9"/>
    <w:rsid w:val="00F96ABD"/>
    <w:rsid w:val="00F97DE7"/>
    <w:rsid w:val="00FA2580"/>
    <w:rsid w:val="00FA3273"/>
    <w:rsid w:val="00FA545A"/>
    <w:rsid w:val="00FA66E8"/>
    <w:rsid w:val="00FB0329"/>
    <w:rsid w:val="00FB3D95"/>
    <w:rsid w:val="00FB4657"/>
    <w:rsid w:val="00FC1D32"/>
    <w:rsid w:val="00FC206E"/>
    <w:rsid w:val="00FC36D3"/>
    <w:rsid w:val="00FC502B"/>
    <w:rsid w:val="00FC5CA6"/>
    <w:rsid w:val="00FC6980"/>
    <w:rsid w:val="00FD0466"/>
    <w:rsid w:val="00FD11C0"/>
    <w:rsid w:val="00FD624B"/>
    <w:rsid w:val="00FD74BB"/>
    <w:rsid w:val="00FD7C35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2B05CB0"/>
  <w15:docId w15:val="{C6AD21D4-B6A8-4D4B-9911-32ACEF4C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089D-A1ED-4075-B774-3D877A73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Tomasz Miazek</dc:creator>
  <cp:lastModifiedBy>Tomasz Miazek</cp:lastModifiedBy>
  <cp:revision>4</cp:revision>
  <cp:lastPrinted>2025-01-20T14:18:00Z</cp:lastPrinted>
  <dcterms:created xsi:type="dcterms:W3CDTF">2025-01-17T10:19:00Z</dcterms:created>
  <dcterms:modified xsi:type="dcterms:W3CDTF">2025-01-20T14:18:00Z</dcterms:modified>
</cp:coreProperties>
</file>