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87" w:rsidRDefault="00947187" w:rsidP="00947187">
      <w:pPr>
        <w:spacing w:line="288" w:lineRule="auto"/>
        <w:jc w:val="right"/>
        <w:rPr>
          <w:rFonts w:cs="Times New Roman"/>
          <w:b/>
          <w:sz w:val="22"/>
          <w:szCs w:val="22"/>
        </w:rPr>
      </w:pPr>
      <w:r w:rsidRPr="00E94000">
        <w:rPr>
          <w:rFonts w:cs="Times New Roman"/>
          <w:b/>
          <w:sz w:val="22"/>
          <w:szCs w:val="22"/>
        </w:rPr>
        <w:t>Załącznik nr 3</w:t>
      </w:r>
    </w:p>
    <w:p w:rsidR="002171CF" w:rsidRPr="00E94000" w:rsidRDefault="002171CF" w:rsidP="00947187">
      <w:pPr>
        <w:spacing w:line="288" w:lineRule="auto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Postępowanie nr 854/2024</w:t>
      </w:r>
    </w:p>
    <w:p w:rsidR="00947187" w:rsidRPr="00E94000" w:rsidRDefault="00947187" w:rsidP="00947187">
      <w:pPr>
        <w:spacing w:line="480" w:lineRule="auto"/>
        <w:jc w:val="both"/>
        <w:rPr>
          <w:rFonts w:eastAsia="Times New Roman" w:cs="Times New Roman"/>
          <w:lang w:eastAsia="ar-SA"/>
        </w:rPr>
      </w:pPr>
    </w:p>
    <w:p w:rsidR="007774AE" w:rsidRPr="00E94000" w:rsidRDefault="00947187" w:rsidP="00947187">
      <w:pPr>
        <w:spacing w:before="120" w:after="120" w:line="288" w:lineRule="auto"/>
        <w:jc w:val="center"/>
        <w:rPr>
          <w:rFonts w:cs="Times New Roman"/>
          <w:b/>
        </w:rPr>
      </w:pPr>
      <w:r w:rsidRPr="00E94000">
        <w:rPr>
          <w:rFonts w:cs="Times New Roman"/>
          <w:b/>
        </w:rPr>
        <w:t>FORMULARZ OFERTOWY</w:t>
      </w:r>
    </w:p>
    <w:p w:rsidR="007774AE" w:rsidRPr="00E94000" w:rsidRDefault="007774AE" w:rsidP="00947187">
      <w:pPr>
        <w:spacing w:before="120" w:after="120" w:line="288" w:lineRule="auto"/>
        <w:jc w:val="center"/>
        <w:rPr>
          <w:rFonts w:cs="Times New Roman"/>
          <w:b/>
        </w:rPr>
      </w:pPr>
      <w:r w:rsidRPr="00E94000">
        <w:rPr>
          <w:rFonts w:cs="Times New Roman"/>
          <w:b/>
          <w:i/>
        </w:rPr>
        <w:t>Dostawa pojazdu osobowego nieozn</w:t>
      </w:r>
      <w:r w:rsidR="00C1099A">
        <w:rPr>
          <w:rFonts w:cs="Times New Roman"/>
          <w:b/>
          <w:i/>
        </w:rPr>
        <w:t xml:space="preserve">akowanego marki Skoda </w:t>
      </w:r>
      <w:proofErr w:type="spellStart"/>
      <w:r w:rsidR="00C1099A">
        <w:rPr>
          <w:rFonts w:cs="Times New Roman"/>
          <w:b/>
          <w:i/>
        </w:rPr>
        <w:t>Octavia</w:t>
      </w:r>
      <w:proofErr w:type="spellEnd"/>
      <w:r w:rsidR="00C1099A">
        <w:rPr>
          <w:rFonts w:cs="Times New Roman"/>
          <w:b/>
          <w:i/>
        </w:rPr>
        <w:t xml:space="preserve"> Combi </w:t>
      </w:r>
      <w:proofErr w:type="spellStart"/>
      <w:r w:rsidR="00C1099A">
        <w:rPr>
          <w:rFonts w:cs="Times New Roman"/>
          <w:b/>
          <w:i/>
        </w:rPr>
        <w:t>Selection</w:t>
      </w:r>
      <w:proofErr w:type="spellEnd"/>
      <w:r w:rsidRPr="00E94000">
        <w:rPr>
          <w:rFonts w:cs="Times New Roman"/>
          <w:b/>
          <w:i/>
        </w:rPr>
        <w:t xml:space="preserve"> </w:t>
      </w:r>
      <w:r w:rsidRPr="00E94000">
        <w:rPr>
          <w:rFonts w:cs="Times New Roman"/>
          <w:b/>
          <w:i/>
        </w:rPr>
        <w:br/>
        <w:t>do Szkoły Policji w Pile</w:t>
      </w:r>
    </w:p>
    <w:p w:rsidR="00947187" w:rsidRPr="00E94000" w:rsidRDefault="00947187" w:rsidP="00947187">
      <w:pPr>
        <w:spacing w:before="120" w:after="120" w:line="288" w:lineRule="auto"/>
        <w:jc w:val="center"/>
        <w:rPr>
          <w:rFonts w:cs="Times New Roman"/>
          <w:b/>
        </w:rPr>
      </w:pP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>Nazwa Wykonawcy lub Lidera Konsorcjum : ...................................................................................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>Adres do korespondencji: ul................................................................................................................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 xml:space="preserve">Kod pocztowy: ....................................................... 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>Miejscowość: ..........................................................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 xml:space="preserve">NIP: ………………………………………….     </w:t>
      </w:r>
      <w:r w:rsidRPr="00E94000">
        <w:rPr>
          <w:rFonts w:eastAsia="Times New Roman" w:cs="Times New Roman"/>
          <w:lang w:eastAsia="ar-SA"/>
        </w:rPr>
        <w:tab/>
        <w:t>REGON: ……………………………………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>Telefon:……………….............................................</w:t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br/>
        <w:t>E-mail: ……………………………………………</w:t>
      </w:r>
    </w:p>
    <w:p w:rsidR="00947187" w:rsidRPr="00E94000" w:rsidRDefault="00947187" w:rsidP="00947187">
      <w:pPr>
        <w:jc w:val="both"/>
        <w:rPr>
          <w:rFonts w:cs="Times New Roman"/>
        </w:rPr>
      </w:pPr>
      <w:r w:rsidRPr="00E94000">
        <w:rPr>
          <w:rFonts w:cs="Times New Roman"/>
        </w:rPr>
        <w:t xml:space="preserve">Wykonawca jest: </w:t>
      </w:r>
      <w:r w:rsidRPr="00E94000">
        <w:rPr>
          <w:rFonts w:cs="Times New Roman"/>
        </w:rPr>
        <w:tab/>
      </w:r>
      <w:r w:rsidRPr="00E94000">
        <w:rPr>
          <w:rFonts w:cs="Times New Roman"/>
          <w:color w:val="000000"/>
          <w:lang w:eastAsia="en-GB"/>
        </w:rPr>
        <w:t xml:space="preserve">mikroprzedsiębiorstwem* [    ] Tak </w:t>
      </w:r>
    </w:p>
    <w:p w:rsidR="00947187" w:rsidRPr="00E94000" w:rsidRDefault="00947187" w:rsidP="00947187">
      <w:pPr>
        <w:jc w:val="both"/>
        <w:rPr>
          <w:rFonts w:cs="Times New Roman"/>
          <w:color w:val="000000"/>
          <w:lang w:eastAsia="en-GB"/>
        </w:rPr>
      </w:pP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  <w:t xml:space="preserve">małym przedsiębiorstwem* [    ] Tak </w:t>
      </w:r>
    </w:p>
    <w:p w:rsidR="00947187" w:rsidRPr="00E94000" w:rsidRDefault="00947187" w:rsidP="00947187">
      <w:pPr>
        <w:jc w:val="both"/>
        <w:rPr>
          <w:rFonts w:cs="Times New Roman"/>
          <w:color w:val="000000"/>
          <w:lang w:eastAsia="en-GB"/>
        </w:rPr>
      </w:pP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  <w:t>średnim przedsiębiorstwem*</w:t>
      </w:r>
      <w:r w:rsidRPr="00E94000">
        <w:rPr>
          <w:rFonts w:cs="Times New Roman"/>
          <w:color w:val="000000"/>
          <w:vertAlign w:val="superscript"/>
          <w:lang w:eastAsia="en-GB"/>
        </w:rPr>
        <w:t xml:space="preserve"> </w:t>
      </w:r>
      <w:r w:rsidRPr="00E94000">
        <w:rPr>
          <w:rFonts w:cs="Times New Roman"/>
          <w:color w:val="000000"/>
          <w:lang w:eastAsia="en-GB"/>
        </w:rPr>
        <w:t>[    ] Tak</w:t>
      </w:r>
    </w:p>
    <w:p w:rsidR="00947187" w:rsidRPr="00E94000" w:rsidRDefault="00947187" w:rsidP="00947187">
      <w:pPr>
        <w:jc w:val="both"/>
        <w:rPr>
          <w:rFonts w:cs="Times New Roman"/>
          <w:color w:val="000000"/>
          <w:lang w:eastAsia="en-GB"/>
        </w:rPr>
      </w:pP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  <w:t>inny rodzaj* [    ] Tak</w:t>
      </w:r>
      <w:r w:rsidRPr="00E94000">
        <w:rPr>
          <w:rStyle w:val="Odwoanieprzypisudolnego"/>
          <w:rFonts w:cs="Times New Roman"/>
          <w:color w:val="000000"/>
          <w:lang w:eastAsia="en-GB"/>
        </w:rPr>
        <w:footnoteReference w:id="1"/>
      </w:r>
    </w:p>
    <w:p w:rsidR="00947187" w:rsidRPr="00E94000" w:rsidRDefault="00947187" w:rsidP="00947187">
      <w:pPr>
        <w:ind w:left="284"/>
        <w:jc w:val="both"/>
        <w:rPr>
          <w:rFonts w:cs="Times New Roman"/>
          <w:color w:val="000000"/>
          <w:lang w:eastAsia="en-GB"/>
        </w:rPr>
      </w:pPr>
    </w:p>
    <w:p w:rsidR="00947187" w:rsidRPr="00E94000" w:rsidRDefault="00947187" w:rsidP="00947187">
      <w:pPr>
        <w:spacing w:line="360" w:lineRule="auto"/>
        <w:jc w:val="both"/>
        <w:rPr>
          <w:rFonts w:cs="Times New Roman"/>
        </w:rPr>
      </w:pPr>
      <w:r w:rsidRPr="00E94000">
        <w:rPr>
          <w:rFonts w:cs="Times New Roman"/>
        </w:rPr>
        <w:t>Osoba upoważniona do reprezentacji Wykonawcy/ów i podpisująca ofertę</w:t>
      </w:r>
    </w:p>
    <w:p w:rsidR="00947187" w:rsidRPr="00E94000" w:rsidRDefault="00947187" w:rsidP="00947187">
      <w:pPr>
        <w:spacing w:line="360" w:lineRule="auto"/>
        <w:rPr>
          <w:rFonts w:cs="Times New Roman"/>
        </w:rPr>
      </w:pPr>
      <w:r w:rsidRPr="00E94000">
        <w:rPr>
          <w:rFonts w:cs="Times New Roman"/>
        </w:rPr>
        <w:t>………………………………………………………………………………………………….</w:t>
      </w:r>
    </w:p>
    <w:p w:rsidR="008062AC" w:rsidRPr="00E94000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947187" w:rsidRPr="00E94000" w:rsidRDefault="00947187" w:rsidP="00947187">
      <w:pPr>
        <w:pStyle w:val="Tytu"/>
        <w:spacing w:before="120" w:after="120" w:line="288" w:lineRule="auto"/>
        <w:ind w:firstLine="709"/>
        <w:jc w:val="both"/>
        <w:rPr>
          <w:b w:val="0"/>
          <w:bCs/>
          <w:sz w:val="22"/>
          <w:szCs w:val="22"/>
        </w:rPr>
      </w:pPr>
      <w:r w:rsidRPr="00E94000">
        <w:rPr>
          <w:b w:val="0"/>
          <w:bCs/>
          <w:sz w:val="22"/>
          <w:szCs w:val="22"/>
        </w:rPr>
        <w:t xml:space="preserve">W odpowiedzi na ogłoszenie o postępowaniu o udzielenie zamówienia publicznego, prowadzonym  </w:t>
      </w:r>
      <w:r w:rsidRPr="00E94000">
        <w:rPr>
          <w:b w:val="0"/>
          <w:sz w:val="22"/>
          <w:szCs w:val="22"/>
        </w:rPr>
        <w:t xml:space="preserve">na podstawie </w:t>
      </w:r>
      <w:r w:rsidRPr="00E94000">
        <w:rPr>
          <w:i/>
          <w:sz w:val="22"/>
        </w:rPr>
        <w:t xml:space="preserve">Zasad udzielania zamówień publicznych, których wartość jest niższa niż 130 000 złotych, </w:t>
      </w:r>
      <w:r w:rsidRPr="00E94000">
        <w:rPr>
          <w:i/>
          <w:sz w:val="22"/>
        </w:rPr>
        <w:br/>
        <w:t>w Szkole Policji w Pile</w:t>
      </w:r>
      <w:r w:rsidRPr="00E94000">
        <w:rPr>
          <w:sz w:val="22"/>
        </w:rPr>
        <w:t xml:space="preserve">, wprowadzonych Decyzją nr 108/23 Komendanta Szkoły Policji w Pile z dnia </w:t>
      </w:r>
      <w:r w:rsidRPr="00E94000">
        <w:rPr>
          <w:sz w:val="22"/>
        </w:rPr>
        <w:br/>
        <w:t>8 listopada 2023 r. ze zm., w przedmiocie pn.</w:t>
      </w:r>
      <w:r w:rsidRPr="00E94000">
        <w:rPr>
          <w:sz w:val="20"/>
          <w:szCs w:val="22"/>
        </w:rPr>
        <w:t xml:space="preserve"> </w:t>
      </w:r>
      <w:r w:rsidRPr="00E94000">
        <w:rPr>
          <w:i/>
        </w:rPr>
        <w:t xml:space="preserve">„Dostawa pojazdu osobowego nieoznakowanego marki </w:t>
      </w:r>
      <w:r w:rsidR="00C1099A">
        <w:rPr>
          <w:i/>
        </w:rPr>
        <w:t xml:space="preserve">Skoda </w:t>
      </w:r>
      <w:proofErr w:type="spellStart"/>
      <w:r w:rsidR="00C1099A">
        <w:rPr>
          <w:i/>
        </w:rPr>
        <w:t>Octavia</w:t>
      </w:r>
      <w:proofErr w:type="spellEnd"/>
      <w:r w:rsidR="00C1099A">
        <w:rPr>
          <w:i/>
        </w:rPr>
        <w:t xml:space="preserve"> Combi </w:t>
      </w:r>
      <w:proofErr w:type="spellStart"/>
      <w:r w:rsidR="00C1099A">
        <w:rPr>
          <w:i/>
        </w:rPr>
        <w:t>Selection</w:t>
      </w:r>
      <w:proofErr w:type="spellEnd"/>
      <w:r w:rsidRPr="00E94000">
        <w:rPr>
          <w:i/>
        </w:rPr>
        <w:t xml:space="preserve"> do Szkoły Policji w Pile”,</w:t>
      </w:r>
      <w:r w:rsidRPr="00E94000">
        <w:rPr>
          <w:b w:val="0"/>
          <w:bCs/>
          <w:i/>
        </w:rPr>
        <w:t xml:space="preserve"> </w:t>
      </w:r>
      <w:r w:rsidRPr="00E94000">
        <w:rPr>
          <w:b w:val="0"/>
          <w:bCs/>
        </w:rPr>
        <w:t>o</w:t>
      </w:r>
      <w:r w:rsidRPr="00E94000">
        <w:rPr>
          <w:b w:val="0"/>
          <w:color w:val="000000"/>
        </w:rPr>
        <w:t>feruję wykonanie przedmiotu zamówienia</w:t>
      </w:r>
      <w:r w:rsidRPr="00E94000">
        <w:rPr>
          <w:b w:val="0"/>
        </w:rPr>
        <w:t xml:space="preserve"> za cenę:</w:t>
      </w:r>
    </w:p>
    <w:p w:rsidR="00947187" w:rsidRPr="00E94000" w:rsidRDefault="00947187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851"/>
        <w:gridCol w:w="2479"/>
      </w:tblGrid>
      <w:tr w:rsidR="007774AE" w:rsidRPr="00E94000" w:rsidTr="00E94000">
        <w:trPr>
          <w:trHeight w:val="510"/>
        </w:trPr>
        <w:tc>
          <w:tcPr>
            <w:tcW w:w="2410" w:type="dxa"/>
            <w:shd w:val="clear" w:color="000000" w:fill="D9D9D9"/>
            <w:vAlign w:val="center"/>
          </w:tcPr>
          <w:p w:rsidR="007774AE" w:rsidRPr="00E94000" w:rsidRDefault="007774AE" w:rsidP="00E94000">
            <w:pPr>
              <w:jc w:val="center"/>
              <w:rPr>
                <w:rFonts w:cs="Times New Roman"/>
                <w:b/>
                <w:lang w:eastAsia="ar-SA"/>
              </w:rPr>
            </w:pPr>
            <w:r w:rsidRPr="00E94000">
              <w:rPr>
                <w:rFonts w:cs="Times New Roman"/>
                <w:b/>
                <w:lang w:eastAsia="ar-SA"/>
              </w:rPr>
              <w:t>Wartość netto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7774AE" w:rsidRPr="00E94000" w:rsidRDefault="007774AE" w:rsidP="00E94000">
            <w:pPr>
              <w:jc w:val="center"/>
              <w:rPr>
                <w:rFonts w:cs="Times New Roman"/>
                <w:b/>
                <w:lang w:eastAsia="ar-SA"/>
              </w:rPr>
            </w:pPr>
            <w:r w:rsidRPr="00E94000">
              <w:rPr>
                <w:rFonts w:cs="Times New Roman"/>
                <w:b/>
                <w:lang w:eastAsia="ar-SA"/>
              </w:rPr>
              <w:t>VAT (%)</w:t>
            </w:r>
          </w:p>
        </w:tc>
        <w:tc>
          <w:tcPr>
            <w:tcW w:w="2479" w:type="dxa"/>
            <w:shd w:val="clear" w:color="000000" w:fill="D9D9D9"/>
            <w:vAlign w:val="center"/>
          </w:tcPr>
          <w:p w:rsidR="007774AE" w:rsidRPr="00E94000" w:rsidRDefault="007774AE" w:rsidP="00E94000">
            <w:pPr>
              <w:jc w:val="center"/>
              <w:rPr>
                <w:rFonts w:cs="Times New Roman"/>
                <w:b/>
                <w:lang w:eastAsia="ar-SA"/>
              </w:rPr>
            </w:pPr>
            <w:r w:rsidRPr="00E94000">
              <w:rPr>
                <w:rFonts w:cs="Times New Roman"/>
                <w:b/>
                <w:lang w:eastAsia="ar-SA"/>
              </w:rPr>
              <w:t>Wartość brutto</w:t>
            </w:r>
          </w:p>
        </w:tc>
      </w:tr>
      <w:tr w:rsidR="007774AE" w:rsidRPr="00E94000" w:rsidTr="00E94000">
        <w:trPr>
          <w:trHeight w:val="756"/>
        </w:trPr>
        <w:tc>
          <w:tcPr>
            <w:tcW w:w="2410" w:type="dxa"/>
            <w:shd w:val="clear" w:color="auto" w:fill="auto"/>
          </w:tcPr>
          <w:p w:rsidR="007774AE" w:rsidRPr="00E94000" w:rsidRDefault="007774AE" w:rsidP="00E94000">
            <w:pPr>
              <w:rPr>
                <w:rFonts w:cs="Times New Roman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774AE" w:rsidRPr="00E94000" w:rsidRDefault="007774AE" w:rsidP="00E94000">
            <w:pPr>
              <w:rPr>
                <w:rFonts w:cs="Times New Roman"/>
                <w:lang w:eastAsia="ar-SA"/>
              </w:rPr>
            </w:pPr>
          </w:p>
        </w:tc>
        <w:tc>
          <w:tcPr>
            <w:tcW w:w="2479" w:type="dxa"/>
          </w:tcPr>
          <w:p w:rsidR="007774AE" w:rsidRPr="00E94000" w:rsidRDefault="007774AE" w:rsidP="00E94000">
            <w:pPr>
              <w:rPr>
                <w:rFonts w:cs="Times New Roman"/>
                <w:lang w:eastAsia="ar-SA"/>
              </w:rPr>
            </w:pPr>
          </w:p>
        </w:tc>
      </w:tr>
    </w:tbl>
    <w:p w:rsidR="00947187" w:rsidRPr="00E94000" w:rsidRDefault="00947187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947187" w:rsidRPr="00E94000" w:rsidRDefault="00947187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947187" w:rsidRPr="00E94000" w:rsidRDefault="00947187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jc w:val="both"/>
        <w:textAlignment w:val="auto"/>
        <w:rPr>
          <w:rFonts w:cs="Times New Roman"/>
          <w:kern w:val="0"/>
          <w:sz w:val="20"/>
          <w:szCs w:val="20"/>
          <w:lang w:eastAsia="ar-SA"/>
        </w:rPr>
      </w:pPr>
    </w:p>
    <w:p w:rsidR="007774AE" w:rsidRPr="00E94000" w:rsidRDefault="00A00F83" w:rsidP="00E94000">
      <w:pPr>
        <w:pStyle w:val="Akapitzlist"/>
        <w:numPr>
          <w:ilvl w:val="0"/>
          <w:numId w:val="22"/>
        </w:numPr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hAnsi="Times New Roman" w:cs="Times New Roman"/>
          <w:lang w:eastAsia="ar-SA"/>
        </w:rPr>
        <w:t>Oświadczamy, że oferowany pojazd</w:t>
      </w:r>
      <w:r w:rsidR="00D848D8" w:rsidRPr="00E94000">
        <w:rPr>
          <w:rFonts w:ascii="Times New Roman" w:hAnsi="Times New Roman" w:cs="Times New Roman"/>
          <w:lang w:eastAsia="ar-SA"/>
        </w:rPr>
        <w:t xml:space="preserve"> </w:t>
      </w:r>
      <w:r w:rsidR="000B15AE" w:rsidRPr="00E94000">
        <w:rPr>
          <w:rFonts w:ascii="Times New Roman" w:hAnsi="Times New Roman" w:cs="Times New Roman"/>
          <w:lang w:eastAsia="ar-SA"/>
        </w:rPr>
        <w:t>sp</w:t>
      </w:r>
      <w:r w:rsidRPr="00E94000">
        <w:rPr>
          <w:rFonts w:ascii="Times New Roman" w:hAnsi="Times New Roman" w:cs="Times New Roman"/>
          <w:lang w:eastAsia="ar-SA"/>
        </w:rPr>
        <w:t>ełnia</w:t>
      </w:r>
      <w:r w:rsidR="00D848D8" w:rsidRPr="00E94000">
        <w:rPr>
          <w:rFonts w:ascii="Times New Roman" w:hAnsi="Times New Roman" w:cs="Times New Roman"/>
          <w:lang w:eastAsia="ar-SA"/>
        </w:rPr>
        <w:t xml:space="preserve"> wszystkie wymagania </w:t>
      </w:r>
      <w:r w:rsidR="000B15AE" w:rsidRPr="00E94000">
        <w:rPr>
          <w:rFonts w:ascii="Times New Roman" w:hAnsi="Times New Roman" w:cs="Times New Roman"/>
          <w:lang w:eastAsia="ar-SA"/>
        </w:rPr>
        <w:t>Zamawiającego określone</w:t>
      </w:r>
      <w:r w:rsidR="007774AE" w:rsidRPr="00E94000">
        <w:rPr>
          <w:rFonts w:ascii="Times New Roman" w:hAnsi="Times New Roman" w:cs="Times New Roman"/>
          <w:lang w:eastAsia="ar-SA"/>
        </w:rPr>
        <w:t xml:space="preserve"> </w:t>
      </w:r>
      <w:r w:rsidR="00E94000">
        <w:rPr>
          <w:rFonts w:ascii="Times New Roman" w:hAnsi="Times New Roman" w:cs="Times New Roman"/>
          <w:lang w:eastAsia="ar-SA"/>
        </w:rPr>
        <w:br/>
      </w:r>
      <w:r w:rsidR="000B15AE" w:rsidRPr="00E94000">
        <w:rPr>
          <w:rFonts w:ascii="Times New Roman" w:hAnsi="Times New Roman" w:cs="Times New Roman"/>
          <w:lang w:eastAsia="ar-SA"/>
        </w:rPr>
        <w:t xml:space="preserve">w </w:t>
      </w:r>
      <w:r w:rsidR="00103C2A" w:rsidRPr="00E94000">
        <w:rPr>
          <w:rFonts w:ascii="Times New Roman" w:hAnsi="Times New Roman" w:cs="Times New Roman"/>
          <w:lang w:eastAsia="ar-SA"/>
        </w:rPr>
        <w:t>„</w:t>
      </w:r>
      <w:r w:rsidR="00103C2A" w:rsidRPr="00E94000">
        <w:rPr>
          <w:rFonts w:ascii="Times New Roman" w:hAnsi="Times New Roman" w:cs="Times New Roman"/>
          <w:i/>
          <w:lang w:eastAsia="ar-SA"/>
        </w:rPr>
        <w:t xml:space="preserve">Specyfikacji technicznej pojazdu osobowego nieoznakowanego marki </w:t>
      </w:r>
      <w:r w:rsidR="00C1099A">
        <w:rPr>
          <w:rFonts w:ascii="Times New Roman" w:hAnsi="Times New Roman" w:cs="Times New Roman"/>
          <w:i/>
          <w:lang w:eastAsia="ar-SA"/>
        </w:rPr>
        <w:t xml:space="preserve">Skoda </w:t>
      </w:r>
      <w:proofErr w:type="spellStart"/>
      <w:r w:rsidR="00C1099A">
        <w:rPr>
          <w:rFonts w:ascii="Times New Roman" w:hAnsi="Times New Roman" w:cs="Times New Roman"/>
          <w:i/>
          <w:lang w:eastAsia="ar-SA"/>
        </w:rPr>
        <w:t>Octavia</w:t>
      </w:r>
      <w:proofErr w:type="spellEnd"/>
      <w:r w:rsidR="00C1099A">
        <w:rPr>
          <w:rFonts w:ascii="Times New Roman" w:hAnsi="Times New Roman" w:cs="Times New Roman"/>
          <w:i/>
          <w:lang w:eastAsia="ar-SA"/>
        </w:rPr>
        <w:t xml:space="preserve"> Combi </w:t>
      </w:r>
      <w:proofErr w:type="spellStart"/>
      <w:r w:rsidR="00C1099A">
        <w:rPr>
          <w:rFonts w:ascii="Times New Roman" w:hAnsi="Times New Roman" w:cs="Times New Roman"/>
          <w:i/>
          <w:lang w:eastAsia="ar-SA"/>
        </w:rPr>
        <w:t>Selection</w:t>
      </w:r>
      <w:proofErr w:type="spellEnd"/>
      <w:r w:rsidR="00103C2A" w:rsidRPr="00E94000">
        <w:rPr>
          <w:rFonts w:ascii="Times New Roman" w:hAnsi="Times New Roman" w:cs="Times New Roman"/>
          <w:i/>
          <w:lang w:eastAsia="ar-SA"/>
        </w:rPr>
        <w:t>”</w:t>
      </w:r>
      <w:r w:rsidR="00103C2A" w:rsidRPr="00E94000">
        <w:rPr>
          <w:rFonts w:ascii="Times New Roman" w:hAnsi="Times New Roman" w:cs="Times New Roman"/>
          <w:lang w:eastAsia="ar-SA"/>
        </w:rPr>
        <w:t xml:space="preserve">, </w:t>
      </w:r>
      <w:r w:rsidR="006D1EA1" w:rsidRPr="00E94000">
        <w:rPr>
          <w:rFonts w:ascii="Times New Roman" w:hAnsi="Times New Roman" w:cs="Times New Roman"/>
          <w:i/>
          <w:lang w:eastAsia="ar-SA"/>
        </w:rPr>
        <w:t xml:space="preserve"> </w:t>
      </w:r>
      <w:r w:rsidR="006D1EA1" w:rsidRPr="00E94000">
        <w:rPr>
          <w:rFonts w:ascii="Times New Roman" w:hAnsi="Times New Roman" w:cs="Times New Roman"/>
          <w:lang w:eastAsia="ar-SA"/>
        </w:rPr>
        <w:t>oraz</w:t>
      </w:r>
      <w:r w:rsidR="0028474E" w:rsidRPr="00E94000">
        <w:rPr>
          <w:rFonts w:ascii="Times New Roman" w:hAnsi="Times New Roman" w:cs="Times New Roman"/>
          <w:lang w:eastAsia="ar-SA"/>
        </w:rPr>
        <w:t xml:space="preserve"> spełniamy </w:t>
      </w:r>
      <w:r w:rsidR="00103C2A" w:rsidRPr="00E94000">
        <w:rPr>
          <w:rFonts w:ascii="Times New Roman" w:hAnsi="Times New Roman" w:cs="Times New Roman"/>
          <w:lang w:eastAsia="ar-SA"/>
        </w:rPr>
        <w:t>warunki gwarancji zgodnie z</w:t>
      </w:r>
      <w:r w:rsidR="006D1EA1" w:rsidRPr="00E94000">
        <w:rPr>
          <w:rFonts w:ascii="Times New Roman" w:hAnsi="Times New Roman" w:cs="Times New Roman"/>
          <w:i/>
          <w:lang w:eastAsia="ar-SA"/>
        </w:rPr>
        <w:t xml:space="preserve"> </w:t>
      </w:r>
      <w:r w:rsidR="00103C2A" w:rsidRPr="00E94000">
        <w:rPr>
          <w:rFonts w:ascii="Times New Roman" w:hAnsi="Times New Roman" w:cs="Times New Roman"/>
          <w:i/>
          <w:lang w:eastAsia="ar-SA"/>
        </w:rPr>
        <w:t>„</w:t>
      </w:r>
      <w:r w:rsidR="006D1EA1" w:rsidRPr="00E94000">
        <w:rPr>
          <w:rFonts w:ascii="Times New Roman" w:hAnsi="Times New Roman" w:cs="Times New Roman"/>
          <w:i/>
          <w:lang w:eastAsia="ar-SA"/>
        </w:rPr>
        <w:t>Oświadczeniem Wykonawcy o spełnieniu warunków gwarancji</w:t>
      </w:r>
      <w:r w:rsidR="00103C2A" w:rsidRPr="00E94000">
        <w:rPr>
          <w:rFonts w:ascii="Times New Roman" w:hAnsi="Times New Roman" w:cs="Times New Roman"/>
          <w:i/>
          <w:lang w:eastAsia="ar-SA"/>
        </w:rPr>
        <w:t>”</w:t>
      </w:r>
      <w:r w:rsidR="009021C9" w:rsidRPr="00E94000">
        <w:rPr>
          <w:rFonts w:ascii="Times New Roman" w:hAnsi="Times New Roman" w:cs="Times New Roman"/>
          <w:i/>
          <w:lang w:eastAsia="ar-SA"/>
        </w:rPr>
        <w:t>.</w:t>
      </w:r>
    </w:p>
    <w:p w:rsidR="00E94000" w:rsidRPr="00E94000" w:rsidRDefault="00E94000" w:rsidP="00E94000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</w:rPr>
      </w:pPr>
    </w:p>
    <w:p w:rsidR="007774AE" w:rsidRPr="00E94000" w:rsidRDefault="00D04541" w:rsidP="00E94000">
      <w:pPr>
        <w:pStyle w:val="Akapitzlist"/>
        <w:numPr>
          <w:ilvl w:val="0"/>
          <w:numId w:val="22"/>
        </w:numPr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eastAsia="Times New Roman" w:hAnsi="Times New Roman" w:cs="Times New Roman"/>
          <w:kern w:val="3"/>
          <w:lang w:eastAsia="zh-CN"/>
        </w:rPr>
        <w:t>Termin realizacj</w:t>
      </w:r>
      <w:r w:rsidR="00103C2A" w:rsidRPr="00E94000">
        <w:rPr>
          <w:rFonts w:ascii="Times New Roman" w:eastAsia="Times New Roman" w:hAnsi="Times New Roman" w:cs="Times New Roman"/>
          <w:kern w:val="3"/>
          <w:lang w:eastAsia="zh-CN"/>
        </w:rPr>
        <w:t xml:space="preserve">i przedmiotu zamówienia </w:t>
      </w:r>
      <w:r w:rsidR="00C1099A">
        <w:rPr>
          <w:rFonts w:ascii="Times New Roman" w:eastAsia="Times New Roman" w:hAnsi="Times New Roman" w:cs="Times New Roman"/>
          <w:b/>
          <w:kern w:val="3"/>
          <w:lang w:eastAsia="zh-CN"/>
        </w:rPr>
        <w:t>31 grudnia 2024 r</w:t>
      </w:r>
      <w:r w:rsidR="00103C2A" w:rsidRPr="00E94000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E94000" w:rsidRPr="00E94000" w:rsidRDefault="00E94000" w:rsidP="00E94000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</w:rPr>
      </w:pPr>
    </w:p>
    <w:p w:rsidR="00E94000" w:rsidRPr="00E94000" w:rsidRDefault="00ED5108" w:rsidP="00E94000">
      <w:pPr>
        <w:pStyle w:val="Akapitzlist"/>
        <w:numPr>
          <w:ilvl w:val="0"/>
          <w:numId w:val="22"/>
        </w:numPr>
        <w:spacing w:after="0" w:line="288" w:lineRule="auto"/>
        <w:ind w:left="425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eastAsia="Times New Roman" w:hAnsi="Times New Roman" w:cs="Times New Roman"/>
        </w:rPr>
        <w:lastRenderedPageBreak/>
        <w:t xml:space="preserve">Oświadczamy, iż </w:t>
      </w:r>
      <w:r w:rsidR="00E94000" w:rsidRPr="00E94000">
        <w:rPr>
          <w:rFonts w:ascii="Times New Roman" w:eastAsia="Times New Roman" w:hAnsi="Times New Roman" w:cs="Times New Roman"/>
        </w:rPr>
        <w:t xml:space="preserve">składając ofertę </w:t>
      </w:r>
      <w:r w:rsidR="00E94000" w:rsidRPr="00E94000">
        <w:rPr>
          <w:rFonts w:ascii="Times New Roman" w:eastAsia="Times New Roman" w:hAnsi="Times New Roman" w:cs="Times New Roman"/>
          <w:bCs/>
        </w:rPr>
        <w:t>potwierdzamy</w:t>
      </w:r>
      <w:r w:rsidR="00D6421D" w:rsidRPr="00E94000">
        <w:rPr>
          <w:rFonts w:ascii="Times New Roman" w:eastAsia="Times New Roman" w:hAnsi="Times New Roman" w:cs="Times New Roman"/>
          <w:bCs/>
        </w:rPr>
        <w:t xml:space="preserve"> spełni</w:t>
      </w:r>
      <w:r w:rsidR="00E94000" w:rsidRPr="00E94000">
        <w:rPr>
          <w:rFonts w:ascii="Times New Roman" w:eastAsia="Times New Roman" w:hAnsi="Times New Roman" w:cs="Times New Roman"/>
          <w:bCs/>
        </w:rPr>
        <w:t>anie</w:t>
      </w:r>
      <w:r w:rsidR="00D6421D" w:rsidRPr="00E94000">
        <w:rPr>
          <w:rFonts w:ascii="Times New Roman" w:eastAsia="Times New Roman" w:hAnsi="Times New Roman" w:cs="Times New Roman"/>
          <w:bCs/>
        </w:rPr>
        <w:t xml:space="preserve"> wszystkich warunków gwarancji dla </w:t>
      </w:r>
      <w:r w:rsidR="00103C2A" w:rsidRPr="00E94000">
        <w:rPr>
          <w:rFonts w:ascii="Times New Roman" w:eastAsia="Times New Roman" w:hAnsi="Times New Roman" w:cs="Times New Roman"/>
          <w:bCs/>
        </w:rPr>
        <w:t xml:space="preserve">oferowanego </w:t>
      </w:r>
      <w:r w:rsidR="00D6421D" w:rsidRPr="00E94000">
        <w:rPr>
          <w:rFonts w:ascii="Times New Roman" w:eastAsia="Times New Roman" w:hAnsi="Times New Roman" w:cs="Times New Roman"/>
          <w:bCs/>
        </w:rPr>
        <w:t>pojazdu określonych</w:t>
      </w:r>
      <w:r w:rsidR="00103C2A" w:rsidRPr="00E94000">
        <w:rPr>
          <w:rFonts w:ascii="Times New Roman" w:eastAsia="Times New Roman" w:hAnsi="Times New Roman" w:cs="Times New Roman"/>
          <w:bCs/>
        </w:rPr>
        <w:t xml:space="preserve"> w </w:t>
      </w:r>
      <w:r w:rsidR="00103C2A" w:rsidRPr="00E94000">
        <w:rPr>
          <w:rFonts w:ascii="Times New Roman" w:eastAsia="Times New Roman" w:hAnsi="Times New Roman" w:cs="Times New Roman"/>
          <w:bCs/>
          <w:i/>
        </w:rPr>
        <w:t>„Specyfikacji technicznej pojazdu osobowego nieozn</w:t>
      </w:r>
      <w:r w:rsidR="00C1099A">
        <w:rPr>
          <w:rFonts w:ascii="Times New Roman" w:eastAsia="Times New Roman" w:hAnsi="Times New Roman" w:cs="Times New Roman"/>
          <w:bCs/>
          <w:i/>
        </w:rPr>
        <w:t xml:space="preserve">akowanego marki Skoda </w:t>
      </w:r>
      <w:proofErr w:type="spellStart"/>
      <w:r w:rsidR="00C1099A">
        <w:rPr>
          <w:rFonts w:ascii="Times New Roman" w:eastAsia="Times New Roman" w:hAnsi="Times New Roman" w:cs="Times New Roman"/>
          <w:bCs/>
          <w:i/>
        </w:rPr>
        <w:t>Octavia</w:t>
      </w:r>
      <w:proofErr w:type="spellEnd"/>
      <w:r w:rsidR="00C1099A">
        <w:rPr>
          <w:rFonts w:ascii="Times New Roman" w:eastAsia="Times New Roman" w:hAnsi="Times New Roman" w:cs="Times New Roman"/>
          <w:bCs/>
          <w:i/>
        </w:rPr>
        <w:t xml:space="preserve"> Combi </w:t>
      </w:r>
      <w:proofErr w:type="spellStart"/>
      <w:r w:rsidR="00C1099A">
        <w:rPr>
          <w:rFonts w:ascii="Times New Roman" w:eastAsia="Times New Roman" w:hAnsi="Times New Roman" w:cs="Times New Roman"/>
          <w:bCs/>
          <w:i/>
        </w:rPr>
        <w:t>Selection</w:t>
      </w:r>
      <w:bookmarkStart w:id="0" w:name="_GoBack"/>
      <w:bookmarkEnd w:id="0"/>
      <w:proofErr w:type="spellEnd"/>
      <w:r w:rsidR="00103C2A" w:rsidRPr="00E94000">
        <w:rPr>
          <w:rFonts w:ascii="Times New Roman" w:eastAsia="Times New Roman" w:hAnsi="Times New Roman" w:cs="Times New Roman"/>
          <w:bCs/>
          <w:i/>
        </w:rPr>
        <w:t>”</w:t>
      </w:r>
      <w:r w:rsidR="00D6421D" w:rsidRPr="00E94000">
        <w:rPr>
          <w:rFonts w:ascii="Times New Roman" w:eastAsia="Times New Roman" w:hAnsi="Times New Roman" w:cs="Times New Roman"/>
          <w:bCs/>
        </w:rPr>
        <w:t>, stanowiące załącznik</w:t>
      </w:r>
      <w:r w:rsidR="00BF4426" w:rsidRPr="00E94000">
        <w:rPr>
          <w:rFonts w:ascii="Times New Roman" w:eastAsia="Times New Roman" w:hAnsi="Times New Roman" w:cs="Times New Roman"/>
          <w:bCs/>
        </w:rPr>
        <w:t xml:space="preserve"> nr </w:t>
      </w:r>
      <w:r w:rsidR="00E94000" w:rsidRPr="00E94000">
        <w:rPr>
          <w:rFonts w:ascii="Times New Roman" w:eastAsia="Times New Roman" w:hAnsi="Times New Roman" w:cs="Times New Roman"/>
          <w:bCs/>
        </w:rPr>
        <w:t>1</w:t>
      </w:r>
      <w:r w:rsidR="00BF4426" w:rsidRPr="00E94000">
        <w:rPr>
          <w:rFonts w:ascii="Times New Roman" w:eastAsia="Times New Roman" w:hAnsi="Times New Roman" w:cs="Times New Roman"/>
          <w:bCs/>
        </w:rPr>
        <w:t xml:space="preserve"> do </w:t>
      </w:r>
      <w:r w:rsidR="00E94000" w:rsidRPr="00E94000">
        <w:rPr>
          <w:rFonts w:ascii="Times New Roman" w:eastAsia="Times New Roman" w:hAnsi="Times New Roman" w:cs="Times New Roman"/>
          <w:bCs/>
          <w:i/>
        </w:rPr>
        <w:t>Zapytania ofertowego</w:t>
      </w:r>
      <w:r w:rsidR="00D6421D" w:rsidRPr="00E94000">
        <w:rPr>
          <w:rFonts w:ascii="Times New Roman" w:eastAsia="Times New Roman" w:hAnsi="Times New Roman" w:cs="Times New Roman"/>
          <w:bCs/>
        </w:rPr>
        <w:t xml:space="preserve">, w formie </w:t>
      </w:r>
      <w:r w:rsidR="00D6421D" w:rsidRPr="00E94000">
        <w:rPr>
          <w:rFonts w:ascii="Times New Roman" w:eastAsia="Times New Roman" w:hAnsi="Times New Roman" w:cs="Times New Roman"/>
          <w:bCs/>
          <w:i/>
        </w:rPr>
        <w:t>„Oświadczenia Wykonawcy o spełnieniu warunków gwarancji”</w:t>
      </w:r>
      <w:r w:rsidR="00E94000" w:rsidRPr="00E94000">
        <w:rPr>
          <w:rFonts w:ascii="Times New Roman" w:eastAsia="Times New Roman" w:hAnsi="Times New Roman" w:cs="Times New Roman"/>
          <w:bCs/>
          <w:i/>
        </w:rPr>
        <w:t>,</w:t>
      </w:r>
      <w:r w:rsidR="00E94000" w:rsidRPr="00E94000">
        <w:rPr>
          <w:rFonts w:ascii="Times New Roman" w:eastAsia="Times New Roman" w:hAnsi="Times New Roman" w:cs="Times New Roman"/>
          <w:bCs/>
        </w:rPr>
        <w:t xml:space="preserve"> które stanowić będzie załącznik do umowy w sprawie zamówienia publicznego.</w:t>
      </w:r>
    </w:p>
    <w:p w:rsidR="00E94000" w:rsidRPr="00E94000" w:rsidRDefault="00E94000" w:rsidP="00E94000">
      <w:pPr>
        <w:pStyle w:val="Akapitzlist"/>
        <w:spacing w:after="0" w:line="288" w:lineRule="auto"/>
        <w:ind w:left="425"/>
        <w:jc w:val="both"/>
        <w:rPr>
          <w:rFonts w:ascii="Times New Roman" w:hAnsi="Times New Roman" w:cs="Times New Roman"/>
        </w:rPr>
      </w:pPr>
    </w:p>
    <w:p w:rsidR="00E94000" w:rsidRPr="00E94000" w:rsidRDefault="007C6D09" w:rsidP="00E94000">
      <w:pPr>
        <w:pStyle w:val="Akapitzlist"/>
        <w:numPr>
          <w:ilvl w:val="0"/>
          <w:numId w:val="22"/>
        </w:numPr>
        <w:spacing w:after="0" w:line="288" w:lineRule="auto"/>
        <w:ind w:left="425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eastAsia="Times New Roman" w:hAnsi="Times New Roman" w:cs="Times New Roman"/>
          <w:lang w:eastAsia="ar-SA"/>
        </w:rPr>
        <w:tab/>
      </w:r>
      <w:r w:rsidR="003A762B" w:rsidRPr="00E94000">
        <w:rPr>
          <w:rFonts w:ascii="Times New Roman" w:hAnsi="Times New Roman" w:cs="Times New Roman"/>
          <w:color w:val="000000"/>
        </w:rPr>
        <w:t>Płatnoś</w:t>
      </w:r>
      <w:r w:rsidR="003121EF" w:rsidRPr="00E94000">
        <w:rPr>
          <w:rFonts w:ascii="Times New Roman" w:hAnsi="Times New Roman" w:cs="Times New Roman"/>
          <w:color w:val="000000"/>
        </w:rPr>
        <w:t>ć</w:t>
      </w:r>
      <w:r w:rsidR="003A762B" w:rsidRPr="00E94000">
        <w:rPr>
          <w:rFonts w:ascii="Times New Roman" w:hAnsi="Times New Roman" w:cs="Times New Roman"/>
          <w:color w:val="000000"/>
        </w:rPr>
        <w:t xml:space="preserve"> za dostarczony przedmiot zamówienia </w:t>
      </w:r>
      <w:r w:rsidR="00FC7F3E" w:rsidRPr="00E94000">
        <w:rPr>
          <w:rFonts w:ascii="Times New Roman" w:hAnsi="Times New Roman" w:cs="Times New Roman"/>
          <w:color w:val="000000"/>
        </w:rPr>
        <w:t xml:space="preserve">zostanie </w:t>
      </w:r>
      <w:r w:rsidR="003A762B" w:rsidRPr="00E94000">
        <w:rPr>
          <w:rFonts w:ascii="Times New Roman" w:hAnsi="Times New Roman" w:cs="Times New Roman"/>
          <w:color w:val="000000"/>
        </w:rPr>
        <w:t>dokon</w:t>
      </w:r>
      <w:r w:rsidR="00FC7F3E" w:rsidRPr="00E94000">
        <w:rPr>
          <w:rFonts w:ascii="Times New Roman" w:hAnsi="Times New Roman" w:cs="Times New Roman"/>
          <w:color w:val="000000"/>
        </w:rPr>
        <w:t>ana</w:t>
      </w:r>
      <w:r w:rsidR="003A762B" w:rsidRPr="00E94000">
        <w:rPr>
          <w:rFonts w:ascii="Times New Roman" w:hAnsi="Times New Roman" w:cs="Times New Roman"/>
          <w:color w:val="000000"/>
        </w:rPr>
        <w:t xml:space="preserve"> na rachunek bankowy Wykonawcy w ciągu 30 dni od daty otrzymania </w:t>
      </w:r>
      <w:r w:rsidR="00897047" w:rsidRPr="00E94000">
        <w:rPr>
          <w:rFonts w:ascii="Times New Roman" w:hAnsi="Times New Roman" w:cs="Times New Roman"/>
          <w:color w:val="000000"/>
        </w:rPr>
        <w:t>fak</w:t>
      </w:r>
      <w:r w:rsidR="00D6421D" w:rsidRPr="00E94000">
        <w:rPr>
          <w:rFonts w:ascii="Times New Roman" w:hAnsi="Times New Roman" w:cs="Times New Roman"/>
          <w:color w:val="000000"/>
        </w:rPr>
        <w:t xml:space="preserve">tury VAT przez </w:t>
      </w:r>
      <w:r w:rsidR="00CC7996" w:rsidRPr="00E94000">
        <w:rPr>
          <w:rFonts w:ascii="Times New Roman" w:hAnsi="Times New Roman" w:cs="Times New Roman"/>
          <w:color w:val="000000"/>
        </w:rPr>
        <w:t>Zamawiającego.</w:t>
      </w:r>
      <w:r w:rsidR="00D6421D" w:rsidRPr="00E94000">
        <w:rPr>
          <w:rFonts w:ascii="Times New Roman" w:hAnsi="Times New Roman" w:cs="Times New Roman"/>
        </w:rPr>
        <w:t xml:space="preserve"> </w:t>
      </w:r>
      <w:r w:rsidR="009C052A" w:rsidRPr="00E94000">
        <w:rPr>
          <w:rFonts w:ascii="Times New Roman" w:hAnsi="Times New Roman" w:cs="Times New Roman"/>
          <w:color w:val="000000"/>
        </w:rPr>
        <w:t>Za datę płatności przyjmuje się dzień, w którym Zamawiający polecił swojemu bankowi przelać na konto Wykonawcy należną mu kwotę (data przyjęcia przez bank polecenia przelewu)</w:t>
      </w:r>
      <w:r w:rsidR="00E94000" w:rsidRPr="00E94000">
        <w:rPr>
          <w:rFonts w:ascii="Times New Roman" w:hAnsi="Times New Roman" w:cs="Times New Roman"/>
          <w:color w:val="000000"/>
        </w:rPr>
        <w:t>.</w:t>
      </w:r>
    </w:p>
    <w:p w:rsidR="00E94000" w:rsidRPr="00E94000" w:rsidRDefault="00E94000" w:rsidP="00E94000">
      <w:pPr>
        <w:pStyle w:val="Akapitzlist"/>
        <w:spacing w:after="0" w:line="288" w:lineRule="auto"/>
        <w:ind w:left="425"/>
        <w:jc w:val="both"/>
        <w:rPr>
          <w:rFonts w:ascii="Times New Roman" w:hAnsi="Times New Roman" w:cs="Times New Roman"/>
        </w:rPr>
      </w:pPr>
    </w:p>
    <w:p w:rsidR="00E94000" w:rsidRPr="00E94000" w:rsidRDefault="00735A29" w:rsidP="00E94000">
      <w:pPr>
        <w:pStyle w:val="Akapitzlist"/>
        <w:numPr>
          <w:ilvl w:val="0"/>
          <w:numId w:val="22"/>
        </w:numPr>
        <w:spacing w:after="0" w:line="288" w:lineRule="auto"/>
        <w:ind w:left="425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14 RODO</w:t>
      </w:r>
      <w:r w:rsidRPr="00E94000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2"/>
      </w:r>
      <w:r w:rsidRPr="00E94000">
        <w:rPr>
          <w:rFonts w:ascii="Times New Roman" w:eastAsia="Times New Roman" w:hAnsi="Times New Roman" w:cs="Times New Roman"/>
          <w:lang w:eastAsia="ar-SA"/>
        </w:rPr>
        <w:t xml:space="preserve"> wobec osób fizycznych, od któ</w:t>
      </w:r>
      <w:r w:rsidR="00D93C76" w:rsidRPr="00E94000">
        <w:rPr>
          <w:rFonts w:ascii="Times New Roman" w:eastAsia="Times New Roman" w:hAnsi="Times New Roman" w:cs="Times New Roman"/>
          <w:lang w:eastAsia="ar-SA"/>
        </w:rPr>
        <w:t xml:space="preserve">rych dane osobowe bezpośrednio </w:t>
      </w:r>
      <w:r w:rsidRPr="00E94000">
        <w:rPr>
          <w:rFonts w:ascii="Times New Roman" w:eastAsia="Times New Roman" w:hAnsi="Times New Roman" w:cs="Times New Roman"/>
          <w:lang w:eastAsia="ar-SA"/>
        </w:rPr>
        <w:t>lub pośrednio pozyskałem w celu ubiegania się o udz</w:t>
      </w:r>
      <w:r w:rsidR="00D93C76" w:rsidRPr="00E94000">
        <w:rPr>
          <w:rFonts w:ascii="Times New Roman" w:eastAsia="Times New Roman" w:hAnsi="Times New Roman" w:cs="Times New Roman"/>
          <w:lang w:eastAsia="ar-SA"/>
        </w:rPr>
        <w:t xml:space="preserve">ielenie zamówienia publicznego </w:t>
      </w:r>
      <w:r w:rsidRPr="00E94000">
        <w:rPr>
          <w:rFonts w:ascii="Times New Roman" w:eastAsia="Times New Roman" w:hAnsi="Times New Roman" w:cs="Times New Roman"/>
          <w:lang w:eastAsia="ar-SA"/>
        </w:rPr>
        <w:t>w niniejszym postępowaniu</w:t>
      </w:r>
      <w:r w:rsidRPr="00E94000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3"/>
      </w:r>
      <w:r w:rsidRPr="00E94000">
        <w:rPr>
          <w:rFonts w:ascii="Times New Roman" w:eastAsia="Times New Roman" w:hAnsi="Times New Roman" w:cs="Times New Roman"/>
          <w:lang w:eastAsia="ar-SA"/>
        </w:rPr>
        <w:t>.</w:t>
      </w:r>
    </w:p>
    <w:p w:rsidR="00E94000" w:rsidRPr="00E94000" w:rsidRDefault="00E94000" w:rsidP="00E94000">
      <w:pPr>
        <w:pStyle w:val="Akapitzlist"/>
        <w:spacing w:after="0" w:line="288" w:lineRule="auto"/>
        <w:ind w:left="425"/>
        <w:jc w:val="both"/>
        <w:rPr>
          <w:rFonts w:ascii="Times New Roman" w:hAnsi="Times New Roman" w:cs="Times New Roman"/>
        </w:rPr>
      </w:pPr>
    </w:p>
    <w:p w:rsidR="00E94000" w:rsidRDefault="00E94000" w:rsidP="00E94000">
      <w:pPr>
        <w:widowControl/>
        <w:numPr>
          <w:ilvl w:val="0"/>
          <w:numId w:val="22"/>
        </w:numPr>
        <w:suppressAutoHyphens w:val="0"/>
        <w:autoSpaceDN/>
        <w:spacing w:line="288" w:lineRule="auto"/>
        <w:ind w:left="425" w:right="-142" w:hanging="426"/>
        <w:jc w:val="both"/>
        <w:textAlignment w:val="auto"/>
        <w:rPr>
          <w:rFonts w:cs="Times New Roman"/>
          <w:sz w:val="22"/>
          <w:szCs w:val="22"/>
        </w:rPr>
      </w:pPr>
      <w:r w:rsidRPr="00E94000">
        <w:rPr>
          <w:rFonts w:cs="Times New Roman"/>
          <w:sz w:val="22"/>
          <w:szCs w:val="22"/>
        </w:rPr>
        <w:t xml:space="preserve">Oświadczam/y, iż realizując zamówienie będziemy stosować przepisy rozporządzenia Parlamentu Europejskiego i Rady (UE) 2016/679 z dnia 27 kwietnia 2016 r. </w:t>
      </w:r>
      <w:r w:rsidRPr="00E94000">
        <w:rPr>
          <w:rFonts w:cs="Times New Roman"/>
          <w:i/>
          <w:sz w:val="22"/>
          <w:szCs w:val="22"/>
        </w:rPr>
        <w:t xml:space="preserve">w sprawie ochrony osób fizycznych </w:t>
      </w:r>
      <w:r>
        <w:rPr>
          <w:rFonts w:cs="Times New Roman"/>
          <w:i/>
          <w:sz w:val="22"/>
          <w:szCs w:val="22"/>
        </w:rPr>
        <w:br/>
      </w:r>
      <w:r w:rsidRPr="00E94000">
        <w:rPr>
          <w:rFonts w:cs="Times New Roman"/>
          <w:i/>
          <w:sz w:val="22"/>
          <w:szCs w:val="22"/>
        </w:rPr>
        <w:t>w związku z przetwarzaniem danych osobowych i w sprawie swobodnego przepływu takich danych oraz uchylenia dyrektywy 95/46/WE</w:t>
      </w:r>
      <w:r w:rsidRPr="00E94000">
        <w:rPr>
          <w:rFonts w:cs="Times New Roman"/>
          <w:sz w:val="22"/>
          <w:szCs w:val="22"/>
        </w:rPr>
        <w:t xml:space="preserve"> (ogólne rozporządzenie o ochronie danych, Dz. Urz. UE L 2016 r. nr. 119 s. 1 – „RODO”). </w:t>
      </w:r>
    </w:p>
    <w:p w:rsidR="00E94000" w:rsidRPr="00E94000" w:rsidRDefault="00E94000" w:rsidP="00E94000">
      <w:pPr>
        <w:widowControl/>
        <w:suppressAutoHyphens w:val="0"/>
        <w:autoSpaceDN/>
        <w:spacing w:line="288" w:lineRule="auto"/>
        <w:ind w:left="425" w:right="-142"/>
        <w:jc w:val="both"/>
        <w:textAlignment w:val="auto"/>
        <w:rPr>
          <w:rFonts w:cs="Times New Roman"/>
          <w:sz w:val="22"/>
          <w:szCs w:val="22"/>
        </w:rPr>
      </w:pPr>
    </w:p>
    <w:p w:rsidR="00E94000" w:rsidRPr="00E94000" w:rsidRDefault="00E94000" w:rsidP="00E94000">
      <w:pPr>
        <w:widowControl/>
        <w:numPr>
          <w:ilvl w:val="0"/>
          <w:numId w:val="22"/>
        </w:numPr>
        <w:suppressAutoHyphens w:val="0"/>
        <w:autoSpaceDN/>
        <w:spacing w:line="288" w:lineRule="auto"/>
        <w:ind w:left="425" w:right="-142" w:hanging="426"/>
        <w:jc w:val="both"/>
        <w:textAlignment w:val="auto"/>
        <w:rPr>
          <w:rFonts w:cs="Times New Roman"/>
          <w:sz w:val="22"/>
          <w:szCs w:val="22"/>
        </w:rPr>
      </w:pPr>
      <w:r w:rsidRPr="00E94000">
        <w:rPr>
          <w:rFonts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E94000">
        <w:rPr>
          <w:rStyle w:val="Odwoanieprzypisudolnego"/>
          <w:rFonts w:cs="Times New Roman"/>
          <w:color w:val="000000"/>
          <w:sz w:val="22"/>
          <w:szCs w:val="22"/>
        </w:rPr>
        <w:footnoteReference w:id="4"/>
      </w:r>
      <w:r w:rsidRPr="00E94000">
        <w:rPr>
          <w:rFonts w:cs="Times New Roman"/>
          <w:color w:val="000000"/>
          <w:sz w:val="22"/>
          <w:szCs w:val="22"/>
        </w:rPr>
        <w:t xml:space="preserve"> wobec osób fizycznych, </w:t>
      </w:r>
      <w:r w:rsidRPr="00E94000">
        <w:rPr>
          <w:rFonts w:cs="Times New Roman"/>
          <w:sz w:val="22"/>
          <w:szCs w:val="22"/>
        </w:rPr>
        <w:t>od których dane osobowe bezpośrednio lub pośrednio pozyskałem</w:t>
      </w:r>
      <w:r w:rsidRPr="00E94000">
        <w:rPr>
          <w:rFonts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94000">
        <w:rPr>
          <w:rFonts w:cs="Times New Roman"/>
          <w:sz w:val="22"/>
          <w:szCs w:val="22"/>
        </w:rPr>
        <w:t>.</w:t>
      </w:r>
      <w:r w:rsidRPr="00E94000">
        <w:rPr>
          <w:rStyle w:val="Odwoanieprzypisudolnego"/>
          <w:rFonts w:cs="Times New Roman"/>
          <w:sz w:val="22"/>
          <w:szCs w:val="22"/>
        </w:rPr>
        <w:footnoteReference w:id="5"/>
      </w:r>
    </w:p>
    <w:p w:rsidR="004A54FC" w:rsidRPr="00E94000" w:rsidRDefault="004A54FC" w:rsidP="00E94000">
      <w:pPr>
        <w:widowControl/>
        <w:autoSpaceDN/>
        <w:spacing w:line="288" w:lineRule="auto"/>
        <w:ind w:left="579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</w:p>
    <w:p w:rsidR="00A50D3D" w:rsidRPr="00E94000" w:rsidRDefault="00A50D3D" w:rsidP="00E9400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sz w:val="20"/>
          <w:szCs w:val="20"/>
          <w:lang w:bidi="ar-SA"/>
        </w:rPr>
      </w:pPr>
    </w:p>
    <w:p w:rsidR="002745CE" w:rsidRPr="00E94000" w:rsidRDefault="002745CE" w:rsidP="00735A29">
      <w:pPr>
        <w:rPr>
          <w:rFonts w:cs="Times New Roman"/>
          <w:sz w:val="20"/>
          <w:szCs w:val="20"/>
        </w:rPr>
      </w:pPr>
    </w:p>
    <w:p w:rsidR="007F39BE" w:rsidRPr="00E94000" w:rsidRDefault="007F39BE" w:rsidP="00ED7A12">
      <w:pPr>
        <w:rPr>
          <w:rFonts w:cs="Times New Roman"/>
          <w:sz w:val="20"/>
          <w:szCs w:val="20"/>
        </w:rPr>
      </w:pPr>
    </w:p>
    <w:p w:rsidR="007F39BE" w:rsidRPr="00E94000" w:rsidRDefault="007F39BE" w:rsidP="007561D4">
      <w:pPr>
        <w:ind w:hanging="142"/>
        <w:rPr>
          <w:rFonts w:cs="Times New Roman"/>
          <w:sz w:val="20"/>
          <w:szCs w:val="20"/>
        </w:rPr>
      </w:pPr>
    </w:p>
    <w:p w:rsidR="007F39BE" w:rsidRPr="00E94000" w:rsidRDefault="007F39BE" w:rsidP="007561D4">
      <w:pPr>
        <w:ind w:hanging="142"/>
        <w:rPr>
          <w:rFonts w:cs="Times New Roman"/>
          <w:sz w:val="20"/>
          <w:szCs w:val="20"/>
        </w:rPr>
      </w:pPr>
    </w:p>
    <w:p w:rsidR="00E94000" w:rsidRPr="00E94000" w:rsidRDefault="00E94000" w:rsidP="00E94000">
      <w:pPr>
        <w:widowControl/>
        <w:autoSpaceDN/>
        <w:ind w:left="-284" w:firstLine="284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  <w:r>
        <w:rPr>
          <w:rFonts w:cs="Times New Roman"/>
          <w:sz w:val="20"/>
          <w:szCs w:val="20"/>
        </w:rPr>
        <w:t xml:space="preserve">            </w:t>
      </w:r>
      <w:r w:rsidR="004F6182" w:rsidRPr="00E94000">
        <w:rPr>
          <w:rFonts w:cs="Times New Roman"/>
          <w:sz w:val="20"/>
          <w:szCs w:val="20"/>
        </w:rPr>
        <w:t xml:space="preserve"> </w:t>
      </w:r>
      <w:r w:rsidR="00735A29" w:rsidRPr="00E94000">
        <w:rPr>
          <w:rFonts w:cs="Times New Roman"/>
          <w:sz w:val="20"/>
          <w:szCs w:val="20"/>
        </w:rPr>
        <w:t>…...………</w:t>
      </w:r>
      <w:r w:rsidR="00BD15D1" w:rsidRPr="00E94000">
        <w:rPr>
          <w:rFonts w:cs="Times New Roman"/>
          <w:sz w:val="20"/>
          <w:szCs w:val="20"/>
        </w:rPr>
        <w:t>………..</w:t>
      </w:r>
      <w:r>
        <w:rPr>
          <w:rFonts w:cs="Times New Roman"/>
          <w:sz w:val="20"/>
          <w:szCs w:val="20"/>
        </w:rPr>
        <w:t>…….. dn. …</w:t>
      </w:r>
      <w:r w:rsidR="00BD15D1" w:rsidRPr="00E94000">
        <w:rPr>
          <w:rFonts w:cs="Times New Roman"/>
          <w:sz w:val="20"/>
          <w:szCs w:val="20"/>
        </w:rPr>
        <w:t>…….</w:t>
      </w:r>
      <w:r w:rsidR="00735A29" w:rsidRPr="00E94000">
        <w:rPr>
          <w:rFonts w:cs="Times New Roman"/>
          <w:sz w:val="20"/>
          <w:szCs w:val="20"/>
        </w:rPr>
        <w:t xml:space="preserve">……                       </w:t>
      </w:r>
      <w:r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……………………………………………</w:t>
      </w:r>
    </w:p>
    <w:p w:rsidR="00E94000" w:rsidRPr="00E94000" w:rsidRDefault="00E94000" w:rsidP="00E94000">
      <w:pPr>
        <w:widowControl/>
        <w:autoSpaceDN/>
        <w:ind w:left="-284" w:firstLine="284"/>
        <w:textAlignment w:val="auto"/>
        <w:rPr>
          <w:rFonts w:eastAsia="Times New Roman" w:cs="Times New Roman"/>
          <w:bCs/>
          <w:kern w:val="0"/>
          <w:sz w:val="16"/>
          <w:szCs w:val="16"/>
          <w:lang w:eastAsia="ar-SA" w:bidi="ar-SA"/>
        </w:rPr>
      </w:pPr>
      <w:r w:rsidRPr="00E94000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                            </w:t>
      </w:r>
      <w:r>
        <w:rPr>
          <w:rFonts w:cs="Times New Roman"/>
          <w:sz w:val="16"/>
          <w:szCs w:val="16"/>
        </w:rPr>
        <w:t xml:space="preserve"> </w:t>
      </w:r>
      <w:r w:rsidRPr="00E94000">
        <w:rPr>
          <w:rFonts w:cs="Times New Roman"/>
          <w:sz w:val="16"/>
          <w:szCs w:val="16"/>
        </w:rPr>
        <w:t xml:space="preserve"> (miejscowość)</w:t>
      </w:r>
      <w:r w:rsidRPr="00E94000">
        <w:rPr>
          <w:rFonts w:cs="Times New Roman"/>
          <w:sz w:val="16"/>
          <w:szCs w:val="16"/>
        </w:rPr>
        <w:tab/>
      </w:r>
      <w:r w:rsidRPr="00E94000">
        <w:rPr>
          <w:rFonts w:cs="Times New Roman"/>
          <w:sz w:val="16"/>
          <w:szCs w:val="16"/>
        </w:rPr>
        <w:tab/>
      </w:r>
      <w:r w:rsidRPr="00E94000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                                                                                                                 (podpis)</w:t>
      </w:r>
    </w:p>
    <w:p w:rsidR="000237FF" w:rsidRPr="00E94000" w:rsidRDefault="000237FF" w:rsidP="00735A29">
      <w:pPr>
        <w:rPr>
          <w:rFonts w:cs="Times New Roman"/>
          <w:sz w:val="20"/>
          <w:szCs w:val="20"/>
        </w:rPr>
      </w:pPr>
    </w:p>
    <w:p w:rsidR="003121EF" w:rsidRPr="00E94000" w:rsidRDefault="00735A29" w:rsidP="00735A29">
      <w:pPr>
        <w:rPr>
          <w:rFonts w:cs="Times New Roman"/>
          <w:sz w:val="16"/>
          <w:szCs w:val="16"/>
        </w:rPr>
      </w:pPr>
      <w:r w:rsidRPr="00E94000">
        <w:rPr>
          <w:rFonts w:cs="Times New Roman"/>
          <w:sz w:val="16"/>
          <w:szCs w:val="16"/>
        </w:rPr>
        <w:tab/>
      </w:r>
    </w:p>
    <w:p w:rsidR="00FD51F2" w:rsidRPr="002F1D4D" w:rsidRDefault="00735A29" w:rsidP="002F1D4D">
      <w:pPr>
        <w:rPr>
          <w:rFonts w:cs="Times New Roman"/>
          <w:sz w:val="16"/>
          <w:szCs w:val="16"/>
        </w:rPr>
      </w:pPr>
      <w:r w:rsidRPr="00E94000">
        <w:rPr>
          <w:rFonts w:cs="Times New Roman"/>
          <w:sz w:val="16"/>
          <w:szCs w:val="16"/>
        </w:rPr>
        <w:tab/>
      </w:r>
      <w:r w:rsidRPr="00E94000">
        <w:rPr>
          <w:rFonts w:cs="Times New Roman"/>
          <w:sz w:val="16"/>
          <w:szCs w:val="16"/>
        </w:rPr>
        <w:tab/>
        <w:t xml:space="preserve">        </w:t>
      </w:r>
    </w:p>
    <w:p w:rsidR="00B341FB" w:rsidRPr="002F1D4D" w:rsidRDefault="007750AF" w:rsidP="002F1D4D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E9400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</w:t>
      </w:r>
      <w:r w:rsidR="004F6182" w:rsidRPr="00E9400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</w:t>
      </w:r>
      <w:r w:rsidR="002F1D4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 </w:t>
      </w:r>
      <w:r w:rsidR="004F6182" w:rsidRPr="00E9400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            </w:t>
      </w:r>
      <w:r w:rsidR="00B341FB" w:rsidRPr="00E94000">
        <w:rPr>
          <w:rFonts w:eastAsia="Arial" w:cs="Times New Roman"/>
          <w:b/>
          <w:kern w:val="1"/>
          <w:sz w:val="18"/>
          <w:szCs w:val="18"/>
        </w:rPr>
        <w:br/>
      </w:r>
      <w:r w:rsidR="00B341FB" w:rsidRPr="002F1D4D">
        <w:rPr>
          <w:rFonts w:eastAsia="Arial" w:cs="Times New Roman"/>
          <w:b/>
          <w:kern w:val="1"/>
          <w:sz w:val="22"/>
          <w:szCs w:val="22"/>
        </w:rPr>
        <w:t xml:space="preserve">Zamawiający zaleca zapisanie dokumentu w formacie PDF. </w:t>
      </w:r>
    </w:p>
    <w:p w:rsidR="00FD51F2" w:rsidRPr="002F1D4D" w:rsidRDefault="00FD51F2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Cs/>
          <w:sz w:val="22"/>
          <w:szCs w:val="22"/>
          <w:lang w:bidi="ar-SA"/>
        </w:rPr>
      </w:pPr>
    </w:p>
    <w:p w:rsidR="001849BD" w:rsidRPr="002F1D4D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2F1D4D">
        <w:rPr>
          <w:rFonts w:eastAsia="Times New Roman" w:cs="Times New Roman"/>
          <w:bCs/>
          <w:sz w:val="22"/>
          <w:szCs w:val="22"/>
          <w:lang w:bidi="ar-SA"/>
        </w:rPr>
        <w:t>_______________</w:t>
      </w:r>
    </w:p>
    <w:p w:rsidR="008822CA" w:rsidRPr="002F1D4D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F1D4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*   </w:t>
      </w:r>
      <w:r w:rsidR="00181309" w:rsidRPr="002F1D4D">
        <w:rPr>
          <w:rFonts w:eastAsia="Times New Roman" w:cs="Times New Roman"/>
          <w:kern w:val="0"/>
          <w:sz w:val="22"/>
          <w:szCs w:val="22"/>
          <w:lang w:eastAsia="ar-SA" w:bidi="ar-SA"/>
        </w:rPr>
        <w:t>zaznaczyć odpowiednio</w:t>
      </w:r>
    </w:p>
    <w:sectPr w:rsidR="008822CA" w:rsidRPr="002F1D4D" w:rsidSect="002745CE">
      <w:footerReference w:type="default" r:id="rId8"/>
      <w:pgSz w:w="11906" w:h="16838"/>
      <w:pgMar w:top="1276" w:right="113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BB" w:rsidRDefault="00EC07BB" w:rsidP="000F1D63">
      <w:r>
        <w:separator/>
      </w:r>
    </w:p>
  </w:endnote>
  <w:endnote w:type="continuationSeparator" w:id="0">
    <w:p w:rsidR="00EC07BB" w:rsidRDefault="00EC07BB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 Unicode MS"/>
    <w:charset w:val="EE"/>
    <w:family w:val="swiss"/>
    <w:pitch w:val="variable"/>
    <w:sig w:usb0="00000000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00" w:rsidRPr="00E11161" w:rsidRDefault="00E94000">
    <w:pPr>
      <w:pStyle w:val="Standard"/>
      <w:jc w:val="center"/>
      <w:rPr>
        <w:rFonts w:ascii="Century Gothic" w:hAnsi="Century Gothic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BB" w:rsidRDefault="00EC07BB" w:rsidP="000F1D63">
      <w:r>
        <w:separator/>
      </w:r>
    </w:p>
  </w:footnote>
  <w:footnote w:type="continuationSeparator" w:id="0">
    <w:p w:rsidR="00EC07BB" w:rsidRDefault="00EC07BB" w:rsidP="000F1D63">
      <w:r>
        <w:continuationSeparator/>
      </w:r>
    </w:p>
  </w:footnote>
  <w:footnote w:id="1">
    <w:p w:rsidR="00E94000" w:rsidRPr="002F1D4D" w:rsidRDefault="00E94000" w:rsidP="00947187">
      <w:pPr>
        <w:pStyle w:val="Tekstprzypisudolnego"/>
        <w:rPr>
          <w:sz w:val="16"/>
          <w:szCs w:val="16"/>
        </w:rPr>
      </w:pPr>
      <w:r w:rsidRPr="002F1D4D">
        <w:rPr>
          <w:rStyle w:val="Odwoanieprzypisudolnego"/>
          <w:sz w:val="16"/>
          <w:szCs w:val="16"/>
        </w:rPr>
        <w:footnoteRef/>
      </w:r>
      <w:r w:rsidRPr="002F1D4D">
        <w:rPr>
          <w:sz w:val="16"/>
          <w:szCs w:val="16"/>
        </w:rPr>
        <w:t xml:space="preserve"> w rozumieniu ustawy z dnia 6 marca 2018 r</w:t>
      </w:r>
      <w:r w:rsidRPr="002F1D4D">
        <w:rPr>
          <w:i/>
          <w:sz w:val="16"/>
          <w:szCs w:val="16"/>
        </w:rPr>
        <w:t>. Prawo przedsiębiorców</w:t>
      </w:r>
      <w:r w:rsidRPr="002F1D4D">
        <w:rPr>
          <w:sz w:val="16"/>
          <w:szCs w:val="16"/>
        </w:rPr>
        <w:t xml:space="preserve"> (tj. Dz. U. z 2023 r. poz. 221)</w:t>
      </w:r>
    </w:p>
  </w:footnote>
  <w:footnote w:id="2">
    <w:p w:rsidR="00E94000" w:rsidRDefault="00E94000" w:rsidP="00A50D3D">
      <w:pPr>
        <w:pStyle w:val="Tekstprzypisudolnego"/>
        <w:ind w:left="142" w:hanging="142"/>
        <w:jc w:val="both"/>
        <w:rPr>
          <w:sz w:val="16"/>
          <w:szCs w:val="16"/>
        </w:rPr>
      </w:pPr>
      <w:r w:rsidRPr="002F1D4D">
        <w:rPr>
          <w:rStyle w:val="Odwoanieprzypisudolnego"/>
          <w:sz w:val="16"/>
          <w:szCs w:val="16"/>
        </w:rPr>
        <w:footnoteRef/>
      </w:r>
      <w:r w:rsidRPr="002F1D4D">
        <w:rPr>
          <w:sz w:val="16"/>
          <w:szCs w:val="16"/>
        </w:rPr>
        <w:t xml:space="preserve">  Rozporządzenie Parlamentu Europejskiego i Rady (UE) 2016/679 z dnia 27 kwietnia 2016 r. </w:t>
      </w:r>
      <w:r w:rsidRPr="002F1D4D">
        <w:rPr>
          <w:i/>
          <w:sz w:val="16"/>
          <w:szCs w:val="16"/>
        </w:rPr>
        <w:t xml:space="preserve">w sprawie ochrony osób fizycznych w związku </w:t>
      </w:r>
      <w:r w:rsidRPr="002F1D4D">
        <w:rPr>
          <w:i/>
          <w:sz w:val="16"/>
          <w:szCs w:val="16"/>
        </w:rPr>
        <w:br/>
        <w:t>z przetwarzaniem danych osobowych i w sprawie swobodnego</w:t>
      </w:r>
      <w:r w:rsidRPr="002F1D4D">
        <w:rPr>
          <w:i/>
          <w:sz w:val="16"/>
          <w:szCs w:val="16"/>
        </w:rPr>
        <w:tab/>
        <w:t xml:space="preserve">przepływu takich danych </w:t>
      </w:r>
      <w:r w:rsidRPr="002F1D4D">
        <w:rPr>
          <w:sz w:val="16"/>
          <w:szCs w:val="16"/>
        </w:rPr>
        <w:t xml:space="preserve">oraz uchylenia dyrektywy 95/46/WE </w:t>
      </w:r>
      <w:r w:rsidRPr="002F1D4D">
        <w:rPr>
          <w:sz w:val="16"/>
          <w:szCs w:val="16"/>
        </w:rPr>
        <w:br/>
        <w:t>(ogólne rozporządzenie o ochronie danych) (tj. Dz. Urz. UE L 119 z 04.05.2016 r., str. 1).</w:t>
      </w:r>
    </w:p>
    <w:p w:rsidR="002F1D4D" w:rsidRPr="002F1D4D" w:rsidRDefault="002F1D4D" w:rsidP="00A50D3D">
      <w:pPr>
        <w:pStyle w:val="Tekstprzypisudolnego"/>
        <w:ind w:left="142" w:hanging="142"/>
        <w:jc w:val="both"/>
        <w:rPr>
          <w:sz w:val="16"/>
          <w:szCs w:val="16"/>
        </w:rPr>
      </w:pPr>
    </w:p>
  </w:footnote>
  <w:footnote w:id="3">
    <w:p w:rsidR="00E94000" w:rsidRPr="002F1D4D" w:rsidRDefault="00E94000" w:rsidP="00A50D3D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2F1D4D">
        <w:rPr>
          <w:rStyle w:val="Odwoanieprzypisudolnego"/>
          <w:rFonts w:cs="Times New Roman"/>
          <w:sz w:val="16"/>
          <w:szCs w:val="16"/>
        </w:rPr>
        <w:footnoteRef/>
      </w:r>
      <w:r w:rsidRPr="002F1D4D">
        <w:rPr>
          <w:rFonts w:eastAsia="Times New Roman" w:cs="Times New Roman"/>
          <w:kern w:val="0"/>
          <w:sz w:val="16"/>
          <w:szCs w:val="16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4000" w:rsidRPr="002F1D4D" w:rsidRDefault="00E94000" w:rsidP="00735A29">
      <w:pPr>
        <w:pStyle w:val="Tekstprzypisudolnego"/>
        <w:rPr>
          <w:sz w:val="16"/>
          <w:szCs w:val="16"/>
        </w:rPr>
      </w:pPr>
    </w:p>
  </w:footnote>
  <w:footnote w:id="4">
    <w:p w:rsidR="00E94000" w:rsidRPr="002F1D4D" w:rsidRDefault="00E94000" w:rsidP="00E94000">
      <w:pPr>
        <w:pStyle w:val="Tekstprzypisudolnego"/>
        <w:jc w:val="both"/>
        <w:rPr>
          <w:sz w:val="16"/>
          <w:szCs w:val="16"/>
        </w:rPr>
      </w:pPr>
      <w:r w:rsidRPr="002F1D4D">
        <w:rPr>
          <w:rStyle w:val="Odwoanieprzypisudolnego"/>
          <w:sz w:val="16"/>
          <w:szCs w:val="16"/>
        </w:rPr>
        <w:footnoteRef/>
      </w:r>
      <w:r w:rsidRPr="002F1D4D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E94000" w:rsidRPr="00CC0E1A" w:rsidRDefault="00E94000" w:rsidP="00E94000">
      <w:pPr>
        <w:pStyle w:val="NormalnyWeb"/>
        <w:spacing w:line="276" w:lineRule="auto"/>
        <w:jc w:val="both"/>
        <w:rPr>
          <w:b/>
          <w:sz w:val="18"/>
          <w:szCs w:val="18"/>
        </w:rPr>
      </w:pPr>
      <w:r w:rsidRPr="002F1D4D">
        <w:rPr>
          <w:rStyle w:val="Odwoanieprzypisudolnego"/>
          <w:sz w:val="16"/>
          <w:szCs w:val="16"/>
        </w:rPr>
        <w:footnoteRef/>
      </w:r>
      <w:r w:rsidRPr="002F1D4D">
        <w:rPr>
          <w:sz w:val="16"/>
          <w:szCs w:val="16"/>
        </w:rPr>
        <w:t xml:space="preserve"> </w:t>
      </w:r>
      <w:r w:rsidRPr="002F1D4D">
        <w:rPr>
          <w:b/>
          <w:color w:val="000000"/>
          <w:sz w:val="16"/>
          <w:szCs w:val="16"/>
        </w:rPr>
        <w:t xml:space="preserve">W przypadku gdy wykonawca </w:t>
      </w:r>
      <w:r w:rsidRPr="002F1D4D">
        <w:rPr>
          <w:b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5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17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18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3">
    <w:nsid w:val="31E43561"/>
    <w:multiLevelType w:val="hybridMultilevel"/>
    <w:tmpl w:val="48C634CE"/>
    <w:lvl w:ilvl="0" w:tplc="1E249A3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3B7C4FAB"/>
    <w:multiLevelType w:val="hybridMultilevel"/>
    <w:tmpl w:val="64187E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3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60937"/>
    <w:multiLevelType w:val="hybridMultilevel"/>
    <w:tmpl w:val="0C8A6E28"/>
    <w:lvl w:ilvl="0" w:tplc="7430EF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1">
      <w:start w:val="1"/>
      <w:numFmt w:val="decimal"/>
      <w:lvlText w:val="%2)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36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9"/>
  </w:num>
  <w:num w:numId="4">
    <w:abstractNumId w:val="27"/>
  </w:num>
  <w:num w:numId="5">
    <w:abstractNumId w:val="35"/>
  </w:num>
  <w:num w:numId="6">
    <w:abstractNumId w:val="17"/>
  </w:num>
  <w:num w:numId="7">
    <w:abstractNumId w:val="28"/>
  </w:num>
  <w:num w:numId="8">
    <w:abstractNumId w:val="20"/>
  </w:num>
  <w:num w:numId="9">
    <w:abstractNumId w:val="31"/>
  </w:num>
  <w:num w:numId="10">
    <w:abstractNumId w:val="13"/>
  </w:num>
  <w:num w:numId="11">
    <w:abstractNumId w:val="36"/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33"/>
  </w:num>
  <w:num w:numId="16">
    <w:abstractNumId w:val="22"/>
  </w:num>
  <w:num w:numId="17">
    <w:abstractNumId w:val="4"/>
  </w:num>
  <w:num w:numId="18">
    <w:abstractNumId w:val="30"/>
  </w:num>
  <w:num w:numId="19">
    <w:abstractNumId w:val="25"/>
  </w:num>
  <w:num w:numId="20">
    <w:abstractNumId w:val="15"/>
  </w:num>
  <w:num w:numId="21">
    <w:abstractNumId w:val="19"/>
  </w:num>
  <w:num w:numId="22">
    <w:abstractNumId w:val="23"/>
  </w:num>
  <w:num w:numId="23">
    <w:abstractNumId w:val="3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34F31"/>
    <w:rsid w:val="00043C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A4BFE"/>
    <w:rsid w:val="000B15AE"/>
    <w:rsid w:val="000B1756"/>
    <w:rsid w:val="000B2328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124D"/>
    <w:rsid w:val="000C15EC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F0130"/>
    <w:rsid w:val="000F07ED"/>
    <w:rsid w:val="000F1D63"/>
    <w:rsid w:val="000F3B07"/>
    <w:rsid w:val="000F4F88"/>
    <w:rsid w:val="000F5371"/>
    <w:rsid w:val="000F66C5"/>
    <w:rsid w:val="000F767F"/>
    <w:rsid w:val="00100D9C"/>
    <w:rsid w:val="0010148D"/>
    <w:rsid w:val="00101FC9"/>
    <w:rsid w:val="00102063"/>
    <w:rsid w:val="0010351A"/>
    <w:rsid w:val="00103C2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29A3"/>
    <w:rsid w:val="001553E0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4D7"/>
    <w:rsid w:val="001B152E"/>
    <w:rsid w:val="001B3412"/>
    <w:rsid w:val="001B5565"/>
    <w:rsid w:val="001B663D"/>
    <w:rsid w:val="001C1E24"/>
    <w:rsid w:val="001C1E4A"/>
    <w:rsid w:val="001C5F64"/>
    <w:rsid w:val="001D4B6A"/>
    <w:rsid w:val="001D57A3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1CF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45CE"/>
    <w:rsid w:val="0027520C"/>
    <w:rsid w:val="0027697D"/>
    <w:rsid w:val="00277480"/>
    <w:rsid w:val="0028474E"/>
    <w:rsid w:val="00291078"/>
    <w:rsid w:val="00291A35"/>
    <w:rsid w:val="002931A5"/>
    <w:rsid w:val="0029571E"/>
    <w:rsid w:val="002A2320"/>
    <w:rsid w:val="002A2E0A"/>
    <w:rsid w:val="002A2F77"/>
    <w:rsid w:val="002A7087"/>
    <w:rsid w:val="002B090F"/>
    <w:rsid w:val="002B3128"/>
    <w:rsid w:val="002B4DF4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9F"/>
    <w:rsid w:val="002F07BD"/>
    <w:rsid w:val="002F1D13"/>
    <w:rsid w:val="002F1D4D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07E0E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0EDF"/>
    <w:rsid w:val="00341206"/>
    <w:rsid w:val="00341DD9"/>
    <w:rsid w:val="00341FC5"/>
    <w:rsid w:val="00342329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605"/>
    <w:rsid w:val="003D0B3A"/>
    <w:rsid w:val="003D1E82"/>
    <w:rsid w:val="003D3D6F"/>
    <w:rsid w:val="003D7393"/>
    <w:rsid w:val="003E082F"/>
    <w:rsid w:val="003E0C2C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C7E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37B61"/>
    <w:rsid w:val="00441158"/>
    <w:rsid w:val="00442B47"/>
    <w:rsid w:val="004433D7"/>
    <w:rsid w:val="00445571"/>
    <w:rsid w:val="004519F5"/>
    <w:rsid w:val="00452A23"/>
    <w:rsid w:val="00456FBD"/>
    <w:rsid w:val="00457EAA"/>
    <w:rsid w:val="004602ED"/>
    <w:rsid w:val="00462941"/>
    <w:rsid w:val="00463585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367A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182"/>
    <w:rsid w:val="004F6ABB"/>
    <w:rsid w:val="004F6F5A"/>
    <w:rsid w:val="004F7449"/>
    <w:rsid w:val="0050029B"/>
    <w:rsid w:val="0050496E"/>
    <w:rsid w:val="00511873"/>
    <w:rsid w:val="005173EB"/>
    <w:rsid w:val="005203AD"/>
    <w:rsid w:val="005208C0"/>
    <w:rsid w:val="00520980"/>
    <w:rsid w:val="005232DA"/>
    <w:rsid w:val="0052517C"/>
    <w:rsid w:val="00525BE7"/>
    <w:rsid w:val="00525FD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1332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4877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6B08"/>
    <w:rsid w:val="005B1138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094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68EB"/>
    <w:rsid w:val="006470DE"/>
    <w:rsid w:val="00650077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D1EA1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647D"/>
    <w:rsid w:val="00707FD7"/>
    <w:rsid w:val="00711909"/>
    <w:rsid w:val="00711F40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3390"/>
    <w:rsid w:val="00745D49"/>
    <w:rsid w:val="00746390"/>
    <w:rsid w:val="007468BF"/>
    <w:rsid w:val="0074789E"/>
    <w:rsid w:val="00752E74"/>
    <w:rsid w:val="00755581"/>
    <w:rsid w:val="007561D4"/>
    <w:rsid w:val="00757485"/>
    <w:rsid w:val="0075775F"/>
    <w:rsid w:val="00757DBA"/>
    <w:rsid w:val="007603DF"/>
    <w:rsid w:val="0076253A"/>
    <w:rsid w:val="00762A8E"/>
    <w:rsid w:val="00766A3E"/>
    <w:rsid w:val="00766F7D"/>
    <w:rsid w:val="00767F47"/>
    <w:rsid w:val="00770CC1"/>
    <w:rsid w:val="00772DF2"/>
    <w:rsid w:val="007750AF"/>
    <w:rsid w:val="00776FA3"/>
    <w:rsid w:val="007770C7"/>
    <w:rsid w:val="007774AE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39BE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86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3628"/>
    <w:rsid w:val="00893C42"/>
    <w:rsid w:val="008948EA"/>
    <w:rsid w:val="00895624"/>
    <w:rsid w:val="00897047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3DE0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47187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4EB6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3AF0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0F83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30D01"/>
    <w:rsid w:val="00A33472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57C55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6CFC"/>
    <w:rsid w:val="00AD7792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AF5574"/>
    <w:rsid w:val="00B00A85"/>
    <w:rsid w:val="00B00F2D"/>
    <w:rsid w:val="00B010E9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3FF3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393D"/>
    <w:rsid w:val="00BB46E7"/>
    <w:rsid w:val="00BB78A8"/>
    <w:rsid w:val="00BC0F9A"/>
    <w:rsid w:val="00BC1739"/>
    <w:rsid w:val="00BC3E92"/>
    <w:rsid w:val="00BC451C"/>
    <w:rsid w:val="00BD0BF5"/>
    <w:rsid w:val="00BD15D1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F0174"/>
    <w:rsid w:val="00BF4248"/>
    <w:rsid w:val="00BF4426"/>
    <w:rsid w:val="00BF4C82"/>
    <w:rsid w:val="00BF7A99"/>
    <w:rsid w:val="00C03C37"/>
    <w:rsid w:val="00C06080"/>
    <w:rsid w:val="00C0730D"/>
    <w:rsid w:val="00C1099A"/>
    <w:rsid w:val="00C11418"/>
    <w:rsid w:val="00C11DE8"/>
    <w:rsid w:val="00C1343B"/>
    <w:rsid w:val="00C144DF"/>
    <w:rsid w:val="00C17567"/>
    <w:rsid w:val="00C17B10"/>
    <w:rsid w:val="00C17B1B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657A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C7996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1B0C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55"/>
    <w:rsid w:val="00D53850"/>
    <w:rsid w:val="00D55139"/>
    <w:rsid w:val="00D638DD"/>
    <w:rsid w:val="00D63AAE"/>
    <w:rsid w:val="00D6421D"/>
    <w:rsid w:val="00D64843"/>
    <w:rsid w:val="00D726AB"/>
    <w:rsid w:val="00D74E8B"/>
    <w:rsid w:val="00D764DB"/>
    <w:rsid w:val="00D774C8"/>
    <w:rsid w:val="00D7753F"/>
    <w:rsid w:val="00D77EEB"/>
    <w:rsid w:val="00D81583"/>
    <w:rsid w:val="00D848D8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07E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1161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4995"/>
    <w:rsid w:val="00E46E81"/>
    <w:rsid w:val="00E50D52"/>
    <w:rsid w:val="00E50DE0"/>
    <w:rsid w:val="00E54140"/>
    <w:rsid w:val="00E54587"/>
    <w:rsid w:val="00E60CB7"/>
    <w:rsid w:val="00E61EB4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000"/>
    <w:rsid w:val="00E942C8"/>
    <w:rsid w:val="00E94E5D"/>
    <w:rsid w:val="00E96F50"/>
    <w:rsid w:val="00EA124C"/>
    <w:rsid w:val="00EA1DB9"/>
    <w:rsid w:val="00EA2267"/>
    <w:rsid w:val="00EA2294"/>
    <w:rsid w:val="00EA2665"/>
    <w:rsid w:val="00EA26A7"/>
    <w:rsid w:val="00EA29F6"/>
    <w:rsid w:val="00EA65C7"/>
    <w:rsid w:val="00EA6F1C"/>
    <w:rsid w:val="00EB1567"/>
    <w:rsid w:val="00EB455B"/>
    <w:rsid w:val="00EB45F6"/>
    <w:rsid w:val="00EB5425"/>
    <w:rsid w:val="00EB7006"/>
    <w:rsid w:val="00EB7F05"/>
    <w:rsid w:val="00EC07BB"/>
    <w:rsid w:val="00EC4EC5"/>
    <w:rsid w:val="00EC6509"/>
    <w:rsid w:val="00ED289E"/>
    <w:rsid w:val="00ED3C03"/>
    <w:rsid w:val="00ED4D6E"/>
    <w:rsid w:val="00ED5108"/>
    <w:rsid w:val="00ED7A12"/>
    <w:rsid w:val="00ED7DEE"/>
    <w:rsid w:val="00EE186A"/>
    <w:rsid w:val="00EE1F1C"/>
    <w:rsid w:val="00EF3274"/>
    <w:rsid w:val="00EF4396"/>
    <w:rsid w:val="00F03358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23D9"/>
    <w:rsid w:val="00F33AAB"/>
    <w:rsid w:val="00F3452F"/>
    <w:rsid w:val="00F37506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9C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65C7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11E5"/>
    <w:rsid w:val="00FD31E4"/>
    <w:rsid w:val="00FD51F2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aliases w:val=" Znak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aliases w:val=" Znak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E97A-814B-43D7-89B9-D7113D67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691314</cp:lastModifiedBy>
  <cp:revision>4</cp:revision>
  <cp:lastPrinted>2024-10-08T16:19:00Z</cp:lastPrinted>
  <dcterms:created xsi:type="dcterms:W3CDTF">2024-10-14T14:26:00Z</dcterms:created>
  <dcterms:modified xsi:type="dcterms:W3CDTF">2024-12-30T13:32:00Z</dcterms:modified>
</cp:coreProperties>
</file>